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05" w:rsidRDefault="00B72BD0" w:rsidP="00251105">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309652</wp:posOffset>
                </wp:positionV>
                <wp:extent cx="3543300"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A4A" w:rsidRDefault="004D5A4A" w:rsidP="00F3034B">
                            <w:pPr>
                              <w:rPr>
                                <w:rFonts w:ascii="Arial" w:hAnsi="Arial"/>
                                <w:b/>
                                <w:sz w:val="12"/>
                                <w:szCs w:val="12"/>
                              </w:rPr>
                            </w:pPr>
                            <w:bookmarkStart w:id="0" w:name="_GoBack"/>
                          </w:p>
                          <w:p w:rsidR="004D5A4A" w:rsidRDefault="004D5A4A">
                            <w:pPr>
                              <w:rPr>
                                <w:b/>
                                <w:sz w:val="28"/>
                                <w:szCs w:val="28"/>
                              </w:rPr>
                            </w:pPr>
                          </w:p>
                          <w:p w:rsidR="004D5A4A" w:rsidRDefault="004D5A4A">
                            <w:pPr>
                              <w:rPr>
                                <w:b/>
                                <w:sz w:val="28"/>
                                <w:szCs w:val="28"/>
                              </w:rPr>
                            </w:pPr>
                          </w:p>
                          <w:p w:rsidR="004D5A4A" w:rsidRDefault="004D5A4A">
                            <w:pPr>
                              <w:rPr>
                                <w:b/>
                                <w:sz w:val="28"/>
                                <w:szCs w:val="28"/>
                              </w:rPr>
                            </w:pPr>
                          </w:p>
                          <w:p w:rsidR="004D5A4A" w:rsidRDefault="004D5A4A">
                            <w:pPr>
                              <w:rPr>
                                <w:b/>
                                <w:sz w:val="28"/>
                                <w:szCs w:val="28"/>
                              </w:rPr>
                            </w:pPr>
                          </w:p>
                          <w:p w:rsidR="004D5A4A" w:rsidRDefault="004D5A4A">
                            <w:pPr>
                              <w:rPr>
                                <w:b/>
                                <w:sz w:val="28"/>
                                <w:szCs w:val="28"/>
                              </w:rPr>
                            </w:pPr>
                          </w:p>
                          <w:p w:rsidR="004D5A4A" w:rsidRDefault="004D5A4A">
                            <w:pPr>
                              <w:rPr>
                                <w:b/>
                                <w:sz w:val="28"/>
                                <w:szCs w:val="28"/>
                              </w:rPr>
                            </w:pPr>
                          </w:p>
                          <w:p w:rsidR="004D5A4A" w:rsidRDefault="004D5A4A">
                            <w:pPr>
                              <w:rPr>
                                <w:b/>
                                <w:sz w:val="28"/>
                                <w:szCs w:val="28"/>
                              </w:rPr>
                            </w:pPr>
                          </w:p>
                          <w:p w:rsidR="004D5A4A" w:rsidRPr="00B72BD0" w:rsidRDefault="004D5A4A">
                            <w:pPr>
                              <w:rPr>
                                <w:b/>
                                <w:sz w:val="28"/>
                                <w:szCs w:val="28"/>
                              </w:rPr>
                            </w:pPr>
                            <w:r>
                              <w:rPr>
                                <w:b/>
                                <w:sz w:val="28"/>
                                <w:szCs w:val="28"/>
                              </w:rPr>
                              <w:t xml:space="preserve">          </w:t>
                            </w:r>
                            <w:r w:rsidRPr="00B72BD0">
                              <w:rPr>
                                <w:b/>
                                <w:sz w:val="28"/>
                                <w:szCs w:val="28"/>
                              </w:rPr>
                              <w:t>50 (396) от 18 сентября 2020 г</w:t>
                            </w:r>
                            <w:r w:rsidRPr="00B72BD0">
                              <w:rPr>
                                <w:b/>
                                <w:sz w:val="28"/>
                                <w:szCs w:val="28"/>
                              </w:rPr>
                              <w:t>о</w:t>
                            </w:r>
                            <w:r w:rsidRPr="00B72BD0">
                              <w:rPr>
                                <w:b/>
                                <w:sz w:val="28"/>
                                <w:szCs w:val="28"/>
                              </w:rPr>
                              <w:t>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5pt;margin-top:24.4pt;width:279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" filled="f" stroked="f">
                <v:textbox>
                  <w:txbxContent>
                    <w:p w:rsidR="004D5A4A" w:rsidRDefault="004D5A4A" w:rsidP="00F3034B">
                      <w:pPr>
                        <w:rPr>
                          <w:rFonts w:ascii="Arial" w:hAnsi="Arial"/>
                          <w:b/>
                          <w:sz w:val="12"/>
                          <w:szCs w:val="12"/>
                        </w:rPr>
                      </w:pPr>
                      <w:bookmarkStart w:id="1" w:name="_GoBack"/>
                    </w:p>
                    <w:p w:rsidR="004D5A4A" w:rsidRDefault="004D5A4A">
                      <w:pPr>
                        <w:rPr>
                          <w:b/>
                          <w:sz w:val="28"/>
                          <w:szCs w:val="28"/>
                        </w:rPr>
                      </w:pPr>
                    </w:p>
                    <w:p w:rsidR="004D5A4A" w:rsidRDefault="004D5A4A">
                      <w:pPr>
                        <w:rPr>
                          <w:b/>
                          <w:sz w:val="28"/>
                          <w:szCs w:val="28"/>
                        </w:rPr>
                      </w:pPr>
                    </w:p>
                    <w:p w:rsidR="004D5A4A" w:rsidRDefault="004D5A4A">
                      <w:pPr>
                        <w:rPr>
                          <w:b/>
                          <w:sz w:val="28"/>
                          <w:szCs w:val="28"/>
                        </w:rPr>
                      </w:pPr>
                    </w:p>
                    <w:p w:rsidR="004D5A4A" w:rsidRDefault="004D5A4A">
                      <w:pPr>
                        <w:rPr>
                          <w:b/>
                          <w:sz w:val="28"/>
                          <w:szCs w:val="28"/>
                        </w:rPr>
                      </w:pPr>
                    </w:p>
                    <w:p w:rsidR="004D5A4A" w:rsidRDefault="004D5A4A">
                      <w:pPr>
                        <w:rPr>
                          <w:b/>
                          <w:sz w:val="28"/>
                          <w:szCs w:val="28"/>
                        </w:rPr>
                      </w:pPr>
                    </w:p>
                    <w:p w:rsidR="004D5A4A" w:rsidRDefault="004D5A4A">
                      <w:pPr>
                        <w:rPr>
                          <w:b/>
                          <w:sz w:val="28"/>
                          <w:szCs w:val="28"/>
                        </w:rPr>
                      </w:pPr>
                    </w:p>
                    <w:p w:rsidR="004D5A4A" w:rsidRDefault="004D5A4A">
                      <w:pPr>
                        <w:rPr>
                          <w:b/>
                          <w:sz w:val="28"/>
                          <w:szCs w:val="28"/>
                        </w:rPr>
                      </w:pPr>
                    </w:p>
                    <w:p w:rsidR="004D5A4A" w:rsidRPr="00B72BD0" w:rsidRDefault="004D5A4A">
                      <w:pPr>
                        <w:rPr>
                          <w:b/>
                          <w:sz w:val="28"/>
                          <w:szCs w:val="28"/>
                        </w:rPr>
                      </w:pPr>
                      <w:r>
                        <w:rPr>
                          <w:b/>
                          <w:sz w:val="28"/>
                          <w:szCs w:val="28"/>
                        </w:rPr>
                        <w:t xml:space="preserve">          </w:t>
                      </w:r>
                      <w:r w:rsidRPr="00B72BD0">
                        <w:rPr>
                          <w:b/>
                          <w:sz w:val="28"/>
                          <w:szCs w:val="28"/>
                        </w:rPr>
                        <w:t>50 (396) от 18 сентября 2020 г</w:t>
                      </w:r>
                      <w:r w:rsidRPr="00B72BD0">
                        <w:rPr>
                          <w:b/>
                          <w:sz w:val="28"/>
                          <w:szCs w:val="28"/>
                        </w:rPr>
                        <w:t>о</w:t>
                      </w:r>
                      <w:r w:rsidRPr="00B72BD0">
                        <w:rPr>
                          <w:b/>
                          <w:sz w:val="28"/>
                          <w:szCs w:val="28"/>
                        </w:rPr>
                        <w:t>да</w:t>
                      </w:r>
                      <w:bookmarkEnd w:id="1"/>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105" w:rsidRPr="00731B55">
        <w:rPr>
          <w:rFonts w:ascii="Arial" w:hAnsi="Arial" w:cs="Arial"/>
          <w:b/>
          <w:sz w:val="16"/>
          <w:szCs w:val="16"/>
        </w:rPr>
        <w:t>ИНФОРМАЦИОННОЕ СООБЩЕНИЕ</w:t>
      </w:r>
    </w:p>
    <w:p w:rsidR="000C64F1" w:rsidRPr="000C64F1" w:rsidRDefault="000C64F1" w:rsidP="000C64F1">
      <w:pPr>
        <w:jc w:val="center"/>
        <w:rPr>
          <w:rFonts w:ascii="Arial" w:hAnsi="Arial" w:cs="Arial"/>
          <w:b/>
          <w:sz w:val="16"/>
          <w:szCs w:val="16"/>
        </w:rPr>
      </w:pPr>
      <w:r w:rsidRPr="000C64F1">
        <w:rPr>
          <w:rFonts w:ascii="Arial" w:hAnsi="Arial" w:cs="Arial"/>
          <w:b/>
          <w:sz w:val="16"/>
          <w:szCs w:val="16"/>
        </w:rPr>
        <w:t>ИТОГОВЫЙ ДОКУМЕНТ</w:t>
      </w:r>
    </w:p>
    <w:p w:rsidR="000C64F1" w:rsidRPr="008C710A" w:rsidRDefault="000C64F1" w:rsidP="008C710A">
      <w:pPr>
        <w:jc w:val="center"/>
        <w:rPr>
          <w:rFonts w:ascii="Arial" w:hAnsi="Arial" w:cs="Arial"/>
          <w:b/>
          <w:sz w:val="16"/>
          <w:szCs w:val="16"/>
        </w:rPr>
      </w:pPr>
      <w:r w:rsidRPr="008C710A">
        <w:rPr>
          <w:rFonts w:ascii="Arial" w:hAnsi="Arial" w:cs="Arial"/>
          <w:b/>
          <w:sz w:val="16"/>
          <w:szCs w:val="16"/>
        </w:rPr>
        <w:t>по результатам публичных слушаний, проведенных 11 сентября 2020 года, по решению Думы Валдайского муниципального района от 19 августа 2020 года № 332 «Об утверждении проекта изменений и дополнений в Устав Валдайского м</w:t>
      </w:r>
      <w:r w:rsidRPr="008C710A">
        <w:rPr>
          <w:rFonts w:ascii="Arial" w:hAnsi="Arial" w:cs="Arial"/>
          <w:b/>
          <w:sz w:val="16"/>
          <w:szCs w:val="16"/>
        </w:rPr>
        <w:t>у</w:t>
      </w:r>
      <w:r w:rsidRPr="008C710A">
        <w:rPr>
          <w:rFonts w:ascii="Arial" w:hAnsi="Arial" w:cs="Arial"/>
          <w:b/>
          <w:sz w:val="16"/>
          <w:szCs w:val="16"/>
        </w:rPr>
        <w:t>ниципального района»</w:t>
      </w:r>
    </w:p>
    <w:p w:rsidR="000C64F1" w:rsidRPr="000C64F1" w:rsidRDefault="000C64F1" w:rsidP="008C710A">
      <w:pPr>
        <w:ind w:firstLine="142"/>
        <w:jc w:val="both"/>
        <w:rPr>
          <w:rFonts w:ascii="Arial" w:hAnsi="Arial" w:cs="Arial"/>
          <w:sz w:val="16"/>
          <w:szCs w:val="16"/>
        </w:rPr>
      </w:pPr>
      <w:r w:rsidRPr="000C64F1">
        <w:rPr>
          <w:rFonts w:ascii="Arial" w:hAnsi="Arial" w:cs="Arial"/>
          <w:sz w:val="16"/>
          <w:szCs w:val="16"/>
        </w:rPr>
        <w:t xml:space="preserve">С учетом поступивших в ходе проведенных публичных слушаний предложений </w:t>
      </w:r>
      <w:r w:rsidRPr="000C64F1">
        <w:rPr>
          <w:rFonts w:ascii="Arial" w:hAnsi="Arial" w:cs="Arial"/>
          <w:b/>
          <w:sz w:val="16"/>
          <w:szCs w:val="16"/>
        </w:rPr>
        <w:t>РЕШИЛИ:</w:t>
      </w:r>
    </w:p>
    <w:p w:rsidR="000C64F1" w:rsidRPr="000C64F1" w:rsidRDefault="000C64F1" w:rsidP="008C710A">
      <w:pPr>
        <w:ind w:firstLine="142"/>
        <w:jc w:val="both"/>
        <w:rPr>
          <w:rFonts w:ascii="Arial" w:hAnsi="Arial" w:cs="Arial"/>
          <w:sz w:val="16"/>
          <w:szCs w:val="16"/>
        </w:rPr>
      </w:pPr>
      <w:r>
        <w:rPr>
          <w:rFonts w:ascii="Arial" w:hAnsi="Arial" w:cs="Arial"/>
          <w:sz w:val="16"/>
          <w:szCs w:val="16"/>
        </w:rPr>
        <w:t xml:space="preserve">1. </w:t>
      </w:r>
      <w:r w:rsidRPr="000C64F1">
        <w:rPr>
          <w:rFonts w:ascii="Arial" w:hAnsi="Arial" w:cs="Arial"/>
          <w:sz w:val="16"/>
          <w:szCs w:val="16"/>
        </w:rPr>
        <w:t>Одобрить проект изменений и дополнений в Устав Валдайского муниципального района, утвержденный решением Думы Валдайского муниципал</w:t>
      </w:r>
      <w:r w:rsidRPr="000C64F1">
        <w:rPr>
          <w:rFonts w:ascii="Arial" w:hAnsi="Arial" w:cs="Arial"/>
          <w:sz w:val="16"/>
          <w:szCs w:val="16"/>
        </w:rPr>
        <w:t>ь</w:t>
      </w:r>
      <w:r w:rsidRPr="000C64F1">
        <w:rPr>
          <w:rFonts w:ascii="Arial" w:hAnsi="Arial" w:cs="Arial"/>
          <w:sz w:val="16"/>
          <w:szCs w:val="16"/>
        </w:rPr>
        <w:t>ного района от 19</w:t>
      </w:r>
      <w:r w:rsidRPr="000C64F1">
        <w:rPr>
          <w:rFonts w:ascii="Arial" w:hAnsi="Arial" w:cs="Arial"/>
          <w:spacing w:val="-6"/>
          <w:sz w:val="16"/>
          <w:szCs w:val="16"/>
        </w:rPr>
        <w:t xml:space="preserve"> августа 2020 года № 332</w:t>
      </w:r>
      <w:r w:rsidRPr="000C64F1">
        <w:rPr>
          <w:rFonts w:ascii="Arial" w:hAnsi="Arial" w:cs="Arial"/>
          <w:sz w:val="16"/>
          <w:szCs w:val="16"/>
        </w:rPr>
        <w:t xml:space="preserve"> «Об утверждении проекта изменений и дополнений в Устав Валдайского муниципального района». Рекоме</w:t>
      </w:r>
      <w:r w:rsidRPr="000C64F1">
        <w:rPr>
          <w:rFonts w:ascii="Arial" w:hAnsi="Arial" w:cs="Arial"/>
          <w:sz w:val="16"/>
          <w:szCs w:val="16"/>
        </w:rPr>
        <w:t>н</w:t>
      </w:r>
      <w:r w:rsidRPr="000C64F1">
        <w:rPr>
          <w:rFonts w:ascii="Arial" w:hAnsi="Arial" w:cs="Arial"/>
          <w:sz w:val="16"/>
          <w:szCs w:val="16"/>
        </w:rPr>
        <w:t>довать Думе Валдайского муниц</w:t>
      </w:r>
      <w:r w:rsidRPr="000C64F1">
        <w:rPr>
          <w:rFonts w:ascii="Arial" w:hAnsi="Arial" w:cs="Arial"/>
          <w:sz w:val="16"/>
          <w:szCs w:val="16"/>
        </w:rPr>
        <w:t>и</w:t>
      </w:r>
      <w:r w:rsidRPr="000C64F1">
        <w:rPr>
          <w:rFonts w:ascii="Arial" w:hAnsi="Arial" w:cs="Arial"/>
          <w:sz w:val="16"/>
          <w:szCs w:val="16"/>
        </w:rPr>
        <w:t>пального района принять вышеуказанный проект с учетом следующих изменений:</w:t>
      </w:r>
    </w:p>
    <w:p w:rsidR="000C64F1" w:rsidRPr="000C64F1" w:rsidRDefault="000C64F1" w:rsidP="008C710A">
      <w:pPr>
        <w:shd w:val="clear" w:color="auto" w:fill="FFFFFF"/>
        <w:ind w:firstLine="142"/>
        <w:jc w:val="both"/>
        <w:rPr>
          <w:rFonts w:ascii="Arial" w:hAnsi="Arial" w:cs="Arial"/>
          <w:b/>
          <w:sz w:val="16"/>
          <w:szCs w:val="16"/>
        </w:rPr>
      </w:pPr>
      <w:r w:rsidRPr="000C64F1">
        <w:rPr>
          <w:rFonts w:ascii="Arial" w:hAnsi="Arial" w:cs="Arial"/>
          <w:b/>
          <w:sz w:val="16"/>
          <w:szCs w:val="16"/>
        </w:rPr>
        <w:t>1.1. Изложить пункт 1.4 Решения в редакции:</w:t>
      </w:r>
    </w:p>
    <w:p w:rsidR="000C64F1" w:rsidRPr="000C64F1" w:rsidRDefault="000C64F1" w:rsidP="008C710A">
      <w:pPr>
        <w:shd w:val="clear" w:color="auto" w:fill="FFFFFF"/>
        <w:ind w:firstLine="142"/>
        <w:jc w:val="both"/>
        <w:rPr>
          <w:rFonts w:ascii="Arial" w:hAnsi="Arial" w:cs="Arial"/>
          <w:sz w:val="16"/>
          <w:szCs w:val="16"/>
        </w:rPr>
      </w:pPr>
      <w:r w:rsidRPr="000C64F1">
        <w:rPr>
          <w:rFonts w:ascii="Arial" w:hAnsi="Arial" w:cs="Arial"/>
          <w:b/>
          <w:sz w:val="16"/>
          <w:szCs w:val="16"/>
        </w:rPr>
        <w:t>«</w:t>
      </w:r>
      <w:r w:rsidRPr="000C64F1">
        <w:rPr>
          <w:rFonts w:ascii="Arial" w:hAnsi="Arial" w:cs="Arial"/>
          <w:sz w:val="16"/>
          <w:szCs w:val="16"/>
        </w:rPr>
        <w:t>1.4. Дополнить пункт 3 статьи 24 Устава предложением:</w:t>
      </w:r>
    </w:p>
    <w:p w:rsidR="000C64F1" w:rsidRPr="000C64F1" w:rsidRDefault="000C64F1" w:rsidP="008C710A">
      <w:pPr>
        <w:shd w:val="clear" w:color="auto" w:fill="FFFFFF"/>
        <w:ind w:firstLine="142"/>
        <w:jc w:val="both"/>
        <w:rPr>
          <w:rFonts w:ascii="Arial" w:hAnsi="Arial" w:cs="Arial"/>
          <w:sz w:val="16"/>
          <w:szCs w:val="16"/>
        </w:rPr>
      </w:pPr>
      <w:r w:rsidRPr="000C64F1">
        <w:rPr>
          <w:rFonts w:ascii="Arial" w:hAnsi="Arial" w:cs="Arial"/>
          <w:sz w:val="16"/>
          <w:szCs w:val="16"/>
        </w:rPr>
        <w:t>«</w:t>
      </w:r>
      <w:r w:rsidRPr="000C64F1">
        <w:rPr>
          <w:rFonts w:ascii="Arial" w:hAnsi="Arial" w:cs="Arial"/>
          <w:color w:val="000000"/>
          <w:sz w:val="16"/>
          <w:szCs w:val="16"/>
        </w:rPr>
        <w:t>Депутату Думы Валдайского муниципального района для осуществления своих полномочий на непостоянной основе гарантируется сохранение ме</w:t>
      </w:r>
      <w:r w:rsidRPr="000C64F1">
        <w:rPr>
          <w:rFonts w:ascii="Arial" w:hAnsi="Arial" w:cs="Arial"/>
          <w:color w:val="000000"/>
          <w:sz w:val="16"/>
          <w:szCs w:val="16"/>
        </w:rPr>
        <w:t>с</w:t>
      </w:r>
      <w:r w:rsidRPr="000C64F1">
        <w:rPr>
          <w:rFonts w:ascii="Arial" w:hAnsi="Arial" w:cs="Arial"/>
          <w:color w:val="000000"/>
          <w:sz w:val="16"/>
          <w:szCs w:val="16"/>
        </w:rPr>
        <w:t>та работы (должности) на период, продолжительность которого составляет в совокупности два раб</w:t>
      </w:r>
      <w:r w:rsidRPr="000C64F1">
        <w:rPr>
          <w:rFonts w:ascii="Arial" w:hAnsi="Arial" w:cs="Arial"/>
          <w:color w:val="000000"/>
          <w:sz w:val="16"/>
          <w:szCs w:val="16"/>
        </w:rPr>
        <w:t>о</w:t>
      </w:r>
      <w:r w:rsidRPr="000C64F1">
        <w:rPr>
          <w:rFonts w:ascii="Arial" w:hAnsi="Arial" w:cs="Arial"/>
          <w:color w:val="000000"/>
          <w:sz w:val="16"/>
          <w:szCs w:val="16"/>
        </w:rPr>
        <w:t>чих дня в месяц</w:t>
      </w:r>
      <w:r w:rsidRPr="000C64F1">
        <w:rPr>
          <w:rFonts w:ascii="Arial" w:hAnsi="Arial" w:cs="Arial"/>
          <w:sz w:val="16"/>
          <w:szCs w:val="16"/>
        </w:rPr>
        <w:t>.».</w:t>
      </w:r>
    </w:p>
    <w:p w:rsidR="000C64F1" w:rsidRPr="000C64F1" w:rsidRDefault="000C64F1" w:rsidP="008C710A">
      <w:pPr>
        <w:ind w:firstLine="142"/>
        <w:jc w:val="both"/>
        <w:rPr>
          <w:rFonts w:ascii="Arial" w:hAnsi="Arial" w:cs="Arial"/>
          <w:sz w:val="16"/>
          <w:szCs w:val="16"/>
        </w:rPr>
      </w:pPr>
      <w:r w:rsidRPr="000C64F1">
        <w:rPr>
          <w:rFonts w:ascii="Arial" w:hAnsi="Arial" w:cs="Arial"/>
          <w:sz w:val="16"/>
          <w:szCs w:val="16"/>
        </w:rPr>
        <w:t>2. Опубликовать итоговый документ публичных слушаний по решению Думы Валдайского муниципального района в бюллетене «Валдайский Вес</w:t>
      </w:r>
      <w:r w:rsidRPr="000C64F1">
        <w:rPr>
          <w:rFonts w:ascii="Arial" w:hAnsi="Arial" w:cs="Arial"/>
          <w:sz w:val="16"/>
          <w:szCs w:val="16"/>
        </w:rPr>
        <w:t>т</w:t>
      </w:r>
      <w:r w:rsidRPr="000C64F1">
        <w:rPr>
          <w:rFonts w:ascii="Arial" w:hAnsi="Arial" w:cs="Arial"/>
          <w:sz w:val="16"/>
          <w:szCs w:val="16"/>
        </w:rPr>
        <w:t>ник».</w:t>
      </w:r>
    </w:p>
    <w:p w:rsidR="00AE1284" w:rsidRDefault="00730AC1" w:rsidP="00251105">
      <w:pPr>
        <w:ind w:right="-44"/>
        <w:jc w:val="center"/>
        <w:rPr>
          <w:rFonts w:ascii="Arial" w:hAnsi="Arial" w:cs="Arial"/>
          <w:b/>
          <w:sz w:val="16"/>
          <w:szCs w:val="16"/>
        </w:rPr>
      </w:pPr>
      <w:r>
        <w:rPr>
          <w:rFonts w:ascii="Arial" w:hAnsi="Arial" w:cs="Arial"/>
          <w:b/>
          <w:sz w:val="16"/>
          <w:szCs w:val="16"/>
        </w:rPr>
        <w:t>ИНФОРМАЦИОННОЕ СООБЩЕНИЕ</w:t>
      </w:r>
    </w:p>
    <w:p w:rsidR="009650DA" w:rsidRPr="009650DA" w:rsidRDefault="009650DA" w:rsidP="009650DA">
      <w:pPr>
        <w:jc w:val="center"/>
        <w:rPr>
          <w:rFonts w:ascii="Arial" w:hAnsi="Arial" w:cs="Arial"/>
          <w:b/>
          <w:sz w:val="16"/>
          <w:szCs w:val="16"/>
        </w:rPr>
      </w:pPr>
      <w:r w:rsidRPr="009650DA">
        <w:rPr>
          <w:rFonts w:ascii="Arial" w:hAnsi="Arial" w:cs="Arial"/>
          <w:b/>
          <w:sz w:val="16"/>
          <w:szCs w:val="16"/>
        </w:rPr>
        <w:t>ИТОГОВЫЙ ДОКУМЕНТ</w:t>
      </w:r>
    </w:p>
    <w:p w:rsidR="009650DA" w:rsidRPr="009650DA" w:rsidRDefault="009650DA" w:rsidP="009650DA">
      <w:pPr>
        <w:jc w:val="center"/>
        <w:rPr>
          <w:rFonts w:ascii="Arial" w:hAnsi="Arial" w:cs="Arial"/>
          <w:b/>
          <w:sz w:val="16"/>
          <w:szCs w:val="16"/>
        </w:rPr>
      </w:pPr>
      <w:r w:rsidRPr="009650DA">
        <w:rPr>
          <w:rFonts w:ascii="Arial" w:hAnsi="Arial" w:cs="Arial"/>
          <w:b/>
          <w:sz w:val="16"/>
          <w:szCs w:val="16"/>
        </w:rPr>
        <w:t>по результатам публичных слушаний, проведенных 11 сентября 2020 года, по решению Совета Валдайского городского поселения от 18 а</w:t>
      </w:r>
      <w:r w:rsidRPr="009650DA">
        <w:rPr>
          <w:rFonts w:ascii="Arial" w:hAnsi="Arial" w:cs="Arial"/>
          <w:b/>
          <w:sz w:val="16"/>
          <w:szCs w:val="16"/>
        </w:rPr>
        <w:t>в</w:t>
      </w:r>
      <w:r w:rsidRPr="009650DA">
        <w:rPr>
          <w:rFonts w:ascii="Arial" w:hAnsi="Arial" w:cs="Arial"/>
          <w:b/>
          <w:sz w:val="16"/>
          <w:szCs w:val="16"/>
        </w:rPr>
        <w:t>густа 2020 года № 275 «Об утверждении проекта изменений и дополнений в Устав Валдайского г</w:t>
      </w:r>
      <w:r w:rsidRPr="009650DA">
        <w:rPr>
          <w:rFonts w:ascii="Arial" w:hAnsi="Arial" w:cs="Arial"/>
          <w:b/>
          <w:sz w:val="16"/>
          <w:szCs w:val="16"/>
        </w:rPr>
        <w:t>о</w:t>
      </w:r>
      <w:r w:rsidRPr="009650DA">
        <w:rPr>
          <w:rFonts w:ascii="Arial" w:hAnsi="Arial" w:cs="Arial"/>
          <w:b/>
          <w:sz w:val="16"/>
          <w:szCs w:val="16"/>
        </w:rPr>
        <w:t>родского поселения»</w:t>
      </w:r>
    </w:p>
    <w:p w:rsidR="009650DA" w:rsidRPr="009650DA" w:rsidRDefault="009650DA" w:rsidP="009650DA">
      <w:pPr>
        <w:ind w:firstLine="142"/>
        <w:jc w:val="both"/>
        <w:rPr>
          <w:rFonts w:ascii="Arial" w:hAnsi="Arial" w:cs="Arial"/>
          <w:sz w:val="16"/>
          <w:szCs w:val="16"/>
        </w:rPr>
      </w:pPr>
      <w:r w:rsidRPr="009650DA">
        <w:rPr>
          <w:rFonts w:ascii="Arial" w:hAnsi="Arial" w:cs="Arial"/>
          <w:sz w:val="16"/>
          <w:szCs w:val="16"/>
        </w:rPr>
        <w:t xml:space="preserve">С учетом поступивших в ходе проведенных публичных слушаний предложений </w:t>
      </w:r>
      <w:r w:rsidRPr="009650DA">
        <w:rPr>
          <w:rFonts w:ascii="Arial" w:hAnsi="Arial" w:cs="Arial"/>
          <w:b/>
          <w:sz w:val="16"/>
          <w:szCs w:val="16"/>
        </w:rPr>
        <w:t>РЕШИЛИ:</w:t>
      </w:r>
    </w:p>
    <w:p w:rsidR="009650DA" w:rsidRPr="009650DA" w:rsidRDefault="009650DA" w:rsidP="009650DA">
      <w:pPr>
        <w:ind w:firstLine="142"/>
        <w:jc w:val="both"/>
        <w:rPr>
          <w:rFonts w:ascii="Arial" w:hAnsi="Arial" w:cs="Arial"/>
          <w:sz w:val="16"/>
          <w:szCs w:val="16"/>
        </w:rPr>
      </w:pPr>
      <w:r>
        <w:rPr>
          <w:rFonts w:ascii="Arial" w:hAnsi="Arial" w:cs="Arial"/>
          <w:sz w:val="16"/>
          <w:szCs w:val="16"/>
        </w:rPr>
        <w:t xml:space="preserve">1. </w:t>
      </w:r>
      <w:r w:rsidRPr="009650DA">
        <w:rPr>
          <w:rFonts w:ascii="Arial" w:hAnsi="Arial" w:cs="Arial"/>
          <w:sz w:val="16"/>
          <w:szCs w:val="16"/>
        </w:rPr>
        <w:t>Одобрить проект изменений и дополнений в Устав Валдайского городского поселения, утвержденный решением Совета депутатов Валдайского г</w:t>
      </w:r>
      <w:r w:rsidRPr="009650DA">
        <w:rPr>
          <w:rFonts w:ascii="Arial" w:hAnsi="Arial" w:cs="Arial"/>
          <w:sz w:val="16"/>
          <w:szCs w:val="16"/>
        </w:rPr>
        <w:t>о</w:t>
      </w:r>
      <w:r w:rsidRPr="009650DA">
        <w:rPr>
          <w:rFonts w:ascii="Arial" w:hAnsi="Arial" w:cs="Arial"/>
          <w:sz w:val="16"/>
          <w:szCs w:val="16"/>
        </w:rPr>
        <w:t>родского поселения от 18 августа 2020 года № 275 «Об утверждении проекта изменений и дополнений в Устав Валдайского городского пос</w:t>
      </w:r>
      <w:r w:rsidRPr="009650DA">
        <w:rPr>
          <w:rFonts w:ascii="Arial" w:hAnsi="Arial" w:cs="Arial"/>
          <w:sz w:val="16"/>
          <w:szCs w:val="16"/>
        </w:rPr>
        <w:t>е</w:t>
      </w:r>
      <w:r w:rsidRPr="009650DA">
        <w:rPr>
          <w:rFonts w:ascii="Arial" w:hAnsi="Arial" w:cs="Arial"/>
          <w:sz w:val="16"/>
          <w:szCs w:val="16"/>
        </w:rPr>
        <w:t>ления». Рекомендовать Совету депутатов Валдайского городского поселения принять изменения и дополнения в Устав Валдайского городск</w:t>
      </w:r>
      <w:r w:rsidRPr="009650DA">
        <w:rPr>
          <w:rFonts w:ascii="Arial" w:hAnsi="Arial" w:cs="Arial"/>
          <w:sz w:val="16"/>
          <w:szCs w:val="16"/>
        </w:rPr>
        <w:t>о</w:t>
      </w:r>
      <w:r w:rsidRPr="009650DA">
        <w:rPr>
          <w:rFonts w:ascii="Arial" w:hAnsi="Arial" w:cs="Arial"/>
          <w:sz w:val="16"/>
          <w:szCs w:val="16"/>
        </w:rPr>
        <w:t>го поселения с учетом следующих изменений:</w:t>
      </w:r>
    </w:p>
    <w:p w:rsidR="009650DA" w:rsidRPr="009650DA" w:rsidRDefault="009650DA" w:rsidP="009650DA">
      <w:pPr>
        <w:shd w:val="clear" w:color="auto" w:fill="FFFFFF"/>
        <w:tabs>
          <w:tab w:val="left" w:pos="4202"/>
        </w:tabs>
        <w:ind w:firstLine="142"/>
        <w:jc w:val="both"/>
        <w:rPr>
          <w:rFonts w:ascii="Arial" w:hAnsi="Arial" w:cs="Arial"/>
          <w:b/>
          <w:sz w:val="16"/>
          <w:szCs w:val="16"/>
        </w:rPr>
      </w:pPr>
      <w:r w:rsidRPr="009650DA">
        <w:rPr>
          <w:rFonts w:ascii="Arial" w:hAnsi="Arial" w:cs="Arial"/>
          <w:b/>
          <w:sz w:val="16"/>
          <w:szCs w:val="16"/>
        </w:rPr>
        <w:t>1.1. Изложить пункт 1.2 Решения в редакции:</w:t>
      </w:r>
    </w:p>
    <w:p w:rsidR="009650DA" w:rsidRPr="009650DA" w:rsidRDefault="009650DA" w:rsidP="009650DA">
      <w:pPr>
        <w:shd w:val="clear" w:color="auto" w:fill="FFFFFF"/>
        <w:ind w:firstLine="142"/>
        <w:jc w:val="both"/>
        <w:rPr>
          <w:rFonts w:ascii="Arial" w:hAnsi="Arial" w:cs="Arial"/>
          <w:sz w:val="16"/>
          <w:szCs w:val="16"/>
        </w:rPr>
      </w:pPr>
      <w:r w:rsidRPr="009650DA">
        <w:rPr>
          <w:rFonts w:ascii="Arial" w:hAnsi="Arial" w:cs="Arial"/>
          <w:b/>
          <w:sz w:val="16"/>
          <w:szCs w:val="16"/>
        </w:rPr>
        <w:t>«</w:t>
      </w:r>
      <w:r w:rsidRPr="009650DA">
        <w:rPr>
          <w:rFonts w:ascii="Arial" w:hAnsi="Arial" w:cs="Arial"/>
          <w:sz w:val="16"/>
          <w:szCs w:val="16"/>
        </w:rPr>
        <w:t>1.2. Дополнить пункт 3 статьи 21 Устава предложением:</w:t>
      </w:r>
    </w:p>
    <w:p w:rsidR="009650DA" w:rsidRPr="009650DA" w:rsidRDefault="009650DA" w:rsidP="009650DA">
      <w:pPr>
        <w:shd w:val="clear" w:color="auto" w:fill="FFFFFF"/>
        <w:ind w:firstLine="142"/>
        <w:jc w:val="both"/>
        <w:rPr>
          <w:rFonts w:ascii="Arial" w:hAnsi="Arial" w:cs="Arial"/>
          <w:sz w:val="16"/>
          <w:szCs w:val="16"/>
        </w:rPr>
      </w:pPr>
      <w:r w:rsidRPr="009650DA">
        <w:rPr>
          <w:rFonts w:ascii="Arial" w:hAnsi="Arial" w:cs="Arial"/>
          <w:sz w:val="16"/>
          <w:szCs w:val="16"/>
        </w:rPr>
        <w:t>«</w:t>
      </w:r>
      <w:r w:rsidRPr="009650DA">
        <w:rPr>
          <w:rFonts w:ascii="Arial" w:hAnsi="Arial" w:cs="Arial"/>
          <w:color w:val="000000"/>
          <w:sz w:val="16"/>
          <w:szCs w:val="16"/>
        </w:rPr>
        <w:t>Депутату Совета депутатов Валдайского городского поселения для осуществления своих полномочий на непостоянной основе гарантируется сохр</w:t>
      </w:r>
      <w:r w:rsidRPr="009650DA">
        <w:rPr>
          <w:rFonts w:ascii="Arial" w:hAnsi="Arial" w:cs="Arial"/>
          <w:color w:val="000000"/>
          <w:sz w:val="16"/>
          <w:szCs w:val="16"/>
        </w:rPr>
        <w:t>а</w:t>
      </w:r>
      <w:r w:rsidRPr="009650DA">
        <w:rPr>
          <w:rFonts w:ascii="Arial" w:hAnsi="Arial" w:cs="Arial"/>
          <w:color w:val="000000"/>
          <w:sz w:val="16"/>
          <w:szCs w:val="16"/>
        </w:rPr>
        <w:t>нение места работы (должности) на период, продолжительность которого составляет в совокупн</w:t>
      </w:r>
      <w:r w:rsidRPr="009650DA">
        <w:rPr>
          <w:rFonts w:ascii="Arial" w:hAnsi="Arial" w:cs="Arial"/>
          <w:color w:val="000000"/>
          <w:sz w:val="16"/>
          <w:szCs w:val="16"/>
        </w:rPr>
        <w:t>о</w:t>
      </w:r>
      <w:r w:rsidRPr="009650DA">
        <w:rPr>
          <w:rFonts w:ascii="Arial" w:hAnsi="Arial" w:cs="Arial"/>
          <w:color w:val="000000"/>
          <w:sz w:val="16"/>
          <w:szCs w:val="16"/>
        </w:rPr>
        <w:t>сти два рабочих дня в месяц.</w:t>
      </w:r>
      <w:r w:rsidRPr="009650DA">
        <w:rPr>
          <w:rFonts w:ascii="Arial" w:hAnsi="Arial" w:cs="Arial"/>
          <w:sz w:val="16"/>
          <w:szCs w:val="16"/>
        </w:rPr>
        <w:t>».</w:t>
      </w:r>
    </w:p>
    <w:p w:rsidR="009650DA" w:rsidRDefault="009650DA" w:rsidP="009650DA">
      <w:pPr>
        <w:ind w:firstLine="142"/>
        <w:jc w:val="both"/>
        <w:rPr>
          <w:rFonts w:ascii="Arial" w:hAnsi="Arial" w:cs="Arial"/>
          <w:sz w:val="16"/>
          <w:szCs w:val="16"/>
        </w:rPr>
      </w:pPr>
      <w:r w:rsidRPr="009650DA">
        <w:rPr>
          <w:rFonts w:ascii="Arial" w:hAnsi="Arial" w:cs="Arial"/>
          <w:sz w:val="16"/>
          <w:szCs w:val="16"/>
        </w:rPr>
        <w:t>2. Опубликовать итоговый документ публичных слушаний по решению Совета депутатов Валдайского городского поселения в бюллетене «Валда</w:t>
      </w:r>
      <w:r w:rsidRPr="009650DA">
        <w:rPr>
          <w:rFonts w:ascii="Arial" w:hAnsi="Arial" w:cs="Arial"/>
          <w:sz w:val="16"/>
          <w:szCs w:val="16"/>
        </w:rPr>
        <w:t>й</w:t>
      </w:r>
      <w:r w:rsidRPr="009650DA">
        <w:rPr>
          <w:rFonts w:ascii="Arial" w:hAnsi="Arial" w:cs="Arial"/>
          <w:sz w:val="16"/>
          <w:szCs w:val="16"/>
        </w:rPr>
        <w:t>ский Вестник».</w:t>
      </w:r>
    </w:p>
    <w:p w:rsidR="00294631" w:rsidRDefault="00294631" w:rsidP="00294631">
      <w:pPr>
        <w:ind w:right="-44"/>
        <w:jc w:val="center"/>
        <w:rPr>
          <w:rFonts w:ascii="Arial" w:hAnsi="Arial" w:cs="Arial"/>
          <w:b/>
          <w:sz w:val="16"/>
          <w:szCs w:val="16"/>
        </w:rPr>
      </w:pPr>
      <w:r>
        <w:rPr>
          <w:rFonts w:ascii="Arial" w:hAnsi="Arial" w:cs="Arial"/>
          <w:b/>
          <w:sz w:val="16"/>
          <w:szCs w:val="16"/>
        </w:rPr>
        <w:t>ИНФОРМАЦИОННОЕ СООБЩЕНИЕ</w:t>
      </w:r>
    </w:p>
    <w:p w:rsidR="00294631" w:rsidRPr="00294631" w:rsidRDefault="00294631" w:rsidP="00294631">
      <w:pPr>
        <w:jc w:val="center"/>
        <w:rPr>
          <w:rFonts w:ascii="Arial" w:hAnsi="Arial" w:cs="Arial"/>
          <w:b/>
          <w:sz w:val="16"/>
          <w:szCs w:val="16"/>
        </w:rPr>
      </w:pPr>
      <w:r w:rsidRPr="00294631">
        <w:rPr>
          <w:rFonts w:ascii="Arial" w:hAnsi="Arial" w:cs="Arial"/>
          <w:b/>
          <w:sz w:val="16"/>
          <w:szCs w:val="16"/>
        </w:rPr>
        <w:t>ИТОГОВЫЙ ДОКУМЕНТ</w:t>
      </w:r>
    </w:p>
    <w:p w:rsidR="00294631" w:rsidRPr="00294631" w:rsidRDefault="00294631" w:rsidP="00294631">
      <w:pPr>
        <w:ind w:firstLine="142"/>
        <w:jc w:val="both"/>
        <w:rPr>
          <w:rFonts w:ascii="Arial" w:hAnsi="Arial" w:cs="Arial"/>
          <w:sz w:val="16"/>
          <w:szCs w:val="16"/>
        </w:rPr>
      </w:pPr>
      <w:r w:rsidRPr="00294631">
        <w:rPr>
          <w:rFonts w:ascii="Arial" w:hAnsi="Arial" w:cs="Arial"/>
          <w:sz w:val="16"/>
          <w:szCs w:val="16"/>
        </w:rPr>
        <w:t>Проведения публичных слушаний 15 сентября по вопросу предоставления разрешения на условно разрешённый вид использования земельного уч</w:t>
      </w:r>
      <w:r w:rsidRPr="00294631">
        <w:rPr>
          <w:rFonts w:ascii="Arial" w:hAnsi="Arial" w:cs="Arial"/>
          <w:sz w:val="16"/>
          <w:szCs w:val="16"/>
        </w:rPr>
        <w:t>а</w:t>
      </w:r>
      <w:r w:rsidRPr="00294631">
        <w:rPr>
          <w:rFonts w:ascii="Arial" w:hAnsi="Arial" w:cs="Arial"/>
          <w:sz w:val="16"/>
          <w:szCs w:val="16"/>
        </w:rPr>
        <w:t>стка с кадастровым номером 53:03:0103002:65, расположенного по адресу: Российская Федерация, Новгородская область, Валдайский район, Валда</w:t>
      </w:r>
      <w:r w:rsidRPr="00294631">
        <w:rPr>
          <w:rFonts w:ascii="Arial" w:hAnsi="Arial" w:cs="Arial"/>
          <w:sz w:val="16"/>
          <w:szCs w:val="16"/>
        </w:rPr>
        <w:t>й</w:t>
      </w:r>
      <w:r w:rsidRPr="00294631">
        <w:rPr>
          <w:rFonts w:ascii="Arial" w:hAnsi="Arial" w:cs="Arial"/>
          <w:sz w:val="16"/>
          <w:szCs w:val="16"/>
        </w:rPr>
        <w:t xml:space="preserve">ское городское поселение, г.Валдай, </w:t>
      </w:r>
      <w:proofErr w:type="spellStart"/>
      <w:r w:rsidRPr="00294631">
        <w:rPr>
          <w:rFonts w:ascii="Arial" w:hAnsi="Arial" w:cs="Arial"/>
          <w:sz w:val="16"/>
          <w:szCs w:val="16"/>
        </w:rPr>
        <w:t>ул.Юпитерская</w:t>
      </w:r>
      <w:proofErr w:type="spellEnd"/>
      <w:r w:rsidRPr="00294631">
        <w:rPr>
          <w:rFonts w:ascii="Arial" w:hAnsi="Arial" w:cs="Arial"/>
          <w:sz w:val="16"/>
          <w:szCs w:val="16"/>
        </w:rPr>
        <w:t>, на условно разрешённый вид использования земельного участка в территориал</w:t>
      </w:r>
      <w:r w:rsidRPr="00294631">
        <w:rPr>
          <w:rFonts w:ascii="Arial" w:hAnsi="Arial" w:cs="Arial"/>
          <w:sz w:val="16"/>
          <w:szCs w:val="16"/>
        </w:rPr>
        <w:t>ь</w:t>
      </w:r>
      <w:r w:rsidRPr="00294631">
        <w:rPr>
          <w:rFonts w:ascii="Arial" w:hAnsi="Arial" w:cs="Arial"/>
          <w:sz w:val="16"/>
          <w:szCs w:val="16"/>
        </w:rPr>
        <w:t>ной зоне Ж.1. Зона застройки индивидуальными жилыми домами - ремонт автомобилей.</w:t>
      </w:r>
    </w:p>
    <w:p w:rsidR="00294631" w:rsidRPr="00294631" w:rsidRDefault="00294631" w:rsidP="00294631">
      <w:pPr>
        <w:ind w:firstLine="142"/>
        <w:jc w:val="both"/>
        <w:rPr>
          <w:rFonts w:ascii="Arial" w:hAnsi="Arial" w:cs="Arial"/>
          <w:sz w:val="16"/>
          <w:szCs w:val="16"/>
        </w:rPr>
      </w:pPr>
      <w:r w:rsidRPr="00294631">
        <w:rPr>
          <w:rFonts w:ascii="Arial" w:hAnsi="Arial" w:cs="Arial"/>
          <w:sz w:val="16"/>
          <w:szCs w:val="16"/>
        </w:rPr>
        <w:t>Решили:</w:t>
      </w:r>
    </w:p>
    <w:p w:rsidR="00294631" w:rsidRPr="00294631" w:rsidRDefault="00294631" w:rsidP="00294631">
      <w:pPr>
        <w:ind w:firstLine="142"/>
        <w:jc w:val="both"/>
        <w:rPr>
          <w:rFonts w:ascii="Arial" w:hAnsi="Arial" w:cs="Arial"/>
          <w:sz w:val="16"/>
          <w:szCs w:val="16"/>
        </w:rPr>
      </w:pPr>
      <w:r>
        <w:rPr>
          <w:rFonts w:ascii="Arial" w:hAnsi="Arial" w:cs="Arial"/>
          <w:sz w:val="16"/>
          <w:szCs w:val="16"/>
        </w:rPr>
        <w:t xml:space="preserve">1. </w:t>
      </w:r>
      <w:r w:rsidRPr="00294631">
        <w:rPr>
          <w:rFonts w:ascii="Arial" w:hAnsi="Arial" w:cs="Arial"/>
          <w:sz w:val="16"/>
          <w:szCs w:val="16"/>
        </w:rPr>
        <w:t>Признать публичные слушания состоявшимися.</w:t>
      </w:r>
    </w:p>
    <w:p w:rsidR="00294631" w:rsidRDefault="00294631" w:rsidP="00294631">
      <w:pPr>
        <w:ind w:firstLine="142"/>
        <w:jc w:val="both"/>
        <w:rPr>
          <w:rFonts w:ascii="Arial" w:hAnsi="Arial" w:cs="Arial"/>
          <w:sz w:val="16"/>
          <w:szCs w:val="16"/>
        </w:rPr>
      </w:pPr>
      <w:r w:rsidRPr="00294631">
        <w:rPr>
          <w:rFonts w:ascii="Arial" w:hAnsi="Arial" w:cs="Arial"/>
          <w:sz w:val="16"/>
          <w:szCs w:val="16"/>
        </w:rPr>
        <w:t>2. Направит протокол публичных слушаний Главе муниципального района для принятия решения.</w:t>
      </w:r>
    </w:p>
    <w:p w:rsidR="00063871" w:rsidRDefault="00063871" w:rsidP="00063871">
      <w:pPr>
        <w:ind w:right="-44"/>
        <w:jc w:val="center"/>
        <w:rPr>
          <w:rFonts w:ascii="Arial" w:hAnsi="Arial" w:cs="Arial"/>
          <w:b/>
          <w:sz w:val="16"/>
          <w:szCs w:val="16"/>
        </w:rPr>
      </w:pPr>
      <w:r>
        <w:rPr>
          <w:rFonts w:ascii="Arial" w:hAnsi="Arial" w:cs="Arial"/>
          <w:b/>
          <w:sz w:val="16"/>
          <w:szCs w:val="16"/>
        </w:rPr>
        <w:t>ИНФОРМАЦИОННОЕ СООБЩЕНИЕ</w:t>
      </w:r>
    </w:p>
    <w:p w:rsidR="00063871" w:rsidRPr="00063871" w:rsidRDefault="00063871" w:rsidP="00021345">
      <w:pPr>
        <w:jc w:val="center"/>
        <w:rPr>
          <w:rFonts w:ascii="Arial" w:hAnsi="Arial" w:cs="Arial"/>
          <w:b/>
          <w:sz w:val="16"/>
          <w:szCs w:val="16"/>
        </w:rPr>
      </w:pPr>
      <w:r w:rsidRPr="00063871">
        <w:rPr>
          <w:rFonts w:ascii="Arial" w:hAnsi="Arial" w:cs="Arial"/>
          <w:b/>
          <w:sz w:val="16"/>
          <w:szCs w:val="16"/>
        </w:rPr>
        <w:t>Резолютивная часть решения Валдайского районного суда по делу № 2а-200/2020 от 08.07.2020 г.</w:t>
      </w:r>
    </w:p>
    <w:p w:rsidR="00063871" w:rsidRPr="00063871" w:rsidRDefault="00063871" w:rsidP="00063871">
      <w:pPr>
        <w:ind w:firstLine="142"/>
        <w:jc w:val="both"/>
        <w:rPr>
          <w:rFonts w:ascii="Arial" w:hAnsi="Arial" w:cs="Arial"/>
          <w:sz w:val="16"/>
          <w:szCs w:val="16"/>
        </w:rPr>
      </w:pPr>
      <w:r w:rsidRPr="00063871">
        <w:rPr>
          <w:rFonts w:ascii="Arial" w:hAnsi="Arial" w:cs="Arial"/>
          <w:sz w:val="16"/>
          <w:szCs w:val="16"/>
        </w:rPr>
        <w:t>Административный иск М*** к администрации Валдайского муниципального района Новгородской о</w:t>
      </w:r>
      <w:r w:rsidRPr="00063871">
        <w:rPr>
          <w:rFonts w:ascii="Arial" w:hAnsi="Arial" w:cs="Arial"/>
          <w:sz w:val="16"/>
          <w:szCs w:val="16"/>
        </w:rPr>
        <w:t>б</w:t>
      </w:r>
      <w:r w:rsidRPr="00063871">
        <w:rPr>
          <w:rFonts w:ascii="Arial" w:hAnsi="Arial" w:cs="Arial"/>
          <w:sz w:val="16"/>
          <w:szCs w:val="16"/>
        </w:rPr>
        <w:t>ласти – удовлетворить частично.</w:t>
      </w:r>
    </w:p>
    <w:p w:rsidR="00063871" w:rsidRPr="00063871" w:rsidRDefault="00063871" w:rsidP="00063871">
      <w:pPr>
        <w:ind w:firstLine="142"/>
        <w:jc w:val="both"/>
        <w:rPr>
          <w:rFonts w:ascii="Arial" w:hAnsi="Arial" w:cs="Arial"/>
          <w:sz w:val="16"/>
          <w:szCs w:val="16"/>
        </w:rPr>
      </w:pPr>
      <w:r w:rsidRPr="00063871">
        <w:rPr>
          <w:rFonts w:ascii="Arial" w:hAnsi="Arial" w:cs="Arial"/>
          <w:sz w:val="16"/>
          <w:szCs w:val="16"/>
        </w:rPr>
        <w:t xml:space="preserve">Признать незаконным постановление администрации Валдайского муниципального района Новгородской области от 21.10.2019 № 1825 об отказе в предварительном </w:t>
      </w:r>
      <w:proofErr w:type="gramStart"/>
      <w:r w:rsidRPr="00063871">
        <w:rPr>
          <w:rFonts w:ascii="Arial" w:hAnsi="Arial" w:cs="Arial"/>
          <w:sz w:val="16"/>
          <w:szCs w:val="16"/>
        </w:rPr>
        <w:t>согласовании  предоставления</w:t>
      </w:r>
      <w:proofErr w:type="gramEnd"/>
      <w:r w:rsidRPr="00063871">
        <w:rPr>
          <w:rFonts w:ascii="Arial" w:hAnsi="Arial" w:cs="Arial"/>
          <w:sz w:val="16"/>
          <w:szCs w:val="16"/>
        </w:rPr>
        <w:t xml:space="preserve"> М***  земельного участка площадью 346 кв.м., расположенного по адресу: Новгородская о</w:t>
      </w:r>
      <w:r w:rsidRPr="00063871">
        <w:rPr>
          <w:rFonts w:ascii="Arial" w:hAnsi="Arial" w:cs="Arial"/>
          <w:sz w:val="16"/>
          <w:szCs w:val="16"/>
        </w:rPr>
        <w:t>б</w:t>
      </w:r>
      <w:r w:rsidRPr="00063871">
        <w:rPr>
          <w:rFonts w:ascii="Arial" w:hAnsi="Arial" w:cs="Arial"/>
          <w:sz w:val="16"/>
          <w:szCs w:val="16"/>
        </w:rPr>
        <w:t>ласть, Валдайский район, Р</w:t>
      </w:r>
      <w:r w:rsidRPr="00063871">
        <w:rPr>
          <w:rFonts w:ascii="Arial" w:hAnsi="Arial" w:cs="Arial"/>
          <w:sz w:val="16"/>
          <w:szCs w:val="16"/>
        </w:rPr>
        <w:t>о</w:t>
      </w:r>
      <w:r w:rsidRPr="00063871">
        <w:rPr>
          <w:rFonts w:ascii="Arial" w:hAnsi="Arial" w:cs="Arial"/>
          <w:sz w:val="16"/>
          <w:szCs w:val="16"/>
        </w:rPr>
        <w:t>щинское сельское поселение, д. Станки.</w:t>
      </w:r>
    </w:p>
    <w:p w:rsidR="00063871" w:rsidRPr="00063871" w:rsidRDefault="00063871" w:rsidP="00063871">
      <w:pPr>
        <w:ind w:firstLine="142"/>
        <w:jc w:val="both"/>
        <w:rPr>
          <w:rFonts w:ascii="Arial" w:hAnsi="Arial" w:cs="Arial"/>
          <w:sz w:val="16"/>
          <w:szCs w:val="16"/>
        </w:rPr>
      </w:pPr>
      <w:r w:rsidRPr="00063871">
        <w:rPr>
          <w:rFonts w:ascii="Arial" w:hAnsi="Arial" w:cs="Arial"/>
          <w:sz w:val="16"/>
          <w:szCs w:val="16"/>
        </w:rPr>
        <w:t xml:space="preserve">В удовлетворении административного иска М*** об </w:t>
      </w:r>
      <w:proofErr w:type="spellStart"/>
      <w:r w:rsidRPr="00063871">
        <w:rPr>
          <w:rFonts w:ascii="Arial" w:hAnsi="Arial" w:cs="Arial"/>
          <w:sz w:val="16"/>
          <w:szCs w:val="16"/>
        </w:rPr>
        <w:t>обязании</w:t>
      </w:r>
      <w:proofErr w:type="spellEnd"/>
      <w:r w:rsidRPr="00063871">
        <w:rPr>
          <w:rFonts w:ascii="Arial" w:hAnsi="Arial" w:cs="Arial"/>
          <w:sz w:val="16"/>
          <w:szCs w:val="16"/>
        </w:rPr>
        <w:t xml:space="preserve"> администрации Валдайского муниципального района Новгородской области опублик</w:t>
      </w:r>
      <w:r w:rsidRPr="00063871">
        <w:rPr>
          <w:rFonts w:ascii="Arial" w:hAnsi="Arial" w:cs="Arial"/>
          <w:sz w:val="16"/>
          <w:szCs w:val="16"/>
        </w:rPr>
        <w:t>о</w:t>
      </w:r>
      <w:r w:rsidRPr="00063871">
        <w:rPr>
          <w:rFonts w:ascii="Arial" w:hAnsi="Arial" w:cs="Arial"/>
          <w:sz w:val="16"/>
          <w:szCs w:val="16"/>
        </w:rPr>
        <w:t>вать извещение о предоставлении земельного участка в соо</w:t>
      </w:r>
      <w:r w:rsidRPr="00063871">
        <w:rPr>
          <w:rFonts w:ascii="Arial" w:hAnsi="Arial" w:cs="Arial"/>
          <w:sz w:val="16"/>
          <w:szCs w:val="16"/>
        </w:rPr>
        <w:t>т</w:t>
      </w:r>
      <w:r w:rsidRPr="00063871">
        <w:rPr>
          <w:rFonts w:ascii="Arial" w:hAnsi="Arial" w:cs="Arial"/>
          <w:sz w:val="16"/>
          <w:szCs w:val="16"/>
        </w:rPr>
        <w:t xml:space="preserve">ветствии с </w:t>
      </w:r>
      <w:proofErr w:type="spellStart"/>
      <w:r w:rsidRPr="00063871">
        <w:rPr>
          <w:rFonts w:ascii="Arial" w:hAnsi="Arial" w:cs="Arial"/>
          <w:sz w:val="16"/>
          <w:szCs w:val="16"/>
        </w:rPr>
        <w:t>пп</w:t>
      </w:r>
      <w:proofErr w:type="spellEnd"/>
      <w:r w:rsidRPr="00063871">
        <w:rPr>
          <w:rFonts w:ascii="Arial" w:hAnsi="Arial" w:cs="Arial"/>
          <w:sz w:val="16"/>
          <w:szCs w:val="16"/>
        </w:rPr>
        <w:t>. 1 п. 1 ст. 39.18 Земельного кодекса РФ – отказать.</w:t>
      </w:r>
    </w:p>
    <w:p w:rsidR="00063871" w:rsidRPr="00063871" w:rsidRDefault="00063871" w:rsidP="00063871">
      <w:pPr>
        <w:ind w:firstLine="142"/>
        <w:jc w:val="both"/>
        <w:rPr>
          <w:rFonts w:ascii="Arial" w:hAnsi="Arial" w:cs="Arial"/>
          <w:sz w:val="16"/>
          <w:szCs w:val="16"/>
        </w:rPr>
      </w:pPr>
      <w:r w:rsidRPr="00063871">
        <w:rPr>
          <w:rFonts w:ascii="Arial" w:hAnsi="Arial" w:cs="Arial"/>
          <w:sz w:val="16"/>
          <w:szCs w:val="16"/>
        </w:rPr>
        <w:t>Взыскать с администрации Валдайского муниципального района Новгородской области в пользу М*** расходы по уплате государственной пошлины в размере 300 руб. (триста рублей).</w:t>
      </w:r>
    </w:p>
    <w:p w:rsidR="00063871" w:rsidRPr="00063871" w:rsidRDefault="00063871" w:rsidP="00063871">
      <w:pPr>
        <w:ind w:firstLine="142"/>
        <w:jc w:val="both"/>
        <w:rPr>
          <w:rFonts w:ascii="Arial" w:hAnsi="Arial" w:cs="Arial"/>
          <w:sz w:val="16"/>
          <w:szCs w:val="16"/>
        </w:rPr>
      </w:pPr>
      <w:r w:rsidRPr="00063871">
        <w:rPr>
          <w:rFonts w:ascii="Arial" w:hAnsi="Arial" w:cs="Arial"/>
          <w:sz w:val="16"/>
          <w:szCs w:val="16"/>
        </w:rPr>
        <w:t>Опубликовать сведения о резолютивной части решения суда в бюллетене «Валдайский вестник» в течение 10 рабочих дней после вступления реш</w:t>
      </w:r>
      <w:r w:rsidRPr="00063871">
        <w:rPr>
          <w:rFonts w:ascii="Arial" w:hAnsi="Arial" w:cs="Arial"/>
          <w:sz w:val="16"/>
          <w:szCs w:val="16"/>
        </w:rPr>
        <w:t>е</w:t>
      </w:r>
      <w:r w:rsidRPr="00063871">
        <w:rPr>
          <w:rFonts w:ascii="Arial" w:hAnsi="Arial" w:cs="Arial"/>
          <w:sz w:val="16"/>
          <w:szCs w:val="16"/>
        </w:rPr>
        <w:t>ния суда в законную силу.</w:t>
      </w:r>
    </w:p>
    <w:p w:rsidR="00B321C6" w:rsidRPr="00E16E06" w:rsidRDefault="00B321C6" w:rsidP="00B321C6">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B321C6" w:rsidRPr="00E16E06" w:rsidRDefault="00B321C6" w:rsidP="00B321C6">
      <w:pPr>
        <w:pStyle w:val="3"/>
        <w:rPr>
          <w:rFonts w:ascii="Arial" w:hAnsi="Arial" w:cs="Arial"/>
          <w:sz w:val="16"/>
          <w:szCs w:val="16"/>
        </w:rPr>
      </w:pPr>
      <w:r w:rsidRPr="00E16E06">
        <w:rPr>
          <w:rFonts w:ascii="Arial" w:hAnsi="Arial" w:cs="Arial"/>
          <w:sz w:val="16"/>
          <w:szCs w:val="16"/>
        </w:rPr>
        <w:t>П О С Т А Н О В Л Е Н И Е</w:t>
      </w:r>
    </w:p>
    <w:p w:rsidR="00B321C6" w:rsidRPr="00B321C6" w:rsidRDefault="00B321C6" w:rsidP="00B321C6">
      <w:pPr>
        <w:jc w:val="center"/>
        <w:rPr>
          <w:rFonts w:ascii="Arial" w:hAnsi="Arial" w:cs="Arial"/>
          <w:color w:val="000000"/>
          <w:sz w:val="16"/>
          <w:szCs w:val="16"/>
        </w:rPr>
      </w:pPr>
      <w:r w:rsidRPr="00B321C6">
        <w:rPr>
          <w:rFonts w:ascii="Arial" w:hAnsi="Arial" w:cs="Arial"/>
          <w:color w:val="000000"/>
          <w:sz w:val="16"/>
          <w:szCs w:val="16"/>
        </w:rPr>
        <w:t>11.09.2020 №1399</w:t>
      </w:r>
    </w:p>
    <w:p w:rsidR="00B321C6" w:rsidRPr="00B321C6" w:rsidRDefault="00B321C6" w:rsidP="00B321C6">
      <w:pPr>
        <w:jc w:val="center"/>
        <w:rPr>
          <w:rFonts w:ascii="Arial" w:hAnsi="Arial" w:cs="Arial"/>
          <w:b/>
          <w:color w:val="000000"/>
          <w:sz w:val="16"/>
          <w:szCs w:val="16"/>
        </w:rPr>
      </w:pPr>
      <w:r w:rsidRPr="00B321C6">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B321C6">
        <w:rPr>
          <w:rFonts w:ascii="Arial" w:hAnsi="Arial" w:cs="Arial"/>
          <w:b/>
          <w:color w:val="000000"/>
          <w:sz w:val="16"/>
          <w:szCs w:val="16"/>
        </w:rPr>
        <w:t>Валдайского муниципального района «Развитие образования и молодежной полит</w:t>
      </w:r>
      <w:r w:rsidRPr="00B321C6">
        <w:rPr>
          <w:rFonts w:ascii="Arial" w:hAnsi="Arial" w:cs="Arial"/>
          <w:b/>
          <w:color w:val="000000"/>
          <w:sz w:val="16"/>
          <w:szCs w:val="16"/>
        </w:rPr>
        <w:t>и</w:t>
      </w:r>
      <w:r w:rsidRPr="00B321C6">
        <w:rPr>
          <w:rFonts w:ascii="Arial" w:hAnsi="Arial" w:cs="Arial"/>
          <w:b/>
          <w:color w:val="000000"/>
          <w:sz w:val="16"/>
          <w:szCs w:val="16"/>
        </w:rPr>
        <w:t>ки в Валдайском</w:t>
      </w:r>
      <w:r>
        <w:rPr>
          <w:rFonts w:ascii="Arial" w:hAnsi="Arial" w:cs="Arial"/>
          <w:b/>
          <w:color w:val="000000"/>
          <w:sz w:val="16"/>
          <w:szCs w:val="16"/>
        </w:rPr>
        <w:t xml:space="preserve"> </w:t>
      </w:r>
      <w:r w:rsidRPr="00B321C6">
        <w:rPr>
          <w:rFonts w:ascii="Arial" w:hAnsi="Arial" w:cs="Arial"/>
          <w:b/>
          <w:color w:val="000000"/>
          <w:sz w:val="16"/>
          <w:szCs w:val="16"/>
        </w:rPr>
        <w:t>муниципальном районе до 2026 года»</w:t>
      </w:r>
    </w:p>
    <w:p w:rsidR="00B321C6" w:rsidRPr="00B321C6" w:rsidRDefault="00B321C6" w:rsidP="0079238A">
      <w:pPr>
        <w:ind w:firstLine="142"/>
        <w:jc w:val="both"/>
        <w:rPr>
          <w:rFonts w:ascii="Arial" w:hAnsi="Arial" w:cs="Arial"/>
          <w:b/>
          <w:color w:val="000000"/>
          <w:sz w:val="16"/>
          <w:szCs w:val="16"/>
        </w:rPr>
      </w:pPr>
      <w:r w:rsidRPr="00B321C6">
        <w:rPr>
          <w:rFonts w:ascii="Arial" w:hAnsi="Arial" w:cs="Arial"/>
          <w:color w:val="000000"/>
          <w:sz w:val="16"/>
          <w:szCs w:val="16"/>
        </w:rPr>
        <w:t xml:space="preserve">Администрация Валдайского муниципального района </w:t>
      </w:r>
      <w:r w:rsidRPr="00B321C6">
        <w:rPr>
          <w:rFonts w:ascii="Arial" w:hAnsi="Arial" w:cs="Arial"/>
          <w:b/>
          <w:color w:val="000000"/>
          <w:sz w:val="16"/>
          <w:szCs w:val="16"/>
        </w:rPr>
        <w:t>ПОСТАНО</w:t>
      </w:r>
      <w:r w:rsidRPr="00B321C6">
        <w:rPr>
          <w:rFonts w:ascii="Arial" w:hAnsi="Arial" w:cs="Arial"/>
          <w:b/>
          <w:color w:val="000000"/>
          <w:sz w:val="16"/>
          <w:szCs w:val="16"/>
        </w:rPr>
        <w:t>В</w:t>
      </w:r>
      <w:r w:rsidRPr="00B321C6">
        <w:rPr>
          <w:rFonts w:ascii="Arial" w:hAnsi="Arial" w:cs="Arial"/>
          <w:b/>
          <w:color w:val="000000"/>
          <w:sz w:val="16"/>
          <w:szCs w:val="16"/>
        </w:rPr>
        <w:t>ЛЯЕТ:</w:t>
      </w:r>
    </w:p>
    <w:p w:rsidR="00B321C6" w:rsidRPr="00B321C6" w:rsidRDefault="00B321C6" w:rsidP="0079238A">
      <w:pPr>
        <w:pStyle w:val="ListParagraph"/>
        <w:spacing w:after="0" w:line="240" w:lineRule="auto"/>
        <w:ind w:left="0" w:firstLine="142"/>
        <w:jc w:val="both"/>
        <w:rPr>
          <w:rFonts w:ascii="Arial" w:hAnsi="Arial" w:cs="Arial"/>
          <w:bCs/>
          <w:sz w:val="16"/>
          <w:szCs w:val="16"/>
        </w:rPr>
      </w:pPr>
      <w:r w:rsidRPr="00B321C6">
        <w:rPr>
          <w:rFonts w:ascii="Arial" w:hAnsi="Arial" w:cs="Arial"/>
          <w:color w:val="000000"/>
          <w:sz w:val="16"/>
          <w:szCs w:val="16"/>
        </w:rPr>
        <w:t>1. Внести изменения в муниципальную программу Валдайского района «Развитие образования и молодежной политики в Валдайском муниципал</w:t>
      </w:r>
      <w:r w:rsidRPr="00B321C6">
        <w:rPr>
          <w:rFonts w:ascii="Arial" w:hAnsi="Arial" w:cs="Arial"/>
          <w:color w:val="000000"/>
          <w:sz w:val="16"/>
          <w:szCs w:val="16"/>
        </w:rPr>
        <w:t>ь</w:t>
      </w:r>
      <w:r w:rsidRPr="00B321C6">
        <w:rPr>
          <w:rFonts w:ascii="Arial" w:hAnsi="Arial" w:cs="Arial"/>
          <w:color w:val="000000"/>
          <w:sz w:val="16"/>
          <w:szCs w:val="16"/>
        </w:rPr>
        <w:t>ном районе до 2026 года», утверждённую постановлением Администрации Валдайского муниципал</w:t>
      </w:r>
      <w:r w:rsidRPr="00B321C6">
        <w:rPr>
          <w:rFonts w:ascii="Arial" w:hAnsi="Arial" w:cs="Arial"/>
          <w:color w:val="000000"/>
          <w:sz w:val="16"/>
          <w:szCs w:val="16"/>
        </w:rPr>
        <w:t>ь</w:t>
      </w:r>
      <w:r w:rsidRPr="00B321C6">
        <w:rPr>
          <w:rFonts w:ascii="Arial" w:hAnsi="Arial" w:cs="Arial"/>
          <w:color w:val="000000"/>
          <w:sz w:val="16"/>
          <w:szCs w:val="16"/>
        </w:rPr>
        <w:t>ного района от 12.12.2019 № 2138:</w:t>
      </w:r>
      <w:r w:rsidRPr="00B321C6">
        <w:rPr>
          <w:rFonts w:ascii="Arial" w:hAnsi="Arial" w:cs="Arial"/>
          <w:bCs/>
          <w:sz w:val="16"/>
          <w:szCs w:val="16"/>
        </w:rPr>
        <w:t xml:space="preserve"> </w:t>
      </w:r>
    </w:p>
    <w:p w:rsidR="00B321C6" w:rsidRPr="00B321C6" w:rsidRDefault="00B321C6" w:rsidP="0079238A">
      <w:pPr>
        <w:ind w:firstLine="142"/>
        <w:jc w:val="both"/>
        <w:rPr>
          <w:rFonts w:ascii="Arial" w:hAnsi="Arial" w:cs="Arial"/>
          <w:color w:val="000000"/>
          <w:sz w:val="16"/>
          <w:szCs w:val="16"/>
        </w:rPr>
      </w:pPr>
      <w:r w:rsidRPr="00B321C6">
        <w:rPr>
          <w:rFonts w:ascii="Arial" w:hAnsi="Arial" w:cs="Arial"/>
          <w:color w:val="000000"/>
          <w:sz w:val="16"/>
          <w:szCs w:val="16"/>
        </w:rPr>
        <w:t>1.1. Изложить пункт 6 паспорта муниципальной программы в реда</w:t>
      </w:r>
      <w:r w:rsidRPr="00B321C6">
        <w:rPr>
          <w:rFonts w:ascii="Arial" w:hAnsi="Arial" w:cs="Arial"/>
          <w:color w:val="000000"/>
          <w:sz w:val="16"/>
          <w:szCs w:val="16"/>
        </w:rPr>
        <w:t>к</w:t>
      </w:r>
      <w:r w:rsidRPr="00B321C6">
        <w:rPr>
          <w:rFonts w:ascii="Arial" w:hAnsi="Arial" w:cs="Arial"/>
          <w:color w:val="000000"/>
          <w:sz w:val="16"/>
          <w:szCs w:val="16"/>
        </w:rPr>
        <w:t>ции:</w:t>
      </w:r>
    </w:p>
    <w:p w:rsidR="00B321C6" w:rsidRPr="00B321C6" w:rsidRDefault="00B321C6" w:rsidP="0079238A">
      <w:pPr>
        <w:widowControl w:val="0"/>
        <w:autoSpaceDE w:val="0"/>
        <w:autoSpaceDN w:val="0"/>
        <w:adjustRightInd w:val="0"/>
        <w:ind w:firstLine="142"/>
        <w:jc w:val="both"/>
        <w:rPr>
          <w:rFonts w:ascii="Arial" w:hAnsi="Arial" w:cs="Arial"/>
          <w:sz w:val="16"/>
          <w:szCs w:val="16"/>
        </w:rPr>
      </w:pPr>
      <w:r w:rsidRPr="00B321C6">
        <w:rPr>
          <w:rFonts w:ascii="Arial" w:hAnsi="Arial" w:cs="Arial"/>
          <w:color w:val="000000"/>
          <w:sz w:val="16"/>
          <w:szCs w:val="16"/>
        </w:rPr>
        <w:t>«</w:t>
      </w:r>
      <w:r w:rsidRPr="00B321C6">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48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495"/>
        <w:gridCol w:w="1737"/>
        <w:gridCol w:w="1377"/>
        <w:gridCol w:w="1902"/>
        <w:gridCol w:w="2798"/>
        <w:gridCol w:w="1112"/>
      </w:tblGrid>
      <w:tr w:rsidR="00B321C6" w:rsidRPr="00B321C6" w:rsidTr="00B321C6">
        <w:trPr>
          <w:trHeight w:val="20"/>
        </w:trPr>
        <w:tc>
          <w:tcPr>
            <w:tcW w:w="315" w:type="pct"/>
            <w:vMerge w:val="restart"/>
            <w:vAlign w:val="center"/>
          </w:tcPr>
          <w:p w:rsidR="00B321C6" w:rsidRPr="00B321C6" w:rsidRDefault="00B321C6" w:rsidP="00B321C6">
            <w:pPr>
              <w:jc w:val="center"/>
              <w:rPr>
                <w:rFonts w:ascii="Arial" w:hAnsi="Arial" w:cs="Arial"/>
                <w:b/>
                <w:sz w:val="12"/>
                <w:szCs w:val="12"/>
              </w:rPr>
            </w:pPr>
            <w:r w:rsidRPr="00B321C6">
              <w:rPr>
                <w:rFonts w:ascii="Arial" w:hAnsi="Arial" w:cs="Arial"/>
                <w:b/>
                <w:sz w:val="12"/>
                <w:szCs w:val="12"/>
              </w:rPr>
              <w:t>Год</w:t>
            </w:r>
          </w:p>
        </w:tc>
        <w:tc>
          <w:tcPr>
            <w:tcW w:w="4685" w:type="pct"/>
            <w:gridSpan w:val="6"/>
            <w:vAlign w:val="center"/>
          </w:tcPr>
          <w:p w:rsidR="00B321C6" w:rsidRPr="00B321C6" w:rsidRDefault="00B321C6" w:rsidP="00B321C6">
            <w:pPr>
              <w:jc w:val="center"/>
              <w:rPr>
                <w:rFonts w:ascii="Arial" w:hAnsi="Arial" w:cs="Arial"/>
                <w:b/>
                <w:sz w:val="12"/>
                <w:szCs w:val="12"/>
              </w:rPr>
            </w:pPr>
            <w:r w:rsidRPr="00B321C6">
              <w:rPr>
                <w:rFonts w:ascii="Arial" w:hAnsi="Arial" w:cs="Arial"/>
                <w:b/>
                <w:sz w:val="12"/>
                <w:szCs w:val="12"/>
              </w:rPr>
              <w:t>Источник финансирования</w:t>
            </w:r>
          </w:p>
        </w:tc>
      </w:tr>
      <w:tr w:rsidR="00B321C6" w:rsidRPr="00B321C6" w:rsidTr="00B321C6">
        <w:trPr>
          <w:trHeight w:val="20"/>
        </w:trPr>
        <w:tc>
          <w:tcPr>
            <w:tcW w:w="315" w:type="pct"/>
            <w:vMerge/>
            <w:vAlign w:val="center"/>
          </w:tcPr>
          <w:p w:rsidR="00B321C6" w:rsidRPr="00B321C6" w:rsidRDefault="00B321C6" w:rsidP="00B321C6">
            <w:pPr>
              <w:jc w:val="center"/>
              <w:rPr>
                <w:rFonts w:ascii="Arial" w:hAnsi="Arial" w:cs="Arial"/>
                <w:b/>
                <w:sz w:val="12"/>
                <w:szCs w:val="12"/>
              </w:rPr>
            </w:pPr>
          </w:p>
        </w:tc>
        <w:tc>
          <w:tcPr>
            <w:tcW w:w="672" w:type="pct"/>
            <w:vAlign w:val="center"/>
          </w:tcPr>
          <w:p w:rsidR="00B321C6" w:rsidRPr="00B321C6" w:rsidRDefault="00B321C6" w:rsidP="00B321C6">
            <w:pPr>
              <w:jc w:val="center"/>
              <w:rPr>
                <w:rFonts w:ascii="Arial" w:hAnsi="Arial" w:cs="Arial"/>
                <w:b/>
                <w:sz w:val="12"/>
                <w:szCs w:val="12"/>
              </w:rPr>
            </w:pPr>
            <w:r w:rsidRPr="00B321C6">
              <w:rPr>
                <w:rFonts w:ascii="Arial" w:hAnsi="Arial" w:cs="Arial"/>
                <w:b/>
                <w:sz w:val="12"/>
                <w:szCs w:val="12"/>
              </w:rPr>
              <w:t>областной бю</w:t>
            </w:r>
            <w:r w:rsidRPr="00B321C6">
              <w:rPr>
                <w:rFonts w:ascii="Arial" w:hAnsi="Arial" w:cs="Arial"/>
                <w:b/>
                <w:sz w:val="12"/>
                <w:szCs w:val="12"/>
              </w:rPr>
              <w:t>д</w:t>
            </w:r>
            <w:r w:rsidRPr="00B321C6">
              <w:rPr>
                <w:rFonts w:ascii="Arial" w:hAnsi="Arial" w:cs="Arial"/>
                <w:b/>
                <w:sz w:val="12"/>
                <w:szCs w:val="12"/>
              </w:rPr>
              <w:t>жет</w:t>
            </w:r>
          </w:p>
        </w:tc>
        <w:tc>
          <w:tcPr>
            <w:tcW w:w="781" w:type="pct"/>
            <w:vAlign w:val="center"/>
          </w:tcPr>
          <w:p w:rsidR="00B321C6" w:rsidRPr="00B321C6" w:rsidRDefault="00B321C6" w:rsidP="00B321C6">
            <w:pPr>
              <w:jc w:val="center"/>
              <w:rPr>
                <w:rFonts w:ascii="Arial" w:hAnsi="Arial" w:cs="Arial"/>
                <w:b/>
                <w:sz w:val="12"/>
                <w:szCs w:val="12"/>
              </w:rPr>
            </w:pPr>
            <w:r w:rsidRPr="00B321C6">
              <w:rPr>
                <w:rFonts w:ascii="Arial" w:hAnsi="Arial" w:cs="Arial"/>
                <w:b/>
                <w:sz w:val="12"/>
                <w:szCs w:val="12"/>
              </w:rPr>
              <w:t>федеральный бю</w:t>
            </w:r>
            <w:r w:rsidRPr="00B321C6">
              <w:rPr>
                <w:rFonts w:ascii="Arial" w:hAnsi="Arial" w:cs="Arial"/>
                <w:b/>
                <w:sz w:val="12"/>
                <w:szCs w:val="12"/>
              </w:rPr>
              <w:t>д</w:t>
            </w:r>
            <w:r w:rsidRPr="00B321C6">
              <w:rPr>
                <w:rFonts w:ascii="Arial" w:hAnsi="Arial" w:cs="Arial"/>
                <w:b/>
                <w:sz w:val="12"/>
                <w:szCs w:val="12"/>
              </w:rPr>
              <w:t>жет</w:t>
            </w:r>
          </w:p>
        </w:tc>
        <w:tc>
          <w:tcPr>
            <w:tcW w:w="619" w:type="pct"/>
            <w:vAlign w:val="center"/>
          </w:tcPr>
          <w:p w:rsidR="00B321C6" w:rsidRPr="00B321C6" w:rsidRDefault="00B321C6" w:rsidP="00B321C6">
            <w:pPr>
              <w:jc w:val="center"/>
              <w:rPr>
                <w:rFonts w:ascii="Arial" w:hAnsi="Arial" w:cs="Arial"/>
                <w:b/>
                <w:sz w:val="12"/>
                <w:szCs w:val="12"/>
              </w:rPr>
            </w:pPr>
            <w:r w:rsidRPr="00B321C6">
              <w:rPr>
                <w:rFonts w:ascii="Arial" w:hAnsi="Arial" w:cs="Arial"/>
                <w:b/>
                <w:sz w:val="12"/>
                <w:szCs w:val="12"/>
              </w:rPr>
              <w:t>местный бюджет</w:t>
            </w:r>
          </w:p>
        </w:tc>
        <w:tc>
          <w:tcPr>
            <w:tcW w:w="855" w:type="pct"/>
            <w:vAlign w:val="center"/>
          </w:tcPr>
          <w:p w:rsidR="00B321C6" w:rsidRPr="00B321C6" w:rsidRDefault="00B321C6" w:rsidP="00B321C6">
            <w:pPr>
              <w:jc w:val="center"/>
              <w:rPr>
                <w:rFonts w:ascii="Arial" w:hAnsi="Arial" w:cs="Arial"/>
                <w:b/>
                <w:sz w:val="12"/>
                <w:szCs w:val="12"/>
              </w:rPr>
            </w:pPr>
            <w:r w:rsidRPr="00B321C6">
              <w:rPr>
                <w:rFonts w:ascii="Arial" w:hAnsi="Arial" w:cs="Arial"/>
                <w:b/>
                <w:sz w:val="12"/>
                <w:szCs w:val="12"/>
              </w:rPr>
              <w:t>внебюджетные сре</w:t>
            </w:r>
            <w:r w:rsidRPr="00B321C6">
              <w:rPr>
                <w:rFonts w:ascii="Arial" w:hAnsi="Arial" w:cs="Arial"/>
                <w:b/>
                <w:sz w:val="12"/>
                <w:szCs w:val="12"/>
              </w:rPr>
              <w:t>д</w:t>
            </w:r>
            <w:r w:rsidRPr="00B321C6">
              <w:rPr>
                <w:rFonts w:ascii="Arial" w:hAnsi="Arial" w:cs="Arial"/>
                <w:b/>
                <w:sz w:val="12"/>
                <w:szCs w:val="12"/>
              </w:rPr>
              <w:t>ства</w:t>
            </w:r>
          </w:p>
        </w:tc>
        <w:tc>
          <w:tcPr>
            <w:tcW w:w="1258" w:type="pct"/>
            <w:vAlign w:val="center"/>
          </w:tcPr>
          <w:p w:rsidR="00B321C6" w:rsidRPr="00B321C6" w:rsidRDefault="00B321C6" w:rsidP="00B321C6">
            <w:pPr>
              <w:jc w:val="center"/>
              <w:rPr>
                <w:rFonts w:ascii="Arial" w:hAnsi="Arial" w:cs="Arial"/>
                <w:b/>
                <w:sz w:val="12"/>
                <w:szCs w:val="12"/>
              </w:rPr>
            </w:pPr>
            <w:r w:rsidRPr="00B321C6">
              <w:rPr>
                <w:rFonts w:ascii="Arial" w:hAnsi="Arial" w:cs="Arial"/>
                <w:b/>
                <w:sz w:val="12"/>
                <w:szCs w:val="12"/>
              </w:rPr>
              <w:t>бюджеты городских и сельских посел</w:t>
            </w:r>
            <w:r w:rsidRPr="00B321C6">
              <w:rPr>
                <w:rFonts w:ascii="Arial" w:hAnsi="Arial" w:cs="Arial"/>
                <w:b/>
                <w:sz w:val="12"/>
                <w:szCs w:val="12"/>
              </w:rPr>
              <w:t>е</w:t>
            </w:r>
            <w:r w:rsidRPr="00B321C6">
              <w:rPr>
                <w:rFonts w:ascii="Arial" w:hAnsi="Arial" w:cs="Arial"/>
                <w:b/>
                <w:sz w:val="12"/>
                <w:szCs w:val="12"/>
              </w:rPr>
              <w:t>ний</w:t>
            </w:r>
          </w:p>
        </w:tc>
        <w:tc>
          <w:tcPr>
            <w:tcW w:w="500" w:type="pct"/>
            <w:vAlign w:val="center"/>
          </w:tcPr>
          <w:p w:rsidR="00B321C6" w:rsidRPr="00B321C6" w:rsidRDefault="00B321C6" w:rsidP="00B321C6">
            <w:pPr>
              <w:jc w:val="center"/>
              <w:rPr>
                <w:rFonts w:ascii="Arial" w:hAnsi="Arial" w:cs="Arial"/>
                <w:b/>
                <w:sz w:val="12"/>
                <w:szCs w:val="12"/>
              </w:rPr>
            </w:pPr>
            <w:r w:rsidRPr="00B321C6">
              <w:rPr>
                <w:rFonts w:ascii="Arial" w:hAnsi="Arial" w:cs="Arial"/>
                <w:b/>
                <w:sz w:val="12"/>
                <w:szCs w:val="12"/>
              </w:rPr>
              <w:t>всего</w:t>
            </w:r>
          </w:p>
        </w:tc>
      </w:tr>
      <w:tr w:rsidR="00B321C6" w:rsidRPr="00B321C6" w:rsidTr="00B321C6">
        <w:trPr>
          <w:trHeight w:val="20"/>
        </w:trPr>
        <w:tc>
          <w:tcPr>
            <w:tcW w:w="315"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1</w:t>
            </w:r>
          </w:p>
        </w:tc>
        <w:tc>
          <w:tcPr>
            <w:tcW w:w="672"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2</w:t>
            </w:r>
          </w:p>
        </w:tc>
        <w:tc>
          <w:tcPr>
            <w:tcW w:w="781"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3</w:t>
            </w:r>
          </w:p>
        </w:tc>
        <w:tc>
          <w:tcPr>
            <w:tcW w:w="619"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4</w:t>
            </w:r>
          </w:p>
        </w:tc>
        <w:tc>
          <w:tcPr>
            <w:tcW w:w="855"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5</w:t>
            </w:r>
          </w:p>
        </w:tc>
        <w:tc>
          <w:tcPr>
            <w:tcW w:w="1258"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6</w:t>
            </w:r>
          </w:p>
        </w:tc>
        <w:tc>
          <w:tcPr>
            <w:tcW w:w="500"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7</w:t>
            </w:r>
          </w:p>
        </w:tc>
      </w:tr>
      <w:tr w:rsidR="00B321C6" w:rsidRPr="00B321C6" w:rsidTr="00B321C6">
        <w:trPr>
          <w:trHeight w:val="20"/>
        </w:trPr>
        <w:tc>
          <w:tcPr>
            <w:tcW w:w="315"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2020</w:t>
            </w:r>
          </w:p>
        </w:tc>
        <w:tc>
          <w:tcPr>
            <w:tcW w:w="672"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234407,57272</w:t>
            </w:r>
          </w:p>
        </w:tc>
        <w:tc>
          <w:tcPr>
            <w:tcW w:w="781"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12504,66471</w:t>
            </w:r>
          </w:p>
        </w:tc>
        <w:tc>
          <w:tcPr>
            <w:tcW w:w="619"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84425,50892</w:t>
            </w:r>
          </w:p>
        </w:tc>
        <w:tc>
          <w:tcPr>
            <w:tcW w:w="855"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0</w:t>
            </w:r>
          </w:p>
        </w:tc>
        <w:tc>
          <w:tcPr>
            <w:tcW w:w="1258"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39,5</w:t>
            </w:r>
          </w:p>
        </w:tc>
        <w:tc>
          <w:tcPr>
            <w:tcW w:w="500"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331377,24635</w:t>
            </w:r>
          </w:p>
        </w:tc>
      </w:tr>
      <w:tr w:rsidR="00B321C6" w:rsidRPr="00B321C6" w:rsidTr="00B321C6">
        <w:trPr>
          <w:trHeight w:val="20"/>
        </w:trPr>
        <w:tc>
          <w:tcPr>
            <w:tcW w:w="315"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2021</w:t>
            </w:r>
          </w:p>
        </w:tc>
        <w:tc>
          <w:tcPr>
            <w:tcW w:w="672"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180777,06154</w:t>
            </w:r>
          </w:p>
        </w:tc>
        <w:tc>
          <w:tcPr>
            <w:tcW w:w="781"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6422,98024</w:t>
            </w:r>
          </w:p>
        </w:tc>
        <w:tc>
          <w:tcPr>
            <w:tcW w:w="619"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80726,00892</w:t>
            </w:r>
          </w:p>
        </w:tc>
        <w:tc>
          <w:tcPr>
            <w:tcW w:w="855"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0</w:t>
            </w:r>
          </w:p>
        </w:tc>
        <w:tc>
          <w:tcPr>
            <w:tcW w:w="1258"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0</w:t>
            </w:r>
          </w:p>
        </w:tc>
        <w:tc>
          <w:tcPr>
            <w:tcW w:w="500"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267926,0507</w:t>
            </w:r>
          </w:p>
        </w:tc>
      </w:tr>
      <w:tr w:rsidR="00B321C6" w:rsidRPr="00B321C6" w:rsidTr="00B321C6">
        <w:trPr>
          <w:trHeight w:val="20"/>
        </w:trPr>
        <w:tc>
          <w:tcPr>
            <w:tcW w:w="315"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2022</w:t>
            </w:r>
          </w:p>
        </w:tc>
        <w:tc>
          <w:tcPr>
            <w:tcW w:w="672"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178575,04983</w:t>
            </w:r>
          </w:p>
        </w:tc>
        <w:tc>
          <w:tcPr>
            <w:tcW w:w="781"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963,0009</w:t>
            </w:r>
          </w:p>
        </w:tc>
        <w:tc>
          <w:tcPr>
            <w:tcW w:w="619"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85158,80892</w:t>
            </w:r>
          </w:p>
        </w:tc>
        <w:tc>
          <w:tcPr>
            <w:tcW w:w="855"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0</w:t>
            </w:r>
          </w:p>
        </w:tc>
        <w:tc>
          <w:tcPr>
            <w:tcW w:w="1258"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0</w:t>
            </w:r>
          </w:p>
        </w:tc>
        <w:tc>
          <w:tcPr>
            <w:tcW w:w="500"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264696,85965</w:t>
            </w:r>
          </w:p>
        </w:tc>
      </w:tr>
      <w:tr w:rsidR="00B321C6" w:rsidRPr="00B321C6" w:rsidTr="00B321C6">
        <w:trPr>
          <w:trHeight w:val="20"/>
        </w:trPr>
        <w:tc>
          <w:tcPr>
            <w:tcW w:w="315"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2023</w:t>
            </w:r>
          </w:p>
        </w:tc>
        <w:tc>
          <w:tcPr>
            <w:tcW w:w="672"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178594,15307</w:t>
            </w:r>
          </w:p>
        </w:tc>
        <w:tc>
          <w:tcPr>
            <w:tcW w:w="781"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859,29962</w:t>
            </w:r>
          </w:p>
        </w:tc>
        <w:tc>
          <w:tcPr>
            <w:tcW w:w="619"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93908,80892</w:t>
            </w:r>
          </w:p>
        </w:tc>
        <w:tc>
          <w:tcPr>
            <w:tcW w:w="855"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0</w:t>
            </w:r>
          </w:p>
        </w:tc>
        <w:tc>
          <w:tcPr>
            <w:tcW w:w="1258"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0</w:t>
            </w:r>
          </w:p>
        </w:tc>
        <w:tc>
          <w:tcPr>
            <w:tcW w:w="500"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273362,26161</w:t>
            </w:r>
          </w:p>
        </w:tc>
      </w:tr>
      <w:tr w:rsidR="00B321C6" w:rsidRPr="00B321C6" w:rsidTr="00B321C6">
        <w:trPr>
          <w:trHeight w:val="20"/>
        </w:trPr>
        <w:tc>
          <w:tcPr>
            <w:tcW w:w="315"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2024</w:t>
            </w:r>
          </w:p>
        </w:tc>
        <w:tc>
          <w:tcPr>
            <w:tcW w:w="672"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178594,15307</w:t>
            </w:r>
          </w:p>
        </w:tc>
        <w:tc>
          <w:tcPr>
            <w:tcW w:w="781"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859,29962</w:t>
            </w:r>
          </w:p>
        </w:tc>
        <w:tc>
          <w:tcPr>
            <w:tcW w:w="619"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93908,80892</w:t>
            </w:r>
          </w:p>
        </w:tc>
        <w:tc>
          <w:tcPr>
            <w:tcW w:w="855"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0</w:t>
            </w:r>
          </w:p>
        </w:tc>
        <w:tc>
          <w:tcPr>
            <w:tcW w:w="1258"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0</w:t>
            </w:r>
          </w:p>
        </w:tc>
        <w:tc>
          <w:tcPr>
            <w:tcW w:w="500"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273362,26161</w:t>
            </w:r>
          </w:p>
        </w:tc>
      </w:tr>
      <w:tr w:rsidR="00B321C6" w:rsidRPr="00B321C6" w:rsidTr="00B321C6">
        <w:trPr>
          <w:trHeight w:val="20"/>
        </w:trPr>
        <w:tc>
          <w:tcPr>
            <w:tcW w:w="315"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2025</w:t>
            </w:r>
          </w:p>
        </w:tc>
        <w:tc>
          <w:tcPr>
            <w:tcW w:w="672"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178594,15307</w:t>
            </w:r>
          </w:p>
        </w:tc>
        <w:tc>
          <w:tcPr>
            <w:tcW w:w="781"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859,29962</w:t>
            </w:r>
          </w:p>
        </w:tc>
        <w:tc>
          <w:tcPr>
            <w:tcW w:w="619"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93908,80892</w:t>
            </w:r>
          </w:p>
        </w:tc>
        <w:tc>
          <w:tcPr>
            <w:tcW w:w="855"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0</w:t>
            </w:r>
          </w:p>
        </w:tc>
        <w:tc>
          <w:tcPr>
            <w:tcW w:w="1258"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0</w:t>
            </w:r>
          </w:p>
        </w:tc>
        <w:tc>
          <w:tcPr>
            <w:tcW w:w="500"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273362,26161</w:t>
            </w:r>
          </w:p>
        </w:tc>
      </w:tr>
      <w:tr w:rsidR="00B321C6" w:rsidRPr="00B321C6" w:rsidTr="00B321C6">
        <w:trPr>
          <w:trHeight w:val="20"/>
        </w:trPr>
        <w:tc>
          <w:tcPr>
            <w:tcW w:w="315"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2026</w:t>
            </w:r>
          </w:p>
        </w:tc>
        <w:tc>
          <w:tcPr>
            <w:tcW w:w="672"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178594,15307</w:t>
            </w:r>
          </w:p>
        </w:tc>
        <w:tc>
          <w:tcPr>
            <w:tcW w:w="781"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859,29962</w:t>
            </w:r>
          </w:p>
        </w:tc>
        <w:tc>
          <w:tcPr>
            <w:tcW w:w="619"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93908,80892</w:t>
            </w:r>
          </w:p>
        </w:tc>
        <w:tc>
          <w:tcPr>
            <w:tcW w:w="855"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0</w:t>
            </w:r>
          </w:p>
        </w:tc>
        <w:tc>
          <w:tcPr>
            <w:tcW w:w="1258"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0</w:t>
            </w:r>
          </w:p>
        </w:tc>
        <w:tc>
          <w:tcPr>
            <w:tcW w:w="500"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273362,26161</w:t>
            </w:r>
          </w:p>
        </w:tc>
      </w:tr>
      <w:tr w:rsidR="00B321C6" w:rsidRPr="00B321C6" w:rsidTr="00B321C6">
        <w:trPr>
          <w:trHeight w:val="20"/>
        </w:trPr>
        <w:tc>
          <w:tcPr>
            <w:tcW w:w="315" w:type="pct"/>
            <w:vAlign w:val="center"/>
          </w:tcPr>
          <w:p w:rsidR="00B321C6" w:rsidRPr="00B321C6" w:rsidRDefault="00B321C6" w:rsidP="00B321C6">
            <w:pPr>
              <w:jc w:val="center"/>
              <w:rPr>
                <w:rFonts w:ascii="Arial" w:hAnsi="Arial" w:cs="Arial"/>
                <w:b/>
                <w:sz w:val="12"/>
                <w:szCs w:val="12"/>
                <w:highlight w:val="yellow"/>
              </w:rPr>
            </w:pPr>
            <w:r w:rsidRPr="00B321C6">
              <w:rPr>
                <w:rFonts w:ascii="Arial" w:hAnsi="Arial" w:cs="Arial"/>
                <w:b/>
                <w:sz w:val="12"/>
                <w:szCs w:val="12"/>
              </w:rPr>
              <w:t>ВС</w:t>
            </w:r>
            <w:r w:rsidRPr="00B321C6">
              <w:rPr>
                <w:rFonts w:ascii="Arial" w:hAnsi="Arial" w:cs="Arial"/>
                <w:b/>
                <w:sz w:val="12"/>
                <w:szCs w:val="12"/>
              </w:rPr>
              <w:t>Е</w:t>
            </w:r>
            <w:r w:rsidRPr="00B321C6">
              <w:rPr>
                <w:rFonts w:ascii="Arial" w:hAnsi="Arial" w:cs="Arial"/>
                <w:b/>
                <w:sz w:val="12"/>
                <w:szCs w:val="12"/>
              </w:rPr>
              <w:t>ГО</w:t>
            </w:r>
          </w:p>
        </w:tc>
        <w:tc>
          <w:tcPr>
            <w:tcW w:w="672"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1308136,29637</w:t>
            </w:r>
          </w:p>
        </w:tc>
        <w:tc>
          <w:tcPr>
            <w:tcW w:w="781"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23327,84433</w:t>
            </w:r>
          </w:p>
        </w:tc>
        <w:tc>
          <w:tcPr>
            <w:tcW w:w="619"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625945,56244</w:t>
            </w:r>
          </w:p>
        </w:tc>
        <w:tc>
          <w:tcPr>
            <w:tcW w:w="855"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0</w:t>
            </w:r>
          </w:p>
        </w:tc>
        <w:tc>
          <w:tcPr>
            <w:tcW w:w="1258"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39,5</w:t>
            </w:r>
          </w:p>
        </w:tc>
        <w:tc>
          <w:tcPr>
            <w:tcW w:w="500" w:type="pct"/>
            <w:vAlign w:val="center"/>
          </w:tcPr>
          <w:p w:rsidR="00B321C6" w:rsidRPr="00B321C6" w:rsidRDefault="00B321C6" w:rsidP="00B321C6">
            <w:pPr>
              <w:jc w:val="center"/>
              <w:rPr>
                <w:rFonts w:ascii="Arial" w:hAnsi="Arial" w:cs="Arial"/>
                <w:sz w:val="12"/>
                <w:szCs w:val="12"/>
              </w:rPr>
            </w:pPr>
            <w:r w:rsidRPr="00B321C6">
              <w:rPr>
                <w:rFonts w:ascii="Arial" w:hAnsi="Arial" w:cs="Arial"/>
                <w:sz w:val="12"/>
                <w:szCs w:val="12"/>
              </w:rPr>
              <w:t>1957449,20314</w:t>
            </w:r>
          </w:p>
        </w:tc>
      </w:tr>
    </w:tbl>
    <w:p w:rsidR="00B321C6" w:rsidRPr="008E4CF0" w:rsidRDefault="00B321C6" w:rsidP="00B321C6">
      <w:pPr>
        <w:ind w:firstLine="708"/>
        <w:jc w:val="right"/>
        <w:rPr>
          <w:rFonts w:ascii="Arial" w:hAnsi="Arial" w:cs="Arial"/>
          <w:color w:val="000000"/>
          <w:sz w:val="12"/>
          <w:szCs w:val="12"/>
        </w:rPr>
      </w:pPr>
      <w:r w:rsidRPr="008E4CF0">
        <w:rPr>
          <w:rFonts w:ascii="Arial" w:hAnsi="Arial" w:cs="Arial"/>
          <w:color w:val="000000"/>
          <w:sz w:val="12"/>
          <w:szCs w:val="12"/>
        </w:rPr>
        <w:t>»;</w:t>
      </w:r>
    </w:p>
    <w:p w:rsidR="00B321C6" w:rsidRPr="00B321C6" w:rsidRDefault="00B321C6" w:rsidP="0079238A">
      <w:pPr>
        <w:widowControl w:val="0"/>
        <w:autoSpaceDE w:val="0"/>
        <w:autoSpaceDN w:val="0"/>
        <w:adjustRightInd w:val="0"/>
        <w:ind w:firstLine="142"/>
        <w:jc w:val="both"/>
        <w:rPr>
          <w:rFonts w:ascii="Arial" w:hAnsi="Arial" w:cs="Arial"/>
          <w:sz w:val="16"/>
          <w:szCs w:val="16"/>
        </w:rPr>
      </w:pPr>
      <w:r w:rsidRPr="00B321C6">
        <w:rPr>
          <w:rFonts w:ascii="Arial" w:hAnsi="Arial" w:cs="Arial"/>
          <w:sz w:val="16"/>
          <w:szCs w:val="16"/>
        </w:rPr>
        <w:t>1.2. Изложить мероприятия муниципальной программы в прилагаемой редакции (прил</w:t>
      </w:r>
      <w:r w:rsidRPr="00B321C6">
        <w:rPr>
          <w:rFonts w:ascii="Arial" w:hAnsi="Arial" w:cs="Arial"/>
          <w:sz w:val="16"/>
          <w:szCs w:val="16"/>
        </w:rPr>
        <w:t>о</w:t>
      </w:r>
      <w:r w:rsidRPr="00B321C6">
        <w:rPr>
          <w:rFonts w:ascii="Arial" w:hAnsi="Arial" w:cs="Arial"/>
          <w:sz w:val="16"/>
          <w:szCs w:val="16"/>
        </w:rPr>
        <w:t>жение 1);</w:t>
      </w:r>
    </w:p>
    <w:p w:rsidR="00B321C6" w:rsidRPr="00B321C6" w:rsidRDefault="00B321C6" w:rsidP="0079238A">
      <w:pPr>
        <w:widowControl w:val="0"/>
        <w:autoSpaceDE w:val="0"/>
        <w:autoSpaceDN w:val="0"/>
        <w:adjustRightInd w:val="0"/>
        <w:ind w:firstLine="142"/>
        <w:jc w:val="both"/>
        <w:rPr>
          <w:rFonts w:ascii="Arial" w:hAnsi="Arial" w:cs="Arial"/>
          <w:sz w:val="16"/>
          <w:szCs w:val="16"/>
        </w:rPr>
      </w:pPr>
      <w:r w:rsidRPr="00B321C6">
        <w:rPr>
          <w:rFonts w:ascii="Arial" w:hAnsi="Arial" w:cs="Arial"/>
          <w:sz w:val="16"/>
          <w:szCs w:val="16"/>
        </w:rPr>
        <w:t xml:space="preserve">1.3. </w:t>
      </w:r>
      <w:r w:rsidRPr="00B321C6">
        <w:rPr>
          <w:rFonts w:ascii="Arial" w:hAnsi="Arial" w:cs="Arial"/>
          <w:color w:val="000000"/>
          <w:sz w:val="16"/>
          <w:szCs w:val="16"/>
        </w:rPr>
        <w:t>Изложить пункт 4 паспорта подпрограммы «Развитие дополнительного образования в Валдайском муниципальном районе» в реда</w:t>
      </w:r>
      <w:r w:rsidRPr="00B321C6">
        <w:rPr>
          <w:rFonts w:ascii="Arial" w:hAnsi="Arial" w:cs="Arial"/>
          <w:color w:val="000000"/>
          <w:sz w:val="16"/>
          <w:szCs w:val="16"/>
        </w:rPr>
        <w:t>к</w:t>
      </w:r>
      <w:r w:rsidRPr="00B321C6">
        <w:rPr>
          <w:rFonts w:ascii="Arial" w:hAnsi="Arial" w:cs="Arial"/>
          <w:color w:val="000000"/>
          <w:sz w:val="16"/>
          <w:szCs w:val="16"/>
        </w:rPr>
        <w:t>ции:</w:t>
      </w:r>
    </w:p>
    <w:p w:rsidR="00B321C6" w:rsidRPr="00B321C6" w:rsidRDefault="00B321C6" w:rsidP="0079238A">
      <w:pPr>
        <w:widowControl w:val="0"/>
        <w:autoSpaceDE w:val="0"/>
        <w:autoSpaceDN w:val="0"/>
        <w:adjustRightInd w:val="0"/>
        <w:ind w:firstLine="142"/>
        <w:jc w:val="both"/>
        <w:rPr>
          <w:rFonts w:ascii="Arial" w:hAnsi="Arial" w:cs="Arial"/>
          <w:sz w:val="16"/>
          <w:szCs w:val="16"/>
        </w:rPr>
      </w:pPr>
      <w:r w:rsidRPr="00B321C6">
        <w:rPr>
          <w:rFonts w:ascii="Arial" w:hAnsi="Arial" w:cs="Arial"/>
          <w:sz w:val="16"/>
          <w:szCs w:val="16"/>
        </w:rPr>
        <w:lastRenderedPageBreak/>
        <w:t>«4. Объемы и источники финансирования подпрограммы в целом и по годам реализации (тыс. рублей):</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2086"/>
        <w:gridCol w:w="2422"/>
        <w:gridCol w:w="1919"/>
        <w:gridCol w:w="2654"/>
        <w:gridCol w:w="1075"/>
      </w:tblGrid>
      <w:tr w:rsidR="00B321C6" w:rsidRPr="0079238A" w:rsidTr="0079238A">
        <w:trPr>
          <w:trHeight w:val="20"/>
          <w:tblHeader/>
          <w:jc w:val="center"/>
        </w:trPr>
        <w:tc>
          <w:tcPr>
            <w:tcW w:w="438" w:type="pct"/>
            <w:vMerge w:val="restart"/>
            <w:vAlign w:val="center"/>
          </w:tcPr>
          <w:p w:rsidR="00B321C6" w:rsidRPr="0079238A" w:rsidRDefault="00B321C6" w:rsidP="0079238A">
            <w:pPr>
              <w:jc w:val="center"/>
              <w:rPr>
                <w:rFonts w:ascii="Arial" w:hAnsi="Arial" w:cs="Arial"/>
                <w:b/>
                <w:sz w:val="12"/>
                <w:szCs w:val="12"/>
              </w:rPr>
            </w:pPr>
            <w:r w:rsidRPr="0079238A">
              <w:rPr>
                <w:rFonts w:ascii="Arial" w:hAnsi="Arial" w:cs="Arial"/>
                <w:b/>
                <w:sz w:val="12"/>
                <w:szCs w:val="12"/>
              </w:rPr>
              <w:t>Год</w:t>
            </w:r>
          </w:p>
        </w:tc>
        <w:tc>
          <w:tcPr>
            <w:tcW w:w="4562" w:type="pct"/>
            <w:gridSpan w:val="5"/>
            <w:vAlign w:val="center"/>
          </w:tcPr>
          <w:p w:rsidR="00B321C6" w:rsidRPr="0079238A" w:rsidRDefault="00B321C6" w:rsidP="0079238A">
            <w:pPr>
              <w:jc w:val="center"/>
              <w:rPr>
                <w:rFonts w:ascii="Arial" w:hAnsi="Arial" w:cs="Arial"/>
                <w:b/>
                <w:sz w:val="12"/>
                <w:szCs w:val="12"/>
              </w:rPr>
            </w:pPr>
            <w:r w:rsidRPr="0079238A">
              <w:rPr>
                <w:rFonts w:ascii="Arial" w:hAnsi="Arial" w:cs="Arial"/>
                <w:b/>
                <w:sz w:val="12"/>
                <w:szCs w:val="12"/>
              </w:rPr>
              <w:t>Источник финансирования</w:t>
            </w:r>
          </w:p>
        </w:tc>
      </w:tr>
      <w:tr w:rsidR="0079238A" w:rsidRPr="0079238A" w:rsidTr="0079238A">
        <w:trPr>
          <w:trHeight w:val="20"/>
          <w:tblHeader/>
          <w:jc w:val="center"/>
        </w:trPr>
        <w:tc>
          <w:tcPr>
            <w:tcW w:w="438" w:type="pct"/>
            <w:vMerge/>
            <w:vAlign w:val="center"/>
          </w:tcPr>
          <w:p w:rsidR="00B321C6" w:rsidRPr="0079238A" w:rsidRDefault="00B321C6" w:rsidP="0079238A">
            <w:pPr>
              <w:jc w:val="center"/>
              <w:rPr>
                <w:rFonts w:ascii="Arial" w:hAnsi="Arial" w:cs="Arial"/>
                <w:b/>
                <w:sz w:val="12"/>
                <w:szCs w:val="12"/>
              </w:rPr>
            </w:pPr>
          </w:p>
        </w:tc>
        <w:tc>
          <w:tcPr>
            <w:tcW w:w="937" w:type="pct"/>
            <w:vAlign w:val="center"/>
          </w:tcPr>
          <w:p w:rsidR="00B321C6" w:rsidRPr="0079238A" w:rsidRDefault="00B321C6" w:rsidP="0079238A">
            <w:pPr>
              <w:jc w:val="center"/>
              <w:rPr>
                <w:rFonts w:ascii="Arial" w:hAnsi="Arial" w:cs="Arial"/>
                <w:b/>
                <w:sz w:val="12"/>
                <w:szCs w:val="12"/>
              </w:rPr>
            </w:pPr>
            <w:r w:rsidRPr="0079238A">
              <w:rPr>
                <w:rFonts w:ascii="Arial" w:hAnsi="Arial" w:cs="Arial"/>
                <w:b/>
                <w:sz w:val="12"/>
                <w:szCs w:val="12"/>
              </w:rPr>
              <w:t>областной бю</w:t>
            </w:r>
            <w:r w:rsidRPr="0079238A">
              <w:rPr>
                <w:rFonts w:ascii="Arial" w:hAnsi="Arial" w:cs="Arial"/>
                <w:b/>
                <w:sz w:val="12"/>
                <w:szCs w:val="12"/>
              </w:rPr>
              <w:t>д</w:t>
            </w:r>
            <w:r w:rsidRPr="0079238A">
              <w:rPr>
                <w:rFonts w:ascii="Arial" w:hAnsi="Arial" w:cs="Arial"/>
                <w:b/>
                <w:sz w:val="12"/>
                <w:szCs w:val="12"/>
              </w:rPr>
              <w:t>жет</w:t>
            </w:r>
          </w:p>
        </w:tc>
        <w:tc>
          <w:tcPr>
            <w:tcW w:w="1088" w:type="pct"/>
            <w:vAlign w:val="center"/>
          </w:tcPr>
          <w:p w:rsidR="00B321C6" w:rsidRPr="0079238A" w:rsidRDefault="00B321C6" w:rsidP="0079238A">
            <w:pPr>
              <w:jc w:val="center"/>
              <w:rPr>
                <w:rFonts w:ascii="Arial" w:hAnsi="Arial" w:cs="Arial"/>
                <w:b/>
                <w:sz w:val="12"/>
                <w:szCs w:val="12"/>
              </w:rPr>
            </w:pPr>
            <w:r w:rsidRPr="0079238A">
              <w:rPr>
                <w:rFonts w:ascii="Arial" w:hAnsi="Arial" w:cs="Arial"/>
                <w:b/>
                <w:sz w:val="12"/>
                <w:szCs w:val="12"/>
              </w:rPr>
              <w:t>федеральный бю</w:t>
            </w:r>
            <w:r w:rsidRPr="0079238A">
              <w:rPr>
                <w:rFonts w:ascii="Arial" w:hAnsi="Arial" w:cs="Arial"/>
                <w:b/>
                <w:sz w:val="12"/>
                <w:szCs w:val="12"/>
              </w:rPr>
              <w:t>д</w:t>
            </w:r>
            <w:r w:rsidRPr="0079238A">
              <w:rPr>
                <w:rFonts w:ascii="Arial" w:hAnsi="Arial" w:cs="Arial"/>
                <w:b/>
                <w:sz w:val="12"/>
                <w:szCs w:val="12"/>
              </w:rPr>
              <w:t>жет</w:t>
            </w:r>
          </w:p>
        </w:tc>
        <w:tc>
          <w:tcPr>
            <w:tcW w:w="862" w:type="pct"/>
            <w:vAlign w:val="center"/>
          </w:tcPr>
          <w:p w:rsidR="00B321C6" w:rsidRPr="0079238A" w:rsidRDefault="00B321C6" w:rsidP="0079238A">
            <w:pPr>
              <w:jc w:val="center"/>
              <w:rPr>
                <w:rFonts w:ascii="Arial" w:hAnsi="Arial" w:cs="Arial"/>
                <w:b/>
                <w:sz w:val="12"/>
                <w:szCs w:val="12"/>
              </w:rPr>
            </w:pPr>
            <w:r w:rsidRPr="0079238A">
              <w:rPr>
                <w:rFonts w:ascii="Arial" w:hAnsi="Arial" w:cs="Arial"/>
                <w:b/>
                <w:sz w:val="12"/>
                <w:szCs w:val="12"/>
              </w:rPr>
              <w:t>местный бю</w:t>
            </w:r>
            <w:r w:rsidRPr="0079238A">
              <w:rPr>
                <w:rFonts w:ascii="Arial" w:hAnsi="Arial" w:cs="Arial"/>
                <w:b/>
                <w:sz w:val="12"/>
                <w:szCs w:val="12"/>
              </w:rPr>
              <w:t>д</w:t>
            </w:r>
            <w:r w:rsidRPr="0079238A">
              <w:rPr>
                <w:rFonts w:ascii="Arial" w:hAnsi="Arial" w:cs="Arial"/>
                <w:b/>
                <w:sz w:val="12"/>
                <w:szCs w:val="12"/>
              </w:rPr>
              <w:t>жет</w:t>
            </w:r>
          </w:p>
        </w:tc>
        <w:tc>
          <w:tcPr>
            <w:tcW w:w="1192" w:type="pct"/>
            <w:vAlign w:val="center"/>
          </w:tcPr>
          <w:p w:rsidR="00B321C6" w:rsidRPr="0079238A" w:rsidRDefault="00B321C6" w:rsidP="0079238A">
            <w:pPr>
              <w:jc w:val="center"/>
              <w:rPr>
                <w:rFonts w:ascii="Arial" w:hAnsi="Arial" w:cs="Arial"/>
                <w:b/>
                <w:sz w:val="12"/>
                <w:szCs w:val="12"/>
              </w:rPr>
            </w:pPr>
            <w:r w:rsidRPr="0079238A">
              <w:rPr>
                <w:rFonts w:ascii="Arial" w:hAnsi="Arial" w:cs="Arial"/>
                <w:b/>
                <w:sz w:val="12"/>
                <w:szCs w:val="12"/>
              </w:rPr>
              <w:t>внебюджетные средс</w:t>
            </w:r>
            <w:r w:rsidRPr="0079238A">
              <w:rPr>
                <w:rFonts w:ascii="Arial" w:hAnsi="Arial" w:cs="Arial"/>
                <w:b/>
                <w:sz w:val="12"/>
                <w:szCs w:val="12"/>
              </w:rPr>
              <w:t>т</w:t>
            </w:r>
            <w:r w:rsidRPr="0079238A">
              <w:rPr>
                <w:rFonts w:ascii="Arial" w:hAnsi="Arial" w:cs="Arial"/>
                <w:b/>
                <w:sz w:val="12"/>
                <w:szCs w:val="12"/>
              </w:rPr>
              <w:t>ва</w:t>
            </w:r>
          </w:p>
        </w:tc>
        <w:tc>
          <w:tcPr>
            <w:tcW w:w="483" w:type="pct"/>
            <w:vAlign w:val="center"/>
          </w:tcPr>
          <w:p w:rsidR="00B321C6" w:rsidRPr="0079238A" w:rsidRDefault="00B321C6" w:rsidP="0079238A">
            <w:pPr>
              <w:jc w:val="center"/>
              <w:rPr>
                <w:rFonts w:ascii="Arial" w:hAnsi="Arial" w:cs="Arial"/>
                <w:b/>
                <w:sz w:val="12"/>
                <w:szCs w:val="12"/>
              </w:rPr>
            </w:pPr>
            <w:r w:rsidRPr="0079238A">
              <w:rPr>
                <w:rFonts w:ascii="Arial" w:hAnsi="Arial" w:cs="Arial"/>
                <w:b/>
                <w:sz w:val="12"/>
                <w:szCs w:val="12"/>
              </w:rPr>
              <w:t>всего</w:t>
            </w:r>
          </w:p>
        </w:tc>
      </w:tr>
      <w:tr w:rsidR="0079238A" w:rsidRPr="0079238A" w:rsidTr="0079238A">
        <w:trPr>
          <w:trHeight w:val="20"/>
          <w:tblHeader/>
          <w:jc w:val="center"/>
        </w:trPr>
        <w:tc>
          <w:tcPr>
            <w:tcW w:w="438" w:type="pct"/>
            <w:vAlign w:val="center"/>
          </w:tcPr>
          <w:p w:rsidR="00B321C6" w:rsidRPr="0079238A" w:rsidRDefault="00B321C6" w:rsidP="0079238A">
            <w:pPr>
              <w:jc w:val="center"/>
              <w:rPr>
                <w:rFonts w:ascii="Arial" w:hAnsi="Arial" w:cs="Arial"/>
                <w:sz w:val="12"/>
                <w:szCs w:val="12"/>
              </w:rPr>
            </w:pPr>
            <w:r w:rsidRPr="0079238A">
              <w:rPr>
                <w:rFonts w:ascii="Arial" w:hAnsi="Arial" w:cs="Arial"/>
                <w:sz w:val="12"/>
                <w:szCs w:val="12"/>
              </w:rPr>
              <w:t>1</w:t>
            </w:r>
          </w:p>
        </w:tc>
        <w:tc>
          <w:tcPr>
            <w:tcW w:w="937" w:type="pct"/>
            <w:vAlign w:val="center"/>
          </w:tcPr>
          <w:p w:rsidR="00B321C6" w:rsidRPr="0079238A" w:rsidRDefault="00B321C6" w:rsidP="0079238A">
            <w:pPr>
              <w:jc w:val="center"/>
              <w:rPr>
                <w:rFonts w:ascii="Arial" w:hAnsi="Arial" w:cs="Arial"/>
                <w:sz w:val="12"/>
                <w:szCs w:val="12"/>
              </w:rPr>
            </w:pPr>
            <w:r w:rsidRPr="0079238A">
              <w:rPr>
                <w:rFonts w:ascii="Arial" w:hAnsi="Arial" w:cs="Arial"/>
                <w:sz w:val="12"/>
                <w:szCs w:val="12"/>
              </w:rPr>
              <w:t>2</w:t>
            </w:r>
          </w:p>
        </w:tc>
        <w:tc>
          <w:tcPr>
            <w:tcW w:w="1088" w:type="pct"/>
            <w:vAlign w:val="center"/>
          </w:tcPr>
          <w:p w:rsidR="00B321C6" w:rsidRPr="0079238A" w:rsidRDefault="00B321C6" w:rsidP="0079238A">
            <w:pPr>
              <w:jc w:val="center"/>
              <w:rPr>
                <w:rFonts w:ascii="Arial" w:hAnsi="Arial" w:cs="Arial"/>
                <w:sz w:val="12"/>
                <w:szCs w:val="12"/>
              </w:rPr>
            </w:pPr>
            <w:r w:rsidRPr="0079238A">
              <w:rPr>
                <w:rFonts w:ascii="Arial" w:hAnsi="Arial" w:cs="Arial"/>
                <w:sz w:val="12"/>
                <w:szCs w:val="12"/>
              </w:rPr>
              <w:t>3</w:t>
            </w:r>
          </w:p>
        </w:tc>
        <w:tc>
          <w:tcPr>
            <w:tcW w:w="862" w:type="pct"/>
            <w:vAlign w:val="center"/>
          </w:tcPr>
          <w:p w:rsidR="00B321C6" w:rsidRPr="0079238A" w:rsidRDefault="00B321C6" w:rsidP="0079238A">
            <w:pPr>
              <w:jc w:val="center"/>
              <w:rPr>
                <w:rFonts w:ascii="Arial" w:hAnsi="Arial" w:cs="Arial"/>
                <w:sz w:val="12"/>
                <w:szCs w:val="12"/>
              </w:rPr>
            </w:pPr>
            <w:r w:rsidRPr="0079238A">
              <w:rPr>
                <w:rFonts w:ascii="Arial" w:hAnsi="Arial" w:cs="Arial"/>
                <w:sz w:val="12"/>
                <w:szCs w:val="12"/>
              </w:rPr>
              <w:t>4</w:t>
            </w:r>
          </w:p>
        </w:tc>
        <w:tc>
          <w:tcPr>
            <w:tcW w:w="1192" w:type="pct"/>
            <w:vAlign w:val="center"/>
          </w:tcPr>
          <w:p w:rsidR="00B321C6" w:rsidRPr="0079238A" w:rsidRDefault="00B321C6" w:rsidP="0079238A">
            <w:pPr>
              <w:jc w:val="center"/>
              <w:rPr>
                <w:rFonts w:ascii="Arial" w:hAnsi="Arial" w:cs="Arial"/>
                <w:sz w:val="12"/>
                <w:szCs w:val="12"/>
              </w:rPr>
            </w:pPr>
            <w:r w:rsidRPr="0079238A">
              <w:rPr>
                <w:rFonts w:ascii="Arial" w:hAnsi="Arial" w:cs="Arial"/>
                <w:sz w:val="12"/>
                <w:szCs w:val="12"/>
              </w:rPr>
              <w:t>5</w:t>
            </w:r>
          </w:p>
        </w:tc>
        <w:tc>
          <w:tcPr>
            <w:tcW w:w="483" w:type="pct"/>
            <w:vAlign w:val="center"/>
          </w:tcPr>
          <w:p w:rsidR="00B321C6" w:rsidRPr="0079238A" w:rsidRDefault="00B321C6" w:rsidP="0079238A">
            <w:pPr>
              <w:jc w:val="center"/>
              <w:rPr>
                <w:rFonts w:ascii="Arial" w:hAnsi="Arial" w:cs="Arial"/>
                <w:sz w:val="12"/>
                <w:szCs w:val="12"/>
              </w:rPr>
            </w:pPr>
            <w:r w:rsidRPr="0079238A">
              <w:rPr>
                <w:rFonts w:ascii="Arial" w:hAnsi="Arial" w:cs="Arial"/>
                <w:sz w:val="12"/>
                <w:szCs w:val="12"/>
              </w:rPr>
              <w:t>6</w:t>
            </w:r>
          </w:p>
        </w:tc>
      </w:tr>
      <w:tr w:rsidR="0079238A" w:rsidRPr="0079238A" w:rsidTr="0079238A">
        <w:trPr>
          <w:trHeight w:val="20"/>
          <w:jc w:val="center"/>
        </w:trPr>
        <w:tc>
          <w:tcPr>
            <w:tcW w:w="43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2020</w:t>
            </w:r>
          </w:p>
        </w:tc>
        <w:tc>
          <w:tcPr>
            <w:tcW w:w="937"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441,938</w:t>
            </w:r>
          </w:p>
        </w:tc>
        <w:tc>
          <w:tcPr>
            <w:tcW w:w="108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862"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6649,41716</w:t>
            </w:r>
          </w:p>
        </w:tc>
        <w:tc>
          <w:tcPr>
            <w:tcW w:w="1192"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483"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7091,35516</w:t>
            </w:r>
          </w:p>
        </w:tc>
      </w:tr>
      <w:tr w:rsidR="0079238A" w:rsidRPr="0079238A" w:rsidTr="0079238A">
        <w:trPr>
          <w:trHeight w:val="20"/>
          <w:jc w:val="center"/>
        </w:trPr>
        <w:tc>
          <w:tcPr>
            <w:tcW w:w="43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2021</w:t>
            </w:r>
          </w:p>
        </w:tc>
        <w:tc>
          <w:tcPr>
            <w:tcW w:w="937"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108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862"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7395,188</w:t>
            </w:r>
          </w:p>
        </w:tc>
        <w:tc>
          <w:tcPr>
            <w:tcW w:w="1192"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483"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7395,188</w:t>
            </w:r>
          </w:p>
        </w:tc>
      </w:tr>
      <w:tr w:rsidR="0079238A" w:rsidRPr="0079238A" w:rsidTr="0079238A">
        <w:trPr>
          <w:trHeight w:val="20"/>
          <w:jc w:val="center"/>
        </w:trPr>
        <w:tc>
          <w:tcPr>
            <w:tcW w:w="43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2022</w:t>
            </w:r>
          </w:p>
        </w:tc>
        <w:tc>
          <w:tcPr>
            <w:tcW w:w="937"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108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862"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7395,188</w:t>
            </w:r>
          </w:p>
        </w:tc>
        <w:tc>
          <w:tcPr>
            <w:tcW w:w="1192"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483"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7395,188</w:t>
            </w:r>
          </w:p>
        </w:tc>
      </w:tr>
      <w:tr w:rsidR="0079238A" w:rsidRPr="0079238A" w:rsidTr="0079238A">
        <w:trPr>
          <w:trHeight w:val="20"/>
          <w:jc w:val="center"/>
        </w:trPr>
        <w:tc>
          <w:tcPr>
            <w:tcW w:w="43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2023</w:t>
            </w:r>
          </w:p>
        </w:tc>
        <w:tc>
          <w:tcPr>
            <w:tcW w:w="937"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108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862"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7395,188</w:t>
            </w:r>
          </w:p>
        </w:tc>
        <w:tc>
          <w:tcPr>
            <w:tcW w:w="1192"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483"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7395,188</w:t>
            </w:r>
          </w:p>
        </w:tc>
      </w:tr>
      <w:tr w:rsidR="0079238A" w:rsidRPr="0079238A" w:rsidTr="0079238A">
        <w:trPr>
          <w:trHeight w:val="20"/>
          <w:jc w:val="center"/>
        </w:trPr>
        <w:tc>
          <w:tcPr>
            <w:tcW w:w="43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2024</w:t>
            </w:r>
          </w:p>
        </w:tc>
        <w:tc>
          <w:tcPr>
            <w:tcW w:w="937"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108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862"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7395,188</w:t>
            </w:r>
          </w:p>
        </w:tc>
        <w:tc>
          <w:tcPr>
            <w:tcW w:w="1192"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483"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7395,188</w:t>
            </w:r>
          </w:p>
        </w:tc>
      </w:tr>
      <w:tr w:rsidR="0079238A" w:rsidRPr="0079238A" w:rsidTr="0079238A">
        <w:trPr>
          <w:trHeight w:val="20"/>
          <w:jc w:val="center"/>
        </w:trPr>
        <w:tc>
          <w:tcPr>
            <w:tcW w:w="43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2025</w:t>
            </w:r>
          </w:p>
        </w:tc>
        <w:tc>
          <w:tcPr>
            <w:tcW w:w="937"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108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862"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7395,188</w:t>
            </w:r>
          </w:p>
        </w:tc>
        <w:tc>
          <w:tcPr>
            <w:tcW w:w="1192"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483"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7395,188</w:t>
            </w:r>
          </w:p>
        </w:tc>
      </w:tr>
      <w:tr w:rsidR="0079238A" w:rsidRPr="0079238A" w:rsidTr="0079238A">
        <w:trPr>
          <w:trHeight w:val="20"/>
          <w:jc w:val="center"/>
        </w:trPr>
        <w:tc>
          <w:tcPr>
            <w:tcW w:w="43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2026</w:t>
            </w:r>
          </w:p>
        </w:tc>
        <w:tc>
          <w:tcPr>
            <w:tcW w:w="937"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108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862"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7395,188</w:t>
            </w:r>
          </w:p>
        </w:tc>
        <w:tc>
          <w:tcPr>
            <w:tcW w:w="1192"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483"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7395,188</w:t>
            </w:r>
          </w:p>
        </w:tc>
      </w:tr>
      <w:tr w:rsidR="0079238A" w:rsidRPr="0079238A" w:rsidTr="0079238A">
        <w:trPr>
          <w:trHeight w:val="20"/>
          <w:jc w:val="center"/>
        </w:trPr>
        <w:tc>
          <w:tcPr>
            <w:tcW w:w="438" w:type="pct"/>
          </w:tcPr>
          <w:p w:rsidR="00B321C6" w:rsidRPr="0079238A" w:rsidRDefault="00B321C6" w:rsidP="0079238A">
            <w:pPr>
              <w:jc w:val="center"/>
              <w:rPr>
                <w:rFonts w:ascii="Arial" w:hAnsi="Arial" w:cs="Arial"/>
                <w:b/>
                <w:sz w:val="12"/>
                <w:szCs w:val="12"/>
              </w:rPr>
            </w:pPr>
            <w:r w:rsidRPr="0079238A">
              <w:rPr>
                <w:rFonts w:ascii="Arial" w:hAnsi="Arial" w:cs="Arial"/>
                <w:b/>
                <w:sz w:val="12"/>
                <w:szCs w:val="12"/>
              </w:rPr>
              <w:t>ВСЕГО</w:t>
            </w:r>
          </w:p>
        </w:tc>
        <w:tc>
          <w:tcPr>
            <w:tcW w:w="937"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441,938</w:t>
            </w:r>
          </w:p>
        </w:tc>
        <w:tc>
          <w:tcPr>
            <w:tcW w:w="108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862"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51020,54516</w:t>
            </w:r>
          </w:p>
        </w:tc>
        <w:tc>
          <w:tcPr>
            <w:tcW w:w="1192"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0</w:t>
            </w:r>
          </w:p>
        </w:tc>
        <w:tc>
          <w:tcPr>
            <w:tcW w:w="483"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51462,48316</w:t>
            </w:r>
          </w:p>
        </w:tc>
      </w:tr>
    </w:tbl>
    <w:p w:rsidR="00B321C6" w:rsidRPr="008E4CF0" w:rsidRDefault="00B321C6" w:rsidP="0079238A">
      <w:pPr>
        <w:widowControl w:val="0"/>
        <w:autoSpaceDE w:val="0"/>
        <w:autoSpaceDN w:val="0"/>
        <w:adjustRightInd w:val="0"/>
        <w:ind w:firstLine="142"/>
        <w:jc w:val="right"/>
        <w:rPr>
          <w:rFonts w:ascii="Arial" w:hAnsi="Arial" w:cs="Arial"/>
          <w:sz w:val="12"/>
          <w:szCs w:val="12"/>
        </w:rPr>
      </w:pPr>
      <w:r w:rsidRPr="008E4CF0">
        <w:rPr>
          <w:rFonts w:ascii="Arial" w:hAnsi="Arial" w:cs="Arial"/>
          <w:sz w:val="12"/>
          <w:szCs w:val="12"/>
        </w:rPr>
        <w:t>»;</w:t>
      </w:r>
    </w:p>
    <w:p w:rsidR="00B321C6" w:rsidRPr="00B321C6" w:rsidRDefault="00B321C6" w:rsidP="0079238A">
      <w:pPr>
        <w:widowControl w:val="0"/>
        <w:autoSpaceDE w:val="0"/>
        <w:autoSpaceDN w:val="0"/>
        <w:adjustRightInd w:val="0"/>
        <w:ind w:firstLine="142"/>
        <w:jc w:val="both"/>
        <w:rPr>
          <w:rFonts w:ascii="Arial" w:hAnsi="Arial" w:cs="Arial"/>
          <w:sz w:val="16"/>
          <w:szCs w:val="16"/>
        </w:rPr>
      </w:pPr>
      <w:r w:rsidRPr="00B321C6">
        <w:rPr>
          <w:rFonts w:ascii="Arial" w:hAnsi="Arial" w:cs="Arial"/>
          <w:sz w:val="16"/>
          <w:szCs w:val="16"/>
        </w:rPr>
        <w:t>1.4. Изложить мероприятия подпрограммы «Развитие дополнительного образования в Валдайском муниципальном районе» в прилагаемой реда</w:t>
      </w:r>
      <w:r w:rsidRPr="00B321C6">
        <w:rPr>
          <w:rFonts w:ascii="Arial" w:hAnsi="Arial" w:cs="Arial"/>
          <w:sz w:val="16"/>
          <w:szCs w:val="16"/>
        </w:rPr>
        <w:t>к</w:t>
      </w:r>
      <w:r w:rsidRPr="00B321C6">
        <w:rPr>
          <w:rFonts w:ascii="Arial" w:hAnsi="Arial" w:cs="Arial"/>
          <w:sz w:val="16"/>
          <w:szCs w:val="16"/>
        </w:rPr>
        <w:t>ции (прилож</w:t>
      </w:r>
      <w:r w:rsidRPr="00B321C6">
        <w:rPr>
          <w:rFonts w:ascii="Arial" w:hAnsi="Arial" w:cs="Arial"/>
          <w:sz w:val="16"/>
          <w:szCs w:val="16"/>
        </w:rPr>
        <w:t>е</w:t>
      </w:r>
      <w:r w:rsidRPr="00B321C6">
        <w:rPr>
          <w:rFonts w:ascii="Arial" w:hAnsi="Arial" w:cs="Arial"/>
          <w:sz w:val="16"/>
          <w:szCs w:val="16"/>
        </w:rPr>
        <w:t>ние 2);</w:t>
      </w:r>
    </w:p>
    <w:p w:rsidR="00B321C6" w:rsidRPr="00B321C6" w:rsidRDefault="00B321C6" w:rsidP="0079238A">
      <w:pPr>
        <w:ind w:firstLine="142"/>
        <w:jc w:val="both"/>
        <w:rPr>
          <w:rFonts w:ascii="Arial" w:hAnsi="Arial" w:cs="Arial"/>
          <w:sz w:val="16"/>
          <w:szCs w:val="16"/>
        </w:rPr>
      </w:pPr>
      <w:r w:rsidRPr="00B321C6">
        <w:rPr>
          <w:rFonts w:ascii="Arial" w:hAnsi="Arial" w:cs="Arial"/>
          <w:sz w:val="16"/>
          <w:szCs w:val="16"/>
        </w:rPr>
        <w:t xml:space="preserve">1.5. </w:t>
      </w:r>
      <w:r w:rsidRPr="00B321C6">
        <w:rPr>
          <w:rFonts w:ascii="Arial" w:hAnsi="Arial" w:cs="Arial"/>
          <w:color w:val="000000"/>
          <w:sz w:val="16"/>
          <w:szCs w:val="16"/>
        </w:rPr>
        <w:t xml:space="preserve">Изложить пункт 4 паспорта подпрограммы </w:t>
      </w:r>
      <w:r w:rsidRPr="00B321C6">
        <w:rPr>
          <w:rFonts w:ascii="Arial" w:hAnsi="Arial" w:cs="Arial"/>
          <w:sz w:val="16"/>
          <w:szCs w:val="16"/>
        </w:rPr>
        <w:t>«Обеспечение реализации муниципальной программы и прочие мероприятия в области образов</w:t>
      </w:r>
      <w:r w:rsidRPr="00B321C6">
        <w:rPr>
          <w:rFonts w:ascii="Arial" w:hAnsi="Arial" w:cs="Arial"/>
          <w:sz w:val="16"/>
          <w:szCs w:val="16"/>
        </w:rPr>
        <w:t>а</w:t>
      </w:r>
      <w:r w:rsidRPr="00B321C6">
        <w:rPr>
          <w:rFonts w:ascii="Arial" w:hAnsi="Arial" w:cs="Arial"/>
          <w:sz w:val="16"/>
          <w:szCs w:val="16"/>
        </w:rPr>
        <w:t>ния и молодежной политики»</w:t>
      </w:r>
      <w:r w:rsidRPr="00B321C6">
        <w:rPr>
          <w:rFonts w:ascii="Arial" w:hAnsi="Arial" w:cs="Arial"/>
          <w:color w:val="000000"/>
          <w:sz w:val="16"/>
          <w:szCs w:val="16"/>
        </w:rPr>
        <w:t xml:space="preserve"> в р</w:t>
      </w:r>
      <w:r w:rsidRPr="00B321C6">
        <w:rPr>
          <w:rFonts w:ascii="Arial" w:hAnsi="Arial" w:cs="Arial"/>
          <w:color w:val="000000"/>
          <w:sz w:val="16"/>
          <w:szCs w:val="16"/>
        </w:rPr>
        <w:t>е</w:t>
      </w:r>
      <w:r w:rsidRPr="00B321C6">
        <w:rPr>
          <w:rFonts w:ascii="Arial" w:hAnsi="Arial" w:cs="Arial"/>
          <w:color w:val="000000"/>
          <w:sz w:val="16"/>
          <w:szCs w:val="16"/>
        </w:rPr>
        <w:t>дакции:</w:t>
      </w:r>
    </w:p>
    <w:p w:rsidR="00B321C6" w:rsidRPr="00B321C6" w:rsidRDefault="00B321C6" w:rsidP="0079238A">
      <w:pPr>
        <w:ind w:firstLine="142"/>
        <w:jc w:val="both"/>
        <w:rPr>
          <w:rFonts w:ascii="Arial" w:hAnsi="Arial" w:cs="Arial"/>
          <w:sz w:val="16"/>
          <w:szCs w:val="16"/>
        </w:rPr>
      </w:pPr>
      <w:r w:rsidRPr="00B321C6">
        <w:rPr>
          <w:rFonts w:ascii="Arial" w:hAnsi="Arial" w:cs="Arial"/>
          <w:color w:val="000000"/>
          <w:sz w:val="16"/>
          <w:szCs w:val="16"/>
        </w:rPr>
        <w:t xml:space="preserve">«4. </w:t>
      </w:r>
      <w:r w:rsidRPr="00B321C6">
        <w:rPr>
          <w:rFonts w:ascii="Arial" w:hAnsi="Arial" w:cs="Arial"/>
          <w:sz w:val="16"/>
          <w:szCs w:val="16"/>
        </w:rPr>
        <w:t>Объемы и источники финансирования подпрограммы в целом и по годам реализации (тыс. рублей):</w:t>
      </w:r>
    </w:p>
    <w:tbl>
      <w:tblPr>
        <w:tblW w:w="4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2032"/>
        <w:gridCol w:w="2359"/>
        <w:gridCol w:w="1870"/>
        <w:gridCol w:w="2583"/>
        <w:gridCol w:w="1310"/>
      </w:tblGrid>
      <w:tr w:rsidR="00B321C6" w:rsidRPr="0079238A" w:rsidTr="0079238A">
        <w:trPr>
          <w:trHeight w:val="20"/>
          <w:jc w:val="center"/>
        </w:trPr>
        <w:tc>
          <w:tcPr>
            <w:tcW w:w="428" w:type="pct"/>
            <w:vMerge w:val="restart"/>
            <w:vAlign w:val="center"/>
          </w:tcPr>
          <w:p w:rsidR="00B321C6" w:rsidRPr="0079238A" w:rsidRDefault="00B321C6" w:rsidP="0079238A">
            <w:pPr>
              <w:jc w:val="center"/>
              <w:rPr>
                <w:rFonts w:ascii="Arial" w:hAnsi="Arial" w:cs="Arial"/>
                <w:b/>
                <w:sz w:val="12"/>
                <w:szCs w:val="12"/>
              </w:rPr>
            </w:pPr>
            <w:r w:rsidRPr="0079238A">
              <w:rPr>
                <w:rFonts w:ascii="Arial" w:hAnsi="Arial" w:cs="Arial"/>
                <w:b/>
                <w:sz w:val="12"/>
                <w:szCs w:val="12"/>
              </w:rPr>
              <w:t>Год</w:t>
            </w:r>
          </w:p>
        </w:tc>
        <w:tc>
          <w:tcPr>
            <w:tcW w:w="4572" w:type="pct"/>
            <w:gridSpan w:val="5"/>
            <w:vAlign w:val="center"/>
          </w:tcPr>
          <w:p w:rsidR="00B321C6" w:rsidRPr="0079238A" w:rsidRDefault="00B321C6" w:rsidP="0079238A">
            <w:pPr>
              <w:jc w:val="center"/>
              <w:rPr>
                <w:rFonts w:ascii="Arial" w:hAnsi="Arial" w:cs="Arial"/>
                <w:b/>
                <w:sz w:val="12"/>
                <w:szCs w:val="12"/>
              </w:rPr>
            </w:pPr>
            <w:r w:rsidRPr="0079238A">
              <w:rPr>
                <w:rFonts w:ascii="Arial" w:hAnsi="Arial" w:cs="Arial"/>
                <w:b/>
                <w:sz w:val="12"/>
                <w:szCs w:val="12"/>
              </w:rPr>
              <w:t>Источник финансирования</w:t>
            </w:r>
          </w:p>
        </w:tc>
      </w:tr>
      <w:tr w:rsidR="0079238A" w:rsidRPr="0079238A" w:rsidTr="0079238A">
        <w:trPr>
          <w:trHeight w:val="20"/>
          <w:jc w:val="center"/>
        </w:trPr>
        <w:tc>
          <w:tcPr>
            <w:tcW w:w="428" w:type="pct"/>
            <w:vMerge/>
            <w:vAlign w:val="center"/>
          </w:tcPr>
          <w:p w:rsidR="00B321C6" w:rsidRPr="0079238A" w:rsidRDefault="00B321C6" w:rsidP="0079238A">
            <w:pPr>
              <w:jc w:val="center"/>
              <w:rPr>
                <w:rFonts w:ascii="Arial" w:hAnsi="Arial" w:cs="Arial"/>
                <w:b/>
                <w:sz w:val="12"/>
                <w:szCs w:val="12"/>
              </w:rPr>
            </w:pPr>
          </w:p>
        </w:tc>
        <w:tc>
          <w:tcPr>
            <w:tcW w:w="915" w:type="pct"/>
            <w:vAlign w:val="center"/>
          </w:tcPr>
          <w:p w:rsidR="00B321C6" w:rsidRPr="0079238A" w:rsidRDefault="00B321C6" w:rsidP="0079238A">
            <w:pPr>
              <w:jc w:val="center"/>
              <w:rPr>
                <w:rFonts w:ascii="Arial" w:hAnsi="Arial" w:cs="Arial"/>
                <w:b/>
                <w:sz w:val="12"/>
                <w:szCs w:val="12"/>
              </w:rPr>
            </w:pPr>
            <w:r w:rsidRPr="0079238A">
              <w:rPr>
                <w:rFonts w:ascii="Arial" w:hAnsi="Arial" w:cs="Arial"/>
                <w:b/>
                <w:sz w:val="12"/>
                <w:szCs w:val="12"/>
              </w:rPr>
              <w:t>областной бюджет</w:t>
            </w:r>
          </w:p>
        </w:tc>
        <w:tc>
          <w:tcPr>
            <w:tcW w:w="1062" w:type="pct"/>
            <w:vAlign w:val="center"/>
          </w:tcPr>
          <w:p w:rsidR="00B321C6" w:rsidRPr="0079238A" w:rsidRDefault="00B321C6" w:rsidP="0079238A">
            <w:pPr>
              <w:jc w:val="center"/>
              <w:rPr>
                <w:rFonts w:ascii="Arial" w:hAnsi="Arial" w:cs="Arial"/>
                <w:b/>
                <w:sz w:val="12"/>
                <w:szCs w:val="12"/>
              </w:rPr>
            </w:pPr>
            <w:r w:rsidRPr="0079238A">
              <w:rPr>
                <w:rFonts w:ascii="Arial" w:hAnsi="Arial" w:cs="Arial"/>
                <w:b/>
                <w:sz w:val="12"/>
                <w:szCs w:val="12"/>
              </w:rPr>
              <w:t>федеральный бюджет</w:t>
            </w:r>
          </w:p>
        </w:tc>
        <w:tc>
          <w:tcPr>
            <w:tcW w:w="842" w:type="pct"/>
            <w:vAlign w:val="center"/>
          </w:tcPr>
          <w:p w:rsidR="00B321C6" w:rsidRPr="0079238A" w:rsidRDefault="00B321C6" w:rsidP="0079238A">
            <w:pPr>
              <w:jc w:val="center"/>
              <w:rPr>
                <w:rFonts w:ascii="Arial" w:hAnsi="Arial" w:cs="Arial"/>
                <w:b/>
                <w:sz w:val="12"/>
                <w:szCs w:val="12"/>
              </w:rPr>
            </w:pPr>
            <w:r w:rsidRPr="0079238A">
              <w:rPr>
                <w:rFonts w:ascii="Arial" w:hAnsi="Arial" w:cs="Arial"/>
                <w:b/>
                <w:sz w:val="12"/>
                <w:szCs w:val="12"/>
              </w:rPr>
              <w:t>местный бюджет</w:t>
            </w:r>
          </w:p>
        </w:tc>
        <w:tc>
          <w:tcPr>
            <w:tcW w:w="1163" w:type="pct"/>
            <w:vAlign w:val="center"/>
          </w:tcPr>
          <w:p w:rsidR="00B321C6" w:rsidRPr="0079238A" w:rsidRDefault="00B321C6" w:rsidP="0079238A">
            <w:pPr>
              <w:jc w:val="center"/>
              <w:rPr>
                <w:rFonts w:ascii="Arial" w:hAnsi="Arial" w:cs="Arial"/>
                <w:b/>
                <w:sz w:val="12"/>
                <w:szCs w:val="12"/>
              </w:rPr>
            </w:pPr>
            <w:r w:rsidRPr="0079238A">
              <w:rPr>
                <w:rFonts w:ascii="Arial" w:hAnsi="Arial" w:cs="Arial"/>
                <w:b/>
                <w:sz w:val="12"/>
                <w:szCs w:val="12"/>
              </w:rPr>
              <w:t>внебюджетные средства</w:t>
            </w:r>
          </w:p>
        </w:tc>
        <w:tc>
          <w:tcPr>
            <w:tcW w:w="591" w:type="pct"/>
            <w:vAlign w:val="center"/>
          </w:tcPr>
          <w:p w:rsidR="00B321C6" w:rsidRPr="0079238A" w:rsidRDefault="00B321C6" w:rsidP="0079238A">
            <w:pPr>
              <w:jc w:val="center"/>
              <w:rPr>
                <w:rFonts w:ascii="Arial" w:hAnsi="Arial" w:cs="Arial"/>
                <w:b/>
                <w:sz w:val="12"/>
                <w:szCs w:val="12"/>
              </w:rPr>
            </w:pPr>
            <w:r w:rsidRPr="0079238A">
              <w:rPr>
                <w:rFonts w:ascii="Arial" w:hAnsi="Arial" w:cs="Arial"/>
                <w:b/>
                <w:sz w:val="12"/>
                <w:szCs w:val="12"/>
              </w:rPr>
              <w:t>всего</w:t>
            </w:r>
          </w:p>
        </w:tc>
      </w:tr>
      <w:tr w:rsidR="0079238A" w:rsidRPr="0079238A" w:rsidTr="0079238A">
        <w:trPr>
          <w:trHeight w:val="20"/>
          <w:jc w:val="center"/>
        </w:trPr>
        <w:tc>
          <w:tcPr>
            <w:tcW w:w="428" w:type="pct"/>
            <w:vAlign w:val="center"/>
          </w:tcPr>
          <w:p w:rsidR="00B321C6" w:rsidRPr="0079238A" w:rsidRDefault="00B321C6" w:rsidP="0079238A">
            <w:pPr>
              <w:jc w:val="center"/>
              <w:rPr>
                <w:rFonts w:ascii="Arial" w:hAnsi="Arial" w:cs="Arial"/>
                <w:sz w:val="12"/>
                <w:szCs w:val="12"/>
              </w:rPr>
            </w:pPr>
            <w:r w:rsidRPr="0079238A">
              <w:rPr>
                <w:rFonts w:ascii="Arial" w:hAnsi="Arial" w:cs="Arial"/>
                <w:sz w:val="12"/>
                <w:szCs w:val="12"/>
              </w:rPr>
              <w:t>1</w:t>
            </w:r>
          </w:p>
        </w:tc>
        <w:tc>
          <w:tcPr>
            <w:tcW w:w="915" w:type="pct"/>
            <w:vAlign w:val="center"/>
          </w:tcPr>
          <w:p w:rsidR="00B321C6" w:rsidRPr="0079238A" w:rsidRDefault="00B321C6" w:rsidP="0079238A">
            <w:pPr>
              <w:jc w:val="center"/>
              <w:rPr>
                <w:rFonts w:ascii="Arial" w:hAnsi="Arial" w:cs="Arial"/>
                <w:sz w:val="12"/>
                <w:szCs w:val="12"/>
              </w:rPr>
            </w:pPr>
            <w:r w:rsidRPr="0079238A">
              <w:rPr>
                <w:rFonts w:ascii="Arial" w:hAnsi="Arial" w:cs="Arial"/>
                <w:sz w:val="12"/>
                <w:szCs w:val="12"/>
              </w:rPr>
              <w:t>2</w:t>
            </w:r>
          </w:p>
        </w:tc>
        <w:tc>
          <w:tcPr>
            <w:tcW w:w="1062" w:type="pct"/>
            <w:vAlign w:val="center"/>
          </w:tcPr>
          <w:p w:rsidR="00B321C6" w:rsidRPr="0079238A" w:rsidRDefault="00B321C6" w:rsidP="0079238A">
            <w:pPr>
              <w:jc w:val="center"/>
              <w:rPr>
                <w:rFonts w:ascii="Arial" w:hAnsi="Arial" w:cs="Arial"/>
                <w:sz w:val="12"/>
                <w:szCs w:val="12"/>
              </w:rPr>
            </w:pPr>
            <w:r w:rsidRPr="0079238A">
              <w:rPr>
                <w:rFonts w:ascii="Arial" w:hAnsi="Arial" w:cs="Arial"/>
                <w:sz w:val="12"/>
                <w:szCs w:val="12"/>
              </w:rPr>
              <w:t>3</w:t>
            </w:r>
          </w:p>
        </w:tc>
        <w:tc>
          <w:tcPr>
            <w:tcW w:w="842" w:type="pct"/>
            <w:vAlign w:val="center"/>
          </w:tcPr>
          <w:p w:rsidR="00B321C6" w:rsidRPr="0079238A" w:rsidRDefault="00B321C6" w:rsidP="0079238A">
            <w:pPr>
              <w:jc w:val="center"/>
              <w:rPr>
                <w:rFonts w:ascii="Arial" w:hAnsi="Arial" w:cs="Arial"/>
                <w:sz w:val="12"/>
                <w:szCs w:val="12"/>
              </w:rPr>
            </w:pPr>
            <w:r w:rsidRPr="0079238A">
              <w:rPr>
                <w:rFonts w:ascii="Arial" w:hAnsi="Arial" w:cs="Arial"/>
                <w:sz w:val="12"/>
                <w:szCs w:val="12"/>
              </w:rPr>
              <w:t>4</w:t>
            </w:r>
          </w:p>
        </w:tc>
        <w:tc>
          <w:tcPr>
            <w:tcW w:w="1163" w:type="pct"/>
            <w:vAlign w:val="center"/>
          </w:tcPr>
          <w:p w:rsidR="00B321C6" w:rsidRPr="0079238A" w:rsidRDefault="00B321C6" w:rsidP="0079238A">
            <w:pPr>
              <w:jc w:val="center"/>
              <w:rPr>
                <w:rFonts w:ascii="Arial" w:hAnsi="Arial" w:cs="Arial"/>
                <w:sz w:val="12"/>
                <w:szCs w:val="12"/>
              </w:rPr>
            </w:pPr>
            <w:r w:rsidRPr="0079238A">
              <w:rPr>
                <w:rFonts w:ascii="Arial" w:hAnsi="Arial" w:cs="Arial"/>
                <w:sz w:val="12"/>
                <w:szCs w:val="12"/>
              </w:rPr>
              <w:t>5</w:t>
            </w:r>
          </w:p>
        </w:tc>
        <w:tc>
          <w:tcPr>
            <w:tcW w:w="591" w:type="pct"/>
            <w:vAlign w:val="center"/>
          </w:tcPr>
          <w:p w:rsidR="00B321C6" w:rsidRPr="0079238A" w:rsidRDefault="00B321C6" w:rsidP="0079238A">
            <w:pPr>
              <w:jc w:val="center"/>
              <w:rPr>
                <w:rFonts w:ascii="Arial" w:hAnsi="Arial" w:cs="Arial"/>
                <w:sz w:val="12"/>
                <w:szCs w:val="12"/>
              </w:rPr>
            </w:pPr>
            <w:r w:rsidRPr="0079238A">
              <w:rPr>
                <w:rFonts w:ascii="Arial" w:hAnsi="Arial" w:cs="Arial"/>
                <w:sz w:val="12"/>
                <w:szCs w:val="12"/>
              </w:rPr>
              <w:t>6</w:t>
            </w:r>
          </w:p>
        </w:tc>
      </w:tr>
      <w:tr w:rsidR="0079238A" w:rsidRPr="0079238A" w:rsidTr="0079238A">
        <w:trPr>
          <w:trHeight w:val="20"/>
          <w:jc w:val="center"/>
        </w:trPr>
        <w:tc>
          <w:tcPr>
            <w:tcW w:w="42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2020</w:t>
            </w:r>
          </w:p>
        </w:tc>
        <w:tc>
          <w:tcPr>
            <w:tcW w:w="915"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222569,675</w:t>
            </w:r>
          </w:p>
        </w:tc>
        <w:tc>
          <w:tcPr>
            <w:tcW w:w="1062"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2864,935</w:t>
            </w:r>
          </w:p>
        </w:tc>
        <w:tc>
          <w:tcPr>
            <w:tcW w:w="842"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73647,64281</w:t>
            </w:r>
          </w:p>
        </w:tc>
        <w:tc>
          <w:tcPr>
            <w:tcW w:w="1163"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0,0000000</w:t>
            </w:r>
          </w:p>
        </w:tc>
        <w:tc>
          <w:tcPr>
            <w:tcW w:w="591"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299082,25281</w:t>
            </w:r>
          </w:p>
        </w:tc>
      </w:tr>
      <w:tr w:rsidR="0079238A" w:rsidRPr="0079238A" w:rsidTr="0079238A">
        <w:trPr>
          <w:trHeight w:val="20"/>
          <w:jc w:val="center"/>
        </w:trPr>
        <w:tc>
          <w:tcPr>
            <w:tcW w:w="428" w:type="pct"/>
            <w:vAlign w:val="center"/>
          </w:tcPr>
          <w:p w:rsidR="00B321C6" w:rsidRPr="0079238A" w:rsidRDefault="00B321C6" w:rsidP="0079238A">
            <w:pPr>
              <w:jc w:val="center"/>
              <w:rPr>
                <w:rFonts w:ascii="Arial" w:hAnsi="Arial" w:cs="Arial"/>
                <w:sz w:val="12"/>
                <w:szCs w:val="12"/>
              </w:rPr>
            </w:pPr>
            <w:r w:rsidRPr="0079238A">
              <w:rPr>
                <w:rFonts w:ascii="Arial" w:hAnsi="Arial" w:cs="Arial"/>
                <w:sz w:val="12"/>
                <w:szCs w:val="12"/>
              </w:rPr>
              <w:t>1</w:t>
            </w:r>
          </w:p>
        </w:tc>
        <w:tc>
          <w:tcPr>
            <w:tcW w:w="915" w:type="pct"/>
            <w:vAlign w:val="center"/>
          </w:tcPr>
          <w:p w:rsidR="00B321C6" w:rsidRPr="0079238A" w:rsidRDefault="00B321C6" w:rsidP="0079238A">
            <w:pPr>
              <w:jc w:val="center"/>
              <w:rPr>
                <w:rFonts w:ascii="Arial" w:hAnsi="Arial" w:cs="Arial"/>
                <w:sz w:val="12"/>
                <w:szCs w:val="12"/>
              </w:rPr>
            </w:pPr>
            <w:r w:rsidRPr="0079238A">
              <w:rPr>
                <w:rFonts w:ascii="Arial" w:hAnsi="Arial" w:cs="Arial"/>
                <w:sz w:val="12"/>
                <w:szCs w:val="12"/>
              </w:rPr>
              <w:t>2</w:t>
            </w:r>
          </w:p>
        </w:tc>
        <w:tc>
          <w:tcPr>
            <w:tcW w:w="1062" w:type="pct"/>
            <w:vAlign w:val="center"/>
          </w:tcPr>
          <w:p w:rsidR="00B321C6" w:rsidRPr="0079238A" w:rsidRDefault="00B321C6" w:rsidP="0079238A">
            <w:pPr>
              <w:jc w:val="center"/>
              <w:rPr>
                <w:rFonts w:ascii="Arial" w:hAnsi="Arial" w:cs="Arial"/>
                <w:sz w:val="12"/>
                <w:szCs w:val="12"/>
              </w:rPr>
            </w:pPr>
            <w:r w:rsidRPr="0079238A">
              <w:rPr>
                <w:rFonts w:ascii="Arial" w:hAnsi="Arial" w:cs="Arial"/>
                <w:sz w:val="12"/>
                <w:szCs w:val="12"/>
              </w:rPr>
              <w:t>3</w:t>
            </w:r>
          </w:p>
        </w:tc>
        <w:tc>
          <w:tcPr>
            <w:tcW w:w="842" w:type="pct"/>
            <w:vAlign w:val="center"/>
          </w:tcPr>
          <w:p w:rsidR="00B321C6" w:rsidRPr="0079238A" w:rsidRDefault="00B321C6" w:rsidP="0079238A">
            <w:pPr>
              <w:jc w:val="center"/>
              <w:rPr>
                <w:rFonts w:ascii="Arial" w:hAnsi="Arial" w:cs="Arial"/>
                <w:sz w:val="12"/>
                <w:szCs w:val="12"/>
              </w:rPr>
            </w:pPr>
            <w:r w:rsidRPr="0079238A">
              <w:rPr>
                <w:rFonts w:ascii="Arial" w:hAnsi="Arial" w:cs="Arial"/>
                <w:sz w:val="12"/>
                <w:szCs w:val="12"/>
              </w:rPr>
              <w:t>4</w:t>
            </w:r>
          </w:p>
        </w:tc>
        <w:tc>
          <w:tcPr>
            <w:tcW w:w="1163" w:type="pct"/>
            <w:vAlign w:val="center"/>
          </w:tcPr>
          <w:p w:rsidR="00B321C6" w:rsidRPr="0079238A" w:rsidRDefault="00B321C6" w:rsidP="0079238A">
            <w:pPr>
              <w:jc w:val="center"/>
              <w:rPr>
                <w:rFonts w:ascii="Arial" w:hAnsi="Arial" w:cs="Arial"/>
                <w:sz w:val="12"/>
                <w:szCs w:val="12"/>
              </w:rPr>
            </w:pPr>
            <w:r w:rsidRPr="0079238A">
              <w:rPr>
                <w:rFonts w:ascii="Arial" w:hAnsi="Arial" w:cs="Arial"/>
                <w:sz w:val="12"/>
                <w:szCs w:val="12"/>
              </w:rPr>
              <w:t>5</w:t>
            </w:r>
          </w:p>
        </w:tc>
        <w:tc>
          <w:tcPr>
            <w:tcW w:w="591" w:type="pct"/>
            <w:vAlign w:val="center"/>
          </w:tcPr>
          <w:p w:rsidR="00B321C6" w:rsidRPr="0079238A" w:rsidRDefault="00B321C6" w:rsidP="0079238A">
            <w:pPr>
              <w:jc w:val="center"/>
              <w:rPr>
                <w:rFonts w:ascii="Arial" w:hAnsi="Arial" w:cs="Arial"/>
                <w:sz w:val="12"/>
                <w:szCs w:val="12"/>
              </w:rPr>
            </w:pPr>
            <w:r w:rsidRPr="0079238A">
              <w:rPr>
                <w:rFonts w:ascii="Arial" w:hAnsi="Arial" w:cs="Arial"/>
                <w:sz w:val="12"/>
                <w:szCs w:val="12"/>
              </w:rPr>
              <w:t>6</w:t>
            </w:r>
          </w:p>
        </w:tc>
      </w:tr>
      <w:tr w:rsidR="0079238A" w:rsidRPr="0079238A" w:rsidTr="0079238A">
        <w:trPr>
          <w:trHeight w:val="20"/>
          <w:jc w:val="center"/>
        </w:trPr>
        <w:tc>
          <w:tcPr>
            <w:tcW w:w="42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2021</w:t>
            </w:r>
          </w:p>
        </w:tc>
        <w:tc>
          <w:tcPr>
            <w:tcW w:w="915"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167676,43</w:t>
            </w:r>
          </w:p>
        </w:tc>
        <w:tc>
          <w:tcPr>
            <w:tcW w:w="1062"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0,0000000</w:t>
            </w:r>
          </w:p>
        </w:tc>
        <w:tc>
          <w:tcPr>
            <w:tcW w:w="842"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68903,61332</w:t>
            </w:r>
          </w:p>
        </w:tc>
        <w:tc>
          <w:tcPr>
            <w:tcW w:w="1163"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0,0000000</w:t>
            </w:r>
          </w:p>
        </w:tc>
        <w:tc>
          <w:tcPr>
            <w:tcW w:w="591"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236580,04332</w:t>
            </w:r>
          </w:p>
        </w:tc>
      </w:tr>
      <w:tr w:rsidR="0079238A" w:rsidRPr="0079238A" w:rsidTr="0079238A">
        <w:trPr>
          <w:trHeight w:val="20"/>
          <w:jc w:val="center"/>
        </w:trPr>
        <w:tc>
          <w:tcPr>
            <w:tcW w:w="42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2022</w:t>
            </w:r>
          </w:p>
        </w:tc>
        <w:tc>
          <w:tcPr>
            <w:tcW w:w="915"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167776,43</w:t>
            </w:r>
          </w:p>
        </w:tc>
        <w:tc>
          <w:tcPr>
            <w:tcW w:w="1062"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0,0000000</w:t>
            </w:r>
          </w:p>
        </w:tc>
        <w:tc>
          <w:tcPr>
            <w:tcW w:w="842"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73336,41332</w:t>
            </w:r>
          </w:p>
        </w:tc>
        <w:tc>
          <w:tcPr>
            <w:tcW w:w="1163"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0,0000000</w:t>
            </w:r>
          </w:p>
        </w:tc>
        <w:tc>
          <w:tcPr>
            <w:tcW w:w="591"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241112,84332</w:t>
            </w:r>
          </w:p>
        </w:tc>
      </w:tr>
      <w:tr w:rsidR="0079238A" w:rsidRPr="0079238A" w:rsidTr="0079238A">
        <w:trPr>
          <w:trHeight w:val="20"/>
          <w:jc w:val="center"/>
        </w:trPr>
        <w:tc>
          <w:tcPr>
            <w:tcW w:w="42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2023</w:t>
            </w:r>
          </w:p>
        </w:tc>
        <w:tc>
          <w:tcPr>
            <w:tcW w:w="915"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170462,4300000</w:t>
            </w:r>
          </w:p>
        </w:tc>
        <w:tc>
          <w:tcPr>
            <w:tcW w:w="1062"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0,0000000</w:t>
            </w:r>
          </w:p>
        </w:tc>
        <w:tc>
          <w:tcPr>
            <w:tcW w:w="842"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82086,4133200</w:t>
            </w:r>
          </w:p>
        </w:tc>
        <w:tc>
          <w:tcPr>
            <w:tcW w:w="1163"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0,0000000</w:t>
            </w:r>
          </w:p>
        </w:tc>
        <w:tc>
          <w:tcPr>
            <w:tcW w:w="591"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252548,8433200</w:t>
            </w:r>
          </w:p>
        </w:tc>
      </w:tr>
      <w:tr w:rsidR="0079238A" w:rsidRPr="0079238A" w:rsidTr="0079238A">
        <w:trPr>
          <w:trHeight w:val="20"/>
          <w:jc w:val="center"/>
        </w:trPr>
        <w:tc>
          <w:tcPr>
            <w:tcW w:w="42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2024</w:t>
            </w:r>
          </w:p>
        </w:tc>
        <w:tc>
          <w:tcPr>
            <w:tcW w:w="915"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170462,4300000</w:t>
            </w:r>
          </w:p>
        </w:tc>
        <w:tc>
          <w:tcPr>
            <w:tcW w:w="1062"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0,0000000</w:t>
            </w:r>
          </w:p>
        </w:tc>
        <w:tc>
          <w:tcPr>
            <w:tcW w:w="842"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82086,4133200</w:t>
            </w:r>
          </w:p>
        </w:tc>
        <w:tc>
          <w:tcPr>
            <w:tcW w:w="1163"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0,0000000</w:t>
            </w:r>
          </w:p>
        </w:tc>
        <w:tc>
          <w:tcPr>
            <w:tcW w:w="591"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252548,8433200</w:t>
            </w:r>
          </w:p>
        </w:tc>
      </w:tr>
      <w:tr w:rsidR="0079238A" w:rsidRPr="0079238A" w:rsidTr="0079238A">
        <w:trPr>
          <w:trHeight w:val="20"/>
          <w:jc w:val="center"/>
        </w:trPr>
        <w:tc>
          <w:tcPr>
            <w:tcW w:w="42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2025</w:t>
            </w:r>
          </w:p>
        </w:tc>
        <w:tc>
          <w:tcPr>
            <w:tcW w:w="915"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170462,4300000</w:t>
            </w:r>
          </w:p>
        </w:tc>
        <w:tc>
          <w:tcPr>
            <w:tcW w:w="1062"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0,0000000</w:t>
            </w:r>
          </w:p>
        </w:tc>
        <w:tc>
          <w:tcPr>
            <w:tcW w:w="842"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82086,4133200</w:t>
            </w:r>
          </w:p>
        </w:tc>
        <w:tc>
          <w:tcPr>
            <w:tcW w:w="1163"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0,0000000</w:t>
            </w:r>
          </w:p>
        </w:tc>
        <w:tc>
          <w:tcPr>
            <w:tcW w:w="591"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252548,8433200</w:t>
            </w:r>
          </w:p>
        </w:tc>
      </w:tr>
      <w:tr w:rsidR="0079238A" w:rsidRPr="0079238A" w:rsidTr="0079238A">
        <w:trPr>
          <w:trHeight w:val="20"/>
          <w:jc w:val="center"/>
        </w:trPr>
        <w:tc>
          <w:tcPr>
            <w:tcW w:w="428" w:type="pct"/>
          </w:tcPr>
          <w:p w:rsidR="00B321C6" w:rsidRPr="0079238A" w:rsidRDefault="00B321C6" w:rsidP="0079238A">
            <w:pPr>
              <w:jc w:val="center"/>
              <w:rPr>
                <w:rFonts w:ascii="Arial" w:hAnsi="Arial" w:cs="Arial"/>
                <w:sz w:val="12"/>
                <w:szCs w:val="12"/>
              </w:rPr>
            </w:pPr>
            <w:r w:rsidRPr="0079238A">
              <w:rPr>
                <w:rFonts w:ascii="Arial" w:hAnsi="Arial" w:cs="Arial"/>
                <w:sz w:val="12"/>
                <w:szCs w:val="12"/>
              </w:rPr>
              <w:t>2026</w:t>
            </w:r>
          </w:p>
        </w:tc>
        <w:tc>
          <w:tcPr>
            <w:tcW w:w="915"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170462,4300000</w:t>
            </w:r>
          </w:p>
        </w:tc>
        <w:tc>
          <w:tcPr>
            <w:tcW w:w="1062"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0,0000000</w:t>
            </w:r>
          </w:p>
        </w:tc>
        <w:tc>
          <w:tcPr>
            <w:tcW w:w="842"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82086,4133200</w:t>
            </w:r>
          </w:p>
        </w:tc>
        <w:tc>
          <w:tcPr>
            <w:tcW w:w="1163"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0,0000000</w:t>
            </w:r>
          </w:p>
        </w:tc>
        <w:tc>
          <w:tcPr>
            <w:tcW w:w="591"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252548,8433200</w:t>
            </w:r>
          </w:p>
        </w:tc>
      </w:tr>
      <w:tr w:rsidR="0079238A" w:rsidRPr="0079238A" w:rsidTr="0079238A">
        <w:trPr>
          <w:trHeight w:val="20"/>
          <w:jc w:val="center"/>
        </w:trPr>
        <w:tc>
          <w:tcPr>
            <w:tcW w:w="428" w:type="pct"/>
          </w:tcPr>
          <w:p w:rsidR="00B321C6" w:rsidRPr="0079238A" w:rsidRDefault="00B321C6" w:rsidP="0079238A">
            <w:pPr>
              <w:jc w:val="center"/>
              <w:rPr>
                <w:rFonts w:ascii="Arial" w:hAnsi="Arial" w:cs="Arial"/>
                <w:b/>
                <w:sz w:val="12"/>
                <w:szCs w:val="12"/>
              </w:rPr>
            </w:pPr>
            <w:r w:rsidRPr="0079238A">
              <w:rPr>
                <w:rFonts w:ascii="Arial" w:hAnsi="Arial" w:cs="Arial"/>
                <w:b/>
                <w:sz w:val="12"/>
                <w:szCs w:val="12"/>
              </w:rPr>
              <w:t>ВС</w:t>
            </w:r>
            <w:r w:rsidRPr="0079238A">
              <w:rPr>
                <w:rFonts w:ascii="Arial" w:hAnsi="Arial" w:cs="Arial"/>
                <w:b/>
                <w:sz w:val="12"/>
                <w:szCs w:val="12"/>
              </w:rPr>
              <w:t>Е</w:t>
            </w:r>
            <w:r w:rsidRPr="0079238A">
              <w:rPr>
                <w:rFonts w:ascii="Arial" w:hAnsi="Arial" w:cs="Arial"/>
                <w:b/>
                <w:sz w:val="12"/>
                <w:szCs w:val="12"/>
              </w:rPr>
              <w:t>ГО</w:t>
            </w:r>
          </w:p>
        </w:tc>
        <w:tc>
          <w:tcPr>
            <w:tcW w:w="915"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1239872,255</w:t>
            </w:r>
          </w:p>
        </w:tc>
        <w:tc>
          <w:tcPr>
            <w:tcW w:w="1062"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2864,935</w:t>
            </w:r>
          </w:p>
        </w:tc>
        <w:tc>
          <w:tcPr>
            <w:tcW w:w="842"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544233,32273</w:t>
            </w:r>
          </w:p>
        </w:tc>
        <w:tc>
          <w:tcPr>
            <w:tcW w:w="1163"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0,0</w:t>
            </w:r>
          </w:p>
        </w:tc>
        <w:tc>
          <w:tcPr>
            <w:tcW w:w="591" w:type="pct"/>
            <w:vAlign w:val="center"/>
          </w:tcPr>
          <w:p w:rsidR="00B321C6" w:rsidRPr="0079238A" w:rsidRDefault="00B321C6" w:rsidP="0079238A">
            <w:pPr>
              <w:jc w:val="center"/>
              <w:rPr>
                <w:rFonts w:ascii="Arial" w:hAnsi="Arial" w:cs="Arial"/>
                <w:color w:val="000000"/>
                <w:sz w:val="12"/>
                <w:szCs w:val="12"/>
              </w:rPr>
            </w:pPr>
            <w:r w:rsidRPr="0079238A">
              <w:rPr>
                <w:rFonts w:ascii="Arial" w:hAnsi="Arial" w:cs="Arial"/>
                <w:color w:val="000000"/>
                <w:sz w:val="12"/>
                <w:szCs w:val="12"/>
              </w:rPr>
              <w:t>1786970,51273</w:t>
            </w:r>
          </w:p>
        </w:tc>
      </w:tr>
    </w:tbl>
    <w:p w:rsidR="00B321C6" w:rsidRPr="008E4CF0" w:rsidRDefault="00B321C6" w:rsidP="0079238A">
      <w:pPr>
        <w:pStyle w:val="ConsPlusNormal"/>
        <w:ind w:firstLine="142"/>
        <w:jc w:val="right"/>
        <w:rPr>
          <w:bCs/>
          <w:sz w:val="12"/>
          <w:szCs w:val="12"/>
        </w:rPr>
      </w:pPr>
      <w:r w:rsidRPr="008E4CF0">
        <w:rPr>
          <w:bCs/>
          <w:sz w:val="12"/>
          <w:szCs w:val="12"/>
        </w:rPr>
        <w:t>»;</w:t>
      </w:r>
    </w:p>
    <w:p w:rsidR="00B321C6" w:rsidRPr="00B321C6" w:rsidRDefault="00B321C6" w:rsidP="0079238A">
      <w:pPr>
        <w:ind w:firstLine="142"/>
        <w:jc w:val="both"/>
        <w:rPr>
          <w:rFonts w:ascii="Arial" w:hAnsi="Arial" w:cs="Arial"/>
          <w:sz w:val="16"/>
          <w:szCs w:val="16"/>
        </w:rPr>
      </w:pPr>
      <w:r w:rsidRPr="00B321C6">
        <w:rPr>
          <w:rFonts w:ascii="Arial" w:hAnsi="Arial" w:cs="Arial"/>
          <w:sz w:val="16"/>
          <w:szCs w:val="16"/>
        </w:rPr>
        <w:t xml:space="preserve">1.6. </w:t>
      </w:r>
      <w:r w:rsidRPr="00B321C6">
        <w:rPr>
          <w:rFonts w:ascii="Arial" w:hAnsi="Arial" w:cs="Arial"/>
          <w:bCs/>
          <w:sz w:val="16"/>
          <w:szCs w:val="16"/>
        </w:rPr>
        <w:t xml:space="preserve">Изложить мероприятия подпрограммы </w:t>
      </w:r>
      <w:r w:rsidRPr="00B321C6">
        <w:rPr>
          <w:rFonts w:ascii="Arial" w:hAnsi="Arial" w:cs="Arial"/>
          <w:sz w:val="16"/>
          <w:szCs w:val="16"/>
        </w:rPr>
        <w:t>«Обеспечение реализации муниципальной программы и прочие мероприятия в области образования и молодежной политики» в прил</w:t>
      </w:r>
      <w:r w:rsidRPr="00B321C6">
        <w:rPr>
          <w:rFonts w:ascii="Arial" w:hAnsi="Arial" w:cs="Arial"/>
          <w:sz w:val="16"/>
          <w:szCs w:val="16"/>
        </w:rPr>
        <w:t>а</w:t>
      </w:r>
      <w:r w:rsidRPr="00B321C6">
        <w:rPr>
          <w:rFonts w:ascii="Arial" w:hAnsi="Arial" w:cs="Arial"/>
          <w:sz w:val="16"/>
          <w:szCs w:val="16"/>
        </w:rPr>
        <w:t>гаемой редакции (приложение 3).</w:t>
      </w:r>
    </w:p>
    <w:p w:rsidR="00B321C6" w:rsidRPr="00B321C6" w:rsidRDefault="00B321C6" w:rsidP="0079238A">
      <w:pPr>
        <w:ind w:firstLine="142"/>
        <w:jc w:val="both"/>
        <w:rPr>
          <w:rFonts w:ascii="Arial" w:hAnsi="Arial" w:cs="Arial"/>
          <w:color w:val="000000"/>
          <w:sz w:val="16"/>
          <w:szCs w:val="16"/>
        </w:rPr>
      </w:pPr>
      <w:r w:rsidRPr="00B321C6">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B321C6">
        <w:rPr>
          <w:rFonts w:ascii="Arial" w:hAnsi="Arial" w:cs="Arial"/>
          <w:color w:val="000000"/>
          <w:sz w:val="16"/>
          <w:szCs w:val="16"/>
        </w:rPr>
        <w:t>и</w:t>
      </w:r>
      <w:r w:rsidRPr="00B321C6">
        <w:rPr>
          <w:rFonts w:ascii="Arial" w:hAnsi="Arial" w:cs="Arial"/>
          <w:color w:val="000000"/>
          <w:sz w:val="16"/>
          <w:szCs w:val="16"/>
        </w:rPr>
        <w:t>пального района Рудину О.Я.</w:t>
      </w:r>
    </w:p>
    <w:p w:rsidR="00B321C6" w:rsidRPr="00B321C6" w:rsidRDefault="00B321C6" w:rsidP="0079238A">
      <w:pPr>
        <w:ind w:firstLine="142"/>
        <w:jc w:val="both"/>
        <w:rPr>
          <w:rFonts w:ascii="Arial" w:hAnsi="Arial" w:cs="Arial"/>
          <w:color w:val="000000"/>
          <w:sz w:val="16"/>
          <w:szCs w:val="16"/>
        </w:rPr>
      </w:pPr>
      <w:r w:rsidRPr="00B321C6">
        <w:rPr>
          <w:rFonts w:ascii="Arial" w:hAnsi="Arial" w:cs="Arial"/>
          <w:color w:val="000000"/>
          <w:sz w:val="16"/>
          <w:szCs w:val="16"/>
        </w:rPr>
        <w:t>3. Разместить постановление на официальном сайте Администрации Валдайского муниципального района в сети «И</w:t>
      </w:r>
      <w:r w:rsidRPr="00B321C6">
        <w:rPr>
          <w:rFonts w:ascii="Arial" w:hAnsi="Arial" w:cs="Arial"/>
          <w:color w:val="000000"/>
          <w:sz w:val="16"/>
          <w:szCs w:val="16"/>
        </w:rPr>
        <w:t>н</w:t>
      </w:r>
      <w:r w:rsidRPr="00B321C6">
        <w:rPr>
          <w:rFonts w:ascii="Arial" w:hAnsi="Arial" w:cs="Arial"/>
          <w:color w:val="000000"/>
          <w:sz w:val="16"/>
          <w:szCs w:val="16"/>
        </w:rPr>
        <w:t>тернет».</w:t>
      </w:r>
    </w:p>
    <w:p w:rsidR="00B321C6" w:rsidRPr="00B321C6" w:rsidRDefault="00B321C6" w:rsidP="0079238A">
      <w:pPr>
        <w:ind w:firstLine="142"/>
        <w:jc w:val="both"/>
        <w:rPr>
          <w:rFonts w:ascii="Arial" w:hAnsi="Arial" w:cs="Arial"/>
          <w:color w:val="000000"/>
          <w:sz w:val="16"/>
          <w:szCs w:val="16"/>
        </w:rPr>
      </w:pPr>
      <w:r w:rsidRPr="00B321C6">
        <w:rPr>
          <w:rFonts w:ascii="Arial" w:hAnsi="Arial" w:cs="Arial"/>
          <w:color w:val="000000"/>
          <w:sz w:val="16"/>
          <w:szCs w:val="16"/>
        </w:rPr>
        <w:t>4. Постановление вступает в силу со дня его официального опублик</w:t>
      </w:r>
      <w:r w:rsidRPr="00B321C6">
        <w:rPr>
          <w:rFonts w:ascii="Arial" w:hAnsi="Arial" w:cs="Arial"/>
          <w:color w:val="000000"/>
          <w:sz w:val="16"/>
          <w:szCs w:val="16"/>
        </w:rPr>
        <w:t>о</w:t>
      </w:r>
      <w:r w:rsidRPr="00B321C6">
        <w:rPr>
          <w:rFonts w:ascii="Arial" w:hAnsi="Arial" w:cs="Arial"/>
          <w:color w:val="000000"/>
          <w:sz w:val="16"/>
          <w:szCs w:val="16"/>
        </w:rPr>
        <w:t>вания.</w:t>
      </w:r>
    </w:p>
    <w:p w:rsidR="00B321C6" w:rsidRPr="00B321C6" w:rsidRDefault="00B321C6" w:rsidP="00B321C6">
      <w:pPr>
        <w:jc w:val="both"/>
        <w:rPr>
          <w:rFonts w:ascii="Arial" w:hAnsi="Arial" w:cs="Arial"/>
          <w:b/>
          <w:sz w:val="16"/>
          <w:szCs w:val="16"/>
        </w:rPr>
      </w:pPr>
      <w:r w:rsidRPr="00B321C6">
        <w:rPr>
          <w:rFonts w:ascii="Arial" w:hAnsi="Arial" w:cs="Arial"/>
          <w:b/>
          <w:sz w:val="16"/>
          <w:szCs w:val="16"/>
        </w:rPr>
        <w:t>Глава муниципального района</w:t>
      </w:r>
      <w:r w:rsidRPr="00B321C6">
        <w:rPr>
          <w:rFonts w:ascii="Arial" w:hAnsi="Arial" w:cs="Arial"/>
          <w:b/>
          <w:sz w:val="16"/>
          <w:szCs w:val="16"/>
        </w:rPr>
        <w:tab/>
      </w:r>
      <w:r w:rsidRPr="00B321C6">
        <w:rPr>
          <w:rFonts w:ascii="Arial" w:hAnsi="Arial" w:cs="Arial"/>
          <w:b/>
          <w:sz w:val="16"/>
          <w:szCs w:val="16"/>
        </w:rPr>
        <w:tab/>
      </w:r>
      <w:proofErr w:type="spellStart"/>
      <w:r w:rsidRPr="00B321C6">
        <w:rPr>
          <w:rFonts w:ascii="Arial" w:hAnsi="Arial" w:cs="Arial"/>
          <w:b/>
          <w:sz w:val="16"/>
          <w:szCs w:val="16"/>
        </w:rPr>
        <w:t>Ю.В.Стадэ</w:t>
      </w:r>
      <w:proofErr w:type="spellEnd"/>
    </w:p>
    <w:p w:rsidR="0079238A" w:rsidRPr="0079238A" w:rsidRDefault="0079238A" w:rsidP="008E4CF0">
      <w:pPr>
        <w:ind w:left="7372" w:hanging="284"/>
        <w:jc w:val="center"/>
        <w:rPr>
          <w:rFonts w:ascii="Arial" w:hAnsi="Arial" w:cs="Arial"/>
          <w:sz w:val="16"/>
          <w:szCs w:val="16"/>
        </w:rPr>
      </w:pPr>
      <w:r w:rsidRPr="0079238A">
        <w:rPr>
          <w:rFonts w:ascii="Arial" w:hAnsi="Arial" w:cs="Arial"/>
          <w:sz w:val="16"/>
          <w:szCs w:val="16"/>
        </w:rPr>
        <w:t>Прил</w:t>
      </w:r>
      <w:r w:rsidRPr="0079238A">
        <w:rPr>
          <w:rFonts w:ascii="Arial" w:hAnsi="Arial" w:cs="Arial"/>
          <w:sz w:val="16"/>
          <w:szCs w:val="16"/>
        </w:rPr>
        <w:t>о</w:t>
      </w:r>
      <w:r w:rsidRPr="0079238A">
        <w:rPr>
          <w:rFonts w:ascii="Arial" w:hAnsi="Arial" w:cs="Arial"/>
          <w:sz w:val="16"/>
          <w:szCs w:val="16"/>
        </w:rPr>
        <w:t>жение 1</w:t>
      </w:r>
    </w:p>
    <w:p w:rsidR="0079238A" w:rsidRPr="0079238A" w:rsidRDefault="0079238A" w:rsidP="008E4CF0">
      <w:pPr>
        <w:ind w:left="7372" w:hanging="284"/>
        <w:jc w:val="center"/>
        <w:rPr>
          <w:rFonts w:ascii="Arial" w:hAnsi="Arial" w:cs="Arial"/>
          <w:sz w:val="16"/>
          <w:szCs w:val="16"/>
        </w:rPr>
      </w:pPr>
      <w:r w:rsidRPr="0079238A">
        <w:rPr>
          <w:rFonts w:ascii="Arial" w:hAnsi="Arial" w:cs="Arial"/>
          <w:sz w:val="16"/>
          <w:szCs w:val="16"/>
        </w:rPr>
        <w:t>к постановлению Администрации</w:t>
      </w:r>
      <w:r>
        <w:rPr>
          <w:rFonts w:ascii="Arial" w:hAnsi="Arial" w:cs="Arial"/>
          <w:sz w:val="16"/>
          <w:szCs w:val="16"/>
        </w:rPr>
        <w:t xml:space="preserve"> </w:t>
      </w:r>
      <w:r w:rsidRPr="0079238A">
        <w:rPr>
          <w:rFonts w:ascii="Arial" w:hAnsi="Arial" w:cs="Arial"/>
          <w:sz w:val="16"/>
          <w:szCs w:val="16"/>
        </w:rPr>
        <w:t>муниципального ра</w:t>
      </w:r>
      <w:r w:rsidRPr="0079238A">
        <w:rPr>
          <w:rFonts w:ascii="Arial" w:hAnsi="Arial" w:cs="Arial"/>
          <w:sz w:val="16"/>
          <w:szCs w:val="16"/>
        </w:rPr>
        <w:t>й</w:t>
      </w:r>
      <w:r w:rsidRPr="0079238A">
        <w:rPr>
          <w:rFonts w:ascii="Arial" w:hAnsi="Arial" w:cs="Arial"/>
          <w:sz w:val="16"/>
          <w:szCs w:val="16"/>
        </w:rPr>
        <w:t>она</w:t>
      </w:r>
    </w:p>
    <w:p w:rsidR="0079238A" w:rsidRPr="0079238A" w:rsidRDefault="0079238A" w:rsidP="008E4CF0">
      <w:pPr>
        <w:ind w:left="7372" w:hanging="284"/>
        <w:jc w:val="center"/>
        <w:rPr>
          <w:rFonts w:ascii="Arial" w:hAnsi="Arial" w:cs="Arial"/>
          <w:sz w:val="16"/>
          <w:szCs w:val="16"/>
        </w:rPr>
      </w:pPr>
      <w:r w:rsidRPr="0079238A">
        <w:rPr>
          <w:rFonts w:ascii="Arial" w:hAnsi="Arial" w:cs="Arial"/>
          <w:sz w:val="16"/>
          <w:szCs w:val="16"/>
        </w:rPr>
        <w:t>от 11.09.202 №1399</w:t>
      </w:r>
    </w:p>
    <w:p w:rsidR="0079238A" w:rsidRPr="0079238A" w:rsidRDefault="0079238A" w:rsidP="001E5D5D">
      <w:pPr>
        <w:jc w:val="center"/>
        <w:rPr>
          <w:rFonts w:ascii="Arial" w:hAnsi="Arial" w:cs="Arial"/>
          <w:b/>
          <w:color w:val="000000"/>
          <w:sz w:val="16"/>
          <w:szCs w:val="16"/>
        </w:rPr>
      </w:pPr>
      <w:r w:rsidRPr="0079238A">
        <w:rPr>
          <w:rFonts w:ascii="Arial" w:hAnsi="Arial" w:cs="Arial"/>
          <w:b/>
          <w:color w:val="000000"/>
          <w:sz w:val="16"/>
          <w:szCs w:val="16"/>
        </w:rPr>
        <w:t>Мероприятия муниципальной программы</w:t>
      </w:r>
    </w:p>
    <w:tbl>
      <w:tblPr>
        <w:tblW w:w="1165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
        <w:gridCol w:w="2814"/>
        <w:gridCol w:w="843"/>
        <w:gridCol w:w="683"/>
        <w:gridCol w:w="850"/>
        <w:gridCol w:w="1134"/>
        <w:gridCol w:w="917"/>
        <w:gridCol w:w="917"/>
        <w:gridCol w:w="599"/>
        <w:gridCol w:w="709"/>
        <w:gridCol w:w="596"/>
        <w:gridCol w:w="530"/>
        <w:gridCol w:w="607"/>
      </w:tblGrid>
      <w:tr w:rsidR="007B6523" w:rsidRPr="007B6523" w:rsidTr="00984B71">
        <w:trPr>
          <w:trHeight w:val="20"/>
          <w:jc w:val="center"/>
        </w:trPr>
        <w:tc>
          <w:tcPr>
            <w:tcW w:w="452" w:type="dxa"/>
            <w:vMerge w:val="restart"/>
            <w:vAlign w:val="center"/>
          </w:tcPr>
          <w:p w:rsidR="00B83B26" w:rsidRPr="007B6523" w:rsidRDefault="00B83B26" w:rsidP="008A2017">
            <w:pPr>
              <w:jc w:val="center"/>
              <w:rPr>
                <w:rFonts w:ascii="Arial" w:hAnsi="Arial" w:cs="Arial"/>
                <w:b/>
                <w:color w:val="000000"/>
                <w:sz w:val="12"/>
                <w:szCs w:val="12"/>
              </w:rPr>
            </w:pPr>
            <w:r w:rsidRPr="007B6523">
              <w:rPr>
                <w:rFonts w:ascii="Arial" w:hAnsi="Arial" w:cs="Arial"/>
                <w:b/>
                <w:color w:val="000000"/>
                <w:sz w:val="12"/>
                <w:szCs w:val="12"/>
              </w:rPr>
              <w:t>№ п/п</w:t>
            </w:r>
          </w:p>
        </w:tc>
        <w:tc>
          <w:tcPr>
            <w:tcW w:w="2814" w:type="dxa"/>
            <w:vMerge w:val="restart"/>
            <w:vAlign w:val="center"/>
          </w:tcPr>
          <w:p w:rsidR="00B83B26" w:rsidRPr="007B6523" w:rsidRDefault="00B83B26" w:rsidP="008A2017">
            <w:pPr>
              <w:jc w:val="center"/>
              <w:rPr>
                <w:rFonts w:ascii="Arial" w:hAnsi="Arial" w:cs="Arial"/>
                <w:b/>
                <w:color w:val="000000"/>
                <w:sz w:val="12"/>
                <w:szCs w:val="12"/>
              </w:rPr>
            </w:pPr>
            <w:r w:rsidRPr="007B6523">
              <w:rPr>
                <w:rFonts w:ascii="Arial" w:hAnsi="Arial" w:cs="Arial"/>
                <w:b/>
                <w:color w:val="000000"/>
                <w:sz w:val="12"/>
                <w:szCs w:val="12"/>
              </w:rPr>
              <w:t>Наименование меропри</w:t>
            </w:r>
            <w:r w:rsidRPr="007B6523">
              <w:rPr>
                <w:rFonts w:ascii="Arial" w:hAnsi="Arial" w:cs="Arial"/>
                <w:b/>
                <w:color w:val="000000"/>
                <w:sz w:val="12"/>
                <w:szCs w:val="12"/>
              </w:rPr>
              <w:t>я</w:t>
            </w:r>
            <w:r w:rsidRPr="007B6523">
              <w:rPr>
                <w:rFonts w:ascii="Arial" w:hAnsi="Arial" w:cs="Arial"/>
                <w:b/>
                <w:color w:val="000000"/>
                <w:sz w:val="12"/>
                <w:szCs w:val="12"/>
              </w:rPr>
              <w:t>тия</w:t>
            </w:r>
          </w:p>
        </w:tc>
        <w:tc>
          <w:tcPr>
            <w:tcW w:w="843" w:type="dxa"/>
            <w:vMerge w:val="restart"/>
            <w:vAlign w:val="center"/>
          </w:tcPr>
          <w:p w:rsidR="00B83B26" w:rsidRPr="007B6523" w:rsidRDefault="00B83B26" w:rsidP="008A2017">
            <w:pPr>
              <w:jc w:val="center"/>
              <w:rPr>
                <w:rFonts w:ascii="Arial" w:hAnsi="Arial" w:cs="Arial"/>
                <w:b/>
                <w:color w:val="000000"/>
                <w:sz w:val="12"/>
                <w:szCs w:val="12"/>
              </w:rPr>
            </w:pPr>
            <w:r w:rsidRPr="007B6523">
              <w:rPr>
                <w:rFonts w:ascii="Arial" w:hAnsi="Arial" w:cs="Arial"/>
                <w:b/>
                <w:color w:val="000000"/>
                <w:sz w:val="12"/>
                <w:szCs w:val="12"/>
              </w:rPr>
              <w:t>Исполн</w:t>
            </w:r>
            <w:r w:rsidRPr="007B6523">
              <w:rPr>
                <w:rFonts w:ascii="Arial" w:hAnsi="Arial" w:cs="Arial"/>
                <w:b/>
                <w:color w:val="000000"/>
                <w:sz w:val="12"/>
                <w:szCs w:val="12"/>
              </w:rPr>
              <w:t>и</w:t>
            </w:r>
            <w:r w:rsidRPr="007B6523">
              <w:rPr>
                <w:rFonts w:ascii="Arial" w:hAnsi="Arial" w:cs="Arial"/>
                <w:b/>
                <w:color w:val="000000"/>
                <w:sz w:val="12"/>
                <w:szCs w:val="12"/>
              </w:rPr>
              <w:t>тель мер</w:t>
            </w:r>
            <w:r w:rsidRPr="007B6523">
              <w:rPr>
                <w:rFonts w:ascii="Arial" w:hAnsi="Arial" w:cs="Arial"/>
                <w:b/>
                <w:color w:val="000000"/>
                <w:sz w:val="12"/>
                <w:szCs w:val="12"/>
              </w:rPr>
              <w:t>о</w:t>
            </w:r>
            <w:r w:rsidRPr="007B6523">
              <w:rPr>
                <w:rFonts w:ascii="Arial" w:hAnsi="Arial" w:cs="Arial"/>
                <w:b/>
                <w:color w:val="000000"/>
                <w:sz w:val="12"/>
                <w:szCs w:val="12"/>
              </w:rPr>
              <w:t>приятия</w:t>
            </w:r>
          </w:p>
        </w:tc>
        <w:tc>
          <w:tcPr>
            <w:tcW w:w="683" w:type="dxa"/>
            <w:vMerge w:val="restart"/>
            <w:vAlign w:val="center"/>
          </w:tcPr>
          <w:p w:rsidR="00B83B26" w:rsidRPr="007B6523" w:rsidRDefault="00B83B26" w:rsidP="008A2017">
            <w:pPr>
              <w:jc w:val="center"/>
              <w:rPr>
                <w:rFonts w:ascii="Arial" w:hAnsi="Arial" w:cs="Arial"/>
                <w:b/>
                <w:color w:val="000000"/>
                <w:sz w:val="12"/>
                <w:szCs w:val="12"/>
              </w:rPr>
            </w:pPr>
            <w:r w:rsidRPr="007B6523">
              <w:rPr>
                <w:rFonts w:ascii="Arial" w:hAnsi="Arial" w:cs="Arial"/>
                <w:b/>
                <w:color w:val="000000"/>
                <w:sz w:val="12"/>
                <w:szCs w:val="12"/>
              </w:rPr>
              <w:t>Срок</w:t>
            </w:r>
          </w:p>
          <w:p w:rsidR="00B83B26" w:rsidRPr="007B6523" w:rsidRDefault="00B83B26" w:rsidP="008A2017">
            <w:pPr>
              <w:jc w:val="center"/>
              <w:rPr>
                <w:rFonts w:ascii="Arial" w:hAnsi="Arial" w:cs="Arial"/>
                <w:b/>
                <w:color w:val="000000"/>
                <w:sz w:val="12"/>
                <w:szCs w:val="12"/>
              </w:rPr>
            </w:pPr>
            <w:r w:rsidRPr="007B6523">
              <w:rPr>
                <w:rFonts w:ascii="Arial" w:hAnsi="Arial" w:cs="Arial"/>
                <w:b/>
                <w:color w:val="000000"/>
                <w:sz w:val="12"/>
                <w:szCs w:val="12"/>
              </w:rPr>
              <w:t>реал</w:t>
            </w:r>
            <w:r w:rsidRPr="007B6523">
              <w:rPr>
                <w:rFonts w:ascii="Arial" w:hAnsi="Arial" w:cs="Arial"/>
                <w:b/>
                <w:color w:val="000000"/>
                <w:sz w:val="12"/>
                <w:szCs w:val="12"/>
              </w:rPr>
              <w:t>и</w:t>
            </w:r>
            <w:r w:rsidRPr="007B6523">
              <w:rPr>
                <w:rFonts w:ascii="Arial" w:hAnsi="Arial" w:cs="Arial"/>
                <w:b/>
                <w:color w:val="000000"/>
                <w:sz w:val="12"/>
                <w:szCs w:val="12"/>
              </w:rPr>
              <w:t>зации</w:t>
            </w:r>
          </w:p>
        </w:tc>
        <w:tc>
          <w:tcPr>
            <w:tcW w:w="850" w:type="dxa"/>
            <w:vMerge w:val="restart"/>
            <w:vAlign w:val="center"/>
          </w:tcPr>
          <w:p w:rsidR="00B83B26" w:rsidRPr="007B6523" w:rsidRDefault="00B83B26" w:rsidP="008A2017">
            <w:pPr>
              <w:jc w:val="center"/>
              <w:rPr>
                <w:rFonts w:ascii="Arial" w:hAnsi="Arial" w:cs="Arial"/>
                <w:b/>
                <w:color w:val="000000"/>
                <w:sz w:val="12"/>
                <w:szCs w:val="12"/>
              </w:rPr>
            </w:pPr>
            <w:r w:rsidRPr="007B6523">
              <w:rPr>
                <w:rFonts w:ascii="Arial" w:hAnsi="Arial" w:cs="Arial"/>
                <w:b/>
                <w:color w:val="000000"/>
                <w:sz w:val="12"/>
                <w:szCs w:val="12"/>
              </w:rPr>
              <w:t>Цел</w:t>
            </w:r>
            <w:r w:rsidRPr="007B6523">
              <w:rPr>
                <w:rFonts w:ascii="Arial" w:hAnsi="Arial" w:cs="Arial"/>
                <w:b/>
                <w:color w:val="000000"/>
                <w:sz w:val="12"/>
                <w:szCs w:val="12"/>
              </w:rPr>
              <w:t>е</w:t>
            </w:r>
            <w:r w:rsidRPr="007B6523">
              <w:rPr>
                <w:rFonts w:ascii="Arial" w:hAnsi="Arial" w:cs="Arial"/>
                <w:b/>
                <w:color w:val="000000"/>
                <w:sz w:val="12"/>
                <w:szCs w:val="12"/>
              </w:rPr>
              <w:t>вой показ</w:t>
            </w:r>
            <w:r w:rsidRPr="007B6523">
              <w:rPr>
                <w:rFonts w:ascii="Arial" w:hAnsi="Arial" w:cs="Arial"/>
                <w:b/>
                <w:color w:val="000000"/>
                <w:sz w:val="12"/>
                <w:szCs w:val="12"/>
              </w:rPr>
              <w:t>а</w:t>
            </w:r>
            <w:r w:rsidRPr="007B6523">
              <w:rPr>
                <w:rFonts w:ascii="Arial" w:hAnsi="Arial" w:cs="Arial"/>
                <w:b/>
                <w:color w:val="000000"/>
                <w:sz w:val="12"/>
                <w:szCs w:val="12"/>
              </w:rPr>
              <w:t>тель паспо</w:t>
            </w:r>
            <w:r w:rsidRPr="007B6523">
              <w:rPr>
                <w:rFonts w:ascii="Arial" w:hAnsi="Arial" w:cs="Arial"/>
                <w:b/>
                <w:color w:val="000000"/>
                <w:sz w:val="12"/>
                <w:szCs w:val="12"/>
              </w:rPr>
              <w:t>р</w:t>
            </w:r>
            <w:r w:rsidRPr="007B6523">
              <w:rPr>
                <w:rFonts w:ascii="Arial" w:hAnsi="Arial" w:cs="Arial"/>
                <w:b/>
                <w:color w:val="000000"/>
                <w:sz w:val="12"/>
                <w:szCs w:val="12"/>
              </w:rPr>
              <w:t>та програ</w:t>
            </w:r>
            <w:r w:rsidRPr="007B6523">
              <w:rPr>
                <w:rFonts w:ascii="Arial" w:hAnsi="Arial" w:cs="Arial"/>
                <w:b/>
                <w:color w:val="000000"/>
                <w:sz w:val="12"/>
                <w:szCs w:val="12"/>
              </w:rPr>
              <w:t>м</w:t>
            </w:r>
            <w:r w:rsidRPr="007B6523">
              <w:rPr>
                <w:rFonts w:ascii="Arial" w:hAnsi="Arial" w:cs="Arial"/>
                <w:b/>
                <w:color w:val="000000"/>
                <w:sz w:val="12"/>
                <w:szCs w:val="12"/>
              </w:rPr>
              <w:t>мы</w:t>
            </w:r>
          </w:p>
        </w:tc>
        <w:tc>
          <w:tcPr>
            <w:tcW w:w="1134" w:type="dxa"/>
            <w:vMerge w:val="restart"/>
            <w:vAlign w:val="center"/>
          </w:tcPr>
          <w:p w:rsidR="00B83B26" w:rsidRPr="007B6523" w:rsidRDefault="00B83B26" w:rsidP="008A2017">
            <w:pPr>
              <w:ind w:firstLine="51"/>
              <w:jc w:val="center"/>
              <w:rPr>
                <w:rFonts w:ascii="Arial" w:hAnsi="Arial" w:cs="Arial"/>
                <w:b/>
                <w:color w:val="000000"/>
                <w:sz w:val="12"/>
                <w:szCs w:val="12"/>
              </w:rPr>
            </w:pPr>
            <w:r w:rsidRPr="007B6523">
              <w:rPr>
                <w:rFonts w:ascii="Arial" w:hAnsi="Arial" w:cs="Arial"/>
                <w:b/>
                <w:color w:val="000000"/>
                <w:sz w:val="12"/>
                <w:szCs w:val="12"/>
              </w:rPr>
              <w:t>Источник финансиров</w:t>
            </w:r>
            <w:r w:rsidRPr="007B6523">
              <w:rPr>
                <w:rFonts w:ascii="Arial" w:hAnsi="Arial" w:cs="Arial"/>
                <w:b/>
                <w:color w:val="000000"/>
                <w:sz w:val="12"/>
                <w:szCs w:val="12"/>
              </w:rPr>
              <w:t>а</w:t>
            </w:r>
            <w:r w:rsidRPr="007B6523">
              <w:rPr>
                <w:rFonts w:ascii="Arial" w:hAnsi="Arial" w:cs="Arial"/>
                <w:b/>
                <w:color w:val="000000"/>
                <w:sz w:val="12"/>
                <w:szCs w:val="12"/>
              </w:rPr>
              <w:t>ния</w:t>
            </w:r>
          </w:p>
        </w:tc>
        <w:tc>
          <w:tcPr>
            <w:tcW w:w="4875" w:type="dxa"/>
            <w:gridSpan w:val="7"/>
            <w:noWrap/>
            <w:vAlign w:val="center"/>
          </w:tcPr>
          <w:p w:rsidR="00B83B26" w:rsidRPr="007B6523" w:rsidRDefault="00B83B26" w:rsidP="008A2017">
            <w:pPr>
              <w:jc w:val="center"/>
              <w:rPr>
                <w:rFonts w:ascii="Arial" w:hAnsi="Arial" w:cs="Arial"/>
                <w:b/>
                <w:color w:val="000000"/>
                <w:sz w:val="12"/>
                <w:szCs w:val="12"/>
              </w:rPr>
            </w:pPr>
            <w:r w:rsidRPr="007B6523">
              <w:rPr>
                <w:rFonts w:ascii="Arial" w:hAnsi="Arial" w:cs="Arial"/>
                <w:b/>
                <w:color w:val="000000"/>
                <w:sz w:val="12"/>
                <w:szCs w:val="12"/>
              </w:rPr>
              <w:t>Объем финансирования по годам (тыс. руб.)</w:t>
            </w:r>
          </w:p>
        </w:tc>
      </w:tr>
      <w:tr w:rsidR="007B6523" w:rsidRPr="007B6523" w:rsidTr="00984B71">
        <w:trPr>
          <w:trHeight w:val="20"/>
          <w:tblHeader/>
          <w:jc w:val="center"/>
        </w:trPr>
        <w:tc>
          <w:tcPr>
            <w:tcW w:w="452" w:type="dxa"/>
            <w:vMerge/>
            <w:vAlign w:val="center"/>
          </w:tcPr>
          <w:p w:rsidR="00B83B26" w:rsidRPr="007B6523" w:rsidRDefault="00B83B26" w:rsidP="008A2017">
            <w:pPr>
              <w:jc w:val="center"/>
              <w:rPr>
                <w:rFonts w:ascii="Arial" w:hAnsi="Arial" w:cs="Arial"/>
                <w:b/>
                <w:color w:val="000000"/>
                <w:sz w:val="12"/>
                <w:szCs w:val="12"/>
              </w:rPr>
            </w:pPr>
          </w:p>
        </w:tc>
        <w:tc>
          <w:tcPr>
            <w:tcW w:w="2814" w:type="dxa"/>
            <w:vMerge/>
            <w:vAlign w:val="center"/>
          </w:tcPr>
          <w:p w:rsidR="00B83B26" w:rsidRPr="007B6523" w:rsidRDefault="00B83B26" w:rsidP="008A2017">
            <w:pPr>
              <w:jc w:val="center"/>
              <w:rPr>
                <w:rFonts w:ascii="Arial" w:hAnsi="Arial" w:cs="Arial"/>
                <w:b/>
                <w:color w:val="000000"/>
                <w:sz w:val="12"/>
                <w:szCs w:val="12"/>
              </w:rPr>
            </w:pPr>
          </w:p>
        </w:tc>
        <w:tc>
          <w:tcPr>
            <w:tcW w:w="843" w:type="dxa"/>
            <w:vMerge/>
            <w:vAlign w:val="center"/>
          </w:tcPr>
          <w:p w:rsidR="00B83B26" w:rsidRPr="007B6523" w:rsidRDefault="00B83B26" w:rsidP="008A2017">
            <w:pPr>
              <w:jc w:val="center"/>
              <w:rPr>
                <w:rFonts w:ascii="Arial" w:hAnsi="Arial" w:cs="Arial"/>
                <w:b/>
                <w:color w:val="000000"/>
                <w:sz w:val="12"/>
                <w:szCs w:val="12"/>
              </w:rPr>
            </w:pPr>
          </w:p>
        </w:tc>
        <w:tc>
          <w:tcPr>
            <w:tcW w:w="683" w:type="dxa"/>
            <w:vMerge/>
            <w:vAlign w:val="center"/>
          </w:tcPr>
          <w:p w:rsidR="00B83B26" w:rsidRPr="007B6523" w:rsidRDefault="00B83B26" w:rsidP="008A2017">
            <w:pPr>
              <w:jc w:val="center"/>
              <w:rPr>
                <w:rFonts w:ascii="Arial" w:hAnsi="Arial" w:cs="Arial"/>
                <w:b/>
                <w:color w:val="000000"/>
                <w:sz w:val="12"/>
                <w:szCs w:val="12"/>
              </w:rPr>
            </w:pPr>
          </w:p>
        </w:tc>
        <w:tc>
          <w:tcPr>
            <w:tcW w:w="850" w:type="dxa"/>
            <w:vMerge/>
            <w:vAlign w:val="center"/>
          </w:tcPr>
          <w:p w:rsidR="00B83B26" w:rsidRPr="007B6523" w:rsidRDefault="00B83B26" w:rsidP="008A2017">
            <w:pPr>
              <w:jc w:val="center"/>
              <w:rPr>
                <w:rFonts w:ascii="Arial" w:hAnsi="Arial" w:cs="Arial"/>
                <w:b/>
                <w:color w:val="000000"/>
                <w:sz w:val="12"/>
                <w:szCs w:val="12"/>
              </w:rPr>
            </w:pPr>
          </w:p>
        </w:tc>
        <w:tc>
          <w:tcPr>
            <w:tcW w:w="1134" w:type="dxa"/>
            <w:vMerge/>
            <w:vAlign w:val="center"/>
          </w:tcPr>
          <w:p w:rsidR="00B83B26" w:rsidRPr="007B6523" w:rsidRDefault="00B83B26" w:rsidP="008A2017">
            <w:pPr>
              <w:jc w:val="center"/>
              <w:rPr>
                <w:rFonts w:ascii="Arial" w:hAnsi="Arial" w:cs="Arial"/>
                <w:b/>
                <w:color w:val="000000"/>
                <w:sz w:val="12"/>
                <w:szCs w:val="12"/>
              </w:rPr>
            </w:pPr>
          </w:p>
        </w:tc>
        <w:tc>
          <w:tcPr>
            <w:tcW w:w="917" w:type="dxa"/>
            <w:noWrap/>
            <w:vAlign w:val="center"/>
          </w:tcPr>
          <w:p w:rsidR="00B83B26" w:rsidRPr="007B6523" w:rsidRDefault="00B83B26" w:rsidP="008A2017">
            <w:pPr>
              <w:jc w:val="center"/>
              <w:rPr>
                <w:rFonts w:ascii="Arial" w:hAnsi="Arial" w:cs="Arial"/>
                <w:b/>
                <w:color w:val="000000"/>
                <w:sz w:val="12"/>
                <w:szCs w:val="12"/>
              </w:rPr>
            </w:pPr>
            <w:r w:rsidRPr="007B6523">
              <w:rPr>
                <w:rFonts w:ascii="Arial" w:hAnsi="Arial" w:cs="Arial"/>
                <w:b/>
                <w:color w:val="000000"/>
                <w:sz w:val="12"/>
                <w:szCs w:val="12"/>
              </w:rPr>
              <w:t>2020</w:t>
            </w:r>
          </w:p>
        </w:tc>
        <w:tc>
          <w:tcPr>
            <w:tcW w:w="917" w:type="dxa"/>
            <w:noWrap/>
            <w:vAlign w:val="center"/>
          </w:tcPr>
          <w:p w:rsidR="00B83B26" w:rsidRPr="007B6523" w:rsidRDefault="00B83B26" w:rsidP="008A2017">
            <w:pPr>
              <w:jc w:val="center"/>
              <w:rPr>
                <w:rFonts w:ascii="Arial" w:hAnsi="Arial" w:cs="Arial"/>
                <w:b/>
                <w:color w:val="000000"/>
                <w:sz w:val="12"/>
                <w:szCs w:val="12"/>
              </w:rPr>
            </w:pPr>
            <w:r w:rsidRPr="007B6523">
              <w:rPr>
                <w:rFonts w:ascii="Arial" w:hAnsi="Arial" w:cs="Arial"/>
                <w:b/>
                <w:color w:val="000000"/>
                <w:sz w:val="12"/>
                <w:szCs w:val="12"/>
              </w:rPr>
              <w:t>2021</w:t>
            </w:r>
          </w:p>
        </w:tc>
        <w:tc>
          <w:tcPr>
            <w:tcW w:w="599" w:type="dxa"/>
            <w:noWrap/>
            <w:vAlign w:val="center"/>
          </w:tcPr>
          <w:p w:rsidR="00B83B26" w:rsidRPr="007B6523" w:rsidRDefault="00B83B26" w:rsidP="008A2017">
            <w:pPr>
              <w:jc w:val="center"/>
              <w:rPr>
                <w:rFonts w:ascii="Arial" w:hAnsi="Arial" w:cs="Arial"/>
                <w:b/>
                <w:color w:val="000000"/>
                <w:sz w:val="12"/>
                <w:szCs w:val="12"/>
              </w:rPr>
            </w:pPr>
            <w:r w:rsidRPr="007B6523">
              <w:rPr>
                <w:rFonts w:ascii="Arial" w:hAnsi="Arial" w:cs="Arial"/>
                <w:b/>
                <w:color w:val="000000"/>
                <w:sz w:val="12"/>
                <w:szCs w:val="12"/>
              </w:rPr>
              <w:t>2022</w:t>
            </w:r>
          </w:p>
        </w:tc>
        <w:tc>
          <w:tcPr>
            <w:tcW w:w="709" w:type="dxa"/>
            <w:vAlign w:val="center"/>
          </w:tcPr>
          <w:p w:rsidR="00B83B26" w:rsidRPr="007B6523" w:rsidRDefault="00B83B26" w:rsidP="008A2017">
            <w:pPr>
              <w:jc w:val="center"/>
              <w:rPr>
                <w:rFonts w:ascii="Arial" w:hAnsi="Arial" w:cs="Arial"/>
                <w:b/>
                <w:color w:val="000000"/>
                <w:sz w:val="12"/>
                <w:szCs w:val="12"/>
              </w:rPr>
            </w:pPr>
            <w:r w:rsidRPr="007B6523">
              <w:rPr>
                <w:rFonts w:ascii="Arial" w:hAnsi="Arial" w:cs="Arial"/>
                <w:b/>
                <w:color w:val="000000"/>
                <w:sz w:val="12"/>
                <w:szCs w:val="12"/>
              </w:rPr>
              <w:t>2023</w:t>
            </w:r>
          </w:p>
        </w:tc>
        <w:tc>
          <w:tcPr>
            <w:tcW w:w="596" w:type="dxa"/>
            <w:vAlign w:val="center"/>
          </w:tcPr>
          <w:p w:rsidR="00B83B26" w:rsidRPr="007B6523" w:rsidRDefault="00B83B26" w:rsidP="008A2017">
            <w:pPr>
              <w:jc w:val="center"/>
              <w:rPr>
                <w:rFonts w:ascii="Arial" w:hAnsi="Arial" w:cs="Arial"/>
                <w:b/>
                <w:color w:val="000000"/>
                <w:sz w:val="12"/>
                <w:szCs w:val="12"/>
              </w:rPr>
            </w:pPr>
            <w:r w:rsidRPr="007B6523">
              <w:rPr>
                <w:rFonts w:ascii="Arial" w:hAnsi="Arial" w:cs="Arial"/>
                <w:b/>
                <w:color w:val="000000"/>
                <w:sz w:val="12"/>
                <w:szCs w:val="12"/>
              </w:rPr>
              <w:t>2024</w:t>
            </w:r>
          </w:p>
        </w:tc>
        <w:tc>
          <w:tcPr>
            <w:tcW w:w="530" w:type="dxa"/>
            <w:vAlign w:val="center"/>
          </w:tcPr>
          <w:p w:rsidR="00B83B26" w:rsidRPr="007B6523" w:rsidRDefault="00B83B26" w:rsidP="008A2017">
            <w:pPr>
              <w:jc w:val="center"/>
              <w:rPr>
                <w:rFonts w:ascii="Arial" w:hAnsi="Arial" w:cs="Arial"/>
                <w:b/>
                <w:color w:val="000000"/>
                <w:sz w:val="12"/>
                <w:szCs w:val="12"/>
              </w:rPr>
            </w:pPr>
            <w:r w:rsidRPr="007B6523">
              <w:rPr>
                <w:rFonts w:ascii="Arial" w:hAnsi="Arial" w:cs="Arial"/>
                <w:b/>
                <w:color w:val="000000"/>
                <w:sz w:val="12"/>
                <w:szCs w:val="12"/>
              </w:rPr>
              <w:t>2025</w:t>
            </w:r>
          </w:p>
        </w:tc>
        <w:tc>
          <w:tcPr>
            <w:tcW w:w="607" w:type="dxa"/>
            <w:vAlign w:val="center"/>
          </w:tcPr>
          <w:p w:rsidR="00B83B26" w:rsidRPr="007B6523" w:rsidRDefault="00B83B26" w:rsidP="008A2017">
            <w:pPr>
              <w:jc w:val="center"/>
              <w:rPr>
                <w:rFonts w:ascii="Arial" w:hAnsi="Arial" w:cs="Arial"/>
                <w:b/>
                <w:color w:val="000000"/>
                <w:sz w:val="12"/>
                <w:szCs w:val="12"/>
              </w:rPr>
            </w:pPr>
            <w:r w:rsidRPr="007B6523">
              <w:rPr>
                <w:rFonts w:ascii="Arial" w:hAnsi="Arial" w:cs="Arial"/>
                <w:b/>
                <w:color w:val="000000"/>
                <w:sz w:val="12"/>
                <w:szCs w:val="12"/>
              </w:rPr>
              <w:t>2026</w:t>
            </w:r>
          </w:p>
        </w:tc>
      </w:tr>
      <w:tr w:rsidR="007B6523" w:rsidRPr="007B6523" w:rsidTr="00984B71">
        <w:trPr>
          <w:trHeight w:val="20"/>
          <w:tblHeader/>
          <w:jc w:val="center"/>
        </w:trPr>
        <w:tc>
          <w:tcPr>
            <w:tcW w:w="452" w:type="dxa"/>
            <w:vAlign w:val="center"/>
          </w:tcPr>
          <w:p w:rsidR="00B83B26" w:rsidRPr="007B6523" w:rsidRDefault="00B83B26" w:rsidP="008A2017">
            <w:pPr>
              <w:jc w:val="center"/>
              <w:rPr>
                <w:rFonts w:ascii="Arial" w:hAnsi="Arial" w:cs="Arial"/>
                <w:color w:val="000000"/>
                <w:sz w:val="12"/>
                <w:szCs w:val="12"/>
              </w:rPr>
            </w:pPr>
            <w:r w:rsidRPr="007B6523">
              <w:rPr>
                <w:rFonts w:ascii="Arial" w:hAnsi="Arial" w:cs="Arial"/>
                <w:color w:val="000000"/>
                <w:sz w:val="12"/>
                <w:szCs w:val="12"/>
              </w:rPr>
              <w:t>1</w:t>
            </w:r>
          </w:p>
        </w:tc>
        <w:tc>
          <w:tcPr>
            <w:tcW w:w="2814" w:type="dxa"/>
            <w:vAlign w:val="center"/>
          </w:tcPr>
          <w:p w:rsidR="00B83B26" w:rsidRPr="007B6523" w:rsidRDefault="00B83B26" w:rsidP="008A2017">
            <w:pPr>
              <w:jc w:val="center"/>
              <w:rPr>
                <w:rFonts w:ascii="Arial" w:hAnsi="Arial" w:cs="Arial"/>
                <w:color w:val="000000"/>
                <w:sz w:val="12"/>
                <w:szCs w:val="12"/>
              </w:rPr>
            </w:pPr>
            <w:r w:rsidRPr="007B6523">
              <w:rPr>
                <w:rFonts w:ascii="Arial" w:hAnsi="Arial" w:cs="Arial"/>
                <w:color w:val="000000"/>
                <w:sz w:val="12"/>
                <w:szCs w:val="12"/>
              </w:rPr>
              <w:t>2</w:t>
            </w:r>
          </w:p>
        </w:tc>
        <w:tc>
          <w:tcPr>
            <w:tcW w:w="843" w:type="dxa"/>
            <w:vAlign w:val="center"/>
          </w:tcPr>
          <w:p w:rsidR="00B83B26" w:rsidRPr="007B6523" w:rsidRDefault="00B83B26" w:rsidP="008A2017">
            <w:pPr>
              <w:jc w:val="center"/>
              <w:rPr>
                <w:rFonts w:ascii="Arial" w:hAnsi="Arial" w:cs="Arial"/>
                <w:color w:val="000000"/>
                <w:sz w:val="12"/>
                <w:szCs w:val="12"/>
              </w:rPr>
            </w:pPr>
            <w:r w:rsidRPr="007B6523">
              <w:rPr>
                <w:rFonts w:ascii="Arial" w:hAnsi="Arial" w:cs="Arial"/>
                <w:color w:val="000000"/>
                <w:sz w:val="12"/>
                <w:szCs w:val="12"/>
              </w:rPr>
              <w:t>3</w:t>
            </w:r>
          </w:p>
        </w:tc>
        <w:tc>
          <w:tcPr>
            <w:tcW w:w="683" w:type="dxa"/>
            <w:vAlign w:val="center"/>
          </w:tcPr>
          <w:p w:rsidR="00B83B26" w:rsidRPr="007B6523" w:rsidRDefault="00B83B26" w:rsidP="008A2017">
            <w:pPr>
              <w:jc w:val="center"/>
              <w:rPr>
                <w:rFonts w:ascii="Arial" w:hAnsi="Arial" w:cs="Arial"/>
                <w:color w:val="000000"/>
                <w:sz w:val="12"/>
                <w:szCs w:val="12"/>
              </w:rPr>
            </w:pPr>
            <w:r w:rsidRPr="007B6523">
              <w:rPr>
                <w:rFonts w:ascii="Arial" w:hAnsi="Arial" w:cs="Arial"/>
                <w:color w:val="000000"/>
                <w:sz w:val="12"/>
                <w:szCs w:val="12"/>
              </w:rPr>
              <w:t>4</w:t>
            </w:r>
          </w:p>
        </w:tc>
        <w:tc>
          <w:tcPr>
            <w:tcW w:w="850" w:type="dxa"/>
            <w:vAlign w:val="center"/>
          </w:tcPr>
          <w:p w:rsidR="00B83B26" w:rsidRPr="007B6523" w:rsidRDefault="00B83B26" w:rsidP="008A2017">
            <w:pPr>
              <w:jc w:val="center"/>
              <w:rPr>
                <w:rFonts w:ascii="Arial" w:hAnsi="Arial" w:cs="Arial"/>
                <w:color w:val="000000"/>
                <w:sz w:val="12"/>
                <w:szCs w:val="12"/>
              </w:rPr>
            </w:pPr>
            <w:r w:rsidRPr="007B6523">
              <w:rPr>
                <w:rFonts w:ascii="Arial" w:hAnsi="Arial" w:cs="Arial"/>
                <w:color w:val="000000"/>
                <w:sz w:val="12"/>
                <w:szCs w:val="12"/>
              </w:rPr>
              <w:t>5</w:t>
            </w:r>
          </w:p>
        </w:tc>
        <w:tc>
          <w:tcPr>
            <w:tcW w:w="1134" w:type="dxa"/>
            <w:vAlign w:val="center"/>
          </w:tcPr>
          <w:p w:rsidR="00B83B26" w:rsidRPr="007B6523" w:rsidRDefault="00B83B26" w:rsidP="008A2017">
            <w:pPr>
              <w:jc w:val="center"/>
              <w:rPr>
                <w:rFonts w:ascii="Arial" w:hAnsi="Arial" w:cs="Arial"/>
                <w:color w:val="000000"/>
                <w:sz w:val="12"/>
                <w:szCs w:val="12"/>
              </w:rPr>
            </w:pPr>
            <w:r w:rsidRPr="007B6523">
              <w:rPr>
                <w:rFonts w:ascii="Arial" w:hAnsi="Arial" w:cs="Arial"/>
                <w:color w:val="000000"/>
                <w:sz w:val="12"/>
                <w:szCs w:val="12"/>
              </w:rPr>
              <w:t>6</w:t>
            </w:r>
          </w:p>
        </w:tc>
        <w:tc>
          <w:tcPr>
            <w:tcW w:w="917" w:type="dxa"/>
            <w:noWrap/>
            <w:vAlign w:val="center"/>
          </w:tcPr>
          <w:p w:rsidR="00B83B26" w:rsidRPr="007B6523" w:rsidRDefault="00B83B26" w:rsidP="008A2017">
            <w:pPr>
              <w:jc w:val="center"/>
              <w:rPr>
                <w:rFonts w:ascii="Arial" w:hAnsi="Arial" w:cs="Arial"/>
                <w:color w:val="000000"/>
                <w:sz w:val="12"/>
                <w:szCs w:val="12"/>
              </w:rPr>
            </w:pPr>
            <w:r w:rsidRPr="007B6523">
              <w:rPr>
                <w:rFonts w:ascii="Arial" w:hAnsi="Arial" w:cs="Arial"/>
                <w:color w:val="000000"/>
                <w:sz w:val="12"/>
                <w:szCs w:val="12"/>
              </w:rPr>
              <w:t>7</w:t>
            </w:r>
          </w:p>
        </w:tc>
        <w:tc>
          <w:tcPr>
            <w:tcW w:w="917" w:type="dxa"/>
            <w:noWrap/>
            <w:vAlign w:val="center"/>
          </w:tcPr>
          <w:p w:rsidR="00B83B26" w:rsidRPr="007B6523" w:rsidRDefault="00B83B26" w:rsidP="008A2017">
            <w:pPr>
              <w:jc w:val="center"/>
              <w:rPr>
                <w:rFonts w:ascii="Arial" w:hAnsi="Arial" w:cs="Arial"/>
                <w:color w:val="000000"/>
                <w:sz w:val="12"/>
                <w:szCs w:val="12"/>
              </w:rPr>
            </w:pPr>
            <w:r w:rsidRPr="007B6523">
              <w:rPr>
                <w:rFonts w:ascii="Arial" w:hAnsi="Arial" w:cs="Arial"/>
                <w:color w:val="000000"/>
                <w:sz w:val="12"/>
                <w:szCs w:val="12"/>
              </w:rPr>
              <w:t>8</w:t>
            </w:r>
          </w:p>
        </w:tc>
        <w:tc>
          <w:tcPr>
            <w:tcW w:w="599" w:type="dxa"/>
            <w:noWrap/>
            <w:vAlign w:val="center"/>
          </w:tcPr>
          <w:p w:rsidR="00B83B26" w:rsidRPr="007B6523" w:rsidRDefault="00B83B26" w:rsidP="008A2017">
            <w:pPr>
              <w:jc w:val="center"/>
              <w:rPr>
                <w:rFonts w:ascii="Arial" w:hAnsi="Arial" w:cs="Arial"/>
                <w:color w:val="000000"/>
                <w:sz w:val="12"/>
                <w:szCs w:val="12"/>
              </w:rPr>
            </w:pPr>
            <w:r w:rsidRPr="007B6523">
              <w:rPr>
                <w:rFonts w:ascii="Arial" w:hAnsi="Arial" w:cs="Arial"/>
                <w:color w:val="000000"/>
                <w:sz w:val="12"/>
                <w:szCs w:val="12"/>
              </w:rPr>
              <w:t>9</w:t>
            </w:r>
          </w:p>
        </w:tc>
        <w:tc>
          <w:tcPr>
            <w:tcW w:w="709" w:type="dxa"/>
          </w:tcPr>
          <w:p w:rsidR="00B83B26" w:rsidRPr="007B6523" w:rsidRDefault="00B83B26" w:rsidP="008A2017">
            <w:pPr>
              <w:jc w:val="center"/>
              <w:rPr>
                <w:rFonts w:ascii="Arial" w:hAnsi="Arial" w:cs="Arial"/>
                <w:color w:val="000000"/>
                <w:sz w:val="12"/>
                <w:szCs w:val="12"/>
              </w:rPr>
            </w:pPr>
            <w:r w:rsidRPr="007B6523">
              <w:rPr>
                <w:rFonts w:ascii="Arial" w:hAnsi="Arial" w:cs="Arial"/>
                <w:color w:val="000000"/>
                <w:sz w:val="12"/>
                <w:szCs w:val="12"/>
              </w:rPr>
              <w:t>10</w:t>
            </w:r>
          </w:p>
        </w:tc>
        <w:tc>
          <w:tcPr>
            <w:tcW w:w="596" w:type="dxa"/>
          </w:tcPr>
          <w:p w:rsidR="00B83B26" w:rsidRPr="007B6523" w:rsidRDefault="00B83B26" w:rsidP="008A2017">
            <w:pPr>
              <w:jc w:val="center"/>
              <w:rPr>
                <w:rFonts w:ascii="Arial" w:hAnsi="Arial" w:cs="Arial"/>
                <w:color w:val="000000"/>
                <w:sz w:val="12"/>
                <w:szCs w:val="12"/>
              </w:rPr>
            </w:pPr>
            <w:r w:rsidRPr="007B6523">
              <w:rPr>
                <w:rFonts w:ascii="Arial" w:hAnsi="Arial" w:cs="Arial"/>
                <w:color w:val="000000"/>
                <w:sz w:val="12"/>
                <w:szCs w:val="12"/>
              </w:rPr>
              <w:t>11</w:t>
            </w:r>
          </w:p>
        </w:tc>
        <w:tc>
          <w:tcPr>
            <w:tcW w:w="530" w:type="dxa"/>
          </w:tcPr>
          <w:p w:rsidR="00B83B26" w:rsidRPr="007B6523" w:rsidRDefault="00B83B26" w:rsidP="008A2017">
            <w:pPr>
              <w:jc w:val="center"/>
              <w:rPr>
                <w:rFonts w:ascii="Arial" w:hAnsi="Arial" w:cs="Arial"/>
                <w:color w:val="000000"/>
                <w:sz w:val="12"/>
                <w:szCs w:val="12"/>
              </w:rPr>
            </w:pPr>
            <w:r w:rsidRPr="007B6523">
              <w:rPr>
                <w:rFonts w:ascii="Arial" w:hAnsi="Arial" w:cs="Arial"/>
                <w:color w:val="000000"/>
                <w:sz w:val="12"/>
                <w:szCs w:val="12"/>
              </w:rPr>
              <w:t>12</w:t>
            </w:r>
          </w:p>
        </w:tc>
        <w:tc>
          <w:tcPr>
            <w:tcW w:w="607" w:type="dxa"/>
          </w:tcPr>
          <w:p w:rsidR="00B83B26" w:rsidRPr="007B6523" w:rsidRDefault="00B83B26" w:rsidP="008A2017">
            <w:pPr>
              <w:jc w:val="center"/>
              <w:rPr>
                <w:rFonts w:ascii="Arial" w:hAnsi="Arial" w:cs="Arial"/>
                <w:color w:val="000000"/>
                <w:sz w:val="12"/>
                <w:szCs w:val="12"/>
              </w:rPr>
            </w:pPr>
            <w:r w:rsidRPr="007B6523">
              <w:rPr>
                <w:rFonts w:ascii="Arial" w:hAnsi="Arial" w:cs="Arial"/>
                <w:color w:val="000000"/>
                <w:sz w:val="12"/>
                <w:szCs w:val="12"/>
              </w:rPr>
              <w:t>13</w:t>
            </w:r>
          </w:p>
        </w:tc>
      </w:tr>
      <w:tr w:rsidR="007B6523" w:rsidRPr="007B6523" w:rsidTr="00984B71">
        <w:trPr>
          <w:trHeight w:val="20"/>
          <w:jc w:val="center"/>
        </w:trPr>
        <w:tc>
          <w:tcPr>
            <w:tcW w:w="452" w:type="dxa"/>
            <w:vMerge w:val="restart"/>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1.</w:t>
            </w:r>
          </w:p>
        </w:tc>
        <w:tc>
          <w:tcPr>
            <w:tcW w:w="2814" w:type="dxa"/>
            <w:vMerge w:val="restart"/>
          </w:tcPr>
          <w:p w:rsidR="00B83B26" w:rsidRPr="007B6523" w:rsidRDefault="00B83B26" w:rsidP="007B6523">
            <w:pPr>
              <w:jc w:val="both"/>
              <w:rPr>
                <w:rFonts w:ascii="Arial" w:hAnsi="Arial" w:cs="Arial"/>
                <w:color w:val="000000"/>
                <w:sz w:val="12"/>
                <w:szCs w:val="12"/>
              </w:rPr>
            </w:pPr>
            <w:r w:rsidRPr="007B6523">
              <w:rPr>
                <w:rFonts w:ascii="Arial" w:hAnsi="Arial" w:cs="Arial"/>
                <w:sz w:val="12"/>
                <w:szCs w:val="12"/>
              </w:rPr>
              <w:t>Реализация подпрограммы «Развитие д</w:t>
            </w:r>
            <w:r w:rsidRPr="007B6523">
              <w:rPr>
                <w:rFonts w:ascii="Arial" w:hAnsi="Arial" w:cs="Arial"/>
                <w:sz w:val="12"/>
                <w:szCs w:val="12"/>
              </w:rPr>
              <w:t>о</w:t>
            </w:r>
            <w:r w:rsidRPr="007B6523">
              <w:rPr>
                <w:rFonts w:ascii="Arial" w:hAnsi="Arial" w:cs="Arial"/>
                <w:sz w:val="12"/>
                <w:szCs w:val="12"/>
              </w:rPr>
              <w:t>школьного и общего образования в Валда</w:t>
            </w:r>
            <w:r w:rsidRPr="007B6523">
              <w:rPr>
                <w:rFonts w:ascii="Arial" w:hAnsi="Arial" w:cs="Arial"/>
                <w:sz w:val="12"/>
                <w:szCs w:val="12"/>
              </w:rPr>
              <w:t>й</w:t>
            </w:r>
            <w:r w:rsidRPr="007B6523">
              <w:rPr>
                <w:rFonts w:ascii="Arial" w:hAnsi="Arial" w:cs="Arial"/>
                <w:sz w:val="12"/>
                <w:szCs w:val="12"/>
              </w:rPr>
              <w:t>ском муниципальном ра</w:t>
            </w:r>
            <w:r w:rsidRPr="007B6523">
              <w:rPr>
                <w:rFonts w:ascii="Arial" w:hAnsi="Arial" w:cs="Arial"/>
                <w:sz w:val="12"/>
                <w:szCs w:val="12"/>
              </w:rPr>
              <w:t>й</w:t>
            </w:r>
            <w:r w:rsidRPr="007B6523">
              <w:rPr>
                <w:rFonts w:ascii="Arial" w:hAnsi="Arial" w:cs="Arial"/>
                <w:sz w:val="12"/>
                <w:szCs w:val="12"/>
              </w:rPr>
              <w:t>оне»</w:t>
            </w:r>
          </w:p>
        </w:tc>
        <w:tc>
          <w:tcPr>
            <w:tcW w:w="843" w:type="dxa"/>
            <w:vMerge w:val="restart"/>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комитет образов</w:t>
            </w:r>
            <w:r w:rsidRPr="007B6523">
              <w:rPr>
                <w:rFonts w:ascii="Arial" w:hAnsi="Arial" w:cs="Arial"/>
                <w:color w:val="000000"/>
                <w:sz w:val="12"/>
                <w:szCs w:val="12"/>
              </w:rPr>
              <w:t>а</w:t>
            </w:r>
            <w:r w:rsidRPr="007B6523">
              <w:rPr>
                <w:rFonts w:ascii="Arial" w:hAnsi="Arial" w:cs="Arial"/>
                <w:color w:val="000000"/>
                <w:sz w:val="12"/>
                <w:szCs w:val="12"/>
              </w:rPr>
              <w:t>ния</w:t>
            </w:r>
          </w:p>
        </w:tc>
        <w:tc>
          <w:tcPr>
            <w:tcW w:w="683" w:type="dxa"/>
            <w:vMerge w:val="restart"/>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2020-2026</w:t>
            </w:r>
          </w:p>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годы</w:t>
            </w:r>
          </w:p>
        </w:tc>
        <w:tc>
          <w:tcPr>
            <w:tcW w:w="850" w:type="dxa"/>
            <w:vMerge w:val="restart"/>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1.1.1-1.1.4</w:t>
            </w:r>
          </w:p>
        </w:tc>
        <w:tc>
          <w:tcPr>
            <w:tcW w:w="1134" w:type="dxa"/>
          </w:tcPr>
          <w:p w:rsidR="008E4CF0"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местный</w:t>
            </w:r>
          </w:p>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 xml:space="preserve"> бю</w:t>
            </w:r>
            <w:r w:rsidRPr="007B6523">
              <w:rPr>
                <w:rFonts w:ascii="Arial" w:hAnsi="Arial" w:cs="Arial"/>
                <w:color w:val="000000"/>
                <w:sz w:val="12"/>
                <w:szCs w:val="12"/>
              </w:rPr>
              <w:t>д</w:t>
            </w:r>
            <w:r w:rsidRPr="007B6523">
              <w:rPr>
                <w:rFonts w:ascii="Arial" w:hAnsi="Arial" w:cs="Arial"/>
                <w:color w:val="000000"/>
                <w:sz w:val="12"/>
                <w:szCs w:val="12"/>
              </w:rPr>
              <w:t>жет</w:t>
            </w:r>
          </w:p>
        </w:tc>
        <w:tc>
          <w:tcPr>
            <w:tcW w:w="917" w:type="dxa"/>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682,67676</w:t>
            </w:r>
          </w:p>
        </w:tc>
        <w:tc>
          <w:tcPr>
            <w:tcW w:w="917" w:type="dxa"/>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515,4231</w:t>
            </w:r>
          </w:p>
        </w:tc>
        <w:tc>
          <w:tcPr>
            <w:tcW w:w="599" w:type="dxa"/>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458,5</w:t>
            </w:r>
          </w:p>
        </w:tc>
        <w:tc>
          <w:tcPr>
            <w:tcW w:w="709" w:type="dxa"/>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458,5</w:t>
            </w:r>
          </w:p>
        </w:tc>
        <w:tc>
          <w:tcPr>
            <w:tcW w:w="596" w:type="dxa"/>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458,5</w:t>
            </w:r>
          </w:p>
        </w:tc>
        <w:tc>
          <w:tcPr>
            <w:tcW w:w="530" w:type="dxa"/>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458,5</w:t>
            </w:r>
          </w:p>
        </w:tc>
        <w:tc>
          <w:tcPr>
            <w:tcW w:w="607" w:type="dxa"/>
            <w:tcBorders>
              <w:top w:val="nil"/>
            </w:tcBorders>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458,5</w:t>
            </w:r>
          </w:p>
        </w:tc>
      </w:tr>
      <w:tr w:rsidR="007B6523" w:rsidRPr="007B6523" w:rsidTr="00984B71">
        <w:trPr>
          <w:trHeight w:val="20"/>
          <w:jc w:val="center"/>
        </w:trPr>
        <w:tc>
          <w:tcPr>
            <w:tcW w:w="452" w:type="dxa"/>
            <w:vMerge/>
          </w:tcPr>
          <w:p w:rsidR="00B83B26" w:rsidRPr="007B6523" w:rsidRDefault="00B83B26" w:rsidP="007B6523">
            <w:pPr>
              <w:jc w:val="both"/>
              <w:rPr>
                <w:rFonts w:ascii="Arial" w:hAnsi="Arial" w:cs="Arial"/>
                <w:color w:val="000000"/>
                <w:sz w:val="12"/>
                <w:szCs w:val="12"/>
              </w:rPr>
            </w:pPr>
          </w:p>
        </w:tc>
        <w:tc>
          <w:tcPr>
            <w:tcW w:w="2814" w:type="dxa"/>
            <w:vMerge/>
          </w:tcPr>
          <w:p w:rsidR="00B83B26" w:rsidRPr="007B6523" w:rsidRDefault="00B83B26" w:rsidP="007B6523">
            <w:pPr>
              <w:jc w:val="both"/>
              <w:rPr>
                <w:rFonts w:ascii="Arial" w:hAnsi="Arial" w:cs="Arial"/>
                <w:sz w:val="12"/>
                <w:szCs w:val="12"/>
              </w:rPr>
            </w:pPr>
          </w:p>
        </w:tc>
        <w:tc>
          <w:tcPr>
            <w:tcW w:w="843" w:type="dxa"/>
            <w:vMerge/>
          </w:tcPr>
          <w:p w:rsidR="00B83B26" w:rsidRPr="007B6523" w:rsidRDefault="00B83B26" w:rsidP="007B6523">
            <w:pPr>
              <w:jc w:val="both"/>
              <w:rPr>
                <w:rFonts w:ascii="Arial" w:hAnsi="Arial" w:cs="Arial"/>
                <w:color w:val="000000"/>
                <w:sz w:val="12"/>
                <w:szCs w:val="12"/>
              </w:rPr>
            </w:pPr>
          </w:p>
        </w:tc>
        <w:tc>
          <w:tcPr>
            <w:tcW w:w="683" w:type="dxa"/>
            <w:vMerge/>
          </w:tcPr>
          <w:p w:rsidR="00B83B26" w:rsidRPr="007B6523" w:rsidRDefault="00B83B26" w:rsidP="007B6523">
            <w:pPr>
              <w:jc w:val="both"/>
              <w:rPr>
                <w:rFonts w:ascii="Arial" w:hAnsi="Arial" w:cs="Arial"/>
                <w:color w:val="000000"/>
                <w:sz w:val="12"/>
                <w:szCs w:val="12"/>
              </w:rPr>
            </w:pPr>
          </w:p>
        </w:tc>
        <w:tc>
          <w:tcPr>
            <w:tcW w:w="850" w:type="dxa"/>
            <w:vMerge/>
          </w:tcPr>
          <w:p w:rsidR="00B83B26" w:rsidRPr="007B6523" w:rsidRDefault="00B83B26" w:rsidP="007B6523">
            <w:pPr>
              <w:jc w:val="both"/>
              <w:rPr>
                <w:rFonts w:ascii="Arial" w:hAnsi="Arial" w:cs="Arial"/>
                <w:color w:val="000000"/>
                <w:sz w:val="12"/>
                <w:szCs w:val="12"/>
              </w:rPr>
            </w:pPr>
          </w:p>
        </w:tc>
        <w:tc>
          <w:tcPr>
            <w:tcW w:w="1134" w:type="dxa"/>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областной</w:t>
            </w:r>
            <w:r w:rsidR="008A2017">
              <w:rPr>
                <w:rFonts w:ascii="Arial" w:hAnsi="Arial" w:cs="Arial"/>
                <w:color w:val="000000"/>
                <w:sz w:val="12"/>
                <w:szCs w:val="12"/>
              </w:rPr>
              <w:t xml:space="preserve"> </w:t>
            </w:r>
            <w:r w:rsidRPr="007B6523">
              <w:rPr>
                <w:rFonts w:ascii="Arial" w:hAnsi="Arial" w:cs="Arial"/>
                <w:color w:val="000000"/>
                <w:sz w:val="12"/>
                <w:szCs w:val="12"/>
              </w:rPr>
              <w:t>бю</w:t>
            </w:r>
            <w:r w:rsidRPr="007B6523">
              <w:rPr>
                <w:rFonts w:ascii="Arial" w:hAnsi="Arial" w:cs="Arial"/>
                <w:color w:val="000000"/>
                <w:sz w:val="12"/>
                <w:szCs w:val="12"/>
              </w:rPr>
              <w:t>д</w:t>
            </w:r>
            <w:r w:rsidRPr="007B6523">
              <w:rPr>
                <w:rFonts w:ascii="Arial" w:hAnsi="Arial" w:cs="Arial"/>
                <w:color w:val="000000"/>
                <w:sz w:val="12"/>
                <w:szCs w:val="12"/>
              </w:rPr>
              <w:t>жет</w:t>
            </w:r>
          </w:p>
        </w:tc>
        <w:tc>
          <w:tcPr>
            <w:tcW w:w="917" w:type="dxa"/>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5111,71707</w:t>
            </w:r>
          </w:p>
        </w:tc>
        <w:tc>
          <w:tcPr>
            <w:tcW w:w="917" w:type="dxa"/>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8211,76907</w:t>
            </w:r>
          </w:p>
        </w:tc>
        <w:tc>
          <w:tcPr>
            <w:tcW w:w="599" w:type="dxa"/>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5872,7</w:t>
            </w:r>
          </w:p>
        </w:tc>
        <w:tc>
          <w:tcPr>
            <w:tcW w:w="709" w:type="dxa"/>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3186,1</w:t>
            </w:r>
          </w:p>
        </w:tc>
        <w:tc>
          <w:tcPr>
            <w:tcW w:w="596" w:type="dxa"/>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3186,1</w:t>
            </w:r>
          </w:p>
        </w:tc>
        <w:tc>
          <w:tcPr>
            <w:tcW w:w="530" w:type="dxa"/>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3186,1</w:t>
            </w:r>
          </w:p>
        </w:tc>
        <w:tc>
          <w:tcPr>
            <w:tcW w:w="607" w:type="dxa"/>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3186,1</w:t>
            </w:r>
          </w:p>
        </w:tc>
      </w:tr>
      <w:tr w:rsidR="007B6523" w:rsidRPr="007B6523" w:rsidTr="00984B71">
        <w:trPr>
          <w:trHeight w:val="20"/>
          <w:jc w:val="center"/>
        </w:trPr>
        <w:tc>
          <w:tcPr>
            <w:tcW w:w="452" w:type="dxa"/>
            <w:vMerge/>
          </w:tcPr>
          <w:p w:rsidR="00B83B26" w:rsidRPr="007B6523" w:rsidRDefault="00B83B26" w:rsidP="007B6523">
            <w:pPr>
              <w:jc w:val="both"/>
              <w:rPr>
                <w:rFonts w:ascii="Arial" w:hAnsi="Arial" w:cs="Arial"/>
                <w:color w:val="000000"/>
                <w:sz w:val="12"/>
                <w:szCs w:val="12"/>
              </w:rPr>
            </w:pPr>
          </w:p>
        </w:tc>
        <w:tc>
          <w:tcPr>
            <w:tcW w:w="2814" w:type="dxa"/>
            <w:vMerge/>
          </w:tcPr>
          <w:p w:rsidR="00B83B26" w:rsidRPr="007B6523" w:rsidRDefault="00B83B26" w:rsidP="007B6523">
            <w:pPr>
              <w:jc w:val="both"/>
              <w:rPr>
                <w:rFonts w:ascii="Arial" w:hAnsi="Arial" w:cs="Arial"/>
                <w:sz w:val="12"/>
                <w:szCs w:val="12"/>
              </w:rPr>
            </w:pPr>
          </w:p>
        </w:tc>
        <w:tc>
          <w:tcPr>
            <w:tcW w:w="843" w:type="dxa"/>
            <w:vMerge/>
          </w:tcPr>
          <w:p w:rsidR="00B83B26" w:rsidRPr="007B6523" w:rsidRDefault="00B83B26" w:rsidP="007B6523">
            <w:pPr>
              <w:jc w:val="both"/>
              <w:rPr>
                <w:rFonts w:ascii="Arial" w:hAnsi="Arial" w:cs="Arial"/>
                <w:color w:val="000000"/>
                <w:sz w:val="12"/>
                <w:szCs w:val="12"/>
              </w:rPr>
            </w:pPr>
          </w:p>
        </w:tc>
        <w:tc>
          <w:tcPr>
            <w:tcW w:w="683" w:type="dxa"/>
            <w:vMerge/>
          </w:tcPr>
          <w:p w:rsidR="00B83B26" w:rsidRPr="007B6523" w:rsidRDefault="00B83B26" w:rsidP="007B6523">
            <w:pPr>
              <w:jc w:val="both"/>
              <w:rPr>
                <w:rFonts w:ascii="Arial" w:hAnsi="Arial" w:cs="Arial"/>
                <w:color w:val="000000"/>
                <w:sz w:val="12"/>
                <w:szCs w:val="12"/>
              </w:rPr>
            </w:pPr>
          </w:p>
        </w:tc>
        <w:tc>
          <w:tcPr>
            <w:tcW w:w="850" w:type="dxa"/>
            <w:vMerge/>
          </w:tcPr>
          <w:p w:rsidR="00B83B26" w:rsidRPr="007B6523" w:rsidRDefault="00B83B26" w:rsidP="007B6523">
            <w:pPr>
              <w:jc w:val="both"/>
              <w:rPr>
                <w:rFonts w:ascii="Arial" w:hAnsi="Arial" w:cs="Arial"/>
                <w:color w:val="000000"/>
                <w:sz w:val="12"/>
                <w:szCs w:val="12"/>
              </w:rPr>
            </w:pPr>
          </w:p>
        </w:tc>
        <w:tc>
          <w:tcPr>
            <w:tcW w:w="1134" w:type="dxa"/>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федеральный бю</w:t>
            </w:r>
            <w:r w:rsidRPr="007B6523">
              <w:rPr>
                <w:rFonts w:ascii="Arial" w:hAnsi="Arial" w:cs="Arial"/>
                <w:color w:val="000000"/>
                <w:sz w:val="12"/>
                <w:szCs w:val="12"/>
              </w:rPr>
              <w:t>д</w:t>
            </w:r>
            <w:r w:rsidRPr="007B6523">
              <w:rPr>
                <w:rFonts w:ascii="Arial" w:hAnsi="Arial" w:cs="Arial"/>
                <w:color w:val="000000"/>
                <w:sz w:val="12"/>
                <w:szCs w:val="12"/>
              </w:rPr>
              <w:t>жет</w:t>
            </w:r>
          </w:p>
        </w:tc>
        <w:tc>
          <w:tcPr>
            <w:tcW w:w="917" w:type="dxa"/>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9639,72971</w:t>
            </w:r>
          </w:p>
        </w:tc>
        <w:tc>
          <w:tcPr>
            <w:tcW w:w="917" w:type="dxa"/>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5466,33881</w:t>
            </w:r>
          </w:p>
        </w:tc>
        <w:tc>
          <w:tcPr>
            <w:tcW w:w="599" w:type="dxa"/>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0,0</w:t>
            </w:r>
          </w:p>
        </w:tc>
        <w:tc>
          <w:tcPr>
            <w:tcW w:w="709" w:type="dxa"/>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0,0</w:t>
            </w:r>
          </w:p>
        </w:tc>
        <w:tc>
          <w:tcPr>
            <w:tcW w:w="596" w:type="dxa"/>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0,0</w:t>
            </w:r>
          </w:p>
        </w:tc>
        <w:tc>
          <w:tcPr>
            <w:tcW w:w="530" w:type="dxa"/>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0,0</w:t>
            </w:r>
          </w:p>
        </w:tc>
        <w:tc>
          <w:tcPr>
            <w:tcW w:w="607" w:type="dxa"/>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0,0</w:t>
            </w:r>
          </w:p>
        </w:tc>
      </w:tr>
      <w:tr w:rsidR="007B6523" w:rsidRPr="007B6523" w:rsidTr="00984B71">
        <w:trPr>
          <w:trHeight w:val="20"/>
          <w:jc w:val="center"/>
        </w:trPr>
        <w:tc>
          <w:tcPr>
            <w:tcW w:w="452" w:type="dxa"/>
            <w:vMerge w:val="restart"/>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2.</w:t>
            </w:r>
          </w:p>
        </w:tc>
        <w:tc>
          <w:tcPr>
            <w:tcW w:w="2814" w:type="dxa"/>
            <w:vMerge w:val="restart"/>
          </w:tcPr>
          <w:p w:rsidR="00B83B26" w:rsidRPr="007B6523" w:rsidRDefault="00B83B26" w:rsidP="007B6523">
            <w:pPr>
              <w:jc w:val="both"/>
              <w:rPr>
                <w:rFonts w:ascii="Arial" w:hAnsi="Arial" w:cs="Arial"/>
                <w:sz w:val="12"/>
                <w:szCs w:val="12"/>
              </w:rPr>
            </w:pPr>
            <w:r w:rsidRPr="007B6523">
              <w:rPr>
                <w:rFonts w:ascii="Arial" w:hAnsi="Arial" w:cs="Arial"/>
                <w:sz w:val="12"/>
                <w:szCs w:val="12"/>
              </w:rPr>
              <w:t>Реализация подпрограммы «Развитие допо</w:t>
            </w:r>
            <w:r w:rsidRPr="007B6523">
              <w:rPr>
                <w:rFonts w:ascii="Arial" w:hAnsi="Arial" w:cs="Arial"/>
                <w:sz w:val="12"/>
                <w:szCs w:val="12"/>
              </w:rPr>
              <w:t>л</w:t>
            </w:r>
            <w:r w:rsidRPr="007B6523">
              <w:rPr>
                <w:rFonts w:ascii="Arial" w:hAnsi="Arial" w:cs="Arial"/>
                <w:sz w:val="12"/>
                <w:szCs w:val="12"/>
              </w:rPr>
              <w:t>нительного образования в Валдайском мун</w:t>
            </w:r>
            <w:r w:rsidRPr="007B6523">
              <w:rPr>
                <w:rFonts w:ascii="Arial" w:hAnsi="Arial" w:cs="Arial"/>
                <w:sz w:val="12"/>
                <w:szCs w:val="12"/>
              </w:rPr>
              <w:t>и</w:t>
            </w:r>
            <w:r w:rsidRPr="007B6523">
              <w:rPr>
                <w:rFonts w:ascii="Arial" w:hAnsi="Arial" w:cs="Arial"/>
                <w:sz w:val="12"/>
                <w:szCs w:val="12"/>
              </w:rPr>
              <w:t>ципальном ра</w:t>
            </w:r>
            <w:r w:rsidRPr="007B6523">
              <w:rPr>
                <w:rFonts w:ascii="Arial" w:hAnsi="Arial" w:cs="Arial"/>
                <w:sz w:val="12"/>
                <w:szCs w:val="12"/>
              </w:rPr>
              <w:t>й</w:t>
            </w:r>
            <w:r w:rsidRPr="007B6523">
              <w:rPr>
                <w:rFonts w:ascii="Arial" w:hAnsi="Arial" w:cs="Arial"/>
                <w:sz w:val="12"/>
                <w:szCs w:val="12"/>
              </w:rPr>
              <w:t>оне</w:t>
            </w:r>
            <w:r w:rsidRPr="007B6523">
              <w:rPr>
                <w:rFonts w:ascii="Arial" w:hAnsi="Arial" w:cs="Arial"/>
                <w:b/>
                <w:sz w:val="12"/>
                <w:szCs w:val="12"/>
              </w:rPr>
              <w:t>»</w:t>
            </w:r>
          </w:p>
        </w:tc>
        <w:tc>
          <w:tcPr>
            <w:tcW w:w="843" w:type="dxa"/>
            <w:vMerge w:val="restart"/>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комитет образов</w:t>
            </w:r>
            <w:r w:rsidRPr="007B6523">
              <w:rPr>
                <w:rFonts w:ascii="Arial" w:hAnsi="Arial" w:cs="Arial"/>
                <w:color w:val="000000"/>
                <w:sz w:val="12"/>
                <w:szCs w:val="12"/>
              </w:rPr>
              <w:t>а</w:t>
            </w:r>
            <w:r w:rsidRPr="007B6523">
              <w:rPr>
                <w:rFonts w:ascii="Arial" w:hAnsi="Arial" w:cs="Arial"/>
                <w:color w:val="000000"/>
                <w:sz w:val="12"/>
                <w:szCs w:val="12"/>
              </w:rPr>
              <w:t>ния</w:t>
            </w:r>
          </w:p>
        </w:tc>
        <w:tc>
          <w:tcPr>
            <w:tcW w:w="683" w:type="dxa"/>
            <w:vMerge w:val="restart"/>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2020-2026 годы</w:t>
            </w:r>
          </w:p>
        </w:tc>
        <w:tc>
          <w:tcPr>
            <w:tcW w:w="850" w:type="dxa"/>
            <w:vMerge w:val="restart"/>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1.2.1-1.2.7</w:t>
            </w:r>
          </w:p>
        </w:tc>
        <w:tc>
          <w:tcPr>
            <w:tcW w:w="1134" w:type="dxa"/>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местный бю</w:t>
            </w:r>
            <w:r w:rsidRPr="007B6523">
              <w:rPr>
                <w:rFonts w:ascii="Arial" w:hAnsi="Arial" w:cs="Arial"/>
                <w:color w:val="000000"/>
                <w:sz w:val="12"/>
                <w:szCs w:val="12"/>
              </w:rPr>
              <w:t>д</w:t>
            </w:r>
            <w:r w:rsidRPr="007B6523">
              <w:rPr>
                <w:rFonts w:ascii="Arial" w:hAnsi="Arial" w:cs="Arial"/>
                <w:color w:val="000000"/>
                <w:sz w:val="12"/>
                <w:szCs w:val="12"/>
              </w:rPr>
              <w:t>жет</w:t>
            </w:r>
          </w:p>
        </w:tc>
        <w:tc>
          <w:tcPr>
            <w:tcW w:w="917" w:type="dxa"/>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6649,41716</w:t>
            </w:r>
          </w:p>
        </w:tc>
        <w:tc>
          <w:tcPr>
            <w:tcW w:w="917" w:type="dxa"/>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7395,188</w:t>
            </w:r>
          </w:p>
        </w:tc>
        <w:tc>
          <w:tcPr>
            <w:tcW w:w="599" w:type="dxa"/>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7395,188</w:t>
            </w:r>
          </w:p>
        </w:tc>
        <w:tc>
          <w:tcPr>
            <w:tcW w:w="709" w:type="dxa"/>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7395,188</w:t>
            </w:r>
          </w:p>
        </w:tc>
        <w:tc>
          <w:tcPr>
            <w:tcW w:w="596" w:type="dxa"/>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7395,188</w:t>
            </w:r>
          </w:p>
        </w:tc>
        <w:tc>
          <w:tcPr>
            <w:tcW w:w="530" w:type="dxa"/>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7395,188</w:t>
            </w:r>
          </w:p>
        </w:tc>
        <w:tc>
          <w:tcPr>
            <w:tcW w:w="607" w:type="dxa"/>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7395,188</w:t>
            </w:r>
          </w:p>
        </w:tc>
      </w:tr>
      <w:tr w:rsidR="007B6523" w:rsidRPr="007B6523" w:rsidTr="00984B71">
        <w:trPr>
          <w:trHeight w:val="20"/>
          <w:jc w:val="center"/>
        </w:trPr>
        <w:tc>
          <w:tcPr>
            <w:tcW w:w="452" w:type="dxa"/>
            <w:vMerge/>
            <w:tcBorders>
              <w:bottom w:val="single" w:sz="4" w:space="0" w:color="auto"/>
            </w:tcBorders>
          </w:tcPr>
          <w:p w:rsidR="00B83B26" w:rsidRPr="007B6523" w:rsidRDefault="00B83B26" w:rsidP="007B6523">
            <w:pPr>
              <w:jc w:val="both"/>
              <w:rPr>
                <w:rFonts w:ascii="Arial" w:hAnsi="Arial" w:cs="Arial"/>
                <w:color w:val="000000"/>
                <w:sz w:val="12"/>
                <w:szCs w:val="12"/>
              </w:rPr>
            </w:pPr>
          </w:p>
        </w:tc>
        <w:tc>
          <w:tcPr>
            <w:tcW w:w="2814" w:type="dxa"/>
            <w:vMerge/>
            <w:tcBorders>
              <w:bottom w:val="single" w:sz="4" w:space="0" w:color="auto"/>
            </w:tcBorders>
          </w:tcPr>
          <w:p w:rsidR="00B83B26" w:rsidRPr="007B6523" w:rsidRDefault="00B83B26" w:rsidP="007B6523">
            <w:pPr>
              <w:jc w:val="both"/>
              <w:rPr>
                <w:rFonts w:ascii="Arial" w:hAnsi="Arial" w:cs="Arial"/>
                <w:sz w:val="12"/>
                <w:szCs w:val="12"/>
              </w:rPr>
            </w:pPr>
          </w:p>
        </w:tc>
        <w:tc>
          <w:tcPr>
            <w:tcW w:w="843" w:type="dxa"/>
            <w:vMerge/>
            <w:tcBorders>
              <w:bottom w:val="single" w:sz="4" w:space="0" w:color="auto"/>
            </w:tcBorders>
          </w:tcPr>
          <w:p w:rsidR="00B83B26" w:rsidRPr="007B6523" w:rsidRDefault="00B83B26" w:rsidP="007B6523">
            <w:pPr>
              <w:jc w:val="both"/>
              <w:rPr>
                <w:rFonts w:ascii="Arial" w:hAnsi="Arial" w:cs="Arial"/>
                <w:color w:val="000000"/>
                <w:sz w:val="12"/>
                <w:szCs w:val="12"/>
              </w:rPr>
            </w:pPr>
          </w:p>
        </w:tc>
        <w:tc>
          <w:tcPr>
            <w:tcW w:w="683" w:type="dxa"/>
            <w:vMerge/>
            <w:tcBorders>
              <w:bottom w:val="single" w:sz="4" w:space="0" w:color="auto"/>
            </w:tcBorders>
          </w:tcPr>
          <w:p w:rsidR="00B83B26" w:rsidRPr="007B6523" w:rsidRDefault="00B83B26" w:rsidP="007B6523">
            <w:pPr>
              <w:jc w:val="both"/>
              <w:rPr>
                <w:rFonts w:ascii="Arial" w:hAnsi="Arial" w:cs="Arial"/>
                <w:color w:val="000000"/>
                <w:sz w:val="12"/>
                <w:szCs w:val="12"/>
              </w:rPr>
            </w:pPr>
          </w:p>
        </w:tc>
        <w:tc>
          <w:tcPr>
            <w:tcW w:w="850" w:type="dxa"/>
            <w:vMerge/>
            <w:tcBorders>
              <w:bottom w:val="single" w:sz="4" w:space="0" w:color="auto"/>
            </w:tcBorders>
          </w:tcPr>
          <w:p w:rsidR="00B83B26" w:rsidRPr="007B6523" w:rsidRDefault="00B83B26" w:rsidP="007B6523">
            <w:pPr>
              <w:jc w:val="both"/>
              <w:rPr>
                <w:rFonts w:ascii="Arial" w:hAnsi="Arial" w:cs="Arial"/>
                <w:color w:val="000000"/>
                <w:sz w:val="12"/>
                <w:szCs w:val="12"/>
              </w:rPr>
            </w:pPr>
          </w:p>
        </w:tc>
        <w:tc>
          <w:tcPr>
            <w:tcW w:w="1134" w:type="dxa"/>
            <w:tcBorders>
              <w:bottom w:val="single" w:sz="4" w:space="0" w:color="auto"/>
            </w:tcBorders>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областной бю</w:t>
            </w:r>
            <w:r w:rsidRPr="007B6523">
              <w:rPr>
                <w:rFonts w:ascii="Arial" w:hAnsi="Arial" w:cs="Arial"/>
                <w:color w:val="000000"/>
                <w:sz w:val="12"/>
                <w:szCs w:val="12"/>
              </w:rPr>
              <w:t>д</w:t>
            </w:r>
            <w:r w:rsidRPr="007B6523">
              <w:rPr>
                <w:rFonts w:ascii="Arial" w:hAnsi="Arial" w:cs="Arial"/>
                <w:color w:val="000000"/>
                <w:sz w:val="12"/>
                <w:szCs w:val="12"/>
              </w:rPr>
              <w:t>жет</w:t>
            </w:r>
          </w:p>
        </w:tc>
        <w:tc>
          <w:tcPr>
            <w:tcW w:w="917" w:type="dxa"/>
            <w:tcBorders>
              <w:bottom w:val="single" w:sz="4" w:space="0" w:color="auto"/>
            </w:tcBorders>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441,938</w:t>
            </w:r>
          </w:p>
        </w:tc>
        <w:tc>
          <w:tcPr>
            <w:tcW w:w="917" w:type="dxa"/>
            <w:tcBorders>
              <w:bottom w:val="single" w:sz="4" w:space="0" w:color="auto"/>
            </w:tcBorders>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0,0</w:t>
            </w:r>
          </w:p>
        </w:tc>
        <w:tc>
          <w:tcPr>
            <w:tcW w:w="599" w:type="dxa"/>
            <w:tcBorders>
              <w:bottom w:val="single" w:sz="4" w:space="0" w:color="auto"/>
            </w:tcBorders>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0,0</w:t>
            </w:r>
          </w:p>
        </w:tc>
        <w:tc>
          <w:tcPr>
            <w:tcW w:w="709" w:type="dxa"/>
            <w:tcBorders>
              <w:bottom w:val="single" w:sz="4" w:space="0" w:color="auto"/>
            </w:tcBorders>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0,0</w:t>
            </w:r>
          </w:p>
        </w:tc>
        <w:tc>
          <w:tcPr>
            <w:tcW w:w="596" w:type="dxa"/>
            <w:tcBorders>
              <w:bottom w:val="single" w:sz="4" w:space="0" w:color="auto"/>
            </w:tcBorders>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0,0</w:t>
            </w:r>
          </w:p>
        </w:tc>
        <w:tc>
          <w:tcPr>
            <w:tcW w:w="530" w:type="dxa"/>
            <w:tcBorders>
              <w:bottom w:val="single" w:sz="4" w:space="0" w:color="auto"/>
            </w:tcBorders>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0,0</w:t>
            </w:r>
          </w:p>
        </w:tc>
        <w:tc>
          <w:tcPr>
            <w:tcW w:w="607" w:type="dxa"/>
            <w:tcBorders>
              <w:bottom w:val="single" w:sz="4" w:space="0" w:color="auto"/>
            </w:tcBorders>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0,0</w:t>
            </w:r>
          </w:p>
        </w:tc>
      </w:tr>
      <w:tr w:rsidR="007B6523" w:rsidRPr="007B6523" w:rsidTr="00984B71">
        <w:trPr>
          <w:trHeight w:val="20"/>
          <w:jc w:val="center"/>
        </w:trPr>
        <w:tc>
          <w:tcPr>
            <w:tcW w:w="452" w:type="dxa"/>
            <w:vMerge w:val="restart"/>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3.</w:t>
            </w:r>
          </w:p>
        </w:tc>
        <w:tc>
          <w:tcPr>
            <w:tcW w:w="2814" w:type="dxa"/>
            <w:vMerge w:val="restart"/>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sz w:val="12"/>
                <w:szCs w:val="12"/>
              </w:rPr>
            </w:pPr>
            <w:r w:rsidRPr="007B6523">
              <w:rPr>
                <w:rFonts w:ascii="Arial" w:hAnsi="Arial" w:cs="Arial"/>
                <w:sz w:val="12"/>
                <w:szCs w:val="12"/>
              </w:rPr>
              <w:t>Реализация подпрограммы «Вовлеч</w:t>
            </w:r>
            <w:r w:rsidRPr="007B6523">
              <w:rPr>
                <w:rFonts w:ascii="Arial" w:hAnsi="Arial" w:cs="Arial"/>
                <w:sz w:val="12"/>
                <w:szCs w:val="12"/>
              </w:rPr>
              <w:t>е</w:t>
            </w:r>
            <w:r w:rsidRPr="007B6523">
              <w:rPr>
                <w:rFonts w:ascii="Arial" w:hAnsi="Arial" w:cs="Arial"/>
                <w:sz w:val="12"/>
                <w:szCs w:val="12"/>
              </w:rPr>
              <w:t>ние молодежи Валдайского муниц</w:t>
            </w:r>
            <w:r w:rsidRPr="007B6523">
              <w:rPr>
                <w:rFonts w:ascii="Arial" w:hAnsi="Arial" w:cs="Arial"/>
                <w:sz w:val="12"/>
                <w:szCs w:val="12"/>
              </w:rPr>
              <w:t>и</w:t>
            </w:r>
            <w:r w:rsidRPr="007B6523">
              <w:rPr>
                <w:rFonts w:ascii="Arial" w:hAnsi="Arial" w:cs="Arial"/>
                <w:sz w:val="12"/>
                <w:szCs w:val="12"/>
              </w:rPr>
              <w:t>пального района в социальную практ</w:t>
            </w:r>
            <w:r w:rsidRPr="007B6523">
              <w:rPr>
                <w:rFonts w:ascii="Arial" w:hAnsi="Arial" w:cs="Arial"/>
                <w:sz w:val="12"/>
                <w:szCs w:val="12"/>
              </w:rPr>
              <w:t>и</w:t>
            </w:r>
            <w:r w:rsidRPr="007B6523">
              <w:rPr>
                <w:rFonts w:ascii="Arial" w:hAnsi="Arial" w:cs="Arial"/>
                <w:sz w:val="12"/>
                <w:szCs w:val="12"/>
              </w:rPr>
              <w:t>ку»</w:t>
            </w:r>
          </w:p>
        </w:tc>
        <w:tc>
          <w:tcPr>
            <w:tcW w:w="843" w:type="dxa"/>
            <w:vMerge w:val="restart"/>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комитет образов</w:t>
            </w:r>
            <w:r w:rsidRPr="007B6523">
              <w:rPr>
                <w:rFonts w:ascii="Arial" w:hAnsi="Arial" w:cs="Arial"/>
                <w:color w:val="000000"/>
                <w:sz w:val="12"/>
                <w:szCs w:val="12"/>
              </w:rPr>
              <w:t>а</w:t>
            </w:r>
            <w:r w:rsidRPr="007B6523">
              <w:rPr>
                <w:rFonts w:ascii="Arial" w:hAnsi="Arial" w:cs="Arial"/>
                <w:color w:val="000000"/>
                <w:sz w:val="12"/>
                <w:szCs w:val="12"/>
              </w:rPr>
              <w:t>ния</w:t>
            </w:r>
          </w:p>
        </w:tc>
        <w:tc>
          <w:tcPr>
            <w:tcW w:w="683" w:type="dxa"/>
            <w:vMerge w:val="restart"/>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2020-2026</w:t>
            </w:r>
            <w:r w:rsidR="008E4CF0" w:rsidRPr="007B6523">
              <w:rPr>
                <w:rFonts w:ascii="Arial" w:hAnsi="Arial" w:cs="Arial"/>
                <w:color w:val="000000"/>
                <w:sz w:val="12"/>
                <w:szCs w:val="12"/>
              </w:rPr>
              <w:t xml:space="preserve"> </w:t>
            </w:r>
            <w:r w:rsidRPr="007B6523">
              <w:rPr>
                <w:rFonts w:ascii="Arial" w:hAnsi="Arial" w:cs="Arial"/>
                <w:color w:val="000000"/>
                <w:sz w:val="12"/>
                <w:szCs w:val="12"/>
              </w:rPr>
              <w:t>годы</w:t>
            </w:r>
          </w:p>
        </w:tc>
        <w:tc>
          <w:tcPr>
            <w:tcW w:w="850" w:type="dxa"/>
            <w:vMerge w:val="restart"/>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2.1.1-2.1.14</w:t>
            </w:r>
          </w:p>
        </w:tc>
        <w:tc>
          <w:tcPr>
            <w:tcW w:w="1134" w:type="dxa"/>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местный</w:t>
            </w:r>
            <w:r w:rsidR="008E4CF0" w:rsidRPr="007B6523">
              <w:rPr>
                <w:rFonts w:ascii="Arial" w:hAnsi="Arial" w:cs="Arial"/>
                <w:color w:val="000000"/>
                <w:sz w:val="12"/>
                <w:szCs w:val="12"/>
              </w:rPr>
              <w:t xml:space="preserve"> </w:t>
            </w:r>
            <w:r w:rsidRPr="007B6523">
              <w:rPr>
                <w:rFonts w:ascii="Arial" w:hAnsi="Arial" w:cs="Arial"/>
                <w:color w:val="000000"/>
                <w:sz w:val="12"/>
                <w:szCs w:val="12"/>
              </w:rPr>
              <w:t>бю</w:t>
            </w:r>
            <w:r w:rsidRPr="007B6523">
              <w:rPr>
                <w:rFonts w:ascii="Arial" w:hAnsi="Arial" w:cs="Arial"/>
                <w:color w:val="000000"/>
                <w:sz w:val="12"/>
                <w:szCs w:val="12"/>
              </w:rPr>
              <w:t>д</w:t>
            </w:r>
            <w:r w:rsidRPr="007B6523">
              <w:rPr>
                <w:rFonts w:ascii="Arial" w:hAnsi="Arial" w:cs="Arial"/>
                <w:color w:val="000000"/>
                <w:sz w:val="12"/>
                <w:szCs w:val="12"/>
              </w:rPr>
              <w:t>жет</w:t>
            </w:r>
          </w:p>
        </w:tc>
        <w:tc>
          <w:tcPr>
            <w:tcW w:w="917" w:type="dxa"/>
            <w:tcBorders>
              <w:top w:val="single" w:sz="4" w:space="0" w:color="auto"/>
              <w:left w:val="single" w:sz="4" w:space="0" w:color="auto"/>
              <w:bottom w:val="single" w:sz="4" w:space="0" w:color="auto"/>
              <w:right w:val="single" w:sz="4" w:space="0" w:color="auto"/>
            </w:tcBorders>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3313,37219</w:t>
            </w:r>
          </w:p>
        </w:tc>
        <w:tc>
          <w:tcPr>
            <w:tcW w:w="917" w:type="dxa"/>
            <w:tcBorders>
              <w:top w:val="single" w:sz="4" w:space="0" w:color="auto"/>
              <w:left w:val="single" w:sz="4" w:space="0" w:color="auto"/>
              <w:bottom w:val="single" w:sz="4" w:space="0" w:color="auto"/>
              <w:right w:val="single" w:sz="4" w:space="0" w:color="auto"/>
            </w:tcBorders>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3799,3845</w:t>
            </w:r>
          </w:p>
        </w:tc>
        <w:tc>
          <w:tcPr>
            <w:tcW w:w="599" w:type="dxa"/>
            <w:tcBorders>
              <w:top w:val="single" w:sz="4" w:space="0" w:color="auto"/>
              <w:left w:val="single" w:sz="4" w:space="0" w:color="auto"/>
              <w:bottom w:val="single" w:sz="4" w:space="0" w:color="auto"/>
              <w:right w:val="single" w:sz="4" w:space="0" w:color="auto"/>
            </w:tcBorders>
            <w:noWrap/>
          </w:tcPr>
          <w:p w:rsidR="00B83B26" w:rsidRPr="007B6523" w:rsidRDefault="00B83B26" w:rsidP="007B6523">
            <w:pPr>
              <w:jc w:val="both"/>
              <w:rPr>
                <w:rFonts w:ascii="Arial" w:hAnsi="Arial" w:cs="Arial"/>
                <w:sz w:val="12"/>
                <w:szCs w:val="12"/>
              </w:rPr>
            </w:pPr>
            <w:r w:rsidRPr="007B6523">
              <w:rPr>
                <w:rFonts w:ascii="Arial" w:hAnsi="Arial" w:cs="Arial"/>
                <w:bCs/>
                <w:sz w:val="12"/>
                <w:szCs w:val="12"/>
              </w:rPr>
              <w:t>3856,3076</w:t>
            </w:r>
          </w:p>
        </w:tc>
        <w:tc>
          <w:tcPr>
            <w:tcW w:w="709" w:type="dxa"/>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sz w:val="12"/>
                <w:szCs w:val="12"/>
              </w:rPr>
            </w:pPr>
            <w:r w:rsidRPr="007B6523">
              <w:rPr>
                <w:rFonts w:ascii="Arial" w:hAnsi="Arial" w:cs="Arial"/>
                <w:bCs/>
                <w:sz w:val="12"/>
                <w:szCs w:val="12"/>
              </w:rPr>
              <w:t>3856,3076</w:t>
            </w:r>
          </w:p>
        </w:tc>
        <w:tc>
          <w:tcPr>
            <w:tcW w:w="596" w:type="dxa"/>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sz w:val="12"/>
                <w:szCs w:val="12"/>
              </w:rPr>
            </w:pPr>
            <w:r w:rsidRPr="007B6523">
              <w:rPr>
                <w:rFonts w:ascii="Arial" w:hAnsi="Arial" w:cs="Arial"/>
                <w:bCs/>
                <w:sz w:val="12"/>
                <w:szCs w:val="12"/>
              </w:rPr>
              <w:t>3856,3076</w:t>
            </w:r>
          </w:p>
        </w:tc>
        <w:tc>
          <w:tcPr>
            <w:tcW w:w="530" w:type="dxa"/>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sz w:val="12"/>
                <w:szCs w:val="12"/>
              </w:rPr>
            </w:pPr>
            <w:r w:rsidRPr="007B6523">
              <w:rPr>
                <w:rFonts w:ascii="Arial" w:hAnsi="Arial" w:cs="Arial"/>
                <w:bCs/>
                <w:sz w:val="12"/>
                <w:szCs w:val="12"/>
              </w:rPr>
              <w:t>3856,3076</w:t>
            </w:r>
          </w:p>
        </w:tc>
        <w:tc>
          <w:tcPr>
            <w:tcW w:w="607" w:type="dxa"/>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sz w:val="12"/>
                <w:szCs w:val="12"/>
              </w:rPr>
            </w:pPr>
            <w:r w:rsidRPr="007B6523">
              <w:rPr>
                <w:rFonts w:ascii="Arial" w:hAnsi="Arial" w:cs="Arial"/>
                <w:bCs/>
                <w:sz w:val="12"/>
                <w:szCs w:val="12"/>
              </w:rPr>
              <w:t>3856,3076</w:t>
            </w:r>
          </w:p>
        </w:tc>
      </w:tr>
      <w:tr w:rsidR="007B6523" w:rsidRPr="007B6523" w:rsidTr="00984B71">
        <w:trPr>
          <w:trHeight w:val="20"/>
          <w:jc w:val="center"/>
        </w:trPr>
        <w:tc>
          <w:tcPr>
            <w:tcW w:w="452" w:type="dxa"/>
            <w:vMerge/>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color w:val="000000"/>
                <w:sz w:val="12"/>
                <w:szCs w:val="12"/>
              </w:rPr>
            </w:pPr>
          </w:p>
        </w:tc>
        <w:tc>
          <w:tcPr>
            <w:tcW w:w="2814" w:type="dxa"/>
            <w:vMerge/>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sz w:val="12"/>
                <w:szCs w:val="12"/>
              </w:rPr>
            </w:pPr>
          </w:p>
        </w:tc>
        <w:tc>
          <w:tcPr>
            <w:tcW w:w="843" w:type="dxa"/>
            <w:vMerge/>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color w:val="000000"/>
                <w:sz w:val="12"/>
                <w:szCs w:val="12"/>
              </w:rPr>
            </w:pPr>
          </w:p>
        </w:tc>
        <w:tc>
          <w:tcPr>
            <w:tcW w:w="683" w:type="dxa"/>
            <w:vMerge/>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областной</w:t>
            </w:r>
            <w:r w:rsidR="008E4CF0" w:rsidRPr="007B6523">
              <w:rPr>
                <w:rFonts w:ascii="Arial" w:hAnsi="Arial" w:cs="Arial"/>
                <w:color w:val="000000"/>
                <w:sz w:val="12"/>
                <w:szCs w:val="12"/>
              </w:rPr>
              <w:t xml:space="preserve"> </w:t>
            </w:r>
            <w:r w:rsidRPr="007B6523">
              <w:rPr>
                <w:rFonts w:ascii="Arial" w:hAnsi="Arial" w:cs="Arial"/>
                <w:color w:val="000000"/>
                <w:sz w:val="12"/>
                <w:szCs w:val="12"/>
              </w:rPr>
              <w:t>бю</w:t>
            </w:r>
            <w:r w:rsidRPr="007B6523">
              <w:rPr>
                <w:rFonts w:ascii="Arial" w:hAnsi="Arial" w:cs="Arial"/>
                <w:color w:val="000000"/>
                <w:sz w:val="12"/>
                <w:szCs w:val="12"/>
              </w:rPr>
              <w:t>д</w:t>
            </w:r>
            <w:r w:rsidRPr="007B6523">
              <w:rPr>
                <w:rFonts w:ascii="Arial" w:hAnsi="Arial" w:cs="Arial"/>
                <w:color w:val="000000"/>
                <w:sz w:val="12"/>
                <w:szCs w:val="12"/>
              </w:rPr>
              <w:t>жет</w:t>
            </w:r>
          </w:p>
        </w:tc>
        <w:tc>
          <w:tcPr>
            <w:tcW w:w="917" w:type="dxa"/>
            <w:tcBorders>
              <w:top w:val="single" w:sz="4" w:space="0" w:color="auto"/>
              <w:left w:val="single" w:sz="4" w:space="0" w:color="auto"/>
              <w:bottom w:val="single" w:sz="4" w:space="0" w:color="auto"/>
              <w:right w:val="single" w:sz="4" w:space="0" w:color="auto"/>
            </w:tcBorders>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406,9</w:t>
            </w:r>
          </w:p>
        </w:tc>
        <w:tc>
          <w:tcPr>
            <w:tcW w:w="917" w:type="dxa"/>
            <w:tcBorders>
              <w:top w:val="single" w:sz="4" w:space="0" w:color="auto"/>
              <w:left w:val="single" w:sz="4" w:space="0" w:color="auto"/>
              <w:bottom w:val="single" w:sz="4" w:space="0" w:color="auto"/>
              <w:right w:val="single" w:sz="4" w:space="0" w:color="auto"/>
            </w:tcBorders>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w:t>
            </w:r>
          </w:p>
        </w:tc>
        <w:tc>
          <w:tcPr>
            <w:tcW w:w="599" w:type="dxa"/>
            <w:tcBorders>
              <w:top w:val="single" w:sz="4" w:space="0" w:color="auto"/>
              <w:left w:val="single" w:sz="4" w:space="0" w:color="auto"/>
              <w:bottom w:val="single" w:sz="4" w:space="0" w:color="auto"/>
              <w:right w:val="single" w:sz="4" w:space="0" w:color="auto"/>
            </w:tcBorders>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w:t>
            </w:r>
          </w:p>
        </w:tc>
        <w:tc>
          <w:tcPr>
            <w:tcW w:w="596" w:type="dxa"/>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w:t>
            </w:r>
          </w:p>
        </w:tc>
        <w:tc>
          <w:tcPr>
            <w:tcW w:w="530" w:type="dxa"/>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w:t>
            </w:r>
          </w:p>
        </w:tc>
        <w:tc>
          <w:tcPr>
            <w:tcW w:w="607" w:type="dxa"/>
            <w:tcBorders>
              <w:top w:val="single" w:sz="4" w:space="0" w:color="auto"/>
              <w:left w:val="single" w:sz="4" w:space="0" w:color="auto"/>
              <w:bottom w:val="single" w:sz="4" w:space="0" w:color="auto"/>
              <w:right w:val="single" w:sz="4" w:space="0" w:color="auto"/>
            </w:tcBorders>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w:t>
            </w:r>
          </w:p>
        </w:tc>
      </w:tr>
      <w:tr w:rsidR="007B6523" w:rsidRPr="007B6523" w:rsidTr="00984B71">
        <w:trPr>
          <w:trHeight w:val="20"/>
          <w:jc w:val="center"/>
        </w:trPr>
        <w:tc>
          <w:tcPr>
            <w:tcW w:w="452" w:type="dxa"/>
            <w:tcBorders>
              <w:top w:val="single" w:sz="4" w:space="0" w:color="auto"/>
            </w:tcBorders>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4.</w:t>
            </w:r>
          </w:p>
        </w:tc>
        <w:tc>
          <w:tcPr>
            <w:tcW w:w="2814" w:type="dxa"/>
            <w:tcBorders>
              <w:top w:val="single" w:sz="4" w:space="0" w:color="auto"/>
            </w:tcBorders>
            <w:vAlign w:val="center"/>
          </w:tcPr>
          <w:p w:rsidR="00B83B26" w:rsidRPr="007B6523" w:rsidRDefault="00B83B26" w:rsidP="007B6523">
            <w:pPr>
              <w:jc w:val="both"/>
              <w:rPr>
                <w:rFonts w:ascii="Arial" w:hAnsi="Arial" w:cs="Arial"/>
                <w:sz w:val="12"/>
                <w:szCs w:val="12"/>
              </w:rPr>
            </w:pPr>
            <w:r w:rsidRPr="007B6523">
              <w:rPr>
                <w:rFonts w:ascii="Arial" w:hAnsi="Arial" w:cs="Arial"/>
                <w:sz w:val="12"/>
                <w:szCs w:val="12"/>
              </w:rPr>
              <w:t>Реализация подпрограммы «Патриотич</w:t>
            </w:r>
            <w:r w:rsidRPr="007B6523">
              <w:rPr>
                <w:rFonts w:ascii="Arial" w:hAnsi="Arial" w:cs="Arial"/>
                <w:sz w:val="12"/>
                <w:szCs w:val="12"/>
              </w:rPr>
              <w:t>е</w:t>
            </w:r>
            <w:r w:rsidRPr="007B6523">
              <w:rPr>
                <w:rFonts w:ascii="Arial" w:hAnsi="Arial" w:cs="Arial"/>
                <w:sz w:val="12"/>
                <w:szCs w:val="12"/>
              </w:rPr>
              <w:t>ское воспитание населения Валдайского муниц</w:t>
            </w:r>
            <w:r w:rsidRPr="007B6523">
              <w:rPr>
                <w:rFonts w:ascii="Arial" w:hAnsi="Arial" w:cs="Arial"/>
                <w:sz w:val="12"/>
                <w:szCs w:val="12"/>
              </w:rPr>
              <w:t>и</w:t>
            </w:r>
            <w:r w:rsidRPr="007B6523">
              <w:rPr>
                <w:rFonts w:ascii="Arial" w:hAnsi="Arial" w:cs="Arial"/>
                <w:sz w:val="12"/>
                <w:szCs w:val="12"/>
              </w:rPr>
              <w:t>пального ра</w:t>
            </w:r>
            <w:r w:rsidRPr="007B6523">
              <w:rPr>
                <w:rFonts w:ascii="Arial" w:hAnsi="Arial" w:cs="Arial"/>
                <w:sz w:val="12"/>
                <w:szCs w:val="12"/>
              </w:rPr>
              <w:t>й</w:t>
            </w:r>
            <w:r w:rsidRPr="007B6523">
              <w:rPr>
                <w:rFonts w:ascii="Arial" w:hAnsi="Arial" w:cs="Arial"/>
                <w:sz w:val="12"/>
                <w:szCs w:val="12"/>
              </w:rPr>
              <w:t>она»</w:t>
            </w:r>
          </w:p>
        </w:tc>
        <w:tc>
          <w:tcPr>
            <w:tcW w:w="843" w:type="dxa"/>
            <w:tcBorders>
              <w:top w:val="single" w:sz="4" w:space="0" w:color="auto"/>
            </w:tcBorders>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комитет образов</w:t>
            </w:r>
            <w:r w:rsidRPr="007B6523">
              <w:rPr>
                <w:rFonts w:ascii="Arial" w:hAnsi="Arial" w:cs="Arial"/>
                <w:color w:val="000000"/>
                <w:sz w:val="12"/>
                <w:szCs w:val="12"/>
              </w:rPr>
              <w:t>а</w:t>
            </w:r>
            <w:r w:rsidRPr="007B6523">
              <w:rPr>
                <w:rFonts w:ascii="Arial" w:hAnsi="Arial" w:cs="Arial"/>
                <w:color w:val="000000"/>
                <w:sz w:val="12"/>
                <w:szCs w:val="12"/>
              </w:rPr>
              <w:t>ния</w:t>
            </w:r>
          </w:p>
        </w:tc>
        <w:tc>
          <w:tcPr>
            <w:tcW w:w="683" w:type="dxa"/>
            <w:tcBorders>
              <w:top w:val="single" w:sz="4" w:space="0" w:color="auto"/>
            </w:tcBorders>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2020-2026годы</w:t>
            </w:r>
          </w:p>
        </w:tc>
        <w:tc>
          <w:tcPr>
            <w:tcW w:w="850" w:type="dxa"/>
            <w:tcBorders>
              <w:top w:val="single" w:sz="4" w:space="0" w:color="auto"/>
            </w:tcBorders>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3.1.1-3.1.6</w:t>
            </w:r>
          </w:p>
        </w:tc>
        <w:tc>
          <w:tcPr>
            <w:tcW w:w="1134" w:type="dxa"/>
            <w:tcBorders>
              <w:top w:val="single" w:sz="4" w:space="0" w:color="auto"/>
            </w:tcBorders>
          </w:tcPr>
          <w:p w:rsidR="008A2017" w:rsidRDefault="00B83B26" w:rsidP="008A2017">
            <w:pPr>
              <w:jc w:val="both"/>
              <w:rPr>
                <w:rFonts w:ascii="Arial" w:hAnsi="Arial" w:cs="Arial"/>
                <w:color w:val="000000"/>
                <w:sz w:val="12"/>
                <w:szCs w:val="12"/>
              </w:rPr>
            </w:pPr>
            <w:r w:rsidRPr="007B6523">
              <w:rPr>
                <w:rFonts w:ascii="Arial" w:hAnsi="Arial" w:cs="Arial"/>
                <w:color w:val="000000"/>
                <w:sz w:val="12"/>
                <w:szCs w:val="12"/>
              </w:rPr>
              <w:t>местный бю</w:t>
            </w:r>
            <w:r w:rsidRPr="007B6523">
              <w:rPr>
                <w:rFonts w:ascii="Arial" w:hAnsi="Arial" w:cs="Arial"/>
                <w:color w:val="000000"/>
                <w:sz w:val="12"/>
                <w:szCs w:val="12"/>
              </w:rPr>
              <w:t>д</w:t>
            </w:r>
            <w:r w:rsidRPr="007B6523">
              <w:rPr>
                <w:rFonts w:ascii="Arial" w:hAnsi="Arial" w:cs="Arial"/>
                <w:color w:val="000000"/>
                <w:sz w:val="12"/>
                <w:szCs w:val="12"/>
              </w:rPr>
              <w:t>жет</w:t>
            </w:r>
          </w:p>
          <w:p w:rsidR="00B83B26" w:rsidRPr="007B6523" w:rsidRDefault="00B83B26" w:rsidP="008A2017">
            <w:pPr>
              <w:jc w:val="both"/>
              <w:rPr>
                <w:rFonts w:ascii="Arial" w:hAnsi="Arial" w:cs="Arial"/>
                <w:color w:val="000000"/>
                <w:sz w:val="12"/>
                <w:szCs w:val="12"/>
              </w:rPr>
            </w:pPr>
            <w:r w:rsidRPr="007B6523">
              <w:rPr>
                <w:rFonts w:ascii="Arial" w:hAnsi="Arial" w:cs="Arial"/>
                <w:color w:val="000000"/>
                <w:sz w:val="12"/>
                <w:szCs w:val="12"/>
              </w:rPr>
              <w:t xml:space="preserve"> городск</w:t>
            </w:r>
            <w:r w:rsidRPr="007B6523">
              <w:rPr>
                <w:rFonts w:ascii="Arial" w:hAnsi="Arial" w:cs="Arial"/>
                <w:color w:val="000000"/>
                <w:sz w:val="12"/>
                <w:szCs w:val="12"/>
              </w:rPr>
              <w:t>о</w:t>
            </w:r>
            <w:r w:rsidRPr="007B6523">
              <w:rPr>
                <w:rFonts w:ascii="Arial" w:hAnsi="Arial" w:cs="Arial"/>
                <w:color w:val="000000"/>
                <w:sz w:val="12"/>
                <w:szCs w:val="12"/>
              </w:rPr>
              <w:t>го посел</w:t>
            </w:r>
            <w:r w:rsidRPr="007B6523">
              <w:rPr>
                <w:rFonts w:ascii="Arial" w:hAnsi="Arial" w:cs="Arial"/>
                <w:color w:val="000000"/>
                <w:sz w:val="12"/>
                <w:szCs w:val="12"/>
              </w:rPr>
              <w:t>е</w:t>
            </w:r>
            <w:r w:rsidRPr="007B6523">
              <w:rPr>
                <w:rFonts w:ascii="Arial" w:hAnsi="Arial" w:cs="Arial"/>
                <w:color w:val="000000"/>
                <w:sz w:val="12"/>
                <w:szCs w:val="12"/>
              </w:rPr>
              <w:t>ния</w:t>
            </w:r>
          </w:p>
        </w:tc>
        <w:tc>
          <w:tcPr>
            <w:tcW w:w="917" w:type="dxa"/>
            <w:tcBorders>
              <w:top w:val="single" w:sz="4" w:space="0" w:color="auto"/>
            </w:tcBorders>
            <w:noWrap/>
          </w:tcPr>
          <w:p w:rsidR="008E4CF0" w:rsidRPr="007B6523" w:rsidRDefault="00B83B26" w:rsidP="007B6523">
            <w:pPr>
              <w:jc w:val="both"/>
              <w:rPr>
                <w:rFonts w:ascii="Arial" w:hAnsi="Arial" w:cs="Arial"/>
                <w:bCs/>
                <w:sz w:val="12"/>
                <w:szCs w:val="12"/>
              </w:rPr>
            </w:pPr>
            <w:r w:rsidRPr="007B6523">
              <w:rPr>
                <w:rFonts w:ascii="Arial" w:hAnsi="Arial" w:cs="Arial"/>
                <w:bCs/>
                <w:sz w:val="12"/>
                <w:szCs w:val="12"/>
              </w:rPr>
              <w:t>132,4</w:t>
            </w:r>
          </w:p>
          <w:p w:rsidR="008A2017" w:rsidRDefault="008A2017" w:rsidP="007B6523">
            <w:pPr>
              <w:jc w:val="both"/>
              <w:rPr>
                <w:rFonts w:ascii="Arial" w:hAnsi="Arial" w:cs="Arial"/>
                <w:bCs/>
                <w:sz w:val="12"/>
                <w:szCs w:val="12"/>
              </w:rPr>
            </w:pPr>
          </w:p>
          <w:p w:rsidR="00B83B26" w:rsidRPr="007B6523" w:rsidRDefault="00B83B26" w:rsidP="007B6523">
            <w:pPr>
              <w:jc w:val="both"/>
              <w:rPr>
                <w:rFonts w:ascii="Arial" w:hAnsi="Arial" w:cs="Arial"/>
                <w:bCs/>
                <w:sz w:val="12"/>
                <w:szCs w:val="12"/>
              </w:rPr>
            </w:pPr>
            <w:r w:rsidRPr="007B6523">
              <w:rPr>
                <w:rFonts w:ascii="Arial" w:hAnsi="Arial" w:cs="Arial"/>
                <w:bCs/>
                <w:sz w:val="12"/>
                <w:szCs w:val="12"/>
              </w:rPr>
              <w:t>39,5</w:t>
            </w:r>
          </w:p>
          <w:p w:rsidR="00B83B26" w:rsidRPr="007B6523" w:rsidRDefault="00B83B26" w:rsidP="007B6523">
            <w:pPr>
              <w:jc w:val="both"/>
              <w:rPr>
                <w:rFonts w:ascii="Arial" w:hAnsi="Arial" w:cs="Arial"/>
                <w:bCs/>
                <w:sz w:val="12"/>
                <w:szCs w:val="12"/>
              </w:rPr>
            </w:pPr>
          </w:p>
        </w:tc>
        <w:tc>
          <w:tcPr>
            <w:tcW w:w="917" w:type="dxa"/>
            <w:tcBorders>
              <w:top w:val="single" w:sz="4" w:space="0" w:color="auto"/>
            </w:tcBorders>
            <w:noWrap/>
          </w:tcPr>
          <w:p w:rsidR="00B83B26" w:rsidRPr="007B6523" w:rsidRDefault="00B83B26" w:rsidP="007B6523">
            <w:pPr>
              <w:jc w:val="both"/>
              <w:rPr>
                <w:rFonts w:ascii="Arial" w:hAnsi="Arial" w:cs="Arial"/>
                <w:sz w:val="12"/>
                <w:szCs w:val="12"/>
              </w:rPr>
            </w:pPr>
            <w:r w:rsidRPr="007B6523">
              <w:rPr>
                <w:rFonts w:ascii="Arial" w:hAnsi="Arial" w:cs="Arial"/>
                <w:bCs/>
                <w:sz w:val="12"/>
                <w:szCs w:val="12"/>
              </w:rPr>
              <w:t>112,4</w:t>
            </w:r>
          </w:p>
        </w:tc>
        <w:tc>
          <w:tcPr>
            <w:tcW w:w="599" w:type="dxa"/>
            <w:tcBorders>
              <w:top w:val="single" w:sz="4" w:space="0" w:color="auto"/>
            </w:tcBorders>
            <w:noWrap/>
          </w:tcPr>
          <w:p w:rsidR="00B83B26" w:rsidRPr="007B6523" w:rsidRDefault="00B83B26" w:rsidP="007B6523">
            <w:pPr>
              <w:jc w:val="both"/>
              <w:rPr>
                <w:rFonts w:ascii="Arial" w:hAnsi="Arial" w:cs="Arial"/>
                <w:sz w:val="12"/>
                <w:szCs w:val="12"/>
              </w:rPr>
            </w:pPr>
            <w:r w:rsidRPr="007B6523">
              <w:rPr>
                <w:rFonts w:ascii="Arial" w:hAnsi="Arial" w:cs="Arial"/>
                <w:bCs/>
                <w:sz w:val="12"/>
                <w:szCs w:val="12"/>
              </w:rPr>
              <w:t>112,4</w:t>
            </w:r>
          </w:p>
        </w:tc>
        <w:tc>
          <w:tcPr>
            <w:tcW w:w="709" w:type="dxa"/>
            <w:tcBorders>
              <w:top w:val="single" w:sz="4" w:space="0" w:color="auto"/>
            </w:tcBorders>
          </w:tcPr>
          <w:p w:rsidR="00B83B26" w:rsidRPr="007B6523" w:rsidRDefault="00B83B26" w:rsidP="007B6523">
            <w:pPr>
              <w:jc w:val="both"/>
              <w:rPr>
                <w:rFonts w:ascii="Arial" w:hAnsi="Arial" w:cs="Arial"/>
                <w:sz w:val="12"/>
                <w:szCs w:val="12"/>
              </w:rPr>
            </w:pPr>
            <w:r w:rsidRPr="007B6523">
              <w:rPr>
                <w:rFonts w:ascii="Arial" w:hAnsi="Arial" w:cs="Arial"/>
                <w:bCs/>
                <w:sz w:val="12"/>
                <w:szCs w:val="12"/>
              </w:rPr>
              <w:t>112,4</w:t>
            </w:r>
          </w:p>
        </w:tc>
        <w:tc>
          <w:tcPr>
            <w:tcW w:w="596" w:type="dxa"/>
            <w:tcBorders>
              <w:top w:val="single" w:sz="4" w:space="0" w:color="auto"/>
            </w:tcBorders>
          </w:tcPr>
          <w:p w:rsidR="00B83B26" w:rsidRPr="007B6523" w:rsidRDefault="00B83B26" w:rsidP="007B6523">
            <w:pPr>
              <w:jc w:val="both"/>
              <w:rPr>
                <w:rFonts w:ascii="Arial" w:hAnsi="Arial" w:cs="Arial"/>
                <w:sz w:val="12"/>
                <w:szCs w:val="12"/>
              </w:rPr>
            </w:pPr>
            <w:r w:rsidRPr="007B6523">
              <w:rPr>
                <w:rFonts w:ascii="Arial" w:hAnsi="Arial" w:cs="Arial"/>
                <w:bCs/>
                <w:sz w:val="12"/>
                <w:szCs w:val="12"/>
              </w:rPr>
              <w:t>112,4</w:t>
            </w:r>
          </w:p>
        </w:tc>
        <w:tc>
          <w:tcPr>
            <w:tcW w:w="530" w:type="dxa"/>
            <w:tcBorders>
              <w:top w:val="single" w:sz="4" w:space="0" w:color="auto"/>
            </w:tcBorders>
          </w:tcPr>
          <w:p w:rsidR="00B83B26" w:rsidRPr="007B6523" w:rsidRDefault="00B83B26" w:rsidP="007B6523">
            <w:pPr>
              <w:jc w:val="both"/>
              <w:rPr>
                <w:rFonts w:ascii="Arial" w:hAnsi="Arial" w:cs="Arial"/>
                <w:sz w:val="12"/>
                <w:szCs w:val="12"/>
              </w:rPr>
            </w:pPr>
            <w:r w:rsidRPr="007B6523">
              <w:rPr>
                <w:rFonts w:ascii="Arial" w:hAnsi="Arial" w:cs="Arial"/>
                <w:bCs/>
                <w:sz w:val="12"/>
                <w:szCs w:val="12"/>
              </w:rPr>
              <w:t>112,4</w:t>
            </w:r>
          </w:p>
        </w:tc>
        <w:tc>
          <w:tcPr>
            <w:tcW w:w="607" w:type="dxa"/>
            <w:tcBorders>
              <w:top w:val="single" w:sz="4" w:space="0" w:color="auto"/>
            </w:tcBorders>
          </w:tcPr>
          <w:p w:rsidR="00B83B26" w:rsidRPr="007B6523" w:rsidRDefault="00B83B26" w:rsidP="007B6523">
            <w:pPr>
              <w:jc w:val="both"/>
              <w:rPr>
                <w:rFonts w:ascii="Arial" w:hAnsi="Arial" w:cs="Arial"/>
                <w:sz w:val="12"/>
                <w:szCs w:val="12"/>
              </w:rPr>
            </w:pPr>
            <w:r w:rsidRPr="007B6523">
              <w:rPr>
                <w:rFonts w:ascii="Arial" w:hAnsi="Arial" w:cs="Arial"/>
                <w:bCs/>
                <w:sz w:val="12"/>
                <w:szCs w:val="12"/>
              </w:rPr>
              <w:t>112,4</w:t>
            </w:r>
          </w:p>
        </w:tc>
      </w:tr>
      <w:tr w:rsidR="007B6523" w:rsidRPr="007B6523" w:rsidTr="00984B71">
        <w:trPr>
          <w:trHeight w:val="20"/>
          <w:jc w:val="center"/>
        </w:trPr>
        <w:tc>
          <w:tcPr>
            <w:tcW w:w="452" w:type="dxa"/>
            <w:vMerge w:val="restart"/>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5.</w:t>
            </w:r>
          </w:p>
        </w:tc>
        <w:tc>
          <w:tcPr>
            <w:tcW w:w="2814" w:type="dxa"/>
            <w:vMerge w:val="restart"/>
          </w:tcPr>
          <w:p w:rsidR="00B83B26" w:rsidRPr="007B6523" w:rsidRDefault="00B83B26" w:rsidP="007B6523">
            <w:pPr>
              <w:jc w:val="both"/>
              <w:rPr>
                <w:rFonts w:ascii="Arial" w:hAnsi="Arial" w:cs="Arial"/>
                <w:sz w:val="12"/>
                <w:szCs w:val="12"/>
              </w:rPr>
            </w:pPr>
            <w:r w:rsidRPr="007B6523">
              <w:rPr>
                <w:rFonts w:ascii="Arial" w:hAnsi="Arial" w:cs="Arial"/>
                <w:sz w:val="12"/>
                <w:szCs w:val="12"/>
              </w:rPr>
              <w:t>Реализация подпрограммы «Социал</w:t>
            </w:r>
            <w:r w:rsidRPr="007B6523">
              <w:rPr>
                <w:rFonts w:ascii="Arial" w:hAnsi="Arial" w:cs="Arial"/>
                <w:sz w:val="12"/>
                <w:szCs w:val="12"/>
              </w:rPr>
              <w:t>ь</w:t>
            </w:r>
            <w:r w:rsidRPr="007B6523">
              <w:rPr>
                <w:rFonts w:ascii="Arial" w:hAnsi="Arial" w:cs="Arial"/>
                <w:sz w:val="12"/>
                <w:szCs w:val="12"/>
              </w:rPr>
              <w:t>ная адаптация детей-сирот и детей, оставши</w:t>
            </w:r>
            <w:r w:rsidRPr="007B6523">
              <w:rPr>
                <w:rFonts w:ascii="Arial" w:hAnsi="Arial" w:cs="Arial"/>
                <w:sz w:val="12"/>
                <w:szCs w:val="12"/>
              </w:rPr>
              <w:t>х</w:t>
            </w:r>
            <w:r w:rsidRPr="007B6523">
              <w:rPr>
                <w:rFonts w:ascii="Arial" w:hAnsi="Arial" w:cs="Arial"/>
                <w:sz w:val="12"/>
                <w:szCs w:val="12"/>
              </w:rPr>
              <w:t>ся без попечения род</w:t>
            </w:r>
            <w:r w:rsidRPr="007B6523">
              <w:rPr>
                <w:rFonts w:ascii="Arial" w:hAnsi="Arial" w:cs="Arial"/>
                <w:sz w:val="12"/>
                <w:szCs w:val="12"/>
              </w:rPr>
              <w:t>и</w:t>
            </w:r>
            <w:r w:rsidRPr="007B6523">
              <w:rPr>
                <w:rFonts w:ascii="Arial" w:hAnsi="Arial" w:cs="Arial"/>
                <w:sz w:val="12"/>
                <w:szCs w:val="12"/>
              </w:rPr>
              <w:t>телей, а также лиц из числа детей-сирот и детей, оставшихся без попечения род</w:t>
            </w:r>
            <w:r w:rsidRPr="007B6523">
              <w:rPr>
                <w:rFonts w:ascii="Arial" w:hAnsi="Arial" w:cs="Arial"/>
                <w:sz w:val="12"/>
                <w:szCs w:val="12"/>
              </w:rPr>
              <w:t>и</w:t>
            </w:r>
            <w:r w:rsidRPr="007B6523">
              <w:rPr>
                <w:rFonts w:ascii="Arial" w:hAnsi="Arial" w:cs="Arial"/>
                <w:sz w:val="12"/>
                <w:szCs w:val="12"/>
              </w:rPr>
              <w:t>телей»</w:t>
            </w:r>
          </w:p>
        </w:tc>
        <w:tc>
          <w:tcPr>
            <w:tcW w:w="843" w:type="dxa"/>
            <w:vMerge w:val="restart"/>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комитет образов</w:t>
            </w:r>
            <w:r w:rsidRPr="007B6523">
              <w:rPr>
                <w:rFonts w:ascii="Arial" w:hAnsi="Arial" w:cs="Arial"/>
                <w:color w:val="000000"/>
                <w:sz w:val="12"/>
                <w:szCs w:val="12"/>
              </w:rPr>
              <w:t>а</w:t>
            </w:r>
            <w:r w:rsidRPr="007B6523">
              <w:rPr>
                <w:rFonts w:ascii="Arial" w:hAnsi="Arial" w:cs="Arial"/>
                <w:color w:val="000000"/>
                <w:sz w:val="12"/>
                <w:szCs w:val="12"/>
              </w:rPr>
              <w:t>ния</w:t>
            </w:r>
          </w:p>
        </w:tc>
        <w:tc>
          <w:tcPr>
            <w:tcW w:w="683" w:type="dxa"/>
            <w:vMerge w:val="restart"/>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2020-2026годы</w:t>
            </w:r>
          </w:p>
        </w:tc>
        <w:tc>
          <w:tcPr>
            <w:tcW w:w="850" w:type="dxa"/>
            <w:vMerge w:val="restart"/>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4.1.1-4.1.3</w:t>
            </w:r>
          </w:p>
        </w:tc>
        <w:tc>
          <w:tcPr>
            <w:tcW w:w="1134" w:type="dxa"/>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областной бю</w:t>
            </w:r>
            <w:r w:rsidRPr="007B6523">
              <w:rPr>
                <w:rFonts w:ascii="Arial" w:hAnsi="Arial" w:cs="Arial"/>
                <w:color w:val="000000"/>
                <w:sz w:val="12"/>
                <w:szCs w:val="12"/>
              </w:rPr>
              <w:t>д</w:t>
            </w:r>
            <w:r w:rsidRPr="007B6523">
              <w:rPr>
                <w:rFonts w:ascii="Arial" w:hAnsi="Arial" w:cs="Arial"/>
                <w:color w:val="000000"/>
                <w:sz w:val="12"/>
                <w:szCs w:val="12"/>
              </w:rPr>
              <w:t>жет</w:t>
            </w:r>
          </w:p>
        </w:tc>
        <w:tc>
          <w:tcPr>
            <w:tcW w:w="917" w:type="dxa"/>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5877,34265</w:t>
            </w:r>
          </w:p>
        </w:tc>
        <w:tc>
          <w:tcPr>
            <w:tcW w:w="917" w:type="dxa"/>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4888,86247</w:t>
            </w:r>
          </w:p>
        </w:tc>
        <w:tc>
          <w:tcPr>
            <w:tcW w:w="599" w:type="dxa"/>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4925,91983</w:t>
            </w:r>
          </w:p>
        </w:tc>
        <w:tc>
          <w:tcPr>
            <w:tcW w:w="709" w:type="dxa"/>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4945,62307</w:t>
            </w:r>
          </w:p>
        </w:tc>
        <w:tc>
          <w:tcPr>
            <w:tcW w:w="596" w:type="dxa"/>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4945,62307</w:t>
            </w:r>
          </w:p>
        </w:tc>
        <w:tc>
          <w:tcPr>
            <w:tcW w:w="530" w:type="dxa"/>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4945,62307</w:t>
            </w:r>
          </w:p>
        </w:tc>
        <w:tc>
          <w:tcPr>
            <w:tcW w:w="607" w:type="dxa"/>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4945,62307</w:t>
            </w:r>
          </w:p>
        </w:tc>
      </w:tr>
      <w:tr w:rsidR="007B6523" w:rsidRPr="007B6523" w:rsidTr="00984B71">
        <w:trPr>
          <w:trHeight w:val="20"/>
          <w:jc w:val="center"/>
        </w:trPr>
        <w:tc>
          <w:tcPr>
            <w:tcW w:w="452" w:type="dxa"/>
            <w:vMerge/>
            <w:tcBorders>
              <w:bottom w:val="single" w:sz="4" w:space="0" w:color="auto"/>
            </w:tcBorders>
          </w:tcPr>
          <w:p w:rsidR="00B83B26" w:rsidRPr="007B6523" w:rsidRDefault="00B83B26" w:rsidP="007B6523">
            <w:pPr>
              <w:jc w:val="both"/>
              <w:rPr>
                <w:rFonts w:ascii="Arial" w:hAnsi="Arial" w:cs="Arial"/>
                <w:color w:val="000000"/>
                <w:sz w:val="12"/>
                <w:szCs w:val="12"/>
              </w:rPr>
            </w:pPr>
          </w:p>
        </w:tc>
        <w:tc>
          <w:tcPr>
            <w:tcW w:w="2814" w:type="dxa"/>
            <w:vMerge/>
            <w:tcBorders>
              <w:bottom w:val="single" w:sz="4" w:space="0" w:color="auto"/>
            </w:tcBorders>
          </w:tcPr>
          <w:p w:rsidR="00B83B26" w:rsidRPr="007B6523" w:rsidRDefault="00B83B26" w:rsidP="007B6523">
            <w:pPr>
              <w:jc w:val="both"/>
              <w:rPr>
                <w:rFonts w:ascii="Arial" w:hAnsi="Arial" w:cs="Arial"/>
                <w:sz w:val="12"/>
                <w:szCs w:val="12"/>
              </w:rPr>
            </w:pPr>
          </w:p>
        </w:tc>
        <w:tc>
          <w:tcPr>
            <w:tcW w:w="843" w:type="dxa"/>
            <w:vMerge/>
            <w:tcBorders>
              <w:bottom w:val="single" w:sz="4" w:space="0" w:color="auto"/>
            </w:tcBorders>
          </w:tcPr>
          <w:p w:rsidR="00B83B26" w:rsidRPr="007B6523" w:rsidRDefault="00B83B26" w:rsidP="007B6523">
            <w:pPr>
              <w:jc w:val="both"/>
              <w:rPr>
                <w:rFonts w:ascii="Arial" w:hAnsi="Arial" w:cs="Arial"/>
                <w:color w:val="000000"/>
                <w:sz w:val="12"/>
                <w:szCs w:val="12"/>
              </w:rPr>
            </w:pPr>
          </w:p>
        </w:tc>
        <w:tc>
          <w:tcPr>
            <w:tcW w:w="683" w:type="dxa"/>
            <w:vMerge/>
            <w:tcBorders>
              <w:bottom w:val="single" w:sz="4" w:space="0" w:color="auto"/>
            </w:tcBorders>
          </w:tcPr>
          <w:p w:rsidR="00B83B26" w:rsidRPr="007B6523" w:rsidRDefault="00B83B26" w:rsidP="007B6523">
            <w:pPr>
              <w:jc w:val="both"/>
              <w:rPr>
                <w:rFonts w:ascii="Arial" w:hAnsi="Arial" w:cs="Arial"/>
                <w:color w:val="000000"/>
                <w:sz w:val="12"/>
                <w:szCs w:val="12"/>
              </w:rPr>
            </w:pPr>
          </w:p>
        </w:tc>
        <w:tc>
          <w:tcPr>
            <w:tcW w:w="850" w:type="dxa"/>
            <w:vMerge/>
            <w:tcBorders>
              <w:bottom w:val="single" w:sz="4" w:space="0" w:color="auto"/>
            </w:tcBorders>
          </w:tcPr>
          <w:p w:rsidR="00B83B26" w:rsidRPr="007B6523" w:rsidRDefault="00B83B26" w:rsidP="007B6523">
            <w:pPr>
              <w:jc w:val="both"/>
              <w:rPr>
                <w:rFonts w:ascii="Arial" w:hAnsi="Arial" w:cs="Arial"/>
                <w:color w:val="000000"/>
                <w:sz w:val="12"/>
                <w:szCs w:val="12"/>
              </w:rPr>
            </w:pPr>
          </w:p>
        </w:tc>
        <w:tc>
          <w:tcPr>
            <w:tcW w:w="1134" w:type="dxa"/>
            <w:tcBorders>
              <w:bottom w:val="single" w:sz="4" w:space="0" w:color="auto"/>
            </w:tcBorders>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федеральный</w:t>
            </w:r>
            <w:r w:rsidR="008E4CF0" w:rsidRPr="007B6523">
              <w:rPr>
                <w:rFonts w:ascii="Arial" w:hAnsi="Arial" w:cs="Arial"/>
                <w:color w:val="000000"/>
                <w:sz w:val="12"/>
                <w:szCs w:val="12"/>
              </w:rPr>
              <w:t xml:space="preserve"> </w:t>
            </w:r>
            <w:r w:rsidRPr="007B6523">
              <w:rPr>
                <w:rFonts w:ascii="Arial" w:hAnsi="Arial" w:cs="Arial"/>
                <w:color w:val="000000"/>
                <w:sz w:val="12"/>
                <w:szCs w:val="12"/>
              </w:rPr>
              <w:t>бю</w:t>
            </w:r>
            <w:r w:rsidRPr="007B6523">
              <w:rPr>
                <w:rFonts w:ascii="Arial" w:hAnsi="Arial" w:cs="Arial"/>
                <w:color w:val="000000"/>
                <w:sz w:val="12"/>
                <w:szCs w:val="12"/>
              </w:rPr>
              <w:t>д</w:t>
            </w:r>
            <w:r w:rsidRPr="007B6523">
              <w:rPr>
                <w:rFonts w:ascii="Arial" w:hAnsi="Arial" w:cs="Arial"/>
                <w:color w:val="000000"/>
                <w:sz w:val="12"/>
                <w:szCs w:val="12"/>
              </w:rPr>
              <w:t>жет</w:t>
            </w:r>
          </w:p>
        </w:tc>
        <w:tc>
          <w:tcPr>
            <w:tcW w:w="917" w:type="dxa"/>
            <w:tcBorders>
              <w:bottom w:val="single" w:sz="4" w:space="0" w:color="auto"/>
            </w:tcBorders>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0,0</w:t>
            </w:r>
          </w:p>
        </w:tc>
        <w:tc>
          <w:tcPr>
            <w:tcW w:w="917" w:type="dxa"/>
            <w:tcBorders>
              <w:bottom w:val="single" w:sz="4" w:space="0" w:color="auto"/>
            </w:tcBorders>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956,64143</w:t>
            </w:r>
          </w:p>
        </w:tc>
        <w:tc>
          <w:tcPr>
            <w:tcW w:w="599" w:type="dxa"/>
            <w:tcBorders>
              <w:bottom w:val="single" w:sz="4" w:space="0" w:color="auto"/>
            </w:tcBorders>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963,0009</w:t>
            </w:r>
          </w:p>
        </w:tc>
        <w:tc>
          <w:tcPr>
            <w:tcW w:w="709" w:type="dxa"/>
            <w:tcBorders>
              <w:bottom w:val="single" w:sz="4" w:space="0" w:color="auto"/>
            </w:tcBorders>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859,29962</w:t>
            </w:r>
          </w:p>
        </w:tc>
        <w:tc>
          <w:tcPr>
            <w:tcW w:w="596" w:type="dxa"/>
            <w:tcBorders>
              <w:bottom w:val="single" w:sz="4" w:space="0" w:color="auto"/>
            </w:tcBorders>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859,29962</w:t>
            </w:r>
          </w:p>
        </w:tc>
        <w:tc>
          <w:tcPr>
            <w:tcW w:w="530" w:type="dxa"/>
            <w:tcBorders>
              <w:bottom w:val="single" w:sz="4" w:space="0" w:color="auto"/>
            </w:tcBorders>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859,29962</w:t>
            </w:r>
          </w:p>
        </w:tc>
        <w:tc>
          <w:tcPr>
            <w:tcW w:w="607" w:type="dxa"/>
            <w:tcBorders>
              <w:bottom w:val="single" w:sz="4" w:space="0" w:color="auto"/>
            </w:tcBorders>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859,29962</w:t>
            </w:r>
          </w:p>
        </w:tc>
      </w:tr>
      <w:tr w:rsidR="007B6523" w:rsidRPr="007B6523" w:rsidTr="00984B71">
        <w:trPr>
          <w:trHeight w:val="20"/>
          <w:jc w:val="center"/>
        </w:trPr>
        <w:tc>
          <w:tcPr>
            <w:tcW w:w="452" w:type="dxa"/>
            <w:vMerge w:val="restart"/>
            <w:tcBorders>
              <w:bottom w:val="single" w:sz="4" w:space="0" w:color="auto"/>
            </w:tcBorders>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6.</w:t>
            </w:r>
          </w:p>
        </w:tc>
        <w:tc>
          <w:tcPr>
            <w:tcW w:w="2814" w:type="dxa"/>
            <w:vMerge w:val="restart"/>
            <w:tcBorders>
              <w:bottom w:val="single" w:sz="4" w:space="0" w:color="auto"/>
            </w:tcBorders>
          </w:tcPr>
          <w:p w:rsidR="00B83B26" w:rsidRPr="007B6523" w:rsidRDefault="00B83B26" w:rsidP="007B6523">
            <w:pPr>
              <w:jc w:val="both"/>
              <w:rPr>
                <w:rFonts w:ascii="Arial" w:hAnsi="Arial" w:cs="Arial"/>
                <w:sz w:val="12"/>
                <w:szCs w:val="12"/>
              </w:rPr>
            </w:pPr>
            <w:r w:rsidRPr="007B6523">
              <w:rPr>
                <w:rFonts w:ascii="Arial" w:hAnsi="Arial" w:cs="Arial"/>
                <w:sz w:val="12"/>
                <w:szCs w:val="12"/>
              </w:rPr>
              <w:t>Реализация подпрограммы «Обеспеч</w:t>
            </w:r>
            <w:r w:rsidRPr="007B6523">
              <w:rPr>
                <w:rFonts w:ascii="Arial" w:hAnsi="Arial" w:cs="Arial"/>
                <w:sz w:val="12"/>
                <w:szCs w:val="12"/>
              </w:rPr>
              <w:t>е</w:t>
            </w:r>
            <w:r w:rsidRPr="007B6523">
              <w:rPr>
                <w:rFonts w:ascii="Arial" w:hAnsi="Arial" w:cs="Arial"/>
                <w:sz w:val="12"/>
                <w:szCs w:val="12"/>
              </w:rPr>
              <w:t>ние реализации муниципальной пр</w:t>
            </w:r>
            <w:r w:rsidRPr="007B6523">
              <w:rPr>
                <w:rFonts w:ascii="Arial" w:hAnsi="Arial" w:cs="Arial"/>
                <w:sz w:val="12"/>
                <w:szCs w:val="12"/>
              </w:rPr>
              <w:t>о</w:t>
            </w:r>
            <w:r w:rsidRPr="007B6523">
              <w:rPr>
                <w:rFonts w:ascii="Arial" w:hAnsi="Arial" w:cs="Arial"/>
                <w:sz w:val="12"/>
                <w:szCs w:val="12"/>
              </w:rPr>
              <w:t>граммы в области образования и молодежной пол</w:t>
            </w:r>
            <w:r w:rsidRPr="007B6523">
              <w:rPr>
                <w:rFonts w:ascii="Arial" w:hAnsi="Arial" w:cs="Arial"/>
                <w:sz w:val="12"/>
                <w:szCs w:val="12"/>
              </w:rPr>
              <w:t>и</w:t>
            </w:r>
            <w:r w:rsidRPr="007B6523">
              <w:rPr>
                <w:rFonts w:ascii="Arial" w:hAnsi="Arial" w:cs="Arial"/>
                <w:sz w:val="12"/>
                <w:szCs w:val="12"/>
              </w:rPr>
              <w:t>тики в Валдайском муниципальном ра</w:t>
            </w:r>
            <w:r w:rsidRPr="007B6523">
              <w:rPr>
                <w:rFonts w:ascii="Arial" w:hAnsi="Arial" w:cs="Arial"/>
                <w:sz w:val="12"/>
                <w:szCs w:val="12"/>
              </w:rPr>
              <w:t>й</w:t>
            </w:r>
            <w:r w:rsidRPr="007B6523">
              <w:rPr>
                <w:rFonts w:ascii="Arial" w:hAnsi="Arial" w:cs="Arial"/>
                <w:sz w:val="12"/>
                <w:szCs w:val="12"/>
              </w:rPr>
              <w:t>оне»</w:t>
            </w:r>
          </w:p>
        </w:tc>
        <w:tc>
          <w:tcPr>
            <w:tcW w:w="843" w:type="dxa"/>
            <w:vMerge w:val="restart"/>
            <w:tcBorders>
              <w:bottom w:val="single" w:sz="4" w:space="0" w:color="auto"/>
            </w:tcBorders>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комитет образов</w:t>
            </w:r>
            <w:r w:rsidRPr="007B6523">
              <w:rPr>
                <w:rFonts w:ascii="Arial" w:hAnsi="Arial" w:cs="Arial"/>
                <w:color w:val="000000"/>
                <w:sz w:val="12"/>
                <w:szCs w:val="12"/>
              </w:rPr>
              <w:t>а</w:t>
            </w:r>
            <w:r w:rsidRPr="007B6523">
              <w:rPr>
                <w:rFonts w:ascii="Arial" w:hAnsi="Arial" w:cs="Arial"/>
                <w:color w:val="000000"/>
                <w:sz w:val="12"/>
                <w:szCs w:val="12"/>
              </w:rPr>
              <w:t>ния</w:t>
            </w:r>
          </w:p>
        </w:tc>
        <w:tc>
          <w:tcPr>
            <w:tcW w:w="683" w:type="dxa"/>
            <w:vMerge w:val="restart"/>
            <w:tcBorders>
              <w:bottom w:val="single" w:sz="4" w:space="0" w:color="auto"/>
            </w:tcBorders>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2020-2026</w:t>
            </w:r>
            <w:r w:rsidR="008E4CF0" w:rsidRPr="007B6523">
              <w:rPr>
                <w:rFonts w:ascii="Arial" w:hAnsi="Arial" w:cs="Arial"/>
                <w:color w:val="000000"/>
                <w:sz w:val="12"/>
                <w:szCs w:val="12"/>
              </w:rPr>
              <w:t xml:space="preserve"> </w:t>
            </w:r>
            <w:r w:rsidRPr="007B6523">
              <w:rPr>
                <w:rFonts w:ascii="Arial" w:hAnsi="Arial" w:cs="Arial"/>
                <w:color w:val="000000"/>
                <w:sz w:val="12"/>
                <w:szCs w:val="12"/>
              </w:rPr>
              <w:t>годы</w:t>
            </w:r>
          </w:p>
        </w:tc>
        <w:tc>
          <w:tcPr>
            <w:tcW w:w="850" w:type="dxa"/>
            <w:vMerge w:val="restart"/>
            <w:tcBorders>
              <w:bottom w:val="single" w:sz="4" w:space="0" w:color="auto"/>
            </w:tcBorders>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5.1.1 – 5.1.6</w:t>
            </w:r>
          </w:p>
        </w:tc>
        <w:tc>
          <w:tcPr>
            <w:tcW w:w="1134" w:type="dxa"/>
            <w:tcBorders>
              <w:bottom w:val="single" w:sz="4" w:space="0" w:color="auto"/>
            </w:tcBorders>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местный</w:t>
            </w:r>
            <w:r w:rsidR="008E4CF0" w:rsidRPr="007B6523">
              <w:rPr>
                <w:rFonts w:ascii="Arial" w:hAnsi="Arial" w:cs="Arial"/>
                <w:color w:val="000000"/>
                <w:sz w:val="12"/>
                <w:szCs w:val="12"/>
              </w:rPr>
              <w:t xml:space="preserve"> </w:t>
            </w:r>
            <w:r w:rsidRPr="007B6523">
              <w:rPr>
                <w:rFonts w:ascii="Arial" w:hAnsi="Arial" w:cs="Arial"/>
                <w:color w:val="000000"/>
                <w:sz w:val="12"/>
                <w:szCs w:val="12"/>
              </w:rPr>
              <w:t>бю</w:t>
            </w:r>
            <w:r w:rsidRPr="007B6523">
              <w:rPr>
                <w:rFonts w:ascii="Arial" w:hAnsi="Arial" w:cs="Arial"/>
                <w:color w:val="000000"/>
                <w:sz w:val="12"/>
                <w:szCs w:val="12"/>
              </w:rPr>
              <w:t>д</w:t>
            </w:r>
            <w:r w:rsidRPr="007B6523">
              <w:rPr>
                <w:rFonts w:ascii="Arial" w:hAnsi="Arial" w:cs="Arial"/>
                <w:color w:val="000000"/>
                <w:sz w:val="12"/>
                <w:szCs w:val="12"/>
              </w:rPr>
              <w:t>жет</w:t>
            </w:r>
          </w:p>
        </w:tc>
        <w:tc>
          <w:tcPr>
            <w:tcW w:w="917" w:type="dxa"/>
            <w:tcBorders>
              <w:bottom w:val="single" w:sz="4" w:space="0" w:color="auto"/>
            </w:tcBorders>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73647,64281</w:t>
            </w:r>
          </w:p>
        </w:tc>
        <w:tc>
          <w:tcPr>
            <w:tcW w:w="917" w:type="dxa"/>
            <w:tcBorders>
              <w:bottom w:val="single" w:sz="4" w:space="0" w:color="auto"/>
            </w:tcBorders>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68903,61332</w:t>
            </w:r>
          </w:p>
        </w:tc>
        <w:tc>
          <w:tcPr>
            <w:tcW w:w="599" w:type="dxa"/>
            <w:tcBorders>
              <w:bottom w:val="single" w:sz="4" w:space="0" w:color="auto"/>
            </w:tcBorders>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73336,41332</w:t>
            </w:r>
          </w:p>
        </w:tc>
        <w:tc>
          <w:tcPr>
            <w:tcW w:w="709" w:type="dxa"/>
            <w:tcBorders>
              <w:bottom w:val="single" w:sz="4" w:space="0" w:color="auto"/>
            </w:tcBorders>
          </w:tcPr>
          <w:p w:rsidR="00B83B26" w:rsidRPr="007B6523" w:rsidRDefault="00B83B26" w:rsidP="007B6523">
            <w:pPr>
              <w:jc w:val="both"/>
              <w:rPr>
                <w:rFonts w:ascii="Arial" w:hAnsi="Arial" w:cs="Arial"/>
                <w:sz w:val="12"/>
                <w:szCs w:val="12"/>
              </w:rPr>
            </w:pPr>
            <w:r w:rsidRPr="007B6523">
              <w:rPr>
                <w:rFonts w:ascii="Arial" w:hAnsi="Arial" w:cs="Arial"/>
                <w:bCs/>
                <w:sz w:val="12"/>
                <w:szCs w:val="12"/>
              </w:rPr>
              <w:t>82086,41332</w:t>
            </w:r>
          </w:p>
        </w:tc>
        <w:tc>
          <w:tcPr>
            <w:tcW w:w="596" w:type="dxa"/>
            <w:tcBorders>
              <w:bottom w:val="single" w:sz="4" w:space="0" w:color="auto"/>
            </w:tcBorders>
          </w:tcPr>
          <w:p w:rsidR="00B83B26" w:rsidRPr="007B6523" w:rsidRDefault="00B83B26" w:rsidP="007B6523">
            <w:pPr>
              <w:jc w:val="both"/>
              <w:rPr>
                <w:rFonts w:ascii="Arial" w:hAnsi="Arial" w:cs="Arial"/>
                <w:sz w:val="12"/>
                <w:szCs w:val="12"/>
              </w:rPr>
            </w:pPr>
            <w:r w:rsidRPr="007B6523">
              <w:rPr>
                <w:rFonts w:ascii="Arial" w:hAnsi="Arial" w:cs="Arial"/>
                <w:bCs/>
                <w:sz w:val="12"/>
                <w:szCs w:val="12"/>
              </w:rPr>
              <w:t>82086,41332</w:t>
            </w:r>
          </w:p>
        </w:tc>
        <w:tc>
          <w:tcPr>
            <w:tcW w:w="530" w:type="dxa"/>
            <w:tcBorders>
              <w:bottom w:val="single" w:sz="4" w:space="0" w:color="auto"/>
            </w:tcBorders>
          </w:tcPr>
          <w:p w:rsidR="00B83B26" w:rsidRPr="007B6523" w:rsidRDefault="00B83B26" w:rsidP="007B6523">
            <w:pPr>
              <w:jc w:val="both"/>
              <w:rPr>
                <w:rFonts w:ascii="Arial" w:hAnsi="Arial" w:cs="Arial"/>
                <w:sz w:val="12"/>
                <w:szCs w:val="12"/>
              </w:rPr>
            </w:pPr>
            <w:r w:rsidRPr="007B6523">
              <w:rPr>
                <w:rFonts w:ascii="Arial" w:hAnsi="Arial" w:cs="Arial"/>
                <w:bCs/>
                <w:sz w:val="12"/>
                <w:szCs w:val="12"/>
              </w:rPr>
              <w:t>82086,41332</w:t>
            </w:r>
          </w:p>
        </w:tc>
        <w:tc>
          <w:tcPr>
            <w:tcW w:w="607" w:type="dxa"/>
            <w:tcBorders>
              <w:bottom w:val="single" w:sz="4" w:space="0" w:color="auto"/>
            </w:tcBorders>
          </w:tcPr>
          <w:p w:rsidR="00B83B26" w:rsidRPr="007B6523" w:rsidRDefault="00B83B26" w:rsidP="007B6523">
            <w:pPr>
              <w:jc w:val="both"/>
              <w:rPr>
                <w:rFonts w:ascii="Arial" w:hAnsi="Arial" w:cs="Arial"/>
                <w:sz w:val="12"/>
                <w:szCs w:val="12"/>
              </w:rPr>
            </w:pPr>
            <w:r w:rsidRPr="007B6523">
              <w:rPr>
                <w:rFonts w:ascii="Arial" w:hAnsi="Arial" w:cs="Arial"/>
                <w:bCs/>
                <w:sz w:val="12"/>
                <w:szCs w:val="12"/>
              </w:rPr>
              <w:t>82086,41332</w:t>
            </w:r>
          </w:p>
        </w:tc>
      </w:tr>
      <w:tr w:rsidR="007B6523" w:rsidRPr="007B6523" w:rsidTr="00984B71">
        <w:trPr>
          <w:trHeight w:val="20"/>
          <w:jc w:val="center"/>
        </w:trPr>
        <w:tc>
          <w:tcPr>
            <w:tcW w:w="452" w:type="dxa"/>
            <w:vMerge/>
            <w:tcBorders>
              <w:bottom w:val="single" w:sz="4" w:space="0" w:color="auto"/>
            </w:tcBorders>
          </w:tcPr>
          <w:p w:rsidR="00B83B26" w:rsidRPr="007B6523" w:rsidRDefault="00B83B26" w:rsidP="007B6523">
            <w:pPr>
              <w:jc w:val="both"/>
              <w:rPr>
                <w:rFonts w:ascii="Arial" w:hAnsi="Arial" w:cs="Arial"/>
                <w:color w:val="000000"/>
                <w:sz w:val="12"/>
                <w:szCs w:val="12"/>
              </w:rPr>
            </w:pPr>
          </w:p>
        </w:tc>
        <w:tc>
          <w:tcPr>
            <w:tcW w:w="2814" w:type="dxa"/>
            <w:vMerge/>
            <w:tcBorders>
              <w:bottom w:val="single" w:sz="4" w:space="0" w:color="auto"/>
            </w:tcBorders>
          </w:tcPr>
          <w:p w:rsidR="00B83B26" w:rsidRPr="007B6523" w:rsidRDefault="00B83B26" w:rsidP="007B6523">
            <w:pPr>
              <w:jc w:val="both"/>
              <w:rPr>
                <w:rFonts w:ascii="Arial" w:hAnsi="Arial" w:cs="Arial"/>
                <w:sz w:val="12"/>
                <w:szCs w:val="12"/>
              </w:rPr>
            </w:pPr>
          </w:p>
        </w:tc>
        <w:tc>
          <w:tcPr>
            <w:tcW w:w="843" w:type="dxa"/>
            <w:vMerge/>
            <w:tcBorders>
              <w:bottom w:val="single" w:sz="4" w:space="0" w:color="auto"/>
            </w:tcBorders>
          </w:tcPr>
          <w:p w:rsidR="00B83B26" w:rsidRPr="007B6523" w:rsidRDefault="00B83B26" w:rsidP="007B6523">
            <w:pPr>
              <w:jc w:val="both"/>
              <w:rPr>
                <w:rFonts w:ascii="Arial" w:hAnsi="Arial" w:cs="Arial"/>
                <w:color w:val="000000"/>
                <w:sz w:val="12"/>
                <w:szCs w:val="12"/>
              </w:rPr>
            </w:pPr>
          </w:p>
        </w:tc>
        <w:tc>
          <w:tcPr>
            <w:tcW w:w="683" w:type="dxa"/>
            <w:vMerge/>
            <w:tcBorders>
              <w:bottom w:val="single" w:sz="4" w:space="0" w:color="auto"/>
            </w:tcBorders>
          </w:tcPr>
          <w:p w:rsidR="00B83B26" w:rsidRPr="007B6523" w:rsidRDefault="00B83B26" w:rsidP="007B6523">
            <w:pPr>
              <w:jc w:val="both"/>
              <w:rPr>
                <w:rFonts w:ascii="Arial" w:hAnsi="Arial" w:cs="Arial"/>
                <w:color w:val="000000"/>
                <w:sz w:val="12"/>
                <w:szCs w:val="12"/>
              </w:rPr>
            </w:pPr>
          </w:p>
        </w:tc>
        <w:tc>
          <w:tcPr>
            <w:tcW w:w="850" w:type="dxa"/>
            <w:vMerge/>
            <w:tcBorders>
              <w:bottom w:val="single" w:sz="4" w:space="0" w:color="auto"/>
            </w:tcBorders>
          </w:tcPr>
          <w:p w:rsidR="00B83B26" w:rsidRPr="007B6523" w:rsidRDefault="00B83B26" w:rsidP="007B6523">
            <w:pPr>
              <w:jc w:val="both"/>
              <w:rPr>
                <w:rFonts w:ascii="Arial" w:hAnsi="Arial" w:cs="Arial"/>
                <w:color w:val="000000"/>
                <w:sz w:val="12"/>
                <w:szCs w:val="12"/>
              </w:rPr>
            </w:pPr>
          </w:p>
        </w:tc>
        <w:tc>
          <w:tcPr>
            <w:tcW w:w="1134" w:type="dxa"/>
            <w:tcBorders>
              <w:bottom w:val="single" w:sz="4" w:space="0" w:color="auto"/>
            </w:tcBorders>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областной бю</w:t>
            </w:r>
            <w:r w:rsidRPr="007B6523">
              <w:rPr>
                <w:rFonts w:ascii="Arial" w:hAnsi="Arial" w:cs="Arial"/>
                <w:color w:val="000000"/>
                <w:sz w:val="12"/>
                <w:szCs w:val="12"/>
              </w:rPr>
              <w:t>д</w:t>
            </w:r>
            <w:r w:rsidRPr="007B6523">
              <w:rPr>
                <w:rFonts w:ascii="Arial" w:hAnsi="Arial" w:cs="Arial"/>
                <w:color w:val="000000"/>
                <w:sz w:val="12"/>
                <w:szCs w:val="12"/>
              </w:rPr>
              <w:t>жет</w:t>
            </w:r>
          </w:p>
        </w:tc>
        <w:tc>
          <w:tcPr>
            <w:tcW w:w="917" w:type="dxa"/>
            <w:tcBorders>
              <w:bottom w:val="single" w:sz="4" w:space="0" w:color="auto"/>
            </w:tcBorders>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222569,675</w:t>
            </w:r>
          </w:p>
        </w:tc>
        <w:tc>
          <w:tcPr>
            <w:tcW w:w="917" w:type="dxa"/>
            <w:tcBorders>
              <w:bottom w:val="single" w:sz="4" w:space="0" w:color="auto"/>
            </w:tcBorders>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167676,43</w:t>
            </w:r>
          </w:p>
        </w:tc>
        <w:tc>
          <w:tcPr>
            <w:tcW w:w="599" w:type="dxa"/>
            <w:tcBorders>
              <w:bottom w:val="single" w:sz="4" w:space="0" w:color="auto"/>
            </w:tcBorders>
            <w:noWrap/>
          </w:tcPr>
          <w:p w:rsidR="00B83B26" w:rsidRPr="007B6523" w:rsidRDefault="00B83B26" w:rsidP="007B6523">
            <w:pPr>
              <w:jc w:val="both"/>
              <w:rPr>
                <w:rFonts w:ascii="Arial" w:hAnsi="Arial" w:cs="Arial"/>
                <w:sz w:val="12"/>
                <w:szCs w:val="12"/>
              </w:rPr>
            </w:pPr>
            <w:r w:rsidRPr="007B6523">
              <w:rPr>
                <w:rFonts w:ascii="Arial" w:hAnsi="Arial" w:cs="Arial"/>
                <w:bCs/>
                <w:sz w:val="12"/>
                <w:szCs w:val="12"/>
              </w:rPr>
              <w:t>167776,43</w:t>
            </w:r>
          </w:p>
        </w:tc>
        <w:tc>
          <w:tcPr>
            <w:tcW w:w="709" w:type="dxa"/>
            <w:tcBorders>
              <w:bottom w:val="single" w:sz="4" w:space="0" w:color="auto"/>
            </w:tcBorders>
          </w:tcPr>
          <w:p w:rsidR="00B83B26" w:rsidRPr="007B6523" w:rsidRDefault="00B83B26" w:rsidP="007B6523">
            <w:pPr>
              <w:jc w:val="both"/>
              <w:rPr>
                <w:rFonts w:ascii="Arial" w:hAnsi="Arial" w:cs="Arial"/>
                <w:sz w:val="12"/>
                <w:szCs w:val="12"/>
              </w:rPr>
            </w:pPr>
            <w:r w:rsidRPr="007B6523">
              <w:rPr>
                <w:rFonts w:ascii="Arial" w:hAnsi="Arial" w:cs="Arial"/>
                <w:bCs/>
                <w:sz w:val="12"/>
                <w:szCs w:val="12"/>
              </w:rPr>
              <w:t>170462,43</w:t>
            </w:r>
          </w:p>
        </w:tc>
        <w:tc>
          <w:tcPr>
            <w:tcW w:w="596" w:type="dxa"/>
            <w:tcBorders>
              <w:bottom w:val="single" w:sz="4" w:space="0" w:color="auto"/>
            </w:tcBorders>
          </w:tcPr>
          <w:p w:rsidR="00B83B26" w:rsidRPr="007B6523" w:rsidRDefault="00B83B26" w:rsidP="007B6523">
            <w:pPr>
              <w:jc w:val="both"/>
              <w:rPr>
                <w:rFonts w:ascii="Arial" w:hAnsi="Arial" w:cs="Arial"/>
                <w:sz w:val="12"/>
                <w:szCs w:val="12"/>
              </w:rPr>
            </w:pPr>
            <w:r w:rsidRPr="007B6523">
              <w:rPr>
                <w:rFonts w:ascii="Arial" w:hAnsi="Arial" w:cs="Arial"/>
                <w:bCs/>
                <w:sz w:val="12"/>
                <w:szCs w:val="12"/>
              </w:rPr>
              <w:t>170462,43</w:t>
            </w:r>
          </w:p>
        </w:tc>
        <w:tc>
          <w:tcPr>
            <w:tcW w:w="530" w:type="dxa"/>
            <w:tcBorders>
              <w:bottom w:val="single" w:sz="4" w:space="0" w:color="auto"/>
            </w:tcBorders>
          </w:tcPr>
          <w:p w:rsidR="00B83B26" w:rsidRPr="007B6523" w:rsidRDefault="00B83B26" w:rsidP="007B6523">
            <w:pPr>
              <w:jc w:val="both"/>
              <w:rPr>
                <w:rFonts w:ascii="Arial" w:hAnsi="Arial" w:cs="Arial"/>
                <w:sz w:val="12"/>
                <w:szCs w:val="12"/>
              </w:rPr>
            </w:pPr>
            <w:r w:rsidRPr="007B6523">
              <w:rPr>
                <w:rFonts w:ascii="Arial" w:hAnsi="Arial" w:cs="Arial"/>
                <w:bCs/>
                <w:sz w:val="12"/>
                <w:szCs w:val="12"/>
              </w:rPr>
              <w:t>170462,43</w:t>
            </w:r>
          </w:p>
        </w:tc>
        <w:tc>
          <w:tcPr>
            <w:tcW w:w="607" w:type="dxa"/>
            <w:tcBorders>
              <w:bottom w:val="single" w:sz="4" w:space="0" w:color="auto"/>
            </w:tcBorders>
          </w:tcPr>
          <w:p w:rsidR="00B83B26" w:rsidRPr="007B6523" w:rsidRDefault="00B83B26" w:rsidP="007B6523">
            <w:pPr>
              <w:jc w:val="both"/>
              <w:rPr>
                <w:rFonts w:ascii="Arial" w:hAnsi="Arial" w:cs="Arial"/>
                <w:sz w:val="12"/>
                <w:szCs w:val="12"/>
              </w:rPr>
            </w:pPr>
            <w:r w:rsidRPr="007B6523">
              <w:rPr>
                <w:rFonts w:ascii="Arial" w:hAnsi="Arial" w:cs="Arial"/>
                <w:bCs/>
                <w:sz w:val="12"/>
                <w:szCs w:val="12"/>
              </w:rPr>
              <w:t>170462,43</w:t>
            </w:r>
          </w:p>
        </w:tc>
      </w:tr>
      <w:tr w:rsidR="007B6523" w:rsidRPr="007B6523" w:rsidTr="00984B71">
        <w:trPr>
          <w:trHeight w:val="20"/>
          <w:jc w:val="center"/>
        </w:trPr>
        <w:tc>
          <w:tcPr>
            <w:tcW w:w="452" w:type="dxa"/>
            <w:vMerge/>
            <w:tcBorders>
              <w:bottom w:val="single" w:sz="4" w:space="0" w:color="auto"/>
            </w:tcBorders>
          </w:tcPr>
          <w:p w:rsidR="00B83B26" w:rsidRPr="007B6523" w:rsidRDefault="00B83B26" w:rsidP="007B6523">
            <w:pPr>
              <w:jc w:val="both"/>
              <w:rPr>
                <w:rFonts w:ascii="Arial" w:hAnsi="Arial" w:cs="Arial"/>
                <w:color w:val="000000"/>
                <w:sz w:val="12"/>
                <w:szCs w:val="12"/>
              </w:rPr>
            </w:pPr>
          </w:p>
        </w:tc>
        <w:tc>
          <w:tcPr>
            <w:tcW w:w="2814" w:type="dxa"/>
            <w:vMerge/>
            <w:tcBorders>
              <w:bottom w:val="single" w:sz="4" w:space="0" w:color="auto"/>
            </w:tcBorders>
          </w:tcPr>
          <w:p w:rsidR="00B83B26" w:rsidRPr="007B6523" w:rsidRDefault="00B83B26" w:rsidP="007B6523">
            <w:pPr>
              <w:jc w:val="both"/>
              <w:rPr>
                <w:rFonts w:ascii="Arial" w:hAnsi="Arial" w:cs="Arial"/>
                <w:sz w:val="12"/>
                <w:szCs w:val="12"/>
              </w:rPr>
            </w:pPr>
          </w:p>
        </w:tc>
        <w:tc>
          <w:tcPr>
            <w:tcW w:w="843" w:type="dxa"/>
            <w:vMerge/>
            <w:tcBorders>
              <w:bottom w:val="single" w:sz="4" w:space="0" w:color="auto"/>
            </w:tcBorders>
          </w:tcPr>
          <w:p w:rsidR="00B83B26" w:rsidRPr="007B6523" w:rsidRDefault="00B83B26" w:rsidP="007B6523">
            <w:pPr>
              <w:jc w:val="both"/>
              <w:rPr>
                <w:rFonts w:ascii="Arial" w:hAnsi="Arial" w:cs="Arial"/>
                <w:color w:val="000000"/>
                <w:sz w:val="12"/>
                <w:szCs w:val="12"/>
              </w:rPr>
            </w:pPr>
          </w:p>
        </w:tc>
        <w:tc>
          <w:tcPr>
            <w:tcW w:w="683" w:type="dxa"/>
            <w:vMerge/>
            <w:tcBorders>
              <w:bottom w:val="single" w:sz="4" w:space="0" w:color="auto"/>
            </w:tcBorders>
          </w:tcPr>
          <w:p w:rsidR="00B83B26" w:rsidRPr="007B6523" w:rsidRDefault="00B83B26" w:rsidP="007B6523">
            <w:pPr>
              <w:jc w:val="both"/>
              <w:rPr>
                <w:rFonts w:ascii="Arial" w:hAnsi="Arial" w:cs="Arial"/>
                <w:color w:val="000000"/>
                <w:sz w:val="12"/>
                <w:szCs w:val="12"/>
              </w:rPr>
            </w:pPr>
          </w:p>
        </w:tc>
        <w:tc>
          <w:tcPr>
            <w:tcW w:w="850" w:type="dxa"/>
            <w:vMerge/>
            <w:tcBorders>
              <w:bottom w:val="single" w:sz="4" w:space="0" w:color="auto"/>
            </w:tcBorders>
          </w:tcPr>
          <w:p w:rsidR="00B83B26" w:rsidRPr="007B6523" w:rsidRDefault="00B83B26" w:rsidP="007B6523">
            <w:pPr>
              <w:jc w:val="both"/>
              <w:rPr>
                <w:rFonts w:ascii="Arial" w:hAnsi="Arial" w:cs="Arial"/>
                <w:color w:val="000000"/>
                <w:sz w:val="12"/>
                <w:szCs w:val="12"/>
              </w:rPr>
            </w:pPr>
          </w:p>
        </w:tc>
        <w:tc>
          <w:tcPr>
            <w:tcW w:w="1134" w:type="dxa"/>
            <w:tcBorders>
              <w:bottom w:val="single" w:sz="4" w:space="0" w:color="auto"/>
            </w:tcBorders>
          </w:tcPr>
          <w:p w:rsidR="00B83B26" w:rsidRPr="007B6523" w:rsidRDefault="00B83B26" w:rsidP="007B6523">
            <w:pPr>
              <w:jc w:val="both"/>
              <w:rPr>
                <w:rFonts w:ascii="Arial" w:hAnsi="Arial" w:cs="Arial"/>
                <w:color w:val="000000"/>
                <w:sz w:val="12"/>
                <w:szCs w:val="12"/>
              </w:rPr>
            </w:pPr>
            <w:r w:rsidRPr="007B6523">
              <w:rPr>
                <w:rFonts w:ascii="Arial" w:hAnsi="Arial" w:cs="Arial"/>
                <w:color w:val="000000"/>
                <w:sz w:val="12"/>
                <w:szCs w:val="12"/>
              </w:rPr>
              <w:t>федеральный</w:t>
            </w:r>
            <w:r w:rsidR="008E4CF0" w:rsidRPr="007B6523">
              <w:rPr>
                <w:rFonts w:ascii="Arial" w:hAnsi="Arial" w:cs="Arial"/>
                <w:color w:val="000000"/>
                <w:sz w:val="12"/>
                <w:szCs w:val="12"/>
              </w:rPr>
              <w:t xml:space="preserve"> </w:t>
            </w:r>
            <w:r w:rsidRPr="007B6523">
              <w:rPr>
                <w:rFonts w:ascii="Arial" w:hAnsi="Arial" w:cs="Arial"/>
                <w:color w:val="000000"/>
                <w:sz w:val="12"/>
                <w:szCs w:val="12"/>
              </w:rPr>
              <w:t>бю</w:t>
            </w:r>
            <w:r w:rsidRPr="007B6523">
              <w:rPr>
                <w:rFonts w:ascii="Arial" w:hAnsi="Arial" w:cs="Arial"/>
                <w:color w:val="000000"/>
                <w:sz w:val="12"/>
                <w:szCs w:val="12"/>
              </w:rPr>
              <w:t>д</w:t>
            </w:r>
            <w:r w:rsidRPr="007B6523">
              <w:rPr>
                <w:rFonts w:ascii="Arial" w:hAnsi="Arial" w:cs="Arial"/>
                <w:color w:val="000000"/>
                <w:sz w:val="12"/>
                <w:szCs w:val="12"/>
              </w:rPr>
              <w:t>жет</w:t>
            </w:r>
          </w:p>
        </w:tc>
        <w:tc>
          <w:tcPr>
            <w:tcW w:w="917" w:type="dxa"/>
            <w:tcBorders>
              <w:bottom w:val="single" w:sz="4" w:space="0" w:color="auto"/>
            </w:tcBorders>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2864,935</w:t>
            </w:r>
          </w:p>
        </w:tc>
        <w:tc>
          <w:tcPr>
            <w:tcW w:w="917" w:type="dxa"/>
            <w:tcBorders>
              <w:bottom w:val="single" w:sz="4" w:space="0" w:color="auto"/>
            </w:tcBorders>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w:t>
            </w:r>
          </w:p>
        </w:tc>
        <w:tc>
          <w:tcPr>
            <w:tcW w:w="599" w:type="dxa"/>
            <w:tcBorders>
              <w:bottom w:val="single" w:sz="4" w:space="0" w:color="auto"/>
            </w:tcBorders>
            <w:noWrap/>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w:t>
            </w:r>
          </w:p>
        </w:tc>
        <w:tc>
          <w:tcPr>
            <w:tcW w:w="709" w:type="dxa"/>
            <w:tcBorders>
              <w:bottom w:val="single" w:sz="4" w:space="0" w:color="auto"/>
            </w:tcBorders>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w:t>
            </w:r>
          </w:p>
        </w:tc>
        <w:tc>
          <w:tcPr>
            <w:tcW w:w="596" w:type="dxa"/>
            <w:tcBorders>
              <w:bottom w:val="single" w:sz="4" w:space="0" w:color="auto"/>
            </w:tcBorders>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w:t>
            </w:r>
          </w:p>
        </w:tc>
        <w:tc>
          <w:tcPr>
            <w:tcW w:w="530" w:type="dxa"/>
            <w:tcBorders>
              <w:bottom w:val="single" w:sz="4" w:space="0" w:color="auto"/>
            </w:tcBorders>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w:t>
            </w:r>
          </w:p>
        </w:tc>
        <w:tc>
          <w:tcPr>
            <w:tcW w:w="607" w:type="dxa"/>
            <w:tcBorders>
              <w:bottom w:val="single" w:sz="4" w:space="0" w:color="auto"/>
            </w:tcBorders>
          </w:tcPr>
          <w:p w:rsidR="00B83B26" w:rsidRPr="007B6523" w:rsidRDefault="00B83B26" w:rsidP="007B6523">
            <w:pPr>
              <w:jc w:val="both"/>
              <w:rPr>
                <w:rFonts w:ascii="Arial" w:hAnsi="Arial" w:cs="Arial"/>
                <w:bCs/>
                <w:sz w:val="12"/>
                <w:szCs w:val="12"/>
              </w:rPr>
            </w:pPr>
            <w:r w:rsidRPr="007B6523">
              <w:rPr>
                <w:rFonts w:ascii="Arial" w:hAnsi="Arial" w:cs="Arial"/>
                <w:bCs/>
                <w:sz w:val="12"/>
                <w:szCs w:val="12"/>
              </w:rPr>
              <w:t>0</w:t>
            </w:r>
          </w:p>
        </w:tc>
      </w:tr>
    </w:tbl>
    <w:p w:rsidR="007B6523" w:rsidRPr="0079238A" w:rsidRDefault="007B6523" w:rsidP="00984B71">
      <w:pPr>
        <w:ind w:left="7372" w:hanging="284"/>
        <w:jc w:val="center"/>
        <w:rPr>
          <w:rFonts w:ascii="Arial" w:hAnsi="Arial" w:cs="Arial"/>
          <w:sz w:val="16"/>
          <w:szCs w:val="16"/>
        </w:rPr>
      </w:pPr>
      <w:r w:rsidRPr="0079238A">
        <w:rPr>
          <w:rFonts w:ascii="Arial" w:hAnsi="Arial" w:cs="Arial"/>
          <w:sz w:val="16"/>
          <w:szCs w:val="16"/>
        </w:rPr>
        <w:t>Прил</w:t>
      </w:r>
      <w:r w:rsidRPr="0079238A">
        <w:rPr>
          <w:rFonts w:ascii="Arial" w:hAnsi="Arial" w:cs="Arial"/>
          <w:sz w:val="16"/>
          <w:szCs w:val="16"/>
        </w:rPr>
        <w:t>о</w:t>
      </w:r>
      <w:r w:rsidR="008A2017">
        <w:rPr>
          <w:rFonts w:ascii="Arial" w:hAnsi="Arial" w:cs="Arial"/>
          <w:sz w:val="16"/>
          <w:szCs w:val="16"/>
        </w:rPr>
        <w:t>жение 2</w:t>
      </w:r>
    </w:p>
    <w:p w:rsidR="007B6523" w:rsidRPr="0079238A" w:rsidRDefault="007B6523" w:rsidP="00984B71">
      <w:pPr>
        <w:ind w:left="7372" w:hanging="284"/>
        <w:jc w:val="center"/>
        <w:rPr>
          <w:rFonts w:ascii="Arial" w:hAnsi="Arial" w:cs="Arial"/>
          <w:sz w:val="16"/>
          <w:szCs w:val="16"/>
        </w:rPr>
      </w:pPr>
      <w:r w:rsidRPr="0079238A">
        <w:rPr>
          <w:rFonts w:ascii="Arial" w:hAnsi="Arial" w:cs="Arial"/>
          <w:sz w:val="16"/>
          <w:szCs w:val="16"/>
        </w:rPr>
        <w:t>к постановлению Администрации</w:t>
      </w:r>
      <w:r>
        <w:rPr>
          <w:rFonts w:ascii="Arial" w:hAnsi="Arial" w:cs="Arial"/>
          <w:sz w:val="16"/>
          <w:szCs w:val="16"/>
        </w:rPr>
        <w:t xml:space="preserve"> </w:t>
      </w:r>
      <w:r w:rsidRPr="0079238A">
        <w:rPr>
          <w:rFonts w:ascii="Arial" w:hAnsi="Arial" w:cs="Arial"/>
          <w:sz w:val="16"/>
          <w:szCs w:val="16"/>
        </w:rPr>
        <w:t>муниципального ра</w:t>
      </w:r>
      <w:r w:rsidRPr="0079238A">
        <w:rPr>
          <w:rFonts w:ascii="Arial" w:hAnsi="Arial" w:cs="Arial"/>
          <w:sz w:val="16"/>
          <w:szCs w:val="16"/>
        </w:rPr>
        <w:t>й</w:t>
      </w:r>
      <w:r w:rsidRPr="0079238A">
        <w:rPr>
          <w:rFonts w:ascii="Arial" w:hAnsi="Arial" w:cs="Arial"/>
          <w:sz w:val="16"/>
          <w:szCs w:val="16"/>
        </w:rPr>
        <w:t>она</w:t>
      </w:r>
    </w:p>
    <w:p w:rsidR="007B6523" w:rsidRPr="00984B71" w:rsidRDefault="007B6523" w:rsidP="00984B71">
      <w:pPr>
        <w:ind w:left="7372" w:hanging="284"/>
        <w:jc w:val="center"/>
        <w:rPr>
          <w:rFonts w:ascii="Arial" w:hAnsi="Arial" w:cs="Arial"/>
          <w:sz w:val="16"/>
          <w:szCs w:val="16"/>
        </w:rPr>
      </w:pPr>
      <w:r w:rsidRPr="00984B71">
        <w:rPr>
          <w:rFonts w:ascii="Arial" w:hAnsi="Arial" w:cs="Arial"/>
          <w:sz w:val="16"/>
          <w:szCs w:val="16"/>
        </w:rPr>
        <w:t>от 11.09.202 №1399</w:t>
      </w:r>
    </w:p>
    <w:p w:rsidR="007B6523" w:rsidRPr="00984B71" w:rsidRDefault="007B6523" w:rsidP="00984B71">
      <w:pPr>
        <w:jc w:val="center"/>
        <w:rPr>
          <w:rFonts w:ascii="Arial" w:hAnsi="Arial" w:cs="Arial"/>
          <w:b/>
          <w:caps/>
          <w:sz w:val="16"/>
          <w:szCs w:val="16"/>
        </w:rPr>
      </w:pPr>
      <w:r w:rsidRPr="00984B71">
        <w:rPr>
          <w:rFonts w:ascii="Arial" w:hAnsi="Arial" w:cs="Arial"/>
          <w:b/>
          <w:caps/>
          <w:sz w:val="16"/>
          <w:szCs w:val="16"/>
        </w:rPr>
        <w:t>Мероприятия подпрогра</w:t>
      </w:r>
      <w:r w:rsidRPr="00984B71">
        <w:rPr>
          <w:rFonts w:ascii="Arial" w:hAnsi="Arial" w:cs="Arial"/>
          <w:b/>
          <w:caps/>
          <w:sz w:val="16"/>
          <w:szCs w:val="16"/>
        </w:rPr>
        <w:t>м</w:t>
      </w:r>
      <w:r w:rsidRPr="00984B71">
        <w:rPr>
          <w:rFonts w:ascii="Arial" w:hAnsi="Arial" w:cs="Arial"/>
          <w:b/>
          <w:caps/>
          <w:sz w:val="16"/>
          <w:szCs w:val="16"/>
        </w:rPr>
        <w:t>мы</w:t>
      </w:r>
    </w:p>
    <w:p w:rsidR="007B6523" w:rsidRPr="00984B71" w:rsidRDefault="007B6523" w:rsidP="00DF202C">
      <w:pPr>
        <w:ind w:left="142" w:hanging="142"/>
        <w:jc w:val="center"/>
        <w:rPr>
          <w:rFonts w:ascii="Arial" w:hAnsi="Arial" w:cs="Arial"/>
          <w:b/>
          <w:bCs/>
          <w:sz w:val="16"/>
          <w:szCs w:val="16"/>
        </w:rPr>
      </w:pPr>
      <w:r w:rsidRPr="00984B71">
        <w:rPr>
          <w:rFonts w:ascii="Arial" w:hAnsi="Arial" w:cs="Arial"/>
          <w:b/>
          <w:sz w:val="16"/>
          <w:szCs w:val="16"/>
        </w:rPr>
        <w:t>«Развитие дополнительного образования в Валдайском муниципальном районе»</w:t>
      </w:r>
      <w:r w:rsidRPr="00984B71">
        <w:rPr>
          <w:rFonts w:ascii="Arial" w:hAnsi="Arial" w:cs="Arial"/>
          <w:b/>
          <w:bCs/>
          <w:sz w:val="16"/>
          <w:szCs w:val="16"/>
        </w:rPr>
        <w:t xml:space="preserve"> муниципальной программы Валдайского муниципал</w:t>
      </w:r>
      <w:r w:rsidRPr="00984B71">
        <w:rPr>
          <w:rFonts w:ascii="Arial" w:hAnsi="Arial" w:cs="Arial"/>
          <w:b/>
          <w:bCs/>
          <w:sz w:val="16"/>
          <w:szCs w:val="16"/>
        </w:rPr>
        <w:t>ь</w:t>
      </w:r>
      <w:r w:rsidRPr="00984B71">
        <w:rPr>
          <w:rFonts w:ascii="Arial" w:hAnsi="Arial" w:cs="Arial"/>
          <w:b/>
          <w:bCs/>
          <w:sz w:val="16"/>
          <w:szCs w:val="16"/>
        </w:rPr>
        <w:t>ного района «Развитие образования и молодежной политики в Валдайском мун</w:t>
      </w:r>
      <w:r w:rsidRPr="00984B71">
        <w:rPr>
          <w:rFonts w:ascii="Arial" w:hAnsi="Arial" w:cs="Arial"/>
          <w:b/>
          <w:bCs/>
          <w:sz w:val="16"/>
          <w:szCs w:val="16"/>
        </w:rPr>
        <w:t>и</w:t>
      </w:r>
      <w:r w:rsidRPr="00984B71">
        <w:rPr>
          <w:rFonts w:ascii="Arial" w:hAnsi="Arial" w:cs="Arial"/>
          <w:b/>
          <w:bCs/>
          <w:sz w:val="16"/>
          <w:szCs w:val="16"/>
        </w:rPr>
        <w:t>ципальном районе до 2026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2734"/>
        <w:gridCol w:w="889"/>
        <w:gridCol w:w="571"/>
        <w:gridCol w:w="1001"/>
        <w:gridCol w:w="608"/>
        <w:gridCol w:w="850"/>
        <w:gridCol w:w="717"/>
        <w:gridCol w:w="717"/>
        <w:gridCol w:w="717"/>
        <w:gridCol w:w="717"/>
        <w:gridCol w:w="717"/>
        <w:gridCol w:w="717"/>
      </w:tblGrid>
      <w:tr w:rsidR="000C2C5F" w:rsidRPr="006B75F8" w:rsidTr="008A2017">
        <w:trPr>
          <w:trHeight w:val="20"/>
          <w:jc w:val="center"/>
        </w:trPr>
        <w:tc>
          <w:tcPr>
            <w:tcW w:w="0" w:type="auto"/>
            <w:vMerge w:val="restart"/>
            <w:noWrap/>
            <w:vAlign w:val="center"/>
          </w:tcPr>
          <w:p w:rsidR="006B75F8" w:rsidRDefault="007B6523" w:rsidP="004D5A4A">
            <w:pPr>
              <w:rPr>
                <w:rFonts w:ascii="Arial" w:hAnsi="Arial" w:cs="Arial"/>
                <w:b/>
                <w:sz w:val="12"/>
                <w:szCs w:val="12"/>
              </w:rPr>
            </w:pPr>
            <w:r w:rsidRPr="006B75F8">
              <w:rPr>
                <w:rFonts w:ascii="Arial" w:hAnsi="Arial" w:cs="Arial"/>
                <w:b/>
                <w:sz w:val="12"/>
                <w:szCs w:val="12"/>
              </w:rPr>
              <w:t>№</w:t>
            </w:r>
          </w:p>
          <w:p w:rsidR="007B6523" w:rsidRPr="006B75F8" w:rsidRDefault="007B6523" w:rsidP="004D5A4A">
            <w:pPr>
              <w:rPr>
                <w:rFonts w:ascii="Arial" w:hAnsi="Arial" w:cs="Arial"/>
                <w:b/>
                <w:sz w:val="12"/>
                <w:szCs w:val="12"/>
              </w:rPr>
            </w:pPr>
            <w:r w:rsidRPr="006B75F8">
              <w:rPr>
                <w:rFonts w:ascii="Arial" w:hAnsi="Arial" w:cs="Arial"/>
                <w:b/>
                <w:sz w:val="12"/>
                <w:szCs w:val="12"/>
              </w:rPr>
              <w:t>п/п</w:t>
            </w:r>
          </w:p>
        </w:tc>
        <w:tc>
          <w:tcPr>
            <w:tcW w:w="0" w:type="auto"/>
            <w:vMerge w:val="restart"/>
            <w:noWrap/>
            <w:vAlign w:val="center"/>
          </w:tcPr>
          <w:p w:rsidR="006B75F8" w:rsidRDefault="007B6523" w:rsidP="004D5A4A">
            <w:pPr>
              <w:rPr>
                <w:rFonts w:ascii="Arial" w:hAnsi="Arial" w:cs="Arial"/>
                <w:b/>
                <w:sz w:val="12"/>
                <w:szCs w:val="12"/>
              </w:rPr>
            </w:pPr>
            <w:r w:rsidRPr="006B75F8">
              <w:rPr>
                <w:rFonts w:ascii="Arial" w:hAnsi="Arial" w:cs="Arial"/>
                <w:b/>
                <w:sz w:val="12"/>
                <w:szCs w:val="12"/>
              </w:rPr>
              <w:t>Наименование</w:t>
            </w:r>
          </w:p>
          <w:p w:rsidR="007B6523" w:rsidRPr="006B75F8" w:rsidRDefault="007B6523" w:rsidP="004D5A4A">
            <w:pPr>
              <w:rPr>
                <w:rFonts w:ascii="Arial" w:hAnsi="Arial" w:cs="Arial"/>
                <w:b/>
                <w:sz w:val="12"/>
                <w:szCs w:val="12"/>
              </w:rPr>
            </w:pPr>
            <w:r w:rsidRPr="006B75F8">
              <w:rPr>
                <w:rFonts w:ascii="Arial" w:hAnsi="Arial" w:cs="Arial"/>
                <w:b/>
                <w:sz w:val="12"/>
                <w:szCs w:val="12"/>
              </w:rPr>
              <w:t>мероприятия</w:t>
            </w:r>
          </w:p>
        </w:tc>
        <w:tc>
          <w:tcPr>
            <w:tcW w:w="0" w:type="auto"/>
            <w:vMerge w:val="restart"/>
            <w:vAlign w:val="center"/>
          </w:tcPr>
          <w:p w:rsidR="007B6523" w:rsidRPr="006B75F8" w:rsidRDefault="007B6523" w:rsidP="004D5A4A">
            <w:pPr>
              <w:rPr>
                <w:rFonts w:ascii="Arial" w:hAnsi="Arial" w:cs="Arial"/>
                <w:b/>
                <w:sz w:val="12"/>
                <w:szCs w:val="12"/>
              </w:rPr>
            </w:pPr>
            <w:r w:rsidRPr="006B75F8">
              <w:rPr>
                <w:rFonts w:ascii="Arial" w:hAnsi="Arial" w:cs="Arial"/>
                <w:b/>
                <w:sz w:val="12"/>
                <w:szCs w:val="12"/>
              </w:rPr>
              <w:t>Исполнитель</w:t>
            </w:r>
            <w:r w:rsidR="006B75F8">
              <w:rPr>
                <w:rFonts w:ascii="Arial" w:hAnsi="Arial" w:cs="Arial"/>
                <w:b/>
                <w:sz w:val="12"/>
                <w:szCs w:val="12"/>
              </w:rPr>
              <w:t xml:space="preserve"> </w:t>
            </w:r>
            <w:r w:rsidRPr="006B75F8">
              <w:rPr>
                <w:rFonts w:ascii="Arial" w:hAnsi="Arial" w:cs="Arial"/>
                <w:b/>
                <w:sz w:val="12"/>
                <w:szCs w:val="12"/>
              </w:rPr>
              <w:t>меропри</w:t>
            </w:r>
            <w:r w:rsidRPr="006B75F8">
              <w:rPr>
                <w:rFonts w:ascii="Arial" w:hAnsi="Arial" w:cs="Arial"/>
                <w:b/>
                <w:sz w:val="12"/>
                <w:szCs w:val="12"/>
              </w:rPr>
              <w:t>я</w:t>
            </w:r>
            <w:r w:rsidRPr="006B75F8">
              <w:rPr>
                <w:rFonts w:ascii="Arial" w:hAnsi="Arial" w:cs="Arial"/>
                <w:b/>
                <w:sz w:val="12"/>
                <w:szCs w:val="12"/>
              </w:rPr>
              <w:t>тия</w:t>
            </w:r>
          </w:p>
        </w:tc>
        <w:tc>
          <w:tcPr>
            <w:tcW w:w="0" w:type="auto"/>
            <w:vMerge w:val="restart"/>
            <w:vAlign w:val="center"/>
          </w:tcPr>
          <w:p w:rsidR="007B6523" w:rsidRPr="006B75F8" w:rsidRDefault="007B6523" w:rsidP="004D5A4A">
            <w:pPr>
              <w:rPr>
                <w:rFonts w:ascii="Arial" w:hAnsi="Arial" w:cs="Arial"/>
                <w:b/>
                <w:sz w:val="12"/>
                <w:szCs w:val="12"/>
              </w:rPr>
            </w:pPr>
            <w:r w:rsidRPr="006B75F8">
              <w:rPr>
                <w:rFonts w:ascii="Arial" w:hAnsi="Arial" w:cs="Arial"/>
                <w:b/>
                <w:sz w:val="12"/>
                <w:szCs w:val="12"/>
              </w:rPr>
              <w:t>Срок ре</w:t>
            </w:r>
            <w:r w:rsidRPr="006B75F8">
              <w:rPr>
                <w:rFonts w:ascii="Arial" w:hAnsi="Arial" w:cs="Arial"/>
                <w:b/>
                <w:sz w:val="12"/>
                <w:szCs w:val="12"/>
              </w:rPr>
              <w:t>а</w:t>
            </w:r>
            <w:r w:rsidRPr="006B75F8">
              <w:rPr>
                <w:rFonts w:ascii="Arial" w:hAnsi="Arial" w:cs="Arial"/>
                <w:b/>
                <w:sz w:val="12"/>
                <w:szCs w:val="12"/>
              </w:rPr>
              <w:t>лиз</w:t>
            </w:r>
            <w:r w:rsidRPr="006B75F8">
              <w:rPr>
                <w:rFonts w:ascii="Arial" w:hAnsi="Arial" w:cs="Arial"/>
                <w:b/>
                <w:sz w:val="12"/>
                <w:szCs w:val="12"/>
              </w:rPr>
              <w:t>а</w:t>
            </w:r>
            <w:r w:rsidRPr="006B75F8">
              <w:rPr>
                <w:rFonts w:ascii="Arial" w:hAnsi="Arial" w:cs="Arial"/>
                <w:b/>
                <w:sz w:val="12"/>
                <w:szCs w:val="12"/>
              </w:rPr>
              <w:t>ции</w:t>
            </w:r>
          </w:p>
        </w:tc>
        <w:tc>
          <w:tcPr>
            <w:tcW w:w="0" w:type="auto"/>
            <w:vMerge w:val="restart"/>
            <w:vAlign w:val="center"/>
          </w:tcPr>
          <w:p w:rsidR="007B6523" w:rsidRPr="006B75F8" w:rsidRDefault="007B6523" w:rsidP="004D5A4A">
            <w:pPr>
              <w:rPr>
                <w:rFonts w:ascii="Arial" w:hAnsi="Arial" w:cs="Arial"/>
                <w:b/>
                <w:sz w:val="12"/>
                <w:szCs w:val="12"/>
              </w:rPr>
            </w:pPr>
            <w:r w:rsidRPr="006B75F8">
              <w:rPr>
                <w:rFonts w:ascii="Arial" w:hAnsi="Arial" w:cs="Arial"/>
                <w:b/>
                <w:sz w:val="12"/>
                <w:szCs w:val="12"/>
              </w:rPr>
              <w:t>Целевой пок</w:t>
            </w:r>
            <w:r w:rsidRPr="006B75F8">
              <w:rPr>
                <w:rFonts w:ascii="Arial" w:hAnsi="Arial" w:cs="Arial"/>
                <w:b/>
                <w:sz w:val="12"/>
                <w:szCs w:val="12"/>
              </w:rPr>
              <w:t>а</w:t>
            </w:r>
            <w:r w:rsidRPr="006B75F8">
              <w:rPr>
                <w:rFonts w:ascii="Arial" w:hAnsi="Arial" w:cs="Arial"/>
                <w:b/>
                <w:sz w:val="12"/>
                <w:szCs w:val="12"/>
              </w:rPr>
              <w:t>затель (номер целевого пок</w:t>
            </w:r>
            <w:r w:rsidRPr="006B75F8">
              <w:rPr>
                <w:rFonts w:ascii="Arial" w:hAnsi="Arial" w:cs="Arial"/>
                <w:b/>
                <w:sz w:val="12"/>
                <w:szCs w:val="12"/>
              </w:rPr>
              <w:t>а</w:t>
            </w:r>
            <w:r w:rsidRPr="006B75F8">
              <w:rPr>
                <w:rFonts w:ascii="Arial" w:hAnsi="Arial" w:cs="Arial"/>
                <w:b/>
                <w:sz w:val="12"/>
                <w:szCs w:val="12"/>
              </w:rPr>
              <w:t>зателя из па</w:t>
            </w:r>
            <w:r w:rsidRPr="006B75F8">
              <w:rPr>
                <w:rFonts w:ascii="Arial" w:hAnsi="Arial" w:cs="Arial"/>
                <w:b/>
                <w:sz w:val="12"/>
                <w:szCs w:val="12"/>
              </w:rPr>
              <w:t>с</w:t>
            </w:r>
            <w:r w:rsidRPr="006B75F8">
              <w:rPr>
                <w:rFonts w:ascii="Arial" w:hAnsi="Arial" w:cs="Arial"/>
                <w:b/>
                <w:sz w:val="12"/>
                <w:szCs w:val="12"/>
              </w:rPr>
              <w:t>порта подпр</w:t>
            </w:r>
            <w:r w:rsidRPr="006B75F8">
              <w:rPr>
                <w:rFonts w:ascii="Arial" w:hAnsi="Arial" w:cs="Arial"/>
                <w:b/>
                <w:sz w:val="12"/>
                <w:szCs w:val="12"/>
              </w:rPr>
              <w:t>о</w:t>
            </w:r>
            <w:r w:rsidRPr="006B75F8">
              <w:rPr>
                <w:rFonts w:ascii="Arial" w:hAnsi="Arial" w:cs="Arial"/>
                <w:b/>
                <w:sz w:val="12"/>
                <w:szCs w:val="12"/>
              </w:rPr>
              <w:t>гра</w:t>
            </w:r>
            <w:r w:rsidRPr="006B75F8">
              <w:rPr>
                <w:rFonts w:ascii="Arial" w:hAnsi="Arial" w:cs="Arial"/>
                <w:b/>
                <w:sz w:val="12"/>
                <w:szCs w:val="12"/>
              </w:rPr>
              <w:t>м</w:t>
            </w:r>
            <w:r w:rsidRPr="006B75F8">
              <w:rPr>
                <w:rFonts w:ascii="Arial" w:hAnsi="Arial" w:cs="Arial"/>
                <w:b/>
                <w:sz w:val="12"/>
                <w:szCs w:val="12"/>
              </w:rPr>
              <w:t>мы)</w:t>
            </w:r>
          </w:p>
        </w:tc>
        <w:tc>
          <w:tcPr>
            <w:tcW w:w="0" w:type="auto"/>
            <w:vMerge w:val="restart"/>
            <w:vAlign w:val="center"/>
          </w:tcPr>
          <w:p w:rsidR="007B6523" w:rsidRPr="006B75F8" w:rsidRDefault="007B6523" w:rsidP="004D5A4A">
            <w:pPr>
              <w:rPr>
                <w:rFonts w:ascii="Arial" w:hAnsi="Arial" w:cs="Arial"/>
                <w:b/>
                <w:sz w:val="12"/>
                <w:szCs w:val="12"/>
              </w:rPr>
            </w:pPr>
            <w:r w:rsidRPr="006B75F8">
              <w:rPr>
                <w:rFonts w:ascii="Arial" w:hAnsi="Arial" w:cs="Arial"/>
                <w:b/>
                <w:sz w:val="12"/>
                <w:szCs w:val="12"/>
              </w:rPr>
              <w:t>Источник ф</w:t>
            </w:r>
            <w:r w:rsidRPr="006B75F8">
              <w:rPr>
                <w:rFonts w:ascii="Arial" w:hAnsi="Arial" w:cs="Arial"/>
                <w:b/>
                <w:sz w:val="12"/>
                <w:szCs w:val="12"/>
              </w:rPr>
              <w:t>и</w:t>
            </w:r>
            <w:r w:rsidRPr="006B75F8">
              <w:rPr>
                <w:rFonts w:ascii="Arial" w:hAnsi="Arial" w:cs="Arial"/>
                <w:b/>
                <w:sz w:val="12"/>
                <w:szCs w:val="12"/>
              </w:rPr>
              <w:t>нансиров</w:t>
            </w:r>
            <w:r w:rsidRPr="006B75F8">
              <w:rPr>
                <w:rFonts w:ascii="Arial" w:hAnsi="Arial" w:cs="Arial"/>
                <w:b/>
                <w:sz w:val="12"/>
                <w:szCs w:val="12"/>
              </w:rPr>
              <w:t>а</w:t>
            </w:r>
            <w:r w:rsidRPr="006B75F8">
              <w:rPr>
                <w:rFonts w:ascii="Arial" w:hAnsi="Arial" w:cs="Arial"/>
                <w:b/>
                <w:sz w:val="12"/>
                <w:szCs w:val="12"/>
              </w:rPr>
              <w:t>ния</w:t>
            </w:r>
          </w:p>
        </w:tc>
        <w:tc>
          <w:tcPr>
            <w:tcW w:w="0" w:type="auto"/>
            <w:gridSpan w:val="7"/>
            <w:vAlign w:val="center"/>
          </w:tcPr>
          <w:p w:rsidR="007B6523" w:rsidRPr="006B75F8" w:rsidRDefault="007B6523" w:rsidP="004D5A4A">
            <w:pPr>
              <w:rPr>
                <w:rFonts w:ascii="Arial" w:hAnsi="Arial" w:cs="Arial"/>
                <w:b/>
                <w:sz w:val="12"/>
                <w:szCs w:val="12"/>
              </w:rPr>
            </w:pPr>
            <w:r w:rsidRPr="006B75F8">
              <w:rPr>
                <w:rFonts w:ascii="Arial" w:hAnsi="Arial" w:cs="Arial"/>
                <w:b/>
                <w:sz w:val="12"/>
                <w:szCs w:val="12"/>
              </w:rPr>
              <w:t>Объем финансирования по годам (тыс. руб.)</w:t>
            </w:r>
          </w:p>
        </w:tc>
      </w:tr>
      <w:tr w:rsidR="006B75F8" w:rsidRPr="006B75F8" w:rsidTr="008A2017">
        <w:trPr>
          <w:trHeight w:val="20"/>
          <w:jc w:val="center"/>
        </w:trPr>
        <w:tc>
          <w:tcPr>
            <w:tcW w:w="0" w:type="auto"/>
            <w:vMerge/>
            <w:vAlign w:val="center"/>
          </w:tcPr>
          <w:p w:rsidR="007B6523" w:rsidRPr="006B75F8" w:rsidRDefault="007B6523" w:rsidP="004D5A4A">
            <w:pPr>
              <w:rPr>
                <w:rFonts w:ascii="Arial" w:hAnsi="Arial" w:cs="Arial"/>
                <w:b/>
                <w:sz w:val="12"/>
                <w:szCs w:val="12"/>
              </w:rPr>
            </w:pPr>
          </w:p>
        </w:tc>
        <w:tc>
          <w:tcPr>
            <w:tcW w:w="0" w:type="auto"/>
            <w:vMerge/>
            <w:vAlign w:val="center"/>
          </w:tcPr>
          <w:p w:rsidR="007B6523" w:rsidRPr="006B75F8" w:rsidRDefault="007B6523" w:rsidP="004D5A4A">
            <w:pPr>
              <w:rPr>
                <w:rFonts w:ascii="Arial" w:hAnsi="Arial" w:cs="Arial"/>
                <w:b/>
                <w:sz w:val="12"/>
                <w:szCs w:val="12"/>
              </w:rPr>
            </w:pPr>
          </w:p>
        </w:tc>
        <w:tc>
          <w:tcPr>
            <w:tcW w:w="0" w:type="auto"/>
            <w:vMerge/>
            <w:vAlign w:val="center"/>
          </w:tcPr>
          <w:p w:rsidR="007B6523" w:rsidRPr="006B75F8" w:rsidRDefault="007B6523" w:rsidP="004D5A4A">
            <w:pPr>
              <w:rPr>
                <w:rFonts w:ascii="Arial" w:hAnsi="Arial" w:cs="Arial"/>
                <w:b/>
                <w:sz w:val="12"/>
                <w:szCs w:val="12"/>
              </w:rPr>
            </w:pPr>
          </w:p>
        </w:tc>
        <w:tc>
          <w:tcPr>
            <w:tcW w:w="0" w:type="auto"/>
            <w:vMerge/>
            <w:vAlign w:val="center"/>
          </w:tcPr>
          <w:p w:rsidR="007B6523" w:rsidRPr="006B75F8" w:rsidRDefault="007B6523" w:rsidP="004D5A4A">
            <w:pPr>
              <w:rPr>
                <w:rFonts w:ascii="Arial" w:hAnsi="Arial" w:cs="Arial"/>
                <w:b/>
                <w:sz w:val="12"/>
                <w:szCs w:val="12"/>
              </w:rPr>
            </w:pPr>
          </w:p>
        </w:tc>
        <w:tc>
          <w:tcPr>
            <w:tcW w:w="0" w:type="auto"/>
            <w:vMerge/>
            <w:vAlign w:val="center"/>
          </w:tcPr>
          <w:p w:rsidR="007B6523" w:rsidRPr="006B75F8" w:rsidRDefault="007B6523" w:rsidP="004D5A4A">
            <w:pPr>
              <w:rPr>
                <w:rFonts w:ascii="Arial" w:hAnsi="Arial" w:cs="Arial"/>
                <w:b/>
                <w:sz w:val="12"/>
                <w:szCs w:val="12"/>
              </w:rPr>
            </w:pPr>
          </w:p>
        </w:tc>
        <w:tc>
          <w:tcPr>
            <w:tcW w:w="0" w:type="auto"/>
            <w:vMerge/>
            <w:vAlign w:val="center"/>
          </w:tcPr>
          <w:p w:rsidR="007B6523" w:rsidRPr="006B75F8" w:rsidRDefault="007B6523" w:rsidP="004D5A4A">
            <w:pPr>
              <w:rPr>
                <w:rFonts w:ascii="Arial" w:hAnsi="Arial" w:cs="Arial"/>
                <w:b/>
                <w:sz w:val="12"/>
                <w:szCs w:val="12"/>
              </w:rPr>
            </w:pPr>
          </w:p>
        </w:tc>
        <w:tc>
          <w:tcPr>
            <w:tcW w:w="0" w:type="auto"/>
            <w:noWrap/>
            <w:vAlign w:val="center"/>
          </w:tcPr>
          <w:p w:rsidR="007B6523" w:rsidRPr="006B75F8" w:rsidRDefault="007B6523" w:rsidP="004D5A4A">
            <w:pPr>
              <w:rPr>
                <w:rFonts w:ascii="Arial" w:hAnsi="Arial" w:cs="Arial"/>
                <w:b/>
                <w:sz w:val="12"/>
                <w:szCs w:val="12"/>
              </w:rPr>
            </w:pPr>
            <w:r w:rsidRPr="006B75F8">
              <w:rPr>
                <w:rFonts w:ascii="Arial" w:hAnsi="Arial" w:cs="Arial"/>
                <w:b/>
                <w:sz w:val="12"/>
                <w:szCs w:val="12"/>
              </w:rPr>
              <w:t>2020</w:t>
            </w:r>
          </w:p>
        </w:tc>
        <w:tc>
          <w:tcPr>
            <w:tcW w:w="0" w:type="auto"/>
            <w:noWrap/>
            <w:vAlign w:val="center"/>
          </w:tcPr>
          <w:p w:rsidR="007B6523" w:rsidRPr="006B75F8" w:rsidRDefault="007B6523" w:rsidP="004D5A4A">
            <w:pPr>
              <w:rPr>
                <w:rFonts w:ascii="Arial" w:hAnsi="Arial" w:cs="Arial"/>
                <w:b/>
                <w:sz w:val="12"/>
                <w:szCs w:val="12"/>
              </w:rPr>
            </w:pPr>
            <w:r w:rsidRPr="006B75F8">
              <w:rPr>
                <w:rFonts w:ascii="Arial" w:hAnsi="Arial" w:cs="Arial"/>
                <w:b/>
                <w:sz w:val="12"/>
                <w:szCs w:val="12"/>
              </w:rPr>
              <w:t>2021</w:t>
            </w:r>
          </w:p>
        </w:tc>
        <w:tc>
          <w:tcPr>
            <w:tcW w:w="0" w:type="auto"/>
            <w:vAlign w:val="center"/>
          </w:tcPr>
          <w:p w:rsidR="007B6523" w:rsidRPr="006B75F8" w:rsidRDefault="007B6523" w:rsidP="004D5A4A">
            <w:pPr>
              <w:rPr>
                <w:rFonts w:ascii="Arial" w:hAnsi="Arial" w:cs="Arial"/>
                <w:b/>
                <w:sz w:val="12"/>
                <w:szCs w:val="12"/>
              </w:rPr>
            </w:pPr>
            <w:r w:rsidRPr="006B75F8">
              <w:rPr>
                <w:rFonts w:ascii="Arial" w:hAnsi="Arial" w:cs="Arial"/>
                <w:b/>
                <w:sz w:val="12"/>
                <w:szCs w:val="12"/>
              </w:rPr>
              <w:t>2022</w:t>
            </w:r>
          </w:p>
        </w:tc>
        <w:tc>
          <w:tcPr>
            <w:tcW w:w="0" w:type="auto"/>
            <w:vAlign w:val="center"/>
          </w:tcPr>
          <w:p w:rsidR="007B6523" w:rsidRPr="006B75F8" w:rsidRDefault="007B6523" w:rsidP="004D5A4A">
            <w:pPr>
              <w:rPr>
                <w:rFonts w:ascii="Arial" w:hAnsi="Arial" w:cs="Arial"/>
                <w:b/>
                <w:sz w:val="12"/>
                <w:szCs w:val="12"/>
              </w:rPr>
            </w:pPr>
            <w:r w:rsidRPr="006B75F8">
              <w:rPr>
                <w:rFonts w:ascii="Arial" w:hAnsi="Arial" w:cs="Arial"/>
                <w:b/>
                <w:sz w:val="12"/>
                <w:szCs w:val="12"/>
              </w:rPr>
              <w:t>2023</w:t>
            </w:r>
          </w:p>
        </w:tc>
        <w:tc>
          <w:tcPr>
            <w:tcW w:w="0" w:type="auto"/>
            <w:vAlign w:val="center"/>
          </w:tcPr>
          <w:p w:rsidR="007B6523" w:rsidRPr="006B75F8" w:rsidRDefault="007B6523" w:rsidP="004D5A4A">
            <w:pPr>
              <w:rPr>
                <w:rFonts w:ascii="Arial" w:hAnsi="Arial" w:cs="Arial"/>
                <w:b/>
                <w:sz w:val="12"/>
                <w:szCs w:val="12"/>
              </w:rPr>
            </w:pPr>
            <w:r w:rsidRPr="006B75F8">
              <w:rPr>
                <w:rFonts w:ascii="Arial" w:hAnsi="Arial" w:cs="Arial"/>
                <w:b/>
                <w:sz w:val="12"/>
                <w:szCs w:val="12"/>
              </w:rPr>
              <w:t>2024</w:t>
            </w:r>
          </w:p>
        </w:tc>
        <w:tc>
          <w:tcPr>
            <w:tcW w:w="0" w:type="auto"/>
            <w:vAlign w:val="center"/>
          </w:tcPr>
          <w:p w:rsidR="007B6523" w:rsidRPr="006B75F8" w:rsidRDefault="007B6523" w:rsidP="004D5A4A">
            <w:pPr>
              <w:rPr>
                <w:rFonts w:ascii="Arial" w:hAnsi="Arial" w:cs="Arial"/>
                <w:b/>
                <w:sz w:val="12"/>
                <w:szCs w:val="12"/>
              </w:rPr>
            </w:pPr>
            <w:r w:rsidRPr="006B75F8">
              <w:rPr>
                <w:rFonts w:ascii="Arial" w:hAnsi="Arial" w:cs="Arial"/>
                <w:b/>
                <w:sz w:val="12"/>
                <w:szCs w:val="12"/>
              </w:rPr>
              <w:t>2025</w:t>
            </w:r>
          </w:p>
        </w:tc>
        <w:tc>
          <w:tcPr>
            <w:tcW w:w="0" w:type="auto"/>
            <w:vAlign w:val="center"/>
          </w:tcPr>
          <w:p w:rsidR="007B6523" w:rsidRPr="006B75F8" w:rsidRDefault="007B6523" w:rsidP="004D5A4A">
            <w:pPr>
              <w:rPr>
                <w:rFonts w:ascii="Arial" w:hAnsi="Arial" w:cs="Arial"/>
                <w:b/>
                <w:sz w:val="12"/>
                <w:szCs w:val="12"/>
              </w:rPr>
            </w:pPr>
            <w:r w:rsidRPr="006B75F8">
              <w:rPr>
                <w:rFonts w:ascii="Arial" w:hAnsi="Arial" w:cs="Arial"/>
                <w:b/>
                <w:sz w:val="12"/>
                <w:szCs w:val="12"/>
              </w:rPr>
              <w:t>2026</w:t>
            </w:r>
          </w:p>
        </w:tc>
      </w:tr>
      <w:tr w:rsidR="006B75F8" w:rsidRPr="006B75F8" w:rsidTr="008A2017">
        <w:trPr>
          <w:trHeight w:val="20"/>
          <w:jc w:val="center"/>
        </w:trPr>
        <w:tc>
          <w:tcPr>
            <w:tcW w:w="0" w:type="auto"/>
            <w:vAlign w:val="center"/>
          </w:tcPr>
          <w:p w:rsidR="007B6523" w:rsidRPr="006B75F8" w:rsidRDefault="007B6523" w:rsidP="008A2017">
            <w:pPr>
              <w:jc w:val="both"/>
              <w:rPr>
                <w:rFonts w:ascii="Arial" w:hAnsi="Arial" w:cs="Arial"/>
                <w:sz w:val="12"/>
                <w:szCs w:val="12"/>
              </w:rPr>
            </w:pPr>
            <w:r w:rsidRPr="006B75F8">
              <w:rPr>
                <w:rFonts w:ascii="Arial" w:hAnsi="Arial" w:cs="Arial"/>
                <w:sz w:val="12"/>
                <w:szCs w:val="12"/>
              </w:rPr>
              <w:t>1</w:t>
            </w:r>
          </w:p>
        </w:tc>
        <w:tc>
          <w:tcPr>
            <w:tcW w:w="0" w:type="auto"/>
            <w:vAlign w:val="center"/>
          </w:tcPr>
          <w:p w:rsidR="007B6523" w:rsidRPr="006B75F8" w:rsidRDefault="007B6523" w:rsidP="008A2017">
            <w:pPr>
              <w:jc w:val="both"/>
              <w:rPr>
                <w:rFonts w:ascii="Arial" w:hAnsi="Arial" w:cs="Arial"/>
                <w:sz w:val="12"/>
                <w:szCs w:val="12"/>
              </w:rPr>
            </w:pPr>
            <w:r w:rsidRPr="006B75F8">
              <w:rPr>
                <w:rFonts w:ascii="Arial" w:hAnsi="Arial" w:cs="Arial"/>
                <w:sz w:val="12"/>
                <w:szCs w:val="12"/>
              </w:rPr>
              <w:t>2</w:t>
            </w:r>
          </w:p>
        </w:tc>
        <w:tc>
          <w:tcPr>
            <w:tcW w:w="0" w:type="auto"/>
            <w:vAlign w:val="center"/>
          </w:tcPr>
          <w:p w:rsidR="007B6523" w:rsidRPr="006B75F8" w:rsidRDefault="007B6523" w:rsidP="008A2017">
            <w:pPr>
              <w:jc w:val="both"/>
              <w:rPr>
                <w:rFonts w:ascii="Arial" w:hAnsi="Arial" w:cs="Arial"/>
                <w:sz w:val="12"/>
                <w:szCs w:val="12"/>
              </w:rPr>
            </w:pPr>
            <w:r w:rsidRPr="006B75F8">
              <w:rPr>
                <w:rFonts w:ascii="Arial" w:hAnsi="Arial" w:cs="Arial"/>
                <w:sz w:val="12"/>
                <w:szCs w:val="12"/>
              </w:rPr>
              <w:t>3</w:t>
            </w:r>
          </w:p>
        </w:tc>
        <w:tc>
          <w:tcPr>
            <w:tcW w:w="0" w:type="auto"/>
            <w:vAlign w:val="center"/>
          </w:tcPr>
          <w:p w:rsidR="007B6523" w:rsidRPr="006B75F8" w:rsidRDefault="007B6523" w:rsidP="008A2017">
            <w:pPr>
              <w:jc w:val="both"/>
              <w:rPr>
                <w:rFonts w:ascii="Arial" w:hAnsi="Arial" w:cs="Arial"/>
                <w:sz w:val="12"/>
                <w:szCs w:val="12"/>
              </w:rPr>
            </w:pPr>
            <w:r w:rsidRPr="006B75F8">
              <w:rPr>
                <w:rFonts w:ascii="Arial" w:hAnsi="Arial" w:cs="Arial"/>
                <w:sz w:val="12"/>
                <w:szCs w:val="12"/>
              </w:rPr>
              <w:t>4</w:t>
            </w:r>
          </w:p>
        </w:tc>
        <w:tc>
          <w:tcPr>
            <w:tcW w:w="0" w:type="auto"/>
            <w:vAlign w:val="center"/>
          </w:tcPr>
          <w:p w:rsidR="007B6523" w:rsidRPr="006B75F8" w:rsidRDefault="007B6523" w:rsidP="008A2017">
            <w:pPr>
              <w:jc w:val="both"/>
              <w:rPr>
                <w:rFonts w:ascii="Arial" w:hAnsi="Arial" w:cs="Arial"/>
                <w:sz w:val="12"/>
                <w:szCs w:val="12"/>
              </w:rPr>
            </w:pPr>
            <w:r w:rsidRPr="006B75F8">
              <w:rPr>
                <w:rFonts w:ascii="Arial" w:hAnsi="Arial" w:cs="Arial"/>
                <w:sz w:val="12"/>
                <w:szCs w:val="12"/>
              </w:rPr>
              <w:t>5</w:t>
            </w:r>
          </w:p>
        </w:tc>
        <w:tc>
          <w:tcPr>
            <w:tcW w:w="0" w:type="auto"/>
            <w:vAlign w:val="center"/>
          </w:tcPr>
          <w:p w:rsidR="007B6523" w:rsidRPr="006B75F8" w:rsidRDefault="007B6523" w:rsidP="008A2017">
            <w:pPr>
              <w:jc w:val="both"/>
              <w:rPr>
                <w:rFonts w:ascii="Arial" w:hAnsi="Arial" w:cs="Arial"/>
                <w:sz w:val="12"/>
                <w:szCs w:val="12"/>
              </w:rPr>
            </w:pPr>
            <w:r w:rsidRPr="006B75F8">
              <w:rPr>
                <w:rFonts w:ascii="Arial" w:hAnsi="Arial" w:cs="Arial"/>
                <w:sz w:val="12"/>
                <w:szCs w:val="12"/>
              </w:rPr>
              <w:t>6</w:t>
            </w:r>
          </w:p>
        </w:tc>
        <w:tc>
          <w:tcPr>
            <w:tcW w:w="0" w:type="auto"/>
            <w:noWrap/>
            <w:vAlign w:val="center"/>
          </w:tcPr>
          <w:p w:rsidR="007B6523" w:rsidRPr="006B75F8" w:rsidRDefault="007B6523" w:rsidP="008A2017">
            <w:pPr>
              <w:jc w:val="both"/>
              <w:rPr>
                <w:rFonts w:ascii="Arial" w:hAnsi="Arial" w:cs="Arial"/>
                <w:sz w:val="12"/>
                <w:szCs w:val="12"/>
              </w:rPr>
            </w:pPr>
            <w:r w:rsidRPr="006B75F8">
              <w:rPr>
                <w:rFonts w:ascii="Arial" w:hAnsi="Arial" w:cs="Arial"/>
                <w:sz w:val="12"/>
                <w:szCs w:val="12"/>
              </w:rPr>
              <w:t>7</w:t>
            </w:r>
          </w:p>
        </w:tc>
        <w:tc>
          <w:tcPr>
            <w:tcW w:w="0" w:type="auto"/>
            <w:noWrap/>
            <w:vAlign w:val="center"/>
          </w:tcPr>
          <w:p w:rsidR="007B6523" w:rsidRPr="006B75F8" w:rsidRDefault="007B6523" w:rsidP="008A2017">
            <w:pPr>
              <w:jc w:val="both"/>
              <w:rPr>
                <w:rFonts w:ascii="Arial" w:hAnsi="Arial" w:cs="Arial"/>
                <w:sz w:val="12"/>
                <w:szCs w:val="12"/>
              </w:rPr>
            </w:pPr>
            <w:r w:rsidRPr="006B75F8">
              <w:rPr>
                <w:rFonts w:ascii="Arial" w:hAnsi="Arial" w:cs="Arial"/>
                <w:sz w:val="12"/>
                <w:szCs w:val="12"/>
              </w:rPr>
              <w:t>8</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9</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10</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11</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12</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13</w:t>
            </w:r>
          </w:p>
        </w:tc>
      </w:tr>
      <w:tr w:rsidR="007B6523" w:rsidRPr="006B75F8" w:rsidTr="008A2017">
        <w:trPr>
          <w:trHeight w:val="20"/>
          <w:jc w:val="center"/>
        </w:trPr>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1.</w:t>
            </w:r>
          </w:p>
        </w:tc>
        <w:tc>
          <w:tcPr>
            <w:tcW w:w="0" w:type="auto"/>
            <w:gridSpan w:val="12"/>
          </w:tcPr>
          <w:p w:rsidR="007B6523" w:rsidRPr="006B75F8" w:rsidRDefault="007B6523" w:rsidP="008A2017">
            <w:pPr>
              <w:widowControl w:val="0"/>
              <w:autoSpaceDE w:val="0"/>
              <w:autoSpaceDN w:val="0"/>
              <w:adjustRightInd w:val="0"/>
              <w:jc w:val="both"/>
              <w:rPr>
                <w:rFonts w:ascii="Arial" w:hAnsi="Arial" w:cs="Arial"/>
                <w:sz w:val="12"/>
                <w:szCs w:val="12"/>
              </w:rPr>
            </w:pPr>
            <w:r w:rsidRPr="006B75F8">
              <w:rPr>
                <w:rFonts w:ascii="Arial" w:hAnsi="Arial" w:cs="Arial"/>
                <w:b/>
                <w:sz w:val="12"/>
                <w:szCs w:val="12"/>
              </w:rPr>
              <w:t>Задача 1</w:t>
            </w:r>
            <w:r w:rsidRPr="006B75F8">
              <w:rPr>
                <w:rFonts w:ascii="Arial" w:hAnsi="Arial" w:cs="Arial"/>
                <w:sz w:val="12"/>
                <w:szCs w:val="12"/>
              </w:rPr>
              <w:t>. 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w:t>
            </w:r>
            <w:r w:rsidRPr="006B75F8">
              <w:rPr>
                <w:rFonts w:ascii="Arial" w:hAnsi="Arial" w:cs="Arial"/>
                <w:sz w:val="12"/>
                <w:szCs w:val="12"/>
              </w:rPr>
              <w:t>ь</w:t>
            </w:r>
            <w:r w:rsidRPr="006B75F8">
              <w:rPr>
                <w:rFonts w:ascii="Arial" w:hAnsi="Arial" w:cs="Arial"/>
                <w:sz w:val="12"/>
                <w:szCs w:val="12"/>
              </w:rPr>
              <w:t>но-экономического и технологического развития района</w:t>
            </w:r>
          </w:p>
        </w:tc>
      </w:tr>
      <w:tr w:rsidR="006B75F8" w:rsidRPr="006B75F8" w:rsidTr="008A2017">
        <w:trPr>
          <w:trHeight w:val="20"/>
          <w:jc w:val="center"/>
        </w:trPr>
        <w:tc>
          <w:tcPr>
            <w:tcW w:w="0" w:type="auto"/>
            <w:vMerge w:val="restart"/>
          </w:tcPr>
          <w:p w:rsidR="007B6523" w:rsidRPr="006B75F8" w:rsidRDefault="007B6523" w:rsidP="008A2017">
            <w:pPr>
              <w:jc w:val="both"/>
              <w:rPr>
                <w:rFonts w:ascii="Arial" w:hAnsi="Arial" w:cs="Arial"/>
                <w:sz w:val="12"/>
                <w:szCs w:val="12"/>
              </w:rPr>
            </w:pPr>
            <w:r w:rsidRPr="006B75F8">
              <w:rPr>
                <w:rFonts w:ascii="Arial" w:hAnsi="Arial" w:cs="Arial"/>
                <w:sz w:val="12"/>
                <w:szCs w:val="12"/>
              </w:rPr>
              <w:t>1.1.</w:t>
            </w:r>
          </w:p>
        </w:tc>
        <w:tc>
          <w:tcPr>
            <w:tcW w:w="0" w:type="auto"/>
            <w:vMerge w:val="restart"/>
          </w:tcPr>
          <w:p w:rsidR="007B6523" w:rsidRPr="006B75F8" w:rsidRDefault="007B6523" w:rsidP="008A2017">
            <w:pPr>
              <w:jc w:val="both"/>
              <w:rPr>
                <w:rFonts w:ascii="Arial" w:hAnsi="Arial" w:cs="Arial"/>
                <w:sz w:val="12"/>
                <w:szCs w:val="12"/>
              </w:rPr>
            </w:pPr>
            <w:r w:rsidRPr="006B75F8">
              <w:rPr>
                <w:rFonts w:ascii="Arial" w:hAnsi="Arial" w:cs="Arial"/>
                <w:sz w:val="12"/>
                <w:szCs w:val="12"/>
              </w:rPr>
              <w:t>Обеспечение деятел</w:t>
            </w:r>
            <w:r w:rsidRPr="006B75F8">
              <w:rPr>
                <w:rFonts w:ascii="Arial" w:hAnsi="Arial" w:cs="Arial"/>
                <w:sz w:val="12"/>
                <w:szCs w:val="12"/>
              </w:rPr>
              <w:t>ь</w:t>
            </w:r>
            <w:r w:rsidRPr="006B75F8">
              <w:rPr>
                <w:rFonts w:ascii="Arial" w:hAnsi="Arial" w:cs="Arial"/>
                <w:sz w:val="12"/>
                <w:szCs w:val="12"/>
              </w:rPr>
              <w:t>ности дополнительного образования в муниц</w:t>
            </w:r>
            <w:r w:rsidRPr="006B75F8">
              <w:rPr>
                <w:rFonts w:ascii="Arial" w:hAnsi="Arial" w:cs="Arial"/>
                <w:sz w:val="12"/>
                <w:szCs w:val="12"/>
              </w:rPr>
              <w:t>и</w:t>
            </w:r>
            <w:r w:rsidRPr="006B75F8">
              <w:rPr>
                <w:rFonts w:ascii="Arial" w:hAnsi="Arial" w:cs="Arial"/>
                <w:sz w:val="12"/>
                <w:szCs w:val="12"/>
              </w:rPr>
              <w:t>пальных общеобразов</w:t>
            </w:r>
            <w:r w:rsidRPr="006B75F8">
              <w:rPr>
                <w:rFonts w:ascii="Arial" w:hAnsi="Arial" w:cs="Arial"/>
                <w:sz w:val="12"/>
                <w:szCs w:val="12"/>
              </w:rPr>
              <w:t>а</w:t>
            </w:r>
            <w:r w:rsidRPr="006B75F8">
              <w:rPr>
                <w:rFonts w:ascii="Arial" w:hAnsi="Arial" w:cs="Arial"/>
                <w:sz w:val="12"/>
                <w:szCs w:val="12"/>
              </w:rPr>
              <w:t>тельных учреждениях и муниципальном авт</w:t>
            </w:r>
            <w:r w:rsidRPr="006B75F8">
              <w:rPr>
                <w:rFonts w:ascii="Arial" w:hAnsi="Arial" w:cs="Arial"/>
                <w:sz w:val="12"/>
                <w:szCs w:val="12"/>
              </w:rPr>
              <w:t>о</w:t>
            </w:r>
            <w:r w:rsidRPr="006B75F8">
              <w:rPr>
                <w:rFonts w:ascii="Arial" w:hAnsi="Arial" w:cs="Arial"/>
                <w:sz w:val="12"/>
                <w:szCs w:val="12"/>
              </w:rPr>
              <w:t>номном учреждении дополнительного обр</w:t>
            </w:r>
            <w:r w:rsidRPr="006B75F8">
              <w:rPr>
                <w:rFonts w:ascii="Arial" w:hAnsi="Arial" w:cs="Arial"/>
                <w:sz w:val="12"/>
                <w:szCs w:val="12"/>
              </w:rPr>
              <w:t>а</w:t>
            </w:r>
            <w:r w:rsidRPr="006B75F8">
              <w:rPr>
                <w:rFonts w:ascii="Arial" w:hAnsi="Arial" w:cs="Arial"/>
                <w:sz w:val="12"/>
                <w:szCs w:val="12"/>
              </w:rPr>
              <w:t>зования «Центр «Пульс» г. Ва</w:t>
            </w:r>
            <w:r w:rsidRPr="006B75F8">
              <w:rPr>
                <w:rFonts w:ascii="Arial" w:hAnsi="Arial" w:cs="Arial"/>
                <w:sz w:val="12"/>
                <w:szCs w:val="12"/>
              </w:rPr>
              <w:t>л</w:t>
            </w:r>
            <w:r w:rsidRPr="006B75F8">
              <w:rPr>
                <w:rFonts w:ascii="Arial" w:hAnsi="Arial" w:cs="Arial"/>
                <w:sz w:val="12"/>
                <w:szCs w:val="12"/>
              </w:rPr>
              <w:t>дай»</w:t>
            </w:r>
          </w:p>
        </w:tc>
        <w:tc>
          <w:tcPr>
            <w:tcW w:w="0" w:type="auto"/>
            <w:vMerge w:val="restart"/>
          </w:tcPr>
          <w:p w:rsidR="007B6523" w:rsidRPr="006B75F8" w:rsidRDefault="007B6523" w:rsidP="008A2017">
            <w:pPr>
              <w:jc w:val="both"/>
              <w:rPr>
                <w:rFonts w:ascii="Arial" w:hAnsi="Arial" w:cs="Arial"/>
                <w:sz w:val="12"/>
                <w:szCs w:val="12"/>
              </w:rPr>
            </w:pPr>
            <w:r w:rsidRPr="006B75F8">
              <w:rPr>
                <w:rFonts w:ascii="Arial" w:hAnsi="Arial" w:cs="Arial"/>
                <w:sz w:val="12"/>
                <w:szCs w:val="12"/>
              </w:rPr>
              <w:t>комитет ф</w:t>
            </w:r>
            <w:r w:rsidRPr="006B75F8">
              <w:rPr>
                <w:rFonts w:ascii="Arial" w:hAnsi="Arial" w:cs="Arial"/>
                <w:sz w:val="12"/>
                <w:szCs w:val="12"/>
              </w:rPr>
              <w:t>и</w:t>
            </w:r>
            <w:r w:rsidRPr="006B75F8">
              <w:rPr>
                <w:rFonts w:ascii="Arial" w:hAnsi="Arial" w:cs="Arial"/>
                <w:sz w:val="12"/>
                <w:szCs w:val="12"/>
              </w:rPr>
              <w:t>нансов</w:t>
            </w:r>
          </w:p>
          <w:p w:rsidR="007B6523" w:rsidRPr="006B75F8" w:rsidRDefault="007B6523" w:rsidP="008A2017">
            <w:pPr>
              <w:jc w:val="both"/>
              <w:rPr>
                <w:rFonts w:ascii="Arial" w:hAnsi="Arial" w:cs="Arial"/>
                <w:sz w:val="12"/>
                <w:szCs w:val="12"/>
              </w:rPr>
            </w:pPr>
            <w:r w:rsidRPr="006B75F8">
              <w:rPr>
                <w:rFonts w:ascii="Arial" w:hAnsi="Arial" w:cs="Arial"/>
                <w:sz w:val="12"/>
                <w:szCs w:val="12"/>
              </w:rPr>
              <w:t>комитет образов</w:t>
            </w:r>
            <w:r w:rsidRPr="006B75F8">
              <w:rPr>
                <w:rFonts w:ascii="Arial" w:hAnsi="Arial" w:cs="Arial"/>
                <w:sz w:val="12"/>
                <w:szCs w:val="12"/>
              </w:rPr>
              <w:t>а</w:t>
            </w:r>
            <w:r w:rsidRPr="006B75F8">
              <w:rPr>
                <w:rFonts w:ascii="Arial" w:hAnsi="Arial" w:cs="Arial"/>
                <w:sz w:val="12"/>
                <w:szCs w:val="12"/>
              </w:rPr>
              <w:t>ния</w:t>
            </w:r>
          </w:p>
          <w:p w:rsidR="007B6523" w:rsidRPr="006B75F8" w:rsidRDefault="007B6523" w:rsidP="008A2017">
            <w:pPr>
              <w:jc w:val="both"/>
              <w:rPr>
                <w:rFonts w:ascii="Arial" w:hAnsi="Arial" w:cs="Arial"/>
                <w:sz w:val="12"/>
                <w:szCs w:val="12"/>
              </w:rPr>
            </w:pPr>
            <w:r w:rsidRPr="006B75F8">
              <w:rPr>
                <w:rFonts w:ascii="Arial" w:hAnsi="Arial" w:cs="Arial"/>
                <w:sz w:val="12"/>
                <w:szCs w:val="12"/>
              </w:rPr>
              <w:t>ЦОМСО</w:t>
            </w:r>
          </w:p>
        </w:tc>
        <w:tc>
          <w:tcPr>
            <w:tcW w:w="0" w:type="auto"/>
            <w:vMerge w:val="restart"/>
          </w:tcPr>
          <w:p w:rsidR="007B6523" w:rsidRPr="006B75F8" w:rsidRDefault="007B6523" w:rsidP="008A2017">
            <w:pPr>
              <w:jc w:val="both"/>
              <w:rPr>
                <w:rFonts w:ascii="Arial" w:hAnsi="Arial" w:cs="Arial"/>
                <w:sz w:val="12"/>
                <w:szCs w:val="12"/>
              </w:rPr>
            </w:pPr>
            <w:r w:rsidRPr="006B75F8">
              <w:rPr>
                <w:rFonts w:ascii="Arial" w:hAnsi="Arial" w:cs="Arial"/>
                <w:color w:val="000000"/>
                <w:sz w:val="12"/>
                <w:szCs w:val="12"/>
              </w:rPr>
              <w:t>2019-2026 годы</w:t>
            </w:r>
          </w:p>
        </w:tc>
        <w:tc>
          <w:tcPr>
            <w:tcW w:w="0" w:type="auto"/>
            <w:vMerge w:val="restart"/>
          </w:tcPr>
          <w:p w:rsidR="000C2C5F" w:rsidRDefault="007B6523" w:rsidP="008A2017">
            <w:pPr>
              <w:jc w:val="both"/>
              <w:rPr>
                <w:rFonts w:ascii="Arial" w:hAnsi="Arial" w:cs="Arial"/>
                <w:sz w:val="12"/>
                <w:szCs w:val="12"/>
              </w:rPr>
            </w:pPr>
            <w:r w:rsidRPr="006B75F8">
              <w:rPr>
                <w:rFonts w:ascii="Arial" w:hAnsi="Arial" w:cs="Arial"/>
                <w:sz w:val="12"/>
                <w:szCs w:val="12"/>
              </w:rPr>
              <w:t>2.1</w:t>
            </w:r>
          </w:p>
          <w:p w:rsidR="000C2C5F" w:rsidRDefault="007B6523" w:rsidP="008A2017">
            <w:pPr>
              <w:jc w:val="both"/>
              <w:rPr>
                <w:rFonts w:ascii="Arial" w:hAnsi="Arial" w:cs="Arial"/>
                <w:sz w:val="12"/>
                <w:szCs w:val="12"/>
              </w:rPr>
            </w:pPr>
            <w:r w:rsidRPr="006B75F8">
              <w:rPr>
                <w:rFonts w:ascii="Arial" w:hAnsi="Arial" w:cs="Arial"/>
                <w:sz w:val="12"/>
                <w:szCs w:val="12"/>
              </w:rPr>
              <w:t>2.2</w:t>
            </w:r>
          </w:p>
          <w:p w:rsidR="000C2C5F" w:rsidRDefault="007B6523" w:rsidP="008A2017">
            <w:pPr>
              <w:jc w:val="both"/>
              <w:rPr>
                <w:rFonts w:ascii="Arial" w:hAnsi="Arial" w:cs="Arial"/>
                <w:sz w:val="12"/>
                <w:szCs w:val="12"/>
              </w:rPr>
            </w:pPr>
            <w:r w:rsidRPr="006B75F8">
              <w:rPr>
                <w:rFonts w:ascii="Arial" w:hAnsi="Arial" w:cs="Arial"/>
                <w:sz w:val="12"/>
                <w:szCs w:val="12"/>
              </w:rPr>
              <w:t>2.4</w:t>
            </w:r>
          </w:p>
          <w:p w:rsidR="000C2C5F" w:rsidRDefault="007B6523" w:rsidP="008A2017">
            <w:pPr>
              <w:jc w:val="both"/>
              <w:rPr>
                <w:rFonts w:ascii="Arial" w:hAnsi="Arial" w:cs="Arial"/>
                <w:sz w:val="12"/>
                <w:szCs w:val="12"/>
              </w:rPr>
            </w:pPr>
            <w:r w:rsidRPr="006B75F8">
              <w:rPr>
                <w:rFonts w:ascii="Arial" w:hAnsi="Arial" w:cs="Arial"/>
                <w:sz w:val="12"/>
                <w:szCs w:val="12"/>
              </w:rPr>
              <w:t>2.5</w:t>
            </w:r>
          </w:p>
          <w:p w:rsidR="007B6523" w:rsidRPr="006B75F8" w:rsidRDefault="007B6523" w:rsidP="008A2017">
            <w:pPr>
              <w:jc w:val="both"/>
              <w:rPr>
                <w:rFonts w:ascii="Arial" w:hAnsi="Arial" w:cs="Arial"/>
                <w:sz w:val="12"/>
                <w:szCs w:val="12"/>
              </w:rPr>
            </w:pPr>
            <w:r w:rsidRPr="006B75F8">
              <w:rPr>
                <w:rFonts w:ascii="Arial" w:hAnsi="Arial" w:cs="Arial"/>
                <w:sz w:val="12"/>
                <w:szCs w:val="12"/>
              </w:rPr>
              <w:t>2.6</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местный бю</w:t>
            </w:r>
            <w:r w:rsidRPr="006B75F8">
              <w:rPr>
                <w:rFonts w:ascii="Arial" w:hAnsi="Arial" w:cs="Arial"/>
                <w:sz w:val="12"/>
                <w:szCs w:val="12"/>
              </w:rPr>
              <w:t>д</w:t>
            </w:r>
            <w:r w:rsidRPr="006B75F8">
              <w:rPr>
                <w:rFonts w:ascii="Arial" w:hAnsi="Arial" w:cs="Arial"/>
                <w:sz w:val="12"/>
                <w:szCs w:val="12"/>
              </w:rPr>
              <w:t>жет</w:t>
            </w:r>
          </w:p>
        </w:tc>
        <w:tc>
          <w:tcPr>
            <w:tcW w:w="0" w:type="auto"/>
            <w:noWrap/>
          </w:tcPr>
          <w:p w:rsidR="007B6523" w:rsidRPr="006B75F8" w:rsidRDefault="007B6523" w:rsidP="008A2017">
            <w:pPr>
              <w:jc w:val="both"/>
              <w:rPr>
                <w:rFonts w:ascii="Arial" w:hAnsi="Arial" w:cs="Arial"/>
                <w:sz w:val="12"/>
                <w:szCs w:val="12"/>
              </w:rPr>
            </w:pPr>
            <w:r w:rsidRPr="006B75F8">
              <w:rPr>
                <w:rFonts w:ascii="Arial" w:hAnsi="Arial" w:cs="Arial"/>
                <w:sz w:val="12"/>
                <w:szCs w:val="12"/>
              </w:rPr>
              <w:t>4743,088</w:t>
            </w:r>
          </w:p>
        </w:tc>
        <w:tc>
          <w:tcPr>
            <w:tcW w:w="0" w:type="auto"/>
            <w:noWrap/>
          </w:tcPr>
          <w:p w:rsidR="007B6523" w:rsidRPr="006B75F8" w:rsidRDefault="007B6523" w:rsidP="008A2017">
            <w:pPr>
              <w:jc w:val="both"/>
              <w:rPr>
                <w:rFonts w:ascii="Arial" w:hAnsi="Arial" w:cs="Arial"/>
                <w:sz w:val="12"/>
                <w:szCs w:val="12"/>
              </w:rPr>
            </w:pPr>
            <w:r w:rsidRPr="006B75F8">
              <w:rPr>
                <w:rFonts w:ascii="Arial" w:hAnsi="Arial" w:cs="Arial"/>
                <w:sz w:val="12"/>
                <w:szCs w:val="12"/>
              </w:rPr>
              <w:t>4642,988</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4642,988</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4642,988</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4642,988</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4642,988</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4642,988</w:t>
            </w:r>
          </w:p>
        </w:tc>
      </w:tr>
      <w:tr w:rsidR="006B75F8" w:rsidRPr="006B75F8" w:rsidTr="008A2017">
        <w:trPr>
          <w:trHeight w:val="20"/>
          <w:jc w:val="center"/>
        </w:trPr>
        <w:tc>
          <w:tcPr>
            <w:tcW w:w="0" w:type="auto"/>
            <w:vMerge/>
          </w:tcPr>
          <w:p w:rsidR="007B6523" w:rsidRPr="006B75F8" w:rsidRDefault="007B6523" w:rsidP="008A2017">
            <w:pPr>
              <w:jc w:val="both"/>
              <w:rPr>
                <w:rFonts w:ascii="Arial" w:hAnsi="Arial" w:cs="Arial"/>
                <w:sz w:val="12"/>
                <w:szCs w:val="12"/>
              </w:rPr>
            </w:pPr>
          </w:p>
        </w:tc>
        <w:tc>
          <w:tcPr>
            <w:tcW w:w="0" w:type="auto"/>
            <w:vMerge/>
          </w:tcPr>
          <w:p w:rsidR="007B6523" w:rsidRPr="006B75F8" w:rsidRDefault="007B6523" w:rsidP="008A2017">
            <w:pPr>
              <w:jc w:val="both"/>
              <w:rPr>
                <w:rFonts w:ascii="Arial" w:hAnsi="Arial" w:cs="Arial"/>
                <w:sz w:val="12"/>
                <w:szCs w:val="12"/>
              </w:rPr>
            </w:pPr>
          </w:p>
        </w:tc>
        <w:tc>
          <w:tcPr>
            <w:tcW w:w="0" w:type="auto"/>
            <w:vMerge/>
          </w:tcPr>
          <w:p w:rsidR="007B6523" w:rsidRPr="006B75F8" w:rsidRDefault="007B6523" w:rsidP="008A2017">
            <w:pPr>
              <w:jc w:val="both"/>
              <w:rPr>
                <w:rFonts w:ascii="Arial" w:hAnsi="Arial" w:cs="Arial"/>
                <w:sz w:val="12"/>
                <w:szCs w:val="12"/>
              </w:rPr>
            </w:pPr>
          </w:p>
        </w:tc>
        <w:tc>
          <w:tcPr>
            <w:tcW w:w="0" w:type="auto"/>
            <w:vMerge/>
          </w:tcPr>
          <w:p w:rsidR="007B6523" w:rsidRPr="006B75F8" w:rsidRDefault="007B6523" w:rsidP="008A2017">
            <w:pPr>
              <w:jc w:val="both"/>
              <w:rPr>
                <w:rFonts w:ascii="Arial" w:hAnsi="Arial" w:cs="Arial"/>
                <w:color w:val="000000"/>
                <w:sz w:val="12"/>
                <w:szCs w:val="12"/>
              </w:rPr>
            </w:pPr>
          </w:p>
        </w:tc>
        <w:tc>
          <w:tcPr>
            <w:tcW w:w="0" w:type="auto"/>
            <w:vMerge/>
          </w:tcPr>
          <w:p w:rsidR="007B6523" w:rsidRPr="006B75F8" w:rsidRDefault="007B6523" w:rsidP="008A2017">
            <w:pPr>
              <w:jc w:val="both"/>
              <w:rPr>
                <w:rFonts w:ascii="Arial" w:hAnsi="Arial" w:cs="Arial"/>
                <w:sz w:val="12"/>
                <w:szCs w:val="12"/>
              </w:rPr>
            </w:pPr>
          </w:p>
        </w:tc>
        <w:tc>
          <w:tcPr>
            <w:tcW w:w="0" w:type="auto"/>
          </w:tcPr>
          <w:p w:rsidR="008A2017" w:rsidRDefault="007B6523" w:rsidP="008A2017">
            <w:pPr>
              <w:jc w:val="both"/>
              <w:rPr>
                <w:rFonts w:ascii="Arial" w:hAnsi="Arial" w:cs="Arial"/>
                <w:sz w:val="12"/>
                <w:szCs w:val="12"/>
              </w:rPr>
            </w:pPr>
            <w:r w:rsidRPr="006B75F8">
              <w:rPr>
                <w:rFonts w:ascii="Arial" w:hAnsi="Arial" w:cs="Arial"/>
                <w:sz w:val="12"/>
                <w:szCs w:val="12"/>
              </w:rPr>
              <w:t>областной</w:t>
            </w:r>
          </w:p>
          <w:p w:rsidR="007B6523" w:rsidRPr="006B75F8" w:rsidRDefault="007B6523" w:rsidP="008A2017">
            <w:pPr>
              <w:jc w:val="both"/>
              <w:rPr>
                <w:rFonts w:ascii="Arial" w:hAnsi="Arial" w:cs="Arial"/>
                <w:sz w:val="12"/>
                <w:szCs w:val="12"/>
              </w:rPr>
            </w:pPr>
            <w:r w:rsidRPr="006B75F8">
              <w:rPr>
                <w:rFonts w:ascii="Arial" w:hAnsi="Arial" w:cs="Arial"/>
                <w:sz w:val="12"/>
                <w:szCs w:val="12"/>
              </w:rPr>
              <w:t>бю</w:t>
            </w:r>
            <w:r w:rsidRPr="006B75F8">
              <w:rPr>
                <w:rFonts w:ascii="Arial" w:hAnsi="Arial" w:cs="Arial"/>
                <w:sz w:val="12"/>
                <w:szCs w:val="12"/>
              </w:rPr>
              <w:t>д</w:t>
            </w:r>
            <w:r w:rsidRPr="006B75F8">
              <w:rPr>
                <w:rFonts w:ascii="Arial" w:hAnsi="Arial" w:cs="Arial"/>
                <w:sz w:val="12"/>
                <w:szCs w:val="12"/>
              </w:rPr>
              <w:t>жет</w:t>
            </w:r>
          </w:p>
        </w:tc>
        <w:tc>
          <w:tcPr>
            <w:tcW w:w="0" w:type="auto"/>
            <w:noWrap/>
          </w:tcPr>
          <w:p w:rsidR="007B6523" w:rsidRPr="006B75F8" w:rsidRDefault="007B6523" w:rsidP="008A2017">
            <w:pPr>
              <w:jc w:val="both"/>
              <w:rPr>
                <w:rFonts w:ascii="Arial" w:hAnsi="Arial" w:cs="Arial"/>
                <w:sz w:val="12"/>
                <w:szCs w:val="12"/>
              </w:rPr>
            </w:pPr>
            <w:r w:rsidRPr="006B75F8">
              <w:rPr>
                <w:rFonts w:ascii="Arial" w:hAnsi="Arial" w:cs="Arial"/>
                <w:sz w:val="12"/>
                <w:szCs w:val="12"/>
              </w:rPr>
              <w:t>436,6</w:t>
            </w:r>
          </w:p>
        </w:tc>
        <w:tc>
          <w:tcPr>
            <w:tcW w:w="0" w:type="auto"/>
            <w:noWrap/>
          </w:tcPr>
          <w:p w:rsidR="007B6523" w:rsidRPr="006B75F8" w:rsidRDefault="007B6523" w:rsidP="008A2017">
            <w:pPr>
              <w:jc w:val="both"/>
              <w:rPr>
                <w:rFonts w:ascii="Arial" w:hAnsi="Arial" w:cs="Arial"/>
                <w:sz w:val="12"/>
                <w:szCs w:val="12"/>
              </w:rPr>
            </w:pPr>
            <w:r w:rsidRPr="006B75F8">
              <w:rPr>
                <w:rFonts w:ascii="Arial" w:hAnsi="Arial" w:cs="Arial"/>
                <w:sz w:val="12"/>
                <w:szCs w:val="12"/>
              </w:rPr>
              <w:t>0</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0</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0</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0</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0</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0</w:t>
            </w:r>
          </w:p>
        </w:tc>
      </w:tr>
      <w:tr w:rsidR="006B75F8" w:rsidRPr="006B75F8" w:rsidTr="008A2017">
        <w:trPr>
          <w:trHeight w:val="20"/>
          <w:jc w:val="center"/>
        </w:trPr>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1.2.</w:t>
            </w:r>
          </w:p>
        </w:tc>
        <w:tc>
          <w:tcPr>
            <w:tcW w:w="0" w:type="auto"/>
          </w:tcPr>
          <w:p w:rsidR="007B6523" w:rsidRPr="006B75F8" w:rsidRDefault="007B6523" w:rsidP="008A2017">
            <w:pPr>
              <w:pStyle w:val="ConsPlusNormal"/>
              <w:ind w:firstLine="0"/>
              <w:jc w:val="both"/>
              <w:rPr>
                <w:sz w:val="12"/>
                <w:szCs w:val="12"/>
              </w:rPr>
            </w:pPr>
            <w:r w:rsidRPr="006B75F8">
              <w:rPr>
                <w:sz w:val="12"/>
                <w:szCs w:val="12"/>
              </w:rPr>
              <w:t>Участие в реализации приоритетного реги</w:t>
            </w:r>
            <w:r w:rsidRPr="006B75F8">
              <w:rPr>
                <w:sz w:val="12"/>
                <w:szCs w:val="12"/>
              </w:rPr>
              <w:t>о</w:t>
            </w:r>
            <w:r w:rsidRPr="006B75F8">
              <w:rPr>
                <w:sz w:val="12"/>
                <w:szCs w:val="12"/>
              </w:rPr>
              <w:t>нального проекта «Моя будущая пр</w:t>
            </w:r>
            <w:r w:rsidRPr="006B75F8">
              <w:rPr>
                <w:sz w:val="12"/>
                <w:szCs w:val="12"/>
              </w:rPr>
              <w:t>о</w:t>
            </w:r>
            <w:r w:rsidRPr="006B75F8">
              <w:rPr>
                <w:sz w:val="12"/>
                <w:szCs w:val="12"/>
              </w:rPr>
              <w:t>фессия»</w:t>
            </w:r>
          </w:p>
        </w:tc>
        <w:tc>
          <w:tcPr>
            <w:tcW w:w="0" w:type="auto"/>
          </w:tcPr>
          <w:p w:rsidR="007B6523" w:rsidRPr="006B75F8" w:rsidRDefault="007B6523" w:rsidP="008A2017">
            <w:pPr>
              <w:pStyle w:val="ConsPlusNormal"/>
              <w:ind w:firstLine="0"/>
              <w:jc w:val="both"/>
              <w:rPr>
                <w:sz w:val="12"/>
                <w:szCs w:val="12"/>
              </w:rPr>
            </w:pPr>
            <w:r w:rsidRPr="006B75F8">
              <w:rPr>
                <w:sz w:val="12"/>
                <w:szCs w:val="12"/>
              </w:rPr>
              <w:t>ОУ</w:t>
            </w:r>
          </w:p>
        </w:tc>
        <w:tc>
          <w:tcPr>
            <w:tcW w:w="0" w:type="auto"/>
          </w:tcPr>
          <w:p w:rsidR="007B6523" w:rsidRPr="006B75F8" w:rsidRDefault="007B6523" w:rsidP="008A2017">
            <w:pPr>
              <w:pStyle w:val="ConsPlusNormal"/>
              <w:ind w:firstLine="0"/>
              <w:jc w:val="both"/>
              <w:rPr>
                <w:sz w:val="12"/>
                <w:szCs w:val="12"/>
              </w:rPr>
            </w:pPr>
            <w:r w:rsidRPr="006B75F8">
              <w:rPr>
                <w:sz w:val="12"/>
                <w:szCs w:val="12"/>
              </w:rPr>
              <w:t>2020 - 2026 годы</w:t>
            </w:r>
          </w:p>
        </w:tc>
        <w:tc>
          <w:tcPr>
            <w:tcW w:w="0" w:type="auto"/>
          </w:tcPr>
          <w:p w:rsidR="007B6523" w:rsidRPr="006B75F8" w:rsidRDefault="007B6523" w:rsidP="008A2017">
            <w:pPr>
              <w:ind w:firstLine="40"/>
              <w:jc w:val="both"/>
              <w:rPr>
                <w:rFonts w:ascii="Arial" w:hAnsi="Arial" w:cs="Arial"/>
                <w:sz w:val="12"/>
                <w:szCs w:val="12"/>
              </w:rPr>
            </w:pPr>
            <w:r w:rsidRPr="006B75F8">
              <w:rPr>
                <w:rFonts w:ascii="Arial" w:hAnsi="Arial" w:cs="Arial"/>
                <w:sz w:val="12"/>
                <w:szCs w:val="12"/>
              </w:rPr>
              <w:t>2.9</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w:t>
            </w:r>
          </w:p>
        </w:tc>
        <w:tc>
          <w:tcPr>
            <w:tcW w:w="0" w:type="auto"/>
            <w:noWrap/>
          </w:tcPr>
          <w:p w:rsidR="007B6523" w:rsidRPr="006B75F8" w:rsidRDefault="007B6523" w:rsidP="008A2017">
            <w:pPr>
              <w:pStyle w:val="ConsPlusCell"/>
              <w:jc w:val="both"/>
              <w:rPr>
                <w:sz w:val="12"/>
                <w:szCs w:val="12"/>
              </w:rPr>
            </w:pPr>
            <w:r w:rsidRPr="006B75F8">
              <w:rPr>
                <w:sz w:val="12"/>
                <w:szCs w:val="12"/>
              </w:rPr>
              <w:t>-</w:t>
            </w:r>
          </w:p>
        </w:tc>
        <w:tc>
          <w:tcPr>
            <w:tcW w:w="0" w:type="auto"/>
            <w:noWrap/>
          </w:tcPr>
          <w:p w:rsidR="007B6523" w:rsidRPr="006B75F8" w:rsidRDefault="007B6523" w:rsidP="008A2017">
            <w:pPr>
              <w:pStyle w:val="ConsPlusCell"/>
              <w:jc w:val="both"/>
              <w:rPr>
                <w:sz w:val="12"/>
                <w:szCs w:val="12"/>
              </w:rPr>
            </w:pPr>
            <w:r w:rsidRPr="006B75F8">
              <w:rPr>
                <w:sz w:val="12"/>
                <w:szCs w:val="12"/>
              </w:rPr>
              <w:t>-</w:t>
            </w:r>
          </w:p>
        </w:tc>
        <w:tc>
          <w:tcPr>
            <w:tcW w:w="0" w:type="auto"/>
          </w:tcPr>
          <w:p w:rsidR="007B6523" w:rsidRPr="006B75F8" w:rsidRDefault="007B6523" w:rsidP="008A2017">
            <w:pPr>
              <w:pStyle w:val="ConsPlusCell"/>
              <w:jc w:val="both"/>
              <w:rPr>
                <w:sz w:val="12"/>
                <w:szCs w:val="12"/>
              </w:rPr>
            </w:pPr>
            <w:r w:rsidRPr="006B75F8">
              <w:rPr>
                <w:sz w:val="12"/>
                <w:szCs w:val="12"/>
              </w:rPr>
              <w:t>-</w:t>
            </w:r>
          </w:p>
        </w:tc>
        <w:tc>
          <w:tcPr>
            <w:tcW w:w="0" w:type="auto"/>
          </w:tcPr>
          <w:p w:rsidR="007B6523" w:rsidRPr="006B75F8" w:rsidRDefault="007B6523" w:rsidP="008A2017">
            <w:pPr>
              <w:pStyle w:val="ConsPlusCell"/>
              <w:jc w:val="both"/>
              <w:rPr>
                <w:sz w:val="12"/>
                <w:szCs w:val="12"/>
              </w:rPr>
            </w:pPr>
            <w:r w:rsidRPr="006B75F8">
              <w:rPr>
                <w:sz w:val="12"/>
                <w:szCs w:val="12"/>
              </w:rPr>
              <w:t>-</w:t>
            </w:r>
          </w:p>
        </w:tc>
        <w:tc>
          <w:tcPr>
            <w:tcW w:w="0" w:type="auto"/>
          </w:tcPr>
          <w:p w:rsidR="007B6523" w:rsidRPr="006B75F8" w:rsidRDefault="007B6523" w:rsidP="008A2017">
            <w:pPr>
              <w:pStyle w:val="ConsPlusCell"/>
              <w:jc w:val="both"/>
              <w:rPr>
                <w:sz w:val="12"/>
                <w:szCs w:val="12"/>
              </w:rPr>
            </w:pPr>
            <w:r w:rsidRPr="006B75F8">
              <w:rPr>
                <w:sz w:val="12"/>
                <w:szCs w:val="12"/>
              </w:rPr>
              <w:t>-</w:t>
            </w:r>
          </w:p>
        </w:tc>
        <w:tc>
          <w:tcPr>
            <w:tcW w:w="0" w:type="auto"/>
          </w:tcPr>
          <w:p w:rsidR="007B6523" w:rsidRPr="006B75F8" w:rsidRDefault="007B6523" w:rsidP="008A2017">
            <w:pPr>
              <w:pStyle w:val="ConsPlusCell"/>
              <w:jc w:val="both"/>
              <w:rPr>
                <w:sz w:val="12"/>
                <w:szCs w:val="12"/>
              </w:rPr>
            </w:pPr>
            <w:r w:rsidRPr="006B75F8">
              <w:rPr>
                <w:sz w:val="12"/>
                <w:szCs w:val="12"/>
              </w:rPr>
              <w:t>-</w:t>
            </w:r>
          </w:p>
        </w:tc>
        <w:tc>
          <w:tcPr>
            <w:tcW w:w="0" w:type="auto"/>
          </w:tcPr>
          <w:p w:rsidR="007B6523" w:rsidRPr="006B75F8" w:rsidRDefault="007B6523" w:rsidP="008A2017">
            <w:pPr>
              <w:pStyle w:val="ConsPlusCell"/>
              <w:jc w:val="both"/>
              <w:rPr>
                <w:sz w:val="12"/>
                <w:szCs w:val="12"/>
              </w:rPr>
            </w:pPr>
            <w:r w:rsidRPr="006B75F8">
              <w:rPr>
                <w:sz w:val="12"/>
                <w:szCs w:val="12"/>
              </w:rPr>
              <w:t>-</w:t>
            </w:r>
          </w:p>
        </w:tc>
      </w:tr>
      <w:tr w:rsidR="006B75F8" w:rsidRPr="006B75F8" w:rsidTr="008A2017">
        <w:trPr>
          <w:trHeight w:val="20"/>
          <w:jc w:val="center"/>
        </w:trPr>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lastRenderedPageBreak/>
              <w:t>1.2.1.</w:t>
            </w:r>
          </w:p>
        </w:tc>
        <w:tc>
          <w:tcPr>
            <w:tcW w:w="0" w:type="auto"/>
          </w:tcPr>
          <w:p w:rsidR="007B6523" w:rsidRPr="006B75F8" w:rsidRDefault="007B6523" w:rsidP="008A2017">
            <w:pPr>
              <w:pStyle w:val="ConsPlusNormal"/>
              <w:ind w:firstLine="0"/>
              <w:jc w:val="both"/>
              <w:rPr>
                <w:sz w:val="12"/>
                <w:szCs w:val="12"/>
              </w:rPr>
            </w:pPr>
            <w:r w:rsidRPr="006B75F8">
              <w:rPr>
                <w:sz w:val="12"/>
                <w:szCs w:val="12"/>
              </w:rPr>
              <w:t>Участие в открытых онлайн-уроках «</w:t>
            </w:r>
            <w:proofErr w:type="spellStart"/>
            <w:r w:rsidRPr="006B75F8">
              <w:rPr>
                <w:sz w:val="12"/>
                <w:szCs w:val="12"/>
              </w:rPr>
              <w:t>Прое</w:t>
            </w:r>
            <w:r w:rsidRPr="006B75F8">
              <w:rPr>
                <w:sz w:val="12"/>
                <w:szCs w:val="12"/>
              </w:rPr>
              <w:t>к</w:t>
            </w:r>
            <w:r w:rsidRPr="006B75F8">
              <w:rPr>
                <w:sz w:val="12"/>
                <w:szCs w:val="12"/>
              </w:rPr>
              <w:t>тория</w:t>
            </w:r>
            <w:proofErr w:type="spellEnd"/>
            <w:r w:rsidRPr="006B75F8">
              <w:rPr>
                <w:sz w:val="12"/>
                <w:szCs w:val="12"/>
              </w:rPr>
              <w:t>»</w:t>
            </w:r>
          </w:p>
        </w:tc>
        <w:tc>
          <w:tcPr>
            <w:tcW w:w="0" w:type="auto"/>
          </w:tcPr>
          <w:p w:rsidR="007B6523" w:rsidRPr="006B75F8" w:rsidRDefault="007B6523" w:rsidP="008A2017">
            <w:pPr>
              <w:pStyle w:val="ConsPlusNormal"/>
              <w:ind w:firstLine="0"/>
              <w:jc w:val="both"/>
              <w:rPr>
                <w:sz w:val="12"/>
                <w:szCs w:val="12"/>
              </w:rPr>
            </w:pPr>
            <w:r w:rsidRPr="006B75F8">
              <w:rPr>
                <w:sz w:val="12"/>
                <w:szCs w:val="12"/>
              </w:rPr>
              <w:t>ОУ</w:t>
            </w:r>
          </w:p>
        </w:tc>
        <w:tc>
          <w:tcPr>
            <w:tcW w:w="0" w:type="auto"/>
            <w:vAlign w:val="center"/>
          </w:tcPr>
          <w:p w:rsidR="007B6523" w:rsidRPr="006B75F8" w:rsidRDefault="007B6523" w:rsidP="008A2017">
            <w:pPr>
              <w:pStyle w:val="ConsPlusNormal"/>
              <w:ind w:hanging="46"/>
              <w:jc w:val="both"/>
              <w:rPr>
                <w:sz w:val="12"/>
                <w:szCs w:val="12"/>
              </w:rPr>
            </w:pPr>
            <w:r w:rsidRPr="006B75F8">
              <w:rPr>
                <w:sz w:val="12"/>
                <w:szCs w:val="12"/>
              </w:rPr>
              <w:t xml:space="preserve">2020 </w:t>
            </w:r>
            <w:r w:rsidR="006B75F8">
              <w:rPr>
                <w:sz w:val="12"/>
                <w:szCs w:val="12"/>
              </w:rPr>
              <w:t>–</w:t>
            </w:r>
            <w:r w:rsidRPr="006B75F8">
              <w:rPr>
                <w:sz w:val="12"/>
                <w:szCs w:val="12"/>
              </w:rPr>
              <w:t xml:space="preserve"> 2026</w:t>
            </w:r>
            <w:r w:rsidR="006B75F8">
              <w:rPr>
                <w:sz w:val="12"/>
                <w:szCs w:val="12"/>
              </w:rPr>
              <w:t xml:space="preserve"> </w:t>
            </w:r>
            <w:r w:rsidRPr="006B75F8">
              <w:rPr>
                <w:sz w:val="12"/>
                <w:szCs w:val="12"/>
              </w:rPr>
              <w:t>годы</w:t>
            </w:r>
          </w:p>
        </w:tc>
        <w:tc>
          <w:tcPr>
            <w:tcW w:w="0" w:type="auto"/>
            <w:vAlign w:val="center"/>
          </w:tcPr>
          <w:p w:rsidR="007B6523" w:rsidRPr="006B75F8" w:rsidRDefault="007B6523" w:rsidP="008A2017">
            <w:pPr>
              <w:pStyle w:val="ConsPlusNormal"/>
              <w:ind w:firstLine="40"/>
              <w:jc w:val="both"/>
              <w:rPr>
                <w:sz w:val="12"/>
                <w:szCs w:val="12"/>
              </w:rPr>
            </w:pPr>
            <w:r w:rsidRPr="006B75F8">
              <w:rPr>
                <w:sz w:val="12"/>
                <w:szCs w:val="12"/>
              </w:rPr>
              <w:t>2.9</w:t>
            </w:r>
          </w:p>
        </w:tc>
        <w:tc>
          <w:tcPr>
            <w:tcW w:w="0" w:type="auto"/>
            <w:vAlign w:val="center"/>
          </w:tcPr>
          <w:p w:rsidR="007B6523" w:rsidRPr="006B75F8" w:rsidRDefault="007B6523" w:rsidP="008A2017">
            <w:pPr>
              <w:jc w:val="both"/>
              <w:rPr>
                <w:rFonts w:ascii="Arial" w:hAnsi="Arial" w:cs="Arial"/>
                <w:sz w:val="12"/>
                <w:szCs w:val="12"/>
              </w:rPr>
            </w:pPr>
            <w:r w:rsidRPr="006B75F8">
              <w:rPr>
                <w:rFonts w:ascii="Arial" w:hAnsi="Arial" w:cs="Arial"/>
                <w:sz w:val="12"/>
                <w:szCs w:val="12"/>
              </w:rPr>
              <w:t>-</w:t>
            </w:r>
          </w:p>
        </w:tc>
        <w:tc>
          <w:tcPr>
            <w:tcW w:w="0" w:type="auto"/>
            <w:noWrap/>
            <w:vAlign w:val="center"/>
          </w:tcPr>
          <w:p w:rsidR="007B6523" w:rsidRPr="006B75F8" w:rsidRDefault="007B6523" w:rsidP="008A2017">
            <w:pPr>
              <w:pStyle w:val="ConsPlusCell"/>
              <w:jc w:val="both"/>
              <w:rPr>
                <w:sz w:val="12"/>
                <w:szCs w:val="12"/>
              </w:rPr>
            </w:pPr>
            <w:r w:rsidRPr="006B75F8">
              <w:rPr>
                <w:sz w:val="12"/>
                <w:szCs w:val="12"/>
              </w:rPr>
              <w:t>-</w:t>
            </w:r>
          </w:p>
        </w:tc>
        <w:tc>
          <w:tcPr>
            <w:tcW w:w="0" w:type="auto"/>
            <w:noWrap/>
            <w:vAlign w:val="center"/>
          </w:tcPr>
          <w:p w:rsidR="007B6523" w:rsidRPr="006B75F8" w:rsidRDefault="007B6523" w:rsidP="008A2017">
            <w:pPr>
              <w:pStyle w:val="ConsPlusCell"/>
              <w:jc w:val="both"/>
              <w:rPr>
                <w:sz w:val="12"/>
                <w:szCs w:val="12"/>
              </w:rPr>
            </w:pPr>
            <w:r w:rsidRPr="006B75F8">
              <w:rPr>
                <w:sz w:val="12"/>
                <w:szCs w:val="12"/>
              </w:rPr>
              <w:t>-</w:t>
            </w:r>
          </w:p>
        </w:tc>
        <w:tc>
          <w:tcPr>
            <w:tcW w:w="0" w:type="auto"/>
            <w:vAlign w:val="center"/>
          </w:tcPr>
          <w:p w:rsidR="007B6523" w:rsidRPr="006B75F8" w:rsidRDefault="007B6523" w:rsidP="008A2017">
            <w:pPr>
              <w:pStyle w:val="ConsPlusCell"/>
              <w:jc w:val="both"/>
              <w:rPr>
                <w:sz w:val="12"/>
                <w:szCs w:val="12"/>
              </w:rPr>
            </w:pPr>
            <w:r w:rsidRPr="006B75F8">
              <w:rPr>
                <w:sz w:val="12"/>
                <w:szCs w:val="12"/>
              </w:rPr>
              <w:t>-</w:t>
            </w:r>
          </w:p>
        </w:tc>
        <w:tc>
          <w:tcPr>
            <w:tcW w:w="0" w:type="auto"/>
            <w:vAlign w:val="center"/>
          </w:tcPr>
          <w:p w:rsidR="007B6523" w:rsidRPr="006B75F8" w:rsidRDefault="007B6523" w:rsidP="008A2017">
            <w:pPr>
              <w:pStyle w:val="ConsPlusCell"/>
              <w:jc w:val="both"/>
              <w:rPr>
                <w:sz w:val="12"/>
                <w:szCs w:val="12"/>
              </w:rPr>
            </w:pPr>
            <w:r w:rsidRPr="006B75F8">
              <w:rPr>
                <w:sz w:val="12"/>
                <w:szCs w:val="12"/>
              </w:rPr>
              <w:t>-</w:t>
            </w:r>
          </w:p>
        </w:tc>
        <w:tc>
          <w:tcPr>
            <w:tcW w:w="0" w:type="auto"/>
            <w:vAlign w:val="center"/>
          </w:tcPr>
          <w:p w:rsidR="007B6523" w:rsidRPr="006B75F8" w:rsidRDefault="007B6523" w:rsidP="008A2017">
            <w:pPr>
              <w:pStyle w:val="ConsPlusCell"/>
              <w:jc w:val="both"/>
              <w:rPr>
                <w:sz w:val="12"/>
                <w:szCs w:val="12"/>
              </w:rPr>
            </w:pPr>
            <w:r w:rsidRPr="006B75F8">
              <w:rPr>
                <w:sz w:val="12"/>
                <w:szCs w:val="12"/>
              </w:rPr>
              <w:t>-</w:t>
            </w:r>
          </w:p>
        </w:tc>
        <w:tc>
          <w:tcPr>
            <w:tcW w:w="0" w:type="auto"/>
            <w:vAlign w:val="center"/>
          </w:tcPr>
          <w:p w:rsidR="007B6523" w:rsidRPr="006B75F8" w:rsidRDefault="007B6523" w:rsidP="008A2017">
            <w:pPr>
              <w:pStyle w:val="ConsPlusCell"/>
              <w:jc w:val="both"/>
              <w:rPr>
                <w:sz w:val="12"/>
                <w:szCs w:val="12"/>
              </w:rPr>
            </w:pPr>
            <w:r w:rsidRPr="006B75F8">
              <w:rPr>
                <w:sz w:val="12"/>
                <w:szCs w:val="12"/>
              </w:rPr>
              <w:t>-</w:t>
            </w:r>
          </w:p>
        </w:tc>
        <w:tc>
          <w:tcPr>
            <w:tcW w:w="0" w:type="auto"/>
            <w:vAlign w:val="center"/>
          </w:tcPr>
          <w:p w:rsidR="007B6523" w:rsidRPr="006B75F8" w:rsidRDefault="007B6523" w:rsidP="008A2017">
            <w:pPr>
              <w:pStyle w:val="ConsPlusCell"/>
              <w:jc w:val="both"/>
              <w:rPr>
                <w:sz w:val="12"/>
                <w:szCs w:val="12"/>
              </w:rPr>
            </w:pPr>
            <w:r w:rsidRPr="006B75F8">
              <w:rPr>
                <w:sz w:val="12"/>
                <w:szCs w:val="12"/>
              </w:rPr>
              <w:t>-</w:t>
            </w:r>
          </w:p>
        </w:tc>
      </w:tr>
      <w:tr w:rsidR="006B75F8" w:rsidRPr="006B75F8" w:rsidTr="008A2017">
        <w:trPr>
          <w:trHeight w:val="20"/>
          <w:jc w:val="center"/>
        </w:trPr>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1.2.2.</w:t>
            </w:r>
          </w:p>
        </w:tc>
        <w:tc>
          <w:tcPr>
            <w:tcW w:w="0" w:type="auto"/>
          </w:tcPr>
          <w:p w:rsidR="007B6523" w:rsidRPr="006B75F8" w:rsidRDefault="007B6523" w:rsidP="008A2017">
            <w:pPr>
              <w:pStyle w:val="ConsPlusNormal"/>
              <w:ind w:firstLine="0"/>
              <w:jc w:val="both"/>
              <w:rPr>
                <w:sz w:val="12"/>
                <w:szCs w:val="12"/>
              </w:rPr>
            </w:pPr>
            <w:r w:rsidRPr="006B75F8">
              <w:rPr>
                <w:sz w:val="12"/>
                <w:szCs w:val="12"/>
              </w:rPr>
              <w:t>Участие в мероприятиях проекта ранней про</w:t>
            </w:r>
            <w:r w:rsidRPr="006B75F8">
              <w:rPr>
                <w:sz w:val="12"/>
                <w:szCs w:val="12"/>
              </w:rPr>
              <w:t>ф</w:t>
            </w:r>
            <w:r w:rsidRPr="006B75F8">
              <w:rPr>
                <w:sz w:val="12"/>
                <w:szCs w:val="12"/>
              </w:rPr>
              <w:t>ориентации школьников «Билет в буд</w:t>
            </w:r>
            <w:r w:rsidRPr="006B75F8">
              <w:rPr>
                <w:sz w:val="12"/>
                <w:szCs w:val="12"/>
              </w:rPr>
              <w:t>у</w:t>
            </w:r>
            <w:r w:rsidRPr="006B75F8">
              <w:rPr>
                <w:sz w:val="12"/>
                <w:szCs w:val="12"/>
              </w:rPr>
              <w:t>щее»</w:t>
            </w:r>
          </w:p>
        </w:tc>
        <w:tc>
          <w:tcPr>
            <w:tcW w:w="0" w:type="auto"/>
          </w:tcPr>
          <w:p w:rsidR="007B6523" w:rsidRPr="006B75F8" w:rsidRDefault="007B6523" w:rsidP="008A2017">
            <w:pPr>
              <w:pStyle w:val="ConsPlusNormal"/>
              <w:ind w:firstLine="0"/>
              <w:jc w:val="both"/>
              <w:rPr>
                <w:sz w:val="12"/>
                <w:szCs w:val="12"/>
              </w:rPr>
            </w:pPr>
            <w:r w:rsidRPr="006B75F8">
              <w:rPr>
                <w:sz w:val="12"/>
                <w:szCs w:val="12"/>
              </w:rPr>
              <w:t>ОУ</w:t>
            </w:r>
          </w:p>
        </w:tc>
        <w:tc>
          <w:tcPr>
            <w:tcW w:w="0" w:type="auto"/>
          </w:tcPr>
          <w:p w:rsidR="007B6523" w:rsidRPr="006B75F8" w:rsidRDefault="007B6523" w:rsidP="008A2017">
            <w:pPr>
              <w:pStyle w:val="ConsPlusNormal"/>
              <w:ind w:hanging="46"/>
              <w:jc w:val="both"/>
              <w:rPr>
                <w:sz w:val="12"/>
                <w:szCs w:val="12"/>
              </w:rPr>
            </w:pPr>
            <w:r w:rsidRPr="006B75F8">
              <w:rPr>
                <w:sz w:val="12"/>
                <w:szCs w:val="12"/>
              </w:rPr>
              <w:t xml:space="preserve">2020 </w:t>
            </w:r>
            <w:r w:rsidR="006B75F8">
              <w:rPr>
                <w:sz w:val="12"/>
                <w:szCs w:val="12"/>
              </w:rPr>
              <w:t>–</w:t>
            </w:r>
            <w:r w:rsidRPr="006B75F8">
              <w:rPr>
                <w:sz w:val="12"/>
                <w:szCs w:val="12"/>
              </w:rPr>
              <w:t xml:space="preserve"> 2026</w:t>
            </w:r>
            <w:r w:rsidR="006B75F8">
              <w:rPr>
                <w:sz w:val="12"/>
                <w:szCs w:val="12"/>
              </w:rPr>
              <w:t xml:space="preserve"> </w:t>
            </w:r>
            <w:r w:rsidRPr="006B75F8">
              <w:rPr>
                <w:sz w:val="12"/>
                <w:szCs w:val="12"/>
              </w:rPr>
              <w:t>годы</w:t>
            </w:r>
          </w:p>
        </w:tc>
        <w:tc>
          <w:tcPr>
            <w:tcW w:w="0" w:type="auto"/>
            <w:vAlign w:val="center"/>
          </w:tcPr>
          <w:p w:rsidR="007B6523" w:rsidRPr="006B75F8" w:rsidRDefault="007B6523" w:rsidP="008A2017">
            <w:pPr>
              <w:pStyle w:val="ConsPlusNormal"/>
              <w:ind w:firstLine="40"/>
              <w:jc w:val="both"/>
              <w:rPr>
                <w:sz w:val="12"/>
                <w:szCs w:val="12"/>
              </w:rPr>
            </w:pPr>
            <w:r w:rsidRPr="006B75F8">
              <w:rPr>
                <w:sz w:val="12"/>
                <w:szCs w:val="12"/>
              </w:rPr>
              <w:t>2.9</w:t>
            </w:r>
          </w:p>
        </w:tc>
        <w:tc>
          <w:tcPr>
            <w:tcW w:w="0" w:type="auto"/>
            <w:vAlign w:val="center"/>
          </w:tcPr>
          <w:p w:rsidR="007B6523" w:rsidRPr="006B75F8" w:rsidRDefault="007B6523" w:rsidP="008A2017">
            <w:pPr>
              <w:jc w:val="both"/>
              <w:rPr>
                <w:rFonts w:ascii="Arial" w:hAnsi="Arial" w:cs="Arial"/>
                <w:sz w:val="12"/>
                <w:szCs w:val="12"/>
              </w:rPr>
            </w:pPr>
            <w:r w:rsidRPr="006B75F8">
              <w:rPr>
                <w:rFonts w:ascii="Arial" w:hAnsi="Arial" w:cs="Arial"/>
                <w:sz w:val="12"/>
                <w:szCs w:val="12"/>
              </w:rPr>
              <w:t>-</w:t>
            </w:r>
          </w:p>
        </w:tc>
        <w:tc>
          <w:tcPr>
            <w:tcW w:w="0" w:type="auto"/>
            <w:noWrap/>
            <w:vAlign w:val="center"/>
          </w:tcPr>
          <w:p w:rsidR="007B6523" w:rsidRPr="006B75F8" w:rsidRDefault="007B6523" w:rsidP="008A2017">
            <w:pPr>
              <w:pStyle w:val="ConsPlusCell"/>
              <w:jc w:val="both"/>
              <w:rPr>
                <w:sz w:val="12"/>
                <w:szCs w:val="12"/>
              </w:rPr>
            </w:pPr>
            <w:r w:rsidRPr="006B75F8">
              <w:rPr>
                <w:sz w:val="12"/>
                <w:szCs w:val="12"/>
              </w:rPr>
              <w:t>-</w:t>
            </w:r>
          </w:p>
        </w:tc>
        <w:tc>
          <w:tcPr>
            <w:tcW w:w="0" w:type="auto"/>
            <w:noWrap/>
            <w:vAlign w:val="center"/>
          </w:tcPr>
          <w:p w:rsidR="007B6523" w:rsidRPr="006B75F8" w:rsidRDefault="007B6523" w:rsidP="008A2017">
            <w:pPr>
              <w:pStyle w:val="ConsPlusCell"/>
              <w:jc w:val="both"/>
              <w:rPr>
                <w:sz w:val="12"/>
                <w:szCs w:val="12"/>
              </w:rPr>
            </w:pPr>
            <w:r w:rsidRPr="006B75F8">
              <w:rPr>
                <w:sz w:val="12"/>
                <w:szCs w:val="12"/>
              </w:rPr>
              <w:t>-</w:t>
            </w:r>
          </w:p>
        </w:tc>
        <w:tc>
          <w:tcPr>
            <w:tcW w:w="0" w:type="auto"/>
            <w:vAlign w:val="center"/>
          </w:tcPr>
          <w:p w:rsidR="007B6523" w:rsidRPr="006B75F8" w:rsidRDefault="007B6523" w:rsidP="008A2017">
            <w:pPr>
              <w:pStyle w:val="ConsPlusCell"/>
              <w:jc w:val="both"/>
              <w:rPr>
                <w:sz w:val="12"/>
                <w:szCs w:val="12"/>
              </w:rPr>
            </w:pPr>
            <w:r w:rsidRPr="006B75F8">
              <w:rPr>
                <w:sz w:val="12"/>
                <w:szCs w:val="12"/>
              </w:rPr>
              <w:t>-</w:t>
            </w:r>
          </w:p>
        </w:tc>
        <w:tc>
          <w:tcPr>
            <w:tcW w:w="0" w:type="auto"/>
            <w:vAlign w:val="center"/>
          </w:tcPr>
          <w:p w:rsidR="007B6523" w:rsidRPr="006B75F8" w:rsidRDefault="007B6523" w:rsidP="008A2017">
            <w:pPr>
              <w:pStyle w:val="ConsPlusCell"/>
              <w:jc w:val="both"/>
              <w:rPr>
                <w:sz w:val="12"/>
                <w:szCs w:val="12"/>
              </w:rPr>
            </w:pPr>
            <w:r w:rsidRPr="006B75F8">
              <w:rPr>
                <w:sz w:val="12"/>
                <w:szCs w:val="12"/>
              </w:rPr>
              <w:t>-</w:t>
            </w:r>
          </w:p>
        </w:tc>
        <w:tc>
          <w:tcPr>
            <w:tcW w:w="0" w:type="auto"/>
            <w:vAlign w:val="center"/>
          </w:tcPr>
          <w:p w:rsidR="007B6523" w:rsidRPr="006B75F8" w:rsidRDefault="007B6523" w:rsidP="008A2017">
            <w:pPr>
              <w:pStyle w:val="ConsPlusCell"/>
              <w:jc w:val="both"/>
              <w:rPr>
                <w:sz w:val="12"/>
                <w:szCs w:val="12"/>
              </w:rPr>
            </w:pPr>
            <w:r w:rsidRPr="006B75F8">
              <w:rPr>
                <w:sz w:val="12"/>
                <w:szCs w:val="12"/>
              </w:rPr>
              <w:t>-</w:t>
            </w:r>
          </w:p>
        </w:tc>
        <w:tc>
          <w:tcPr>
            <w:tcW w:w="0" w:type="auto"/>
            <w:vAlign w:val="center"/>
          </w:tcPr>
          <w:p w:rsidR="007B6523" w:rsidRPr="006B75F8" w:rsidRDefault="007B6523" w:rsidP="008A2017">
            <w:pPr>
              <w:pStyle w:val="ConsPlusCell"/>
              <w:jc w:val="both"/>
              <w:rPr>
                <w:sz w:val="12"/>
                <w:szCs w:val="12"/>
              </w:rPr>
            </w:pPr>
            <w:r w:rsidRPr="006B75F8">
              <w:rPr>
                <w:sz w:val="12"/>
                <w:szCs w:val="12"/>
              </w:rPr>
              <w:t>-</w:t>
            </w:r>
          </w:p>
        </w:tc>
        <w:tc>
          <w:tcPr>
            <w:tcW w:w="0" w:type="auto"/>
            <w:vAlign w:val="center"/>
          </w:tcPr>
          <w:p w:rsidR="007B6523" w:rsidRPr="006B75F8" w:rsidRDefault="007B6523" w:rsidP="008A2017">
            <w:pPr>
              <w:pStyle w:val="ConsPlusCell"/>
              <w:jc w:val="both"/>
              <w:rPr>
                <w:sz w:val="12"/>
                <w:szCs w:val="12"/>
              </w:rPr>
            </w:pPr>
            <w:r w:rsidRPr="006B75F8">
              <w:rPr>
                <w:sz w:val="12"/>
                <w:szCs w:val="12"/>
              </w:rPr>
              <w:t>-</w:t>
            </w:r>
          </w:p>
        </w:tc>
      </w:tr>
      <w:tr w:rsidR="006B75F8" w:rsidRPr="006B75F8" w:rsidTr="008A2017">
        <w:trPr>
          <w:trHeight w:val="20"/>
          <w:jc w:val="center"/>
        </w:trPr>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1.3.</w:t>
            </w:r>
          </w:p>
        </w:tc>
        <w:tc>
          <w:tcPr>
            <w:tcW w:w="0" w:type="auto"/>
          </w:tcPr>
          <w:p w:rsidR="007B6523" w:rsidRPr="006B75F8" w:rsidRDefault="007B6523" w:rsidP="008A2017">
            <w:pPr>
              <w:pStyle w:val="ConsPlusNormal"/>
              <w:ind w:firstLine="0"/>
              <w:jc w:val="both"/>
              <w:rPr>
                <w:sz w:val="12"/>
                <w:szCs w:val="12"/>
              </w:rPr>
            </w:pPr>
            <w:r w:rsidRPr="006B75F8">
              <w:rPr>
                <w:sz w:val="12"/>
                <w:szCs w:val="12"/>
              </w:rPr>
              <w:t>Реализация меропри</w:t>
            </w:r>
            <w:r w:rsidRPr="006B75F8">
              <w:rPr>
                <w:sz w:val="12"/>
                <w:szCs w:val="12"/>
              </w:rPr>
              <w:t>я</w:t>
            </w:r>
            <w:r w:rsidRPr="006B75F8">
              <w:rPr>
                <w:sz w:val="12"/>
                <w:szCs w:val="12"/>
              </w:rPr>
              <w:t>тий регионального проекта «Успех каждого р</w:t>
            </w:r>
            <w:r w:rsidRPr="006B75F8">
              <w:rPr>
                <w:sz w:val="12"/>
                <w:szCs w:val="12"/>
              </w:rPr>
              <w:t>е</w:t>
            </w:r>
            <w:r w:rsidRPr="006B75F8">
              <w:rPr>
                <w:sz w:val="12"/>
                <w:szCs w:val="12"/>
              </w:rPr>
              <w:t>бенка»</w:t>
            </w:r>
          </w:p>
        </w:tc>
        <w:tc>
          <w:tcPr>
            <w:tcW w:w="0" w:type="auto"/>
          </w:tcPr>
          <w:p w:rsidR="007B6523" w:rsidRPr="006B75F8" w:rsidRDefault="007B6523" w:rsidP="008A2017">
            <w:pPr>
              <w:pStyle w:val="ConsPlusNormal"/>
              <w:ind w:firstLine="0"/>
              <w:jc w:val="both"/>
              <w:rPr>
                <w:sz w:val="12"/>
                <w:szCs w:val="12"/>
              </w:rPr>
            </w:pPr>
            <w:r w:rsidRPr="006B75F8">
              <w:rPr>
                <w:sz w:val="12"/>
                <w:szCs w:val="12"/>
              </w:rPr>
              <w:t>ОУ</w:t>
            </w:r>
          </w:p>
        </w:tc>
        <w:tc>
          <w:tcPr>
            <w:tcW w:w="0" w:type="auto"/>
          </w:tcPr>
          <w:p w:rsidR="007B6523" w:rsidRPr="006B75F8" w:rsidRDefault="007B6523" w:rsidP="008A2017">
            <w:pPr>
              <w:pStyle w:val="ConsPlusNormal"/>
              <w:ind w:hanging="46"/>
              <w:jc w:val="both"/>
              <w:rPr>
                <w:sz w:val="12"/>
                <w:szCs w:val="12"/>
              </w:rPr>
            </w:pPr>
            <w:r w:rsidRPr="006B75F8">
              <w:rPr>
                <w:sz w:val="12"/>
                <w:szCs w:val="12"/>
              </w:rPr>
              <w:t>2020 2026</w:t>
            </w:r>
            <w:r w:rsidR="006B75F8">
              <w:rPr>
                <w:sz w:val="12"/>
                <w:szCs w:val="12"/>
              </w:rPr>
              <w:t xml:space="preserve"> </w:t>
            </w:r>
            <w:r w:rsidRPr="006B75F8">
              <w:rPr>
                <w:sz w:val="12"/>
                <w:szCs w:val="12"/>
              </w:rPr>
              <w:t>годы</w:t>
            </w:r>
          </w:p>
        </w:tc>
        <w:tc>
          <w:tcPr>
            <w:tcW w:w="0" w:type="auto"/>
            <w:vAlign w:val="center"/>
          </w:tcPr>
          <w:p w:rsidR="007B6523" w:rsidRPr="006B75F8" w:rsidRDefault="007B6523" w:rsidP="008A2017">
            <w:pPr>
              <w:pStyle w:val="ConsPlusNormal"/>
              <w:ind w:firstLine="40"/>
              <w:jc w:val="both"/>
              <w:rPr>
                <w:sz w:val="12"/>
                <w:szCs w:val="12"/>
              </w:rPr>
            </w:pPr>
            <w:r w:rsidRPr="006B75F8">
              <w:rPr>
                <w:sz w:val="12"/>
                <w:szCs w:val="12"/>
              </w:rPr>
              <w:t>2.3</w:t>
            </w:r>
          </w:p>
        </w:tc>
        <w:tc>
          <w:tcPr>
            <w:tcW w:w="0" w:type="auto"/>
            <w:vAlign w:val="center"/>
          </w:tcPr>
          <w:p w:rsidR="007B6523" w:rsidRPr="006B75F8" w:rsidRDefault="007B6523" w:rsidP="008A2017">
            <w:pPr>
              <w:jc w:val="both"/>
              <w:rPr>
                <w:rFonts w:ascii="Arial" w:hAnsi="Arial" w:cs="Arial"/>
                <w:sz w:val="12"/>
                <w:szCs w:val="12"/>
              </w:rPr>
            </w:pPr>
            <w:r w:rsidRPr="006B75F8">
              <w:rPr>
                <w:rFonts w:ascii="Arial" w:hAnsi="Arial" w:cs="Arial"/>
                <w:sz w:val="12"/>
                <w:szCs w:val="12"/>
              </w:rPr>
              <w:t>-</w:t>
            </w:r>
          </w:p>
        </w:tc>
        <w:tc>
          <w:tcPr>
            <w:tcW w:w="0" w:type="auto"/>
            <w:noWrap/>
            <w:vAlign w:val="center"/>
          </w:tcPr>
          <w:p w:rsidR="007B6523" w:rsidRPr="006B75F8" w:rsidRDefault="007B6523" w:rsidP="008A2017">
            <w:pPr>
              <w:pStyle w:val="ConsPlusCell"/>
              <w:jc w:val="both"/>
              <w:rPr>
                <w:sz w:val="12"/>
                <w:szCs w:val="12"/>
              </w:rPr>
            </w:pPr>
            <w:r w:rsidRPr="006B75F8">
              <w:rPr>
                <w:sz w:val="12"/>
                <w:szCs w:val="12"/>
              </w:rPr>
              <w:t>-</w:t>
            </w:r>
          </w:p>
        </w:tc>
        <w:tc>
          <w:tcPr>
            <w:tcW w:w="0" w:type="auto"/>
            <w:noWrap/>
            <w:vAlign w:val="center"/>
          </w:tcPr>
          <w:p w:rsidR="007B6523" w:rsidRPr="006B75F8" w:rsidRDefault="007B6523" w:rsidP="008A2017">
            <w:pPr>
              <w:pStyle w:val="ConsPlusCell"/>
              <w:jc w:val="both"/>
              <w:rPr>
                <w:sz w:val="12"/>
                <w:szCs w:val="12"/>
              </w:rPr>
            </w:pPr>
            <w:r w:rsidRPr="006B75F8">
              <w:rPr>
                <w:sz w:val="12"/>
                <w:szCs w:val="12"/>
              </w:rPr>
              <w:t>-</w:t>
            </w:r>
          </w:p>
        </w:tc>
        <w:tc>
          <w:tcPr>
            <w:tcW w:w="0" w:type="auto"/>
            <w:vAlign w:val="center"/>
          </w:tcPr>
          <w:p w:rsidR="007B6523" w:rsidRPr="006B75F8" w:rsidRDefault="007B6523" w:rsidP="008A2017">
            <w:pPr>
              <w:pStyle w:val="ConsPlusCell"/>
              <w:jc w:val="both"/>
              <w:rPr>
                <w:sz w:val="12"/>
                <w:szCs w:val="12"/>
              </w:rPr>
            </w:pPr>
            <w:r w:rsidRPr="006B75F8">
              <w:rPr>
                <w:sz w:val="12"/>
                <w:szCs w:val="12"/>
              </w:rPr>
              <w:t>-</w:t>
            </w:r>
          </w:p>
        </w:tc>
        <w:tc>
          <w:tcPr>
            <w:tcW w:w="0" w:type="auto"/>
            <w:vAlign w:val="center"/>
          </w:tcPr>
          <w:p w:rsidR="007B6523" w:rsidRPr="006B75F8" w:rsidRDefault="007B6523" w:rsidP="008A2017">
            <w:pPr>
              <w:pStyle w:val="ConsPlusCell"/>
              <w:jc w:val="both"/>
              <w:rPr>
                <w:sz w:val="12"/>
                <w:szCs w:val="12"/>
              </w:rPr>
            </w:pPr>
            <w:r w:rsidRPr="006B75F8">
              <w:rPr>
                <w:sz w:val="12"/>
                <w:szCs w:val="12"/>
              </w:rPr>
              <w:t>-</w:t>
            </w:r>
          </w:p>
        </w:tc>
        <w:tc>
          <w:tcPr>
            <w:tcW w:w="0" w:type="auto"/>
            <w:vAlign w:val="center"/>
          </w:tcPr>
          <w:p w:rsidR="007B6523" w:rsidRPr="006B75F8" w:rsidRDefault="007B6523" w:rsidP="008A2017">
            <w:pPr>
              <w:pStyle w:val="ConsPlusCell"/>
              <w:jc w:val="both"/>
              <w:rPr>
                <w:sz w:val="12"/>
                <w:szCs w:val="12"/>
              </w:rPr>
            </w:pPr>
            <w:r w:rsidRPr="006B75F8">
              <w:rPr>
                <w:sz w:val="12"/>
                <w:szCs w:val="12"/>
              </w:rPr>
              <w:t>-</w:t>
            </w:r>
          </w:p>
        </w:tc>
        <w:tc>
          <w:tcPr>
            <w:tcW w:w="0" w:type="auto"/>
            <w:vAlign w:val="center"/>
          </w:tcPr>
          <w:p w:rsidR="007B6523" w:rsidRPr="006B75F8" w:rsidRDefault="007B6523" w:rsidP="008A2017">
            <w:pPr>
              <w:pStyle w:val="ConsPlusCell"/>
              <w:jc w:val="both"/>
              <w:rPr>
                <w:sz w:val="12"/>
                <w:szCs w:val="12"/>
              </w:rPr>
            </w:pPr>
            <w:r w:rsidRPr="006B75F8">
              <w:rPr>
                <w:sz w:val="12"/>
                <w:szCs w:val="12"/>
              </w:rPr>
              <w:t>-</w:t>
            </w:r>
          </w:p>
        </w:tc>
        <w:tc>
          <w:tcPr>
            <w:tcW w:w="0" w:type="auto"/>
            <w:vAlign w:val="center"/>
          </w:tcPr>
          <w:p w:rsidR="007B6523" w:rsidRPr="006B75F8" w:rsidRDefault="007B6523" w:rsidP="008A2017">
            <w:pPr>
              <w:pStyle w:val="ConsPlusCell"/>
              <w:jc w:val="both"/>
              <w:rPr>
                <w:sz w:val="12"/>
                <w:szCs w:val="12"/>
              </w:rPr>
            </w:pPr>
            <w:r w:rsidRPr="006B75F8">
              <w:rPr>
                <w:sz w:val="12"/>
                <w:szCs w:val="12"/>
              </w:rPr>
              <w:t>-</w:t>
            </w:r>
          </w:p>
        </w:tc>
      </w:tr>
      <w:tr w:rsidR="006B75F8" w:rsidRPr="006B75F8" w:rsidTr="008A2017">
        <w:trPr>
          <w:trHeight w:val="20"/>
          <w:jc w:val="center"/>
        </w:trPr>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1.4.</w:t>
            </w:r>
          </w:p>
        </w:tc>
        <w:tc>
          <w:tcPr>
            <w:tcW w:w="0" w:type="auto"/>
          </w:tcPr>
          <w:p w:rsidR="007B6523" w:rsidRPr="006B75F8" w:rsidRDefault="007B6523" w:rsidP="008A2017">
            <w:pPr>
              <w:pStyle w:val="ConsPlusNormal"/>
              <w:ind w:firstLine="0"/>
              <w:jc w:val="both"/>
              <w:rPr>
                <w:sz w:val="12"/>
                <w:szCs w:val="12"/>
              </w:rPr>
            </w:pPr>
            <w:r w:rsidRPr="006B75F8">
              <w:rPr>
                <w:rFonts w:eastAsia="Calibri"/>
                <w:sz w:val="12"/>
                <w:szCs w:val="12"/>
                <w:lang w:eastAsia="en-US"/>
              </w:rPr>
              <w:t>Возмещение в 2020 году педагогическим работн</w:t>
            </w:r>
            <w:r w:rsidRPr="006B75F8">
              <w:rPr>
                <w:rFonts w:eastAsia="Calibri"/>
                <w:sz w:val="12"/>
                <w:szCs w:val="12"/>
                <w:lang w:eastAsia="en-US"/>
              </w:rPr>
              <w:t>и</w:t>
            </w:r>
            <w:r w:rsidRPr="006B75F8">
              <w:rPr>
                <w:rFonts w:eastAsia="Calibri"/>
                <w:sz w:val="12"/>
                <w:szCs w:val="12"/>
                <w:lang w:eastAsia="en-US"/>
              </w:rPr>
              <w:t>кам муниципальных образовательных орг</w:t>
            </w:r>
            <w:r w:rsidRPr="006B75F8">
              <w:rPr>
                <w:rFonts w:eastAsia="Calibri"/>
                <w:sz w:val="12"/>
                <w:szCs w:val="12"/>
                <w:lang w:eastAsia="en-US"/>
              </w:rPr>
              <w:t>а</w:t>
            </w:r>
            <w:r w:rsidRPr="006B75F8">
              <w:rPr>
                <w:rFonts w:eastAsia="Calibri"/>
                <w:sz w:val="12"/>
                <w:szCs w:val="12"/>
                <w:lang w:eastAsia="en-US"/>
              </w:rPr>
              <w:t>низаций дополнительн</w:t>
            </w:r>
            <w:r w:rsidRPr="006B75F8">
              <w:rPr>
                <w:rFonts w:eastAsia="Calibri"/>
                <w:sz w:val="12"/>
                <w:szCs w:val="12"/>
                <w:lang w:eastAsia="en-US"/>
              </w:rPr>
              <w:t>о</w:t>
            </w:r>
            <w:r w:rsidRPr="006B75F8">
              <w:rPr>
                <w:rFonts w:eastAsia="Calibri"/>
                <w:sz w:val="12"/>
                <w:szCs w:val="12"/>
                <w:lang w:eastAsia="en-US"/>
              </w:rPr>
              <w:t>го образования детей расходов за пользование услугами информацио</w:t>
            </w:r>
            <w:r w:rsidRPr="006B75F8">
              <w:rPr>
                <w:rFonts w:eastAsia="Calibri"/>
                <w:sz w:val="12"/>
                <w:szCs w:val="12"/>
                <w:lang w:eastAsia="en-US"/>
              </w:rPr>
              <w:t>н</w:t>
            </w:r>
            <w:r w:rsidRPr="006B75F8">
              <w:rPr>
                <w:rFonts w:eastAsia="Calibri"/>
                <w:sz w:val="12"/>
                <w:szCs w:val="12"/>
                <w:lang w:eastAsia="en-US"/>
              </w:rPr>
              <w:t>но-телекоммуникационных сетей общего пользов</w:t>
            </w:r>
            <w:r w:rsidRPr="006B75F8">
              <w:rPr>
                <w:rFonts w:eastAsia="Calibri"/>
                <w:sz w:val="12"/>
                <w:szCs w:val="12"/>
                <w:lang w:eastAsia="en-US"/>
              </w:rPr>
              <w:t>а</w:t>
            </w:r>
            <w:r w:rsidRPr="006B75F8">
              <w:rPr>
                <w:rFonts w:eastAsia="Calibri"/>
                <w:sz w:val="12"/>
                <w:szCs w:val="12"/>
                <w:lang w:eastAsia="en-US"/>
              </w:rPr>
              <w:t>ния, в том числе сети «Интернет», связанных с организацией дистанц</w:t>
            </w:r>
            <w:r w:rsidRPr="006B75F8">
              <w:rPr>
                <w:rFonts w:eastAsia="Calibri"/>
                <w:sz w:val="12"/>
                <w:szCs w:val="12"/>
                <w:lang w:eastAsia="en-US"/>
              </w:rPr>
              <w:t>и</w:t>
            </w:r>
            <w:r w:rsidRPr="006B75F8">
              <w:rPr>
                <w:rFonts w:eastAsia="Calibri"/>
                <w:sz w:val="12"/>
                <w:szCs w:val="12"/>
                <w:lang w:eastAsia="en-US"/>
              </w:rPr>
              <w:t>онного обучения в пер</w:t>
            </w:r>
            <w:r w:rsidRPr="006B75F8">
              <w:rPr>
                <w:rFonts w:eastAsia="Calibri"/>
                <w:sz w:val="12"/>
                <w:szCs w:val="12"/>
                <w:lang w:eastAsia="en-US"/>
              </w:rPr>
              <w:t>и</w:t>
            </w:r>
            <w:r w:rsidRPr="006B75F8">
              <w:rPr>
                <w:rFonts w:eastAsia="Calibri"/>
                <w:sz w:val="12"/>
                <w:szCs w:val="12"/>
                <w:lang w:eastAsia="en-US"/>
              </w:rPr>
              <w:t>од ограничений, уст</w:t>
            </w:r>
            <w:r w:rsidRPr="006B75F8">
              <w:rPr>
                <w:rFonts w:eastAsia="Calibri"/>
                <w:sz w:val="12"/>
                <w:szCs w:val="12"/>
                <w:lang w:eastAsia="en-US"/>
              </w:rPr>
              <w:t>а</w:t>
            </w:r>
            <w:r w:rsidRPr="006B75F8">
              <w:rPr>
                <w:rFonts w:eastAsia="Calibri"/>
                <w:sz w:val="12"/>
                <w:szCs w:val="12"/>
                <w:lang w:eastAsia="en-US"/>
              </w:rPr>
              <w:t>новленных в связи с введением режима повышенной готовности на территории Новг</w:t>
            </w:r>
            <w:r w:rsidRPr="006B75F8">
              <w:rPr>
                <w:rFonts w:eastAsia="Calibri"/>
                <w:sz w:val="12"/>
                <w:szCs w:val="12"/>
                <w:lang w:eastAsia="en-US"/>
              </w:rPr>
              <w:t>о</w:t>
            </w:r>
            <w:r w:rsidRPr="006B75F8">
              <w:rPr>
                <w:rFonts w:eastAsia="Calibri"/>
                <w:sz w:val="12"/>
                <w:szCs w:val="12"/>
                <w:lang w:eastAsia="en-US"/>
              </w:rPr>
              <w:t>родской о</w:t>
            </w:r>
            <w:r w:rsidRPr="006B75F8">
              <w:rPr>
                <w:rFonts w:eastAsia="Calibri"/>
                <w:sz w:val="12"/>
                <w:szCs w:val="12"/>
                <w:lang w:eastAsia="en-US"/>
              </w:rPr>
              <w:t>б</w:t>
            </w:r>
            <w:r w:rsidRPr="006B75F8">
              <w:rPr>
                <w:rFonts w:eastAsia="Calibri"/>
                <w:sz w:val="12"/>
                <w:szCs w:val="12"/>
                <w:lang w:eastAsia="en-US"/>
              </w:rPr>
              <w:t>ласти</w:t>
            </w:r>
          </w:p>
        </w:tc>
        <w:tc>
          <w:tcPr>
            <w:tcW w:w="0" w:type="auto"/>
          </w:tcPr>
          <w:p w:rsidR="007B6523" w:rsidRPr="006B75F8" w:rsidRDefault="007B6523" w:rsidP="008A2017">
            <w:pPr>
              <w:pStyle w:val="ConsPlusNormal"/>
              <w:ind w:firstLine="0"/>
              <w:jc w:val="both"/>
              <w:rPr>
                <w:sz w:val="12"/>
                <w:szCs w:val="12"/>
              </w:rPr>
            </w:pPr>
            <w:r w:rsidRPr="006B75F8">
              <w:rPr>
                <w:sz w:val="12"/>
                <w:szCs w:val="12"/>
              </w:rPr>
              <w:t>ОУ</w:t>
            </w:r>
          </w:p>
        </w:tc>
        <w:tc>
          <w:tcPr>
            <w:tcW w:w="0" w:type="auto"/>
          </w:tcPr>
          <w:p w:rsidR="007B6523" w:rsidRPr="006B75F8" w:rsidRDefault="007B6523" w:rsidP="008A2017">
            <w:pPr>
              <w:pStyle w:val="ConsPlusNormal"/>
              <w:ind w:hanging="46"/>
              <w:jc w:val="both"/>
              <w:rPr>
                <w:sz w:val="12"/>
                <w:szCs w:val="12"/>
              </w:rPr>
            </w:pPr>
            <w:r w:rsidRPr="006B75F8">
              <w:rPr>
                <w:sz w:val="12"/>
                <w:szCs w:val="12"/>
              </w:rPr>
              <w:t>2020</w:t>
            </w:r>
            <w:r w:rsidR="006B75F8">
              <w:rPr>
                <w:sz w:val="12"/>
                <w:szCs w:val="12"/>
              </w:rPr>
              <w:t xml:space="preserve">  </w:t>
            </w:r>
            <w:r w:rsidRPr="006B75F8">
              <w:rPr>
                <w:sz w:val="12"/>
                <w:szCs w:val="12"/>
              </w:rPr>
              <w:t>год</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2.1</w:t>
            </w:r>
          </w:p>
        </w:tc>
        <w:tc>
          <w:tcPr>
            <w:tcW w:w="0" w:type="auto"/>
          </w:tcPr>
          <w:p w:rsidR="008A2017" w:rsidRDefault="007B6523" w:rsidP="008A2017">
            <w:pPr>
              <w:jc w:val="both"/>
              <w:rPr>
                <w:rFonts w:ascii="Arial" w:hAnsi="Arial" w:cs="Arial"/>
                <w:sz w:val="12"/>
                <w:szCs w:val="12"/>
              </w:rPr>
            </w:pPr>
            <w:r w:rsidRPr="006B75F8">
              <w:rPr>
                <w:rFonts w:ascii="Arial" w:hAnsi="Arial" w:cs="Arial"/>
                <w:sz w:val="12"/>
                <w:szCs w:val="12"/>
              </w:rPr>
              <w:t>областной</w:t>
            </w:r>
            <w:r w:rsidR="006B75F8">
              <w:rPr>
                <w:rFonts w:ascii="Arial" w:hAnsi="Arial" w:cs="Arial"/>
                <w:sz w:val="12"/>
                <w:szCs w:val="12"/>
              </w:rPr>
              <w:t xml:space="preserve"> </w:t>
            </w:r>
          </w:p>
          <w:p w:rsidR="007B6523" w:rsidRPr="006B75F8" w:rsidRDefault="007B6523" w:rsidP="008A2017">
            <w:pPr>
              <w:jc w:val="both"/>
              <w:rPr>
                <w:rFonts w:ascii="Arial" w:hAnsi="Arial" w:cs="Arial"/>
                <w:sz w:val="12"/>
                <w:szCs w:val="12"/>
              </w:rPr>
            </w:pPr>
            <w:r w:rsidRPr="006B75F8">
              <w:rPr>
                <w:rFonts w:ascii="Arial" w:hAnsi="Arial" w:cs="Arial"/>
                <w:sz w:val="12"/>
                <w:szCs w:val="12"/>
              </w:rPr>
              <w:t>бю</w:t>
            </w:r>
            <w:r w:rsidRPr="006B75F8">
              <w:rPr>
                <w:rFonts w:ascii="Arial" w:hAnsi="Arial" w:cs="Arial"/>
                <w:sz w:val="12"/>
                <w:szCs w:val="12"/>
              </w:rPr>
              <w:t>д</w:t>
            </w:r>
            <w:r w:rsidRPr="006B75F8">
              <w:rPr>
                <w:rFonts w:ascii="Arial" w:hAnsi="Arial" w:cs="Arial"/>
                <w:sz w:val="12"/>
                <w:szCs w:val="12"/>
              </w:rPr>
              <w:t>жет</w:t>
            </w:r>
          </w:p>
        </w:tc>
        <w:tc>
          <w:tcPr>
            <w:tcW w:w="0" w:type="auto"/>
            <w:noWrap/>
          </w:tcPr>
          <w:p w:rsidR="007B6523" w:rsidRPr="006B75F8" w:rsidRDefault="007B6523" w:rsidP="008A2017">
            <w:pPr>
              <w:pStyle w:val="ConsPlusCell"/>
              <w:jc w:val="both"/>
              <w:rPr>
                <w:sz w:val="12"/>
                <w:szCs w:val="12"/>
              </w:rPr>
            </w:pPr>
            <w:r w:rsidRPr="006B75F8">
              <w:rPr>
                <w:sz w:val="12"/>
                <w:szCs w:val="12"/>
              </w:rPr>
              <w:t>5,338</w:t>
            </w:r>
          </w:p>
        </w:tc>
        <w:tc>
          <w:tcPr>
            <w:tcW w:w="0" w:type="auto"/>
            <w:noWrap/>
          </w:tcPr>
          <w:p w:rsidR="007B6523" w:rsidRPr="006B75F8" w:rsidRDefault="007B6523" w:rsidP="008A2017">
            <w:pPr>
              <w:pStyle w:val="ConsPlusCell"/>
              <w:jc w:val="both"/>
              <w:rPr>
                <w:sz w:val="12"/>
                <w:szCs w:val="12"/>
              </w:rPr>
            </w:pPr>
            <w:r w:rsidRPr="006B75F8">
              <w:rPr>
                <w:sz w:val="12"/>
                <w:szCs w:val="12"/>
              </w:rPr>
              <w:t>-</w:t>
            </w:r>
          </w:p>
        </w:tc>
        <w:tc>
          <w:tcPr>
            <w:tcW w:w="0" w:type="auto"/>
          </w:tcPr>
          <w:p w:rsidR="007B6523" w:rsidRPr="006B75F8" w:rsidRDefault="007B6523" w:rsidP="008A2017">
            <w:pPr>
              <w:pStyle w:val="ConsPlusCell"/>
              <w:jc w:val="both"/>
              <w:rPr>
                <w:sz w:val="12"/>
                <w:szCs w:val="12"/>
              </w:rPr>
            </w:pPr>
            <w:r w:rsidRPr="006B75F8">
              <w:rPr>
                <w:sz w:val="12"/>
                <w:szCs w:val="12"/>
              </w:rPr>
              <w:t>-</w:t>
            </w:r>
          </w:p>
        </w:tc>
        <w:tc>
          <w:tcPr>
            <w:tcW w:w="0" w:type="auto"/>
          </w:tcPr>
          <w:p w:rsidR="007B6523" w:rsidRPr="006B75F8" w:rsidRDefault="007B6523" w:rsidP="008A2017">
            <w:pPr>
              <w:pStyle w:val="ConsPlusCell"/>
              <w:jc w:val="both"/>
              <w:rPr>
                <w:sz w:val="12"/>
                <w:szCs w:val="12"/>
              </w:rPr>
            </w:pPr>
            <w:r w:rsidRPr="006B75F8">
              <w:rPr>
                <w:sz w:val="12"/>
                <w:szCs w:val="12"/>
              </w:rPr>
              <w:t>-</w:t>
            </w:r>
          </w:p>
        </w:tc>
        <w:tc>
          <w:tcPr>
            <w:tcW w:w="0" w:type="auto"/>
          </w:tcPr>
          <w:p w:rsidR="007B6523" w:rsidRPr="006B75F8" w:rsidRDefault="007B6523" w:rsidP="008A2017">
            <w:pPr>
              <w:pStyle w:val="ConsPlusCell"/>
              <w:jc w:val="both"/>
              <w:rPr>
                <w:b/>
                <w:sz w:val="12"/>
                <w:szCs w:val="12"/>
              </w:rPr>
            </w:pPr>
            <w:r w:rsidRPr="006B75F8">
              <w:rPr>
                <w:b/>
                <w:sz w:val="12"/>
                <w:szCs w:val="12"/>
              </w:rPr>
              <w:t>-</w:t>
            </w:r>
          </w:p>
        </w:tc>
        <w:tc>
          <w:tcPr>
            <w:tcW w:w="0" w:type="auto"/>
          </w:tcPr>
          <w:p w:rsidR="007B6523" w:rsidRPr="006B75F8" w:rsidRDefault="007B6523" w:rsidP="008A2017">
            <w:pPr>
              <w:pStyle w:val="ConsPlusCell"/>
              <w:jc w:val="both"/>
              <w:rPr>
                <w:b/>
                <w:sz w:val="12"/>
                <w:szCs w:val="12"/>
              </w:rPr>
            </w:pPr>
            <w:r w:rsidRPr="006B75F8">
              <w:rPr>
                <w:b/>
                <w:sz w:val="12"/>
                <w:szCs w:val="12"/>
              </w:rPr>
              <w:t>-</w:t>
            </w:r>
          </w:p>
        </w:tc>
        <w:tc>
          <w:tcPr>
            <w:tcW w:w="0" w:type="auto"/>
          </w:tcPr>
          <w:p w:rsidR="007B6523" w:rsidRPr="006B75F8" w:rsidRDefault="007B6523" w:rsidP="008A2017">
            <w:pPr>
              <w:pStyle w:val="ConsPlusCell"/>
              <w:jc w:val="both"/>
              <w:rPr>
                <w:b/>
                <w:sz w:val="12"/>
                <w:szCs w:val="12"/>
              </w:rPr>
            </w:pPr>
            <w:r w:rsidRPr="006B75F8">
              <w:rPr>
                <w:b/>
                <w:sz w:val="12"/>
                <w:szCs w:val="12"/>
              </w:rPr>
              <w:t>-</w:t>
            </w:r>
          </w:p>
        </w:tc>
      </w:tr>
      <w:tr w:rsidR="007B6523" w:rsidRPr="006B75F8" w:rsidTr="008A2017">
        <w:trPr>
          <w:trHeight w:val="20"/>
          <w:jc w:val="center"/>
        </w:trPr>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2.</w:t>
            </w:r>
          </w:p>
        </w:tc>
        <w:tc>
          <w:tcPr>
            <w:tcW w:w="0" w:type="auto"/>
            <w:gridSpan w:val="12"/>
          </w:tcPr>
          <w:p w:rsidR="007B6523" w:rsidRPr="006B75F8" w:rsidRDefault="007B6523" w:rsidP="008A2017">
            <w:pPr>
              <w:jc w:val="both"/>
              <w:rPr>
                <w:rFonts w:ascii="Arial" w:hAnsi="Arial" w:cs="Arial"/>
                <w:sz w:val="12"/>
                <w:szCs w:val="12"/>
              </w:rPr>
            </w:pPr>
            <w:r w:rsidRPr="006B75F8">
              <w:rPr>
                <w:rFonts w:ascii="Arial" w:hAnsi="Arial" w:cs="Arial"/>
                <w:b/>
                <w:sz w:val="12"/>
                <w:szCs w:val="12"/>
              </w:rPr>
              <w:t>Задача 2.</w:t>
            </w:r>
            <w:r w:rsidRPr="006B75F8">
              <w:rPr>
                <w:rFonts w:ascii="Arial" w:hAnsi="Arial" w:cs="Arial"/>
                <w:sz w:val="12"/>
                <w:szCs w:val="12"/>
              </w:rPr>
              <w:t xml:space="preserve"> Содействие в организации каникулярного образовательного отдыха, здорового образа жизни</w:t>
            </w:r>
          </w:p>
        </w:tc>
      </w:tr>
      <w:tr w:rsidR="006B75F8" w:rsidRPr="006B75F8" w:rsidTr="008A2017">
        <w:trPr>
          <w:trHeight w:val="20"/>
          <w:jc w:val="center"/>
        </w:trPr>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2.1</w:t>
            </w:r>
          </w:p>
        </w:tc>
        <w:tc>
          <w:tcPr>
            <w:tcW w:w="0" w:type="auto"/>
          </w:tcPr>
          <w:p w:rsidR="007B6523" w:rsidRPr="006B75F8" w:rsidRDefault="007B6523" w:rsidP="008A2017">
            <w:pPr>
              <w:pStyle w:val="ConsPlusNormal"/>
              <w:ind w:firstLine="0"/>
              <w:jc w:val="both"/>
              <w:rPr>
                <w:sz w:val="12"/>
                <w:szCs w:val="12"/>
              </w:rPr>
            </w:pPr>
            <w:r w:rsidRPr="006B75F8">
              <w:rPr>
                <w:sz w:val="12"/>
                <w:szCs w:val="12"/>
              </w:rPr>
              <w:t>Организация каникуля</w:t>
            </w:r>
            <w:r w:rsidRPr="006B75F8">
              <w:rPr>
                <w:sz w:val="12"/>
                <w:szCs w:val="12"/>
              </w:rPr>
              <w:t>р</w:t>
            </w:r>
            <w:r w:rsidRPr="006B75F8">
              <w:rPr>
                <w:sz w:val="12"/>
                <w:szCs w:val="12"/>
              </w:rPr>
              <w:t>ного образовател</w:t>
            </w:r>
            <w:r w:rsidRPr="006B75F8">
              <w:rPr>
                <w:sz w:val="12"/>
                <w:szCs w:val="12"/>
              </w:rPr>
              <w:t>ь</w:t>
            </w:r>
            <w:r w:rsidRPr="006B75F8">
              <w:rPr>
                <w:sz w:val="12"/>
                <w:szCs w:val="12"/>
              </w:rPr>
              <w:t xml:space="preserve">ного отдыха </w:t>
            </w:r>
          </w:p>
        </w:tc>
        <w:tc>
          <w:tcPr>
            <w:tcW w:w="0" w:type="auto"/>
          </w:tcPr>
          <w:p w:rsidR="007B6523" w:rsidRPr="006B75F8" w:rsidRDefault="007B6523" w:rsidP="008A2017">
            <w:pPr>
              <w:pStyle w:val="ConsPlusNormal"/>
              <w:ind w:firstLine="0"/>
              <w:jc w:val="both"/>
              <w:rPr>
                <w:sz w:val="12"/>
                <w:szCs w:val="12"/>
              </w:rPr>
            </w:pPr>
            <w:r w:rsidRPr="006B75F8">
              <w:rPr>
                <w:sz w:val="12"/>
                <w:szCs w:val="12"/>
              </w:rPr>
              <w:t>комитет образования отдел по ф</w:t>
            </w:r>
            <w:r w:rsidRPr="006B75F8">
              <w:rPr>
                <w:sz w:val="12"/>
                <w:szCs w:val="12"/>
              </w:rPr>
              <w:t>и</w:t>
            </w:r>
            <w:r w:rsidRPr="006B75F8">
              <w:rPr>
                <w:sz w:val="12"/>
                <w:szCs w:val="12"/>
              </w:rPr>
              <w:t>зической культуре и спорту ОУ</w:t>
            </w:r>
          </w:p>
        </w:tc>
        <w:tc>
          <w:tcPr>
            <w:tcW w:w="0" w:type="auto"/>
          </w:tcPr>
          <w:p w:rsidR="007B6523" w:rsidRPr="006B75F8" w:rsidRDefault="007B6523" w:rsidP="008A2017">
            <w:pPr>
              <w:pStyle w:val="ConsPlusNormal"/>
              <w:ind w:hanging="46"/>
              <w:jc w:val="both"/>
              <w:rPr>
                <w:sz w:val="12"/>
                <w:szCs w:val="12"/>
              </w:rPr>
            </w:pPr>
            <w:r w:rsidRPr="006B75F8">
              <w:rPr>
                <w:sz w:val="12"/>
                <w:szCs w:val="12"/>
              </w:rPr>
              <w:t>2020-2026</w:t>
            </w:r>
            <w:r w:rsidR="000C2C5F">
              <w:rPr>
                <w:sz w:val="12"/>
                <w:szCs w:val="12"/>
              </w:rPr>
              <w:t xml:space="preserve"> </w:t>
            </w:r>
            <w:r w:rsidRPr="006B75F8">
              <w:rPr>
                <w:sz w:val="12"/>
                <w:szCs w:val="12"/>
              </w:rPr>
              <w:t>годы</w:t>
            </w:r>
          </w:p>
        </w:tc>
        <w:tc>
          <w:tcPr>
            <w:tcW w:w="0" w:type="auto"/>
          </w:tcPr>
          <w:p w:rsidR="007B6523" w:rsidRPr="006B75F8" w:rsidRDefault="007B6523" w:rsidP="008A2017">
            <w:pPr>
              <w:pStyle w:val="ConsPlusNormal"/>
              <w:ind w:firstLine="40"/>
              <w:jc w:val="both"/>
              <w:rPr>
                <w:sz w:val="12"/>
                <w:szCs w:val="12"/>
              </w:rPr>
            </w:pPr>
            <w:r w:rsidRPr="006B75F8">
              <w:rPr>
                <w:sz w:val="12"/>
                <w:szCs w:val="12"/>
              </w:rPr>
              <w:t>2.6</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мес</w:t>
            </w:r>
            <w:r w:rsidRPr="006B75F8">
              <w:rPr>
                <w:rFonts w:ascii="Arial" w:hAnsi="Arial" w:cs="Arial"/>
                <w:sz w:val="12"/>
                <w:szCs w:val="12"/>
              </w:rPr>
              <w:t>т</w:t>
            </w:r>
            <w:r w:rsidRPr="006B75F8">
              <w:rPr>
                <w:rFonts w:ascii="Arial" w:hAnsi="Arial" w:cs="Arial"/>
                <w:sz w:val="12"/>
                <w:szCs w:val="12"/>
              </w:rPr>
              <w:t>ный</w:t>
            </w:r>
            <w:r w:rsidR="008A2017">
              <w:rPr>
                <w:rFonts w:ascii="Arial" w:hAnsi="Arial" w:cs="Arial"/>
                <w:sz w:val="12"/>
                <w:szCs w:val="12"/>
              </w:rPr>
              <w:t xml:space="preserve"> </w:t>
            </w:r>
            <w:r w:rsidRPr="006B75F8">
              <w:rPr>
                <w:rFonts w:ascii="Arial" w:hAnsi="Arial" w:cs="Arial"/>
                <w:sz w:val="12"/>
                <w:szCs w:val="12"/>
              </w:rPr>
              <w:t>бюджет</w:t>
            </w:r>
          </w:p>
        </w:tc>
        <w:tc>
          <w:tcPr>
            <w:tcW w:w="0" w:type="auto"/>
            <w:noWrap/>
          </w:tcPr>
          <w:p w:rsidR="007B6523" w:rsidRPr="006B75F8" w:rsidRDefault="007B6523" w:rsidP="008A2017">
            <w:pPr>
              <w:pStyle w:val="ConsPlusCell"/>
              <w:jc w:val="both"/>
              <w:rPr>
                <w:sz w:val="12"/>
                <w:szCs w:val="12"/>
              </w:rPr>
            </w:pPr>
            <w:r w:rsidRPr="006B75F8">
              <w:rPr>
                <w:sz w:val="12"/>
                <w:szCs w:val="12"/>
              </w:rPr>
              <w:t>1386,12916</w:t>
            </w:r>
          </w:p>
        </w:tc>
        <w:tc>
          <w:tcPr>
            <w:tcW w:w="0" w:type="auto"/>
            <w:noWrap/>
          </w:tcPr>
          <w:p w:rsidR="007B6523" w:rsidRPr="006B75F8" w:rsidRDefault="007B6523" w:rsidP="008A2017">
            <w:pPr>
              <w:pStyle w:val="ConsPlusCell"/>
              <w:jc w:val="both"/>
              <w:rPr>
                <w:sz w:val="12"/>
                <w:szCs w:val="12"/>
              </w:rPr>
            </w:pPr>
            <w:r w:rsidRPr="006B75F8">
              <w:rPr>
                <w:sz w:val="12"/>
                <w:szCs w:val="12"/>
              </w:rPr>
              <w:t>2232,0</w:t>
            </w:r>
          </w:p>
        </w:tc>
        <w:tc>
          <w:tcPr>
            <w:tcW w:w="0" w:type="auto"/>
          </w:tcPr>
          <w:p w:rsidR="007B6523" w:rsidRPr="006B75F8" w:rsidRDefault="007B6523" w:rsidP="008A2017">
            <w:pPr>
              <w:pStyle w:val="ConsPlusCell"/>
              <w:jc w:val="both"/>
              <w:rPr>
                <w:sz w:val="12"/>
                <w:szCs w:val="12"/>
              </w:rPr>
            </w:pPr>
            <w:r w:rsidRPr="006B75F8">
              <w:rPr>
                <w:sz w:val="12"/>
                <w:szCs w:val="12"/>
              </w:rPr>
              <w:t>2232,0</w:t>
            </w:r>
          </w:p>
        </w:tc>
        <w:tc>
          <w:tcPr>
            <w:tcW w:w="0" w:type="auto"/>
          </w:tcPr>
          <w:p w:rsidR="007B6523" w:rsidRPr="006B75F8" w:rsidRDefault="007B6523" w:rsidP="008A2017">
            <w:pPr>
              <w:pStyle w:val="ConsPlusCell"/>
              <w:jc w:val="both"/>
              <w:rPr>
                <w:sz w:val="12"/>
                <w:szCs w:val="12"/>
              </w:rPr>
            </w:pPr>
            <w:r w:rsidRPr="006B75F8">
              <w:rPr>
                <w:sz w:val="12"/>
                <w:szCs w:val="12"/>
              </w:rPr>
              <w:t>2232,0</w:t>
            </w:r>
          </w:p>
        </w:tc>
        <w:tc>
          <w:tcPr>
            <w:tcW w:w="0" w:type="auto"/>
          </w:tcPr>
          <w:p w:rsidR="007B6523" w:rsidRPr="006B75F8" w:rsidRDefault="007B6523" w:rsidP="008A2017">
            <w:pPr>
              <w:pStyle w:val="ConsPlusCell"/>
              <w:jc w:val="both"/>
              <w:rPr>
                <w:sz w:val="12"/>
                <w:szCs w:val="12"/>
              </w:rPr>
            </w:pPr>
            <w:r w:rsidRPr="006B75F8">
              <w:rPr>
                <w:sz w:val="12"/>
                <w:szCs w:val="12"/>
              </w:rPr>
              <w:t>2232,0</w:t>
            </w:r>
          </w:p>
        </w:tc>
        <w:tc>
          <w:tcPr>
            <w:tcW w:w="0" w:type="auto"/>
          </w:tcPr>
          <w:p w:rsidR="007B6523" w:rsidRPr="006B75F8" w:rsidRDefault="007B6523" w:rsidP="008A2017">
            <w:pPr>
              <w:pStyle w:val="ConsPlusCell"/>
              <w:jc w:val="both"/>
              <w:rPr>
                <w:sz w:val="12"/>
                <w:szCs w:val="12"/>
              </w:rPr>
            </w:pPr>
            <w:r w:rsidRPr="006B75F8">
              <w:rPr>
                <w:sz w:val="12"/>
                <w:szCs w:val="12"/>
              </w:rPr>
              <w:t>2232,0</w:t>
            </w:r>
          </w:p>
        </w:tc>
        <w:tc>
          <w:tcPr>
            <w:tcW w:w="0" w:type="auto"/>
          </w:tcPr>
          <w:p w:rsidR="007B6523" w:rsidRPr="006B75F8" w:rsidRDefault="007B6523" w:rsidP="008A2017">
            <w:pPr>
              <w:pStyle w:val="ConsPlusCell"/>
              <w:jc w:val="both"/>
              <w:rPr>
                <w:sz w:val="12"/>
                <w:szCs w:val="12"/>
              </w:rPr>
            </w:pPr>
            <w:r w:rsidRPr="006B75F8">
              <w:rPr>
                <w:sz w:val="12"/>
                <w:szCs w:val="12"/>
              </w:rPr>
              <w:t>2232,0</w:t>
            </w:r>
          </w:p>
        </w:tc>
      </w:tr>
      <w:tr w:rsidR="007B6523" w:rsidRPr="006B75F8" w:rsidTr="008A2017">
        <w:trPr>
          <w:trHeight w:val="20"/>
          <w:jc w:val="center"/>
        </w:trPr>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3.</w:t>
            </w:r>
          </w:p>
        </w:tc>
        <w:tc>
          <w:tcPr>
            <w:tcW w:w="0" w:type="auto"/>
            <w:gridSpan w:val="12"/>
          </w:tcPr>
          <w:p w:rsidR="007B6523" w:rsidRPr="006B75F8" w:rsidRDefault="007B6523" w:rsidP="008A2017">
            <w:pPr>
              <w:widowControl w:val="0"/>
              <w:autoSpaceDE w:val="0"/>
              <w:autoSpaceDN w:val="0"/>
              <w:adjustRightInd w:val="0"/>
              <w:jc w:val="both"/>
              <w:rPr>
                <w:rFonts w:ascii="Arial" w:hAnsi="Arial" w:cs="Arial"/>
                <w:sz w:val="12"/>
                <w:szCs w:val="12"/>
              </w:rPr>
            </w:pPr>
            <w:r w:rsidRPr="006B75F8">
              <w:rPr>
                <w:rFonts w:ascii="Arial" w:hAnsi="Arial" w:cs="Arial"/>
                <w:b/>
                <w:sz w:val="12"/>
                <w:szCs w:val="12"/>
              </w:rPr>
              <w:t>Задача 3.</w:t>
            </w:r>
            <w:r w:rsidRPr="006B75F8">
              <w:rPr>
                <w:rFonts w:ascii="Arial" w:hAnsi="Arial" w:cs="Arial"/>
                <w:sz w:val="12"/>
                <w:szCs w:val="12"/>
              </w:rPr>
              <w:t xml:space="preserve"> Формирование целостной системы выявления, продвижения и поддержки одаренных детей, инициативной и талантливой молодежи</w:t>
            </w:r>
          </w:p>
        </w:tc>
      </w:tr>
      <w:tr w:rsidR="006B75F8" w:rsidRPr="006B75F8" w:rsidTr="008A2017">
        <w:trPr>
          <w:trHeight w:val="20"/>
          <w:jc w:val="center"/>
        </w:trPr>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3.1</w:t>
            </w:r>
          </w:p>
        </w:tc>
        <w:tc>
          <w:tcPr>
            <w:tcW w:w="0" w:type="auto"/>
          </w:tcPr>
          <w:p w:rsidR="007B6523" w:rsidRPr="006B75F8" w:rsidRDefault="007B6523" w:rsidP="008A2017">
            <w:pPr>
              <w:pStyle w:val="ConsPlusNormal"/>
              <w:ind w:firstLine="0"/>
              <w:jc w:val="both"/>
              <w:rPr>
                <w:sz w:val="12"/>
                <w:szCs w:val="12"/>
              </w:rPr>
            </w:pPr>
            <w:r w:rsidRPr="006B75F8">
              <w:rPr>
                <w:sz w:val="12"/>
                <w:szCs w:val="12"/>
              </w:rPr>
              <w:t>Поддержка одаренных детей, ставших стипе</w:t>
            </w:r>
            <w:r w:rsidRPr="006B75F8">
              <w:rPr>
                <w:sz w:val="12"/>
                <w:szCs w:val="12"/>
              </w:rPr>
              <w:t>н</w:t>
            </w:r>
            <w:r w:rsidRPr="006B75F8">
              <w:rPr>
                <w:sz w:val="12"/>
                <w:szCs w:val="12"/>
              </w:rPr>
              <w:t>диатами Главы муниц</w:t>
            </w:r>
            <w:r w:rsidRPr="006B75F8">
              <w:rPr>
                <w:sz w:val="12"/>
                <w:szCs w:val="12"/>
              </w:rPr>
              <w:t>и</w:t>
            </w:r>
            <w:r w:rsidRPr="006B75F8">
              <w:rPr>
                <w:sz w:val="12"/>
                <w:szCs w:val="12"/>
              </w:rPr>
              <w:t>пального ра</w:t>
            </w:r>
            <w:r w:rsidRPr="006B75F8">
              <w:rPr>
                <w:sz w:val="12"/>
                <w:szCs w:val="12"/>
              </w:rPr>
              <w:t>й</w:t>
            </w:r>
            <w:r w:rsidRPr="006B75F8">
              <w:rPr>
                <w:sz w:val="12"/>
                <w:szCs w:val="12"/>
              </w:rPr>
              <w:t>она</w:t>
            </w:r>
          </w:p>
        </w:tc>
        <w:tc>
          <w:tcPr>
            <w:tcW w:w="0" w:type="auto"/>
          </w:tcPr>
          <w:p w:rsidR="007B6523" w:rsidRPr="006B75F8" w:rsidRDefault="007B6523" w:rsidP="008A2017">
            <w:pPr>
              <w:pStyle w:val="ConsPlusNormal"/>
              <w:ind w:firstLine="0"/>
              <w:jc w:val="both"/>
              <w:rPr>
                <w:sz w:val="12"/>
                <w:szCs w:val="12"/>
              </w:rPr>
            </w:pPr>
            <w:r w:rsidRPr="006B75F8">
              <w:rPr>
                <w:sz w:val="12"/>
                <w:szCs w:val="12"/>
              </w:rPr>
              <w:t>комитет финансов комитет образов</w:t>
            </w:r>
            <w:r w:rsidRPr="006B75F8">
              <w:rPr>
                <w:sz w:val="12"/>
                <w:szCs w:val="12"/>
              </w:rPr>
              <w:t>а</w:t>
            </w:r>
            <w:r w:rsidRPr="006B75F8">
              <w:rPr>
                <w:sz w:val="12"/>
                <w:szCs w:val="12"/>
              </w:rPr>
              <w:t>ния</w:t>
            </w:r>
          </w:p>
        </w:tc>
        <w:tc>
          <w:tcPr>
            <w:tcW w:w="0" w:type="auto"/>
          </w:tcPr>
          <w:p w:rsidR="007B6523" w:rsidRPr="006B75F8" w:rsidRDefault="007B6523" w:rsidP="008A2017">
            <w:pPr>
              <w:pStyle w:val="ConsPlusNormal"/>
              <w:ind w:firstLine="0"/>
              <w:jc w:val="both"/>
              <w:rPr>
                <w:sz w:val="12"/>
                <w:szCs w:val="12"/>
              </w:rPr>
            </w:pPr>
            <w:r w:rsidRPr="006B75F8">
              <w:rPr>
                <w:sz w:val="12"/>
                <w:szCs w:val="12"/>
              </w:rPr>
              <w:t>2020-2026</w:t>
            </w:r>
            <w:r w:rsidR="000C2C5F">
              <w:rPr>
                <w:sz w:val="12"/>
                <w:szCs w:val="12"/>
              </w:rPr>
              <w:t xml:space="preserve"> </w:t>
            </w:r>
            <w:r w:rsidRPr="006B75F8">
              <w:rPr>
                <w:sz w:val="12"/>
                <w:szCs w:val="12"/>
              </w:rPr>
              <w:t>годы</w:t>
            </w:r>
          </w:p>
        </w:tc>
        <w:tc>
          <w:tcPr>
            <w:tcW w:w="0" w:type="auto"/>
          </w:tcPr>
          <w:p w:rsidR="007B6523" w:rsidRPr="006B75F8" w:rsidRDefault="007B6523" w:rsidP="008A2017">
            <w:pPr>
              <w:pStyle w:val="ConsPlusNormal"/>
              <w:ind w:firstLine="0"/>
              <w:jc w:val="both"/>
              <w:rPr>
                <w:sz w:val="12"/>
                <w:szCs w:val="12"/>
              </w:rPr>
            </w:pPr>
            <w:r w:rsidRPr="006B75F8">
              <w:rPr>
                <w:sz w:val="12"/>
                <w:szCs w:val="12"/>
              </w:rPr>
              <w:t>2.7</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мес</w:t>
            </w:r>
            <w:r w:rsidRPr="006B75F8">
              <w:rPr>
                <w:rFonts w:ascii="Arial" w:hAnsi="Arial" w:cs="Arial"/>
                <w:sz w:val="12"/>
                <w:szCs w:val="12"/>
              </w:rPr>
              <w:t>т</w:t>
            </w:r>
            <w:r w:rsidRPr="006B75F8">
              <w:rPr>
                <w:rFonts w:ascii="Arial" w:hAnsi="Arial" w:cs="Arial"/>
                <w:sz w:val="12"/>
                <w:szCs w:val="12"/>
              </w:rPr>
              <w:t>ный</w:t>
            </w:r>
            <w:r w:rsidR="008A2017">
              <w:rPr>
                <w:rFonts w:ascii="Arial" w:hAnsi="Arial" w:cs="Arial"/>
                <w:sz w:val="12"/>
                <w:szCs w:val="12"/>
              </w:rPr>
              <w:t xml:space="preserve"> </w:t>
            </w:r>
            <w:r w:rsidRPr="006B75F8">
              <w:rPr>
                <w:rFonts w:ascii="Arial" w:hAnsi="Arial" w:cs="Arial"/>
                <w:sz w:val="12"/>
                <w:szCs w:val="12"/>
              </w:rPr>
              <w:t>бюджет</w:t>
            </w:r>
          </w:p>
        </w:tc>
        <w:tc>
          <w:tcPr>
            <w:tcW w:w="0" w:type="auto"/>
            <w:noWrap/>
          </w:tcPr>
          <w:p w:rsidR="007B6523" w:rsidRPr="006B75F8" w:rsidRDefault="007B6523" w:rsidP="008A2017">
            <w:pPr>
              <w:pStyle w:val="ConsPlusCell"/>
              <w:jc w:val="both"/>
              <w:rPr>
                <w:sz w:val="12"/>
                <w:szCs w:val="12"/>
              </w:rPr>
            </w:pPr>
            <w:r w:rsidRPr="006B75F8">
              <w:rPr>
                <w:sz w:val="12"/>
                <w:szCs w:val="12"/>
              </w:rPr>
              <w:t>45,0</w:t>
            </w:r>
          </w:p>
        </w:tc>
        <w:tc>
          <w:tcPr>
            <w:tcW w:w="0" w:type="auto"/>
            <w:noWrap/>
          </w:tcPr>
          <w:p w:rsidR="007B6523" w:rsidRPr="006B75F8" w:rsidRDefault="007B6523" w:rsidP="008A2017">
            <w:pPr>
              <w:pStyle w:val="ConsPlusCell"/>
              <w:jc w:val="both"/>
              <w:rPr>
                <w:sz w:val="12"/>
                <w:szCs w:val="12"/>
              </w:rPr>
            </w:pPr>
            <w:r w:rsidRPr="006B75F8">
              <w:rPr>
                <w:sz w:val="12"/>
                <w:szCs w:val="12"/>
              </w:rPr>
              <w:t>45,0</w:t>
            </w:r>
          </w:p>
        </w:tc>
        <w:tc>
          <w:tcPr>
            <w:tcW w:w="0" w:type="auto"/>
          </w:tcPr>
          <w:p w:rsidR="007B6523" w:rsidRPr="006B75F8" w:rsidRDefault="007B6523" w:rsidP="008A2017">
            <w:pPr>
              <w:pStyle w:val="ConsPlusCell"/>
              <w:jc w:val="both"/>
              <w:rPr>
                <w:sz w:val="12"/>
                <w:szCs w:val="12"/>
              </w:rPr>
            </w:pPr>
            <w:r w:rsidRPr="006B75F8">
              <w:rPr>
                <w:sz w:val="12"/>
                <w:szCs w:val="12"/>
              </w:rPr>
              <w:t>45,0</w:t>
            </w:r>
          </w:p>
        </w:tc>
        <w:tc>
          <w:tcPr>
            <w:tcW w:w="0" w:type="auto"/>
          </w:tcPr>
          <w:p w:rsidR="007B6523" w:rsidRPr="006B75F8" w:rsidRDefault="007B6523" w:rsidP="008A2017">
            <w:pPr>
              <w:pStyle w:val="ConsPlusCell"/>
              <w:jc w:val="both"/>
              <w:rPr>
                <w:sz w:val="12"/>
                <w:szCs w:val="12"/>
              </w:rPr>
            </w:pPr>
            <w:r w:rsidRPr="006B75F8">
              <w:rPr>
                <w:sz w:val="12"/>
                <w:szCs w:val="12"/>
              </w:rPr>
              <w:t>45,0</w:t>
            </w:r>
          </w:p>
        </w:tc>
        <w:tc>
          <w:tcPr>
            <w:tcW w:w="0" w:type="auto"/>
          </w:tcPr>
          <w:p w:rsidR="007B6523" w:rsidRPr="006B75F8" w:rsidRDefault="007B6523" w:rsidP="008A2017">
            <w:pPr>
              <w:pStyle w:val="ConsPlusCell"/>
              <w:jc w:val="both"/>
              <w:rPr>
                <w:sz w:val="12"/>
                <w:szCs w:val="12"/>
              </w:rPr>
            </w:pPr>
            <w:r w:rsidRPr="006B75F8">
              <w:rPr>
                <w:sz w:val="12"/>
                <w:szCs w:val="12"/>
              </w:rPr>
              <w:t>45,0</w:t>
            </w:r>
          </w:p>
        </w:tc>
        <w:tc>
          <w:tcPr>
            <w:tcW w:w="0" w:type="auto"/>
          </w:tcPr>
          <w:p w:rsidR="007B6523" w:rsidRPr="006B75F8" w:rsidRDefault="007B6523" w:rsidP="008A2017">
            <w:pPr>
              <w:pStyle w:val="ConsPlusCell"/>
              <w:jc w:val="both"/>
              <w:rPr>
                <w:sz w:val="12"/>
                <w:szCs w:val="12"/>
              </w:rPr>
            </w:pPr>
            <w:r w:rsidRPr="006B75F8">
              <w:rPr>
                <w:sz w:val="12"/>
                <w:szCs w:val="12"/>
              </w:rPr>
              <w:t>45,0</w:t>
            </w:r>
          </w:p>
        </w:tc>
        <w:tc>
          <w:tcPr>
            <w:tcW w:w="0" w:type="auto"/>
          </w:tcPr>
          <w:p w:rsidR="007B6523" w:rsidRPr="006B75F8" w:rsidRDefault="007B6523" w:rsidP="008A2017">
            <w:pPr>
              <w:pStyle w:val="ConsPlusCell"/>
              <w:jc w:val="both"/>
              <w:rPr>
                <w:sz w:val="12"/>
                <w:szCs w:val="12"/>
              </w:rPr>
            </w:pPr>
            <w:r w:rsidRPr="006B75F8">
              <w:rPr>
                <w:sz w:val="12"/>
                <w:szCs w:val="12"/>
              </w:rPr>
              <w:t>45,0</w:t>
            </w:r>
          </w:p>
        </w:tc>
      </w:tr>
      <w:tr w:rsidR="007B6523" w:rsidRPr="006B75F8" w:rsidTr="008A2017">
        <w:trPr>
          <w:trHeight w:val="20"/>
          <w:jc w:val="center"/>
        </w:trPr>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4.</w:t>
            </w:r>
          </w:p>
        </w:tc>
        <w:tc>
          <w:tcPr>
            <w:tcW w:w="0" w:type="auto"/>
            <w:gridSpan w:val="12"/>
          </w:tcPr>
          <w:p w:rsidR="007B6523" w:rsidRPr="006B75F8" w:rsidRDefault="007B6523" w:rsidP="008A2017">
            <w:pPr>
              <w:pStyle w:val="ConsPlusCell"/>
              <w:jc w:val="both"/>
              <w:rPr>
                <w:sz w:val="12"/>
                <w:szCs w:val="12"/>
              </w:rPr>
            </w:pPr>
            <w:r w:rsidRPr="006B75F8">
              <w:rPr>
                <w:b/>
                <w:sz w:val="12"/>
                <w:szCs w:val="12"/>
              </w:rPr>
              <w:t>Задача 4.</w:t>
            </w:r>
            <w:r w:rsidRPr="006B75F8">
              <w:rPr>
                <w:sz w:val="12"/>
                <w:szCs w:val="12"/>
              </w:rPr>
              <w:t xml:space="preserve"> Ведение персонифицированного финансирования дополнительного образования детей</w:t>
            </w:r>
          </w:p>
        </w:tc>
      </w:tr>
      <w:tr w:rsidR="006B75F8" w:rsidRPr="006B75F8" w:rsidTr="008A2017">
        <w:trPr>
          <w:trHeight w:val="20"/>
          <w:jc w:val="center"/>
        </w:trPr>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4.1.</w:t>
            </w:r>
          </w:p>
        </w:tc>
        <w:tc>
          <w:tcPr>
            <w:tcW w:w="0" w:type="auto"/>
          </w:tcPr>
          <w:p w:rsidR="007B6523" w:rsidRPr="006B75F8" w:rsidRDefault="007B6523" w:rsidP="008A2017">
            <w:pPr>
              <w:pStyle w:val="ConsPlusNormal"/>
              <w:ind w:firstLine="0"/>
              <w:jc w:val="both"/>
              <w:rPr>
                <w:sz w:val="12"/>
                <w:szCs w:val="12"/>
              </w:rPr>
            </w:pPr>
            <w:r w:rsidRPr="006B75F8">
              <w:rPr>
                <w:sz w:val="12"/>
                <w:szCs w:val="12"/>
              </w:rPr>
              <w:t>Проведение меропри</w:t>
            </w:r>
            <w:r w:rsidRPr="006B75F8">
              <w:rPr>
                <w:sz w:val="12"/>
                <w:szCs w:val="12"/>
              </w:rPr>
              <w:t>я</w:t>
            </w:r>
            <w:r w:rsidRPr="006B75F8">
              <w:rPr>
                <w:sz w:val="12"/>
                <w:szCs w:val="12"/>
              </w:rPr>
              <w:t>тий по внедрению мод</w:t>
            </w:r>
            <w:r w:rsidRPr="006B75F8">
              <w:rPr>
                <w:sz w:val="12"/>
                <w:szCs w:val="12"/>
              </w:rPr>
              <w:t>е</w:t>
            </w:r>
            <w:r w:rsidRPr="006B75F8">
              <w:rPr>
                <w:sz w:val="12"/>
                <w:szCs w:val="12"/>
              </w:rPr>
              <w:t>ли персонифицирова</w:t>
            </w:r>
            <w:r w:rsidRPr="006B75F8">
              <w:rPr>
                <w:sz w:val="12"/>
                <w:szCs w:val="12"/>
              </w:rPr>
              <w:t>н</w:t>
            </w:r>
            <w:r w:rsidRPr="006B75F8">
              <w:rPr>
                <w:sz w:val="12"/>
                <w:szCs w:val="12"/>
              </w:rPr>
              <w:t>ного финансирования дополнительного обр</w:t>
            </w:r>
            <w:r w:rsidRPr="006B75F8">
              <w:rPr>
                <w:sz w:val="12"/>
                <w:szCs w:val="12"/>
              </w:rPr>
              <w:t>а</w:t>
            </w:r>
            <w:r w:rsidRPr="006B75F8">
              <w:rPr>
                <w:sz w:val="12"/>
                <w:szCs w:val="12"/>
              </w:rPr>
              <w:t>зования д</w:t>
            </w:r>
            <w:r w:rsidRPr="006B75F8">
              <w:rPr>
                <w:sz w:val="12"/>
                <w:szCs w:val="12"/>
              </w:rPr>
              <w:t>е</w:t>
            </w:r>
            <w:r w:rsidRPr="006B75F8">
              <w:rPr>
                <w:sz w:val="12"/>
                <w:szCs w:val="12"/>
              </w:rPr>
              <w:t>тей</w:t>
            </w:r>
          </w:p>
        </w:tc>
        <w:tc>
          <w:tcPr>
            <w:tcW w:w="0" w:type="auto"/>
          </w:tcPr>
          <w:p w:rsidR="007B6523" w:rsidRPr="006B75F8" w:rsidRDefault="007B6523" w:rsidP="008A2017">
            <w:pPr>
              <w:pStyle w:val="ConsPlusNormal"/>
              <w:ind w:firstLine="0"/>
              <w:jc w:val="both"/>
              <w:rPr>
                <w:sz w:val="12"/>
                <w:szCs w:val="12"/>
              </w:rPr>
            </w:pPr>
            <w:r w:rsidRPr="006B75F8">
              <w:rPr>
                <w:sz w:val="12"/>
                <w:szCs w:val="12"/>
              </w:rPr>
              <w:t>комитет финансов, комитет образов</w:t>
            </w:r>
            <w:r w:rsidRPr="006B75F8">
              <w:rPr>
                <w:sz w:val="12"/>
                <w:szCs w:val="12"/>
              </w:rPr>
              <w:t>а</w:t>
            </w:r>
            <w:r w:rsidRPr="006B75F8">
              <w:rPr>
                <w:sz w:val="12"/>
                <w:szCs w:val="12"/>
              </w:rPr>
              <w:t>ния</w:t>
            </w:r>
          </w:p>
          <w:p w:rsidR="007B6523" w:rsidRPr="006B75F8" w:rsidRDefault="007B6523" w:rsidP="008A2017">
            <w:pPr>
              <w:pStyle w:val="ConsPlusNormal"/>
              <w:ind w:firstLine="0"/>
              <w:jc w:val="both"/>
              <w:rPr>
                <w:sz w:val="12"/>
                <w:szCs w:val="12"/>
              </w:rPr>
            </w:pPr>
            <w:r w:rsidRPr="006B75F8">
              <w:rPr>
                <w:sz w:val="12"/>
                <w:szCs w:val="12"/>
              </w:rPr>
              <w:t>ЦОМСО</w:t>
            </w:r>
          </w:p>
        </w:tc>
        <w:tc>
          <w:tcPr>
            <w:tcW w:w="0" w:type="auto"/>
          </w:tcPr>
          <w:p w:rsidR="007B6523" w:rsidRPr="006B75F8" w:rsidRDefault="007B6523" w:rsidP="008A2017">
            <w:pPr>
              <w:pStyle w:val="ConsPlusNormal"/>
              <w:ind w:firstLine="0"/>
              <w:jc w:val="both"/>
              <w:rPr>
                <w:sz w:val="12"/>
                <w:szCs w:val="12"/>
              </w:rPr>
            </w:pPr>
            <w:r w:rsidRPr="006B75F8">
              <w:rPr>
                <w:sz w:val="12"/>
                <w:szCs w:val="12"/>
              </w:rPr>
              <w:t>2020 – 2026</w:t>
            </w:r>
            <w:r w:rsidR="000C2C5F">
              <w:rPr>
                <w:sz w:val="12"/>
                <w:szCs w:val="12"/>
              </w:rPr>
              <w:t xml:space="preserve"> </w:t>
            </w:r>
            <w:r w:rsidRPr="006B75F8">
              <w:rPr>
                <w:sz w:val="12"/>
                <w:szCs w:val="12"/>
              </w:rPr>
              <w:t>годы</w:t>
            </w:r>
          </w:p>
        </w:tc>
        <w:tc>
          <w:tcPr>
            <w:tcW w:w="0" w:type="auto"/>
          </w:tcPr>
          <w:p w:rsidR="007B6523" w:rsidRPr="006B75F8" w:rsidRDefault="007B6523" w:rsidP="008A2017">
            <w:pPr>
              <w:pStyle w:val="ConsPlusNormal"/>
              <w:ind w:firstLine="33"/>
              <w:jc w:val="both"/>
              <w:rPr>
                <w:sz w:val="12"/>
                <w:szCs w:val="12"/>
              </w:rPr>
            </w:pPr>
            <w:r w:rsidRPr="006B75F8">
              <w:rPr>
                <w:sz w:val="12"/>
                <w:szCs w:val="12"/>
              </w:rPr>
              <w:t>2.4</w:t>
            </w:r>
          </w:p>
        </w:tc>
        <w:tc>
          <w:tcPr>
            <w:tcW w:w="0" w:type="auto"/>
          </w:tcPr>
          <w:p w:rsidR="007B6523" w:rsidRPr="006B75F8" w:rsidRDefault="007B6523" w:rsidP="008A2017">
            <w:pPr>
              <w:jc w:val="both"/>
              <w:rPr>
                <w:rFonts w:ascii="Arial" w:hAnsi="Arial" w:cs="Arial"/>
                <w:sz w:val="12"/>
                <w:szCs w:val="12"/>
              </w:rPr>
            </w:pPr>
            <w:r w:rsidRPr="006B75F8">
              <w:rPr>
                <w:rFonts w:ascii="Arial" w:hAnsi="Arial" w:cs="Arial"/>
                <w:sz w:val="12"/>
                <w:szCs w:val="12"/>
              </w:rPr>
              <w:t>мес</w:t>
            </w:r>
            <w:r w:rsidRPr="006B75F8">
              <w:rPr>
                <w:rFonts w:ascii="Arial" w:hAnsi="Arial" w:cs="Arial"/>
                <w:sz w:val="12"/>
                <w:szCs w:val="12"/>
              </w:rPr>
              <w:t>т</w:t>
            </w:r>
            <w:r w:rsidRPr="006B75F8">
              <w:rPr>
                <w:rFonts w:ascii="Arial" w:hAnsi="Arial" w:cs="Arial"/>
                <w:sz w:val="12"/>
                <w:szCs w:val="12"/>
              </w:rPr>
              <w:t>ный</w:t>
            </w:r>
            <w:r w:rsidR="008A2017">
              <w:rPr>
                <w:rFonts w:ascii="Arial" w:hAnsi="Arial" w:cs="Arial"/>
                <w:sz w:val="12"/>
                <w:szCs w:val="12"/>
              </w:rPr>
              <w:t xml:space="preserve"> </w:t>
            </w:r>
            <w:r w:rsidRPr="006B75F8">
              <w:rPr>
                <w:rFonts w:ascii="Arial" w:hAnsi="Arial" w:cs="Arial"/>
                <w:sz w:val="12"/>
                <w:szCs w:val="12"/>
              </w:rPr>
              <w:t>бюджет</w:t>
            </w:r>
          </w:p>
        </w:tc>
        <w:tc>
          <w:tcPr>
            <w:tcW w:w="0" w:type="auto"/>
            <w:noWrap/>
          </w:tcPr>
          <w:p w:rsidR="007B6523" w:rsidRPr="006B75F8" w:rsidRDefault="007B6523" w:rsidP="008A2017">
            <w:pPr>
              <w:pStyle w:val="ConsPlusCell"/>
              <w:jc w:val="both"/>
              <w:rPr>
                <w:sz w:val="12"/>
                <w:szCs w:val="12"/>
              </w:rPr>
            </w:pPr>
            <w:r w:rsidRPr="006B75F8">
              <w:rPr>
                <w:sz w:val="12"/>
                <w:szCs w:val="12"/>
              </w:rPr>
              <w:t>475,2</w:t>
            </w:r>
          </w:p>
        </w:tc>
        <w:tc>
          <w:tcPr>
            <w:tcW w:w="0" w:type="auto"/>
            <w:noWrap/>
          </w:tcPr>
          <w:p w:rsidR="007B6523" w:rsidRPr="006B75F8" w:rsidRDefault="007B6523" w:rsidP="008A2017">
            <w:pPr>
              <w:pStyle w:val="ConsPlusCell"/>
              <w:jc w:val="both"/>
              <w:rPr>
                <w:sz w:val="12"/>
                <w:szCs w:val="12"/>
              </w:rPr>
            </w:pPr>
            <w:r w:rsidRPr="006B75F8">
              <w:rPr>
                <w:sz w:val="12"/>
                <w:szCs w:val="12"/>
              </w:rPr>
              <w:t>475,2</w:t>
            </w:r>
          </w:p>
        </w:tc>
        <w:tc>
          <w:tcPr>
            <w:tcW w:w="0" w:type="auto"/>
          </w:tcPr>
          <w:p w:rsidR="007B6523" w:rsidRPr="006B75F8" w:rsidRDefault="007B6523" w:rsidP="008A2017">
            <w:pPr>
              <w:pStyle w:val="ConsPlusCell"/>
              <w:jc w:val="both"/>
              <w:rPr>
                <w:sz w:val="12"/>
                <w:szCs w:val="12"/>
              </w:rPr>
            </w:pPr>
            <w:r w:rsidRPr="006B75F8">
              <w:rPr>
                <w:sz w:val="12"/>
                <w:szCs w:val="12"/>
              </w:rPr>
              <w:t>475,2</w:t>
            </w:r>
          </w:p>
        </w:tc>
        <w:tc>
          <w:tcPr>
            <w:tcW w:w="0" w:type="auto"/>
          </w:tcPr>
          <w:p w:rsidR="007B6523" w:rsidRPr="006B75F8" w:rsidRDefault="007B6523" w:rsidP="008A2017">
            <w:pPr>
              <w:pStyle w:val="ConsPlusCell"/>
              <w:jc w:val="both"/>
              <w:rPr>
                <w:sz w:val="12"/>
                <w:szCs w:val="12"/>
              </w:rPr>
            </w:pPr>
            <w:r w:rsidRPr="006B75F8">
              <w:rPr>
                <w:sz w:val="12"/>
                <w:szCs w:val="12"/>
              </w:rPr>
              <w:t>475,2</w:t>
            </w:r>
          </w:p>
        </w:tc>
        <w:tc>
          <w:tcPr>
            <w:tcW w:w="0" w:type="auto"/>
          </w:tcPr>
          <w:p w:rsidR="007B6523" w:rsidRPr="006B75F8" w:rsidRDefault="007B6523" w:rsidP="008A2017">
            <w:pPr>
              <w:pStyle w:val="ConsPlusCell"/>
              <w:jc w:val="both"/>
              <w:rPr>
                <w:sz w:val="12"/>
                <w:szCs w:val="12"/>
              </w:rPr>
            </w:pPr>
            <w:r w:rsidRPr="006B75F8">
              <w:rPr>
                <w:sz w:val="12"/>
                <w:szCs w:val="12"/>
              </w:rPr>
              <w:t>475,2</w:t>
            </w:r>
          </w:p>
        </w:tc>
        <w:tc>
          <w:tcPr>
            <w:tcW w:w="0" w:type="auto"/>
          </w:tcPr>
          <w:p w:rsidR="007B6523" w:rsidRPr="006B75F8" w:rsidRDefault="007B6523" w:rsidP="008A2017">
            <w:pPr>
              <w:pStyle w:val="ConsPlusCell"/>
              <w:jc w:val="both"/>
              <w:rPr>
                <w:sz w:val="12"/>
                <w:szCs w:val="12"/>
              </w:rPr>
            </w:pPr>
            <w:r w:rsidRPr="006B75F8">
              <w:rPr>
                <w:sz w:val="12"/>
                <w:szCs w:val="12"/>
              </w:rPr>
              <w:t>475,2</w:t>
            </w:r>
          </w:p>
        </w:tc>
        <w:tc>
          <w:tcPr>
            <w:tcW w:w="0" w:type="auto"/>
          </w:tcPr>
          <w:p w:rsidR="007B6523" w:rsidRPr="006B75F8" w:rsidRDefault="007B6523" w:rsidP="008A2017">
            <w:pPr>
              <w:pStyle w:val="ConsPlusCell"/>
              <w:jc w:val="both"/>
              <w:rPr>
                <w:sz w:val="12"/>
                <w:szCs w:val="12"/>
              </w:rPr>
            </w:pPr>
            <w:r w:rsidRPr="006B75F8">
              <w:rPr>
                <w:sz w:val="12"/>
                <w:szCs w:val="12"/>
              </w:rPr>
              <w:t>475,2</w:t>
            </w:r>
          </w:p>
        </w:tc>
      </w:tr>
    </w:tbl>
    <w:p w:rsidR="000C2C5F" w:rsidRPr="0079238A" w:rsidRDefault="000C2C5F" w:rsidP="00DF202C">
      <w:pPr>
        <w:ind w:left="7372" w:hanging="284"/>
        <w:jc w:val="center"/>
        <w:rPr>
          <w:rFonts w:ascii="Arial" w:hAnsi="Arial" w:cs="Arial"/>
          <w:sz w:val="16"/>
          <w:szCs w:val="16"/>
        </w:rPr>
      </w:pPr>
      <w:r w:rsidRPr="0079238A">
        <w:rPr>
          <w:rFonts w:ascii="Arial" w:hAnsi="Arial" w:cs="Arial"/>
          <w:sz w:val="16"/>
          <w:szCs w:val="16"/>
        </w:rPr>
        <w:t>Прил</w:t>
      </w:r>
      <w:r w:rsidRPr="0079238A">
        <w:rPr>
          <w:rFonts w:ascii="Arial" w:hAnsi="Arial" w:cs="Arial"/>
          <w:sz w:val="16"/>
          <w:szCs w:val="16"/>
        </w:rPr>
        <w:t>о</w:t>
      </w:r>
      <w:r w:rsidR="008A2017">
        <w:rPr>
          <w:rFonts w:ascii="Arial" w:hAnsi="Arial" w:cs="Arial"/>
          <w:sz w:val="16"/>
          <w:szCs w:val="16"/>
        </w:rPr>
        <w:t>жение 3</w:t>
      </w:r>
    </w:p>
    <w:p w:rsidR="000C2C5F" w:rsidRPr="0079238A" w:rsidRDefault="000C2C5F" w:rsidP="00DF202C">
      <w:pPr>
        <w:ind w:left="7372" w:hanging="284"/>
        <w:jc w:val="center"/>
        <w:rPr>
          <w:rFonts w:ascii="Arial" w:hAnsi="Arial" w:cs="Arial"/>
          <w:sz w:val="16"/>
          <w:szCs w:val="16"/>
        </w:rPr>
      </w:pPr>
      <w:r w:rsidRPr="0079238A">
        <w:rPr>
          <w:rFonts w:ascii="Arial" w:hAnsi="Arial" w:cs="Arial"/>
          <w:sz w:val="16"/>
          <w:szCs w:val="16"/>
        </w:rPr>
        <w:t>к постановлению Администрации</w:t>
      </w:r>
      <w:r>
        <w:rPr>
          <w:rFonts w:ascii="Arial" w:hAnsi="Arial" w:cs="Arial"/>
          <w:sz w:val="16"/>
          <w:szCs w:val="16"/>
        </w:rPr>
        <w:t xml:space="preserve"> </w:t>
      </w:r>
      <w:r w:rsidRPr="0079238A">
        <w:rPr>
          <w:rFonts w:ascii="Arial" w:hAnsi="Arial" w:cs="Arial"/>
          <w:sz w:val="16"/>
          <w:szCs w:val="16"/>
        </w:rPr>
        <w:t>муниципального ра</w:t>
      </w:r>
      <w:r w:rsidRPr="0079238A">
        <w:rPr>
          <w:rFonts w:ascii="Arial" w:hAnsi="Arial" w:cs="Arial"/>
          <w:sz w:val="16"/>
          <w:szCs w:val="16"/>
        </w:rPr>
        <w:t>й</w:t>
      </w:r>
      <w:r w:rsidRPr="0079238A">
        <w:rPr>
          <w:rFonts w:ascii="Arial" w:hAnsi="Arial" w:cs="Arial"/>
          <w:sz w:val="16"/>
          <w:szCs w:val="16"/>
        </w:rPr>
        <w:t>она</w:t>
      </w:r>
    </w:p>
    <w:p w:rsidR="000C2C5F" w:rsidRPr="0079238A" w:rsidRDefault="000C2C5F" w:rsidP="00DF202C">
      <w:pPr>
        <w:ind w:left="7372" w:hanging="284"/>
        <w:jc w:val="center"/>
        <w:rPr>
          <w:rFonts w:ascii="Arial" w:hAnsi="Arial" w:cs="Arial"/>
          <w:sz w:val="16"/>
          <w:szCs w:val="16"/>
        </w:rPr>
      </w:pPr>
      <w:r w:rsidRPr="0079238A">
        <w:rPr>
          <w:rFonts w:ascii="Arial" w:hAnsi="Arial" w:cs="Arial"/>
          <w:sz w:val="16"/>
          <w:szCs w:val="16"/>
        </w:rPr>
        <w:t>от 11.09.202 №1399</w:t>
      </w:r>
    </w:p>
    <w:p w:rsidR="000C2C5F" w:rsidRPr="000C2C5F" w:rsidRDefault="000C2C5F" w:rsidP="00DF202C">
      <w:pPr>
        <w:jc w:val="center"/>
        <w:rPr>
          <w:rFonts w:ascii="Arial" w:hAnsi="Arial" w:cs="Arial"/>
          <w:b/>
          <w:caps/>
          <w:sz w:val="16"/>
          <w:szCs w:val="16"/>
        </w:rPr>
      </w:pPr>
      <w:r w:rsidRPr="000C2C5F">
        <w:rPr>
          <w:rFonts w:ascii="Arial" w:hAnsi="Arial" w:cs="Arial"/>
          <w:b/>
          <w:caps/>
          <w:sz w:val="16"/>
          <w:szCs w:val="16"/>
        </w:rPr>
        <w:t>Мероприятия подпрограммы</w:t>
      </w:r>
    </w:p>
    <w:p w:rsidR="000C2C5F" w:rsidRDefault="000C2C5F" w:rsidP="00DF202C">
      <w:pPr>
        <w:jc w:val="center"/>
        <w:rPr>
          <w:rFonts w:ascii="Arial" w:hAnsi="Arial" w:cs="Arial"/>
          <w:b/>
          <w:bCs/>
          <w:sz w:val="16"/>
          <w:szCs w:val="16"/>
        </w:rPr>
      </w:pPr>
      <w:r w:rsidRPr="000C2C5F">
        <w:rPr>
          <w:rFonts w:ascii="Arial" w:hAnsi="Arial" w:cs="Arial"/>
          <w:b/>
          <w:sz w:val="16"/>
          <w:szCs w:val="16"/>
        </w:rPr>
        <w:t xml:space="preserve">«Обеспечение реализации муниципальной программы и прочие мероприятия в области образования и молодежной политики» </w:t>
      </w:r>
      <w:r w:rsidRPr="000C2C5F">
        <w:rPr>
          <w:rFonts w:ascii="Arial" w:hAnsi="Arial" w:cs="Arial"/>
          <w:b/>
          <w:bCs/>
          <w:sz w:val="16"/>
          <w:szCs w:val="16"/>
        </w:rPr>
        <w:t>муниципал</w:t>
      </w:r>
      <w:r w:rsidRPr="000C2C5F">
        <w:rPr>
          <w:rFonts w:ascii="Arial" w:hAnsi="Arial" w:cs="Arial"/>
          <w:b/>
          <w:bCs/>
          <w:sz w:val="16"/>
          <w:szCs w:val="16"/>
        </w:rPr>
        <w:t>ь</w:t>
      </w:r>
      <w:r w:rsidRPr="000C2C5F">
        <w:rPr>
          <w:rFonts w:ascii="Arial" w:hAnsi="Arial" w:cs="Arial"/>
          <w:b/>
          <w:bCs/>
          <w:sz w:val="16"/>
          <w:szCs w:val="16"/>
        </w:rPr>
        <w:t>ной программы Валдайского муниципального района «Развитие образования и молодежной политики в Валдайском муниципал</w:t>
      </w:r>
      <w:r w:rsidRPr="000C2C5F">
        <w:rPr>
          <w:rFonts w:ascii="Arial" w:hAnsi="Arial" w:cs="Arial"/>
          <w:b/>
          <w:bCs/>
          <w:sz w:val="16"/>
          <w:szCs w:val="16"/>
        </w:rPr>
        <w:t>ь</w:t>
      </w:r>
      <w:r w:rsidRPr="000C2C5F">
        <w:rPr>
          <w:rFonts w:ascii="Arial" w:hAnsi="Arial" w:cs="Arial"/>
          <w:b/>
          <w:bCs/>
          <w:sz w:val="16"/>
          <w:szCs w:val="16"/>
        </w:rPr>
        <w:t>ном районе до 2026 года»</w:t>
      </w:r>
    </w:p>
    <w:tbl>
      <w:tblPr>
        <w:tblW w:w="11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1583"/>
        <w:gridCol w:w="850"/>
        <w:gridCol w:w="709"/>
        <w:gridCol w:w="851"/>
        <w:gridCol w:w="708"/>
        <w:gridCol w:w="851"/>
        <w:gridCol w:w="850"/>
        <w:gridCol w:w="993"/>
        <w:gridCol w:w="850"/>
        <w:gridCol w:w="851"/>
        <w:gridCol w:w="812"/>
        <w:gridCol w:w="831"/>
      </w:tblGrid>
      <w:tr w:rsidR="00F7577A" w:rsidRPr="00290BBC" w:rsidTr="004D5A4A">
        <w:trPr>
          <w:trHeight w:val="203"/>
          <w:jc w:val="center"/>
        </w:trPr>
        <w:tc>
          <w:tcPr>
            <w:tcW w:w="479" w:type="dxa"/>
            <w:vMerge w:val="restart"/>
          </w:tcPr>
          <w:p w:rsidR="00290BBC" w:rsidRPr="004D5A4A" w:rsidRDefault="00290BBC" w:rsidP="004D5A4A">
            <w:pPr>
              <w:pStyle w:val="aff0"/>
              <w:jc w:val="center"/>
              <w:rPr>
                <w:rFonts w:ascii="Arial" w:hAnsi="Arial" w:cs="Arial"/>
                <w:b/>
                <w:sz w:val="12"/>
                <w:szCs w:val="12"/>
              </w:rPr>
            </w:pPr>
            <w:r w:rsidRPr="004D5A4A">
              <w:rPr>
                <w:rFonts w:ascii="Arial" w:hAnsi="Arial" w:cs="Arial"/>
                <w:b/>
                <w:sz w:val="12"/>
                <w:szCs w:val="12"/>
              </w:rPr>
              <w:t>№ п/п</w:t>
            </w:r>
          </w:p>
        </w:tc>
        <w:tc>
          <w:tcPr>
            <w:tcW w:w="1583" w:type="dxa"/>
            <w:vMerge w:val="restart"/>
          </w:tcPr>
          <w:p w:rsidR="00290BBC" w:rsidRPr="004D5A4A" w:rsidRDefault="00290BBC" w:rsidP="004D5A4A">
            <w:pPr>
              <w:pStyle w:val="aff0"/>
              <w:jc w:val="center"/>
              <w:rPr>
                <w:rFonts w:ascii="Arial" w:hAnsi="Arial" w:cs="Arial"/>
                <w:b/>
                <w:sz w:val="12"/>
                <w:szCs w:val="12"/>
              </w:rPr>
            </w:pPr>
            <w:r w:rsidRPr="004D5A4A">
              <w:rPr>
                <w:rFonts w:ascii="Arial" w:hAnsi="Arial" w:cs="Arial"/>
                <w:b/>
                <w:sz w:val="12"/>
                <w:szCs w:val="12"/>
              </w:rPr>
              <w:t>Наименование</w:t>
            </w:r>
          </w:p>
          <w:p w:rsidR="00290BBC" w:rsidRPr="004D5A4A" w:rsidRDefault="00290BBC" w:rsidP="004D5A4A">
            <w:pPr>
              <w:pStyle w:val="aff0"/>
              <w:jc w:val="center"/>
              <w:rPr>
                <w:rFonts w:ascii="Arial" w:hAnsi="Arial" w:cs="Arial"/>
                <w:b/>
                <w:sz w:val="12"/>
                <w:szCs w:val="12"/>
              </w:rPr>
            </w:pPr>
            <w:r w:rsidRPr="004D5A4A">
              <w:rPr>
                <w:rFonts w:ascii="Arial" w:hAnsi="Arial" w:cs="Arial"/>
                <w:b/>
                <w:sz w:val="12"/>
                <w:szCs w:val="12"/>
              </w:rPr>
              <w:t>мер</w:t>
            </w:r>
            <w:r w:rsidRPr="004D5A4A">
              <w:rPr>
                <w:rFonts w:ascii="Arial" w:hAnsi="Arial" w:cs="Arial"/>
                <w:b/>
                <w:sz w:val="12"/>
                <w:szCs w:val="12"/>
              </w:rPr>
              <w:t>о</w:t>
            </w:r>
            <w:r w:rsidRPr="004D5A4A">
              <w:rPr>
                <w:rFonts w:ascii="Arial" w:hAnsi="Arial" w:cs="Arial"/>
                <w:b/>
                <w:sz w:val="12"/>
                <w:szCs w:val="12"/>
              </w:rPr>
              <w:t>приятия</w:t>
            </w:r>
          </w:p>
        </w:tc>
        <w:tc>
          <w:tcPr>
            <w:tcW w:w="850" w:type="dxa"/>
            <w:vMerge w:val="restart"/>
          </w:tcPr>
          <w:p w:rsidR="00290BBC" w:rsidRPr="004D5A4A" w:rsidRDefault="00290BBC" w:rsidP="004D5A4A">
            <w:pPr>
              <w:pStyle w:val="aff0"/>
              <w:jc w:val="center"/>
              <w:rPr>
                <w:rFonts w:ascii="Arial" w:hAnsi="Arial" w:cs="Arial"/>
                <w:b/>
                <w:sz w:val="12"/>
                <w:szCs w:val="12"/>
              </w:rPr>
            </w:pPr>
            <w:r w:rsidRPr="004D5A4A">
              <w:rPr>
                <w:rFonts w:ascii="Arial" w:hAnsi="Arial" w:cs="Arial"/>
                <w:b/>
                <w:sz w:val="12"/>
                <w:szCs w:val="12"/>
              </w:rPr>
              <w:t>Исполн</w:t>
            </w:r>
            <w:r w:rsidRPr="004D5A4A">
              <w:rPr>
                <w:rFonts w:ascii="Arial" w:hAnsi="Arial" w:cs="Arial"/>
                <w:b/>
                <w:sz w:val="12"/>
                <w:szCs w:val="12"/>
              </w:rPr>
              <w:t>и</w:t>
            </w:r>
            <w:r w:rsidRPr="004D5A4A">
              <w:rPr>
                <w:rFonts w:ascii="Arial" w:hAnsi="Arial" w:cs="Arial"/>
                <w:b/>
                <w:sz w:val="12"/>
                <w:szCs w:val="12"/>
              </w:rPr>
              <w:t>тель мер</w:t>
            </w:r>
            <w:r w:rsidRPr="004D5A4A">
              <w:rPr>
                <w:rFonts w:ascii="Arial" w:hAnsi="Arial" w:cs="Arial"/>
                <w:b/>
                <w:sz w:val="12"/>
                <w:szCs w:val="12"/>
              </w:rPr>
              <w:t>о</w:t>
            </w:r>
            <w:r w:rsidRPr="004D5A4A">
              <w:rPr>
                <w:rFonts w:ascii="Arial" w:hAnsi="Arial" w:cs="Arial"/>
                <w:b/>
                <w:sz w:val="12"/>
                <w:szCs w:val="12"/>
              </w:rPr>
              <w:t>приятия</w:t>
            </w:r>
          </w:p>
        </w:tc>
        <w:tc>
          <w:tcPr>
            <w:tcW w:w="709" w:type="dxa"/>
            <w:vMerge w:val="restart"/>
          </w:tcPr>
          <w:p w:rsidR="00290BBC" w:rsidRPr="004D5A4A" w:rsidRDefault="00290BBC" w:rsidP="004D5A4A">
            <w:pPr>
              <w:pStyle w:val="aff0"/>
              <w:jc w:val="center"/>
              <w:rPr>
                <w:rFonts w:ascii="Arial" w:hAnsi="Arial" w:cs="Arial"/>
                <w:b/>
                <w:sz w:val="12"/>
                <w:szCs w:val="12"/>
              </w:rPr>
            </w:pPr>
            <w:r w:rsidRPr="004D5A4A">
              <w:rPr>
                <w:rFonts w:ascii="Arial" w:hAnsi="Arial" w:cs="Arial"/>
                <w:b/>
                <w:sz w:val="12"/>
                <w:szCs w:val="12"/>
              </w:rPr>
              <w:t xml:space="preserve">Срок </w:t>
            </w:r>
            <w:proofErr w:type="spellStart"/>
            <w:r w:rsidRPr="004D5A4A">
              <w:rPr>
                <w:rFonts w:ascii="Arial" w:hAnsi="Arial" w:cs="Arial"/>
                <w:b/>
                <w:sz w:val="12"/>
                <w:szCs w:val="12"/>
              </w:rPr>
              <w:t>реал</w:t>
            </w:r>
            <w:r w:rsidRPr="004D5A4A">
              <w:rPr>
                <w:rFonts w:ascii="Arial" w:hAnsi="Arial" w:cs="Arial"/>
                <w:b/>
                <w:sz w:val="12"/>
                <w:szCs w:val="12"/>
              </w:rPr>
              <w:t>и</w:t>
            </w:r>
            <w:r w:rsidRPr="004D5A4A">
              <w:rPr>
                <w:rFonts w:ascii="Arial" w:hAnsi="Arial" w:cs="Arial"/>
                <w:b/>
                <w:sz w:val="12"/>
                <w:szCs w:val="12"/>
              </w:rPr>
              <w:t>за-ции</w:t>
            </w:r>
            <w:proofErr w:type="spellEnd"/>
          </w:p>
        </w:tc>
        <w:tc>
          <w:tcPr>
            <w:tcW w:w="851" w:type="dxa"/>
            <w:vMerge w:val="restart"/>
          </w:tcPr>
          <w:p w:rsidR="00290BBC" w:rsidRPr="004D5A4A" w:rsidRDefault="00290BBC" w:rsidP="004D5A4A">
            <w:pPr>
              <w:pStyle w:val="aff0"/>
              <w:jc w:val="center"/>
              <w:rPr>
                <w:rFonts w:ascii="Arial" w:hAnsi="Arial" w:cs="Arial"/>
                <w:b/>
                <w:sz w:val="12"/>
                <w:szCs w:val="12"/>
              </w:rPr>
            </w:pPr>
            <w:r w:rsidRPr="004D5A4A">
              <w:rPr>
                <w:rFonts w:ascii="Arial" w:hAnsi="Arial" w:cs="Arial"/>
                <w:b/>
                <w:sz w:val="12"/>
                <w:szCs w:val="12"/>
              </w:rPr>
              <w:t>Цел</w:t>
            </w:r>
            <w:r w:rsidRPr="004D5A4A">
              <w:rPr>
                <w:rFonts w:ascii="Arial" w:hAnsi="Arial" w:cs="Arial"/>
                <w:b/>
                <w:sz w:val="12"/>
                <w:szCs w:val="12"/>
              </w:rPr>
              <w:t>е</w:t>
            </w:r>
            <w:r w:rsidRPr="004D5A4A">
              <w:rPr>
                <w:rFonts w:ascii="Arial" w:hAnsi="Arial" w:cs="Arial"/>
                <w:b/>
                <w:sz w:val="12"/>
                <w:szCs w:val="12"/>
              </w:rPr>
              <w:t>вой показ</w:t>
            </w:r>
            <w:r w:rsidRPr="004D5A4A">
              <w:rPr>
                <w:rFonts w:ascii="Arial" w:hAnsi="Arial" w:cs="Arial"/>
                <w:b/>
                <w:sz w:val="12"/>
                <w:szCs w:val="12"/>
              </w:rPr>
              <w:t>а</w:t>
            </w:r>
            <w:r w:rsidRPr="004D5A4A">
              <w:rPr>
                <w:rFonts w:ascii="Arial" w:hAnsi="Arial" w:cs="Arial"/>
                <w:b/>
                <w:sz w:val="12"/>
                <w:szCs w:val="12"/>
              </w:rPr>
              <w:t>тель (н</w:t>
            </w:r>
            <w:r w:rsidRPr="004D5A4A">
              <w:rPr>
                <w:rFonts w:ascii="Arial" w:hAnsi="Arial" w:cs="Arial"/>
                <w:b/>
                <w:sz w:val="12"/>
                <w:szCs w:val="12"/>
              </w:rPr>
              <w:t>о</w:t>
            </w:r>
            <w:r w:rsidRPr="004D5A4A">
              <w:rPr>
                <w:rFonts w:ascii="Arial" w:hAnsi="Arial" w:cs="Arial"/>
                <w:b/>
                <w:sz w:val="12"/>
                <w:szCs w:val="12"/>
              </w:rPr>
              <w:t>мер цел</w:t>
            </w:r>
            <w:r w:rsidRPr="004D5A4A">
              <w:rPr>
                <w:rFonts w:ascii="Arial" w:hAnsi="Arial" w:cs="Arial"/>
                <w:b/>
                <w:sz w:val="12"/>
                <w:szCs w:val="12"/>
              </w:rPr>
              <w:t>е</w:t>
            </w:r>
            <w:r w:rsidRPr="004D5A4A">
              <w:rPr>
                <w:rFonts w:ascii="Arial" w:hAnsi="Arial" w:cs="Arial"/>
                <w:b/>
                <w:sz w:val="12"/>
                <w:szCs w:val="12"/>
              </w:rPr>
              <w:t>вого показат</w:t>
            </w:r>
            <w:r w:rsidRPr="004D5A4A">
              <w:rPr>
                <w:rFonts w:ascii="Arial" w:hAnsi="Arial" w:cs="Arial"/>
                <w:b/>
                <w:sz w:val="12"/>
                <w:szCs w:val="12"/>
              </w:rPr>
              <w:t>е</w:t>
            </w:r>
            <w:r w:rsidRPr="004D5A4A">
              <w:rPr>
                <w:rFonts w:ascii="Arial" w:hAnsi="Arial" w:cs="Arial"/>
                <w:b/>
                <w:sz w:val="12"/>
                <w:szCs w:val="12"/>
              </w:rPr>
              <w:t>ля из па</w:t>
            </w:r>
            <w:r w:rsidRPr="004D5A4A">
              <w:rPr>
                <w:rFonts w:ascii="Arial" w:hAnsi="Arial" w:cs="Arial"/>
                <w:b/>
                <w:sz w:val="12"/>
                <w:szCs w:val="12"/>
              </w:rPr>
              <w:t>с</w:t>
            </w:r>
            <w:r w:rsidRPr="004D5A4A">
              <w:rPr>
                <w:rFonts w:ascii="Arial" w:hAnsi="Arial" w:cs="Arial"/>
                <w:b/>
                <w:sz w:val="12"/>
                <w:szCs w:val="12"/>
              </w:rPr>
              <w:t>порта подпр</w:t>
            </w:r>
            <w:r w:rsidRPr="004D5A4A">
              <w:rPr>
                <w:rFonts w:ascii="Arial" w:hAnsi="Arial" w:cs="Arial"/>
                <w:b/>
                <w:sz w:val="12"/>
                <w:szCs w:val="12"/>
              </w:rPr>
              <w:t>о</w:t>
            </w:r>
            <w:r w:rsidRPr="004D5A4A">
              <w:rPr>
                <w:rFonts w:ascii="Arial" w:hAnsi="Arial" w:cs="Arial"/>
                <w:b/>
                <w:sz w:val="12"/>
                <w:szCs w:val="12"/>
              </w:rPr>
              <w:t>граммы)</w:t>
            </w:r>
          </w:p>
        </w:tc>
        <w:tc>
          <w:tcPr>
            <w:tcW w:w="708" w:type="dxa"/>
            <w:vMerge w:val="restart"/>
          </w:tcPr>
          <w:p w:rsidR="00290BBC" w:rsidRPr="004D5A4A" w:rsidRDefault="00290BBC" w:rsidP="004D5A4A">
            <w:pPr>
              <w:pStyle w:val="aff0"/>
              <w:jc w:val="center"/>
              <w:rPr>
                <w:rFonts w:ascii="Arial" w:hAnsi="Arial" w:cs="Arial"/>
                <w:b/>
                <w:sz w:val="12"/>
                <w:szCs w:val="12"/>
              </w:rPr>
            </w:pPr>
            <w:r w:rsidRPr="004D5A4A">
              <w:rPr>
                <w:rFonts w:ascii="Arial" w:hAnsi="Arial" w:cs="Arial"/>
                <w:b/>
                <w:sz w:val="12"/>
                <w:szCs w:val="12"/>
              </w:rPr>
              <w:t>Исто</w:t>
            </w:r>
            <w:r w:rsidRPr="004D5A4A">
              <w:rPr>
                <w:rFonts w:ascii="Arial" w:hAnsi="Arial" w:cs="Arial"/>
                <w:b/>
                <w:sz w:val="12"/>
                <w:szCs w:val="12"/>
              </w:rPr>
              <w:t>ч</w:t>
            </w:r>
            <w:r w:rsidRPr="004D5A4A">
              <w:rPr>
                <w:rFonts w:ascii="Arial" w:hAnsi="Arial" w:cs="Arial"/>
                <w:b/>
                <w:sz w:val="12"/>
                <w:szCs w:val="12"/>
              </w:rPr>
              <w:t>ник</w:t>
            </w:r>
          </w:p>
          <w:p w:rsidR="00290BBC" w:rsidRPr="004D5A4A" w:rsidRDefault="00290BBC" w:rsidP="004D5A4A">
            <w:pPr>
              <w:pStyle w:val="aff0"/>
              <w:jc w:val="center"/>
              <w:rPr>
                <w:rFonts w:ascii="Arial" w:hAnsi="Arial" w:cs="Arial"/>
                <w:b/>
                <w:sz w:val="12"/>
                <w:szCs w:val="12"/>
              </w:rPr>
            </w:pPr>
            <w:r w:rsidRPr="004D5A4A">
              <w:rPr>
                <w:rFonts w:ascii="Arial" w:hAnsi="Arial" w:cs="Arial"/>
                <w:b/>
                <w:sz w:val="12"/>
                <w:szCs w:val="12"/>
              </w:rPr>
              <w:t>фина</w:t>
            </w:r>
            <w:r w:rsidRPr="004D5A4A">
              <w:rPr>
                <w:rFonts w:ascii="Arial" w:hAnsi="Arial" w:cs="Arial"/>
                <w:b/>
                <w:sz w:val="12"/>
                <w:szCs w:val="12"/>
              </w:rPr>
              <w:t>н</w:t>
            </w:r>
            <w:r w:rsidRPr="004D5A4A">
              <w:rPr>
                <w:rFonts w:ascii="Arial" w:hAnsi="Arial" w:cs="Arial"/>
                <w:b/>
                <w:sz w:val="12"/>
                <w:szCs w:val="12"/>
              </w:rPr>
              <w:t>сир</w:t>
            </w:r>
            <w:r w:rsidRPr="004D5A4A">
              <w:rPr>
                <w:rFonts w:ascii="Arial" w:hAnsi="Arial" w:cs="Arial"/>
                <w:b/>
                <w:sz w:val="12"/>
                <w:szCs w:val="12"/>
              </w:rPr>
              <w:t>о</w:t>
            </w:r>
            <w:r w:rsidRPr="004D5A4A">
              <w:rPr>
                <w:rFonts w:ascii="Arial" w:hAnsi="Arial" w:cs="Arial"/>
                <w:b/>
                <w:sz w:val="12"/>
                <w:szCs w:val="12"/>
              </w:rPr>
              <w:t>вания</w:t>
            </w:r>
          </w:p>
        </w:tc>
        <w:tc>
          <w:tcPr>
            <w:tcW w:w="6038" w:type="dxa"/>
            <w:gridSpan w:val="7"/>
          </w:tcPr>
          <w:p w:rsidR="00290BBC" w:rsidRPr="004D5A4A" w:rsidRDefault="00290BBC" w:rsidP="004D5A4A">
            <w:pPr>
              <w:pStyle w:val="aff0"/>
              <w:jc w:val="center"/>
              <w:rPr>
                <w:rFonts w:ascii="Arial" w:hAnsi="Arial" w:cs="Arial"/>
                <w:b/>
                <w:sz w:val="12"/>
                <w:szCs w:val="12"/>
              </w:rPr>
            </w:pPr>
            <w:r w:rsidRPr="004D5A4A">
              <w:rPr>
                <w:rFonts w:ascii="Arial" w:hAnsi="Arial" w:cs="Arial"/>
                <w:b/>
                <w:sz w:val="12"/>
                <w:szCs w:val="12"/>
              </w:rPr>
              <w:t>Объем финансирования по годам (тыс. руб.)</w:t>
            </w:r>
          </w:p>
        </w:tc>
      </w:tr>
      <w:tr w:rsidR="004D5A4A" w:rsidRPr="00290BBC" w:rsidTr="004D5A4A">
        <w:trPr>
          <w:trHeight w:val="203"/>
          <w:tblHeader/>
          <w:jc w:val="center"/>
        </w:trPr>
        <w:tc>
          <w:tcPr>
            <w:tcW w:w="479" w:type="dxa"/>
            <w:vMerge/>
          </w:tcPr>
          <w:p w:rsidR="00290BBC" w:rsidRPr="004D5A4A" w:rsidRDefault="00290BBC" w:rsidP="004D5A4A">
            <w:pPr>
              <w:pStyle w:val="aff0"/>
              <w:jc w:val="center"/>
              <w:rPr>
                <w:rFonts w:ascii="Arial" w:hAnsi="Arial" w:cs="Arial"/>
                <w:b/>
                <w:sz w:val="12"/>
                <w:szCs w:val="12"/>
              </w:rPr>
            </w:pPr>
          </w:p>
        </w:tc>
        <w:tc>
          <w:tcPr>
            <w:tcW w:w="1583" w:type="dxa"/>
            <w:vMerge/>
          </w:tcPr>
          <w:p w:rsidR="00290BBC" w:rsidRPr="004D5A4A" w:rsidRDefault="00290BBC" w:rsidP="004D5A4A">
            <w:pPr>
              <w:pStyle w:val="aff0"/>
              <w:jc w:val="center"/>
              <w:rPr>
                <w:rFonts w:ascii="Arial" w:hAnsi="Arial" w:cs="Arial"/>
                <w:b/>
                <w:sz w:val="12"/>
                <w:szCs w:val="12"/>
              </w:rPr>
            </w:pPr>
          </w:p>
        </w:tc>
        <w:tc>
          <w:tcPr>
            <w:tcW w:w="850" w:type="dxa"/>
            <w:vMerge/>
          </w:tcPr>
          <w:p w:rsidR="00290BBC" w:rsidRPr="004D5A4A" w:rsidRDefault="00290BBC" w:rsidP="004D5A4A">
            <w:pPr>
              <w:pStyle w:val="aff0"/>
              <w:jc w:val="center"/>
              <w:rPr>
                <w:rFonts w:ascii="Arial" w:hAnsi="Arial" w:cs="Arial"/>
                <w:b/>
                <w:sz w:val="12"/>
                <w:szCs w:val="12"/>
              </w:rPr>
            </w:pPr>
          </w:p>
        </w:tc>
        <w:tc>
          <w:tcPr>
            <w:tcW w:w="709" w:type="dxa"/>
            <w:vMerge/>
          </w:tcPr>
          <w:p w:rsidR="00290BBC" w:rsidRPr="004D5A4A" w:rsidRDefault="00290BBC" w:rsidP="004D5A4A">
            <w:pPr>
              <w:pStyle w:val="aff0"/>
              <w:jc w:val="center"/>
              <w:rPr>
                <w:rFonts w:ascii="Arial" w:hAnsi="Arial" w:cs="Arial"/>
                <w:b/>
                <w:sz w:val="12"/>
                <w:szCs w:val="12"/>
              </w:rPr>
            </w:pPr>
          </w:p>
        </w:tc>
        <w:tc>
          <w:tcPr>
            <w:tcW w:w="851" w:type="dxa"/>
            <w:vMerge/>
          </w:tcPr>
          <w:p w:rsidR="00290BBC" w:rsidRPr="004D5A4A" w:rsidRDefault="00290BBC" w:rsidP="004D5A4A">
            <w:pPr>
              <w:pStyle w:val="aff0"/>
              <w:jc w:val="center"/>
              <w:rPr>
                <w:rFonts w:ascii="Arial" w:hAnsi="Arial" w:cs="Arial"/>
                <w:b/>
                <w:sz w:val="12"/>
                <w:szCs w:val="12"/>
              </w:rPr>
            </w:pPr>
          </w:p>
        </w:tc>
        <w:tc>
          <w:tcPr>
            <w:tcW w:w="708" w:type="dxa"/>
            <w:vMerge/>
          </w:tcPr>
          <w:p w:rsidR="00290BBC" w:rsidRPr="004D5A4A" w:rsidRDefault="00290BBC" w:rsidP="004D5A4A">
            <w:pPr>
              <w:pStyle w:val="aff0"/>
              <w:jc w:val="center"/>
              <w:rPr>
                <w:rFonts w:ascii="Arial" w:hAnsi="Arial" w:cs="Arial"/>
                <w:b/>
                <w:sz w:val="12"/>
                <w:szCs w:val="12"/>
              </w:rPr>
            </w:pPr>
          </w:p>
        </w:tc>
        <w:tc>
          <w:tcPr>
            <w:tcW w:w="851" w:type="dxa"/>
            <w:noWrap/>
          </w:tcPr>
          <w:p w:rsidR="00290BBC" w:rsidRPr="004D5A4A" w:rsidRDefault="00290BBC" w:rsidP="004D5A4A">
            <w:pPr>
              <w:pStyle w:val="aff0"/>
              <w:jc w:val="center"/>
              <w:rPr>
                <w:rFonts w:ascii="Arial" w:hAnsi="Arial" w:cs="Arial"/>
                <w:b/>
                <w:sz w:val="12"/>
                <w:szCs w:val="12"/>
              </w:rPr>
            </w:pPr>
            <w:r w:rsidRPr="004D5A4A">
              <w:rPr>
                <w:rFonts w:ascii="Arial" w:hAnsi="Arial" w:cs="Arial"/>
                <w:b/>
                <w:sz w:val="12"/>
                <w:szCs w:val="12"/>
              </w:rPr>
              <w:t>2020</w:t>
            </w:r>
          </w:p>
        </w:tc>
        <w:tc>
          <w:tcPr>
            <w:tcW w:w="850" w:type="dxa"/>
            <w:noWrap/>
          </w:tcPr>
          <w:p w:rsidR="00290BBC" w:rsidRPr="004D5A4A" w:rsidRDefault="00290BBC" w:rsidP="004D5A4A">
            <w:pPr>
              <w:pStyle w:val="aff0"/>
              <w:jc w:val="center"/>
              <w:rPr>
                <w:rFonts w:ascii="Arial" w:hAnsi="Arial" w:cs="Arial"/>
                <w:b/>
                <w:sz w:val="12"/>
                <w:szCs w:val="12"/>
              </w:rPr>
            </w:pPr>
            <w:r w:rsidRPr="004D5A4A">
              <w:rPr>
                <w:rFonts w:ascii="Arial" w:hAnsi="Arial" w:cs="Arial"/>
                <w:b/>
                <w:sz w:val="12"/>
                <w:szCs w:val="12"/>
              </w:rPr>
              <w:t>2021</w:t>
            </w:r>
          </w:p>
        </w:tc>
        <w:tc>
          <w:tcPr>
            <w:tcW w:w="993" w:type="dxa"/>
          </w:tcPr>
          <w:p w:rsidR="00290BBC" w:rsidRPr="004D5A4A" w:rsidRDefault="00290BBC" w:rsidP="004D5A4A">
            <w:pPr>
              <w:pStyle w:val="aff0"/>
              <w:jc w:val="center"/>
              <w:rPr>
                <w:rFonts w:ascii="Arial" w:hAnsi="Arial" w:cs="Arial"/>
                <w:b/>
                <w:sz w:val="12"/>
                <w:szCs w:val="12"/>
              </w:rPr>
            </w:pPr>
            <w:r w:rsidRPr="004D5A4A">
              <w:rPr>
                <w:rFonts w:ascii="Arial" w:hAnsi="Arial" w:cs="Arial"/>
                <w:b/>
                <w:sz w:val="12"/>
                <w:szCs w:val="12"/>
              </w:rPr>
              <w:t>2022</w:t>
            </w:r>
          </w:p>
        </w:tc>
        <w:tc>
          <w:tcPr>
            <w:tcW w:w="850" w:type="dxa"/>
          </w:tcPr>
          <w:p w:rsidR="00290BBC" w:rsidRPr="004D5A4A" w:rsidRDefault="00290BBC" w:rsidP="004D5A4A">
            <w:pPr>
              <w:pStyle w:val="aff0"/>
              <w:jc w:val="center"/>
              <w:rPr>
                <w:rFonts w:ascii="Arial" w:hAnsi="Arial" w:cs="Arial"/>
                <w:b/>
                <w:sz w:val="12"/>
                <w:szCs w:val="12"/>
              </w:rPr>
            </w:pPr>
            <w:r w:rsidRPr="004D5A4A">
              <w:rPr>
                <w:rFonts w:ascii="Arial" w:hAnsi="Arial" w:cs="Arial"/>
                <w:b/>
                <w:sz w:val="12"/>
                <w:szCs w:val="12"/>
              </w:rPr>
              <w:t>2023</w:t>
            </w:r>
          </w:p>
        </w:tc>
        <w:tc>
          <w:tcPr>
            <w:tcW w:w="851" w:type="dxa"/>
          </w:tcPr>
          <w:p w:rsidR="00290BBC" w:rsidRPr="004D5A4A" w:rsidRDefault="00290BBC" w:rsidP="004D5A4A">
            <w:pPr>
              <w:pStyle w:val="aff0"/>
              <w:jc w:val="center"/>
              <w:rPr>
                <w:rFonts w:ascii="Arial" w:hAnsi="Arial" w:cs="Arial"/>
                <w:b/>
                <w:sz w:val="12"/>
                <w:szCs w:val="12"/>
              </w:rPr>
            </w:pPr>
            <w:r w:rsidRPr="004D5A4A">
              <w:rPr>
                <w:rFonts w:ascii="Arial" w:hAnsi="Arial" w:cs="Arial"/>
                <w:b/>
                <w:sz w:val="12"/>
                <w:szCs w:val="12"/>
              </w:rPr>
              <w:t>2024</w:t>
            </w:r>
          </w:p>
        </w:tc>
        <w:tc>
          <w:tcPr>
            <w:tcW w:w="812" w:type="dxa"/>
          </w:tcPr>
          <w:p w:rsidR="00290BBC" w:rsidRPr="004D5A4A" w:rsidRDefault="00290BBC" w:rsidP="004D5A4A">
            <w:pPr>
              <w:pStyle w:val="aff0"/>
              <w:jc w:val="center"/>
              <w:rPr>
                <w:rFonts w:ascii="Arial" w:hAnsi="Arial" w:cs="Arial"/>
                <w:b/>
                <w:sz w:val="12"/>
                <w:szCs w:val="12"/>
              </w:rPr>
            </w:pPr>
            <w:r w:rsidRPr="004D5A4A">
              <w:rPr>
                <w:rFonts w:ascii="Arial" w:hAnsi="Arial" w:cs="Arial"/>
                <w:b/>
                <w:sz w:val="12"/>
                <w:szCs w:val="12"/>
              </w:rPr>
              <w:t>2025</w:t>
            </w:r>
          </w:p>
        </w:tc>
        <w:tc>
          <w:tcPr>
            <w:tcW w:w="831" w:type="dxa"/>
          </w:tcPr>
          <w:p w:rsidR="00290BBC" w:rsidRPr="004D5A4A" w:rsidRDefault="00290BBC" w:rsidP="004D5A4A">
            <w:pPr>
              <w:pStyle w:val="aff0"/>
              <w:jc w:val="center"/>
              <w:rPr>
                <w:rFonts w:ascii="Arial" w:hAnsi="Arial" w:cs="Arial"/>
                <w:b/>
                <w:sz w:val="12"/>
                <w:szCs w:val="12"/>
              </w:rPr>
            </w:pPr>
            <w:r w:rsidRPr="004D5A4A">
              <w:rPr>
                <w:rFonts w:ascii="Arial" w:hAnsi="Arial" w:cs="Arial"/>
                <w:b/>
                <w:sz w:val="12"/>
                <w:szCs w:val="12"/>
              </w:rPr>
              <w:t>2026</w:t>
            </w:r>
          </w:p>
        </w:tc>
      </w:tr>
      <w:tr w:rsidR="004D5A4A" w:rsidRPr="00290BBC" w:rsidTr="004D5A4A">
        <w:trPr>
          <w:trHeight w:val="20"/>
          <w:tblHeader/>
          <w:jc w:val="center"/>
        </w:trPr>
        <w:tc>
          <w:tcPr>
            <w:tcW w:w="479"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w:t>
            </w:r>
          </w:p>
        </w:tc>
        <w:tc>
          <w:tcPr>
            <w:tcW w:w="158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3</w:t>
            </w:r>
          </w:p>
        </w:tc>
        <w:tc>
          <w:tcPr>
            <w:tcW w:w="709"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4</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5</w:t>
            </w: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6</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7</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8</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9</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11</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12</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13</w:t>
            </w:r>
          </w:p>
        </w:tc>
      </w:tr>
      <w:tr w:rsidR="00F7577A" w:rsidRPr="00290BBC" w:rsidTr="004D5A4A">
        <w:trPr>
          <w:trHeight w:val="20"/>
          <w:jc w:val="center"/>
        </w:trPr>
        <w:tc>
          <w:tcPr>
            <w:tcW w:w="479"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w:t>
            </w:r>
          </w:p>
        </w:tc>
        <w:tc>
          <w:tcPr>
            <w:tcW w:w="10739" w:type="dxa"/>
            <w:gridSpan w:val="12"/>
          </w:tcPr>
          <w:p w:rsidR="00290BBC" w:rsidRPr="00290BBC" w:rsidRDefault="00290BBC" w:rsidP="004D5A4A">
            <w:pPr>
              <w:pStyle w:val="aff0"/>
              <w:rPr>
                <w:rFonts w:ascii="Arial" w:hAnsi="Arial" w:cs="Arial"/>
                <w:sz w:val="12"/>
                <w:szCs w:val="12"/>
              </w:rPr>
            </w:pPr>
            <w:r w:rsidRPr="004D5A4A">
              <w:rPr>
                <w:rFonts w:ascii="Arial" w:hAnsi="Arial" w:cs="Arial"/>
                <w:b/>
                <w:sz w:val="12"/>
                <w:szCs w:val="12"/>
              </w:rPr>
              <w:t>Задача 1</w:t>
            </w:r>
            <w:r w:rsidRPr="00290BBC">
              <w:rPr>
                <w:rFonts w:ascii="Arial" w:hAnsi="Arial" w:cs="Arial"/>
                <w:sz w:val="12"/>
                <w:szCs w:val="12"/>
              </w:rPr>
              <w:t>: Обеспечение выполнения муниципальных заданий</w:t>
            </w:r>
          </w:p>
        </w:tc>
      </w:tr>
      <w:tr w:rsidR="004D5A4A" w:rsidRPr="00290BBC" w:rsidTr="00E75B20">
        <w:trPr>
          <w:trHeight w:val="20"/>
          <w:jc w:val="center"/>
        </w:trPr>
        <w:tc>
          <w:tcPr>
            <w:tcW w:w="479" w:type="dxa"/>
            <w:vMerge w:val="restart"/>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1.1.</w:t>
            </w:r>
          </w:p>
        </w:tc>
        <w:tc>
          <w:tcPr>
            <w:tcW w:w="1583" w:type="dxa"/>
            <w:vMerge w:val="restart"/>
          </w:tcPr>
          <w:p w:rsidR="00290BBC" w:rsidRPr="00290BBC" w:rsidRDefault="00290BBC" w:rsidP="004D5A4A">
            <w:pPr>
              <w:pStyle w:val="aff0"/>
              <w:jc w:val="both"/>
              <w:rPr>
                <w:rFonts w:ascii="Arial" w:hAnsi="Arial" w:cs="Arial"/>
                <w:sz w:val="12"/>
                <w:szCs w:val="12"/>
              </w:rPr>
            </w:pPr>
            <w:r w:rsidRPr="00290BBC">
              <w:rPr>
                <w:rFonts w:ascii="Arial" w:hAnsi="Arial" w:cs="Arial"/>
                <w:sz w:val="12"/>
                <w:szCs w:val="12"/>
              </w:rPr>
              <w:t>Финансовое обеспеч</w:t>
            </w:r>
            <w:r w:rsidRPr="00290BBC">
              <w:rPr>
                <w:rFonts w:ascii="Arial" w:hAnsi="Arial" w:cs="Arial"/>
                <w:sz w:val="12"/>
                <w:szCs w:val="12"/>
              </w:rPr>
              <w:t>е</w:t>
            </w:r>
            <w:r w:rsidRPr="00290BBC">
              <w:rPr>
                <w:rFonts w:ascii="Arial" w:hAnsi="Arial" w:cs="Arial"/>
                <w:sz w:val="12"/>
                <w:szCs w:val="12"/>
              </w:rPr>
              <w:t>ние выполнения мун</w:t>
            </w:r>
            <w:r w:rsidRPr="00290BBC">
              <w:rPr>
                <w:rFonts w:ascii="Arial" w:hAnsi="Arial" w:cs="Arial"/>
                <w:sz w:val="12"/>
                <w:szCs w:val="12"/>
              </w:rPr>
              <w:t>и</w:t>
            </w:r>
            <w:r w:rsidRPr="00290BBC">
              <w:rPr>
                <w:rFonts w:ascii="Arial" w:hAnsi="Arial" w:cs="Arial"/>
                <w:sz w:val="12"/>
                <w:szCs w:val="12"/>
              </w:rPr>
              <w:t>ципальных заданий муниц</w:t>
            </w:r>
            <w:r w:rsidRPr="00290BBC">
              <w:rPr>
                <w:rFonts w:ascii="Arial" w:hAnsi="Arial" w:cs="Arial"/>
                <w:sz w:val="12"/>
                <w:szCs w:val="12"/>
              </w:rPr>
              <w:t>и</w:t>
            </w:r>
            <w:r w:rsidRPr="00290BBC">
              <w:rPr>
                <w:rFonts w:ascii="Arial" w:hAnsi="Arial" w:cs="Arial"/>
                <w:sz w:val="12"/>
                <w:szCs w:val="12"/>
              </w:rPr>
              <w:t>пальными общеобразовательн</w:t>
            </w:r>
            <w:r w:rsidRPr="00290BBC">
              <w:rPr>
                <w:rFonts w:ascii="Arial" w:hAnsi="Arial" w:cs="Arial"/>
                <w:sz w:val="12"/>
                <w:szCs w:val="12"/>
              </w:rPr>
              <w:t>ы</w:t>
            </w:r>
            <w:r w:rsidRPr="00290BBC">
              <w:rPr>
                <w:rFonts w:ascii="Arial" w:hAnsi="Arial" w:cs="Arial"/>
                <w:sz w:val="12"/>
                <w:szCs w:val="12"/>
              </w:rPr>
              <w:t>ми учрежд</w:t>
            </w:r>
            <w:r w:rsidRPr="00290BBC">
              <w:rPr>
                <w:rFonts w:ascii="Arial" w:hAnsi="Arial" w:cs="Arial"/>
                <w:sz w:val="12"/>
                <w:szCs w:val="12"/>
              </w:rPr>
              <w:t>е</w:t>
            </w:r>
            <w:r w:rsidRPr="00290BBC">
              <w:rPr>
                <w:rFonts w:ascii="Arial" w:hAnsi="Arial" w:cs="Arial"/>
                <w:sz w:val="12"/>
                <w:szCs w:val="12"/>
              </w:rPr>
              <w:t>ниями</w:t>
            </w:r>
          </w:p>
        </w:tc>
        <w:tc>
          <w:tcPr>
            <w:tcW w:w="850" w:type="dxa"/>
            <w:vMerge w:val="restart"/>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ком</w:t>
            </w:r>
            <w:r w:rsidRPr="00290BBC">
              <w:rPr>
                <w:rFonts w:ascii="Arial" w:hAnsi="Arial" w:cs="Arial"/>
                <w:sz w:val="12"/>
                <w:szCs w:val="12"/>
              </w:rPr>
              <w:t>и</w:t>
            </w:r>
            <w:r w:rsidRPr="00290BBC">
              <w:rPr>
                <w:rFonts w:ascii="Arial" w:hAnsi="Arial" w:cs="Arial"/>
                <w:sz w:val="12"/>
                <w:szCs w:val="12"/>
              </w:rPr>
              <w:t>тет образов</w:t>
            </w:r>
            <w:r w:rsidRPr="00290BBC">
              <w:rPr>
                <w:rFonts w:ascii="Arial" w:hAnsi="Arial" w:cs="Arial"/>
                <w:sz w:val="12"/>
                <w:szCs w:val="12"/>
              </w:rPr>
              <w:t>а</w:t>
            </w:r>
            <w:r w:rsidRPr="00290BBC">
              <w:rPr>
                <w:rFonts w:ascii="Arial" w:hAnsi="Arial" w:cs="Arial"/>
                <w:sz w:val="12"/>
                <w:szCs w:val="12"/>
              </w:rPr>
              <w:t>ния</w:t>
            </w:r>
          </w:p>
        </w:tc>
        <w:tc>
          <w:tcPr>
            <w:tcW w:w="709" w:type="dxa"/>
            <w:vMerge w:val="restart"/>
          </w:tcPr>
          <w:p w:rsidR="009F2F6B" w:rsidRDefault="00290BBC" w:rsidP="00E75B20">
            <w:pPr>
              <w:pStyle w:val="aff0"/>
              <w:rPr>
                <w:rFonts w:ascii="Arial" w:hAnsi="Arial" w:cs="Arial"/>
                <w:sz w:val="12"/>
                <w:szCs w:val="12"/>
              </w:rPr>
            </w:pPr>
            <w:r w:rsidRPr="00290BBC">
              <w:rPr>
                <w:rFonts w:ascii="Arial" w:hAnsi="Arial" w:cs="Arial"/>
                <w:sz w:val="12"/>
                <w:szCs w:val="12"/>
              </w:rPr>
              <w:t>2020-2026</w:t>
            </w:r>
          </w:p>
          <w:p w:rsidR="00290BBC" w:rsidRPr="00290BBC" w:rsidRDefault="00290BBC" w:rsidP="00E75B20">
            <w:pPr>
              <w:pStyle w:val="aff0"/>
              <w:rPr>
                <w:rFonts w:ascii="Arial" w:hAnsi="Arial" w:cs="Arial"/>
                <w:sz w:val="12"/>
                <w:szCs w:val="12"/>
                <w:highlight w:val="yellow"/>
              </w:rPr>
            </w:pPr>
            <w:r w:rsidRPr="00290BBC">
              <w:rPr>
                <w:rFonts w:ascii="Arial" w:hAnsi="Arial" w:cs="Arial"/>
                <w:sz w:val="12"/>
                <w:szCs w:val="12"/>
              </w:rPr>
              <w:t>г</w:t>
            </w:r>
            <w:r w:rsidRPr="00290BBC">
              <w:rPr>
                <w:rFonts w:ascii="Arial" w:hAnsi="Arial" w:cs="Arial"/>
                <w:sz w:val="12"/>
                <w:szCs w:val="12"/>
              </w:rPr>
              <w:t>о</w:t>
            </w:r>
            <w:r w:rsidRPr="00290BBC">
              <w:rPr>
                <w:rFonts w:ascii="Arial" w:hAnsi="Arial" w:cs="Arial"/>
                <w:sz w:val="12"/>
                <w:szCs w:val="12"/>
              </w:rPr>
              <w:t>ды</w:t>
            </w:r>
          </w:p>
        </w:tc>
        <w:tc>
          <w:tcPr>
            <w:tcW w:w="851" w:type="dxa"/>
            <w:vMerge w:val="restart"/>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1.11.2</w:t>
            </w: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облас</w:t>
            </w:r>
            <w:r w:rsidRPr="00290BBC">
              <w:rPr>
                <w:rFonts w:ascii="Arial" w:hAnsi="Arial" w:cs="Arial"/>
                <w:sz w:val="12"/>
                <w:szCs w:val="12"/>
              </w:rPr>
              <w:t>т</w:t>
            </w:r>
            <w:r w:rsidRPr="00290BBC">
              <w:rPr>
                <w:rFonts w:ascii="Arial" w:hAnsi="Arial" w:cs="Arial"/>
                <w:sz w:val="12"/>
                <w:szCs w:val="12"/>
              </w:rPr>
              <w:t>ной бю</w:t>
            </w:r>
            <w:r w:rsidRPr="00290BBC">
              <w:rPr>
                <w:rFonts w:ascii="Arial" w:hAnsi="Arial" w:cs="Arial"/>
                <w:sz w:val="12"/>
                <w:szCs w:val="12"/>
              </w:rPr>
              <w:t>д</w:t>
            </w:r>
            <w:r w:rsidRPr="00290BBC">
              <w:rPr>
                <w:rFonts w:ascii="Arial" w:hAnsi="Arial" w:cs="Arial"/>
                <w:sz w:val="12"/>
                <w:szCs w:val="12"/>
              </w:rPr>
              <w:t>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177548,3</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141974,0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141974,0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144660,0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144660,0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144660,0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144660,0</w:t>
            </w:r>
          </w:p>
        </w:tc>
      </w:tr>
      <w:tr w:rsidR="004D5A4A" w:rsidRPr="00290BBC" w:rsidTr="00E75B20">
        <w:trPr>
          <w:trHeight w:val="20"/>
          <w:jc w:val="center"/>
        </w:trPr>
        <w:tc>
          <w:tcPr>
            <w:tcW w:w="479" w:type="dxa"/>
            <w:vMerge/>
          </w:tcPr>
          <w:p w:rsidR="00290BBC" w:rsidRPr="00290BBC" w:rsidRDefault="00290BBC" w:rsidP="009F2F6B">
            <w:pPr>
              <w:pStyle w:val="aff0"/>
              <w:jc w:val="center"/>
              <w:rPr>
                <w:rFonts w:ascii="Arial" w:hAnsi="Arial" w:cs="Arial"/>
                <w:sz w:val="12"/>
                <w:szCs w:val="12"/>
              </w:rPr>
            </w:pPr>
          </w:p>
        </w:tc>
        <w:tc>
          <w:tcPr>
            <w:tcW w:w="1583" w:type="dxa"/>
            <w:vMerge/>
          </w:tcPr>
          <w:p w:rsidR="00290BBC" w:rsidRPr="00290BBC" w:rsidRDefault="00290BBC" w:rsidP="009F2F6B">
            <w:pPr>
              <w:pStyle w:val="aff0"/>
              <w:jc w:val="center"/>
              <w:rPr>
                <w:rFonts w:ascii="Arial" w:hAnsi="Arial" w:cs="Arial"/>
                <w:sz w:val="12"/>
                <w:szCs w:val="12"/>
              </w:rPr>
            </w:pPr>
          </w:p>
        </w:tc>
        <w:tc>
          <w:tcPr>
            <w:tcW w:w="850" w:type="dxa"/>
            <w:vMerge/>
          </w:tcPr>
          <w:p w:rsidR="00290BBC" w:rsidRPr="00290BBC" w:rsidRDefault="00290BBC" w:rsidP="009F2F6B">
            <w:pPr>
              <w:pStyle w:val="aff0"/>
              <w:jc w:val="center"/>
              <w:rPr>
                <w:rFonts w:ascii="Arial" w:hAnsi="Arial" w:cs="Arial"/>
                <w:sz w:val="12"/>
                <w:szCs w:val="12"/>
              </w:rPr>
            </w:pPr>
          </w:p>
        </w:tc>
        <w:tc>
          <w:tcPr>
            <w:tcW w:w="709" w:type="dxa"/>
            <w:vMerge/>
          </w:tcPr>
          <w:p w:rsidR="00290BBC" w:rsidRPr="00290BBC" w:rsidRDefault="00290BBC" w:rsidP="00E75B20">
            <w:pPr>
              <w:pStyle w:val="aff0"/>
              <w:rPr>
                <w:rFonts w:ascii="Arial" w:hAnsi="Arial" w:cs="Arial"/>
                <w:sz w:val="12"/>
                <w:szCs w:val="12"/>
              </w:rPr>
            </w:pPr>
          </w:p>
        </w:tc>
        <w:tc>
          <w:tcPr>
            <w:tcW w:w="851" w:type="dxa"/>
            <w:vMerge/>
          </w:tcPr>
          <w:p w:rsidR="00290BBC" w:rsidRPr="00290BBC" w:rsidRDefault="00290BBC" w:rsidP="009F2F6B">
            <w:pPr>
              <w:pStyle w:val="aff0"/>
              <w:jc w:val="center"/>
              <w:rPr>
                <w:rFonts w:ascii="Arial" w:hAnsi="Arial" w:cs="Arial"/>
                <w:sz w:val="12"/>
                <w:szCs w:val="12"/>
              </w:rPr>
            </w:pPr>
          </w:p>
        </w:tc>
        <w:tc>
          <w:tcPr>
            <w:tcW w:w="708" w:type="dxa"/>
          </w:tcPr>
          <w:p w:rsidR="00F7577A" w:rsidRDefault="00290BBC" w:rsidP="009F2F6B">
            <w:pPr>
              <w:pStyle w:val="aff0"/>
              <w:jc w:val="center"/>
              <w:rPr>
                <w:rFonts w:ascii="Arial" w:hAnsi="Arial" w:cs="Arial"/>
                <w:sz w:val="12"/>
                <w:szCs w:val="12"/>
              </w:rPr>
            </w:pPr>
            <w:r w:rsidRPr="00290BBC">
              <w:rPr>
                <w:rFonts w:ascii="Arial" w:hAnsi="Arial" w:cs="Arial"/>
                <w:sz w:val="12"/>
                <w:szCs w:val="12"/>
              </w:rPr>
              <w:t>местный</w:t>
            </w:r>
          </w:p>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 xml:space="preserve"> бюджет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57798,307</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50033,007</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50033,007</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50033,007</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50033,007</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50033,007</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50033,007</w:t>
            </w:r>
          </w:p>
        </w:tc>
      </w:tr>
      <w:tr w:rsidR="004D5A4A" w:rsidRPr="00290BBC" w:rsidTr="00E75B20">
        <w:trPr>
          <w:trHeight w:val="20"/>
          <w:jc w:val="center"/>
        </w:trPr>
        <w:tc>
          <w:tcPr>
            <w:tcW w:w="479" w:type="dxa"/>
          </w:tcPr>
          <w:p w:rsidR="00290BBC" w:rsidRPr="00290BBC" w:rsidRDefault="00290BBC" w:rsidP="009F2F6B">
            <w:pPr>
              <w:pStyle w:val="aff0"/>
              <w:jc w:val="center"/>
              <w:rPr>
                <w:rFonts w:ascii="Arial" w:hAnsi="Arial" w:cs="Arial"/>
                <w:sz w:val="12"/>
                <w:szCs w:val="12"/>
                <w:highlight w:val="cyan"/>
              </w:rPr>
            </w:pPr>
            <w:r w:rsidRPr="00290BBC">
              <w:rPr>
                <w:rFonts w:ascii="Arial" w:hAnsi="Arial" w:cs="Arial"/>
                <w:sz w:val="12"/>
                <w:szCs w:val="12"/>
              </w:rPr>
              <w:t>1.2</w:t>
            </w:r>
          </w:p>
        </w:tc>
        <w:tc>
          <w:tcPr>
            <w:tcW w:w="1583" w:type="dxa"/>
          </w:tcPr>
          <w:p w:rsidR="00290BBC" w:rsidRPr="00290BBC" w:rsidRDefault="00290BBC" w:rsidP="004D5A4A">
            <w:pPr>
              <w:pStyle w:val="aff0"/>
              <w:jc w:val="both"/>
              <w:rPr>
                <w:rFonts w:ascii="Arial" w:hAnsi="Arial" w:cs="Arial"/>
                <w:sz w:val="12"/>
                <w:szCs w:val="12"/>
              </w:rPr>
            </w:pPr>
            <w:r w:rsidRPr="00290BBC">
              <w:rPr>
                <w:rFonts w:ascii="Arial" w:hAnsi="Arial" w:cs="Arial"/>
                <w:sz w:val="12"/>
                <w:szCs w:val="12"/>
              </w:rPr>
              <w:t>Информацио</w:t>
            </w:r>
            <w:r w:rsidRPr="00290BBC">
              <w:rPr>
                <w:rFonts w:ascii="Arial" w:hAnsi="Arial" w:cs="Arial"/>
                <w:sz w:val="12"/>
                <w:szCs w:val="12"/>
              </w:rPr>
              <w:t>н</w:t>
            </w:r>
            <w:r w:rsidRPr="00290BBC">
              <w:rPr>
                <w:rFonts w:ascii="Arial" w:hAnsi="Arial" w:cs="Arial"/>
                <w:sz w:val="12"/>
                <w:szCs w:val="12"/>
              </w:rPr>
              <w:t>ное обеспечение и проп</w:t>
            </w:r>
            <w:r w:rsidRPr="00290BBC">
              <w:rPr>
                <w:rFonts w:ascii="Arial" w:hAnsi="Arial" w:cs="Arial"/>
                <w:sz w:val="12"/>
                <w:szCs w:val="12"/>
              </w:rPr>
              <w:t>а</w:t>
            </w:r>
            <w:r w:rsidRPr="00290BBC">
              <w:rPr>
                <w:rFonts w:ascii="Arial" w:hAnsi="Arial" w:cs="Arial"/>
                <w:sz w:val="12"/>
                <w:szCs w:val="12"/>
              </w:rPr>
              <w:t>ганда энергосбереж</w:t>
            </w:r>
            <w:r w:rsidRPr="00290BBC">
              <w:rPr>
                <w:rFonts w:ascii="Arial" w:hAnsi="Arial" w:cs="Arial"/>
                <w:sz w:val="12"/>
                <w:szCs w:val="12"/>
              </w:rPr>
              <w:t>е</w:t>
            </w:r>
            <w:r w:rsidRPr="00290BBC">
              <w:rPr>
                <w:rFonts w:ascii="Arial" w:hAnsi="Arial" w:cs="Arial"/>
                <w:sz w:val="12"/>
                <w:szCs w:val="12"/>
              </w:rPr>
              <w:t>ния и повышения эне</w:t>
            </w:r>
            <w:r w:rsidRPr="00290BBC">
              <w:rPr>
                <w:rFonts w:ascii="Arial" w:hAnsi="Arial" w:cs="Arial"/>
                <w:sz w:val="12"/>
                <w:szCs w:val="12"/>
              </w:rPr>
              <w:t>р</w:t>
            </w:r>
            <w:r w:rsidRPr="00290BBC">
              <w:rPr>
                <w:rFonts w:ascii="Arial" w:hAnsi="Arial" w:cs="Arial"/>
                <w:sz w:val="12"/>
                <w:szCs w:val="12"/>
              </w:rPr>
              <w:t>гетической эффекти</w:t>
            </w:r>
            <w:r w:rsidRPr="00290BBC">
              <w:rPr>
                <w:rFonts w:ascii="Arial" w:hAnsi="Arial" w:cs="Arial"/>
                <w:sz w:val="12"/>
                <w:szCs w:val="12"/>
              </w:rPr>
              <w:t>в</w:t>
            </w:r>
            <w:r w:rsidRPr="00290BBC">
              <w:rPr>
                <w:rFonts w:ascii="Arial" w:hAnsi="Arial" w:cs="Arial"/>
                <w:sz w:val="12"/>
                <w:szCs w:val="12"/>
              </w:rPr>
              <w:t>ности в образов</w:t>
            </w:r>
            <w:r w:rsidRPr="00290BBC">
              <w:rPr>
                <w:rFonts w:ascii="Arial" w:hAnsi="Arial" w:cs="Arial"/>
                <w:sz w:val="12"/>
                <w:szCs w:val="12"/>
              </w:rPr>
              <w:t>а</w:t>
            </w:r>
            <w:r w:rsidRPr="00290BBC">
              <w:rPr>
                <w:rFonts w:ascii="Arial" w:hAnsi="Arial" w:cs="Arial"/>
                <w:sz w:val="12"/>
                <w:szCs w:val="12"/>
              </w:rPr>
              <w:t>нии</w:t>
            </w:r>
          </w:p>
        </w:tc>
        <w:tc>
          <w:tcPr>
            <w:tcW w:w="850" w:type="dxa"/>
          </w:tcPr>
          <w:p w:rsidR="00290BBC" w:rsidRPr="00290BBC" w:rsidRDefault="00290BBC" w:rsidP="009F2F6B">
            <w:pPr>
              <w:pStyle w:val="aff0"/>
              <w:jc w:val="center"/>
              <w:rPr>
                <w:rFonts w:ascii="Arial" w:hAnsi="Arial" w:cs="Arial"/>
                <w:sz w:val="12"/>
                <w:szCs w:val="12"/>
              </w:rPr>
            </w:pPr>
          </w:p>
        </w:tc>
        <w:tc>
          <w:tcPr>
            <w:tcW w:w="709" w:type="dxa"/>
          </w:tcPr>
          <w:p w:rsidR="009F2F6B" w:rsidRDefault="00290BBC" w:rsidP="00E75B20">
            <w:pPr>
              <w:pStyle w:val="aff0"/>
              <w:rPr>
                <w:rFonts w:ascii="Arial" w:hAnsi="Arial" w:cs="Arial"/>
                <w:sz w:val="12"/>
                <w:szCs w:val="12"/>
              </w:rPr>
            </w:pPr>
            <w:r w:rsidRPr="00290BBC">
              <w:rPr>
                <w:rFonts w:ascii="Arial" w:hAnsi="Arial" w:cs="Arial"/>
                <w:sz w:val="12"/>
                <w:szCs w:val="12"/>
              </w:rPr>
              <w:t>2020 -2026</w:t>
            </w:r>
          </w:p>
          <w:p w:rsidR="00290BBC" w:rsidRPr="00290BBC" w:rsidRDefault="00290BBC" w:rsidP="00E75B20">
            <w:pPr>
              <w:pStyle w:val="aff0"/>
              <w:rPr>
                <w:rFonts w:ascii="Arial" w:hAnsi="Arial" w:cs="Arial"/>
                <w:sz w:val="12"/>
                <w:szCs w:val="12"/>
              </w:rPr>
            </w:pPr>
            <w:r w:rsidRPr="00290BBC">
              <w:rPr>
                <w:rFonts w:ascii="Arial" w:hAnsi="Arial" w:cs="Arial"/>
                <w:sz w:val="12"/>
                <w:szCs w:val="12"/>
              </w:rPr>
              <w:t>г</w:t>
            </w:r>
            <w:r w:rsidRPr="00290BBC">
              <w:rPr>
                <w:rFonts w:ascii="Arial" w:hAnsi="Arial" w:cs="Arial"/>
                <w:sz w:val="12"/>
                <w:szCs w:val="12"/>
              </w:rPr>
              <w:t>о</w:t>
            </w:r>
            <w:r w:rsidRPr="00290BBC">
              <w:rPr>
                <w:rFonts w:ascii="Arial" w:hAnsi="Arial" w:cs="Arial"/>
                <w:sz w:val="12"/>
                <w:szCs w:val="12"/>
              </w:rPr>
              <w:t>ды</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2.2</w:t>
            </w: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w:t>
            </w:r>
          </w:p>
        </w:tc>
      </w:tr>
      <w:tr w:rsidR="00F7577A" w:rsidRPr="00290BBC" w:rsidTr="006A6C4F">
        <w:trPr>
          <w:trHeight w:val="20"/>
          <w:jc w:val="center"/>
        </w:trPr>
        <w:tc>
          <w:tcPr>
            <w:tcW w:w="479" w:type="dxa"/>
            <w:tcBorders>
              <w:top w:val="nil"/>
            </w:tcBorders>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w:t>
            </w:r>
          </w:p>
        </w:tc>
        <w:tc>
          <w:tcPr>
            <w:tcW w:w="10739" w:type="dxa"/>
            <w:gridSpan w:val="12"/>
            <w:tcBorders>
              <w:top w:val="nil"/>
            </w:tcBorders>
          </w:tcPr>
          <w:p w:rsidR="00290BBC" w:rsidRPr="00290BBC" w:rsidRDefault="00290BBC" w:rsidP="006A6C4F">
            <w:pPr>
              <w:pStyle w:val="aff0"/>
              <w:rPr>
                <w:rFonts w:ascii="Arial" w:hAnsi="Arial" w:cs="Arial"/>
                <w:sz w:val="12"/>
                <w:szCs w:val="12"/>
              </w:rPr>
            </w:pPr>
            <w:r w:rsidRPr="006A6C4F">
              <w:rPr>
                <w:rFonts w:ascii="Arial" w:hAnsi="Arial" w:cs="Arial"/>
                <w:b/>
                <w:sz w:val="12"/>
                <w:szCs w:val="12"/>
              </w:rPr>
              <w:t>Задача 2</w:t>
            </w:r>
            <w:r w:rsidRPr="00290BBC">
              <w:rPr>
                <w:rFonts w:ascii="Arial" w:hAnsi="Arial" w:cs="Arial"/>
                <w:sz w:val="12"/>
                <w:szCs w:val="12"/>
              </w:rPr>
              <w:t>: Обеспечение выполнения государственных полномочий и обязательств муниципального района</w:t>
            </w:r>
          </w:p>
        </w:tc>
      </w:tr>
      <w:tr w:rsidR="004D5A4A" w:rsidRPr="00290BBC" w:rsidTr="004D5A4A">
        <w:trPr>
          <w:trHeight w:val="555"/>
          <w:jc w:val="center"/>
        </w:trPr>
        <w:tc>
          <w:tcPr>
            <w:tcW w:w="479"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2.1.</w:t>
            </w:r>
          </w:p>
        </w:tc>
        <w:tc>
          <w:tcPr>
            <w:tcW w:w="1583" w:type="dxa"/>
          </w:tcPr>
          <w:p w:rsidR="00290BBC" w:rsidRPr="00290BBC" w:rsidRDefault="00290BBC" w:rsidP="006A6C4F">
            <w:pPr>
              <w:pStyle w:val="aff0"/>
              <w:jc w:val="both"/>
              <w:rPr>
                <w:rFonts w:ascii="Arial" w:hAnsi="Arial" w:cs="Arial"/>
                <w:sz w:val="12"/>
                <w:szCs w:val="12"/>
              </w:rPr>
            </w:pPr>
            <w:r w:rsidRPr="00290BBC">
              <w:rPr>
                <w:rFonts w:ascii="Arial" w:hAnsi="Arial" w:cs="Arial"/>
                <w:sz w:val="12"/>
                <w:szCs w:val="12"/>
              </w:rPr>
              <w:t>Осуществление о</w:t>
            </w:r>
            <w:r w:rsidRPr="00290BBC">
              <w:rPr>
                <w:rFonts w:ascii="Arial" w:hAnsi="Arial" w:cs="Arial"/>
                <w:sz w:val="12"/>
                <w:szCs w:val="12"/>
              </w:rPr>
              <w:t>т</w:t>
            </w:r>
            <w:r w:rsidRPr="00290BBC">
              <w:rPr>
                <w:rFonts w:ascii="Arial" w:hAnsi="Arial" w:cs="Arial"/>
                <w:sz w:val="12"/>
                <w:szCs w:val="12"/>
              </w:rPr>
              <w:t>дельных государстве</w:t>
            </w:r>
            <w:r w:rsidRPr="00290BBC">
              <w:rPr>
                <w:rFonts w:ascii="Arial" w:hAnsi="Arial" w:cs="Arial"/>
                <w:sz w:val="12"/>
                <w:szCs w:val="12"/>
              </w:rPr>
              <w:t>н</w:t>
            </w:r>
            <w:r w:rsidRPr="00290BBC">
              <w:rPr>
                <w:rFonts w:ascii="Arial" w:hAnsi="Arial" w:cs="Arial"/>
                <w:sz w:val="12"/>
                <w:szCs w:val="12"/>
              </w:rPr>
              <w:t>ных полном</w:t>
            </w:r>
            <w:r w:rsidRPr="00290BBC">
              <w:rPr>
                <w:rFonts w:ascii="Arial" w:hAnsi="Arial" w:cs="Arial"/>
                <w:sz w:val="12"/>
                <w:szCs w:val="12"/>
              </w:rPr>
              <w:t>о</w:t>
            </w:r>
            <w:r w:rsidRPr="00290BBC">
              <w:rPr>
                <w:rFonts w:ascii="Arial" w:hAnsi="Arial" w:cs="Arial"/>
                <w:sz w:val="12"/>
                <w:szCs w:val="12"/>
              </w:rPr>
              <w:t>чий по оказанию мер социал</w:t>
            </w:r>
            <w:r w:rsidRPr="00290BBC">
              <w:rPr>
                <w:rFonts w:ascii="Arial" w:hAnsi="Arial" w:cs="Arial"/>
                <w:sz w:val="12"/>
                <w:szCs w:val="12"/>
              </w:rPr>
              <w:t>ь</w:t>
            </w:r>
            <w:r w:rsidRPr="00290BBC">
              <w:rPr>
                <w:rFonts w:ascii="Arial" w:hAnsi="Arial" w:cs="Arial"/>
                <w:sz w:val="12"/>
                <w:szCs w:val="12"/>
              </w:rPr>
              <w:t>ной поддержки об</w:t>
            </w:r>
            <w:r w:rsidRPr="00290BBC">
              <w:rPr>
                <w:rFonts w:ascii="Arial" w:hAnsi="Arial" w:cs="Arial"/>
                <w:sz w:val="12"/>
                <w:szCs w:val="12"/>
              </w:rPr>
              <w:t>у</w:t>
            </w:r>
            <w:r w:rsidRPr="00290BBC">
              <w:rPr>
                <w:rFonts w:ascii="Arial" w:hAnsi="Arial" w:cs="Arial"/>
                <w:sz w:val="12"/>
                <w:szCs w:val="12"/>
              </w:rPr>
              <w:t>чающимся муниц</w:t>
            </w:r>
            <w:r w:rsidRPr="00290BBC">
              <w:rPr>
                <w:rFonts w:ascii="Arial" w:hAnsi="Arial" w:cs="Arial"/>
                <w:sz w:val="12"/>
                <w:szCs w:val="12"/>
              </w:rPr>
              <w:t>и</w:t>
            </w:r>
            <w:r w:rsidRPr="00290BBC">
              <w:rPr>
                <w:rFonts w:ascii="Arial" w:hAnsi="Arial" w:cs="Arial"/>
                <w:sz w:val="12"/>
                <w:szCs w:val="12"/>
              </w:rPr>
              <w:t>пальных образовател</w:t>
            </w:r>
            <w:r w:rsidRPr="00290BBC">
              <w:rPr>
                <w:rFonts w:ascii="Arial" w:hAnsi="Arial" w:cs="Arial"/>
                <w:sz w:val="12"/>
                <w:szCs w:val="12"/>
              </w:rPr>
              <w:t>ь</w:t>
            </w:r>
            <w:r w:rsidRPr="00290BBC">
              <w:rPr>
                <w:rFonts w:ascii="Arial" w:hAnsi="Arial" w:cs="Arial"/>
                <w:sz w:val="12"/>
                <w:szCs w:val="12"/>
              </w:rPr>
              <w:t>ных учр</w:t>
            </w:r>
            <w:r w:rsidRPr="00290BBC">
              <w:rPr>
                <w:rFonts w:ascii="Arial" w:hAnsi="Arial" w:cs="Arial"/>
                <w:sz w:val="12"/>
                <w:szCs w:val="12"/>
              </w:rPr>
              <w:t>е</w:t>
            </w:r>
            <w:r w:rsidRPr="00290BBC">
              <w:rPr>
                <w:rFonts w:ascii="Arial" w:hAnsi="Arial" w:cs="Arial"/>
                <w:sz w:val="12"/>
                <w:szCs w:val="12"/>
              </w:rPr>
              <w:t>ждений</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ком</w:t>
            </w:r>
            <w:r w:rsidRPr="00290BBC">
              <w:rPr>
                <w:rFonts w:ascii="Arial" w:hAnsi="Arial" w:cs="Arial"/>
                <w:sz w:val="12"/>
                <w:szCs w:val="12"/>
              </w:rPr>
              <w:t>и</w:t>
            </w:r>
            <w:r w:rsidRPr="00290BBC">
              <w:rPr>
                <w:rFonts w:ascii="Arial" w:hAnsi="Arial" w:cs="Arial"/>
                <w:sz w:val="12"/>
                <w:szCs w:val="12"/>
              </w:rPr>
              <w:t>тет образов</w:t>
            </w:r>
            <w:r w:rsidRPr="00290BBC">
              <w:rPr>
                <w:rFonts w:ascii="Arial" w:hAnsi="Arial" w:cs="Arial"/>
                <w:sz w:val="12"/>
                <w:szCs w:val="12"/>
              </w:rPr>
              <w:t>а</w:t>
            </w:r>
            <w:r w:rsidRPr="00290BBC">
              <w:rPr>
                <w:rFonts w:ascii="Arial" w:hAnsi="Arial" w:cs="Arial"/>
                <w:sz w:val="12"/>
                <w:szCs w:val="12"/>
              </w:rPr>
              <w:t>ния, ЦО</w:t>
            </w:r>
            <w:r w:rsidRPr="00290BBC">
              <w:rPr>
                <w:rFonts w:ascii="Arial" w:hAnsi="Arial" w:cs="Arial"/>
                <w:sz w:val="12"/>
                <w:szCs w:val="12"/>
              </w:rPr>
              <w:t>М</w:t>
            </w:r>
            <w:r w:rsidRPr="00290BBC">
              <w:rPr>
                <w:rFonts w:ascii="Arial" w:hAnsi="Arial" w:cs="Arial"/>
                <w:sz w:val="12"/>
                <w:szCs w:val="12"/>
              </w:rPr>
              <w:t>СО, МБУ «АХУ»</w:t>
            </w:r>
          </w:p>
        </w:tc>
        <w:tc>
          <w:tcPr>
            <w:tcW w:w="709" w:type="dxa"/>
          </w:tcPr>
          <w:p w:rsidR="009F2F6B" w:rsidRDefault="00290BBC" w:rsidP="004D5A4A">
            <w:pPr>
              <w:pStyle w:val="aff0"/>
              <w:rPr>
                <w:rFonts w:ascii="Arial" w:hAnsi="Arial" w:cs="Arial"/>
                <w:sz w:val="12"/>
                <w:szCs w:val="12"/>
              </w:rPr>
            </w:pPr>
            <w:r w:rsidRPr="00290BBC">
              <w:rPr>
                <w:rFonts w:ascii="Arial" w:hAnsi="Arial" w:cs="Arial"/>
                <w:sz w:val="12"/>
                <w:szCs w:val="12"/>
              </w:rPr>
              <w:t>2020-2026</w:t>
            </w:r>
          </w:p>
          <w:p w:rsidR="00290BBC" w:rsidRPr="00290BBC" w:rsidRDefault="00290BBC" w:rsidP="004D5A4A">
            <w:pPr>
              <w:pStyle w:val="aff0"/>
              <w:rPr>
                <w:rFonts w:ascii="Arial" w:hAnsi="Arial" w:cs="Arial"/>
                <w:sz w:val="12"/>
                <w:szCs w:val="12"/>
              </w:rPr>
            </w:pPr>
            <w:r w:rsidRPr="00290BBC">
              <w:rPr>
                <w:rFonts w:ascii="Arial" w:hAnsi="Arial" w:cs="Arial"/>
                <w:sz w:val="12"/>
                <w:szCs w:val="12"/>
              </w:rPr>
              <w:t>г</w:t>
            </w:r>
            <w:r w:rsidRPr="00290BBC">
              <w:rPr>
                <w:rFonts w:ascii="Arial" w:hAnsi="Arial" w:cs="Arial"/>
                <w:sz w:val="12"/>
                <w:szCs w:val="12"/>
              </w:rPr>
              <w:t>о</w:t>
            </w:r>
            <w:r w:rsidRPr="00290BBC">
              <w:rPr>
                <w:rFonts w:ascii="Arial" w:hAnsi="Arial" w:cs="Arial"/>
                <w:sz w:val="12"/>
                <w:szCs w:val="12"/>
              </w:rPr>
              <w:t>ды</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2.1</w:t>
            </w: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облас</w:t>
            </w:r>
            <w:r w:rsidRPr="00290BBC">
              <w:rPr>
                <w:rFonts w:ascii="Arial" w:hAnsi="Arial" w:cs="Arial"/>
                <w:sz w:val="12"/>
                <w:szCs w:val="12"/>
              </w:rPr>
              <w:t>т</w:t>
            </w:r>
            <w:r w:rsidRPr="00290BBC">
              <w:rPr>
                <w:rFonts w:ascii="Arial" w:hAnsi="Arial" w:cs="Arial"/>
                <w:sz w:val="12"/>
                <w:szCs w:val="12"/>
              </w:rPr>
              <w:t>ной бю</w:t>
            </w:r>
            <w:r w:rsidRPr="00290BBC">
              <w:rPr>
                <w:rFonts w:ascii="Arial" w:hAnsi="Arial" w:cs="Arial"/>
                <w:sz w:val="12"/>
                <w:szCs w:val="12"/>
              </w:rPr>
              <w:t>д</w:t>
            </w:r>
            <w:r w:rsidRPr="00290BBC">
              <w:rPr>
                <w:rFonts w:ascii="Arial" w:hAnsi="Arial" w:cs="Arial"/>
                <w:sz w:val="12"/>
                <w:szCs w:val="12"/>
              </w:rPr>
              <w:t>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9545,2</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11009,7</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11009,7</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11009,7</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11009,7</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11009,7</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11009,7</w:t>
            </w:r>
          </w:p>
        </w:tc>
      </w:tr>
      <w:tr w:rsidR="004D5A4A" w:rsidRPr="00290BBC" w:rsidTr="004D5A4A">
        <w:trPr>
          <w:trHeight w:val="933"/>
          <w:jc w:val="center"/>
        </w:trPr>
        <w:tc>
          <w:tcPr>
            <w:tcW w:w="479" w:type="dxa"/>
            <w:vMerge w:val="restart"/>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2.2.</w:t>
            </w:r>
          </w:p>
        </w:tc>
        <w:tc>
          <w:tcPr>
            <w:tcW w:w="1583" w:type="dxa"/>
          </w:tcPr>
          <w:p w:rsidR="00290BBC" w:rsidRPr="00290BBC" w:rsidRDefault="00290BBC" w:rsidP="006A6C4F">
            <w:pPr>
              <w:pStyle w:val="aff0"/>
              <w:jc w:val="both"/>
              <w:rPr>
                <w:rFonts w:ascii="Arial" w:hAnsi="Arial" w:cs="Arial"/>
                <w:color w:val="008000"/>
                <w:sz w:val="12"/>
                <w:szCs w:val="12"/>
              </w:rPr>
            </w:pPr>
            <w:r w:rsidRPr="00290BBC">
              <w:rPr>
                <w:rFonts w:ascii="Arial" w:hAnsi="Arial" w:cs="Arial"/>
                <w:sz w:val="12"/>
                <w:szCs w:val="12"/>
              </w:rPr>
              <w:t>Осуществля</w:t>
            </w:r>
            <w:r w:rsidRPr="00290BBC">
              <w:rPr>
                <w:rFonts w:ascii="Arial" w:hAnsi="Arial" w:cs="Arial"/>
                <w:sz w:val="12"/>
                <w:szCs w:val="12"/>
              </w:rPr>
              <w:t>ю</w:t>
            </w:r>
            <w:r w:rsidRPr="00290BBC">
              <w:rPr>
                <w:rFonts w:ascii="Arial" w:hAnsi="Arial" w:cs="Arial"/>
                <w:sz w:val="12"/>
                <w:szCs w:val="12"/>
              </w:rPr>
              <w:t>щих отдельные государс</w:t>
            </w:r>
            <w:r w:rsidRPr="00290BBC">
              <w:rPr>
                <w:rFonts w:ascii="Arial" w:hAnsi="Arial" w:cs="Arial"/>
                <w:sz w:val="12"/>
                <w:szCs w:val="12"/>
              </w:rPr>
              <w:t>т</w:t>
            </w:r>
            <w:r w:rsidRPr="00290BBC">
              <w:rPr>
                <w:rFonts w:ascii="Arial" w:hAnsi="Arial" w:cs="Arial"/>
                <w:sz w:val="12"/>
                <w:szCs w:val="12"/>
              </w:rPr>
              <w:t>венные полном</w:t>
            </w:r>
            <w:r w:rsidRPr="00290BBC">
              <w:rPr>
                <w:rFonts w:ascii="Arial" w:hAnsi="Arial" w:cs="Arial"/>
                <w:sz w:val="12"/>
                <w:szCs w:val="12"/>
              </w:rPr>
              <w:t>о</w:t>
            </w:r>
            <w:r w:rsidRPr="00290BBC">
              <w:rPr>
                <w:rFonts w:ascii="Arial" w:hAnsi="Arial" w:cs="Arial"/>
                <w:sz w:val="12"/>
                <w:szCs w:val="12"/>
              </w:rPr>
              <w:t>чия по выплате компенсации род</w:t>
            </w:r>
            <w:r w:rsidRPr="00290BBC">
              <w:rPr>
                <w:rFonts w:ascii="Arial" w:hAnsi="Arial" w:cs="Arial"/>
                <w:sz w:val="12"/>
                <w:szCs w:val="12"/>
              </w:rPr>
              <w:t>и</w:t>
            </w:r>
            <w:r w:rsidRPr="00290BBC">
              <w:rPr>
                <w:rFonts w:ascii="Arial" w:hAnsi="Arial" w:cs="Arial"/>
                <w:sz w:val="12"/>
                <w:szCs w:val="12"/>
              </w:rPr>
              <w:t>тельской платы родителям (зако</w:t>
            </w:r>
            <w:r w:rsidRPr="00290BBC">
              <w:rPr>
                <w:rFonts w:ascii="Arial" w:hAnsi="Arial" w:cs="Arial"/>
                <w:sz w:val="12"/>
                <w:szCs w:val="12"/>
              </w:rPr>
              <w:t>н</w:t>
            </w:r>
            <w:r w:rsidRPr="00290BBC">
              <w:rPr>
                <w:rFonts w:ascii="Arial" w:hAnsi="Arial" w:cs="Arial"/>
                <w:sz w:val="12"/>
                <w:szCs w:val="12"/>
              </w:rPr>
              <w:t>ным представит</w:t>
            </w:r>
            <w:r w:rsidRPr="00290BBC">
              <w:rPr>
                <w:rFonts w:ascii="Arial" w:hAnsi="Arial" w:cs="Arial"/>
                <w:sz w:val="12"/>
                <w:szCs w:val="12"/>
              </w:rPr>
              <w:t>е</w:t>
            </w:r>
            <w:r w:rsidRPr="00290BBC">
              <w:rPr>
                <w:rFonts w:ascii="Arial" w:hAnsi="Arial" w:cs="Arial"/>
                <w:sz w:val="12"/>
                <w:szCs w:val="12"/>
              </w:rPr>
              <w:t>лям) детей, посещающих муниц</w:t>
            </w:r>
            <w:r w:rsidRPr="00290BBC">
              <w:rPr>
                <w:rFonts w:ascii="Arial" w:hAnsi="Arial" w:cs="Arial"/>
                <w:sz w:val="12"/>
                <w:szCs w:val="12"/>
              </w:rPr>
              <w:t>и</w:t>
            </w:r>
            <w:r w:rsidRPr="00290BBC">
              <w:rPr>
                <w:rFonts w:ascii="Arial" w:hAnsi="Arial" w:cs="Arial"/>
                <w:sz w:val="12"/>
                <w:szCs w:val="12"/>
              </w:rPr>
              <w:t>пальные образовател</w:t>
            </w:r>
            <w:r w:rsidRPr="00290BBC">
              <w:rPr>
                <w:rFonts w:ascii="Arial" w:hAnsi="Arial" w:cs="Arial"/>
                <w:sz w:val="12"/>
                <w:szCs w:val="12"/>
              </w:rPr>
              <w:t>ь</w:t>
            </w:r>
            <w:r w:rsidRPr="00290BBC">
              <w:rPr>
                <w:rFonts w:ascii="Arial" w:hAnsi="Arial" w:cs="Arial"/>
                <w:sz w:val="12"/>
                <w:szCs w:val="12"/>
              </w:rPr>
              <w:t>ные учреждения, ре</w:t>
            </w:r>
            <w:r w:rsidRPr="00290BBC">
              <w:rPr>
                <w:rFonts w:ascii="Arial" w:hAnsi="Arial" w:cs="Arial"/>
                <w:sz w:val="12"/>
                <w:szCs w:val="12"/>
              </w:rPr>
              <w:t>а</w:t>
            </w:r>
            <w:r w:rsidRPr="00290BBC">
              <w:rPr>
                <w:rFonts w:ascii="Arial" w:hAnsi="Arial" w:cs="Arial"/>
                <w:sz w:val="12"/>
                <w:szCs w:val="12"/>
              </w:rPr>
              <w:t>лизующие образов</w:t>
            </w:r>
            <w:r w:rsidRPr="00290BBC">
              <w:rPr>
                <w:rFonts w:ascii="Arial" w:hAnsi="Arial" w:cs="Arial"/>
                <w:sz w:val="12"/>
                <w:szCs w:val="12"/>
              </w:rPr>
              <w:t>а</w:t>
            </w:r>
            <w:r w:rsidRPr="00290BBC">
              <w:rPr>
                <w:rFonts w:ascii="Arial" w:hAnsi="Arial" w:cs="Arial"/>
                <w:sz w:val="12"/>
                <w:szCs w:val="12"/>
              </w:rPr>
              <w:t>тельную пр</w:t>
            </w:r>
            <w:r w:rsidRPr="00290BBC">
              <w:rPr>
                <w:rFonts w:ascii="Arial" w:hAnsi="Arial" w:cs="Arial"/>
                <w:sz w:val="12"/>
                <w:szCs w:val="12"/>
              </w:rPr>
              <w:t>о</w:t>
            </w:r>
            <w:r w:rsidRPr="00290BBC">
              <w:rPr>
                <w:rFonts w:ascii="Arial" w:hAnsi="Arial" w:cs="Arial"/>
                <w:sz w:val="12"/>
                <w:szCs w:val="12"/>
              </w:rPr>
              <w:t>грамму дошкольного образов</w:t>
            </w:r>
            <w:r w:rsidRPr="00290BBC">
              <w:rPr>
                <w:rFonts w:ascii="Arial" w:hAnsi="Arial" w:cs="Arial"/>
                <w:sz w:val="12"/>
                <w:szCs w:val="12"/>
              </w:rPr>
              <w:t>а</w:t>
            </w:r>
            <w:r w:rsidRPr="00290BBC">
              <w:rPr>
                <w:rFonts w:ascii="Arial" w:hAnsi="Arial" w:cs="Arial"/>
                <w:sz w:val="12"/>
                <w:szCs w:val="12"/>
              </w:rPr>
              <w:t>ния</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ком</w:t>
            </w:r>
            <w:r w:rsidRPr="00290BBC">
              <w:rPr>
                <w:rFonts w:ascii="Arial" w:hAnsi="Arial" w:cs="Arial"/>
                <w:sz w:val="12"/>
                <w:szCs w:val="12"/>
              </w:rPr>
              <w:t>и</w:t>
            </w:r>
            <w:r w:rsidRPr="00290BBC">
              <w:rPr>
                <w:rFonts w:ascii="Arial" w:hAnsi="Arial" w:cs="Arial"/>
                <w:sz w:val="12"/>
                <w:szCs w:val="12"/>
              </w:rPr>
              <w:t>тет образов</w:t>
            </w:r>
            <w:r w:rsidRPr="00290BBC">
              <w:rPr>
                <w:rFonts w:ascii="Arial" w:hAnsi="Arial" w:cs="Arial"/>
                <w:sz w:val="12"/>
                <w:szCs w:val="12"/>
              </w:rPr>
              <w:t>а</w:t>
            </w:r>
            <w:r w:rsidRPr="00290BBC">
              <w:rPr>
                <w:rFonts w:ascii="Arial" w:hAnsi="Arial" w:cs="Arial"/>
                <w:sz w:val="12"/>
                <w:szCs w:val="12"/>
              </w:rPr>
              <w:t>ния ЦО</w:t>
            </w:r>
            <w:r w:rsidRPr="00290BBC">
              <w:rPr>
                <w:rFonts w:ascii="Arial" w:hAnsi="Arial" w:cs="Arial"/>
                <w:sz w:val="12"/>
                <w:szCs w:val="12"/>
              </w:rPr>
              <w:t>М</w:t>
            </w:r>
            <w:r w:rsidRPr="00290BBC">
              <w:rPr>
                <w:rFonts w:ascii="Arial" w:hAnsi="Arial" w:cs="Arial"/>
                <w:sz w:val="12"/>
                <w:szCs w:val="12"/>
              </w:rPr>
              <w:t>СО</w:t>
            </w:r>
          </w:p>
        </w:tc>
        <w:tc>
          <w:tcPr>
            <w:tcW w:w="709" w:type="dxa"/>
          </w:tcPr>
          <w:p w:rsidR="009F2F6B" w:rsidRDefault="00290BBC" w:rsidP="00E75B20">
            <w:pPr>
              <w:pStyle w:val="aff0"/>
              <w:rPr>
                <w:rFonts w:ascii="Arial" w:hAnsi="Arial" w:cs="Arial"/>
                <w:sz w:val="12"/>
                <w:szCs w:val="12"/>
              </w:rPr>
            </w:pPr>
            <w:r w:rsidRPr="00290BBC">
              <w:rPr>
                <w:rFonts w:ascii="Arial" w:hAnsi="Arial" w:cs="Arial"/>
                <w:sz w:val="12"/>
                <w:szCs w:val="12"/>
              </w:rPr>
              <w:t>2020-2026</w:t>
            </w:r>
          </w:p>
          <w:p w:rsidR="00290BBC" w:rsidRPr="00290BBC" w:rsidRDefault="00290BBC" w:rsidP="00E75B20">
            <w:pPr>
              <w:pStyle w:val="aff0"/>
              <w:rPr>
                <w:rFonts w:ascii="Arial" w:hAnsi="Arial" w:cs="Arial"/>
                <w:sz w:val="12"/>
                <w:szCs w:val="12"/>
              </w:rPr>
            </w:pPr>
            <w:r w:rsidRPr="00290BBC">
              <w:rPr>
                <w:rFonts w:ascii="Arial" w:hAnsi="Arial" w:cs="Arial"/>
                <w:sz w:val="12"/>
                <w:szCs w:val="12"/>
              </w:rPr>
              <w:t>г</w:t>
            </w:r>
            <w:r w:rsidRPr="00290BBC">
              <w:rPr>
                <w:rFonts w:ascii="Arial" w:hAnsi="Arial" w:cs="Arial"/>
                <w:sz w:val="12"/>
                <w:szCs w:val="12"/>
              </w:rPr>
              <w:t>о</w:t>
            </w:r>
            <w:r w:rsidRPr="00290BBC">
              <w:rPr>
                <w:rFonts w:ascii="Arial" w:hAnsi="Arial" w:cs="Arial"/>
                <w:sz w:val="12"/>
                <w:szCs w:val="12"/>
              </w:rPr>
              <w:t>ды</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2.1</w:t>
            </w: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облас</w:t>
            </w:r>
            <w:r w:rsidRPr="00290BBC">
              <w:rPr>
                <w:rFonts w:ascii="Arial" w:hAnsi="Arial" w:cs="Arial"/>
                <w:sz w:val="12"/>
                <w:szCs w:val="12"/>
              </w:rPr>
              <w:t>т</w:t>
            </w:r>
            <w:r w:rsidRPr="00290BBC">
              <w:rPr>
                <w:rFonts w:ascii="Arial" w:hAnsi="Arial" w:cs="Arial"/>
                <w:sz w:val="12"/>
                <w:szCs w:val="12"/>
              </w:rPr>
              <w:t>ной бю</w:t>
            </w:r>
            <w:r w:rsidRPr="00290BBC">
              <w:rPr>
                <w:rFonts w:ascii="Arial" w:hAnsi="Arial" w:cs="Arial"/>
                <w:sz w:val="12"/>
                <w:szCs w:val="12"/>
              </w:rPr>
              <w:t>д</w:t>
            </w:r>
            <w:r w:rsidRPr="00290BBC">
              <w:rPr>
                <w:rFonts w:ascii="Arial" w:hAnsi="Arial" w:cs="Arial"/>
                <w:sz w:val="12"/>
                <w:szCs w:val="12"/>
              </w:rPr>
              <w:t>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435,0</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893,9</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993,9</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993,9</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993,9</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993,9</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993,9</w:t>
            </w:r>
          </w:p>
        </w:tc>
      </w:tr>
      <w:tr w:rsidR="004D5A4A" w:rsidRPr="00290BBC" w:rsidTr="004D5A4A">
        <w:trPr>
          <w:trHeight w:val="20"/>
          <w:jc w:val="center"/>
        </w:trPr>
        <w:tc>
          <w:tcPr>
            <w:tcW w:w="479" w:type="dxa"/>
            <w:vMerge/>
          </w:tcPr>
          <w:p w:rsidR="00290BBC" w:rsidRPr="00290BBC" w:rsidRDefault="00290BBC" w:rsidP="009F2F6B">
            <w:pPr>
              <w:pStyle w:val="aff0"/>
              <w:jc w:val="center"/>
              <w:rPr>
                <w:rFonts w:ascii="Arial" w:hAnsi="Arial" w:cs="Arial"/>
                <w:sz w:val="12"/>
                <w:szCs w:val="12"/>
              </w:rPr>
            </w:pPr>
          </w:p>
        </w:tc>
        <w:tc>
          <w:tcPr>
            <w:tcW w:w="1583" w:type="dxa"/>
          </w:tcPr>
          <w:p w:rsidR="00290BBC" w:rsidRPr="00290BBC" w:rsidRDefault="00290BBC" w:rsidP="009F2F6B">
            <w:pPr>
              <w:pStyle w:val="aff0"/>
              <w:jc w:val="center"/>
              <w:rPr>
                <w:rFonts w:ascii="Arial" w:hAnsi="Arial" w:cs="Arial"/>
                <w:sz w:val="12"/>
                <w:szCs w:val="12"/>
              </w:rPr>
            </w:pPr>
          </w:p>
        </w:tc>
        <w:tc>
          <w:tcPr>
            <w:tcW w:w="850" w:type="dxa"/>
          </w:tcPr>
          <w:p w:rsidR="00290BBC" w:rsidRPr="00290BBC" w:rsidRDefault="00290BBC" w:rsidP="004D5A4A">
            <w:pPr>
              <w:pStyle w:val="aff0"/>
              <w:ind w:left="-90" w:firstLine="90"/>
              <w:jc w:val="center"/>
              <w:rPr>
                <w:rFonts w:ascii="Arial" w:hAnsi="Arial" w:cs="Arial"/>
                <w:sz w:val="12"/>
                <w:szCs w:val="12"/>
              </w:rPr>
            </w:pPr>
          </w:p>
        </w:tc>
        <w:tc>
          <w:tcPr>
            <w:tcW w:w="709" w:type="dxa"/>
          </w:tcPr>
          <w:p w:rsidR="00290BBC" w:rsidRPr="00290BBC" w:rsidRDefault="00290BBC" w:rsidP="004D5A4A">
            <w:pPr>
              <w:pStyle w:val="aff0"/>
              <w:ind w:left="-90" w:firstLine="90"/>
              <w:jc w:val="center"/>
              <w:rPr>
                <w:rFonts w:ascii="Arial" w:hAnsi="Arial" w:cs="Arial"/>
                <w:sz w:val="12"/>
                <w:szCs w:val="12"/>
              </w:rPr>
            </w:pPr>
          </w:p>
        </w:tc>
        <w:tc>
          <w:tcPr>
            <w:tcW w:w="851" w:type="dxa"/>
          </w:tcPr>
          <w:p w:rsidR="00290BBC" w:rsidRPr="00290BBC" w:rsidRDefault="00290BBC" w:rsidP="004D5A4A">
            <w:pPr>
              <w:pStyle w:val="aff0"/>
              <w:ind w:left="-90" w:firstLine="90"/>
              <w:jc w:val="center"/>
              <w:rPr>
                <w:rFonts w:ascii="Arial" w:hAnsi="Arial" w:cs="Arial"/>
                <w:sz w:val="12"/>
                <w:szCs w:val="12"/>
              </w:rPr>
            </w:pPr>
          </w:p>
        </w:tc>
        <w:tc>
          <w:tcPr>
            <w:tcW w:w="708" w:type="dxa"/>
          </w:tcPr>
          <w:p w:rsidR="00290BBC" w:rsidRPr="00290BBC" w:rsidRDefault="00290BBC" w:rsidP="004D5A4A">
            <w:pPr>
              <w:pStyle w:val="aff0"/>
              <w:ind w:left="-90" w:firstLine="90"/>
              <w:jc w:val="center"/>
              <w:rPr>
                <w:rFonts w:ascii="Arial" w:hAnsi="Arial" w:cs="Arial"/>
                <w:sz w:val="12"/>
                <w:szCs w:val="12"/>
              </w:rPr>
            </w:pPr>
            <w:r w:rsidRPr="00290BBC">
              <w:rPr>
                <w:rFonts w:ascii="Arial" w:hAnsi="Arial" w:cs="Arial"/>
                <w:sz w:val="12"/>
                <w:szCs w:val="12"/>
              </w:rPr>
              <w:t>местный бюджет</w:t>
            </w:r>
          </w:p>
        </w:tc>
        <w:tc>
          <w:tcPr>
            <w:tcW w:w="851" w:type="dxa"/>
            <w:noWrap/>
          </w:tcPr>
          <w:p w:rsidR="00290BBC" w:rsidRPr="00290BBC" w:rsidRDefault="00290BBC" w:rsidP="004D5A4A">
            <w:pPr>
              <w:pStyle w:val="aff0"/>
              <w:ind w:left="-90" w:firstLine="90"/>
              <w:jc w:val="center"/>
              <w:rPr>
                <w:rFonts w:ascii="Arial" w:hAnsi="Arial" w:cs="Arial"/>
                <w:sz w:val="12"/>
                <w:szCs w:val="12"/>
              </w:rPr>
            </w:pPr>
            <w:r w:rsidRPr="00290BBC">
              <w:rPr>
                <w:rFonts w:ascii="Arial" w:hAnsi="Arial" w:cs="Arial"/>
                <w:sz w:val="12"/>
                <w:szCs w:val="12"/>
              </w:rPr>
              <w:t>1258,6</w:t>
            </w:r>
          </w:p>
        </w:tc>
        <w:tc>
          <w:tcPr>
            <w:tcW w:w="850" w:type="dxa"/>
            <w:noWrap/>
          </w:tcPr>
          <w:p w:rsidR="00290BBC" w:rsidRPr="00290BBC" w:rsidRDefault="00290BBC" w:rsidP="004D5A4A">
            <w:pPr>
              <w:pStyle w:val="aff0"/>
              <w:ind w:left="-90" w:firstLine="90"/>
              <w:jc w:val="center"/>
              <w:rPr>
                <w:rFonts w:ascii="Arial" w:hAnsi="Arial" w:cs="Arial"/>
                <w:sz w:val="12"/>
                <w:szCs w:val="12"/>
              </w:rPr>
            </w:pPr>
            <w:r w:rsidRPr="00290BBC">
              <w:rPr>
                <w:rFonts w:ascii="Arial" w:hAnsi="Arial" w:cs="Arial"/>
                <w:sz w:val="12"/>
                <w:szCs w:val="12"/>
              </w:rPr>
              <w:t>1258,6</w:t>
            </w:r>
          </w:p>
        </w:tc>
        <w:tc>
          <w:tcPr>
            <w:tcW w:w="993" w:type="dxa"/>
          </w:tcPr>
          <w:p w:rsidR="00290BBC" w:rsidRPr="00290BBC" w:rsidRDefault="00290BBC" w:rsidP="004D5A4A">
            <w:pPr>
              <w:pStyle w:val="aff0"/>
              <w:ind w:left="-90" w:firstLine="90"/>
              <w:jc w:val="center"/>
              <w:rPr>
                <w:rFonts w:ascii="Arial" w:hAnsi="Arial" w:cs="Arial"/>
                <w:sz w:val="12"/>
                <w:szCs w:val="12"/>
              </w:rPr>
            </w:pPr>
            <w:r w:rsidRPr="00290BBC">
              <w:rPr>
                <w:rFonts w:ascii="Arial" w:hAnsi="Arial" w:cs="Arial"/>
                <w:sz w:val="12"/>
                <w:szCs w:val="12"/>
              </w:rPr>
              <w:t>1258,6</w:t>
            </w:r>
          </w:p>
        </w:tc>
        <w:tc>
          <w:tcPr>
            <w:tcW w:w="850" w:type="dxa"/>
          </w:tcPr>
          <w:p w:rsidR="00290BBC" w:rsidRPr="00290BBC" w:rsidRDefault="00290BBC" w:rsidP="004D5A4A">
            <w:pPr>
              <w:pStyle w:val="aff0"/>
              <w:ind w:left="-90" w:firstLine="90"/>
              <w:jc w:val="center"/>
              <w:rPr>
                <w:rFonts w:ascii="Arial" w:hAnsi="Arial" w:cs="Arial"/>
                <w:sz w:val="12"/>
                <w:szCs w:val="12"/>
              </w:rPr>
            </w:pPr>
            <w:r w:rsidRPr="00290BBC">
              <w:rPr>
                <w:rFonts w:ascii="Arial" w:hAnsi="Arial" w:cs="Arial"/>
                <w:sz w:val="12"/>
                <w:szCs w:val="12"/>
              </w:rPr>
              <w:t>1258,6</w:t>
            </w:r>
          </w:p>
        </w:tc>
        <w:tc>
          <w:tcPr>
            <w:tcW w:w="851" w:type="dxa"/>
          </w:tcPr>
          <w:p w:rsidR="00290BBC" w:rsidRPr="00290BBC" w:rsidRDefault="00290BBC" w:rsidP="004D5A4A">
            <w:pPr>
              <w:pStyle w:val="aff0"/>
              <w:ind w:left="-90" w:firstLine="90"/>
              <w:jc w:val="center"/>
              <w:rPr>
                <w:rFonts w:ascii="Arial" w:hAnsi="Arial" w:cs="Arial"/>
                <w:sz w:val="12"/>
                <w:szCs w:val="12"/>
              </w:rPr>
            </w:pPr>
            <w:r w:rsidRPr="00290BBC">
              <w:rPr>
                <w:rFonts w:ascii="Arial" w:hAnsi="Arial" w:cs="Arial"/>
                <w:sz w:val="12"/>
                <w:szCs w:val="12"/>
              </w:rPr>
              <w:t>1258,6</w:t>
            </w:r>
          </w:p>
        </w:tc>
        <w:tc>
          <w:tcPr>
            <w:tcW w:w="812" w:type="dxa"/>
          </w:tcPr>
          <w:p w:rsidR="00290BBC" w:rsidRPr="00290BBC" w:rsidRDefault="00290BBC" w:rsidP="004D5A4A">
            <w:pPr>
              <w:pStyle w:val="aff0"/>
              <w:ind w:left="-90" w:firstLine="90"/>
              <w:jc w:val="center"/>
              <w:rPr>
                <w:rFonts w:ascii="Arial" w:hAnsi="Arial" w:cs="Arial"/>
                <w:sz w:val="12"/>
                <w:szCs w:val="12"/>
              </w:rPr>
            </w:pPr>
            <w:r w:rsidRPr="00290BBC">
              <w:rPr>
                <w:rFonts w:ascii="Arial" w:hAnsi="Arial" w:cs="Arial"/>
                <w:sz w:val="12"/>
                <w:szCs w:val="12"/>
              </w:rPr>
              <w:t>1258,6</w:t>
            </w:r>
          </w:p>
        </w:tc>
        <w:tc>
          <w:tcPr>
            <w:tcW w:w="831" w:type="dxa"/>
          </w:tcPr>
          <w:p w:rsidR="00290BBC" w:rsidRPr="00290BBC" w:rsidRDefault="00290BBC" w:rsidP="004D5A4A">
            <w:pPr>
              <w:pStyle w:val="aff0"/>
              <w:ind w:left="-90" w:firstLine="90"/>
              <w:jc w:val="center"/>
              <w:rPr>
                <w:rFonts w:ascii="Arial" w:hAnsi="Arial" w:cs="Arial"/>
                <w:sz w:val="12"/>
                <w:szCs w:val="12"/>
              </w:rPr>
            </w:pPr>
            <w:r w:rsidRPr="00290BBC">
              <w:rPr>
                <w:rFonts w:ascii="Arial" w:hAnsi="Arial" w:cs="Arial"/>
                <w:sz w:val="12"/>
                <w:szCs w:val="12"/>
              </w:rPr>
              <w:t>1258,6</w:t>
            </w:r>
          </w:p>
        </w:tc>
      </w:tr>
      <w:tr w:rsidR="004D5A4A" w:rsidRPr="00290BBC" w:rsidTr="004D5A4A">
        <w:trPr>
          <w:trHeight w:val="20"/>
          <w:jc w:val="center"/>
        </w:trPr>
        <w:tc>
          <w:tcPr>
            <w:tcW w:w="479"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2.3.</w:t>
            </w:r>
          </w:p>
        </w:tc>
        <w:tc>
          <w:tcPr>
            <w:tcW w:w="1583" w:type="dxa"/>
          </w:tcPr>
          <w:p w:rsidR="00290BBC" w:rsidRPr="00290BBC" w:rsidRDefault="00290BBC" w:rsidP="006A6C4F">
            <w:pPr>
              <w:pStyle w:val="aff0"/>
              <w:jc w:val="both"/>
              <w:rPr>
                <w:rFonts w:ascii="Arial" w:hAnsi="Arial" w:cs="Arial"/>
                <w:sz w:val="12"/>
                <w:szCs w:val="12"/>
              </w:rPr>
            </w:pPr>
            <w:r w:rsidRPr="00290BBC">
              <w:rPr>
                <w:rFonts w:ascii="Arial" w:hAnsi="Arial" w:cs="Arial"/>
                <w:sz w:val="12"/>
                <w:szCs w:val="12"/>
              </w:rPr>
              <w:t>Обеспечение содерж</w:t>
            </w:r>
            <w:r w:rsidRPr="00290BBC">
              <w:rPr>
                <w:rFonts w:ascii="Arial" w:hAnsi="Arial" w:cs="Arial"/>
                <w:sz w:val="12"/>
                <w:szCs w:val="12"/>
              </w:rPr>
              <w:t>а</w:t>
            </w:r>
            <w:r w:rsidRPr="00290BBC">
              <w:rPr>
                <w:rFonts w:ascii="Arial" w:hAnsi="Arial" w:cs="Arial"/>
                <w:sz w:val="12"/>
                <w:szCs w:val="12"/>
              </w:rPr>
              <w:t>ние ребенка в семье опекуна и пр</w:t>
            </w:r>
            <w:r w:rsidRPr="00290BBC">
              <w:rPr>
                <w:rFonts w:ascii="Arial" w:hAnsi="Arial" w:cs="Arial"/>
                <w:sz w:val="12"/>
                <w:szCs w:val="12"/>
              </w:rPr>
              <w:t>и</w:t>
            </w:r>
            <w:r w:rsidRPr="00290BBC">
              <w:rPr>
                <w:rFonts w:ascii="Arial" w:hAnsi="Arial" w:cs="Arial"/>
                <w:sz w:val="12"/>
                <w:szCs w:val="12"/>
              </w:rPr>
              <w:t>емной семье, а также на выплату вознагражд</w:t>
            </w:r>
            <w:r w:rsidRPr="00290BBC">
              <w:rPr>
                <w:rFonts w:ascii="Arial" w:hAnsi="Arial" w:cs="Arial"/>
                <w:sz w:val="12"/>
                <w:szCs w:val="12"/>
              </w:rPr>
              <w:t>е</w:t>
            </w:r>
            <w:r w:rsidRPr="00290BBC">
              <w:rPr>
                <w:rFonts w:ascii="Arial" w:hAnsi="Arial" w:cs="Arial"/>
                <w:sz w:val="12"/>
                <w:szCs w:val="12"/>
              </w:rPr>
              <w:t>ния, причита</w:t>
            </w:r>
            <w:r w:rsidRPr="00290BBC">
              <w:rPr>
                <w:rFonts w:ascii="Arial" w:hAnsi="Arial" w:cs="Arial"/>
                <w:sz w:val="12"/>
                <w:szCs w:val="12"/>
              </w:rPr>
              <w:t>ю</w:t>
            </w:r>
            <w:r w:rsidRPr="00290BBC">
              <w:rPr>
                <w:rFonts w:ascii="Arial" w:hAnsi="Arial" w:cs="Arial"/>
                <w:sz w:val="12"/>
                <w:szCs w:val="12"/>
              </w:rPr>
              <w:t>щегося приемному родит</w:t>
            </w:r>
            <w:r w:rsidRPr="00290BBC">
              <w:rPr>
                <w:rFonts w:ascii="Arial" w:hAnsi="Arial" w:cs="Arial"/>
                <w:sz w:val="12"/>
                <w:szCs w:val="12"/>
              </w:rPr>
              <w:t>е</w:t>
            </w:r>
            <w:r w:rsidRPr="00290BBC">
              <w:rPr>
                <w:rFonts w:ascii="Arial" w:hAnsi="Arial" w:cs="Arial"/>
                <w:sz w:val="12"/>
                <w:szCs w:val="12"/>
              </w:rPr>
              <w:t>лю</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ком</w:t>
            </w:r>
            <w:r w:rsidRPr="00290BBC">
              <w:rPr>
                <w:rFonts w:ascii="Arial" w:hAnsi="Arial" w:cs="Arial"/>
                <w:sz w:val="12"/>
                <w:szCs w:val="12"/>
              </w:rPr>
              <w:t>и</w:t>
            </w:r>
            <w:r w:rsidRPr="00290BBC">
              <w:rPr>
                <w:rFonts w:ascii="Arial" w:hAnsi="Arial" w:cs="Arial"/>
                <w:sz w:val="12"/>
                <w:szCs w:val="12"/>
              </w:rPr>
              <w:t>тет образов</w:t>
            </w:r>
            <w:r w:rsidRPr="00290BBC">
              <w:rPr>
                <w:rFonts w:ascii="Arial" w:hAnsi="Arial" w:cs="Arial"/>
                <w:sz w:val="12"/>
                <w:szCs w:val="12"/>
              </w:rPr>
              <w:t>а</w:t>
            </w:r>
            <w:r w:rsidRPr="00290BBC">
              <w:rPr>
                <w:rFonts w:ascii="Arial" w:hAnsi="Arial" w:cs="Arial"/>
                <w:sz w:val="12"/>
                <w:szCs w:val="12"/>
              </w:rPr>
              <w:t>ния</w:t>
            </w:r>
          </w:p>
        </w:tc>
        <w:tc>
          <w:tcPr>
            <w:tcW w:w="709" w:type="dxa"/>
          </w:tcPr>
          <w:p w:rsidR="009F2F6B" w:rsidRDefault="00290BBC" w:rsidP="00E75B20">
            <w:pPr>
              <w:pStyle w:val="aff0"/>
              <w:rPr>
                <w:rFonts w:ascii="Arial" w:hAnsi="Arial" w:cs="Arial"/>
                <w:sz w:val="12"/>
                <w:szCs w:val="12"/>
              </w:rPr>
            </w:pPr>
            <w:r w:rsidRPr="00290BBC">
              <w:rPr>
                <w:rFonts w:ascii="Arial" w:hAnsi="Arial" w:cs="Arial"/>
                <w:sz w:val="12"/>
                <w:szCs w:val="12"/>
              </w:rPr>
              <w:t>2020-2026</w:t>
            </w:r>
          </w:p>
          <w:p w:rsidR="00290BBC" w:rsidRPr="00290BBC" w:rsidRDefault="00290BBC" w:rsidP="00E75B20">
            <w:pPr>
              <w:pStyle w:val="aff0"/>
              <w:rPr>
                <w:rFonts w:ascii="Arial" w:hAnsi="Arial" w:cs="Arial"/>
                <w:sz w:val="12"/>
                <w:szCs w:val="12"/>
                <w:highlight w:val="yellow"/>
              </w:rPr>
            </w:pPr>
            <w:r w:rsidRPr="00290BBC">
              <w:rPr>
                <w:rFonts w:ascii="Arial" w:hAnsi="Arial" w:cs="Arial"/>
                <w:sz w:val="12"/>
                <w:szCs w:val="12"/>
              </w:rPr>
              <w:t>г</w:t>
            </w:r>
            <w:r w:rsidRPr="00290BBC">
              <w:rPr>
                <w:rFonts w:ascii="Arial" w:hAnsi="Arial" w:cs="Arial"/>
                <w:sz w:val="12"/>
                <w:szCs w:val="12"/>
              </w:rPr>
              <w:t>о</w:t>
            </w:r>
            <w:r w:rsidRPr="00290BBC">
              <w:rPr>
                <w:rFonts w:ascii="Arial" w:hAnsi="Arial" w:cs="Arial"/>
                <w:sz w:val="12"/>
                <w:szCs w:val="12"/>
              </w:rPr>
              <w:t>ды</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2.1</w:t>
            </w: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облас</w:t>
            </w:r>
            <w:r w:rsidRPr="00290BBC">
              <w:rPr>
                <w:rFonts w:ascii="Arial" w:hAnsi="Arial" w:cs="Arial"/>
                <w:sz w:val="12"/>
                <w:szCs w:val="12"/>
              </w:rPr>
              <w:t>т</w:t>
            </w:r>
            <w:r w:rsidRPr="00290BBC">
              <w:rPr>
                <w:rFonts w:ascii="Arial" w:hAnsi="Arial" w:cs="Arial"/>
                <w:sz w:val="12"/>
                <w:szCs w:val="12"/>
              </w:rPr>
              <w:t>ной бю</w:t>
            </w:r>
            <w:r w:rsidRPr="00290BBC">
              <w:rPr>
                <w:rFonts w:ascii="Arial" w:hAnsi="Arial" w:cs="Arial"/>
                <w:sz w:val="12"/>
                <w:szCs w:val="12"/>
              </w:rPr>
              <w:t>д</w:t>
            </w:r>
            <w:r w:rsidRPr="00290BBC">
              <w:rPr>
                <w:rFonts w:ascii="Arial" w:hAnsi="Arial" w:cs="Arial"/>
                <w:sz w:val="12"/>
                <w:szCs w:val="12"/>
              </w:rPr>
              <w:t>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16106,6</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11080,4</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11080,4</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11080,4</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11080,4</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11080,4</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11080,4</w:t>
            </w:r>
          </w:p>
        </w:tc>
      </w:tr>
      <w:tr w:rsidR="004D5A4A" w:rsidRPr="00290BBC" w:rsidTr="004D5A4A">
        <w:trPr>
          <w:trHeight w:val="20"/>
          <w:jc w:val="center"/>
        </w:trPr>
        <w:tc>
          <w:tcPr>
            <w:tcW w:w="479"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2.4.</w:t>
            </w:r>
          </w:p>
        </w:tc>
        <w:tc>
          <w:tcPr>
            <w:tcW w:w="1583" w:type="dxa"/>
          </w:tcPr>
          <w:p w:rsidR="00290BBC" w:rsidRPr="00290BBC" w:rsidRDefault="00290BBC" w:rsidP="006A6C4F">
            <w:pPr>
              <w:pStyle w:val="aff0"/>
              <w:jc w:val="both"/>
              <w:rPr>
                <w:rFonts w:ascii="Arial" w:hAnsi="Arial" w:cs="Arial"/>
                <w:sz w:val="12"/>
                <w:szCs w:val="12"/>
              </w:rPr>
            </w:pPr>
            <w:r w:rsidRPr="00290BBC">
              <w:rPr>
                <w:rFonts w:ascii="Arial" w:hAnsi="Arial" w:cs="Arial"/>
                <w:sz w:val="12"/>
                <w:szCs w:val="12"/>
              </w:rPr>
              <w:t>Осуществление ежем</w:t>
            </w:r>
            <w:r w:rsidRPr="00290BBC">
              <w:rPr>
                <w:rFonts w:ascii="Arial" w:hAnsi="Arial" w:cs="Arial"/>
                <w:sz w:val="12"/>
                <w:szCs w:val="12"/>
              </w:rPr>
              <w:t>е</w:t>
            </w:r>
            <w:r w:rsidRPr="00290BBC">
              <w:rPr>
                <w:rFonts w:ascii="Arial" w:hAnsi="Arial" w:cs="Arial"/>
                <w:sz w:val="12"/>
                <w:szCs w:val="12"/>
              </w:rPr>
              <w:t>сячного д</w:t>
            </w:r>
            <w:r w:rsidRPr="00290BBC">
              <w:rPr>
                <w:rFonts w:ascii="Arial" w:hAnsi="Arial" w:cs="Arial"/>
                <w:sz w:val="12"/>
                <w:szCs w:val="12"/>
              </w:rPr>
              <w:t>е</w:t>
            </w:r>
            <w:r w:rsidRPr="00290BBC">
              <w:rPr>
                <w:rFonts w:ascii="Arial" w:hAnsi="Arial" w:cs="Arial"/>
                <w:sz w:val="12"/>
                <w:szCs w:val="12"/>
              </w:rPr>
              <w:t>нежного вознагра</w:t>
            </w:r>
            <w:r w:rsidRPr="00290BBC">
              <w:rPr>
                <w:rFonts w:ascii="Arial" w:hAnsi="Arial" w:cs="Arial"/>
                <w:sz w:val="12"/>
                <w:szCs w:val="12"/>
              </w:rPr>
              <w:t>ж</w:t>
            </w:r>
            <w:r w:rsidRPr="00290BBC">
              <w:rPr>
                <w:rFonts w:ascii="Arial" w:hAnsi="Arial" w:cs="Arial"/>
                <w:sz w:val="12"/>
                <w:szCs w:val="12"/>
              </w:rPr>
              <w:t>дения за классное руководство в муниципальных обр</w:t>
            </w:r>
            <w:r w:rsidRPr="00290BBC">
              <w:rPr>
                <w:rFonts w:ascii="Arial" w:hAnsi="Arial" w:cs="Arial"/>
                <w:sz w:val="12"/>
                <w:szCs w:val="12"/>
              </w:rPr>
              <w:t>а</w:t>
            </w:r>
            <w:r w:rsidRPr="00290BBC">
              <w:rPr>
                <w:rFonts w:ascii="Arial" w:hAnsi="Arial" w:cs="Arial"/>
                <w:sz w:val="12"/>
                <w:szCs w:val="12"/>
              </w:rPr>
              <w:t>зовательных учрежд</w:t>
            </w:r>
            <w:r w:rsidRPr="00290BBC">
              <w:rPr>
                <w:rFonts w:ascii="Arial" w:hAnsi="Arial" w:cs="Arial"/>
                <w:sz w:val="12"/>
                <w:szCs w:val="12"/>
              </w:rPr>
              <w:t>е</w:t>
            </w:r>
            <w:r w:rsidRPr="00290BBC">
              <w:rPr>
                <w:rFonts w:ascii="Arial" w:hAnsi="Arial" w:cs="Arial"/>
                <w:sz w:val="12"/>
                <w:szCs w:val="12"/>
              </w:rPr>
              <w:t>ниях, реализующих общеобразовател</w:t>
            </w:r>
            <w:r w:rsidRPr="00290BBC">
              <w:rPr>
                <w:rFonts w:ascii="Arial" w:hAnsi="Arial" w:cs="Arial"/>
                <w:sz w:val="12"/>
                <w:szCs w:val="12"/>
              </w:rPr>
              <w:t>ь</w:t>
            </w:r>
            <w:r w:rsidRPr="00290BBC">
              <w:rPr>
                <w:rFonts w:ascii="Arial" w:hAnsi="Arial" w:cs="Arial"/>
                <w:sz w:val="12"/>
                <w:szCs w:val="12"/>
              </w:rPr>
              <w:t>ные программы начал</w:t>
            </w:r>
            <w:r w:rsidRPr="00290BBC">
              <w:rPr>
                <w:rFonts w:ascii="Arial" w:hAnsi="Arial" w:cs="Arial"/>
                <w:sz w:val="12"/>
                <w:szCs w:val="12"/>
              </w:rPr>
              <w:t>ь</w:t>
            </w:r>
            <w:r w:rsidRPr="00290BBC">
              <w:rPr>
                <w:rFonts w:ascii="Arial" w:hAnsi="Arial" w:cs="Arial"/>
                <w:sz w:val="12"/>
                <w:szCs w:val="12"/>
              </w:rPr>
              <w:t>ного общего, основного общ</w:t>
            </w:r>
            <w:r w:rsidRPr="00290BBC">
              <w:rPr>
                <w:rFonts w:ascii="Arial" w:hAnsi="Arial" w:cs="Arial"/>
                <w:sz w:val="12"/>
                <w:szCs w:val="12"/>
              </w:rPr>
              <w:t>е</w:t>
            </w:r>
            <w:r w:rsidRPr="00290BBC">
              <w:rPr>
                <w:rFonts w:ascii="Arial" w:hAnsi="Arial" w:cs="Arial"/>
                <w:sz w:val="12"/>
                <w:szCs w:val="12"/>
              </w:rPr>
              <w:t>го и среднего общего образ</w:t>
            </w:r>
            <w:r w:rsidRPr="00290BBC">
              <w:rPr>
                <w:rFonts w:ascii="Arial" w:hAnsi="Arial" w:cs="Arial"/>
                <w:sz w:val="12"/>
                <w:szCs w:val="12"/>
              </w:rPr>
              <w:t>о</w:t>
            </w:r>
            <w:r w:rsidRPr="00290BBC">
              <w:rPr>
                <w:rFonts w:ascii="Arial" w:hAnsi="Arial" w:cs="Arial"/>
                <w:sz w:val="12"/>
                <w:szCs w:val="12"/>
              </w:rPr>
              <w:t>вания</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ком</w:t>
            </w:r>
            <w:r w:rsidRPr="00290BBC">
              <w:rPr>
                <w:rFonts w:ascii="Arial" w:hAnsi="Arial" w:cs="Arial"/>
                <w:sz w:val="12"/>
                <w:szCs w:val="12"/>
              </w:rPr>
              <w:t>и</w:t>
            </w:r>
            <w:r w:rsidRPr="00290BBC">
              <w:rPr>
                <w:rFonts w:ascii="Arial" w:hAnsi="Arial" w:cs="Arial"/>
                <w:sz w:val="12"/>
                <w:szCs w:val="12"/>
              </w:rPr>
              <w:t>тет образов</w:t>
            </w:r>
            <w:r w:rsidRPr="00290BBC">
              <w:rPr>
                <w:rFonts w:ascii="Arial" w:hAnsi="Arial" w:cs="Arial"/>
                <w:sz w:val="12"/>
                <w:szCs w:val="12"/>
              </w:rPr>
              <w:t>а</w:t>
            </w:r>
            <w:r w:rsidRPr="00290BBC">
              <w:rPr>
                <w:rFonts w:ascii="Arial" w:hAnsi="Arial" w:cs="Arial"/>
                <w:sz w:val="12"/>
                <w:szCs w:val="12"/>
              </w:rPr>
              <w:t>ния</w:t>
            </w:r>
          </w:p>
        </w:tc>
        <w:tc>
          <w:tcPr>
            <w:tcW w:w="709" w:type="dxa"/>
          </w:tcPr>
          <w:p w:rsidR="009F2F6B" w:rsidRDefault="00290BBC" w:rsidP="00E75B20">
            <w:pPr>
              <w:pStyle w:val="aff0"/>
              <w:rPr>
                <w:rFonts w:ascii="Arial" w:hAnsi="Arial" w:cs="Arial"/>
                <w:sz w:val="12"/>
                <w:szCs w:val="12"/>
              </w:rPr>
            </w:pPr>
            <w:r w:rsidRPr="00290BBC">
              <w:rPr>
                <w:rFonts w:ascii="Arial" w:hAnsi="Arial" w:cs="Arial"/>
                <w:sz w:val="12"/>
                <w:szCs w:val="12"/>
              </w:rPr>
              <w:t>2020-2026</w:t>
            </w:r>
          </w:p>
          <w:p w:rsidR="00290BBC" w:rsidRPr="00290BBC" w:rsidRDefault="00290BBC" w:rsidP="00E75B20">
            <w:pPr>
              <w:pStyle w:val="aff0"/>
              <w:rPr>
                <w:rFonts w:ascii="Arial" w:hAnsi="Arial" w:cs="Arial"/>
                <w:sz w:val="12"/>
                <w:szCs w:val="12"/>
              </w:rPr>
            </w:pPr>
            <w:r w:rsidRPr="00290BBC">
              <w:rPr>
                <w:rFonts w:ascii="Arial" w:hAnsi="Arial" w:cs="Arial"/>
                <w:sz w:val="12"/>
                <w:szCs w:val="12"/>
              </w:rPr>
              <w:t>г</w:t>
            </w:r>
            <w:r w:rsidRPr="00290BBC">
              <w:rPr>
                <w:rFonts w:ascii="Arial" w:hAnsi="Arial" w:cs="Arial"/>
                <w:sz w:val="12"/>
                <w:szCs w:val="12"/>
              </w:rPr>
              <w:t>о</w:t>
            </w:r>
            <w:r w:rsidRPr="00290BBC">
              <w:rPr>
                <w:rFonts w:ascii="Arial" w:hAnsi="Arial" w:cs="Arial"/>
                <w:sz w:val="12"/>
                <w:szCs w:val="12"/>
              </w:rPr>
              <w:t>ды</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2.1</w:t>
            </w: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облас</w:t>
            </w:r>
            <w:r w:rsidRPr="00290BBC">
              <w:rPr>
                <w:rFonts w:ascii="Arial" w:hAnsi="Arial" w:cs="Arial"/>
                <w:sz w:val="12"/>
                <w:szCs w:val="12"/>
              </w:rPr>
              <w:t>т</w:t>
            </w:r>
            <w:r w:rsidRPr="00290BBC">
              <w:rPr>
                <w:rFonts w:ascii="Arial" w:hAnsi="Arial" w:cs="Arial"/>
                <w:sz w:val="12"/>
                <w:szCs w:val="12"/>
              </w:rPr>
              <w:t>ной бю</w:t>
            </w:r>
            <w:r w:rsidRPr="00290BBC">
              <w:rPr>
                <w:rFonts w:ascii="Arial" w:hAnsi="Arial" w:cs="Arial"/>
                <w:sz w:val="12"/>
                <w:szCs w:val="12"/>
              </w:rPr>
              <w:t>д</w:t>
            </w:r>
            <w:r w:rsidRPr="00290BBC">
              <w:rPr>
                <w:rFonts w:ascii="Arial" w:hAnsi="Arial" w:cs="Arial"/>
                <w:sz w:val="12"/>
                <w:szCs w:val="12"/>
              </w:rPr>
              <w:t>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1733,2</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1782,2</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1782,2</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1782,2</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1782,2</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1782,2</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1782,2</w:t>
            </w:r>
          </w:p>
        </w:tc>
      </w:tr>
      <w:tr w:rsidR="00F7577A" w:rsidRPr="00290BBC" w:rsidTr="004D5A4A">
        <w:trPr>
          <w:trHeight w:val="128"/>
          <w:jc w:val="center"/>
        </w:trPr>
        <w:tc>
          <w:tcPr>
            <w:tcW w:w="479"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3.</w:t>
            </w:r>
          </w:p>
        </w:tc>
        <w:tc>
          <w:tcPr>
            <w:tcW w:w="4701" w:type="dxa"/>
            <w:gridSpan w:val="5"/>
            <w:tcBorders>
              <w:right w:val="nil"/>
            </w:tcBorders>
          </w:tcPr>
          <w:p w:rsidR="00290BBC" w:rsidRPr="00290BBC" w:rsidRDefault="00290BBC" w:rsidP="004D5A4A">
            <w:pPr>
              <w:pStyle w:val="aff0"/>
              <w:rPr>
                <w:rFonts w:ascii="Arial" w:hAnsi="Arial" w:cs="Arial"/>
                <w:sz w:val="12"/>
                <w:szCs w:val="12"/>
              </w:rPr>
            </w:pPr>
            <w:r w:rsidRPr="004D5A4A">
              <w:rPr>
                <w:rFonts w:ascii="Arial" w:hAnsi="Arial" w:cs="Arial"/>
                <w:b/>
                <w:sz w:val="12"/>
                <w:szCs w:val="12"/>
              </w:rPr>
              <w:t>Задача 3:</w:t>
            </w:r>
            <w:r w:rsidRPr="00290BBC">
              <w:rPr>
                <w:rFonts w:ascii="Arial" w:hAnsi="Arial" w:cs="Arial"/>
                <w:sz w:val="12"/>
                <w:szCs w:val="12"/>
              </w:rPr>
              <w:t xml:space="preserve"> Обеспечение деятельности комитета</w:t>
            </w:r>
          </w:p>
        </w:tc>
        <w:tc>
          <w:tcPr>
            <w:tcW w:w="6038" w:type="dxa"/>
            <w:gridSpan w:val="7"/>
            <w:tcBorders>
              <w:left w:val="nil"/>
            </w:tcBorders>
          </w:tcPr>
          <w:p w:rsidR="00290BBC" w:rsidRPr="00290BBC" w:rsidRDefault="00290BBC" w:rsidP="009F2F6B">
            <w:pPr>
              <w:pStyle w:val="aff0"/>
              <w:jc w:val="center"/>
              <w:rPr>
                <w:rFonts w:ascii="Arial" w:hAnsi="Arial" w:cs="Arial"/>
                <w:sz w:val="12"/>
                <w:szCs w:val="12"/>
              </w:rPr>
            </w:pPr>
          </w:p>
        </w:tc>
      </w:tr>
      <w:tr w:rsidR="004D5A4A" w:rsidRPr="00290BBC" w:rsidTr="004D5A4A">
        <w:trPr>
          <w:trHeight w:val="20"/>
          <w:jc w:val="center"/>
        </w:trPr>
        <w:tc>
          <w:tcPr>
            <w:tcW w:w="479"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lastRenderedPageBreak/>
              <w:t>3.1.</w:t>
            </w:r>
          </w:p>
        </w:tc>
        <w:tc>
          <w:tcPr>
            <w:tcW w:w="1583" w:type="dxa"/>
          </w:tcPr>
          <w:p w:rsidR="00290BBC" w:rsidRPr="00290BBC" w:rsidRDefault="00290BBC" w:rsidP="006A6C4F">
            <w:pPr>
              <w:pStyle w:val="aff0"/>
              <w:jc w:val="both"/>
              <w:rPr>
                <w:rFonts w:ascii="Arial" w:hAnsi="Arial" w:cs="Arial"/>
                <w:sz w:val="12"/>
                <w:szCs w:val="12"/>
              </w:rPr>
            </w:pPr>
            <w:r w:rsidRPr="00290BBC">
              <w:rPr>
                <w:rFonts w:ascii="Arial" w:hAnsi="Arial" w:cs="Arial"/>
                <w:sz w:val="12"/>
                <w:szCs w:val="12"/>
              </w:rPr>
              <w:t>Кадровое, материал</w:t>
            </w:r>
            <w:r w:rsidRPr="00290BBC">
              <w:rPr>
                <w:rFonts w:ascii="Arial" w:hAnsi="Arial" w:cs="Arial"/>
                <w:sz w:val="12"/>
                <w:szCs w:val="12"/>
              </w:rPr>
              <w:t>ь</w:t>
            </w:r>
            <w:r w:rsidRPr="00290BBC">
              <w:rPr>
                <w:rFonts w:ascii="Arial" w:hAnsi="Arial" w:cs="Arial"/>
                <w:sz w:val="12"/>
                <w:szCs w:val="12"/>
              </w:rPr>
              <w:t>но-техническое и х</w:t>
            </w:r>
            <w:r w:rsidRPr="00290BBC">
              <w:rPr>
                <w:rFonts w:ascii="Arial" w:hAnsi="Arial" w:cs="Arial"/>
                <w:sz w:val="12"/>
                <w:szCs w:val="12"/>
              </w:rPr>
              <w:t>о</w:t>
            </w:r>
            <w:r w:rsidRPr="00290BBC">
              <w:rPr>
                <w:rFonts w:ascii="Arial" w:hAnsi="Arial" w:cs="Arial"/>
                <w:sz w:val="12"/>
                <w:szCs w:val="12"/>
              </w:rPr>
              <w:t>зяйственное обеспеч</w:t>
            </w:r>
            <w:r w:rsidRPr="00290BBC">
              <w:rPr>
                <w:rFonts w:ascii="Arial" w:hAnsi="Arial" w:cs="Arial"/>
                <w:sz w:val="12"/>
                <w:szCs w:val="12"/>
              </w:rPr>
              <w:t>е</w:t>
            </w:r>
            <w:r w:rsidRPr="00290BBC">
              <w:rPr>
                <w:rFonts w:ascii="Arial" w:hAnsi="Arial" w:cs="Arial"/>
                <w:sz w:val="12"/>
                <w:szCs w:val="12"/>
              </w:rPr>
              <w:t>ние деятельн</w:t>
            </w:r>
            <w:r w:rsidRPr="00290BBC">
              <w:rPr>
                <w:rFonts w:ascii="Arial" w:hAnsi="Arial" w:cs="Arial"/>
                <w:sz w:val="12"/>
                <w:szCs w:val="12"/>
              </w:rPr>
              <w:t>о</w:t>
            </w:r>
            <w:r w:rsidRPr="00290BBC">
              <w:rPr>
                <w:rFonts w:ascii="Arial" w:hAnsi="Arial" w:cs="Arial"/>
                <w:sz w:val="12"/>
                <w:szCs w:val="12"/>
              </w:rPr>
              <w:t>сти комитета образ</w:t>
            </w:r>
            <w:r w:rsidRPr="00290BBC">
              <w:rPr>
                <w:rFonts w:ascii="Arial" w:hAnsi="Arial" w:cs="Arial"/>
                <w:sz w:val="12"/>
                <w:szCs w:val="12"/>
              </w:rPr>
              <w:t>о</w:t>
            </w:r>
            <w:r w:rsidRPr="00290BBC">
              <w:rPr>
                <w:rFonts w:ascii="Arial" w:hAnsi="Arial" w:cs="Arial"/>
                <w:sz w:val="12"/>
                <w:szCs w:val="12"/>
              </w:rPr>
              <w:t>вания</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ком</w:t>
            </w:r>
            <w:r w:rsidRPr="00290BBC">
              <w:rPr>
                <w:rFonts w:ascii="Arial" w:hAnsi="Arial" w:cs="Arial"/>
                <w:sz w:val="12"/>
                <w:szCs w:val="12"/>
              </w:rPr>
              <w:t>и</w:t>
            </w:r>
            <w:r w:rsidRPr="00290BBC">
              <w:rPr>
                <w:rFonts w:ascii="Arial" w:hAnsi="Arial" w:cs="Arial"/>
                <w:sz w:val="12"/>
                <w:szCs w:val="12"/>
              </w:rPr>
              <w:t>тет образов</w:t>
            </w:r>
            <w:r w:rsidRPr="00290BBC">
              <w:rPr>
                <w:rFonts w:ascii="Arial" w:hAnsi="Arial" w:cs="Arial"/>
                <w:sz w:val="12"/>
                <w:szCs w:val="12"/>
              </w:rPr>
              <w:t>а</w:t>
            </w:r>
            <w:r w:rsidRPr="00290BBC">
              <w:rPr>
                <w:rFonts w:ascii="Arial" w:hAnsi="Arial" w:cs="Arial"/>
                <w:sz w:val="12"/>
                <w:szCs w:val="12"/>
              </w:rPr>
              <w:t>ния</w:t>
            </w:r>
          </w:p>
        </w:tc>
        <w:tc>
          <w:tcPr>
            <w:tcW w:w="709" w:type="dxa"/>
          </w:tcPr>
          <w:p w:rsidR="004D5A4A" w:rsidRDefault="00290BBC" w:rsidP="00E75B20">
            <w:pPr>
              <w:pStyle w:val="aff0"/>
              <w:rPr>
                <w:rFonts w:ascii="Arial" w:hAnsi="Arial" w:cs="Arial"/>
                <w:sz w:val="12"/>
                <w:szCs w:val="12"/>
              </w:rPr>
            </w:pPr>
            <w:r w:rsidRPr="00290BBC">
              <w:rPr>
                <w:rFonts w:ascii="Arial" w:hAnsi="Arial" w:cs="Arial"/>
                <w:sz w:val="12"/>
                <w:szCs w:val="12"/>
              </w:rPr>
              <w:t>2019-2026</w:t>
            </w:r>
          </w:p>
          <w:p w:rsidR="00290BBC" w:rsidRPr="00290BBC" w:rsidRDefault="00290BBC" w:rsidP="00E75B20">
            <w:pPr>
              <w:pStyle w:val="aff0"/>
              <w:rPr>
                <w:rFonts w:ascii="Arial" w:hAnsi="Arial" w:cs="Arial"/>
                <w:sz w:val="12"/>
                <w:szCs w:val="12"/>
              </w:rPr>
            </w:pPr>
            <w:r w:rsidRPr="00290BBC">
              <w:rPr>
                <w:rFonts w:ascii="Arial" w:hAnsi="Arial" w:cs="Arial"/>
                <w:sz w:val="12"/>
                <w:szCs w:val="12"/>
              </w:rPr>
              <w:t>годы</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2.1</w:t>
            </w:r>
          </w:p>
        </w:tc>
        <w:tc>
          <w:tcPr>
            <w:tcW w:w="708" w:type="dxa"/>
          </w:tcPr>
          <w:p w:rsidR="009F2F6B" w:rsidRDefault="00290BBC" w:rsidP="009F2F6B">
            <w:pPr>
              <w:pStyle w:val="aff0"/>
              <w:jc w:val="center"/>
              <w:rPr>
                <w:rFonts w:ascii="Arial" w:hAnsi="Arial" w:cs="Arial"/>
                <w:sz w:val="12"/>
                <w:szCs w:val="12"/>
              </w:rPr>
            </w:pPr>
            <w:r w:rsidRPr="00290BBC">
              <w:rPr>
                <w:rFonts w:ascii="Arial" w:hAnsi="Arial" w:cs="Arial"/>
                <w:sz w:val="12"/>
                <w:szCs w:val="12"/>
              </w:rPr>
              <w:t>местный</w:t>
            </w:r>
          </w:p>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бюджет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3204,10632</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3177,70632</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3177,70632</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3177,70632</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3177,70632</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3177,70632</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3177,70632</w:t>
            </w:r>
          </w:p>
        </w:tc>
      </w:tr>
      <w:tr w:rsidR="004D5A4A" w:rsidRPr="00290BBC" w:rsidTr="004D5A4A">
        <w:trPr>
          <w:trHeight w:val="20"/>
          <w:jc w:val="center"/>
        </w:trPr>
        <w:tc>
          <w:tcPr>
            <w:tcW w:w="479" w:type="dxa"/>
            <w:vMerge w:val="restart"/>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3.2.</w:t>
            </w:r>
          </w:p>
        </w:tc>
        <w:tc>
          <w:tcPr>
            <w:tcW w:w="1583" w:type="dxa"/>
            <w:vMerge w:val="restart"/>
          </w:tcPr>
          <w:p w:rsidR="00290BBC" w:rsidRPr="00290BBC" w:rsidRDefault="00290BBC" w:rsidP="006A6C4F">
            <w:pPr>
              <w:pStyle w:val="aff0"/>
              <w:jc w:val="both"/>
              <w:rPr>
                <w:rFonts w:ascii="Arial" w:hAnsi="Arial" w:cs="Arial"/>
                <w:sz w:val="12"/>
                <w:szCs w:val="12"/>
              </w:rPr>
            </w:pPr>
            <w:r w:rsidRPr="00290BBC">
              <w:rPr>
                <w:rFonts w:ascii="Arial" w:hAnsi="Arial" w:cs="Arial"/>
                <w:sz w:val="12"/>
                <w:szCs w:val="12"/>
              </w:rPr>
              <w:t>Кадровое, материал</w:t>
            </w:r>
            <w:r w:rsidRPr="00290BBC">
              <w:rPr>
                <w:rFonts w:ascii="Arial" w:hAnsi="Arial" w:cs="Arial"/>
                <w:sz w:val="12"/>
                <w:szCs w:val="12"/>
              </w:rPr>
              <w:t>ь</w:t>
            </w:r>
            <w:r w:rsidRPr="00290BBC">
              <w:rPr>
                <w:rFonts w:ascii="Arial" w:hAnsi="Arial" w:cs="Arial"/>
                <w:sz w:val="12"/>
                <w:szCs w:val="12"/>
              </w:rPr>
              <w:t>но-техническое и х</w:t>
            </w:r>
            <w:r w:rsidRPr="00290BBC">
              <w:rPr>
                <w:rFonts w:ascii="Arial" w:hAnsi="Arial" w:cs="Arial"/>
                <w:sz w:val="12"/>
                <w:szCs w:val="12"/>
              </w:rPr>
              <w:t>о</w:t>
            </w:r>
            <w:r w:rsidRPr="00290BBC">
              <w:rPr>
                <w:rFonts w:ascii="Arial" w:hAnsi="Arial" w:cs="Arial"/>
                <w:sz w:val="12"/>
                <w:szCs w:val="12"/>
              </w:rPr>
              <w:t>зяйственное обеспеч</w:t>
            </w:r>
            <w:r w:rsidRPr="00290BBC">
              <w:rPr>
                <w:rFonts w:ascii="Arial" w:hAnsi="Arial" w:cs="Arial"/>
                <w:sz w:val="12"/>
                <w:szCs w:val="12"/>
              </w:rPr>
              <w:t>е</w:t>
            </w:r>
            <w:r w:rsidRPr="00290BBC">
              <w:rPr>
                <w:rFonts w:ascii="Arial" w:hAnsi="Arial" w:cs="Arial"/>
                <w:sz w:val="12"/>
                <w:szCs w:val="12"/>
              </w:rPr>
              <w:t>ние деятельн</w:t>
            </w:r>
            <w:r w:rsidRPr="00290BBC">
              <w:rPr>
                <w:rFonts w:ascii="Arial" w:hAnsi="Arial" w:cs="Arial"/>
                <w:sz w:val="12"/>
                <w:szCs w:val="12"/>
              </w:rPr>
              <w:t>о</w:t>
            </w:r>
            <w:r w:rsidRPr="00290BBC">
              <w:rPr>
                <w:rFonts w:ascii="Arial" w:hAnsi="Arial" w:cs="Arial"/>
                <w:sz w:val="12"/>
                <w:szCs w:val="12"/>
              </w:rPr>
              <w:t>сти «Центра обесп</w:t>
            </w:r>
            <w:r w:rsidRPr="00290BBC">
              <w:rPr>
                <w:rFonts w:ascii="Arial" w:hAnsi="Arial" w:cs="Arial"/>
                <w:sz w:val="12"/>
                <w:szCs w:val="12"/>
              </w:rPr>
              <w:t>е</w:t>
            </w:r>
            <w:r w:rsidRPr="00290BBC">
              <w:rPr>
                <w:rFonts w:ascii="Arial" w:hAnsi="Arial" w:cs="Arial"/>
                <w:sz w:val="12"/>
                <w:szCs w:val="12"/>
              </w:rPr>
              <w:t>чения муниципальной сист</w:t>
            </w:r>
            <w:r w:rsidRPr="00290BBC">
              <w:rPr>
                <w:rFonts w:ascii="Arial" w:hAnsi="Arial" w:cs="Arial"/>
                <w:sz w:val="12"/>
                <w:szCs w:val="12"/>
              </w:rPr>
              <w:t>е</w:t>
            </w:r>
            <w:r w:rsidRPr="00290BBC">
              <w:rPr>
                <w:rFonts w:ascii="Arial" w:hAnsi="Arial" w:cs="Arial"/>
                <w:sz w:val="12"/>
                <w:szCs w:val="12"/>
              </w:rPr>
              <w:t>мы образ</w:t>
            </w:r>
            <w:r w:rsidRPr="00290BBC">
              <w:rPr>
                <w:rFonts w:ascii="Arial" w:hAnsi="Arial" w:cs="Arial"/>
                <w:sz w:val="12"/>
                <w:szCs w:val="12"/>
              </w:rPr>
              <w:t>о</w:t>
            </w:r>
            <w:r w:rsidRPr="00290BBC">
              <w:rPr>
                <w:rFonts w:ascii="Arial" w:hAnsi="Arial" w:cs="Arial"/>
                <w:sz w:val="12"/>
                <w:szCs w:val="12"/>
              </w:rPr>
              <w:t>вания»</w:t>
            </w:r>
          </w:p>
        </w:tc>
        <w:tc>
          <w:tcPr>
            <w:tcW w:w="850" w:type="dxa"/>
            <w:vMerge w:val="restart"/>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ком</w:t>
            </w:r>
            <w:r w:rsidRPr="00290BBC">
              <w:rPr>
                <w:rFonts w:ascii="Arial" w:hAnsi="Arial" w:cs="Arial"/>
                <w:sz w:val="12"/>
                <w:szCs w:val="12"/>
              </w:rPr>
              <w:t>и</w:t>
            </w:r>
            <w:r w:rsidRPr="00290BBC">
              <w:rPr>
                <w:rFonts w:ascii="Arial" w:hAnsi="Arial" w:cs="Arial"/>
                <w:sz w:val="12"/>
                <w:szCs w:val="12"/>
              </w:rPr>
              <w:t>тет образов</w:t>
            </w:r>
            <w:r w:rsidRPr="00290BBC">
              <w:rPr>
                <w:rFonts w:ascii="Arial" w:hAnsi="Arial" w:cs="Arial"/>
                <w:sz w:val="12"/>
                <w:szCs w:val="12"/>
              </w:rPr>
              <w:t>а</w:t>
            </w:r>
            <w:r w:rsidRPr="00290BBC">
              <w:rPr>
                <w:rFonts w:ascii="Arial" w:hAnsi="Arial" w:cs="Arial"/>
                <w:sz w:val="12"/>
                <w:szCs w:val="12"/>
              </w:rPr>
              <w:t>ния</w:t>
            </w:r>
          </w:p>
        </w:tc>
        <w:tc>
          <w:tcPr>
            <w:tcW w:w="709" w:type="dxa"/>
            <w:vMerge w:val="restart"/>
          </w:tcPr>
          <w:p w:rsidR="004D5A4A" w:rsidRDefault="00290BBC" w:rsidP="00E75B20">
            <w:pPr>
              <w:pStyle w:val="aff0"/>
              <w:rPr>
                <w:rFonts w:ascii="Arial" w:hAnsi="Arial" w:cs="Arial"/>
                <w:sz w:val="12"/>
                <w:szCs w:val="12"/>
              </w:rPr>
            </w:pPr>
            <w:r w:rsidRPr="00290BBC">
              <w:rPr>
                <w:rFonts w:ascii="Arial" w:hAnsi="Arial" w:cs="Arial"/>
                <w:sz w:val="12"/>
                <w:szCs w:val="12"/>
              </w:rPr>
              <w:t>2019-2026</w:t>
            </w:r>
          </w:p>
          <w:p w:rsidR="00290BBC" w:rsidRPr="00290BBC" w:rsidRDefault="00290BBC" w:rsidP="00E75B20">
            <w:pPr>
              <w:pStyle w:val="aff0"/>
              <w:rPr>
                <w:rFonts w:ascii="Arial" w:hAnsi="Arial" w:cs="Arial"/>
                <w:sz w:val="12"/>
                <w:szCs w:val="12"/>
              </w:rPr>
            </w:pPr>
            <w:r w:rsidRPr="00290BBC">
              <w:rPr>
                <w:rFonts w:ascii="Arial" w:hAnsi="Arial" w:cs="Arial"/>
                <w:sz w:val="12"/>
                <w:szCs w:val="12"/>
              </w:rPr>
              <w:t>годы</w:t>
            </w:r>
          </w:p>
        </w:tc>
        <w:tc>
          <w:tcPr>
            <w:tcW w:w="851" w:type="dxa"/>
            <w:vMerge w:val="restart"/>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2.1</w:t>
            </w:r>
          </w:p>
        </w:tc>
        <w:tc>
          <w:tcPr>
            <w:tcW w:w="708" w:type="dxa"/>
          </w:tcPr>
          <w:p w:rsidR="009F2F6B" w:rsidRDefault="00290BBC" w:rsidP="009F2F6B">
            <w:pPr>
              <w:pStyle w:val="aff0"/>
              <w:jc w:val="center"/>
              <w:rPr>
                <w:rFonts w:ascii="Arial" w:hAnsi="Arial" w:cs="Arial"/>
                <w:sz w:val="12"/>
                <w:szCs w:val="12"/>
              </w:rPr>
            </w:pPr>
            <w:r w:rsidRPr="00290BBC">
              <w:rPr>
                <w:rFonts w:ascii="Arial" w:hAnsi="Arial" w:cs="Arial"/>
                <w:sz w:val="12"/>
                <w:szCs w:val="12"/>
              </w:rPr>
              <w:t>местный</w:t>
            </w:r>
          </w:p>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бюджет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10615,27174</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10117,1</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10117,1</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10117,1</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10117,1</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10117,1</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10117,1</w:t>
            </w:r>
          </w:p>
        </w:tc>
      </w:tr>
      <w:tr w:rsidR="004D5A4A" w:rsidRPr="00290BBC" w:rsidTr="004D5A4A">
        <w:trPr>
          <w:trHeight w:val="20"/>
          <w:jc w:val="center"/>
        </w:trPr>
        <w:tc>
          <w:tcPr>
            <w:tcW w:w="479" w:type="dxa"/>
            <w:vMerge/>
          </w:tcPr>
          <w:p w:rsidR="00290BBC" w:rsidRPr="00290BBC" w:rsidRDefault="00290BBC" w:rsidP="009F2F6B">
            <w:pPr>
              <w:pStyle w:val="aff0"/>
              <w:jc w:val="center"/>
              <w:rPr>
                <w:rFonts w:ascii="Arial" w:hAnsi="Arial" w:cs="Arial"/>
                <w:sz w:val="12"/>
                <w:szCs w:val="12"/>
              </w:rPr>
            </w:pPr>
          </w:p>
        </w:tc>
        <w:tc>
          <w:tcPr>
            <w:tcW w:w="1583" w:type="dxa"/>
            <w:vMerge/>
          </w:tcPr>
          <w:p w:rsidR="00290BBC" w:rsidRPr="00290BBC" w:rsidRDefault="00290BBC" w:rsidP="009F2F6B">
            <w:pPr>
              <w:pStyle w:val="aff0"/>
              <w:jc w:val="center"/>
              <w:rPr>
                <w:rFonts w:ascii="Arial" w:hAnsi="Arial" w:cs="Arial"/>
                <w:sz w:val="12"/>
                <w:szCs w:val="12"/>
              </w:rPr>
            </w:pPr>
          </w:p>
        </w:tc>
        <w:tc>
          <w:tcPr>
            <w:tcW w:w="850" w:type="dxa"/>
            <w:vMerge/>
          </w:tcPr>
          <w:p w:rsidR="00290BBC" w:rsidRPr="00290BBC" w:rsidRDefault="00290BBC" w:rsidP="009F2F6B">
            <w:pPr>
              <w:pStyle w:val="aff0"/>
              <w:jc w:val="center"/>
              <w:rPr>
                <w:rFonts w:ascii="Arial" w:hAnsi="Arial" w:cs="Arial"/>
                <w:sz w:val="12"/>
                <w:szCs w:val="12"/>
              </w:rPr>
            </w:pPr>
          </w:p>
        </w:tc>
        <w:tc>
          <w:tcPr>
            <w:tcW w:w="709" w:type="dxa"/>
            <w:vMerge/>
          </w:tcPr>
          <w:p w:rsidR="00290BBC" w:rsidRPr="00290BBC" w:rsidRDefault="00290BBC" w:rsidP="009F2F6B">
            <w:pPr>
              <w:pStyle w:val="aff0"/>
              <w:jc w:val="center"/>
              <w:rPr>
                <w:rFonts w:ascii="Arial" w:hAnsi="Arial" w:cs="Arial"/>
                <w:sz w:val="12"/>
                <w:szCs w:val="12"/>
              </w:rPr>
            </w:pPr>
          </w:p>
        </w:tc>
        <w:tc>
          <w:tcPr>
            <w:tcW w:w="851" w:type="dxa"/>
            <w:vMerge/>
          </w:tcPr>
          <w:p w:rsidR="00290BBC" w:rsidRPr="00290BBC" w:rsidRDefault="00290BBC" w:rsidP="009F2F6B">
            <w:pPr>
              <w:pStyle w:val="aff0"/>
              <w:jc w:val="center"/>
              <w:rPr>
                <w:rFonts w:ascii="Arial" w:hAnsi="Arial" w:cs="Arial"/>
                <w:sz w:val="12"/>
                <w:szCs w:val="12"/>
              </w:rPr>
            </w:pP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облас</w:t>
            </w:r>
            <w:r w:rsidRPr="00290BBC">
              <w:rPr>
                <w:rFonts w:ascii="Arial" w:hAnsi="Arial" w:cs="Arial"/>
                <w:sz w:val="12"/>
                <w:szCs w:val="12"/>
              </w:rPr>
              <w:t>т</w:t>
            </w:r>
            <w:r w:rsidRPr="00290BBC">
              <w:rPr>
                <w:rFonts w:ascii="Arial" w:hAnsi="Arial" w:cs="Arial"/>
                <w:sz w:val="12"/>
                <w:szCs w:val="12"/>
              </w:rPr>
              <w:t>ной бю</w:t>
            </w:r>
            <w:r w:rsidRPr="00290BBC">
              <w:rPr>
                <w:rFonts w:ascii="Arial" w:hAnsi="Arial" w:cs="Arial"/>
                <w:sz w:val="12"/>
                <w:szCs w:val="12"/>
              </w:rPr>
              <w:t>д</w:t>
            </w:r>
            <w:r w:rsidRPr="00290BBC">
              <w:rPr>
                <w:rFonts w:ascii="Arial" w:hAnsi="Arial" w:cs="Arial"/>
                <w:sz w:val="12"/>
                <w:szCs w:val="12"/>
              </w:rPr>
              <w:t>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65,6</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r>
      <w:tr w:rsidR="004D5A4A" w:rsidRPr="00290BBC" w:rsidTr="004D5A4A">
        <w:trPr>
          <w:trHeight w:val="20"/>
          <w:jc w:val="center"/>
        </w:trPr>
        <w:tc>
          <w:tcPr>
            <w:tcW w:w="479"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3.3.</w:t>
            </w:r>
          </w:p>
        </w:tc>
        <w:tc>
          <w:tcPr>
            <w:tcW w:w="1583" w:type="dxa"/>
          </w:tcPr>
          <w:p w:rsidR="00290BBC" w:rsidRPr="00290BBC" w:rsidRDefault="00290BBC" w:rsidP="006A6C4F">
            <w:pPr>
              <w:pStyle w:val="aff0"/>
              <w:jc w:val="both"/>
              <w:rPr>
                <w:rFonts w:ascii="Arial" w:hAnsi="Arial" w:cs="Arial"/>
                <w:sz w:val="12"/>
                <w:szCs w:val="12"/>
              </w:rPr>
            </w:pPr>
            <w:r w:rsidRPr="00290BBC">
              <w:rPr>
                <w:rFonts w:ascii="Arial" w:hAnsi="Arial" w:cs="Arial"/>
                <w:sz w:val="12"/>
                <w:szCs w:val="12"/>
              </w:rPr>
              <w:t>Кадровое обеспеч</w:t>
            </w:r>
            <w:r w:rsidRPr="00290BBC">
              <w:rPr>
                <w:rFonts w:ascii="Arial" w:hAnsi="Arial" w:cs="Arial"/>
                <w:sz w:val="12"/>
                <w:szCs w:val="12"/>
              </w:rPr>
              <w:t>е</w:t>
            </w:r>
            <w:r w:rsidRPr="00290BBC">
              <w:rPr>
                <w:rFonts w:ascii="Arial" w:hAnsi="Arial" w:cs="Arial"/>
                <w:sz w:val="12"/>
                <w:szCs w:val="12"/>
              </w:rPr>
              <w:t>ние, осуществления пер</w:t>
            </w:r>
            <w:r w:rsidRPr="00290BBC">
              <w:rPr>
                <w:rFonts w:ascii="Arial" w:hAnsi="Arial" w:cs="Arial"/>
                <w:sz w:val="12"/>
                <w:szCs w:val="12"/>
              </w:rPr>
              <w:t>е</w:t>
            </w:r>
            <w:r w:rsidRPr="00290BBC">
              <w:rPr>
                <w:rFonts w:ascii="Arial" w:hAnsi="Arial" w:cs="Arial"/>
                <w:sz w:val="12"/>
                <w:szCs w:val="12"/>
              </w:rPr>
              <w:t>данных отдел</w:t>
            </w:r>
            <w:r w:rsidRPr="00290BBC">
              <w:rPr>
                <w:rFonts w:ascii="Arial" w:hAnsi="Arial" w:cs="Arial"/>
                <w:sz w:val="12"/>
                <w:szCs w:val="12"/>
              </w:rPr>
              <w:t>ь</w:t>
            </w:r>
            <w:r w:rsidRPr="00290BBC">
              <w:rPr>
                <w:rFonts w:ascii="Arial" w:hAnsi="Arial" w:cs="Arial"/>
                <w:sz w:val="12"/>
                <w:szCs w:val="12"/>
              </w:rPr>
              <w:t>ных полномочий обла</w:t>
            </w:r>
            <w:r w:rsidRPr="00290BBC">
              <w:rPr>
                <w:rFonts w:ascii="Arial" w:hAnsi="Arial" w:cs="Arial"/>
                <w:sz w:val="12"/>
                <w:szCs w:val="12"/>
              </w:rPr>
              <w:t>с</w:t>
            </w:r>
            <w:r w:rsidRPr="00290BBC">
              <w:rPr>
                <w:rFonts w:ascii="Arial" w:hAnsi="Arial" w:cs="Arial"/>
                <w:sz w:val="12"/>
                <w:szCs w:val="12"/>
              </w:rPr>
              <w:t>ти</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ком</w:t>
            </w:r>
            <w:r w:rsidRPr="00290BBC">
              <w:rPr>
                <w:rFonts w:ascii="Arial" w:hAnsi="Arial" w:cs="Arial"/>
                <w:sz w:val="12"/>
                <w:szCs w:val="12"/>
              </w:rPr>
              <w:t>и</w:t>
            </w:r>
            <w:r w:rsidRPr="00290BBC">
              <w:rPr>
                <w:rFonts w:ascii="Arial" w:hAnsi="Arial" w:cs="Arial"/>
                <w:sz w:val="12"/>
                <w:szCs w:val="12"/>
              </w:rPr>
              <w:t>тет образов</w:t>
            </w:r>
            <w:r w:rsidRPr="00290BBC">
              <w:rPr>
                <w:rFonts w:ascii="Arial" w:hAnsi="Arial" w:cs="Arial"/>
                <w:sz w:val="12"/>
                <w:szCs w:val="12"/>
              </w:rPr>
              <w:t>а</w:t>
            </w:r>
            <w:r w:rsidRPr="00290BBC">
              <w:rPr>
                <w:rFonts w:ascii="Arial" w:hAnsi="Arial" w:cs="Arial"/>
                <w:sz w:val="12"/>
                <w:szCs w:val="12"/>
              </w:rPr>
              <w:t>ния</w:t>
            </w:r>
          </w:p>
        </w:tc>
        <w:tc>
          <w:tcPr>
            <w:tcW w:w="709" w:type="dxa"/>
          </w:tcPr>
          <w:p w:rsidR="004D5A4A" w:rsidRDefault="00290BBC" w:rsidP="00E75B20">
            <w:pPr>
              <w:pStyle w:val="aff0"/>
              <w:rPr>
                <w:rFonts w:ascii="Arial" w:hAnsi="Arial" w:cs="Arial"/>
                <w:sz w:val="12"/>
                <w:szCs w:val="12"/>
              </w:rPr>
            </w:pPr>
            <w:r w:rsidRPr="00290BBC">
              <w:rPr>
                <w:rFonts w:ascii="Arial" w:hAnsi="Arial" w:cs="Arial"/>
                <w:sz w:val="12"/>
                <w:szCs w:val="12"/>
              </w:rPr>
              <w:t>2019-2026</w:t>
            </w:r>
          </w:p>
          <w:p w:rsidR="00290BBC" w:rsidRPr="00290BBC" w:rsidRDefault="00290BBC" w:rsidP="00E75B20">
            <w:pPr>
              <w:pStyle w:val="aff0"/>
              <w:rPr>
                <w:rFonts w:ascii="Arial" w:hAnsi="Arial" w:cs="Arial"/>
                <w:sz w:val="12"/>
                <w:szCs w:val="12"/>
              </w:rPr>
            </w:pPr>
            <w:r w:rsidRPr="00290BBC">
              <w:rPr>
                <w:rFonts w:ascii="Arial" w:hAnsi="Arial" w:cs="Arial"/>
                <w:sz w:val="12"/>
                <w:szCs w:val="12"/>
              </w:rPr>
              <w:t>годы</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2.1</w:t>
            </w: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облас</w:t>
            </w:r>
            <w:r w:rsidRPr="00290BBC">
              <w:rPr>
                <w:rFonts w:ascii="Arial" w:hAnsi="Arial" w:cs="Arial"/>
                <w:sz w:val="12"/>
                <w:szCs w:val="12"/>
              </w:rPr>
              <w:t>т</w:t>
            </w:r>
            <w:r w:rsidRPr="00290BBC">
              <w:rPr>
                <w:rFonts w:ascii="Arial" w:hAnsi="Arial" w:cs="Arial"/>
                <w:sz w:val="12"/>
                <w:szCs w:val="12"/>
              </w:rPr>
              <w:t>ной бю</w:t>
            </w:r>
            <w:r w:rsidRPr="00290BBC">
              <w:rPr>
                <w:rFonts w:ascii="Arial" w:hAnsi="Arial" w:cs="Arial"/>
                <w:sz w:val="12"/>
                <w:szCs w:val="12"/>
              </w:rPr>
              <w:t>д</w:t>
            </w:r>
            <w:r w:rsidRPr="00290BBC">
              <w:rPr>
                <w:rFonts w:ascii="Arial" w:hAnsi="Arial" w:cs="Arial"/>
                <w:sz w:val="12"/>
                <w:szCs w:val="12"/>
              </w:rPr>
              <w:t>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936,23</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936,23</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936,23</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936,23</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936,23</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936,23</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936,23</w:t>
            </w:r>
          </w:p>
        </w:tc>
      </w:tr>
      <w:tr w:rsidR="00F7577A" w:rsidRPr="00290BBC" w:rsidTr="006A6C4F">
        <w:trPr>
          <w:trHeight w:val="20"/>
          <w:jc w:val="center"/>
        </w:trPr>
        <w:tc>
          <w:tcPr>
            <w:tcW w:w="479"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4.</w:t>
            </w:r>
          </w:p>
        </w:tc>
        <w:tc>
          <w:tcPr>
            <w:tcW w:w="10739" w:type="dxa"/>
            <w:gridSpan w:val="12"/>
          </w:tcPr>
          <w:p w:rsidR="00290BBC" w:rsidRPr="00290BBC" w:rsidRDefault="00290BBC" w:rsidP="006A6C4F">
            <w:pPr>
              <w:pStyle w:val="aff0"/>
              <w:rPr>
                <w:rFonts w:ascii="Arial" w:hAnsi="Arial" w:cs="Arial"/>
                <w:sz w:val="12"/>
                <w:szCs w:val="12"/>
              </w:rPr>
            </w:pPr>
            <w:r w:rsidRPr="00290BBC">
              <w:rPr>
                <w:rFonts w:ascii="Arial" w:hAnsi="Arial" w:cs="Arial"/>
                <w:sz w:val="12"/>
                <w:szCs w:val="12"/>
              </w:rPr>
              <w:t>Обеспечение деятельности учреждений, подведомственных комитету образования</w:t>
            </w:r>
          </w:p>
        </w:tc>
      </w:tr>
      <w:tr w:rsidR="004D5A4A" w:rsidRPr="00290BBC" w:rsidTr="006A6C4F">
        <w:trPr>
          <w:trHeight w:val="20"/>
          <w:jc w:val="center"/>
        </w:trPr>
        <w:tc>
          <w:tcPr>
            <w:tcW w:w="479" w:type="dxa"/>
            <w:vMerge w:val="restart"/>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4.1.</w:t>
            </w:r>
          </w:p>
        </w:tc>
        <w:tc>
          <w:tcPr>
            <w:tcW w:w="1583" w:type="dxa"/>
            <w:vMerge w:val="restart"/>
          </w:tcPr>
          <w:p w:rsidR="00290BBC" w:rsidRPr="00290BBC" w:rsidRDefault="00290BBC" w:rsidP="006A6C4F">
            <w:pPr>
              <w:pStyle w:val="aff0"/>
              <w:jc w:val="both"/>
              <w:rPr>
                <w:rFonts w:ascii="Arial" w:hAnsi="Arial" w:cs="Arial"/>
                <w:sz w:val="12"/>
                <w:szCs w:val="12"/>
              </w:rPr>
            </w:pPr>
            <w:r w:rsidRPr="00290BBC">
              <w:rPr>
                <w:rFonts w:ascii="Arial" w:hAnsi="Arial" w:cs="Arial"/>
                <w:sz w:val="12"/>
                <w:szCs w:val="12"/>
              </w:rPr>
              <w:t>Проведение ремон</w:t>
            </w:r>
            <w:r w:rsidRPr="00290BBC">
              <w:rPr>
                <w:rFonts w:ascii="Arial" w:hAnsi="Arial" w:cs="Arial"/>
                <w:sz w:val="12"/>
                <w:szCs w:val="12"/>
              </w:rPr>
              <w:t>т</w:t>
            </w:r>
            <w:r w:rsidRPr="00290BBC">
              <w:rPr>
                <w:rFonts w:ascii="Arial" w:hAnsi="Arial" w:cs="Arial"/>
                <w:sz w:val="12"/>
                <w:szCs w:val="12"/>
              </w:rPr>
              <w:t>ных работ учрежд</w:t>
            </w:r>
            <w:r w:rsidRPr="00290BBC">
              <w:rPr>
                <w:rFonts w:ascii="Arial" w:hAnsi="Arial" w:cs="Arial"/>
                <w:sz w:val="12"/>
                <w:szCs w:val="12"/>
              </w:rPr>
              <w:t>е</w:t>
            </w:r>
            <w:r w:rsidRPr="00290BBC">
              <w:rPr>
                <w:rFonts w:ascii="Arial" w:hAnsi="Arial" w:cs="Arial"/>
                <w:sz w:val="12"/>
                <w:szCs w:val="12"/>
              </w:rPr>
              <w:t>ний, подведомстве</w:t>
            </w:r>
            <w:r w:rsidRPr="00290BBC">
              <w:rPr>
                <w:rFonts w:ascii="Arial" w:hAnsi="Arial" w:cs="Arial"/>
                <w:sz w:val="12"/>
                <w:szCs w:val="12"/>
              </w:rPr>
              <w:t>н</w:t>
            </w:r>
            <w:r w:rsidRPr="00290BBC">
              <w:rPr>
                <w:rFonts w:ascii="Arial" w:hAnsi="Arial" w:cs="Arial"/>
                <w:sz w:val="12"/>
                <w:szCs w:val="12"/>
              </w:rPr>
              <w:t>ных комитету обр</w:t>
            </w:r>
            <w:r w:rsidRPr="00290BBC">
              <w:rPr>
                <w:rFonts w:ascii="Arial" w:hAnsi="Arial" w:cs="Arial"/>
                <w:sz w:val="12"/>
                <w:szCs w:val="12"/>
              </w:rPr>
              <w:t>а</w:t>
            </w:r>
            <w:r w:rsidRPr="00290BBC">
              <w:rPr>
                <w:rFonts w:ascii="Arial" w:hAnsi="Arial" w:cs="Arial"/>
                <w:sz w:val="12"/>
                <w:szCs w:val="12"/>
              </w:rPr>
              <w:t>зования</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ком</w:t>
            </w:r>
            <w:r w:rsidRPr="00290BBC">
              <w:rPr>
                <w:rFonts w:ascii="Arial" w:hAnsi="Arial" w:cs="Arial"/>
                <w:sz w:val="12"/>
                <w:szCs w:val="12"/>
              </w:rPr>
              <w:t>и</w:t>
            </w:r>
            <w:r w:rsidRPr="00290BBC">
              <w:rPr>
                <w:rFonts w:ascii="Arial" w:hAnsi="Arial" w:cs="Arial"/>
                <w:sz w:val="12"/>
                <w:szCs w:val="12"/>
              </w:rPr>
              <w:t>тет образов</w:t>
            </w:r>
            <w:r w:rsidRPr="00290BBC">
              <w:rPr>
                <w:rFonts w:ascii="Arial" w:hAnsi="Arial" w:cs="Arial"/>
                <w:sz w:val="12"/>
                <w:szCs w:val="12"/>
              </w:rPr>
              <w:t>а</w:t>
            </w:r>
            <w:r w:rsidRPr="00290BBC">
              <w:rPr>
                <w:rFonts w:ascii="Arial" w:hAnsi="Arial" w:cs="Arial"/>
                <w:sz w:val="12"/>
                <w:szCs w:val="12"/>
              </w:rPr>
              <w:t>ния</w:t>
            </w:r>
          </w:p>
        </w:tc>
        <w:tc>
          <w:tcPr>
            <w:tcW w:w="709" w:type="dxa"/>
          </w:tcPr>
          <w:p w:rsidR="00290BBC" w:rsidRPr="00290BBC" w:rsidRDefault="00290BBC" w:rsidP="00E75B20">
            <w:pPr>
              <w:pStyle w:val="aff0"/>
              <w:rPr>
                <w:rFonts w:ascii="Arial" w:hAnsi="Arial" w:cs="Arial"/>
                <w:sz w:val="12"/>
                <w:szCs w:val="12"/>
              </w:rPr>
            </w:pPr>
            <w:r w:rsidRPr="00290BBC">
              <w:rPr>
                <w:rFonts w:ascii="Arial" w:hAnsi="Arial" w:cs="Arial"/>
                <w:sz w:val="12"/>
                <w:szCs w:val="12"/>
              </w:rPr>
              <w:t>2020-2022</w:t>
            </w:r>
            <w:r w:rsidR="006A6C4F">
              <w:rPr>
                <w:rFonts w:ascii="Arial" w:hAnsi="Arial" w:cs="Arial"/>
                <w:sz w:val="12"/>
                <w:szCs w:val="12"/>
              </w:rPr>
              <w:t xml:space="preserve"> </w:t>
            </w:r>
            <w:r w:rsidRPr="00290BBC">
              <w:rPr>
                <w:rFonts w:ascii="Arial" w:hAnsi="Arial" w:cs="Arial"/>
                <w:sz w:val="12"/>
                <w:szCs w:val="12"/>
              </w:rPr>
              <w:t>годы</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2.1</w:t>
            </w: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облас</w:t>
            </w:r>
            <w:r w:rsidRPr="00290BBC">
              <w:rPr>
                <w:rFonts w:ascii="Arial" w:hAnsi="Arial" w:cs="Arial"/>
                <w:sz w:val="12"/>
                <w:szCs w:val="12"/>
              </w:rPr>
              <w:t>т</w:t>
            </w:r>
            <w:r w:rsidRPr="00290BBC">
              <w:rPr>
                <w:rFonts w:ascii="Arial" w:hAnsi="Arial" w:cs="Arial"/>
                <w:sz w:val="12"/>
                <w:szCs w:val="12"/>
              </w:rPr>
              <w:t>ной бю</w:t>
            </w:r>
            <w:r w:rsidRPr="00290BBC">
              <w:rPr>
                <w:rFonts w:ascii="Arial" w:hAnsi="Arial" w:cs="Arial"/>
                <w:sz w:val="12"/>
                <w:szCs w:val="12"/>
              </w:rPr>
              <w:t>д</w:t>
            </w:r>
            <w:r w:rsidRPr="00290BBC">
              <w:rPr>
                <w:rFonts w:ascii="Arial" w:hAnsi="Arial" w:cs="Arial"/>
                <w:sz w:val="12"/>
                <w:szCs w:val="12"/>
              </w:rPr>
              <w:t>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r>
      <w:tr w:rsidR="004D5A4A" w:rsidRPr="00290BBC" w:rsidTr="006A6C4F">
        <w:trPr>
          <w:trHeight w:val="20"/>
          <w:jc w:val="center"/>
        </w:trPr>
        <w:tc>
          <w:tcPr>
            <w:tcW w:w="479" w:type="dxa"/>
            <w:vMerge/>
          </w:tcPr>
          <w:p w:rsidR="00290BBC" w:rsidRPr="00290BBC" w:rsidRDefault="00290BBC" w:rsidP="009F2F6B">
            <w:pPr>
              <w:pStyle w:val="aff0"/>
              <w:jc w:val="center"/>
              <w:rPr>
                <w:rFonts w:ascii="Arial" w:hAnsi="Arial" w:cs="Arial"/>
                <w:sz w:val="12"/>
                <w:szCs w:val="12"/>
              </w:rPr>
            </w:pPr>
          </w:p>
        </w:tc>
        <w:tc>
          <w:tcPr>
            <w:tcW w:w="1583" w:type="dxa"/>
            <w:vMerge/>
          </w:tcPr>
          <w:p w:rsidR="00290BBC" w:rsidRPr="00290BBC" w:rsidRDefault="00290BBC" w:rsidP="009F2F6B">
            <w:pPr>
              <w:pStyle w:val="aff0"/>
              <w:jc w:val="center"/>
              <w:rPr>
                <w:rFonts w:ascii="Arial" w:hAnsi="Arial" w:cs="Arial"/>
                <w:sz w:val="12"/>
                <w:szCs w:val="12"/>
              </w:rPr>
            </w:pPr>
          </w:p>
        </w:tc>
        <w:tc>
          <w:tcPr>
            <w:tcW w:w="850" w:type="dxa"/>
            <w:vMerge w:val="restart"/>
          </w:tcPr>
          <w:p w:rsidR="00290BBC" w:rsidRPr="00290BBC" w:rsidRDefault="00290BBC" w:rsidP="009F2F6B">
            <w:pPr>
              <w:pStyle w:val="aff0"/>
              <w:jc w:val="center"/>
              <w:rPr>
                <w:rFonts w:ascii="Arial" w:hAnsi="Arial" w:cs="Arial"/>
                <w:sz w:val="12"/>
                <w:szCs w:val="12"/>
              </w:rPr>
            </w:pPr>
          </w:p>
        </w:tc>
        <w:tc>
          <w:tcPr>
            <w:tcW w:w="709" w:type="dxa"/>
            <w:vMerge w:val="restart"/>
          </w:tcPr>
          <w:p w:rsidR="00290BBC" w:rsidRPr="00290BBC" w:rsidRDefault="00290BBC" w:rsidP="009F2F6B">
            <w:pPr>
              <w:pStyle w:val="aff0"/>
              <w:jc w:val="center"/>
              <w:rPr>
                <w:rFonts w:ascii="Arial" w:hAnsi="Arial" w:cs="Arial"/>
                <w:sz w:val="12"/>
                <w:szCs w:val="12"/>
              </w:rPr>
            </w:pPr>
          </w:p>
        </w:tc>
        <w:tc>
          <w:tcPr>
            <w:tcW w:w="851" w:type="dxa"/>
            <w:vMerge w:val="restart"/>
          </w:tcPr>
          <w:p w:rsidR="00290BBC" w:rsidRPr="00290BBC" w:rsidRDefault="00290BBC" w:rsidP="009F2F6B">
            <w:pPr>
              <w:pStyle w:val="aff0"/>
              <w:jc w:val="center"/>
              <w:rPr>
                <w:rFonts w:ascii="Arial" w:hAnsi="Arial" w:cs="Arial"/>
                <w:sz w:val="12"/>
                <w:szCs w:val="12"/>
              </w:rPr>
            </w:pP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фед</w:t>
            </w:r>
            <w:r w:rsidRPr="00290BBC">
              <w:rPr>
                <w:rFonts w:ascii="Arial" w:hAnsi="Arial" w:cs="Arial"/>
                <w:sz w:val="12"/>
                <w:szCs w:val="12"/>
              </w:rPr>
              <w:t>е</w:t>
            </w:r>
            <w:r w:rsidRPr="00290BBC">
              <w:rPr>
                <w:rFonts w:ascii="Arial" w:hAnsi="Arial" w:cs="Arial"/>
                <w:sz w:val="12"/>
                <w:szCs w:val="12"/>
              </w:rPr>
              <w:t>ральный бю</w:t>
            </w:r>
            <w:r w:rsidRPr="00290BBC">
              <w:rPr>
                <w:rFonts w:ascii="Arial" w:hAnsi="Arial" w:cs="Arial"/>
                <w:sz w:val="12"/>
                <w:szCs w:val="12"/>
              </w:rPr>
              <w:t>д</w:t>
            </w:r>
            <w:r w:rsidRPr="00290BBC">
              <w:rPr>
                <w:rFonts w:ascii="Arial" w:hAnsi="Arial" w:cs="Arial"/>
                <w:sz w:val="12"/>
                <w:szCs w:val="12"/>
              </w:rPr>
              <w:t>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r>
      <w:tr w:rsidR="004D5A4A" w:rsidRPr="00290BBC" w:rsidTr="006A6C4F">
        <w:trPr>
          <w:trHeight w:val="20"/>
          <w:jc w:val="center"/>
        </w:trPr>
        <w:tc>
          <w:tcPr>
            <w:tcW w:w="479" w:type="dxa"/>
            <w:vMerge/>
          </w:tcPr>
          <w:p w:rsidR="00290BBC" w:rsidRPr="00290BBC" w:rsidRDefault="00290BBC" w:rsidP="009F2F6B">
            <w:pPr>
              <w:pStyle w:val="aff0"/>
              <w:jc w:val="center"/>
              <w:rPr>
                <w:rFonts w:ascii="Arial" w:hAnsi="Arial" w:cs="Arial"/>
                <w:sz w:val="12"/>
                <w:szCs w:val="12"/>
              </w:rPr>
            </w:pPr>
          </w:p>
        </w:tc>
        <w:tc>
          <w:tcPr>
            <w:tcW w:w="1583" w:type="dxa"/>
            <w:vMerge/>
          </w:tcPr>
          <w:p w:rsidR="00290BBC" w:rsidRPr="00290BBC" w:rsidRDefault="00290BBC" w:rsidP="009F2F6B">
            <w:pPr>
              <w:pStyle w:val="aff0"/>
              <w:jc w:val="center"/>
              <w:rPr>
                <w:rFonts w:ascii="Arial" w:hAnsi="Arial" w:cs="Arial"/>
                <w:sz w:val="12"/>
                <w:szCs w:val="12"/>
              </w:rPr>
            </w:pPr>
          </w:p>
        </w:tc>
        <w:tc>
          <w:tcPr>
            <w:tcW w:w="850" w:type="dxa"/>
            <w:vMerge/>
          </w:tcPr>
          <w:p w:rsidR="00290BBC" w:rsidRPr="00290BBC" w:rsidRDefault="00290BBC" w:rsidP="009F2F6B">
            <w:pPr>
              <w:pStyle w:val="aff0"/>
              <w:jc w:val="center"/>
              <w:rPr>
                <w:rFonts w:ascii="Arial" w:hAnsi="Arial" w:cs="Arial"/>
                <w:sz w:val="12"/>
                <w:szCs w:val="12"/>
              </w:rPr>
            </w:pPr>
          </w:p>
        </w:tc>
        <w:tc>
          <w:tcPr>
            <w:tcW w:w="709" w:type="dxa"/>
            <w:vMerge/>
          </w:tcPr>
          <w:p w:rsidR="00290BBC" w:rsidRPr="00290BBC" w:rsidRDefault="00290BBC" w:rsidP="009F2F6B">
            <w:pPr>
              <w:pStyle w:val="aff0"/>
              <w:jc w:val="center"/>
              <w:rPr>
                <w:rFonts w:ascii="Arial" w:hAnsi="Arial" w:cs="Arial"/>
                <w:sz w:val="12"/>
                <w:szCs w:val="12"/>
              </w:rPr>
            </w:pPr>
          </w:p>
        </w:tc>
        <w:tc>
          <w:tcPr>
            <w:tcW w:w="851" w:type="dxa"/>
            <w:vMerge/>
          </w:tcPr>
          <w:p w:rsidR="00290BBC" w:rsidRPr="00290BBC" w:rsidRDefault="00290BBC" w:rsidP="009F2F6B">
            <w:pPr>
              <w:pStyle w:val="aff0"/>
              <w:jc w:val="center"/>
              <w:rPr>
                <w:rFonts w:ascii="Arial" w:hAnsi="Arial" w:cs="Arial"/>
                <w:sz w:val="12"/>
                <w:szCs w:val="12"/>
              </w:rPr>
            </w:pPr>
          </w:p>
        </w:tc>
        <w:tc>
          <w:tcPr>
            <w:tcW w:w="708" w:type="dxa"/>
          </w:tcPr>
          <w:p w:rsidR="009F2F6B" w:rsidRDefault="00290BBC" w:rsidP="009F2F6B">
            <w:pPr>
              <w:pStyle w:val="aff0"/>
              <w:jc w:val="center"/>
              <w:rPr>
                <w:rFonts w:ascii="Arial" w:hAnsi="Arial" w:cs="Arial"/>
                <w:sz w:val="12"/>
                <w:szCs w:val="12"/>
              </w:rPr>
            </w:pPr>
            <w:r w:rsidRPr="00290BBC">
              <w:rPr>
                <w:rFonts w:ascii="Arial" w:hAnsi="Arial" w:cs="Arial"/>
                <w:sz w:val="12"/>
                <w:szCs w:val="12"/>
              </w:rPr>
              <w:t>местный</w:t>
            </w:r>
          </w:p>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бюджет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280,0</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4317,2</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8750,0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r>
      <w:tr w:rsidR="004D5A4A" w:rsidRPr="00290BBC" w:rsidTr="006A6C4F">
        <w:trPr>
          <w:trHeight w:val="20"/>
          <w:jc w:val="center"/>
        </w:trPr>
        <w:tc>
          <w:tcPr>
            <w:tcW w:w="479" w:type="dxa"/>
            <w:vMerge w:val="restart"/>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4.2.</w:t>
            </w:r>
          </w:p>
        </w:tc>
        <w:tc>
          <w:tcPr>
            <w:tcW w:w="1583" w:type="dxa"/>
            <w:vMerge w:val="restart"/>
          </w:tcPr>
          <w:p w:rsidR="00290BBC" w:rsidRPr="00290BBC" w:rsidRDefault="00290BBC" w:rsidP="006A6C4F">
            <w:pPr>
              <w:pStyle w:val="aff0"/>
              <w:jc w:val="both"/>
              <w:rPr>
                <w:rFonts w:ascii="Arial" w:hAnsi="Arial" w:cs="Arial"/>
                <w:sz w:val="12"/>
                <w:szCs w:val="12"/>
              </w:rPr>
            </w:pPr>
            <w:r w:rsidRPr="00290BBC">
              <w:rPr>
                <w:rFonts w:ascii="Arial" w:hAnsi="Arial" w:cs="Arial"/>
                <w:sz w:val="12"/>
                <w:szCs w:val="12"/>
              </w:rPr>
              <w:t>Установка па</w:t>
            </w:r>
            <w:r w:rsidRPr="00290BBC">
              <w:rPr>
                <w:rFonts w:ascii="Arial" w:hAnsi="Arial" w:cs="Arial"/>
                <w:sz w:val="12"/>
                <w:szCs w:val="12"/>
              </w:rPr>
              <w:t>н</w:t>
            </w:r>
            <w:r w:rsidRPr="00290BBC">
              <w:rPr>
                <w:rFonts w:ascii="Arial" w:hAnsi="Arial" w:cs="Arial"/>
                <w:sz w:val="12"/>
                <w:szCs w:val="12"/>
              </w:rPr>
              <w:t>дуса, установка и обслужив</w:t>
            </w:r>
            <w:r w:rsidRPr="00290BBC">
              <w:rPr>
                <w:rFonts w:ascii="Arial" w:hAnsi="Arial" w:cs="Arial"/>
                <w:sz w:val="12"/>
                <w:szCs w:val="12"/>
              </w:rPr>
              <w:t>а</w:t>
            </w:r>
            <w:r w:rsidRPr="00290BBC">
              <w:rPr>
                <w:rFonts w:ascii="Arial" w:hAnsi="Arial" w:cs="Arial"/>
                <w:sz w:val="12"/>
                <w:szCs w:val="12"/>
              </w:rPr>
              <w:t>ние системы охранной сигнализ</w:t>
            </w:r>
            <w:r w:rsidRPr="00290BBC">
              <w:rPr>
                <w:rFonts w:ascii="Arial" w:hAnsi="Arial" w:cs="Arial"/>
                <w:sz w:val="12"/>
                <w:szCs w:val="12"/>
              </w:rPr>
              <w:t>а</w:t>
            </w:r>
            <w:r w:rsidRPr="00290BBC">
              <w:rPr>
                <w:rFonts w:ascii="Arial" w:hAnsi="Arial" w:cs="Arial"/>
                <w:sz w:val="12"/>
                <w:szCs w:val="12"/>
              </w:rPr>
              <w:t>ции в МАУ МЦ «Юность»</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ком</w:t>
            </w:r>
            <w:r w:rsidRPr="00290BBC">
              <w:rPr>
                <w:rFonts w:ascii="Arial" w:hAnsi="Arial" w:cs="Arial"/>
                <w:sz w:val="12"/>
                <w:szCs w:val="12"/>
              </w:rPr>
              <w:t>и</w:t>
            </w:r>
            <w:r w:rsidRPr="00290BBC">
              <w:rPr>
                <w:rFonts w:ascii="Arial" w:hAnsi="Arial" w:cs="Arial"/>
                <w:sz w:val="12"/>
                <w:szCs w:val="12"/>
              </w:rPr>
              <w:t>тет образов</w:t>
            </w:r>
            <w:r w:rsidRPr="00290BBC">
              <w:rPr>
                <w:rFonts w:ascii="Arial" w:hAnsi="Arial" w:cs="Arial"/>
                <w:sz w:val="12"/>
                <w:szCs w:val="12"/>
              </w:rPr>
              <w:t>а</w:t>
            </w:r>
            <w:r w:rsidRPr="00290BBC">
              <w:rPr>
                <w:rFonts w:ascii="Arial" w:hAnsi="Arial" w:cs="Arial"/>
                <w:sz w:val="12"/>
                <w:szCs w:val="12"/>
              </w:rPr>
              <w:t>ния</w:t>
            </w:r>
          </w:p>
        </w:tc>
        <w:tc>
          <w:tcPr>
            <w:tcW w:w="709" w:type="dxa"/>
          </w:tcPr>
          <w:p w:rsidR="006A6C4F" w:rsidRDefault="00290BBC" w:rsidP="00E75B20">
            <w:pPr>
              <w:pStyle w:val="aff0"/>
              <w:rPr>
                <w:rFonts w:ascii="Arial" w:hAnsi="Arial" w:cs="Arial"/>
                <w:sz w:val="12"/>
                <w:szCs w:val="12"/>
              </w:rPr>
            </w:pPr>
            <w:r w:rsidRPr="00290BBC">
              <w:rPr>
                <w:rFonts w:ascii="Arial" w:hAnsi="Arial" w:cs="Arial"/>
                <w:sz w:val="12"/>
                <w:szCs w:val="12"/>
              </w:rPr>
              <w:t>2020-2022</w:t>
            </w:r>
          </w:p>
          <w:p w:rsidR="00290BBC" w:rsidRPr="00290BBC" w:rsidRDefault="00290BBC" w:rsidP="00E75B20">
            <w:pPr>
              <w:pStyle w:val="aff0"/>
              <w:rPr>
                <w:rFonts w:ascii="Arial" w:hAnsi="Arial" w:cs="Arial"/>
                <w:sz w:val="12"/>
                <w:szCs w:val="12"/>
              </w:rPr>
            </w:pPr>
            <w:r w:rsidRPr="00290BBC">
              <w:rPr>
                <w:rFonts w:ascii="Arial" w:hAnsi="Arial" w:cs="Arial"/>
                <w:sz w:val="12"/>
                <w:szCs w:val="12"/>
              </w:rPr>
              <w:t>годы</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2.1</w:t>
            </w: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облас</w:t>
            </w:r>
            <w:r w:rsidRPr="00290BBC">
              <w:rPr>
                <w:rFonts w:ascii="Arial" w:hAnsi="Arial" w:cs="Arial"/>
                <w:sz w:val="12"/>
                <w:szCs w:val="12"/>
              </w:rPr>
              <w:t>т</w:t>
            </w:r>
            <w:r w:rsidRPr="00290BBC">
              <w:rPr>
                <w:rFonts w:ascii="Arial" w:hAnsi="Arial" w:cs="Arial"/>
                <w:sz w:val="12"/>
                <w:szCs w:val="12"/>
              </w:rPr>
              <w:t>ной бю</w:t>
            </w:r>
            <w:r w:rsidRPr="00290BBC">
              <w:rPr>
                <w:rFonts w:ascii="Arial" w:hAnsi="Arial" w:cs="Arial"/>
                <w:sz w:val="12"/>
                <w:szCs w:val="12"/>
              </w:rPr>
              <w:t>д</w:t>
            </w:r>
            <w:r w:rsidRPr="00290BBC">
              <w:rPr>
                <w:rFonts w:ascii="Arial" w:hAnsi="Arial" w:cs="Arial"/>
                <w:sz w:val="12"/>
                <w:szCs w:val="12"/>
              </w:rPr>
              <w:t>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r>
      <w:tr w:rsidR="004D5A4A" w:rsidRPr="00290BBC" w:rsidTr="006A6C4F">
        <w:trPr>
          <w:trHeight w:val="20"/>
          <w:jc w:val="center"/>
        </w:trPr>
        <w:tc>
          <w:tcPr>
            <w:tcW w:w="479" w:type="dxa"/>
            <w:vMerge/>
          </w:tcPr>
          <w:p w:rsidR="00290BBC" w:rsidRPr="00290BBC" w:rsidRDefault="00290BBC" w:rsidP="009F2F6B">
            <w:pPr>
              <w:pStyle w:val="aff0"/>
              <w:jc w:val="center"/>
              <w:rPr>
                <w:rFonts w:ascii="Arial" w:hAnsi="Arial" w:cs="Arial"/>
                <w:sz w:val="12"/>
                <w:szCs w:val="12"/>
              </w:rPr>
            </w:pPr>
          </w:p>
        </w:tc>
        <w:tc>
          <w:tcPr>
            <w:tcW w:w="1583" w:type="dxa"/>
            <w:vMerge/>
          </w:tcPr>
          <w:p w:rsidR="00290BBC" w:rsidRPr="00290BBC" w:rsidRDefault="00290BBC" w:rsidP="009F2F6B">
            <w:pPr>
              <w:pStyle w:val="aff0"/>
              <w:jc w:val="center"/>
              <w:rPr>
                <w:rFonts w:ascii="Arial" w:hAnsi="Arial" w:cs="Arial"/>
                <w:sz w:val="12"/>
                <w:szCs w:val="12"/>
              </w:rPr>
            </w:pPr>
          </w:p>
        </w:tc>
        <w:tc>
          <w:tcPr>
            <w:tcW w:w="850" w:type="dxa"/>
            <w:vMerge w:val="restart"/>
          </w:tcPr>
          <w:p w:rsidR="00290BBC" w:rsidRPr="00290BBC" w:rsidRDefault="00290BBC" w:rsidP="009F2F6B">
            <w:pPr>
              <w:pStyle w:val="aff0"/>
              <w:jc w:val="center"/>
              <w:rPr>
                <w:rFonts w:ascii="Arial" w:hAnsi="Arial" w:cs="Arial"/>
                <w:sz w:val="12"/>
                <w:szCs w:val="12"/>
              </w:rPr>
            </w:pPr>
          </w:p>
        </w:tc>
        <w:tc>
          <w:tcPr>
            <w:tcW w:w="709" w:type="dxa"/>
            <w:vMerge w:val="restart"/>
          </w:tcPr>
          <w:p w:rsidR="00290BBC" w:rsidRPr="00290BBC" w:rsidRDefault="00290BBC" w:rsidP="009F2F6B">
            <w:pPr>
              <w:pStyle w:val="aff0"/>
              <w:jc w:val="center"/>
              <w:rPr>
                <w:rFonts w:ascii="Arial" w:hAnsi="Arial" w:cs="Arial"/>
                <w:sz w:val="12"/>
                <w:szCs w:val="12"/>
              </w:rPr>
            </w:pPr>
          </w:p>
        </w:tc>
        <w:tc>
          <w:tcPr>
            <w:tcW w:w="851" w:type="dxa"/>
            <w:vMerge w:val="restart"/>
          </w:tcPr>
          <w:p w:rsidR="00290BBC" w:rsidRPr="00290BBC" w:rsidRDefault="00290BBC" w:rsidP="009F2F6B">
            <w:pPr>
              <w:pStyle w:val="aff0"/>
              <w:jc w:val="center"/>
              <w:rPr>
                <w:rFonts w:ascii="Arial" w:hAnsi="Arial" w:cs="Arial"/>
                <w:sz w:val="12"/>
                <w:szCs w:val="12"/>
              </w:rPr>
            </w:pP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фед</w:t>
            </w:r>
            <w:r w:rsidRPr="00290BBC">
              <w:rPr>
                <w:rFonts w:ascii="Arial" w:hAnsi="Arial" w:cs="Arial"/>
                <w:sz w:val="12"/>
                <w:szCs w:val="12"/>
              </w:rPr>
              <w:t>е</w:t>
            </w:r>
            <w:r w:rsidRPr="00290BBC">
              <w:rPr>
                <w:rFonts w:ascii="Arial" w:hAnsi="Arial" w:cs="Arial"/>
                <w:sz w:val="12"/>
                <w:szCs w:val="12"/>
              </w:rPr>
              <w:t>ральный бю</w:t>
            </w:r>
            <w:r w:rsidRPr="00290BBC">
              <w:rPr>
                <w:rFonts w:ascii="Arial" w:hAnsi="Arial" w:cs="Arial"/>
                <w:sz w:val="12"/>
                <w:szCs w:val="12"/>
              </w:rPr>
              <w:t>д</w:t>
            </w:r>
            <w:r w:rsidRPr="00290BBC">
              <w:rPr>
                <w:rFonts w:ascii="Arial" w:hAnsi="Arial" w:cs="Arial"/>
                <w:sz w:val="12"/>
                <w:szCs w:val="12"/>
              </w:rPr>
              <w:t>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r>
      <w:tr w:rsidR="004D5A4A" w:rsidRPr="00290BBC" w:rsidTr="006A6C4F">
        <w:trPr>
          <w:trHeight w:val="20"/>
          <w:jc w:val="center"/>
        </w:trPr>
        <w:tc>
          <w:tcPr>
            <w:tcW w:w="479" w:type="dxa"/>
            <w:vMerge/>
          </w:tcPr>
          <w:p w:rsidR="00290BBC" w:rsidRPr="00290BBC" w:rsidRDefault="00290BBC" w:rsidP="009F2F6B">
            <w:pPr>
              <w:pStyle w:val="aff0"/>
              <w:jc w:val="center"/>
              <w:rPr>
                <w:rFonts w:ascii="Arial" w:hAnsi="Arial" w:cs="Arial"/>
                <w:sz w:val="12"/>
                <w:szCs w:val="12"/>
              </w:rPr>
            </w:pPr>
          </w:p>
        </w:tc>
        <w:tc>
          <w:tcPr>
            <w:tcW w:w="1583" w:type="dxa"/>
            <w:vMerge/>
          </w:tcPr>
          <w:p w:rsidR="00290BBC" w:rsidRPr="00290BBC" w:rsidRDefault="00290BBC" w:rsidP="009F2F6B">
            <w:pPr>
              <w:pStyle w:val="aff0"/>
              <w:jc w:val="center"/>
              <w:rPr>
                <w:rFonts w:ascii="Arial" w:hAnsi="Arial" w:cs="Arial"/>
                <w:sz w:val="12"/>
                <w:szCs w:val="12"/>
              </w:rPr>
            </w:pPr>
          </w:p>
        </w:tc>
        <w:tc>
          <w:tcPr>
            <w:tcW w:w="850" w:type="dxa"/>
            <w:vMerge/>
          </w:tcPr>
          <w:p w:rsidR="00290BBC" w:rsidRPr="00290BBC" w:rsidRDefault="00290BBC" w:rsidP="009F2F6B">
            <w:pPr>
              <w:pStyle w:val="aff0"/>
              <w:jc w:val="center"/>
              <w:rPr>
                <w:rFonts w:ascii="Arial" w:hAnsi="Arial" w:cs="Arial"/>
                <w:sz w:val="12"/>
                <w:szCs w:val="12"/>
              </w:rPr>
            </w:pPr>
          </w:p>
        </w:tc>
        <w:tc>
          <w:tcPr>
            <w:tcW w:w="709" w:type="dxa"/>
            <w:vMerge/>
          </w:tcPr>
          <w:p w:rsidR="00290BBC" w:rsidRPr="00290BBC" w:rsidRDefault="00290BBC" w:rsidP="009F2F6B">
            <w:pPr>
              <w:pStyle w:val="aff0"/>
              <w:jc w:val="center"/>
              <w:rPr>
                <w:rFonts w:ascii="Arial" w:hAnsi="Arial" w:cs="Arial"/>
                <w:sz w:val="12"/>
                <w:szCs w:val="12"/>
              </w:rPr>
            </w:pPr>
          </w:p>
        </w:tc>
        <w:tc>
          <w:tcPr>
            <w:tcW w:w="851" w:type="dxa"/>
            <w:vMerge/>
          </w:tcPr>
          <w:p w:rsidR="00290BBC" w:rsidRPr="00290BBC" w:rsidRDefault="00290BBC" w:rsidP="009F2F6B">
            <w:pPr>
              <w:pStyle w:val="aff0"/>
              <w:jc w:val="center"/>
              <w:rPr>
                <w:rFonts w:ascii="Arial" w:hAnsi="Arial" w:cs="Arial"/>
                <w:sz w:val="12"/>
                <w:szCs w:val="12"/>
              </w:rPr>
            </w:pP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местный бюджет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116,25575</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r>
      <w:tr w:rsidR="004D5A4A" w:rsidRPr="00290BBC" w:rsidTr="006A6C4F">
        <w:trPr>
          <w:trHeight w:val="20"/>
          <w:jc w:val="center"/>
        </w:trPr>
        <w:tc>
          <w:tcPr>
            <w:tcW w:w="479" w:type="dxa"/>
            <w:vMerge w:val="restart"/>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4.3.</w:t>
            </w:r>
          </w:p>
        </w:tc>
        <w:tc>
          <w:tcPr>
            <w:tcW w:w="1583" w:type="dxa"/>
            <w:vMerge w:val="restart"/>
          </w:tcPr>
          <w:p w:rsidR="00290BBC" w:rsidRPr="00290BBC" w:rsidRDefault="00290BBC" w:rsidP="006A6C4F">
            <w:pPr>
              <w:pStyle w:val="aff0"/>
              <w:jc w:val="both"/>
              <w:rPr>
                <w:rFonts w:ascii="Arial" w:hAnsi="Arial" w:cs="Arial"/>
                <w:sz w:val="12"/>
                <w:szCs w:val="12"/>
              </w:rPr>
            </w:pPr>
            <w:r w:rsidRPr="00290BBC">
              <w:rPr>
                <w:rFonts w:ascii="Arial" w:hAnsi="Arial" w:cs="Arial"/>
                <w:sz w:val="12"/>
                <w:szCs w:val="12"/>
              </w:rPr>
              <w:t>Благоустройство игр</w:t>
            </w:r>
            <w:r w:rsidRPr="00290BBC">
              <w:rPr>
                <w:rFonts w:ascii="Arial" w:hAnsi="Arial" w:cs="Arial"/>
                <w:sz w:val="12"/>
                <w:szCs w:val="12"/>
              </w:rPr>
              <w:t>о</w:t>
            </w:r>
            <w:r w:rsidRPr="00290BBC">
              <w:rPr>
                <w:rFonts w:ascii="Arial" w:hAnsi="Arial" w:cs="Arial"/>
                <w:sz w:val="12"/>
                <w:szCs w:val="12"/>
              </w:rPr>
              <w:t>вых площадок образ</w:t>
            </w:r>
            <w:r w:rsidRPr="00290BBC">
              <w:rPr>
                <w:rFonts w:ascii="Arial" w:hAnsi="Arial" w:cs="Arial"/>
                <w:sz w:val="12"/>
                <w:szCs w:val="12"/>
              </w:rPr>
              <w:t>о</w:t>
            </w:r>
            <w:r w:rsidRPr="00290BBC">
              <w:rPr>
                <w:rFonts w:ascii="Arial" w:hAnsi="Arial" w:cs="Arial"/>
                <w:sz w:val="12"/>
                <w:szCs w:val="12"/>
              </w:rPr>
              <w:t>вательных учреждений, реализующих програ</w:t>
            </w:r>
            <w:r w:rsidRPr="00290BBC">
              <w:rPr>
                <w:rFonts w:ascii="Arial" w:hAnsi="Arial" w:cs="Arial"/>
                <w:sz w:val="12"/>
                <w:szCs w:val="12"/>
              </w:rPr>
              <w:t>м</w:t>
            </w:r>
            <w:r w:rsidRPr="00290BBC">
              <w:rPr>
                <w:rFonts w:ascii="Arial" w:hAnsi="Arial" w:cs="Arial"/>
                <w:sz w:val="12"/>
                <w:szCs w:val="12"/>
              </w:rPr>
              <w:t>мы дошкольного обр</w:t>
            </w:r>
            <w:r w:rsidRPr="00290BBC">
              <w:rPr>
                <w:rFonts w:ascii="Arial" w:hAnsi="Arial" w:cs="Arial"/>
                <w:sz w:val="12"/>
                <w:szCs w:val="12"/>
              </w:rPr>
              <w:t>а</w:t>
            </w:r>
            <w:r w:rsidRPr="00290BBC">
              <w:rPr>
                <w:rFonts w:ascii="Arial" w:hAnsi="Arial" w:cs="Arial"/>
                <w:sz w:val="12"/>
                <w:szCs w:val="12"/>
              </w:rPr>
              <w:t>зования</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ком</w:t>
            </w:r>
            <w:r w:rsidRPr="00290BBC">
              <w:rPr>
                <w:rFonts w:ascii="Arial" w:hAnsi="Arial" w:cs="Arial"/>
                <w:sz w:val="12"/>
                <w:szCs w:val="12"/>
              </w:rPr>
              <w:t>и</w:t>
            </w:r>
            <w:r w:rsidRPr="00290BBC">
              <w:rPr>
                <w:rFonts w:ascii="Arial" w:hAnsi="Arial" w:cs="Arial"/>
                <w:sz w:val="12"/>
                <w:szCs w:val="12"/>
              </w:rPr>
              <w:t>тет образов</w:t>
            </w:r>
            <w:r w:rsidRPr="00290BBC">
              <w:rPr>
                <w:rFonts w:ascii="Arial" w:hAnsi="Arial" w:cs="Arial"/>
                <w:sz w:val="12"/>
                <w:szCs w:val="12"/>
              </w:rPr>
              <w:t>а</w:t>
            </w:r>
            <w:r w:rsidRPr="00290BBC">
              <w:rPr>
                <w:rFonts w:ascii="Arial" w:hAnsi="Arial" w:cs="Arial"/>
                <w:sz w:val="12"/>
                <w:szCs w:val="12"/>
              </w:rPr>
              <w:t>ния</w:t>
            </w:r>
          </w:p>
        </w:tc>
        <w:tc>
          <w:tcPr>
            <w:tcW w:w="709" w:type="dxa"/>
          </w:tcPr>
          <w:p w:rsidR="006A6C4F" w:rsidRDefault="00290BBC" w:rsidP="00E75B20">
            <w:pPr>
              <w:pStyle w:val="aff0"/>
              <w:rPr>
                <w:rFonts w:ascii="Arial" w:hAnsi="Arial" w:cs="Arial"/>
                <w:sz w:val="12"/>
                <w:szCs w:val="12"/>
              </w:rPr>
            </w:pPr>
            <w:r w:rsidRPr="00290BBC">
              <w:rPr>
                <w:rFonts w:ascii="Arial" w:hAnsi="Arial" w:cs="Arial"/>
                <w:sz w:val="12"/>
                <w:szCs w:val="12"/>
              </w:rPr>
              <w:t>2020-2022</w:t>
            </w:r>
          </w:p>
          <w:p w:rsidR="00290BBC" w:rsidRPr="00290BBC" w:rsidRDefault="00290BBC" w:rsidP="00E75B20">
            <w:pPr>
              <w:pStyle w:val="aff0"/>
              <w:rPr>
                <w:rFonts w:ascii="Arial" w:hAnsi="Arial" w:cs="Arial"/>
                <w:sz w:val="12"/>
                <w:szCs w:val="12"/>
              </w:rPr>
            </w:pPr>
            <w:r w:rsidRPr="00290BBC">
              <w:rPr>
                <w:rFonts w:ascii="Arial" w:hAnsi="Arial" w:cs="Arial"/>
                <w:sz w:val="12"/>
                <w:szCs w:val="12"/>
              </w:rPr>
              <w:t>годы</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2.1</w:t>
            </w: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облас</w:t>
            </w:r>
            <w:r w:rsidRPr="00290BBC">
              <w:rPr>
                <w:rFonts w:ascii="Arial" w:hAnsi="Arial" w:cs="Arial"/>
                <w:sz w:val="12"/>
                <w:szCs w:val="12"/>
              </w:rPr>
              <w:t>т</w:t>
            </w:r>
            <w:r w:rsidRPr="00290BBC">
              <w:rPr>
                <w:rFonts w:ascii="Arial" w:hAnsi="Arial" w:cs="Arial"/>
                <w:sz w:val="12"/>
                <w:szCs w:val="12"/>
              </w:rPr>
              <w:t>ной бю</w:t>
            </w:r>
            <w:r w:rsidRPr="00290BBC">
              <w:rPr>
                <w:rFonts w:ascii="Arial" w:hAnsi="Arial" w:cs="Arial"/>
                <w:sz w:val="12"/>
                <w:szCs w:val="12"/>
              </w:rPr>
              <w:t>д</w:t>
            </w:r>
            <w:r w:rsidRPr="00290BBC">
              <w:rPr>
                <w:rFonts w:ascii="Arial" w:hAnsi="Arial" w:cs="Arial"/>
                <w:sz w:val="12"/>
                <w:szCs w:val="12"/>
              </w:rPr>
              <w:t>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550,0</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r>
      <w:tr w:rsidR="004D5A4A" w:rsidRPr="00290BBC" w:rsidTr="006A6C4F">
        <w:trPr>
          <w:trHeight w:val="20"/>
          <w:jc w:val="center"/>
        </w:trPr>
        <w:tc>
          <w:tcPr>
            <w:tcW w:w="479" w:type="dxa"/>
            <w:vMerge/>
          </w:tcPr>
          <w:p w:rsidR="00290BBC" w:rsidRPr="00290BBC" w:rsidRDefault="00290BBC" w:rsidP="009F2F6B">
            <w:pPr>
              <w:pStyle w:val="aff0"/>
              <w:jc w:val="center"/>
              <w:rPr>
                <w:rFonts w:ascii="Arial" w:hAnsi="Arial" w:cs="Arial"/>
                <w:sz w:val="12"/>
                <w:szCs w:val="12"/>
              </w:rPr>
            </w:pPr>
          </w:p>
        </w:tc>
        <w:tc>
          <w:tcPr>
            <w:tcW w:w="1583" w:type="dxa"/>
            <w:vMerge/>
          </w:tcPr>
          <w:p w:rsidR="00290BBC" w:rsidRPr="00290BBC" w:rsidRDefault="00290BBC" w:rsidP="009F2F6B">
            <w:pPr>
              <w:pStyle w:val="aff0"/>
              <w:jc w:val="center"/>
              <w:rPr>
                <w:rFonts w:ascii="Arial" w:hAnsi="Arial" w:cs="Arial"/>
                <w:sz w:val="12"/>
                <w:szCs w:val="12"/>
              </w:rPr>
            </w:pPr>
          </w:p>
        </w:tc>
        <w:tc>
          <w:tcPr>
            <w:tcW w:w="850" w:type="dxa"/>
            <w:vMerge w:val="restart"/>
          </w:tcPr>
          <w:p w:rsidR="00290BBC" w:rsidRPr="00290BBC" w:rsidRDefault="00290BBC" w:rsidP="009F2F6B">
            <w:pPr>
              <w:pStyle w:val="aff0"/>
              <w:jc w:val="center"/>
              <w:rPr>
                <w:rFonts w:ascii="Arial" w:hAnsi="Arial" w:cs="Arial"/>
                <w:sz w:val="12"/>
                <w:szCs w:val="12"/>
              </w:rPr>
            </w:pPr>
          </w:p>
        </w:tc>
        <w:tc>
          <w:tcPr>
            <w:tcW w:w="709" w:type="dxa"/>
            <w:vMerge w:val="restart"/>
          </w:tcPr>
          <w:p w:rsidR="00290BBC" w:rsidRPr="00290BBC" w:rsidRDefault="00290BBC" w:rsidP="009F2F6B">
            <w:pPr>
              <w:pStyle w:val="aff0"/>
              <w:jc w:val="center"/>
              <w:rPr>
                <w:rFonts w:ascii="Arial" w:hAnsi="Arial" w:cs="Arial"/>
                <w:sz w:val="12"/>
                <w:szCs w:val="12"/>
              </w:rPr>
            </w:pPr>
          </w:p>
        </w:tc>
        <w:tc>
          <w:tcPr>
            <w:tcW w:w="851" w:type="dxa"/>
            <w:vMerge w:val="restart"/>
          </w:tcPr>
          <w:p w:rsidR="00290BBC" w:rsidRPr="00290BBC" w:rsidRDefault="00290BBC" w:rsidP="009F2F6B">
            <w:pPr>
              <w:pStyle w:val="aff0"/>
              <w:jc w:val="center"/>
              <w:rPr>
                <w:rFonts w:ascii="Arial" w:hAnsi="Arial" w:cs="Arial"/>
                <w:sz w:val="12"/>
                <w:szCs w:val="12"/>
              </w:rPr>
            </w:pP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фед</w:t>
            </w:r>
            <w:r w:rsidRPr="00290BBC">
              <w:rPr>
                <w:rFonts w:ascii="Arial" w:hAnsi="Arial" w:cs="Arial"/>
                <w:sz w:val="12"/>
                <w:szCs w:val="12"/>
              </w:rPr>
              <w:t>е</w:t>
            </w:r>
            <w:r w:rsidRPr="00290BBC">
              <w:rPr>
                <w:rFonts w:ascii="Arial" w:hAnsi="Arial" w:cs="Arial"/>
                <w:sz w:val="12"/>
                <w:szCs w:val="12"/>
              </w:rPr>
              <w:t>ральный бю</w:t>
            </w:r>
            <w:r w:rsidRPr="00290BBC">
              <w:rPr>
                <w:rFonts w:ascii="Arial" w:hAnsi="Arial" w:cs="Arial"/>
                <w:sz w:val="12"/>
                <w:szCs w:val="12"/>
              </w:rPr>
              <w:t>д</w:t>
            </w:r>
            <w:r w:rsidRPr="00290BBC">
              <w:rPr>
                <w:rFonts w:ascii="Arial" w:hAnsi="Arial" w:cs="Arial"/>
                <w:sz w:val="12"/>
                <w:szCs w:val="12"/>
              </w:rPr>
              <w:t>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r>
      <w:tr w:rsidR="004D5A4A" w:rsidRPr="00290BBC" w:rsidTr="006A6C4F">
        <w:trPr>
          <w:trHeight w:val="20"/>
          <w:jc w:val="center"/>
        </w:trPr>
        <w:tc>
          <w:tcPr>
            <w:tcW w:w="479" w:type="dxa"/>
            <w:vMerge/>
          </w:tcPr>
          <w:p w:rsidR="00290BBC" w:rsidRPr="00290BBC" w:rsidRDefault="00290BBC" w:rsidP="009F2F6B">
            <w:pPr>
              <w:pStyle w:val="aff0"/>
              <w:jc w:val="center"/>
              <w:rPr>
                <w:rFonts w:ascii="Arial" w:hAnsi="Arial" w:cs="Arial"/>
                <w:sz w:val="12"/>
                <w:szCs w:val="12"/>
              </w:rPr>
            </w:pPr>
          </w:p>
        </w:tc>
        <w:tc>
          <w:tcPr>
            <w:tcW w:w="1583" w:type="dxa"/>
            <w:vMerge/>
          </w:tcPr>
          <w:p w:rsidR="00290BBC" w:rsidRPr="00290BBC" w:rsidRDefault="00290BBC" w:rsidP="009F2F6B">
            <w:pPr>
              <w:pStyle w:val="aff0"/>
              <w:jc w:val="center"/>
              <w:rPr>
                <w:rFonts w:ascii="Arial" w:hAnsi="Arial" w:cs="Arial"/>
                <w:sz w:val="12"/>
                <w:szCs w:val="12"/>
              </w:rPr>
            </w:pPr>
          </w:p>
        </w:tc>
        <w:tc>
          <w:tcPr>
            <w:tcW w:w="850" w:type="dxa"/>
            <w:vMerge/>
          </w:tcPr>
          <w:p w:rsidR="00290BBC" w:rsidRPr="00290BBC" w:rsidRDefault="00290BBC" w:rsidP="009F2F6B">
            <w:pPr>
              <w:pStyle w:val="aff0"/>
              <w:jc w:val="center"/>
              <w:rPr>
                <w:rFonts w:ascii="Arial" w:hAnsi="Arial" w:cs="Arial"/>
                <w:sz w:val="12"/>
                <w:szCs w:val="12"/>
              </w:rPr>
            </w:pPr>
          </w:p>
        </w:tc>
        <w:tc>
          <w:tcPr>
            <w:tcW w:w="709" w:type="dxa"/>
            <w:vMerge/>
          </w:tcPr>
          <w:p w:rsidR="00290BBC" w:rsidRPr="00290BBC" w:rsidRDefault="00290BBC" w:rsidP="009F2F6B">
            <w:pPr>
              <w:pStyle w:val="aff0"/>
              <w:jc w:val="center"/>
              <w:rPr>
                <w:rFonts w:ascii="Arial" w:hAnsi="Arial" w:cs="Arial"/>
                <w:sz w:val="12"/>
                <w:szCs w:val="12"/>
              </w:rPr>
            </w:pPr>
          </w:p>
        </w:tc>
        <w:tc>
          <w:tcPr>
            <w:tcW w:w="851" w:type="dxa"/>
            <w:vMerge/>
          </w:tcPr>
          <w:p w:rsidR="00290BBC" w:rsidRPr="00290BBC" w:rsidRDefault="00290BBC" w:rsidP="009F2F6B">
            <w:pPr>
              <w:pStyle w:val="aff0"/>
              <w:jc w:val="center"/>
              <w:rPr>
                <w:rFonts w:ascii="Arial" w:hAnsi="Arial" w:cs="Arial"/>
                <w:sz w:val="12"/>
                <w:szCs w:val="12"/>
              </w:rPr>
            </w:pP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местный бюджет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r>
      <w:tr w:rsidR="004D5A4A" w:rsidRPr="00290BBC" w:rsidTr="006A6C4F">
        <w:trPr>
          <w:trHeight w:val="20"/>
          <w:jc w:val="center"/>
        </w:trPr>
        <w:tc>
          <w:tcPr>
            <w:tcW w:w="479" w:type="dxa"/>
            <w:vMerge w:val="restart"/>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4.4.</w:t>
            </w:r>
          </w:p>
        </w:tc>
        <w:tc>
          <w:tcPr>
            <w:tcW w:w="1583" w:type="dxa"/>
            <w:vMerge w:val="restart"/>
          </w:tcPr>
          <w:p w:rsidR="00290BBC" w:rsidRPr="00290BBC" w:rsidRDefault="00290BBC" w:rsidP="006A6C4F">
            <w:pPr>
              <w:pStyle w:val="aff0"/>
              <w:jc w:val="both"/>
              <w:rPr>
                <w:rFonts w:ascii="Arial" w:hAnsi="Arial" w:cs="Arial"/>
                <w:sz w:val="12"/>
                <w:szCs w:val="12"/>
              </w:rPr>
            </w:pPr>
            <w:r w:rsidRPr="00290BBC">
              <w:rPr>
                <w:rFonts w:ascii="Arial" w:hAnsi="Arial" w:cs="Arial"/>
                <w:sz w:val="12"/>
                <w:szCs w:val="12"/>
              </w:rPr>
              <w:t>Проведение меропри</w:t>
            </w:r>
            <w:r w:rsidRPr="00290BBC">
              <w:rPr>
                <w:rFonts w:ascii="Arial" w:hAnsi="Arial" w:cs="Arial"/>
                <w:sz w:val="12"/>
                <w:szCs w:val="12"/>
              </w:rPr>
              <w:t>я</w:t>
            </w:r>
            <w:r w:rsidRPr="00290BBC">
              <w:rPr>
                <w:rFonts w:ascii="Arial" w:hAnsi="Arial" w:cs="Arial"/>
                <w:sz w:val="12"/>
                <w:szCs w:val="12"/>
              </w:rPr>
              <w:t>тий по капитал</w:t>
            </w:r>
            <w:r w:rsidRPr="00290BBC">
              <w:rPr>
                <w:rFonts w:ascii="Arial" w:hAnsi="Arial" w:cs="Arial"/>
                <w:sz w:val="12"/>
                <w:szCs w:val="12"/>
              </w:rPr>
              <w:t>ь</w:t>
            </w:r>
            <w:r w:rsidRPr="00290BBC">
              <w:rPr>
                <w:rFonts w:ascii="Arial" w:hAnsi="Arial" w:cs="Arial"/>
                <w:sz w:val="12"/>
                <w:szCs w:val="12"/>
              </w:rPr>
              <w:t>ному ремонту объе</w:t>
            </w:r>
            <w:r w:rsidRPr="00290BBC">
              <w:rPr>
                <w:rFonts w:ascii="Arial" w:hAnsi="Arial" w:cs="Arial"/>
                <w:sz w:val="12"/>
                <w:szCs w:val="12"/>
              </w:rPr>
              <w:t>к</w:t>
            </w:r>
            <w:r w:rsidRPr="00290BBC">
              <w:rPr>
                <w:rFonts w:ascii="Arial" w:hAnsi="Arial" w:cs="Arial"/>
                <w:sz w:val="12"/>
                <w:szCs w:val="12"/>
              </w:rPr>
              <w:t>тов образования, повре</w:t>
            </w:r>
            <w:r w:rsidRPr="00290BBC">
              <w:rPr>
                <w:rFonts w:ascii="Arial" w:hAnsi="Arial" w:cs="Arial"/>
                <w:sz w:val="12"/>
                <w:szCs w:val="12"/>
              </w:rPr>
              <w:t>ж</w:t>
            </w:r>
            <w:r w:rsidRPr="00290BBC">
              <w:rPr>
                <w:rFonts w:ascii="Arial" w:hAnsi="Arial" w:cs="Arial"/>
                <w:sz w:val="12"/>
                <w:szCs w:val="12"/>
              </w:rPr>
              <w:t>денных в результате чрезвычайной ситу</w:t>
            </w:r>
            <w:r w:rsidRPr="00290BBC">
              <w:rPr>
                <w:rFonts w:ascii="Arial" w:hAnsi="Arial" w:cs="Arial"/>
                <w:sz w:val="12"/>
                <w:szCs w:val="12"/>
              </w:rPr>
              <w:t>а</w:t>
            </w:r>
            <w:r w:rsidRPr="00290BBC">
              <w:rPr>
                <w:rFonts w:ascii="Arial" w:hAnsi="Arial" w:cs="Arial"/>
                <w:sz w:val="12"/>
                <w:szCs w:val="12"/>
              </w:rPr>
              <w:t>ции, вызванной  прох</w:t>
            </w:r>
            <w:r w:rsidRPr="00290BBC">
              <w:rPr>
                <w:rFonts w:ascii="Arial" w:hAnsi="Arial" w:cs="Arial"/>
                <w:sz w:val="12"/>
                <w:szCs w:val="12"/>
              </w:rPr>
              <w:t>о</w:t>
            </w:r>
            <w:r w:rsidRPr="00290BBC">
              <w:rPr>
                <w:rFonts w:ascii="Arial" w:hAnsi="Arial" w:cs="Arial"/>
                <w:sz w:val="12"/>
                <w:szCs w:val="12"/>
              </w:rPr>
              <w:t>ждением ко</w:t>
            </w:r>
            <w:r w:rsidRPr="00290BBC">
              <w:rPr>
                <w:rFonts w:ascii="Arial" w:hAnsi="Arial" w:cs="Arial"/>
                <w:sz w:val="12"/>
                <w:szCs w:val="12"/>
              </w:rPr>
              <w:t>м</w:t>
            </w:r>
            <w:r w:rsidRPr="00290BBC">
              <w:rPr>
                <w:rFonts w:ascii="Arial" w:hAnsi="Arial" w:cs="Arial"/>
                <w:sz w:val="12"/>
                <w:szCs w:val="12"/>
              </w:rPr>
              <w:t>плекса неблаг</w:t>
            </w:r>
            <w:r w:rsidRPr="00290BBC">
              <w:rPr>
                <w:rFonts w:ascii="Arial" w:hAnsi="Arial" w:cs="Arial"/>
                <w:sz w:val="12"/>
                <w:szCs w:val="12"/>
              </w:rPr>
              <w:t>о</w:t>
            </w:r>
            <w:r w:rsidRPr="00290BBC">
              <w:rPr>
                <w:rFonts w:ascii="Arial" w:hAnsi="Arial" w:cs="Arial"/>
                <w:sz w:val="12"/>
                <w:szCs w:val="12"/>
              </w:rPr>
              <w:t>приятных метеорол</w:t>
            </w:r>
            <w:r w:rsidRPr="00290BBC">
              <w:rPr>
                <w:rFonts w:ascii="Arial" w:hAnsi="Arial" w:cs="Arial"/>
                <w:sz w:val="12"/>
                <w:szCs w:val="12"/>
              </w:rPr>
              <w:t>о</w:t>
            </w:r>
            <w:r w:rsidRPr="00290BBC">
              <w:rPr>
                <w:rFonts w:ascii="Arial" w:hAnsi="Arial" w:cs="Arial"/>
                <w:sz w:val="12"/>
                <w:szCs w:val="12"/>
              </w:rPr>
              <w:t>гических явлений, связа</w:t>
            </w:r>
            <w:r w:rsidRPr="00290BBC">
              <w:rPr>
                <w:rFonts w:ascii="Arial" w:hAnsi="Arial" w:cs="Arial"/>
                <w:sz w:val="12"/>
                <w:szCs w:val="12"/>
              </w:rPr>
              <w:t>н</w:t>
            </w:r>
            <w:r w:rsidRPr="00290BBC">
              <w:rPr>
                <w:rFonts w:ascii="Arial" w:hAnsi="Arial" w:cs="Arial"/>
                <w:sz w:val="12"/>
                <w:szCs w:val="12"/>
              </w:rPr>
              <w:t>ных с выпадением обил</w:t>
            </w:r>
            <w:r w:rsidRPr="00290BBC">
              <w:rPr>
                <w:rFonts w:ascii="Arial" w:hAnsi="Arial" w:cs="Arial"/>
                <w:sz w:val="12"/>
                <w:szCs w:val="12"/>
              </w:rPr>
              <w:t>ь</w:t>
            </w:r>
            <w:r w:rsidRPr="00290BBC">
              <w:rPr>
                <w:rFonts w:ascii="Arial" w:hAnsi="Arial" w:cs="Arial"/>
                <w:sz w:val="12"/>
                <w:szCs w:val="12"/>
              </w:rPr>
              <w:t>ных осадков на территории Новг</w:t>
            </w:r>
            <w:r w:rsidRPr="00290BBC">
              <w:rPr>
                <w:rFonts w:ascii="Arial" w:hAnsi="Arial" w:cs="Arial"/>
                <w:sz w:val="12"/>
                <w:szCs w:val="12"/>
              </w:rPr>
              <w:t>о</w:t>
            </w:r>
            <w:r w:rsidRPr="00290BBC">
              <w:rPr>
                <w:rFonts w:ascii="Arial" w:hAnsi="Arial" w:cs="Arial"/>
                <w:sz w:val="12"/>
                <w:szCs w:val="12"/>
              </w:rPr>
              <w:t>родской области в ноя</w:t>
            </w:r>
            <w:r w:rsidRPr="00290BBC">
              <w:rPr>
                <w:rFonts w:ascii="Arial" w:hAnsi="Arial" w:cs="Arial"/>
                <w:sz w:val="12"/>
                <w:szCs w:val="12"/>
              </w:rPr>
              <w:t>б</w:t>
            </w:r>
            <w:r w:rsidRPr="00290BBC">
              <w:rPr>
                <w:rFonts w:ascii="Arial" w:hAnsi="Arial" w:cs="Arial"/>
                <w:sz w:val="12"/>
                <w:szCs w:val="12"/>
              </w:rPr>
              <w:t>ре 2019 года, на 2020 год</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ком</w:t>
            </w:r>
            <w:r w:rsidRPr="00290BBC">
              <w:rPr>
                <w:rFonts w:ascii="Arial" w:hAnsi="Arial" w:cs="Arial"/>
                <w:sz w:val="12"/>
                <w:szCs w:val="12"/>
              </w:rPr>
              <w:t>и</w:t>
            </w:r>
            <w:r w:rsidRPr="00290BBC">
              <w:rPr>
                <w:rFonts w:ascii="Arial" w:hAnsi="Arial" w:cs="Arial"/>
                <w:sz w:val="12"/>
                <w:szCs w:val="12"/>
              </w:rPr>
              <w:t>тет образов</w:t>
            </w:r>
            <w:r w:rsidRPr="00290BBC">
              <w:rPr>
                <w:rFonts w:ascii="Arial" w:hAnsi="Arial" w:cs="Arial"/>
                <w:sz w:val="12"/>
                <w:szCs w:val="12"/>
              </w:rPr>
              <w:t>а</w:t>
            </w:r>
            <w:r w:rsidRPr="00290BBC">
              <w:rPr>
                <w:rFonts w:ascii="Arial" w:hAnsi="Arial" w:cs="Arial"/>
                <w:sz w:val="12"/>
                <w:szCs w:val="12"/>
              </w:rPr>
              <w:t>ния</w:t>
            </w:r>
          </w:p>
          <w:p w:rsidR="00290BBC" w:rsidRPr="00290BBC" w:rsidRDefault="00290BBC" w:rsidP="009F2F6B">
            <w:pPr>
              <w:pStyle w:val="aff0"/>
              <w:jc w:val="center"/>
              <w:rPr>
                <w:rFonts w:ascii="Arial" w:hAnsi="Arial" w:cs="Arial"/>
                <w:sz w:val="12"/>
                <w:szCs w:val="12"/>
              </w:rPr>
            </w:pPr>
          </w:p>
        </w:tc>
        <w:tc>
          <w:tcPr>
            <w:tcW w:w="709" w:type="dxa"/>
          </w:tcPr>
          <w:p w:rsidR="006A6C4F" w:rsidRDefault="00290BBC" w:rsidP="00E75B20">
            <w:pPr>
              <w:pStyle w:val="aff0"/>
              <w:rPr>
                <w:rFonts w:ascii="Arial" w:hAnsi="Arial" w:cs="Arial"/>
                <w:sz w:val="12"/>
                <w:szCs w:val="12"/>
              </w:rPr>
            </w:pPr>
            <w:r w:rsidRPr="00290BBC">
              <w:rPr>
                <w:rFonts w:ascii="Arial" w:hAnsi="Arial" w:cs="Arial"/>
                <w:sz w:val="12"/>
                <w:szCs w:val="12"/>
              </w:rPr>
              <w:t>2020-2022</w:t>
            </w:r>
          </w:p>
          <w:p w:rsidR="00290BBC" w:rsidRPr="00290BBC" w:rsidRDefault="00290BBC" w:rsidP="00E75B20">
            <w:pPr>
              <w:pStyle w:val="aff0"/>
              <w:rPr>
                <w:rFonts w:ascii="Arial" w:hAnsi="Arial" w:cs="Arial"/>
                <w:sz w:val="12"/>
                <w:szCs w:val="12"/>
              </w:rPr>
            </w:pPr>
            <w:r w:rsidRPr="00290BBC">
              <w:rPr>
                <w:rFonts w:ascii="Arial" w:hAnsi="Arial" w:cs="Arial"/>
                <w:sz w:val="12"/>
                <w:szCs w:val="12"/>
              </w:rPr>
              <w:t>годы</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2.1</w:t>
            </w: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облас</w:t>
            </w:r>
            <w:r w:rsidRPr="00290BBC">
              <w:rPr>
                <w:rFonts w:ascii="Arial" w:hAnsi="Arial" w:cs="Arial"/>
                <w:sz w:val="12"/>
                <w:szCs w:val="12"/>
              </w:rPr>
              <w:t>т</w:t>
            </w:r>
            <w:r w:rsidRPr="00290BBC">
              <w:rPr>
                <w:rFonts w:ascii="Arial" w:hAnsi="Arial" w:cs="Arial"/>
                <w:sz w:val="12"/>
                <w:szCs w:val="12"/>
              </w:rPr>
              <w:t>ной бю</w:t>
            </w:r>
            <w:r w:rsidRPr="00290BBC">
              <w:rPr>
                <w:rFonts w:ascii="Arial" w:hAnsi="Arial" w:cs="Arial"/>
                <w:sz w:val="12"/>
                <w:szCs w:val="12"/>
              </w:rPr>
              <w:t>д</w:t>
            </w:r>
            <w:r w:rsidRPr="00290BBC">
              <w:rPr>
                <w:rFonts w:ascii="Arial" w:hAnsi="Arial" w:cs="Arial"/>
                <w:sz w:val="12"/>
                <w:szCs w:val="12"/>
              </w:rPr>
              <w:t>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11703,3</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r>
      <w:tr w:rsidR="004D5A4A" w:rsidRPr="00290BBC" w:rsidTr="006A6C4F">
        <w:trPr>
          <w:trHeight w:val="20"/>
          <w:jc w:val="center"/>
        </w:trPr>
        <w:tc>
          <w:tcPr>
            <w:tcW w:w="479" w:type="dxa"/>
            <w:vMerge/>
          </w:tcPr>
          <w:p w:rsidR="00290BBC" w:rsidRPr="00290BBC" w:rsidRDefault="00290BBC" w:rsidP="009F2F6B">
            <w:pPr>
              <w:pStyle w:val="aff0"/>
              <w:jc w:val="center"/>
              <w:rPr>
                <w:rFonts w:ascii="Arial" w:hAnsi="Arial" w:cs="Arial"/>
                <w:sz w:val="12"/>
                <w:szCs w:val="12"/>
              </w:rPr>
            </w:pPr>
          </w:p>
        </w:tc>
        <w:tc>
          <w:tcPr>
            <w:tcW w:w="1583" w:type="dxa"/>
            <w:vMerge/>
          </w:tcPr>
          <w:p w:rsidR="00290BBC" w:rsidRPr="00290BBC" w:rsidRDefault="00290BBC" w:rsidP="009F2F6B">
            <w:pPr>
              <w:pStyle w:val="aff0"/>
              <w:jc w:val="center"/>
              <w:rPr>
                <w:rFonts w:ascii="Arial" w:hAnsi="Arial" w:cs="Arial"/>
                <w:sz w:val="12"/>
                <w:szCs w:val="12"/>
              </w:rPr>
            </w:pPr>
          </w:p>
        </w:tc>
        <w:tc>
          <w:tcPr>
            <w:tcW w:w="850" w:type="dxa"/>
            <w:vMerge w:val="restart"/>
          </w:tcPr>
          <w:p w:rsidR="00290BBC" w:rsidRPr="00290BBC" w:rsidRDefault="00290BBC" w:rsidP="009F2F6B">
            <w:pPr>
              <w:pStyle w:val="aff0"/>
              <w:jc w:val="center"/>
              <w:rPr>
                <w:rFonts w:ascii="Arial" w:hAnsi="Arial" w:cs="Arial"/>
                <w:sz w:val="12"/>
                <w:szCs w:val="12"/>
              </w:rPr>
            </w:pPr>
          </w:p>
        </w:tc>
        <w:tc>
          <w:tcPr>
            <w:tcW w:w="709" w:type="dxa"/>
            <w:vMerge w:val="restart"/>
          </w:tcPr>
          <w:p w:rsidR="00290BBC" w:rsidRPr="00290BBC" w:rsidRDefault="00290BBC" w:rsidP="009F2F6B">
            <w:pPr>
              <w:pStyle w:val="aff0"/>
              <w:jc w:val="center"/>
              <w:rPr>
                <w:rFonts w:ascii="Arial" w:hAnsi="Arial" w:cs="Arial"/>
                <w:sz w:val="12"/>
                <w:szCs w:val="12"/>
              </w:rPr>
            </w:pPr>
          </w:p>
        </w:tc>
        <w:tc>
          <w:tcPr>
            <w:tcW w:w="851" w:type="dxa"/>
            <w:vMerge w:val="restart"/>
          </w:tcPr>
          <w:p w:rsidR="00290BBC" w:rsidRPr="00290BBC" w:rsidRDefault="00290BBC" w:rsidP="009F2F6B">
            <w:pPr>
              <w:pStyle w:val="aff0"/>
              <w:jc w:val="center"/>
              <w:rPr>
                <w:rFonts w:ascii="Arial" w:hAnsi="Arial" w:cs="Arial"/>
                <w:sz w:val="12"/>
                <w:szCs w:val="12"/>
              </w:rPr>
            </w:pP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фед</w:t>
            </w:r>
            <w:r w:rsidRPr="00290BBC">
              <w:rPr>
                <w:rFonts w:ascii="Arial" w:hAnsi="Arial" w:cs="Arial"/>
                <w:sz w:val="12"/>
                <w:szCs w:val="12"/>
              </w:rPr>
              <w:t>е</w:t>
            </w:r>
            <w:r w:rsidRPr="00290BBC">
              <w:rPr>
                <w:rFonts w:ascii="Arial" w:hAnsi="Arial" w:cs="Arial"/>
                <w:sz w:val="12"/>
                <w:szCs w:val="12"/>
              </w:rPr>
              <w:t>ральный бю</w:t>
            </w:r>
            <w:r w:rsidRPr="00290BBC">
              <w:rPr>
                <w:rFonts w:ascii="Arial" w:hAnsi="Arial" w:cs="Arial"/>
                <w:sz w:val="12"/>
                <w:szCs w:val="12"/>
              </w:rPr>
              <w:t>д</w:t>
            </w:r>
            <w:r w:rsidRPr="00290BBC">
              <w:rPr>
                <w:rFonts w:ascii="Arial" w:hAnsi="Arial" w:cs="Arial"/>
                <w:sz w:val="12"/>
                <w:szCs w:val="12"/>
              </w:rPr>
              <w:t>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r>
      <w:tr w:rsidR="004D5A4A" w:rsidRPr="00290BBC" w:rsidTr="006A6C4F">
        <w:trPr>
          <w:trHeight w:val="20"/>
          <w:jc w:val="center"/>
        </w:trPr>
        <w:tc>
          <w:tcPr>
            <w:tcW w:w="479" w:type="dxa"/>
            <w:vMerge/>
          </w:tcPr>
          <w:p w:rsidR="00290BBC" w:rsidRPr="00290BBC" w:rsidRDefault="00290BBC" w:rsidP="009F2F6B">
            <w:pPr>
              <w:pStyle w:val="aff0"/>
              <w:jc w:val="center"/>
              <w:rPr>
                <w:rFonts w:ascii="Arial" w:hAnsi="Arial" w:cs="Arial"/>
                <w:sz w:val="12"/>
                <w:szCs w:val="12"/>
              </w:rPr>
            </w:pPr>
          </w:p>
        </w:tc>
        <w:tc>
          <w:tcPr>
            <w:tcW w:w="1583" w:type="dxa"/>
            <w:vMerge/>
          </w:tcPr>
          <w:p w:rsidR="00290BBC" w:rsidRPr="00290BBC" w:rsidRDefault="00290BBC" w:rsidP="009F2F6B">
            <w:pPr>
              <w:pStyle w:val="aff0"/>
              <w:jc w:val="center"/>
              <w:rPr>
                <w:rFonts w:ascii="Arial" w:hAnsi="Arial" w:cs="Arial"/>
                <w:sz w:val="12"/>
                <w:szCs w:val="12"/>
              </w:rPr>
            </w:pPr>
          </w:p>
        </w:tc>
        <w:tc>
          <w:tcPr>
            <w:tcW w:w="850" w:type="dxa"/>
            <w:vMerge/>
          </w:tcPr>
          <w:p w:rsidR="00290BBC" w:rsidRPr="00290BBC" w:rsidRDefault="00290BBC" w:rsidP="009F2F6B">
            <w:pPr>
              <w:pStyle w:val="aff0"/>
              <w:jc w:val="center"/>
              <w:rPr>
                <w:rFonts w:ascii="Arial" w:hAnsi="Arial" w:cs="Arial"/>
                <w:sz w:val="12"/>
                <w:szCs w:val="12"/>
              </w:rPr>
            </w:pPr>
          </w:p>
        </w:tc>
        <w:tc>
          <w:tcPr>
            <w:tcW w:w="709" w:type="dxa"/>
            <w:vMerge/>
          </w:tcPr>
          <w:p w:rsidR="00290BBC" w:rsidRPr="00290BBC" w:rsidRDefault="00290BBC" w:rsidP="009F2F6B">
            <w:pPr>
              <w:pStyle w:val="aff0"/>
              <w:jc w:val="center"/>
              <w:rPr>
                <w:rFonts w:ascii="Arial" w:hAnsi="Arial" w:cs="Arial"/>
                <w:sz w:val="12"/>
                <w:szCs w:val="12"/>
              </w:rPr>
            </w:pPr>
          </w:p>
        </w:tc>
        <w:tc>
          <w:tcPr>
            <w:tcW w:w="851" w:type="dxa"/>
            <w:vMerge/>
          </w:tcPr>
          <w:p w:rsidR="00290BBC" w:rsidRPr="00290BBC" w:rsidRDefault="00290BBC" w:rsidP="009F2F6B">
            <w:pPr>
              <w:pStyle w:val="aff0"/>
              <w:jc w:val="center"/>
              <w:rPr>
                <w:rFonts w:ascii="Arial" w:hAnsi="Arial" w:cs="Arial"/>
                <w:sz w:val="12"/>
                <w:szCs w:val="12"/>
              </w:rPr>
            </w:pP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местный бюджет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r>
      <w:tr w:rsidR="004D5A4A" w:rsidRPr="00290BBC" w:rsidTr="006A6C4F">
        <w:trPr>
          <w:trHeight w:val="20"/>
          <w:jc w:val="center"/>
        </w:trPr>
        <w:tc>
          <w:tcPr>
            <w:tcW w:w="479" w:type="dxa"/>
            <w:vMerge w:val="restart"/>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4.5.</w:t>
            </w:r>
          </w:p>
        </w:tc>
        <w:tc>
          <w:tcPr>
            <w:tcW w:w="1583" w:type="dxa"/>
            <w:vMerge w:val="restart"/>
          </w:tcPr>
          <w:p w:rsidR="00290BBC" w:rsidRPr="00290BBC" w:rsidRDefault="00290BBC" w:rsidP="006A6C4F">
            <w:pPr>
              <w:pStyle w:val="aff0"/>
              <w:jc w:val="both"/>
              <w:rPr>
                <w:rFonts w:ascii="Arial" w:hAnsi="Arial" w:cs="Arial"/>
                <w:sz w:val="12"/>
                <w:szCs w:val="12"/>
              </w:rPr>
            </w:pPr>
            <w:r w:rsidRPr="00290BBC">
              <w:rPr>
                <w:rFonts w:ascii="Arial" w:hAnsi="Arial" w:cs="Arial"/>
                <w:sz w:val="12"/>
                <w:szCs w:val="12"/>
              </w:rPr>
              <w:t>Проведение меропри</w:t>
            </w:r>
            <w:r w:rsidRPr="00290BBC">
              <w:rPr>
                <w:rFonts w:ascii="Arial" w:hAnsi="Arial" w:cs="Arial"/>
                <w:sz w:val="12"/>
                <w:szCs w:val="12"/>
              </w:rPr>
              <w:t>я</w:t>
            </w:r>
            <w:r w:rsidRPr="00290BBC">
              <w:rPr>
                <w:rFonts w:ascii="Arial" w:hAnsi="Arial" w:cs="Arial"/>
                <w:sz w:val="12"/>
                <w:szCs w:val="12"/>
              </w:rPr>
              <w:t>тий на обесп</w:t>
            </w:r>
            <w:r w:rsidRPr="00290BBC">
              <w:rPr>
                <w:rFonts w:ascii="Arial" w:hAnsi="Arial" w:cs="Arial"/>
                <w:sz w:val="12"/>
                <w:szCs w:val="12"/>
              </w:rPr>
              <w:t>е</w:t>
            </w:r>
            <w:r w:rsidRPr="00290BBC">
              <w:rPr>
                <w:rFonts w:ascii="Arial" w:hAnsi="Arial" w:cs="Arial"/>
                <w:sz w:val="12"/>
                <w:szCs w:val="12"/>
              </w:rPr>
              <w:t>чение развития информац</w:t>
            </w:r>
            <w:r w:rsidRPr="00290BBC">
              <w:rPr>
                <w:rFonts w:ascii="Arial" w:hAnsi="Arial" w:cs="Arial"/>
                <w:sz w:val="12"/>
                <w:szCs w:val="12"/>
              </w:rPr>
              <w:t>и</w:t>
            </w:r>
            <w:r w:rsidRPr="00290BBC">
              <w:rPr>
                <w:rFonts w:ascii="Arial" w:hAnsi="Arial" w:cs="Arial"/>
                <w:sz w:val="12"/>
                <w:szCs w:val="12"/>
              </w:rPr>
              <w:t>онно-телекоммуникацио</w:t>
            </w:r>
            <w:r w:rsidRPr="00290BBC">
              <w:rPr>
                <w:rFonts w:ascii="Arial" w:hAnsi="Arial" w:cs="Arial"/>
                <w:sz w:val="12"/>
                <w:szCs w:val="12"/>
              </w:rPr>
              <w:t>н</w:t>
            </w:r>
            <w:r w:rsidRPr="00290BBC">
              <w:rPr>
                <w:rFonts w:ascii="Arial" w:hAnsi="Arial" w:cs="Arial"/>
                <w:sz w:val="12"/>
                <w:szCs w:val="12"/>
              </w:rPr>
              <w:t>ной инфраструктуры объе</w:t>
            </w:r>
            <w:r w:rsidRPr="00290BBC">
              <w:rPr>
                <w:rFonts w:ascii="Arial" w:hAnsi="Arial" w:cs="Arial"/>
                <w:sz w:val="12"/>
                <w:szCs w:val="12"/>
              </w:rPr>
              <w:t>к</w:t>
            </w:r>
            <w:r w:rsidRPr="00290BBC">
              <w:rPr>
                <w:rFonts w:ascii="Arial" w:hAnsi="Arial" w:cs="Arial"/>
                <w:sz w:val="12"/>
                <w:szCs w:val="12"/>
              </w:rPr>
              <w:t>тов  общеобразов</w:t>
            </w:r>
            <w:r w:rsidRPr="00290BBC">
              <w:rPr>
                <w:rFonts w:ascii="Arial" w:hAnsi="Arial" w:cs="Arial"/>
                <w:sz w:val="12"/>
                <w:szCs w:val="12"/>
              </w:rPr>
              <w:t>а</w:t>
            </w:r>
            <w:r w:rsidRPr="00290BBC">
              <w:rPr>
                <w:rFonts w:ascii="Arial" w:hAnsi="Arial" w:cs="Arial"/>
                <w:sz w:val="12"/>
                <w:szCs w:val="12"/>
              </w:rPr>
              <w:t>тельных учре</w:t>
            </w:r>
            <w:r w:rsidRPr="00290BBC">
              <w:rPr>
                <w:rFonts w:ascii="Arial" w:hAnsi="Arial" w:cs="Arial"/>
                <w:sz w:val="12"/>
                <w:szCs w:val="12"/>
              </w:rPr>
              <w:t>ж</w:t>
            </w:r>
            <w:r w:rsidRPr="00290BBC">
              <w:rPr>
                <w:rFonts w:ascii="Arial" w:hAnsi="Arial" w:cs="Arial"/>
                <w:sz w:val="12"/>
                <w:szCs w:val="12"/>
              </w:rPr>
              <w:t>дений</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ком</w:t>
            </w:r>
            <w:r w:rsidRPr="00290BBC">
              <w:rPr>
                <w:rFonts w:ascii="Arial" w:hAnsi="Arial" w:cs="Arial"/>
                <w:sz w:val="12"/>
                <w:szCs w:val="12"/>
              </w:rPr>
              <w:t>и</w:t>
            </w:r>
            <w:r w:rsidRPr="00290BBC">
              <w:rPr>
                <w:rFonts w:ascii="Arial" w:hAnsi="Arial" w:cs="Arial"/>
                <w:sz w:val="12"/>
                <w:szCs w:val="12"/>
              </w:rPr>
              <w:t>тет образов</w:t>
            </w:r>
            <w:r w:rsidRPr="00290BBC">
              <w:rPr>
                <w:rFonts w:ascii="Arial" w:hAnsi="Arial" w:cs="Arial"/>
                <w:sz w:val="12"/>
                <w:szCs w:val="12"/>
              </w:rPr>
              <w:t>а</w:t>
            </w:r>
            <w:r w:rsidRPr="00290BBC">
              <w:rPr>
                <w:rFonts w:ascii="Arial" w:hAnsi="Arial" w:cs="Arial"/>
                <w:sz w:val="12"/>
                <w:szCs w:val="12"/>
              </w:rPr>
              <w:t>ния</w:t>
            </w:r>
          </w:p>
        </w:tc>
        <w:tc>
          <w:tcPr>
            <w:tcW w:w="709" w:type="dxa"/>
          </w:tcPr>
          <w:p w:rsidR="006A6C4F" w:rsidRDefault="00290BBC" w:rsidP="00E75B20">
            <w:pPr>
              <w:pStyle w:val="aff0"/>
              <w:rPr>
                <w:rFonts w:ascii="Arial" w:hAnsi="Arial" w:cs="Arial"/>
                <w:sz w:val="12"/>
                <w:szCs w:val="12"/>
              </w:rPr>
            </w:pPr>
            <w:r w:rsidRPr="00290BBC">
              <w:rPr>
                <w:rFonts w:ascii="Arial" w:hAnsi="Arial" w:cs="Arial"/>
                <w:sz w:val="12"/>
                <w:szCs w:val="12"/>
              </w:rPr>
              <w:t>2020-2022</w:t>
            </w:r>
          </w:p>
          <w:p w:rsidR="00290BBC" w:rsidRPr="00290BBC" w:rsidRDefault="00290BBC" w:rsidP="00E75B20">
            <w:pPr>
              <w:pStyle w:val="aff0"/>
              <w:rPr>
                <w:rFonts w:ascii="Arial" w:hAnsi="Arial" w:cs="Arial"/>
                <w:sz w:val="12"/>
                <w:szCs w:val="12"/>
              </w:rPr>
            </w:pPr>
            <w:r w:rsidRPr="00290BBC">
              <w:rPr>
                <w:rFonts w:ascii="Arial" w:hAnsi="Arial" w:cs="Arial"/>
                <w:sz w:val="12"/>
                <w:szCs w:val="12"/>
              </w:rPr>
              <w:t>годы</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2.1</w:t>
            </w: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облас</w:t>
            </w:r>
            <w:r w:rsidRPr="00290BBC">
              <w:rPr>
                <w:rFonts w:ascii="Arial" w:hAnsi="Arial" w:cs="Arial"/>
                <w:sz w:val="12"/>
                <w:szCs w:val="12"/>
              </w:rPr>
              <w:t>т</w:t>
            </w:r>
            <w:r w:rsidRPr="00290BBC">
              <w:rPr>
                <w:rFonts w:ascii="Arial" w:hAnsi="Arial" w:cs="Arial"/>
                <w:sz w:val="12"/>
                <w:szCs w:val="12"/>
              </w:rPr>
              <w:t>ной бю</w:t>
            </w:r>
            <w:r w:rsidRPr="00290BBC">
              <w:rPr>
                <w:rFonts w:ascii="Arial" w:hAnsi="Arial" w:cs="Arial"/>
                <w:sz w:val="12"/>
                <w:szCs w:val="12"/>
              </w:rPr>
              <w:t>д</w:t>
            </w:r>
            <w:r w:rsidRPr="00290BBC">
              <w:rPr>
                <w:rFonts w:ascii="Arial" w:hAnsi="Arial" w:cs="Arial"/>
                <w:sz w:val="12"/>
                <w:szCs w:val="12"/>
              </w:rPr>
              <w:t>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1189,18</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r>
      <w:tr w:rsidR="004D5A4A" w:rsidRPr="00290BBC" w:rsidTr="006A6C4F">
        <w:trPr>
          <w:trHeight w:val="20"/>
          <w:jc w:val="center"/>
        </w:trPr>
        <w:tc>
          <w:tcPr>
            <w:tcW w:w="479" w:type="dxa"/>
            <w:vMerge/>
          </w:tcPr>
          <w:p w:rsidR="00290BBC" w:rsidRPr="00290BBC" w:rsidRDefault="00290BBC" w:rsidP="009F2F6B">
            <w:pPr>
              <w:pStyle w:val="aff0"/>
              <w:jc w:val="center"/>
              <w:rPr>
                <w:rFonts w:ascii="Arial" w:hAnsi="Arial" w:cs="Arial"/>
                <w:sz w:val="12"/>
                <w:szCs w:val="12"/>
              </w:rPr>
            </w:pPr>
          </w:p>
        </w:tc>
        <w:tc>
          <w:tcPr>
            <w:tcW w:w="1583" w:type="dxa"/>
            <w:vMerge/>
          </w:tcPr>
          <w:p w:rsidR="00290BBC" w:rsidRPr="00290BBC" w:rsidRDefault="00290BBC" w:rsidP="009F2F6B">
            <w:pPr>
              <w:pStyle w:val="aff0"/>
              <w:jc w:val="center"/>
              <w:rPr>
                <w:rFonts w:ascii="Arial" w:hAnsi="Arial" w:cs="Arial"/>
                <w:sz w:val="12"/>
                <w:szCs w:val="12"/>
              </w:rPr>
            </w:pPr>
          </w:p>
        </w:tc>
        <w:tc>
          <w:tcPr>
            <w:tcW w:w="850" w:type="dxa"/>
          </w:tcPr>
          <w:p w:rsidR="00290BBC" w:rsidRPr="00290BBC" w:rsidRDefault="00290BBC" w:rsidP="009F2F6B">
            <w:pPr>
              <w:pStyle w:val="aff0"/>
              <w:jc w:val="center"/>
              <w:rPr>
                <w:rFonts w:ascii="Arial" w:hAnsi="Arial" w:cs="Arial"/>
                <w:sz w:val="12"/>
                <w:szCs w:val="12"/>
              </w:rPr>
            </w:pPr>
          </w:p>
        </w:tc>
        <w:tc>
          <w:tcPr>
            <w:tcW w:w="709" w:type="dxa"/>
          </w:tcPr>
          <w:p w:rsidR="00290BBC" w:rsidRPr="00290BBC" w:rsidRDefault="00290BBC" w:rsidP="009F2F6B">
            <w:pPr>
              <w:pStyle w:val="aff0"/>
              <w:jc w:val="center"/>
              <w:rPr>
                <w:rFonts w:ascii="Arial" w:hAnsi="Arial" w:cs="Arial"/>
                <w:sz w:val="12"/>
                <w:szCs w:val="12"/>
              </w:rPr>
            </w:pPr>
          </w:p>
        </w:tc>
        <w:tc>
          <w:tcPr>
            <w:tcW w:w="851" w:type="dxa"/>
          </w:tcPr>
          <w:p w:rsidR="00290BBC" w:rsidRPr="00290BBC" w:rsidRDefault="00290BBC" w:rsidP="009F2F6B">
            <w:pPr>
              <w:pStyle w:val="aff0"/>
              <w:jc w:val="center"/>
              <w:rPr>
                <w:rFonts w:ascii="Arial" w:hAnsi="Arial" w:cs="Arial"/>
                <w:sz w:val="12"/>
                <w:szCs w:val="12"/>
              </w:rPr>
            </w:pP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местный бюджет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209,86</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r>
      <w:tr w:rsidR="004D5A4A" w:rsidRPr="00290BBC" w:rsidTr="004D5A4A">
        <w:trPr>
          <w:trHeight w:val="549"/>
          <w:jc w:val="center"/>
        </w:trPr>
        <w:tc>
          <w:tcPr>
            <w:tcW w:w="479" w:type="dxa"/>
            <w:vMerge w:val="restart"/>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4.6.</w:t>
            </w:r>
          </w:p>
        </w:tc>
        <w:tc>
          <w:tcPr>
            <w:tcW w:w="1583" w:type="dxa"/>
            <w:vMerge w:val="restart"/>
          </w:tcPr>
          <w:p w:rsidR="00290BBC" w:rsidRPr="00290BBC" w:rsidRDefault="00290BBC" w:rsidP="006A6C4F">
            <w:pPr>
              <w:pStyle w:val="aff0"/>
              <w:jc w:val="both"/>
              <w:rPr>
                <w:rFonts w:ascii="Arial" w:hAnsi="Arial" w:cs="Arial"/>
                <w:sz w:val="12"/>
                <w:szCs w:val="12"/>
              </w:rPr>
            </w:pPr>
            <w:r w:rsidRPr="00290BBC">
              <w:rPr>
                <w:rFonts w:ascii="Arial" w:hAnsi="Arial" w:cs="Arial"/>
                <w:sz w:val="12"/>
                <w:szCs w:val="12"/>
              </w:rPr>
              <w:t>Составление сме</w:t>
            </w:r>
            <w:r w:rsidRPr="00290BBC">
              <w:rPr>
                <w:rFonts w:ascii="Arial" w:hAnsi="Arial" w:cs="Arial"/>
                <w:sz w:val="12"/>
                <w:szCs w:val="12"/>
              </w:rPr>
              <w:t>т</w:t>
            </w:r>
            <w:r w:rsidRPr="00290BBC">
              <w:rPr>
                <w:rFonts w:ascii="Arial" w:hAnsi="Arial" w:cs="Arial"/>
                <w:sz w:val="12"/>
                <w:szCs w:val="12"/>
              </w:rPr>
              <w:t>ной документации и пров</w:t>
            </w:r>
            <w:r w:rsidRPr="00290BBC">
              <w:rPr>
                <w:rFonts w:ascii="Arial" w:hAnsi="Arial" w:cs="Arial"/>
                <w:sz w:val="12"/>
                <w:szCs w:val="12"/>
              </w:rPr>
              <w:t>е</w:t>
            </w:r>
            <w:r w:rsidRPr="00290BBC">
              <w:rPr>
                <w:rFonts w:ascii="Arial" w:hAnsi="Arial" w:cs="Arial"/>
                <w:sz w:val="12"/>
                <w:szCs w:val="12"/>
              </w:rPr>
              <w:t>дение ее государстве</w:t>
            </w:r>
            <w:r w:rsidRPr="00290BBC">
              <w:rPr>
                <w:rFonts w:ascii="Arial" w:hAnsi="Arial" w:cs="Arial"/>
                <w:sz w:val="12"/>
                <w:szCs w:val="12"/>
              </w:rPr>
              <w:t>н</w:t>
            </w:r>
            <w:r w:rsidRPr="00290BBC">
              <w:rPr>
                <w:rFonts w:ascii="Arial" w:hAnsi="Arial" w:cs="Arial"/>
                <w:sz w:val="12"/>
                <w:szCs w:val="12"/>
              </w:rPr>
              <w:t>ной экспертизы мер</w:t>
            </w:r>
            <w:r w:rsidRPr="00290BBC">
              <w:rPr>
                <w:rFonts w:ascii="Arial" w:hAnsi="Arial" w:cs="Arial"/>
                <w:sz w:val="12"/>
                <w:szCs w:val="12"/>
              </w:rPr>
              <w:t>о</w:t>
            </w:r>
            <w:r w:rsidRPr="00290BBC">
              <w:rPr>
                <w:rFonts w:ascii="Arial" w:hAnsi="Arial" w:cs="Arial"/>
                <w:sz w:val="12"/>
                <w:szCs w:val="12"/>
              </w:rPr>
              <w:t>приятий на обеспеч</w:t>
            </w:r>
            <w:r w:rsidRPr="00290BBC">
              <w:rPr>
                <w:rFonts w:ascii="Arial" w:hAnsi="Arial" w:cs="Arial"/>
                <w:sz w:val="12"/>
                <w:szCs w:val="12"/>
              </w:rPr>
              <w:t>е</w:t>
            </w:r>
            <w:r w:rsidRPr="00290BBC">
              <w:rPr>
                <w:rFonts w:ascii="Arial" w:hAnsi="Arial" w:cs="Arial"/>
                <w:sz w:val="12"/>
                <w:szCs w:val="12"/>
              </w:rPr>
              <w:t>ние развития информ</w:t>
            </w:r>
            <w:r w:rsidRPr="00290BBC">
              <w:rPr>
                <w:rFonts w:ascii="Arial" w:hAnsi="Arial" w:cs="Arial"/>
                <w:sz w:val="12"/>
                <w:szCs w:val="12"/>
              </w:rPr>
              <w:t>а</w:t>
            </w:r>
            <w:r w:rsidRPr="00290BBC">
              <w:rPr>
                <w:rFonts w:ascii="Arial" w:hAnsi="Arial" w:cs="Arial"/>
                <w:sz w:val="12"/>
                <w:szCs w:val="12"/>
              </w:rPr>
              <w:t>ционно-телекоммуникацио</w:t>
            </w:r>
            <w:r w:rsidRPr="00290BBC">
              <w:rPr>
                <w:rFonts w:ascii="Arial" w:hAnsi="Arial" w:cs="Arial"/>
                <w:sz w:val="12"/>
                <w:szCs w:val="12"/>
              </w:rPr>
              <w:t>н</w:t>
            </w:r>
            <w:r w:rsidRPr="00290BBC">
              <w:rPr>
                <w:rFonts w:ascii="Arial" w:hAnsi="Arial" w:cs="Arial"/>
                <w:sz w:val="12"/>
                <w:szCs w:val="12"/>
              </w:rPr>
              <w:t>ной инфраструктуры объе</w:t>
            </w:r>
            <w:r w:rsidRPr="00290BBC">
              <w:rPr>
                <w:rFonts w:ascii="Arial" w:hAnsi="Arial" w:cs="Arial"/>
                <w:sz w:val="12"/>
                <w:szCs w:val="12"/>
              </w:rPr>
              <w:t>к</w:t>
            </w:r>
            <w:r w:rsidRPr="00290BBC">
              <w:rPr>
                <w:rFonts w:ascii="Arial" w:hAnsi="Arial" w:cs="Arial"/>
                <w:sz w:val="12"/>
                <w:szCs w:val="12"/>
              </w:rPr>
              <w:t>тов  общеобразов</w:t>
            </w:r>
            <w:r w:rsidRPr="00290BBC">
              <w:rPr>
                <w:rFonts w:ascii="Arial" w:hAnsi="Arial" w:cs="Arial"/>
                <w:sz w:val="12"/>
                <w:szCs w:val="12"/>
              </w:rPr>
              <w:t>а</w:t>
            </w:r>
            <w:r w:rsidRPr="00290BBC">
              <w:rPr>
                <w:rFonts w:ascii="Arial" w:hAnsi="Arial" w:cs="Arial"/>
                <w:sz w:val="12"/>
                <w:szCs w:val="12"/>
              </w:rPr>
              <w:t>тельных учре</w:t>
            </w:r>
            <w:r w:rsidRPr="00290BBC">
              <w:rPr>
                <w:rFonts w:ascii="Arial" w:hAnsi="Arial" w:cs="Arial"/>
                <w:sz w:val="12"/>
                <w:szCs w:val="12"/>
              </w:rPr>
              <w:t>ж</w:t>
            </w:r>
            <w:r w:rsidRPr="00290BBC">
              <w:rPr>
                <w:rFonts w:ascii="Arial" w:hAnsi="Arial" w:cs="Arial"/>
                <w:sz w:val="12"/>
                <w:szCs w:val="12"/>
              </w:rPr>
              <w:t>дений</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ком</w:t>
            </w:r>
            <w:r w:rsidRPr="00290BBC">
              <w:rPr>
                <w:rFonts w:ascii="Arial" w:hAnsi="Arial" w:cs="Arial"/>
                <w:sz w:val="12"/>
                <w:szCs w:val="12"/>
              </w:rPr>
              <w:t>и</w:t>
            </w:r>
            <w:r w:rsidRPr="00290BBC">
              <w:rPr>
                <w:rFonts w:ascii="Arial" w:hAnsi="Arial" w:cs="Arial"/>
                <w:sz w:val="12"/>
                <w:szCs w:val="12"/>
              </w:rPr>
              <w:t>тет образов</w:t>
            </w:r>
            <w:r w:rsidRPr="00290BBC">
              <w:rPr>
                <w:rFonts w:ascii="Arial" w:hAnsi="Arial" w:cs="Arial"/>
                <w:sz w:val="12"/>
                <w:szCs w:val="12"/>
              </w:rPr>
              <w:t>а</w:t>
            </w:r>
            <w:r w:rsidRPr="00290BBC">
              <w:rPr>
                <w:rFonts w:ascii="Arial" w:hAnsi="Arial" w:cs="Arial"/>
                <w:sz w:val="12"/>
                <w:szCs w:val="12"/>
              </w:rPr>
              <w:t>ния</w:t>
            </w:r>
          </w:p>
        </w:tc>
        <w:tc>
          <w:tcPr>
            <w:tcW w:w="709" w:type="dxa"/>
          </w:tcPr>
          <w:p w:rsidR="006A6C4F" w:rsidRDefault="00290BBC" w:rsidP="00E75B20">
            <w:pPr>
              <w:pStyle w:val="aff0"/>
              <w:rPr>
                <w:rFonts w:ascii="Arial" w:hAnsi="Arial" w:cs="Arial"/>
                <w:sz w:val="12"/>
                <w:szCs w:val="12"/>
              </w:rPr>
            </w:pPr>
            <w:r w:rsidRPr="00290BBC">
              <w:rPr>
                <w:rFonts w:ascii="Arial" w:hAnsi="Arial" w:cs="Arial"/>
                <w:sz w:val="12"/>
                <w:szCs w:val="12"/>
              </w:rPr>
              <w:t>2020-2022</w:t>
            </w:r>
          </w:p>
          <w:p w:rsidR="00290BBC" w:rsidRPr="00290BBC" w:rsidRDefault="00290BBC" w:rsidP="00E75B20">
            <w:pPr>
              <w:pStyle w:val="aff0"/>
              <w:rPr>
                <w:rFonts w:ascii="Arial" w:hAnsi="Arial" w:cs="Arial"/>
                <w:sz w:val="12"/>
                <w:szCs w:val="12"/>
              </w:rPr>
            </w:pPr>
            <w:r w:rsidRPr="00290BBC">
              <w:rPr>
                <w:rFonts w:ascii="Arial" w:hAnsi="Arial" w:cs="Arial"/>
                <w:sz w:val="12"/>
                <w:szCs w:val="12"/>
              </w:rPr>
              <w:t>годы</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2.1</w:t>
            </w: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облас</w:t>
            </w:r>
            <w:r w:rsidRPr="00290BBC">
              <w:rPr>
                <w:rFonts w:ascii="Arial" w:hAnsi="Arial" w:cs="Arial"/>
                <w:sz w:val="12"/>
                <w:szCs w:val="12"/>
              </w:rPr>
              <w:t>т</w:t>
            </w:r>
            <w:r w:rsidRPr="00290BBC">
              <w:rPr>
                <w:rFonts w:ascii="Arial" w:hAnsi="Arial" w:cs="Arial"/>
                <w:sz w:val="12"/>
                <w:szCs w:val="12"/>
              </w:rPr>
              <w:t>ной бю</w:t>
            </w:r>
            <w:r w:rsidRPr="00290BBC">
              <w:rPr>
                <w:rFonts w:ascii="Arial" w:hAnsi="Arial" w:cs="Arial"/>
                <w:sz w:val="12"/>
                <w:szCs w:val="12"/>
              </w:rPr>
              <w:t>д</w:t>
            </w:r>
            <w:r w:rsidRPr="00290BBC">
              <w:rPr>
                <w:rFonts w:ascii="Arial" w:hAnsi="Arial" w:cs="Arial"/>
                <w:sz w:val="12"/>
                <w:szCs w:val="12"/>
              </w:rPr>
              <w:t>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r>
      <w:tr w:rsidR="004D5A4A" w:rsidRPr="00290BBC" w:rsidTr="006A6C4F">
        <w:trPr>
          <w:trHeight w:val="20"/>
          <w:jc w:val="center"/>
        </w:trPr>
        <w:tc>
          <w:tcPr>
            <w:tcW w:w="479" w:type="dxa"/>
            <w:vMerge/>
          </w:tcPr>
          <w:p w:rsidR="00290BBC" w:rsidRPr="00290BBC" w:rsidRDefault="00290BBC" w:rsidP="009F2F6B">
            <w:pPr>
              <w:pStyle w:val="aff0"/>
              <w:jc w:val="center"/>
              <w:rPr>
                <w:rFonts w:ascii="Arial" w:hAnsi="Arial" w:cs="Arial"/>
                <w:sz w:val="12"/>
                <w:szCs w:val="12"/>
              </w:rPr>
            </w:pPr>
          </w:p>
        </w:tc>
        <w:tc>
          <w:tcPr>
            <w:tcW w:w="1583" w:type="dxa"/>
            <w:vMerge/>
          </w:tcPr>
          <w:p w:rsidR="00290BBC" w:rsidRPr="00290BBC" w:rsidRDefault="00290BBC" w:rsidP="009F2F6B">
            <w:pPr>
              <w:pStyle w:val="aff0"/>
              <w:jc w:val="center"/>
              <w:rPr>
                <w:rFonts w:ascii="Arial" w:hAnsi="Arial" w:cs="Arial"/>
                <w:sz w:val="12"/>
                <w:szCs w:val="12"/>
              </w:rPr>
            </w:pPr>
          </w:p>
        </w:tc>
        <w:tc>
          <w:tcPr>
            <w:tcW w:w="850" w:type="dxa"/>
          </w:tcPr>
          <w:p w:rsidR="00290BBC" w:rsidRPr="00290BBC" w:rsidRDefault="00290BBC" w:rsidP="009F2F6B">
            <w:pPr>
              <w:pStyle w:val="aff0"/>
              <w:jc w:val="center"/>
              <w:rPr>
                <w:rFonts w:ascii="Arial" w:hAnsi="Arial" w:cs="Arial"/>
                <w:sz w:val="12"/>
                <w:szCs w:val="12"/>
              </w:rPr>
            </w:pPr>
          </w:p>
        </w:tc>
        <w:tc>
          <w:tcPr>
            <w:tcW w:w="709" w:type="dxa"/>
          </w:tcPr>
          <w:p w:rsidR="00290BBC" w:rsidRPr="00290BBC" w:rsidRDefault="00290BBC" w:rsidP="009F2F6B">
            <w:pPr>
              <w:pStyle w:val="aff0"/>
              <w:jc w:val="center"/>
              <w:rPr>
                <w:rFonts w:ascii="Arial" w:hAnsi="Arial" w:cs="Arial"/>
                <w:sz w:val="12"/>
                <w:szCs w:val="12"/>
              </w:rPr>
            </w:pPr>
          </w:p>
        </w:tc>
        <w:tc>
          <w:tcPr>
            <w:tcW w:w="851" w:type="dxa"/>
          </w:tcPr>
          <w:p w:rsidR="00290BBC" w:rsidRPr="00290BBC" w:rsidRDefault="00290BBC" w:rsidP="009F2F6B">
            <w:pPr>
              <w:pStyle w:val="aff0"/>
              <w:jc w:val="center"/>
              <w:rPr>
                <w:rFonts w:ascii="Arial" w:hAnsi="Arial" w:cs="Arial"/>
                <w:sz w:val="12"/>
                <w:szCs w:val="12"/>
              </w:rPr>
            </w:pP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местный бюджет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115,0</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r>
      <w:tr w:rsidR="004D5A4A" w:rsidRPr="00290BBC" w:rsidTr="006A6C4F">
        <w:trPr>
          <w:trHeight w:val="20"/>
          <w:jc w:val="center"/>
        </w:trPr>
        <w:tc>
          <w:tcPr>
            <w:tcW w:w="479" w:type="dxa"/>
            <w:vMerge w:val="restart"/>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4.7.</w:t>
            </w:r>
          </w:p>
        </w:tc>
        <w:tc>
          <w:tcPr>
            <w:tcW w:w="1583" w:type="dxa"/>
            <w:vMerge w:val="restart"/>
          </w:tcPr>
          <w:p w:rsidR="00290BBC" w:rsidRPr="00290BBC" w:rsidRDefault="00290BBC" w:rsidP="006A6C4F">
            <w:pPr>
              <w:pStyle w:val="aff0"/>
              <w:jc w:val="both"/>
              <w:rPr>
                <w:rFonts w:ascii="Arial" w:hAnsi="Arial" w:cs="Arial"/>
                <w:sz w:val="12"/>
                <w:szCs w:val="12"/>
              </w:rPr>
            </w:pPr>
            <w:r w:rsidRPr="00290BBC">
              <w:rPr>
                <w:rFonts w:ascii="Arial" w:hAnsi="Arial" w:cs="Arial"/>
                <w:sz w:val="12"/>
                <w:szCs w:val="12"/>
              </w:rPr>
              <w:t>Организация беспла</w:t>
            </w:r>
            <w:r w:rsidRPr="00290BBC">
              <w:rPr>
                <w:rFonts w:ascii="Arial" w:hAnsi="Arial" w:cs="Arial"/>
                <w:sz w:val="12"/>
                <w:szCs w:val="12"/>
              </w:rPr>
              <w:t>т</w:t>
            </w:r>
            <w:r w:rsidRPr="00290BBC">
              <w:rPr>
                <w:rFonts w:ascii="Arial" w:hAnsi="Arial" w:cs="Arial"/>
                <w:sz w:val="12"/>
                <w:szCs w:val="12"/>
              </w:rPr>
              <w:t>ного горячего питания обучающихся, пол</w:t>
            </w:r>
            <w:r w:rsidRPr="00290BBC">
              <w:rPr>
                <w:rFonts w:ascii="Arial" w:hAnsi="Arial" w:cs="Arial"/>
                <w:sz w:val="12"/>
                <w:szCs w:val="12"/>
              </w:rPr>
              <w:t>у</w:t>
            </w:r>
            <w:r w:rsidRPr="00290BBC">
              <w:rPr>
                <w:rFonts w:ascii="Arial" w:hAnsi="Arial" w:cs="Arial"/>
                <w:sz w:val="12"/>
                <w:szCs w:val="12"/>
              </w:rPr>
              <w:t>чающих начальное общее образование в муниципальных обр</w:t>
            </w:r>
            <w:r w:rsidRPr="00290BBC">
              <w:rPr>
                <w:rFonts w:ascii="Arial" w:hAnsi="Arial" w:cs="Arial"/>
                <w:sz w:val="12"/>
                <w:szCs w:val="12"/>
              </w:rPr>
              <w:t>а</w:t>
            </w:r>
            <w:r w:rsidRPr="00290BBC">
              <w:rPr>
                <w:rFonts w:ascii="Arial" w:hAnsi="Arial" w:cs="Arial"/>
                <w:sz w:val="12"/>
                <w:szCs w:val="12"/>
              </w:rPr>
              <w:t>зовательных организ</w:t>
            </w:r>
            <w:r w:rsidRPr="00290BBC">
              <w:rPr>
                <w:rFonts w:ascii="Arial" w:hAnsi="Arial" w:cs="Arial"/>
                <w:sz w:val="12"/>
                <w:szCs w:val="12"/>
              </w:rPr>
              <w:t>а</w:t>
            </w:r>
            <w:r w:rsidRPr="00290BBC">
              <w:rPr>
                <w:rFonts w:ascii="Arial" w:hAnsi="Arial" w:cs="Arial"/>
                <w:sz w:val="12"/>
                <w:szCs w:val="12"/>
              </w:rPr>
              <w:t>циях</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ком</w:t>
            </w:r>
            <w:r w:rsidRPr="00290BBC">
              <w:rPr>
                <w:rFonts w:ascii="Arial" w:hAnsi="Arial" w:cs="Arial"/>
                <w:sz w:val="12"/>
                <w:szCs w:val="12"/>
              </w:rPr>
              <w:t>и</w:t>
            </w:r>
            <w:r w:rsidRPr="00290BBC">
              <w:rPr>
                <w:rFonts w:ascii="Arial" w:hAnsi="Arial" w:cs="Arial"/>
                <w:sz w:val="12"/>
                <w:szCs w:val="12"/>
              </w:rPr>
              <w:t>тет образов</w:t>
            </w:r>
            <w:r w:rsidRPr="00290BBC">
              <w:rPr>
                <w:rFonts w:ascii="Arial" w:hAnsi="Arial" w:cs="Arial"/>
                <w:sz w:val="12"/>
                <w:szCs w:val="12"/>
              </w:rPr>
              <w:t>а</w:t>
            </w:r>
            <w:r w:rsidRPr="00290BBC">
              <w:rPr>
                <w:rFonts w:ascii="Arial" w:hAnsi="Arial" w:cs="Arial"/>
                <w:sz w:val="12"/>
                <w:szCs w:val="12"/>
              </w:rPr>
              <w:t>ния</w:t>
            </w:r>
          </w:p>
        </w:tc>
        <w:tc>
          <w:tcPr>
            <w:tcW w:w="709" w:type="dxa"/>
          </w:tcPr>
          <w:p w:rsidR="00290BBC" w:rsidRPr="00290BBC" w:rsidRDefault="00290BBC" w:rsidP="00E75B20">
            <w:pPr>
              <w:pStyle w:val="aff0"/>
              <w:rPr>
                <w:rFonts w:ascii="Arial" w:hAnsi="Arial" w:cs="Arial"/>
                <w:sz w:val="12"/>
                <w:szCs w:val="12"/>
              </w:rPr>
            </w:pPr>
            <w:r w:rsidRPr="00290BBC">
              <w:rPr>
                <w:rFonts w:ascii="Arial" w:hAnsi="Arial" w:cs="Arial"/>
                <w:sz w:val="12"/>
                <w:szCs w:val="12"/>
              </w:rPr>
              <w:t>2020 год</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2.1</w:t>
            </w: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облас</w:t>
            </w:r>
            <w:r w:rsidRPr="00290BBC">
              <w:rPr>
                <w:rFonts w:ascii="Arial" w:hAnsi="Arial" w:cs="Arial"/>
                <w:sz w:val="12"/>
                <w:szCs w:val="12"/>
              </w:rPr>
              <w:t>т</w:t>
            </w:r>
            <w:r w:rsidRPr="00290BBC">
              <w:rPr>
                <w:rFonts w:ascii="Arial" w:hAnsi="Arial" w:cs="Arial"/>
                <w:sz w:val="12"/>
                <w:szCs w:val="12"/>
              </w:rPr>
              <w:t>ной бю</w:t>
            </w:r>
            <w:r w:rsidRPr="00290BBC">
              <w:rPr>
                <w:rFonts w:ascii="Arial" w:hAnsi="Arial" w:cs="Arial"/>
                <w:sz w:val="12"/>
                <w:szCs w:val="12"/>
              </w:rPr>
              <w:t>д</w:t>
            </w:r>
            <w:r w:rsidRPr="00290BBC">
              <w:rPr>
                <w:rFonts w:ascii="Arial" w:hAnsi="Arial" w:cs="Arial"/>
                <w:sz w:val="12"/>
                <w:szCs w:val="12"/>
              </w:rPr>
              <w:t>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2109,065</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r>
      <w:tr w:rsidR="004D5A4A" w:rsidRPr="00290BBC" w:rsidTr="006A6C4F">
        <w:trPr>
          <w:trHeight w:val="20"/>
          <w:jc w:val="center"/>
        </w:trPr>
        <w:tc>
          <w:tcPr>
            <w:tcW w:w="479" w:type="dxa"/>
            <w:vMerge/>
          </w:tcPr>
          <w:p w:rsidR="00290BBC" w:rsidRPr="00290BBC" w:rsidRDefault="00290BBC" w:rsidP="009F2F6B">
            <w:pPr>
              <w:pStyle w:val="aff0"/>
              <w:jc w:val="center"/>
              <w:rPr>
                <w:rFonts w:ascii="Arial" w:hAnsi="Arial" w:cs="Arial"/>
                <w:sz w:val="12"/>
                <w:szCs w:val="12"/>
              </w:rPr>
            </w:pPr>
          </w:p>
        </w:tc>
        <w:tc>
          <w:tcPr>
            <w:tcW w:w="1583" w:type="dxa"/>
            <w:vMerge/>
          </w:tcPr>
          <w:p w:rsidR="00290BBC" w:rsidRPr="00290BBC" w:rsidRDefault="00290BBC" w:rsidP="009F2F6B">
            <w:pPr>
              <w:pStyle w:val="aff0"/>
              <w:jc w:val="center"/>
              <w:rPr>
                <w:rFonts w:ascii="Arial" w:hAnsi="Arial" w:cs="Arial"/>
                <w:sz w:val="12"/>
                <w:szCs w:val="12"/>
              </w:rPr>
            </w:pPr>
          </w:p>
        </w:tc>
        <w:tc>
          <w:tcPr>
            <w:tcW w:w="850" w:type="dxa"/>
            <w:vMerge w:val="restart"/>
          </w:tcPr>
          <w:p w:rsidR="00290BBC" w:rsidRPr="00290BBC" w:rsidRDefault="00290BBC" w:rsidP="009F2F6B">
            <w:pPr>
              <w:pStyle w:val="aff0"/>
              <w:jc w:val="center"/>
              <w:rPr>
                <w:rFonts w:ascii="Arial" w:hAnsi="Arial" w:cs="Arial"/>
                <w:sz w:val="12"/>
                <w:szCs w:val="12"/>
              </w:rPr>
            </w:pPr>
          </w:p>
        </w:tc>
        <w:tc>
          <w:tcPr>
            <w:tcW w:w="709" w:type="dxa"/>
            <w:vMerge w:val="restart"/>
          </w:tcPr>
          <w:p w:rsidR="00290BBC" w:rsidRPr="00290BBC" w:rsidRDefault="00290BBC" w:rsidP="009F2F6B">
            <w:pPr>
              <w:pStyle w:val="aff0"/>
              <w:jc w:val="center"/>
              <w:rPr>
                <w:rFonts w:ascii="Arial" w:hAnsi="Arial" w:cs="Arial"/>
                <w:sz w:val="12"/>
                <w:szCs w:val="12"/>
              </w:rPr>
            </w:pPr>
          </w:p>
        </w:tc>
        <w:tc>
          <w:tcPr>
            <w:tcW w:w="851" w:type="dxa"/>
            <w:vMerge w:val="restart"/>
          </w:tcPr>
          <w:p w:rsidR="00290BBC" w:rsidRPr="00290BBC" w:rsidRDefault="00290BBC" w:rsidP="009F2F6B">
            <w:pPr>
              <w:pStyle w:val="aff0"/>
              <w:jc w:val="center"/>
              <w:rPr>
                <w:rFonts w:ascii="Arial" w:hAnsi="Arial" w:cs="Arial"/>
                <w:sz w:val="12"/>
                <w:szCs w:val="12"/>
              </w:rPr>
            </w:pP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фед</w:t>
            </w:r>
            <w:r w:rsidRPr="00290BBC">
              <w:rPr>
                <w:rFonts w:ascii="Arial" w:hAnsi="Arial" w:cs="Arial"/>
                <w:sz w:val="12"/>
                <w:szCs w:val="12"/>
              </w:rPr>
              <w:t>е</w:t>
            </w:r>
            <w:r w:rsidRPr="00290BBC">
              <w:rPr>
                <w:rFonts w:ascii="Arial" w:hAnsi="Arial" w:cs="Arial"/>
                <w:sz w:val="12"/>
                <w:szCs w:val="12"/>
              </w:rPr>
              <w:t>ральный бю</w:t>
            </w:r>
            <w:r w:rsidRPr="00290BBC">
              <w:rPr>
                <w:rFonts w:ascii="Arial" w:hAnsi="Arial" w:cs="Arial"/>
                <w:sz w:val="12"/>
                <w:szCs w:val="12"/>
              </w:rPr>
              <w:t>д</w:t>
            </w:r>
            <w:r w:rsidRPr="00290BBC">
              <w:rPr>
                <w:rFonts w:ascii="Arial" w:hAnsi="Arial" w:cs="Arial"/>
                <w:sz w:val="12"/>
                <w:szCs w:val="12"/>
              </w:rPr>
              <w:t>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2864,935</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w:t>
            </w:r>
          </w:p>
        </w:tc>
      </w:tr>
      <w:tr w:rsidR="004D5A4A" w:rsidRPr="00290BBC" w:rsidTr="006A6C4F">
        <w:trPr>
          <w:trHeight w:val="20"/>
          <w:jc w:val="center"/>
        </w:trPr>
        <w:tc>
          <w:tcPr>
            <w:tcW w:w="479" w:type="dxa"/>
            <w:vMerge/>
          </w:tcPr>
          <w:p w:rsidR="00290BBC" w:rsidRPr="00290BBC" w:rsidRDefault="00290BBC" w:rsidP="009F2F6B">
            <w:pPr>
              <w:pStyle w:val="aff0"/>
              <w:jc w:val="center"/>
              <w:rPr>
                <w:rFonts w:ascii="Arial" w:hAnsi="Arial" w:cs="Arial"/>
                <w:sz w:val="12"/>
                <w:szCs w:val="12"/>
              </w:rPr>
            </w:pPr>
          </w:p>
        </w:tc>
        <w:tc>
          <w:tcPr>
            <w:tcW w:w="1583" w:type="dxa"/>
            <w:vMerge/>
          </w:tcPr>
          <w:p w:rsidR="00290BBC" w:rsidRPr="00290BBC" w:rsidRDefault="00290BBC" w:rsidP="009F2F6B">
            <w:pPr>
              <w:pStyle w:val="aff0"/>
              <w:jc w:val="center"/>
              <w:rPr>
                <w:rFonts w:ascii="Arial" w:hAnsi="Arial" w:cs="Arial"/>
                <w:sz w:val="12"/>
                <w:szCs w:val="12"/>
              </w:rPr>
            </w:pPr>
          </w:p>
        </w:tc>
        <w:tc>
          <w:tcPr>
            <w:tcW w:w="850" w:type="dxa"/>
            <w:vMerge/>
          </w:tcPr>
          <w:p w:rsidR="00290BBC" w:rsidRPr="00290BBC" w:rsidRDefault="00290BBC" w:rsidP="009F2F6B">
            <w:pPr>
              <w:pStyle w:val="aff0"/>
              <w:jc w:val="center"/>
              <w:rPr>
                <w:rFonts w:ascii="Arial" w:hAnsi="Arial" w:cs="Arial"/>
                <w:sz w:val="12"/>
                <w:szCs w:val="12"/>
              </w:rPr>
            </w:pPr>
          </w:p>
        </w:tc>
        <w:tc>
          <w:tcPr>
            <w:tcW w:w="709" w:type="dxa"/>
            <w:vMerge/>
          </w:tcPr>
          <w:p w:rsidR="00290BBC" w:rsidRPr="00290BBC" w:rsidRDefault="00290BBC" w:rsidP="009F2F6B">
            <w:pPr>
              <w:pStyle w:val="aff0"/>
              <w:jc w:val="center"/>
              <w:rPr>
                <w:rFonts w:ascii="Arial" w:hAnsi="Arial" w:cs="Arial"/>
                <w:sz w:val="12"/>
                <w:szCs w:val="12"/>
              </w:rPr>
            </w:pPr>
          </w:p>
        </w:tc>
        <w:tc>
          <w:tcPr>
            <w:tcW w:w="851" w:type="dxa"/>
            <w:vMerge/>
          </w:tcPr>
          <w:p w:rsidR="00290BBC" w:rsidRPr="00290BBC" w:rsidRDefault="00290BBC" w:rsidP="009F2F6B">
            <w:pPr>
              <w:pStyle w:val="aff0"/>
              <w:jc w:val="center"/>
              <w:rPr>
                <w:rFonts w:ascii="Arial" w:hAnsi="Arial" w:cs="Arial"/>
                <w:sz w:val="12"/>
                <w:szCs w:val="12"/>
              </w:rPr>
            </w:pPr>
          </w:p>
        </w:tc>
        <w:tc>
          <w:tcPr>
            <w:tcW w:w="708"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местный бюджет</w:t>
            </w:r>
          </w:p>
        </w:tc>
        <w:tc>
          <w:tcPr>
            <w:tcW w:w="851"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50,242</w:t>
            </w:r>
          </w:p>
        </w:tc>
        <w:tc>
          <w:tcPr>
            <w:tcW w:w="850" w:type="dxa"/>
            <w:noWrap/>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993"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50"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5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12"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c>
          <w:tcPr>
            <w:tcW w:w="831" w:type="dxa"/>
          </w:tcPr>
          <w:p w:rsidR="00290BBC" w:rsidRPr="00290BBC" w:rsidRDefault="00290BBC" w:rsidP="009F2F6B">
            <w:pPr>
              <w:pStyle w:val="aff0"/>
              <w:jc w:val="center"/>
              <w:rPr>
                <w:rFonts w:ascii="Arial" w:hAnsi="Arial" w:cs="Arial"/>
                <w:sz w:val="12"/>
                <w:szCs w:val="12"/>
              </w:rPr>
            </w:pPr>
            <w:r w:rsidRPr="00290BBC">
              <w:rPr>
                <w:rFonts w:ascii="Arial" w:hAnsi="Arial" w:cs="Arial"/>
                <w:sz w:val="12"/>
                <w:szCs w:val="12"/>
              </w:rPr>
              <w:t>0,0</w:t>
            </w:r>
          </w:p>
        </w:tc>
      </w:tr>
    </w:tbl>
    <w:p w:rsidR="00E16E06" w:rsidRPr="00E16E06" w:rsidRDefault="00E16E06" w:rsidP="00E16E06">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E16E06" w:rsidRPr="00E16E06" w:rsidRDefault="00E16E06" w:rsidP="00E16E06">
      <w:pPr>
        <w:pStyle w:val="3"/>
        <w:rPr>
          <w:rFonts w:ascii="Arial" w:hAnsi="Arial" w:cs="Arial"/>
          <w:sz w:val="16"/>
          <w:szCs w:val="16"/>
        </w:rPr>
      </w:pPr>
      <w:r w:rsidRPr="00E16E06">
        <w:rPr>
          <w:rFonts w:ascii="Arial" w:hAnsi="Arial" w:cs="Arial"/>
          <w:sz w:val="16"/>
          <w:szCs w:val="16"/>
        </w:rPr>
        <w:t>П О С Т А Н О В Л Е Н И Е</w:t>
      </w:r>
    </w:p>
    <w:p w:rsidR="005D607A" w:rsidRPr="005D607A" w:rsidRDefault="005D607A" w:rsidP="005D607A">
      <w:pPr>
        <w:jc w:val="center"/>
        <w:rPr>
          <w:rFonts w:ascii="Arial" w:hAnsi="Arial" w:cs="Arial"/>
          <w:color w:val="000000"/>
          <w:sz w:val="16"/>
          <w:szCs w:val="16"/>
        </w:rPr>
      </w:pPr>
      <w:r w:rsidRPr="005D607A">
        <w:rPr>
          <w:rFonts w:ascii="Arial" w:hAnsi="Arial" w:cs="Arial"/>
          <w:color w:val="000000"/>
          <w:sz w:val="16"/>
          <w:szCs w:val="16"/>
        </w:rPr>
        <w:t>14.09.2020 №1403</w:t>
      </w:r>
    </w:p>
    <w:p w:rsidR="005D607A" w:rsidRPr="005D607A" w:rsidRDefault="005D607A" w:rsidP="005D607A">
      <w:pPr>
        <w:ind w:firstLine="181"/>
        <w:jc w:val="center"/>
        <w:rPr>
          <w:rFonts w:ascii="Arial" w:hAnsi="Arial" w:cs="Arial"/>
          <w:b/>
          <w:sz w:val="16"/>
          <w:szCs w:val="16"/>
        </w:rPr>
      </w:pPr>
      <w:r w:rsidRPr="005D607A">
        <w:rPr>
          <w:rFonts w:ascii="Arial" w:hAnsi="Arial" w:cs="Arial"/>
          <w:b/>
          <w:sz w:val="16"/>
          <w:szCs w:val="16"/>
        </w:rPr>
        <w:t>О разрешении разработки документации по планировке территории (проект межевания) линейного</w:t>
      </w:r>
      <w:r>
        <w:rPr>
          <w:rFonts w:ascii="Arial" w:hAnsi="Arial" w:cs="Arial"/>
          <w:b/>
          <w:sz w:val="16"/>
          <w:szCs w:val="16"/>
        </w:rPr>
        <w:t xml:space="preserve"> </w:t>
      </w:r>
      <w:r w:rsidRPr="005D607A">
        <w:rPr>
          <w:rFonts w:ascii="Arial" w:hAnsi="Arial" w:cs="Arial"/>
          <w:b/>
          <w:sz w:val="16"/>
          <w:szCs w:val="16"/>
        </w:rPr>
        <w:t>объекта «Создание вол</w:t>
      </w:r>
      <w:r w:rsidRPr="005D607A">
        <w:rPr>
          <w:rFonts w:ascii="Arial" w:hAnsi="Arial" w:cs="Arial"/>
          <w:b/>
          <w:sz w:val="16"/>
          <w:szCs w:val="16"/>
        </w:rPr>
        <w:t>о</w:t>
      </w:r>
      <w:r w:rsidRPr="005D607A">
        <w:rPr>
          <w:rFonts w:ascii="Arial" w:hAnsi="Arial" w:cs="Arial"/>
          <w:b/>
          <w:sz w:val="16"/>
          <w:szCs w:val="16"/>
        </w:rPr>
        <w:t>конно-оптических линий связи (ВОЛС) на участке «Зимогорье-Выползово» на территории Валдайского муниципального ра</w:t>
      </w:r>
      <w:r w:rsidRPr="005D607A">
        <w:rPr>
          <w:rFonts w:ascii="Arial" w:hAnsi="Arial" w:cs="Arial"/>
          <w:b/>
          <w:sz w:val="16"/>
          <w:szCs w:val="16"/>
        </w:rPr>
        <w:t>й</w:t>
      </w:r>
      <w:r w:rsidRPr="005D607A">
        <w:rPr>
          <w:rFonts w:ascii="Arial" w:hAnsi="Arial" w:cs="Arial"/>
          <w:b/>
          <w:sz w:val="16"/>
          <w:szCs w:val="16"/>
        </w:rPr>
        <w:t xml:space="preserve">она </w:t>
      </w:r>
    </w:p>
    <w:p w:rsidR="005D607A" w:rsidRPr="005D607A" w:rsidRDefault="005D607A" w:rsidP="005D607A">
      <w:pPr>
        <w:ind w:firstLine="142"/>
        <w:jc w:val="both"/>
        <w:rPr>
          <w:rFonts w:ascii="Arial" w:hAnsi="Arial" w:cs="Arial"/>
          <w:sz w:val="16"/>
          <w:szCs w:val="16"/>
        </w:rPr>
      </w:pPr>
      <w:r w:rsidRPr="005D607A">
        <w:rPr>
          <w:rFonts w:ascii="Arial" w:hAnsi="Arial" w:cs="Arial"/>
          <w:sz w:val="16"/>
          <w:szCs w:val="16"/>
        </w:rPr>
        <w:t>В целях повышения эффективного использования территорий в соответствии со статьей 45,46 Градостроительного кодекса Российской Федер</w:t>
      </w:r>
      <w:r w:rsidRPr="005D607A">
        <w:rPr>
          <w:rFonts w:ascii="Arial" w:hAnsi="Arial" w:cs="Arial"/>
          <w:sz w:val="16"/>
          <w:szCs w:val="16"/>
        </w:rPr>
        <w:t>а</w:t>
      </w:r>
      <w:r w:rsidRPr="005D607A">
        <w:rPr>
          <w:rFonts w:ascii="Arial" w:hAnsi="Arial" w:cs="Arial"/>
          <w:sz w:val="16"/>
          <w:szCs w:val="16"/>
        </w:rPr>
        <w:t xml:space="preserve">ции Администрация Валдайского муниципального района </w:t>
      </w:r>
      <w:r w:rsidRPr="005D607A">
        <w:rPr>
          <w:rFonts w:ascii="Arial" w:hAnsi="Arial" w:cs="Arial"/>
          <w:b/>
          <w:sz w:val="16"/>
          <w:szCs w:val="16"/>
        </w:rPr>
        <w:t>ПОСТАНО</w:t>
      </w:r>
      <w:r w:rsidRPr="005D607A">
        <w:rPr>
          <w:rFonts w:ascii="Arial" w:hAnsi="Arial" w:cs="Arial"/>
          <w:b/>
          <w:sz w:val="16"/>
          <w:szCs w:val="16"/>
        </w:rPr>
        <w:t>В</w:t>
      </w:r>
      <w:r w:rsidRPr="005D607A">
        <w:rPr>
          <w:rFonts w:ascii="Arial" w:hAnsi="Arial" w:cs="Arial"/>
          <w:b/>
          <w:sz w:val="16"/>
          <w:szCs w:val="16"/>
        </w:rPr>
        <w:t>ЛЯЕТ</w:t>
      </w:r>
      <w:r w:rsidRPr="005D607A">
        <w:rPr>
          <w:rFonts w:ascii="Arial" w:hAnsi="Arial" w:cs="Arial"/>
          <w:sz w:val="16"/>
          <w:szCs w:val="16"/>
        </w:rPr>
        <w:t xml:space="preserve">: </w:t>
      </w:r>
    </w:p>
    <w:p w:rsidR="005D607A" w:rsidRPr="005D607A" w:rsidRDefault="005D607A" w:rsidP="005D607A">
      <w:pPr>
        <w:ind w:firstLine="142"/>
        <w:jc w:val="both"/>
        <w:rPr>
          <w:rFonts w:ascii="Arial" w:hAnsi="Arial" w:cs="Arial"/>
          <w:sz w:val="16"/>
          <w:szCs w:val="16"/>
        </w:rPr>
      </w:pPr>
      <w:r w:rsidRPr="005D607A">
        <w:rPr>
          <w:rFonts w:ascii="Arial" w:hAnsi="Arial" w:cs="Arial"/>
          <w:sz w:val="16"/>
          <w:szCs w:val="16"/>
        </w:rPr>
        <w:t>1. Разрешить разработку документации по планировке территории (проект межевания) линейного объекта «Создание волоконно-оптических линий связи (ВОЛС) на участке «Зимогорье-Выползово» на территории Валдайского муниципал</w:t>
      </w:r>
      <w:r w:rsidRPr="005D607A">
        <w:rPr>
          <w:rFonts w:ascii="Arial" w:hAnsi="Arial" w:cs="Arial"/>
          <w:sz w:val="16"/>
          <w:szCs w:val="16"/>
        </w:rPr>
        <w:t>ь</w:t>
      </w:r>
      <w:r w:rsidRPr="005D607A">
        <w:rPr>
          <w:rFonts w:ascii="Arial" w:hAnsi="Arial" w:cs="Arial"/>
          <w:sz w:val="16"/>
          <w:szCs w:val="16"/>
        </w:rPr>
        <w:t>ного района Новгородской области.</w:t>
      </w:r>
    </w:p>
    <w:p w:rsidR="005D607A" w:rsidRPr="005D607A" w:rsidRDefault="005D607A" w:rsidP="005D607A">
      <w:pPr>
        <w:ind w:firstLine="142"/>
        <w:jc w:val="both"/>
        <w:rPr>
          <w:rFonts w:ascii="Arial" w:hAnsi="Arial" w:cs="Arial"/>
          <w:sz w:val="16"/>
          <w:szCs w:val="16"/>
        </w:rPr>
      </w:pPr>
      <w:r w:rsidRPr="005D607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D607A">
        <w:rPr>
          <w:rFonts w:ascii="Arial" w:hAnsi="Arial" w:cs="Arial"/>
          <w:sz w:val="16"/>
          <w:szCs w:val="16"/>
        </w:rPr>
        <w:t>ь</w:t>
      </w:r>
      <w:r w:rsidRPr="005D607A">
        <w:rPr>
          <w:rFonts w:ascii="Arial" w:hAnsi="Arial" w:cs="Arial"/>
          <w:sz w:val="16"/>
          <w:szCs w:val="16"/>
        </w:rPr>
        <w:t>ного района в сети «Интернет».</w:t>
      </w:r>
    </w:p>
    <w:p w:rsidR="005D607A" w:rsidRPr="005D607A" w:rsidRDefault="005D607A" w:rsidP="005D607A">
      <w:pPr>
        <w:ind w:firstLine="142"/>
        <w:jc w:val="both"/>
        <w:rPr>
          <w:rFonts w:ascii="Arial" w:hAnsi="Arial" w:cs="Arial"/>
          <w:sz w:val="16"/>
          <w:szCs w:val="16"/>
        </w:rPr>
      </w:pPr>
      <w:r w:rsidRPr="005D607A">
        <w:rPr>
          <w:rFonts w:ascii="Arial" w:hAnsi="Arial" w:cs="Arial"/>
          <w:b/>
          <w:sz w:val="16"/>
          <w:szCs w:val="16"/>
        </w:rPr>
        <w:t>Глава муниципального района</w:t>
      </w:r>
      <w:r w:rsidRPr="005D607A">
        <w:rPr>
          <w:rFonts w:ascii="Arial" w:hAnsi="Arial" w:cs="Arial"/>
          <w:b/>
          <w:sz w:val="16"/>
          <w:szCs w:val="16"/>
        </w:rPr>
        <w:tab/>
      </w:r>
      <w:r w:rsidRPr="005D607A">
        <w:rPr>
          <w:rFonts w:ascii="Arial" w:hAnsi="Arial" w:cs="Arial"/>
          <w:b/>
          <w:sz w:val="16"/>
          <w:szCs w:val="16"/>
        </w:rPr>
        <w:tab/>
      </w:r>
      <w:proofErr w:type="spellStart"/>
      <w:r w:rsidRPr="005D607A">
        <w:rPr>
          <w:rFonts w:ascii="Arial" w:hAnsi="Arial" w:cs="Arial"/>
          <w:b/>
          <w:sz w:val="16"/>
          <w:szCs w:val="16"/>
        </w:rPr>
        <w:t>Ю.В.Стадэ</w:t>
      </w:r>
      <w:proofErr w:type="spellEnd"/>
    </w:p>
    <w:p w:rsidR="004F4BCF" w:rsidRPr="00E16E06" w:rsidRDefault="004F4BCF" w:rsidP="004F4BCF">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4F4BCF" w:rsidRPr="00E16E06" w:rsidRDefault="004F4BCF" w:rsidP="004F4BCF">
      <w:pPr>
        <w:pStyle w:val="3"/>
        <w:rPr>
          <w:rFonts w:ascii="Arial" w:hAnsi="Arial" w:cs="Arial"/>
          <w:sz w:val="16"/>
          <w:szCs w:val="16"/>
        </w:rPr>
      </w:pPr>
      <w:r w:rsidRPr="00E16E06">
        <w:rPr>
          <w:rFonts w:ascii="Arial" w:hAnsi="Arial" w:cs="Arial"/>
          <w:sz w:val="16"/>
          <w:szCs w:val="16"/>
        </w:rPr>
        <w:t>П О С Т А Н О В Л Е Н И Е</w:t>
      </w:r>
    </w:p>
    <w:p w:rsidR="004F4BCF" w:rsidRPr="004F4BCF" w:rsidRDefault="004F4BCF" w:rsidP="004F4BCF">
      <w:pPr>
        <w:jc w:val="center"/>
        <w:rPr>
          <w:rFonts w:ascii="Arial" w:hAnsi="Arial" w:cs="Arial"/>
          <w:color w:val="000000"/>
          <w:sz w:val="16"/>
          <w:szCs w:val="16"/>
        </w:rPr>
      </w:pPr>
      <w:r w:rsidRPr="004F4BCF">
        <w:rPr>
          <w:rFonts w:ascii="Arial" w:hAnsi="Arial" w:cs="Arial"/>
          <w:color w:val="000000"/>
          <w:sz w:val="16"/>
          <w:szCs w:val="16"/>
        </w:rPr>
        <w:t>15.09.2020 №1407</w:t>
      </w:r>
    </w:p>
    <w:p w:rsidR="004F4BCF" w:rsidRPr="004F4BCF" w:rsidRDefault="004F4BCF" w:rsidP="00955FA8">
      <w:pPr>
        <w:pStyle w:val="2"/>
        <w:rPr>
          <w:rFonts w:ascii="Arial" w:hAnsi="Arial" w:cs="Arial"/>
          <w:b/>
          <w:sz w:val="16"/>
          <w:szCs w:val="16"/>
        </w:rPr>
      </w:pPr>
      <w:r w:rsidRPr="004F4BCF">
        <w:rPr>
          <w:rFonts w:ascii="Arial" w:hAnsi="Arial" w:cs="Arial"/>
          <w:b/>
          <w:sz w:val="16"/>
          <w:szCs w:val="16"/>
        </w:rPr>
        <w:t>О предоставлении разрешения на условно</w:t>
      </w:r>
      <w:r w:rsidRPr="004F4BCF">
        <w:rPr>
          <w:rFonts w:ascii="Arial" w:hAnsi="Arial" w:cs="Arial"/>
          <w:b/>
          <w:sz w:val="16"/>
          <w:szCs w:val="16"/>
          <w:lang w:val="ru-RU"/>
        </w:rPr>
        <w:t xml:space="preserve"> </w:t>
      </w:r>
      <w:r w:rsidRPr="004F4BCF">
        <w:rPr>
          <w:rFonts w:ascii="Arial" w:hAnsi="Arial" w:cs="Arial"/>
          <w:b/>
          <w:sz w:val="16"/>
          <w:szCs w:val="16"/>
        </w:rPr>
        <w:t>разрешённый вид использования земельного уч</w:t>
      </w:r>
      <w:r w:rsidRPr="004F4BCF">
        <w:rPr>
          <w:rFonts w:ascii="Arial" w:hAnsi="Arial" w:cs="Arial"/>
          <w:b/>
          <w:sz w:val="16"/>
          <w:szCs w:val="16"/>
        </w:rPr>
        <w:t>а</w:t>
      </w:r>
      <w:r w:rsidRPr="004F4BCF">
        <w:rPr>
          <w:rFonts w:ascii="Arial" w:hAnsi="Arial" w:cs="Arial"/>
          <w:b/>
          <w:sz w:val="16"/>
          <w:szCs w:val="16"/>
        </w:rPr>
        <w:t>стка</w:t>
      </w:r>
    </w:p>
    <w:p w:rsidR="004F4BCF" w:rsidRPr="004F4BCF" w:rsidRDefault="004F4BCF" w:rsidP="00955FA8">
      <w:pPr>
        <w:ind w:firstLine="142"/>
        <w:jc w:val="both"/>
        <w:rPr>
          <w:rFonts w:ascii="Arial" w:hAnsi="Arial" w:cs="Arial"/>
          <w:sz w:val="16"/>
          <w:szCs w:val="16"/>
        </w:rPr>
      </w:pPr>
      <w:r w:rsidRPr="004F4BCF">
        <w:rPr>
          <w:rFonts w:ascii="Arial" w:hAnsi="Arial" w:cs="Arial"/>
          <w:sz w:val="16"/>
          <w:szCs w:val="16"/>
        </w:rPr>
        <w:t>На основании Земельного кодекса Российской Федерации, Градостроительного кодекса Российской Федерации, в соответствии с Федеральным зак</w:t>
      </w:r>
      <w:r w:rsidRPr="004F4BCF">
        <w:rPr>
          <w:rFonts w:ascii="Arial" w:hAnsi="Arial" w:cs="Arial"/>
          <w:sz w:val="16"/>
          <w:szCs w:val="16"/>
        </w:rPr>
        <w:t>о</w:t>
      </w:r>
      <w:r w:rsidRPr="004F4BCF">
        <w:rPr>
          <w:rFonts w:ascii="Arial" w:hAnsi="Arial" w:cs="Arial"/>
          <w:sz w:val="16"/>
          <w:szCs w:val="16"/>
        </w:rPr>
        <w:t>ном от 29 декабря 2004 года № 191-ФЗ «О введении в действие Градостроительного кодекса Российской Федерации», Ф</w:t>
      </w:r>
      <w:r w:rsidRPr="004F4BCF">
        <w:rPr>
          <w:rFonts w:ascii="Arial" w:hAnsi="Arial" w:cs="Arial"/>
          <w:sz w:val="16"/>
          <w:szCs w:val="16"/>
        </w:rPr>
        <w:t>е</w:t>
      </w:r>
      <w:r w:rsidRPr="004F4BCF">
        <w:rPr>
          <w:rFonts w:ascii="Arial" w:hAnsi="Arial" w:cs="Arial"/>
          <w:sz w:val="16"/>
          <w:szCs w:val="16"/>
        </w:rPr>
        <w:t>деральным законом от 06 октября 2003 года № 131-ФЗ «Об общих принципах организации местного самоуправления в Российской Федерации», Правилами землепол</w:t>
      </w:r>
      <w:r w:rsidRPr="004F4BCF">
        <w:rPr>
          <w:rFonts w:ascii="Arial" w:hAnsi="Arial" w:cs="Arial"/>
          <w:sz w:val="16"/>
          <w:szCs w:val="16"/>
        </w:rPr>
        <w:t>ь</w:t>
      </w:r>
      <w:r w:rsidRPr="004F4BCF">
        <w:rPr>
          <w:rFonts w:ascii="Arial" w:hAnsi="Arial" w:cs="Arial"/>
          <w:sz w:val="16"/>
          <w:szCs w:val="16"/>
        </w:rPr>
        <w:t>зования и застройки Валдайского городского поселения, утверждёнными решением Совета депутатов Валдайского городского поселения от 30.03.2007 №69, ра</w:t>
      </w:r>
      <w:r w:rsidRPr="004F4BCF">
        <w:rPr>
          <w:rFonts w:ascii="Arial" w:hAnsi="Arial" w:cs="Arial"/>
          <w:sz w:val="16"/>
          <w:szCs w:val="16"/>
        </w:rPr>
        <w:t>с</w:t>
      </w:r>
      <w:r w:rsidRPr="004F4BCF">
        <w:rPr>
          <w:rFonts w:ascii="Arial" w:hAnsi="Arial" w:cs="Arial"/>
          <w:sz w:val="16"/>
          <w:szCs w:val="16"/>
        </w:rPr>
        <w:t xml:space="preserve">смотрев заключение о результатах публичных слушаний от 15 сентября 2020 года Администрация Валдайского муниципального района </w:t>
      </w:r>
      <w:r w:rsidRPr="004F4BCF">
        <w:rPr>
          <w:rFonts w:ascii="Arial" w:hAnsi="Arial" w:cs="Arial"/>
          <w:b/>
          <w:sz w:val="16"/>
          <w:szCs w:val="16"/>
        </w:rPr>
        <w:t>ПОСТАНО</w:t>
      </w:r>
      <w:r w:rsidRPr="004F4BCF">
        <w:rPr>
          <w:rFonts w:ascii="Arial" w:hAnsi="Arial" w:cs="Arial"/>
          <w:b/>
          <w:sz w:val="16"/>
          <w:szCs w:val="16"/>
        </w:rPr>
        <w:t>В</w:t>
      </w:r>
      <w:r w:rsidRPr="004F4BCF">
        <w:rPr>
          <w:rFonts w:ascii="Arial" w:hAnsi="Arial" w:cs="Arial"/>
          <w:b/>
          <w:sz w:val="16"/>
          <w:szCs w:val="16"/>
        </w:rPr>
        <w:t>ЛЯЕТ:</w:t>
      </w:r>
    </w:p>
    <w:p w:rsidR="004F4BCF" w:rsidRPr="004F4BCF" w:rsidRDefault="004F4BCF" w:rsidP="00955FA8">
      <w:pPr>
        <w:ind w:firstLine="142"/>
        <w:jc w:val="both"/>
        <w:rPr>
          <w:rFonts w:ascii="Arial" w:hAnsi="Arial" w:cs="Arial"/>
          <w:sz w:val="16"/>
          <w:szCs w:val="16"/>
        </w:rPr>
      </w:pPr>
      <w:r w:rsidRPr="004F4BCF">
        <w:rPr>
          <w:rFonts w:ascii="Arial" w:hAnsi="Arial" w:cs="Arial"/>
          <w:bCs/>
          <w:sz w:val="16"/>
          <w:szCs w:val="16"/>
        </w:rPr>
        <w:t>1. Предоставить</w:t>
      </w:r>
      <w:r w:rsidRPr="004F4BCF">
        <w:rPr>
          <w:rFonts w:ascii="Arial" w:hAnsi="Arial" w:cs="Arial"/>
          <w:sz w:val="16"/>
          <w:szCs w:val="16"/>
        </w:rPr>
        <w:t xml:space="preserve"> разрешение на условно разрешённый вид использования земельного участка с кадастровым номером 53:03:0103002:65, распол</w:t>
      </w:r>
      <w:r w:rsidRPr="004F4BCF">
        <w:rPr>
          <w:rFonts w:ascii="Arial" w:hAnsi="Arial" w:cs="Arial"/>
          <w:sz w:val="16"/>
          <w:szCs w:val="16"/>
        </w:rPr>
        <w:t>о</w:t>
      </w:r>
      <w:r w:rsidRPr="004F4BCF">
        <w:rPr>
          <w:rFonts w:ascii="Arial" w:hAnsi="Arial" w:cs="Arial"/>
          <w:sz w:val="16"/>
          <w:szCs w:val="16"/>
        </w:rPr>
        <w:t xml:space="preserve">женного по адресу: Российская Федерация, Новгородская область, Валдайский район, Валдайское городское поселение, г.Валдай, </w:t>
      </w:r>
      <w:proofErr w:type="spellStart"/>
      <w:r w:rsidRPr="004F4BCF">
        <w:rPr>
          <w:rFonts w:ascii="Arial" w:hAnsi="Arial" w:cs="Arial"/>
          <w:sz w:val="16"/>
          <w:szCs w:val="16"/>
        </w:rPr>
        <w:t>ул.Юпитерская</w:t>
      </w:r>
      <w:proofErr w:type="spellEnd"/>
      <w:r w:rsidRPr="004F4BCF">
        <w:rPr>
          <w:rFonts w:ascii="Arial" w:hAnsi="Arial" w:cs="Arial"/>
          <w:sz w:val="16"/>
          <w:szCs w:val="16"/>
        </w:rPr>
        <w:t xml:space="preserve">, на </w:t>
      </w:r>
      <w:r w:rsidRPr="004F4BCF">
        <w:rPr>
          <w:rFonts w:ascii="Arial" w:hAnsi="Arial" w:cs="Arial"/>
          <w:sz w:val="16"/>
          <w:szCs w:val="16"/>
        </w:rPr>
        <w:lastRenderedPageBreak/>
        <w:t>условно разрешённый вид использования земельного участка в территориальной зоне Ж.1. Зона застройки индивидуальными жилыми домами - р</w:t>
      </w:r>
      <w:r w:rsidRPr="004F4BCF">
        <w:rPr>
          <w:rFonts w:ascii="Arial" w:hAnsi="Arial" w:cs="Arial"/>
          <w:sz w:val="16"/>
          <w:szCs w:val="16"/>
        </w:rPr>
        <w:t>е</w:t>
      </w:r>
      <w:r w:rsidRPr="004F4BCF">
        <w:rPr>
          <w:rFonts w:ascii="Arial" w:hAnsi="Arial" w:cs="Arial"/>
          <w:sz w:val="16"/>
          <w:szCs w:val="16"/>
        </w:rPr>
        <w:t>монт автомоб</w:t>
      </w:r>
      <w:r w:rsidRPr="004F4BCF">
        <w:rPr>
          <w:rFonts w:ascii="Arial" w:hAnsi="Arial" w:cs="Arial"/>
          <w:sz w:val="16"/>
          <w:szCs w:val="16"/>
        </w:rPr>
        <w:t>и</w:t>
      </w:r>
      <w:r w:rsidRPr="004F4BCF">
        <w:rPr>
          <w:rFonts w:ascii="Arial" w:hAnsi="Arial" w:cs="Arial"/>
          <w:sz w:val="16"/>
          <w:szCs w:val="16"/>
        </w:rPr>
        <w:t>лей</w:t>
      </w:r>
    </w:p>
    <w:p w:rsidR="004F4BCF" w:rsidRPr="004F4BCF" w:rsidRDefault="004F4BCF" w:rsidP="00955FA8">
      <w:pPr>
        <w:ind w:firstLine="142"/>
        <w:jc w:val="both"/>
        <w:rPr>
          <w:rFonts w:ascii="Arial" w:hAnsi="Arial" w:cs="Arial"/>
          <w:sz w:val="16"/>
          <w:szCs w:val="16"/>
        </w:rPr>
      </w:pPr>
      <w:r w:rsidRPr="004F4BCF">
        <w:rPr>
          <w:rFonts w:ascii="Arial" w:hAnsi="Arial" w:cs="Arial"/>
          <w:sz w:val="16"/>
          <w:szCs w:val="16"/>
        </w:rPr>
        <w:t>2. Опубликовать постановление в бюллетене «Валдайский Вестник».</w:t>
      </w:r>
    </w:p>
    <w:p w:rsidR="004F4BCF" w:rsidRPr="004F4BCF" w:rsidRDefault="004F4BCF" w:rsidP="00955FA8">
      <w:pPr>
        <w:ind w:firstLine="142"/>
        <w:jc w:val="both"/>
        <w:rPr>
          <w:rFonts w:ascii="Arial" w:hAnsi="Arial" w:cs="Arial"/>
          <w:sz w:val="16"/>
          <w:szCs w:val="16"/>
        </w:rPr>
      </w:pPr>
      <w:r w:rsidRPr="004F4BCF">
        <w:rPr>
          <w:rFonts w:ascii="Arial" w:hAnsi="Arial" w:cs="Arial"/>
          <w:b/>
          <w:sz w:val="16"/>
          <w:szCs w:val="16"/>
        </w:rPr>
        <w:t>Глава муниципального района</w:t>
      </w:r>
      <w:r w:rsidRPr="004F4BCF">
        <w:rPr>
          <w:rFonts w:ascii="Arial" w:hAnsi="Arial" w:cs="Arial"/>
          <w:b/>
          <w:sz w:val="16"/>
          <w:szCs w:val="16"/>
        </w:rPr>
        <w:tab/>
      </w:r>
      <w:r w:rsidRPr="004F4BCF">
        <w:rPr>
          <w:rFonts w:ascii="Arial" w:hAnsi="Arial" w:cs="Arial"/>
          <w:b/>
          <w:sz w:val="16"/>
          <w:szCs w:val="16"/>
        </w:rPr>
        <w:tab/>
      </w:r>
      <w:proofErr w:type="spellStart"/>
      <w:r w:rsidRPr="004F4BCF">
        <w:rPr>
          <w:rFonts w:ascii="Arial" w:hAnsi="Arial" w:cs="Arial"/>
          <w:b/>
          <w:sz w:val="16"/>
          <w:szCs w:val="16"/>
        </w:rPr>
        <w:t>Ю.В.Стадэ</w:t>
      </w:r>
      <w:proofErr w:type="spellEnd"/>
    </w:p>
    <w:p w:rsidR="003A1E1C" w:rsidRDefault="003A1E1C"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E65244" w:rsidRPr="008E4361">
        <w:tc>
          <w:tcPr>
            <w:tcW w:w="10933" w:type="dxa"/>
          </w:tcPr>
          <w:p w:rsidR="00E65244" w:rsidRPr="00730AC1" w:rsidRDefault="00E65244" w:rsidP="005953B9">
            <w:pPr>
              <w:jc w:val="both"/>
              <w:rPr>
                <w:rFonts w:ascii="Arial" w:hAnsi="Arial" w:cs="Arial"/>
                <w:sz w:val="16"/>
                <w:szCs w:val="16"/>
              </w:rPr>
            </w:pPr>
            <w:r w:rsidRPr="00730AC1">
              <w:rPr>
                <w:rFonts w:ascii="Arial" w:hAnsi="Arial" w:cs="Arial"/>
                <w:sz w:val="16"/>
                <w:szCs w:val="16"/>
              </w:rPr>
              <w:t>Информационное сообщение………………………………………………………………………………………………</w:t>
            </w:r>
            <w:r w:rsidR="00D931E4" w:rsidRPr="00730AC1">
              <w:rPr>
                <w:rFonts w:ascii="Arial" w:hAnsi="Arial" w:cs="Arial"/>
                <w:sz w:val="16"/>
                <w:szCs w:val="16"/>
              </w:rPr>
              <w:t>….</w:t>
            </w:r>
            <w:r w:rsidRPr="00730AC1">
              <w:rPr>
                <w:rFonts w:ascii="Arial" w:hAnsi="Arial" w:cs="Arial"/>
                <w:sz w:val="16"/>
                <w:szCs w:val="16"/>
              </w:rPr>
              <w:t>………………………………………..</w:t>
            </w:r>
          </w:p>
        </w:tc>
        <w:tc>
          <w:tcPr>
            <w:tcW w:w="709" w:type="dxa"/>
          </w:tcPr>
          <w:p w:rsidR="00E65244" w:rsidRPr="00730AC1" w:rsidRDefault="00730AC1" w:rsidP="005953B9">
            <w:pPr>
              <w:jc w:val="center"/>
              <w:rPr>
                <w:rFonts w:ascii="Arial" w:hAnsi="Arial" w:cs="Arial"/>
                <w:sz w:val="16"/>
                <w:szCs w:val="16"/>
              </w:rPr>
            </w:pPr>
            <w:r w:rsidRPr="00730AC1">
              <w:rPr>
                <w:rFonts w:ascii="Arial" w:hAnsi="Arial" w:cs="Arial"/>
                <w:sz w:val="16"/>
                <w:szCs w:val="16"/>
              </w:rPr>
              <w:t>1</w:t>
            </w:r>
          </w:p>
        </w:tc>
      </w:tr>
      <w:tr w:rsidR="0097573C" w:rsidRPr="008E4361">
        <w:tc>
          <w:tcPr>
            <w:tcW w:w="10933" w:type="dxa"/>
          </w:tcPr>
          <w:p w:rsidR="0097573C" w:rsidRPr="00730AC1" w:rsidRDefault="0097573C">
            <w:r w:rsidRPr="00730AC1">
              <w:rPr>
                <w:rFonts w:ascii="Arial" w:hAnsi="Arial" w:cs="Arial"/>
                <w:sz w:val="16"/>
                <w:szCs w:val="16"/>
              </w:rPr>
              <w:t>Информационное сообщение</w:t>
            </w:r>
          </w:p>
        </w:tc>
        <w:tc>
          <w:tcPr>
            <w:tcW w:w="709" w:type="dxa"/>
          </w:tcPr>
          <w:p w:rsidR="0097573C" w:rsidRPr="00730AC1" w:rsidRDefault="00730AC1" w:rsidP="005953B9">
            <w:pPr>
              <w:jc w:val="center"/>
              <w:rPr>
                <w:rFonts w:ascii="Arial" w:hAnsi="Arial" w:cs="Arial"/>
                <w:sz w:val="16"/>
                <w:szCs w:val="16"/>
              </w:rPr>
            </w:pPr>
            <w:r w:rsidRPr="00730AC1">
              <w:rPr>
                <w:rFonts w:ascii="Arial" w:hAnsi="Arial" w:cs="Arial"/>
                <w:sz w:val="16"/>
                <w:szCs w:val="16"/>
              </w:rPr>
              <w:t>1</w:t>
            </w:r>
          </w:p>
        </w:tc>
      </w:tr>
      <w:tr w:rsidR="00A940E8" w:rsidRPr="008E4361">
        <w:tc>
          <w:tcPr>
            <w:tcW w:w="10933" w:type="dxa"/>
          </w:tcPr>
          <w:p w:rsidR="00A940E8" w:rsidRPr="00730AC1" w:rsidRDefault="00A940E8" w:rsidP="00BF504D">
            <w:r w:rsidRPr="00730AC1">
              <w:rPr>
                <w:rFonts w:ascii="Arial" w:hAnsi="Arial" w:cs="Arial"/>
                <w:sz w:val="16"/>
                <w:szCs w:val="16"/>
              </w:rPr>
              <w:t>Информационное сообщение</w:t>
            </w:r>
          </w:p>
        </w:tc>
        <w:tc>
          <w:tcPr>
            <w:tcW w:w="709" w:type="dxa"/>
          </w:tcPr>
          <w:p w:rsidR="00A940E8" w:rsidRPr="00730AC1" w:rsidRDefault="00A940E8" w:rsidP="005953B9">
            <w:pPr>
              <w:jc w:val="center"/>
              <w:rPr>
                <w:rFonts w:ascii="Arial" w:hAnsi="Arial" w:cs="Arial"/>
                <w:sz w:val="16"/>
                <w:szCs w:val="16"/>
              </w:rPr>
            </w:pPr>
            <w:r>
              <w:rPr>
                <w:rFonts w:ascii="Arial" w:hAnsi="Arial" w:cs="Arial"/>
                <w:sz w:val="16"/>
                <w:szCs w:val="16"/>
              </w:rPr>
              <w:t>1</w:t>
            </w:r>
          </w:p>
        </w:tc>
      </w:tr>
      <w:tr w:rsidR="00021345" w:rsidRPr="008E4361">
        <w:tc>
          <w:tcPr>
            <w:tcW w:w="10933" w:type="dxa"/>
          </w:tcPr>
          <w:p w:rsidR="00021345" w:rsidRPr="00730AC1" w:rsidRDefault="00021345" w:rsidP="00BF504D">
            <w:pPr>
              <w:rPr>
                <w:rFonts w:ascii="Arial" w:hAnsi="Arial" w:cs="Arial"/>
                <w:sz w:val="16"/>
                <w:szCs w:val="16"/>
              </w:rPr>
            </w:pPr>
            <w:r w:rsidRPr="00730AC1">
              <w:rPr>
                <w:rFonts w:ascii="Arial" w:hAnsi="Arial" w:cs="Arial"/>
                <w:sz w:val="16"/>
                <w:szCs w:val="16"/>
              </w:rPr>
              <w:t>Информационное сообщение</w:t>
            </w:r>
          </w:p>
        </w:tc>
        <w:tc>
          <w:tcPr>
            <w:tcW w:w="709" w:type="dxa"/>
          </w:tcPr>
          <w:p w:rsidR="00021345" w:rsidRDefault="00021345" w:rsidP="005953B9">
            <w:pPr>
              <w:jc w:val="center"/>
              <w:rPr>
                <w:rFonts w:ascii="Arial" w:hAnsi="Arial" w:cs="Arial"/>
                <w:sz w:val="16"/>
                <w:szCs w:val="16"/>
              </w:rPr>
            </w:pPr>
            <w:r>
              <w:rPr>
                <w:rFonts w:ascii="Arial" w:hAnsi="Arial" w:cs="Arial"/>
                <w:sz w:val="16"/>
                <w:szCs w:val="16"/>
              </w:rPr>
              <w:t>1</w:t>
            </w:r>
          </w:p>
        </w:tc>
      </w:tr>
      <w:tr w:rsidR="009B3B02" w:rsidRPr="008E4361">
        <w:tc>
          <w:tcPr>
            <w:tcW w:w="10933" w:type="dxa"/>
          </w:tcPr>
          <w:p w:rsidR="009B3B02" w:rsidRPr="008E4361" w:rsidRDefault="00660E5D" w:rsidP="00286EDD">
            <w:pPr>
              <w:jc w:val="both"/>
              <w:rPr>
                <w:rFonts w:ascii="Arial" w:hAnsi="Arial" w:cs="Arial"/>
                <w:b/>
                <w:sz w:val="16"/>
                <w:szCs w:val="16"/>
              </w:rPr>
            </w:pPr>
            <w:r w:rsidRPr="008E4361">
              <w:rPr>
                <w:rFonts w:ascii="Arial" w:hAnsi="Arial" w:cs="Arial"/>
                <w:b/>
                <w:sz w:val="16"/>
                <w:szCs w:val="16"/>
              </w:rPr>
              <w:t>Нормативная документация</w:t>
            </w:r>
          </w:p>
        </w:tc>
        <w:tc>
          <w:tcPr>
            <w:tcW w:w="709" w:type="dxa"/>
          </w:tcPr>
          <w:p w:rsidR="009B3B02" w:rsidRPr="008E4361" w:rsidRDefault="009B3B02" w:rsidP="00286EDD">
            <w:pPr>
              <w:jc w:val="center"/>
              <w:rPr>
                <w:rFonts w:ascii="Arial" w:hAnsi="Arial" w:cs="Arial"/>
                <w:sz w:val="16"/>
                <w:szCs w:val="16"/>
              </w:rPr>
            </w:pPr>
          </w:p>
        </w:tc>
      </w:tr>
      <w:tr w:rsidR="005D607A" w:rsidRPr="008E4361">
        <w:tc>
          <w:tcPr>
            <w:tcW w:w="10933" w:type="dxa"/>
          </w:tcPr>
          <w:p w:rsidR="005D607A" w:rsidRPr="008E4361" w:rsidRDefault="00A940E8" w:rsidP="00A940E8">
            <w:pPr>
              <w:rPr>
                <w:rFonts w:ascii="Arial" w:hAnsi="Arial" w:cs="Arial"/>
                <w:b/>
                <w:sz w:val="16"/>
                <w:szCs w:val="16"/>
              </w:rPr>
            </w:pPr>
            <w:r w:rsidRPr="00A940E8">
              <w:rPr>
                <w:rFonts w:ascii="Arial" w:hAnsi="Arial" w:cs="Arial"/>
                <w:sz w:val="16"/>
                <w:szCs w:val="16"/>
              </w:rPr>
              <w:t xml:space="preserve">Постановление Администрации Валдайского муниципального района от </w:t>
            </w:r>
            <w:r w:rsidRPr="00A940E8">
              <w:rPr>
                <w:rFonts w:ascii="Arial" w:hAnsi="Arial" w:cs="Arial"/>
                <w:color w:val="000000"/>
                <w:sz w:val="16"/>
                <w:szCs w:val="16"/>
              </w:rPr>
              <w:t>11.09.2020 №1399</w:t>
            </w:r>
            <w:r>
              <w:rPr>
                <w:rFonts w:ascii="Arial" w:hAnsi="Arial" w:cs="Arial"/>
                <w:color w:val="000000"/>
                <w:sz w:val="16"/>
                <w:szCs w:val="16"/>
              </w:rPr>
              <w:t xml:space="preserve"> «</w:t>
            </w:r>
            <w:r w:rsidRPr="00A940E8">
              <w:rPr>
                <w:rFonts w:ascii="Arial" w:hAnsi="Arial" w:cs="Arial"/>
                <w:color w:val="000000"/>
                <w:sz w:val="16"/>
                <w:szCs w:val="16"/>
              </w:rPr>
              <w:t>О внесении изменений в муниципальную пр</w:t>
            </w:r>
            <w:r w:rsidRPr="00A940E8">
              <w:rPr>
                <w:rFonts w:ascii="Arial" w:hAnsi="Arial" w:cs="Arial"/>
                <w:color w:val="000000"/>
                <w:sz w:val="16"/>
                <w:szCs w:val="16"/>
              </w:rPr>
              <w:t>о</w:t>
            </w:r>
            <w:r w:rsidRPr="00A940E8">
              <w:rPr>
                <w:rFonts w:ascii="Arial" w:hAnsi="Arial" w:cs="Arial"/>
                <w:color w:val="000000"/>
                <w:sz w:val="16"/>
                <w:szCs w:val="16"/>
              </w:rPr>
              <w:t>грамму Валдайского муниципального района «Развитие образования и молодежной политики в Валдайском муниципальном районе до 2026 г</w:t>
            </w:r>
            <w:r w:rsidRPr="00A940E8">
              <w:rPr>
                <w:rFonts w:ascii="Arial" w:hAnsi="Arial" w:cs="Arial"/>
                <w:color w:val="000000"/>
                <w:sz w:val="16"/>
                <w:szCs w:val="16"/>
              </w:rPr>
              <w:t>о</w:t>
            </w:r>
            <w:r w:rsidRPr="00A940E8">
              <w:rPr>
                <w:rFonts w:ascii="Arial" w:hAnsi="Arial" w:cs="Arial"/>
                <w:color w:val="000000"/>
                <w:sz w:val="16"/>
                <w:szCs w:val="16"/>
              </w:rPr>
              <w:t>да».</w:t>
            </w:r>
            <w:r>
              <w:rPr>
                <w:rFonts w:ascii="Arial" w:hAnsi="Arial" w:cs="Arial"/>
                <w:color w:val="000000"/>
                <w:sz w:val="16"/>
                <w:szCs w:val="16"/>
              </w:rPr>
              <w:t>......................................................................................................................................................................................................................................</w:t>
            </w:r>
          </w:p>
        </w:tc>
        <w:tc>
          <w:tcPr>
            <w:tcW w:w="709" w:type="dxa"/>
          </w:tcPr>
          <w:p w:rsidR="005D607A" w:rsidRPr="008E4361" w:rsidRDefault="00A940E8" w:rsidP="00286EDD">
            <w:pPr>
              <w:jc w:val="center"/>
              <w:rPr>
                <w:rFonts w:ascii="Arial" w:hAnsi="Arial" w:cs="Arial"/>
                <w:sz w:val="16"/>
                <w:szCs w:val="16"/>
              </w:rPr>
            </w:pPr>
            <w:r>
              <w:rPr>
                <w:rFonts w:ascii="Arial" w:hAnsi="Arial" w:cs="Arial"/>
                <w:sz w:val="16"/>
                <w:szCs w:val="16"/>
              </w:rPr>
              <w:t>1-4</w:t>
            </w:r>
          </w:p>
        </w:tc>
      </w:tr>
      <w:tr w:rsidR="00221391" w:rsidRPr="008E4361">
        <w:tc>
          <w:tcPr>
            <w:tcW w:w="10933" w:type="dxa"/>
          </w:tcPr>
          <w:p w:rsidR="00221391" w:rsidRPr="008E4361" w:rsidRDefault="00221391" w:rsidP="00FF2E6A">
            <w:pPr>
              <w:rPr>
                <w:rFonts w:ascii="Arial" w:hAnsi="Arial" w:cs="Arial"/>
                <w:color w:val="000000"/>
                <w:sz w:val="16"/>
                <w:szCs w:val="16"/>
              </w:rPr>
            </w:pPr>
            <w:r w:rsidRPr="00FF2E6A">
              <w:rPr>
                <w:rFonts w:ascii="Arial" w:hAnsi="Arial" w:cs="Arial"/>
                <w:sz w:val="16"/>
                <w:szCs w:val="16"/>
              </w:rPr>
              <w:t>Постановление Администрации Валдайского муниципал</w:t>
            </w:r>
            <w:r w:rsidR="00C85272" w:rsidRPr="00FF2E6A">
              <w:rPr>
                <w:rFonts w:ascii="Arial" w:hAnsi="Arial" w:cs="Arial"/>
                <w:sz w:val="16"/>
                <w:szCs w:val="16"/>
              </w:rPr>
              <w:t xml:space="preserve">ьного района от </w:t>
            </w:r>
            <w:r w:rsidR="005D607A" w:rsidRPr="005D607A">
              <w:rPr>
                <w:rFonts w:ascii="Arial" w:hAnsi="Arial" w:cs="Arial"/>
                <w:color w:val="000000"/>
                <w:sz w:val="16"/>
                <w:szCs w:val="16"/>
              </w:rPr>
              <w:t>14.09.2020 №1403</w:t>
            </w:r>
            <w:r w:rsidR="005D607A">
              <w:rPr>
                <w:rFonts w:ascii="Arial" w:hAnsi="Arial" w:cs="Arial"/>
                <w:color w:val="000000"/>
                <w:sz w:val="16"/>
                <w:szCs w:val="16"/>
              </w:rPr>
              <w:t xml:space="preserve"> </w:t>
            </w:r>
            <w:r w:rsidR="005D607A" w:rsidRPr="005D607A">
              <w:rPr>
                <w:rFonts w:ascii="Arial" w:hAnsi="Arial" w:cs="Arial"/>
                <w:sz w:val="16"/>
                <w:szCs w:val="16"/>
              </w:rPr>
              <w:t>«О разрешении разработки документации по пл</w:t>
            </w:r>
            <w:r w:rsidR="005D607A" w:rsidRPr="005D607A">
              <w:rPr>
                <w:rFonts w:ascii="Arial" w:hAnsi="Arial" w:cs="Arial"/>
                <w:sz w:val="16"/>
                <w:szCs w:val="16"/>
              </w:rPr>
              <w:t>а</w:t>
            </w:r>
            <w:r w:rsidR="005D607A" w:rsidRPr="005D607A">
              <w:rPr>
                <w:rFonts w:ascii="Arial" w:hAnsi="Arial" w:cs="Arial"/>
                <w:sz w:val="16"/>
                <w:szCs w:val="16"/>
              </w:rPr>
              <w:t>нировке территории (проект межевания) линейного объекта «Создание волоко</w:t>
            </w:r>
            <w:r w:rsidR="005D607A" w:rsidRPr="005D607A">
              <w:rPr>
                <w:rFonts w:ascii="Arial" w:hAnsi="Arial" w:cs="Arial"/>
                <w:sz w:val="16"/>
                <w:szCs w:val="16"/>
              </w:rPr>
              <w:t>н</w:t>
            </w:r>
            <w:r w:rsidR="005D607A" w:rsidRPr="005D607A">
              <w:rPr>
                <w:rFonts w:ascii="Arial" w:hAnsi="Arial" w:cs="Arial"/>
                <w:sz w:val="16"/>
                <w:szCs w:val="16"/>
              </w:rPr>
              <w:t xml:space="preserve">но-оптических линий связи (ВОЛС) на участке «Зимогорье-Выползово» на территории Валдайского муниципального района» </w:t>
            </w:r>
            <w:r w:rsidR="005D607A" w:rsidRPr="005D607A">
              <w:rPr>
                <w:rFonts w:ascii="Arial" w:hAnsi="Arial" w:cs="Arial"/>
                <w:color w:val="000000"/>
                <w:sz w:val="16"/>
                <w:szCs w:val="16"/>
              </w:rPr>
              <w:t>............................................................................................</w:t>
            </w:r>
            <w:r w:rsidR="005D607A">
              <w:rPr>
                <w:rFonts w:ascii="Arial" w:hAnsi="Arial" w:cs="Arial"/>
                <w:color w:val="000000"/>
                <w:sz w:val="16"/>
                <w:szCs w:val="16"/>
              </w:rPr>
              <w:t>....................................</w:t>
            </w:r>
          </w:p>
        </w:tc>
        <w:tc>
          <w:tcPr>
            <w:tcW w:w="709" w:type="dxa"/>
          </w:tcPr>
          <w:p w:rsidR="00221391" w:rsidRPr="008E4361" w:rsidRDefault="00A940E8" w:rsidP="00286EDD">
            <w:pPr>
              <w:jc w:val="center"/>
              <w:rPr>
                <w:rFonts w:ascii="Arial" w:hAnsi="Arial" w:cs="Arial"/>
                <w:sz w:val="16"/>
                <w:szCs w:val="16"/>
              </w:rPr>
            </w:pPr>
            <w:r>
              <w:rPr>
                <w:rFonts w:ascii="Arial" w:hAnsi="Arial" w:cs="Arial"/>
                <w:sz w:val="16"/>
                <w:szCs w:val="16"/>
              </w:rPr>
              <w:t>4</w:t>
            </w:r>
            <w:r w:rsidR="00021345">
              <w:rPr>
                <w:rFonts w:ascii="Arial" w:hAnsi="Arial" w:cs="Arial"/>
                <w:sz w:val="16"/>
                <w:szCs w:val="16"/>
              </w:rPr>
              <w:t>-5</w:t>
            </w:r>
          </w:p>
        </w:tc>
      </w:tr>
      <w:tr w:rsidR="004F4BCF" w:rsidRPr="008E4361">
        <w:tc>
          <w:tcPr>
            <w:tcW w:w="10933" w:type="dxa"/>
          </w:tcPr>
          <w:p w:rsidR="004F4BCF" w:rsidRPr="00C36EA7" w:rsidRDefault="00C36EA7" w:rsidP="00C36EA7">
            <w:pPr>
              <w:rPr>
                <w:rFonts w:ascii="Arial" w:hAnsi="Arial" w:cs="Arial"/>
                <w:sz w:val="16"/>
                <w:szCs w:val="16"/>
                <w:lang w:val="x-none"/>
              </w:rPr>
            </w:pPr>
            <w:r w:rsidRPr="00FF2E6A">
              <w:rPr>
                <w:rFonts w:ascii="Arial" w:hAnsi="Arial" w:cs="Arial"/>
                <w:sz w:val="16"/>
                <w:szCs w:val="16"/>
              </w:rPr>
              <w:t xml:space="preserve">Постановление Администрации Валдайского муниципального района от </w:t>
            </w:r>
            <w:r w:rsidRPr="004F4BCF">
              <w:rPr>
                <w:rFonts w:ascii="Arial" w:hAnsi="Arial" w:cs="Arial"/>
                <w:color w:val="000000"/>
                <w:sz w:val="16"/>
                <w:szCs w:val="16"/>
              </w:rPr>
              <w:t>5.09.2020 №1407</w:t>
            </w:r>
            <w:r>
              <w:rPr>
                <w:rFonts w:ascii="Arial" w:hAnsi="Arial" w:cs="Arial"/>
                <w:color w:val="000000"/>
                <w:sz w:val="16"/>
                <w:szCs w:val="16"/>
              </w:rPr>
              <w:t xml:space="preserve"> </w:t>
            </w:r>
            <w:r w:rsidRPr="00C36EA7">
              <w:rPr>
                <w:rFonts w:ascii="Arial" w:hAnsi="Arial" w:cs="Arial"/>
                <w:sz w:val="16"/>
                <w:szCs w:val="16"/>
              </w:rPr>
              <w:t>«О предоставлении разрешения на условно разр</w:t>
            </w:r>
            <w:r w:rsidRPr="00C36EA7">
              <w:rPr>
                <w:rFonts w:ascii="Arial" w:hAnsi="Arial" w:cs="Arial"/>
                <w:sz w:val="16"/>
                <w:szCs w:val="16"/>
              </w:rPr>
              <w:t>е</w:t>
            </w:r>
            <w:r w:rsidRPr="00C36EA7">
              <w:rPr>
                <w:rFonts w:ascii="Arial" w:hAnsi="Arial" w:cs="Arial"/>
                <w:sz w:val="16"/>
                <w:szCs w:val="16"/>
              </w:rPr>
              <w:t>шённый вид использования земельного уч</w:t>
            </w:r>
            <w:r w:rsidRPr="00C36EA7">
              <w:rPr>
                <w:rFonts w:ascii="Arial" w:hAnsi="Arial" w:cs="Arial"/>
                <w:sz w:val="16"/>
                <w:szCs w:val="16"/>
              </w:rPr>
              <w:t>а</w:t>
            </w:r>
            <w:r w:rsidRPr="00C36EA7">
              <w:rPr>
                <w:rFonts w:ascii="Arial" w:hAnsi="Arial" w:cs="Arial"/>
                <w:sz w:val="16"/>
                <w:szCs w:val="16"/>
              </w:rPr>
              <w:t>стка»</w:t>
            </w:r>
            <w:r>
              <w:rPr>
                <w:rFonts w:ascii="Arial" w:hAnsi="Arial" w:cs="Arial"/>
                <w:sz w:val="16"/>
                <w:szCs w:val="16"/>
              </w:rPr>
              <w:t>..............................................................................................................................................................</w:t>
            </w:r>
          </w:p>
        </w:tc>
        <w:tc>
          <w:tcPr>
            <w:tcW w:w="709" w:type="dxa"/>
          </w:tcPr>
          <w:p w:rsidR="004F4BCF" w:rsidRDefault="00A940E8" w:rsidP="00286EDD">
            <w:pPr>
              <w:jc w:val="center"/>
              <w:rPr>
                <w:rFonts w:ascii="Arial" w:hAnsi="Arial" w:cs="Arial"/>
                <w:sz w:val="16"/>
                <w:szCs w:val="16"/>
              </w:rPr>
            </w:pPr>
            <w:r>
              <w:rPr>
                <w:rFonts w:ascii="Arial" w:hAnsi="Arial" w:cs="Arial"/>
                <w:sz w:val="16"/>
                <w:szCs w:val="16"/>
              </w:rPr>
              <w:t>5</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263989">
        <w:rPr>
          <w:rFonts w:ascii="Arial" w:hAnsi="Arial" w:cs="Arial"/>
          <w:sz w:val="12"/>
          <w:szCs w:val="12"/>
        </w:rPr>
        <w:t>50</w:t>
      </w:r>
      <w:r w:rsidR="00FF06EC">
        <w:rPr>
          <w:rFonts w:ascii="Arial" w:hAnsi="Arial" w:cs="Arial"/>
          <w:sz w:val="12"/>
          <w:szCs w:val="12"/>
        </w:rPr>
        <w:t xml:space="preserve"> </w:t>
      </w:r>
      <w:r w:rsidRPr="006F48AD">
        <w:rPr>
          <w:rFonts w:ascii="Arial" w:hAnsi="Arial" w:cs="Arial"/>
          <w:sz w:val="12"/>
          <w:szCs w:val="12"/>
        </w:rPr>
        <w:t>(</w:t>
      </w:r>
      <w:r w:rsidR="00DE6BB9">
        <w:rPr>
          <w:rFonts w:ascii="Arial" w:hAnsi="Arial" w:cs="Arial"/>
          <w:sz w:val="12"/>
          <w:szCs w:val="12"/>
        </w:rPr>
        <w:t>3</w:t>
      </w:r>
      <w:r w:rsidR="003A1E1C">
        <w:rPr>
          <w:rFonts w:ascii="Arial" w:hAnsi="Arial" w:cs="Arial"/>
          <w:sz w:val="12"/>
          <w:szCs w:val="12"/>
        </w:rPr>
        <w:t>9</w:t>
      </w:r>
      <w:r w:rsidR="00263989">
        <w:rPr>
          <w:rFonts w:ascii="Arial" w:hAnsi="Arial" w:cs="Arial"/>
          <w:sz w:val="12"/>
          <w:szCs w:val="12"/>
        </w:rPr>
        <w:t>6</w:t>
      </w:r>
      <w:r w:rsidRPr="006F48AD">
        <w:rPr>
          <w:rFonts w:ascii="Arial" w:hAnsi="Arial" w:cs="Arial"/>
          <w:sz w:val="12"/>
          <w:szCs w:val="12"/>
        </w:rPr>
        <w:t>) от</w:t>
      </w:r>
      <w:r w:rsidR="00B81B39">
        <w:rPr>
          <w:rFonts w:ascii="Arial" w:hAnsi="Arial" w:cs="Arial"/>
          <w:sz w:val="12"/>
          <w:szCs w:val="12"/>
        </w:rPr>
        <w:t xml:space="preserve"> </w:t>
      </w:r>
      <w:r w:rsidR="00FF2E6A">
        <w:rPr>
          <w:rFonts w:ascii="Arial" w:hAnsi="Arial" w:cs="Arial"/>
          <w:sz w:val="12"/>
          <w:szCs w:val="12"/>
        </w:rPr>
        <w:t>1</w:t>
      </w:r>
      <w:r w:rsidR="00263989">
        <w:rPr>
          <w:rFonts w:ascii="Arial" w:hAnsi="Arial" w:cs="Arial"/>
          <w:sz w:val="12"/>
          <w:szCs w:val="12"/>
        </w:rPr>
        <w:t>8</w:t>
      </w:r>
      <w:r w:rsidR="000A4C60">
        <w:rPr>
          <w:rFonts w:ascii="Arial" w:hAnsi="Arial" w:cs="Arial"/>
          <w:sz w:val="12"/>
          <w:szCs w:val="12"/>
        </w:rPr>
        <w:t>.</w:t>
      </w:r>
      <w:r w:rsidR="003A1E1C">
        <w:rPr>
          <w:rFonts w:ascii="Arial" w:hAnsi="Arial" w:cs="Arial"/>
          <w:sz w:val="12"/>
          <w:szCs w:val="12"/>
        </w:rPr>
        <w:t>09</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proofErr w:type="gramStart"/>
      <w:r w:rsidRPr="006F48AD">
        <w:rPr>
          <w:rFonts w:ascii="Arial" w:hAnsi="Arial" w:cs="Arial"/>
          <w:sz w:val="12"/>
          <w:szCs w:val="12"/>
        </w:rPr>
        <w:t>Выходит</w:t>
      </w:r>
      <w:proofErr w:type="gramEnd"/>
      <w:r w:rsidRPr="006F48AD">
        <w:rPr>
          <w:rFonts w:ascii="Arial" w:hAnsi="Arial" w:cs="Arial"/>
          <w:sz w:val="12"/>
          <w:szCs w:val="12"/>
        </w:rPr>
        <w:t xml:space="preserve">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021345">
        <w:rPr>
          <w:rFonts w:ascii="Arial" w:hAnsi="Arial" w:cs="Arial"/>
          <w:sz w:val="12"/>
          <w:szCs w:val="12"/>
        </w:rPr>
        <w:t>5</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C17E4">
      <w:headerReference w:type="even" r:id="rId9"/>
      <w:headerReference w:type="default" r:id="rId10"/>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84D" w:rsidRDefault="001B584D">
      <w:r>
        <w:separator/>
      </w:r>
    </w:p>
  </w:endnote>
  <w:endnote w:type="continuationSeparator" w:id="0">
    <w:p w:rsidR="001B584D" w:rsidRDefault="001B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84D" w:rsidRDefault="001B584D">
      <w:r>
        <w:separator/>
      </w:r>
    </w:p>
  </w:footnote>
  <w:footnote w:type="continuationSeparator" w:id="0">
    <w:p w:rsidR="001B584D" w:rsidRDefault="001B58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A4A" w:rsidRPr="00E65CCB" w:rsidRDefault="004D5A4A">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72BD0">
      <w:rPr>
        <w:noProof/>
        <w:sz w:val="12"/>
        <w:szCs w:val="12"/>
      </w:rPr>
      <w:t>6</w:t>
    </w:r>
    <w:r w:rsidRPr="00E65CCB">
      <w:rPr>
        <w:sz w:val="12"/>
        <w:szCs w:val="12"/>
      </w:rPr>
      <w:fldChar w:fldCharType="end"/>
    </w:r>
  </w:p>
  <w:p w:rsidR="004D5A4A" w:rsidRDefault="004D5A4A"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A4A" w:rsidRPr="008F785E" w:rsidRDefault="004D5A4A"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72BD0">
      <w:rPr>
        <w:noProof/>
        <w:sz w:val="12"/>
        <w:szCs w:val="12"/>
      </w:rPr>
      <w:t>5</w:t>
    </w:r>
    <w:r w:rsidRPr="008F785E">
      <w:rPr>
        <w:sz w:val="12"/>
        <w:szCs w:val="12"/>
      </w:rPr>
      <w:fldChar w:fldCharType="end"/>
    </w:r>
  </w:p>
  <w:p w:rsidR="004D5A4A" w:rsidRDefault="004D5A4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19"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0"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18"/>
  </w:num>
  <w:num w:numId="13">
    <w:abstractNumId w:val="21"/>
  </w:num>
  <w:num w:numId="14">
    <w:abstractNumId w:val="19"/>
  </w:num>
  <w:num w:numId="15">
    <w:abstractNumId w:val="14"/>
  </w:num>
  <w:num w:numId="16">
    <w:abstractNumId w:val="11"/>
  </w:num>
  <w:num w:numId="17">
    <w:abstractNumId w:val="24"/>
  </w:num>
  <w:num w:numId="18">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14DC"/>
    <w:rsid w:val="000117C9"/>
    <w:rsid w:val="00011E35"/>
    <w:rsid w:val="000128F5"/>
    <w:rsid w:val="00012A74"/>
    <w:rsid w:val="000138A5"/>
    <w:rsid w:val="00014679"/>
    <w:rsid w:val="0001474B"/>
    <w:rsid w:val="00014E2E"/>
    <w:rsid w:val="00014E5E"/>
    <w:rsid w:val="00016D8C"/>
    <w:rsid w:val="00021345"/>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55897"/>
    <w:rsid w:val="00062173"/>
    <w:rsid w:val="000634E3"/>
    <w:rsid w:val="00063871"/>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2A9A"/>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9FA"/>
    <w:rsid w:val="000C0DEC"/>
    <w:rsid w:val="000C207C"/>
    <w:rsid w:val="000C21FA"/>
    <w:rsid w:val="000C2359"/>
    <w:rsid w:val="000C2C5F"/>
    <w:rsid w:val="000C4624"/>
    <w:rsid w:val="000C4C70"/>
    <w:rsid w:val="000C64F1"/>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42EC"/>
    <w:rsid w:val="00115FD6"/>
    <w:rsid w:val="001164D5"/>
    <w:rsid w:val="001170F2"/>
    <w:rsid w:val="00117712"/>
    <w:rsid w:val="0011792A"/>
    <w:rsid w:val="00120A39"/>
    <w:rsid w:val="00120B74"/>
    <w:rsid w:val="00123545"/>
    <w:rsid w:val="00123A3C"/>
    <w:rsid w:val="0012603F"/>
    <w:rsid w:val="001269B7"/>
    <w:rsid w:val="00126AAA"/>
    <w:rsid w:val="00126E3C"/>
    <w:rsid w:val="0012759C"/>
    <w:rsid w:val="00127665"/>
    <w:rsid w:val="00127900"/>
    <w:rsid w:val="00127BD4"/>
    <w:rsid w:val="001308DE"/>
    <w:rsid w:val="001324FA"/>
    <w:rsid w:val="00132C26"/>
    <w:rsid w:val="00133066"/>
    <w:rsid w:val="00136368"/>
    <w:rsid w:val="00137D4C"/>
    <w:rsid w:val="00140E20"/>
    <w:rsid w:val="0014108B"/>
    <w:rsid w:val="00141C12"/>
    <w:rsid w:val="00142C10"/>
    <w:rsid w:val="0014491A"/>
    <w:rsid w:val="00145F5B"/>
    <w:rsid w:val="001461CF"/>
    <w:rsid w:val="00146EF5"/>
    <w:rsid w:val="00147A88"/>
    <w:rsid w:val="001525F9"/>
    <w:rsid w:val="00152EDB"/>
    <w:rsid w:val="001537F9"/>
    <w:rsid w:val="00153982"/>
    <w:rsid w:val="00153E15"/>
    <w:rsid w:val="00155A2E"/>
    <w:rsid w:val="00157A65"/>
    <w:rsid w:val="00160194"/>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3FB4"/>
    <w:rsid w:val="001A402B"/>
    <w:rsid w:val="001A43CE"/>
    <w:rsid w:val="001A5737"/>
    <w:rsid w:val="001A6B8F"/>
    <w:rsid w:val="001A7F06"/>
    <w:rsid w:val="001B00CA"/>
    <w:rsid w:val="001B0871"/>
    <w:rsid w:val="001B38D9"/>
    <w:rsid w:val="001B4B12"/>
    <w:rsid w:val="001B4D59"/>
    <w:rsid w:val="001B4DE2"/>
    <w:rsid w:val="001B584D"/>
    <w:rsid w:val="001B6794"/>
    <w:rsid w:val="001C0711"/>
    <w:rsid w:val="001C22B2"/>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5D5D"/>
    <w:rsid w:val="001E605B"/>
    <w:rsid w:val="001E6579"/>
    <w:rsid w:val="001E6A6D"/>
    <w:rsid w:val="001F6687"/>
    <w:rsid w:val="0020261F"/>
    <w:rsid w:val="00204D23"/>
    <w:rsid w:val="002058A2"/>
    <w:rsid w:val="00206C54"/>
    <w:rsid w:val="00207F52"/>
    <w:rsid w:val="0021062E"/>
    <w:rsid w:val="00210647"/>
    <w:rsid w:val="00210D01"/>
    <w:rsid w:val="0021180E"/>
    <w:rsid w:val="00211BA1"/>
    <w:rsid w:val="00212112"/>
    <w:rsid w:val="0021491D"/>
    <w:rsid w:val="00216ADC"/>
    <w:rsid w:val="00217BD9"/>
    <w:rsid w:val="00221391"/>
    <w:rsid w:val="00221ADC"/>
    <w:rsid w:val="00221C21"/>
    <w:rsid w:val="002224BB"/>
    <w:rsid w:val="002227C5"/>
    <w:rsid w:val="002239C4"/>
    <w:rsid w:val="00223CEE"/>
    <w:rsid w:val="00224354"/>
    <w:rsid w:val="002247CF"/>
    <w:rsid w:val="00224D67"/>
    <w:rsid w:val="00225292"/>
    <w:rsid w:val="0022634A"/>
    <w:rsid w:val="00226393"/>
    <w:rsid w:val="00226A27"/>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6A58"/>
    <w:rsid w:val="0025740B"/>
    <w:rsid w:val="00257B94"/>
    <w:rsid w:val="00260140"/>
    <w:rsid w:val="002602A7"/>
    <w:rsid w:val="002604E5"/>
    <w:rsid w:val="0026166F"/>
    <w:rsid w:val="0026223D"/>
    <w:rsid w:val="00263989"/>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0BBC"/>
    <w:rsid w:val="002911B6"/>
    <w:rsid w:val="00291EDE"/>
    <w:rsid w:val="00293366"/>
    <w:rsid w:val="002944F1"/>
    <w:rsid w:val="00294631"/>
    <w:rsid w:val="0029641A"/>
    <w:rsid w:val="00296B60"/>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512"/>
    <w:rsid w:val="002F69D3"/>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5A2C"/>
    <w:rsid w:val="003473DF"/>
    <w:rsid w:val="0034774B"/>
    <w:rsid w:val="00351774"/>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1574"/>
    <w:rsid w:val="00394669"/>
    <w:rsid w:val="00395935"/>
    <w:rsid w:val="00395CE3"/>
    <w:rsid w:val="00395F6A"/>
    <w:rsid w:val="003960AE"/>
    <w:rsid w:val="003A1E1C"/>
    <w:rsid w:val="003A31EC"/>
    <w:rsid w:val="003A4204"/>
    <w:rsid w:val="003A4A11"/>
    <w:rsid w:val="003A4E93"/>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5CC"/>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5E12"/>
    <w:rsid w:val="004566D1"/>
    <w:rsid w:val="00456C3A"/>
    <w:rsid w:val="0046105B"/>
    <w:rsid w:val="004615AB"/>
    <w:rsid w:val="00461AD0"/>
    <w:rsid w:val="00461E78"/>
    <w:rsid w:val="0046481C"/>
    <w:rsid w:val="0046490A"/>
    <w:rsid w:val="00465267"/>
    <w:rsid w:val="004658F8"/>
    <w:rsid w:val="00466B34"/>
    <w:rsid w:val="00467630"/>
    <w:rsid w:val="00470357"/>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B70"/>
    <w:rsid w:val="004C2ECB"/>
    <w:rsid w:val="004C40C4"/>
    <w:rsid w:val="004C47D8"/>
    <w:rsid w:val="004C4AEA"/>
    <w:rsid w:val="004C5542"/>
    <w:rsid w:val="004C6B66"/>
    <w:rsid w:val="004C6E16"/>
    <w:rsid w:val="004C75BB"/>
    <w:rsid w:val="004C7BBE"/>
    <w:rsid w:val="004D0E0B"/>
    <w:rsid w:val="004D3A13"/>
    <w:rsid w:val="004D4A11"/>
    <w:rsid w:val="004D4F28"/>
    <w:rsid w:val="004D57B9"/>
    <w:rsid w:val="004D5A4A"/>
    <w:rsid w:val="004D5B3A"/>
    <w:rsid w:val="004D6637"/>
    <w:rsid w:val="004D6D41"/>
    <w:rsid w:val="004D76B9"/>
    <w:rsid w:val="004E2B6B"/>
    <w:rsid w:val="004E2D68"/>
    <w:rsid w:val="004E42F1"/>
    <w:rsid w:val="004E4689"/>
    <w:rsid w:val="004E4725"/>
    <w:rsid w:val="004E48C7"/>
    <w:rsid w:val="004E4D41"/>
    <w:rsid w:val="004E6CC7"/>
    <w:rsid w:val="004E73D2"/>
    <w:rsid w:val="004E7795"/>
    <w:rsid w:val="004E7F0B"/>
    <w:rsid w:val="004F1F39"/>
    <w:rsid w:val="004F241D"/>
    <w:rsid w:val="004F2CE1"/>
    <w:rsid w:val="004F3979"/>
    <w:rsid w:val="004F4797"/>
    <w:rsid w:val="004F47D5"/>
    <w:rsid w:val="004F4BCF"/>
    <w:rsid w:val="004F7F3F"/>
    <w:rsid w:val="005012FE"/>
    <w:rsid w:val="00502198"/>
    <w:rsid w:val="0050382D"/>
    <w:rsid w:val="00503832"/>
    <w:rsid w:val="00503AC4"/>
    <w:rsid w:val="00505267"/>
    <w:rsid w:val="005056A2"/>
    <w:rsid w:val="005064D4"/>
    <w:rsid w:val="00506C4F"/>
    <w:rsid w:val="0051053E"/>
    <w:rsid w:val="00513582"/>
    <w:rsid w:val="00514610"/>
    <w:rsid w:val="0051790F"/>
    <w:rsid w:val="00517EC7"/>
    <w:rsid w:val="00520419"/>
    <w:rsid w:val="00520754"/>
    <w:rsid w:val="00521B22"/>
    <w:rsid w:val="005229C0"/>
    <w:rsid w:val="005231B8"/>
    <w:rsid w:val="00525C4F"/>
    <w:rsid w:val="005262F1"/>
    <w:rsid w:val="00530F07"/>
    <w:rsid w:val="0053232E"/>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4EBF"/>
    <w:rsid w:val="00594F7B"/>
    <w:rsid w:val="005953B9"/>
    <w:rsid w:val="00596169"/>
    <w:rsid w:val="00597430"/>
    <w:rsid w:val="005979BB"/>
    <w:rsid w:val="005A34FA"/>
    <w:rsid w:val="005A38E0"/>
    <w:rsid w:val="005A3A18"/>
    <w:rsid w:val="005A440D"/>
    <w:rsid w:val="005A4CBE"/>
    <w:rsid w:val="005A4FA0"/>
    <w:rsid w:val="005A5BFB"/>
    <w:rsid w:val="005B11AB"/>
    <w:rsid w:val="005B2C1C"/>
    <w:rsid w:val="005B4191"/>
    <w:rsid w:val="005B4E47"/>
    <w:rsid w:val="005B59A8"/>
    <w:rsid w:val="005B61BD"/>
    <w:rsid w:val="005C11A7"/>
    <w:rsid w:val="005C1250"/>
    <w:rsid w:val="005C1953"/>
    <w:rsid w:val="005C204D"/>
    <w:rsid w:val="005C21F2"/>
    <w:rsid w:val="005C23A6"/>
    <w:rsid w:val="005C274D"/>
    <w:rsid w:val="005C323B"/>
    <w:rsid w:val="005C37E0"/>
    <w:rsid w:val="005C4636"/>
    <w:rsid w:val="005D1BCB"/>
    <w:rsid w:val="005D2B0B"/>
    <w:rsid w:val="005D4415"/>
    <w:rsid w:val="005D4EB4"/>
    <w:rsid w:val="005D607A"/>
    <w:rsid w:val="005D6A25"/>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49F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3689"/>
    <w:rsid w:val="006756F0"/>
    <w:rsid w:val="0067574A"/>
    <w:rsid w:val="00675AFA"/>
    <w:rsid w:val="00676B48"/>
    <w:rsid w:val="00681098"/>
    <w:rsid w:val="00683156"/>
    <w:rsid w:val="00683AA5"/>
    <w:rsid w:val="0068683B"/>
    <w:rsid w:val="00687715"/>
    <w:rsid w:val="00691A78"/>
    <w:rsid w:val="006949A1"/>
    <w:rsid w:val="006952BA"/>
    <w:rsid w:val="006A107D"/>
    <w:rsid w:val="006A3A2C"/>
    <w:rsid w:val="006A4CA5"/>
    <w:rsid w:val="006A5513"/>
    <w:rsid w:val="006A5520"/>
    <w:rsid w:val="006A5713"/>
    <w:rsid w:val="006A6C4F"/>
    <w:rsid w:val="006B013F"/>
    <w:rsid w:val="006B10C3"/>
    <w:rsid w:val="006B22F0"/>
    <w:rsid w:val="006B2596"/>
    <w:rsid w:val="006B2D02"/>
    <w:rsid w:val="006B330E"/>
    <w:rsid w:val="006B75F8"/>
    <w:rsid w:val="006C0497"/>
    <w:rsid w:val="006C1371"/>
    <w:rsid w:val="006C17E4"/>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7D"/>
    <w:rsid w:val="006F5A19"/>
    <w:rsid w:val="006F68F5"/>
    <w:rsid w:val="007014BD"/>
    <w:rsid w:val="007034F1"/>
    <w:rsid w:val="0070352B"/>
    <w:rsid w:val="00703773"/>
    <w:rsid w:val="00703BE4"/>
    <w:rsid w:val="00704028"/>
    <w:rsid w:val="00704CED"/>
    <w:rsid w:val="00705D03"/>
    <w:rsid w:val="00711FF0"/>
    <w:rsid w:val="007126F5"/>
    <w:rsid w:val="007147CF"/>
    <w:rsid w:val="007156FF"/>
    <w:rsid w:val="00715847"/>
    <w:rsid w:val="00717350"/>
    <w:rsid w:val="00717F7A"/>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C1"/>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0B27"/>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238A"/>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B6523"/>
    <w:rsid w:val="007B7E2B"/>
    <w:rsid w:val="007C0588"/>
    <w:rsid w:val="007C07B7"/>
    <w:rsid w:val="007C1F0B"/>
    <w:rsid w:val="007C3F5B"/>
    <w:rsid w:val="007C6F09"/>
    <w:rsid w:val="007D1C4D"/>
    <w:rsid w:val="007D59E8"/>
    <w:rsid w:val="007D5A1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BE1"/>
    <w:rsid w:val="007F4577"/>
    <w:rsid w:val="0080128A"/>
    <w:rsid w:val="00801C63"/>
    <w:rsid w:val="00802E4C"/>
    <w:rsid w:val="008034EE"/>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459E"/>
    <w:rsid w:val="00854919"/>
    <w:rsid w:val="008549E7"/>
    <w:rsid w:val="00857264"/>
    <w:rsid w:val="008609A0"/>
    <w:rsid w:val="00861B23"/>
    <w:rsid w:val="0086463C"/>
    <w:rsid w:val="00864BE2"/>
    <w:rsid w:val="00867015"/>
    <w:rsid w:val="0086715F"/>
    <w:rsid w:val="00867B88"/>
    <w:rsid w:val="00867CBB"/>
    <w:rsid w:val="008710DA"/>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0827"/>
    <w:rsid w:val="0089121A"/>
    <w:rsid w:val="008918BB"/>
    <w:rsid w:val="00892F27"/>
    <w:rsid w:val="00894D6E"/>
    <w:rsid w:val="00896CA5"/>
    <w:rsid w:val="00897198"/>
    <w:rsid w:val="00897822"/>
    <w:rsid w:val="00897840"/>
    <w:rsid w:val="008A1472"/>
    <w:rsid w:val="008A2017"/>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6CED"/>
    <w:rsid w:val="008C710A"/>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361"/>
    <w:rsid w:val="008E46A3"/>
    <w:rsid w:val="008E4CDB"/>
    <w:rsid w:val="008E4CF0"/>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0249"/>
    <w:rsid w:val="00913CDD"/>
    <w:rsid w:val="00914D42"/>
    <w:rsid w:val="00917BA0"/>
    <w:rsid w:val="009216A5"/>
    <w:rsid w:val="0092219C"/>
    <w:rsid w:val="0092262D"/>
    <w:rsid w:val="009227B2"/>
    <w:rsid w:val="009233DF"/>
    <w:rsid w:val="00924D60"/>
    <w:rsid w:val="0092530E"/>
    <w:rsid w:val="009261FC"/>
    <w:rsid w:val="0092793A"/>
    <w:rsid w:val="0093010A"/>
    <w:rsid w:val="009342D4"/>
    <w:rsid w:val="00934C6E"/>
    <w:rsid w:val="0093536A"/>
    <w:rsid w:val="009353D1"/>
    <w:rsid w:val="009357E9"/>
    <w:rsid w:val="009366FE"/>
    <w:rsid w:val="00937D1A"/>
    <w:rsid w:val="00937E54"/>
    <w:rsid w:val="00940290"/>
    <w:rsid w:val="00940664"/>
    <w:rsid w:val="0094091F"/>
    <w:rsid w:val="00940A04"/>
    <w:rsid w:val="00940CA6"/>
    <w:rsid w:val="0094430B"/>
    <w:rsid w:val="00946DA7"/>
    <w:rsid w:val="00947E16"/>
    <w:rsid w:val="00951D62"/>
    <w:rsid w:val="00951DB9"/>
    <w:rsid w:val="00952D7E"/>
    <w:rsid w:val="00953171"/>
    <w:rsid w:val="009538A2"/>
    <w:rsid w:val="009539F9"/>
    <w:rsid w:val="009548E6"/>
    <w:rsid w:val="00955FA8"/>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38C9"/>
    <w:rsid w:val="009745A8"/>
    <w:rsid w:val="00974ED9"/>
    <w:rsid w:val="0097573C"/>
    <w:rsid w:val="00975861"/>
    <w:rsid w:val="009761E2"/>
    <w:rsid w:val="009767D6"/>
    <w:rsid w:val="00980F79"/>
    <w:rsid w:val="00981570"/>
    <w:rsid w:val="00982E02"/>
    <w:rsid w:val="009837A9"/>
    <w:rsid w:val="00983886"/>
    <w:rsid w:val="00983DE4"/>
    <w:rsid w:val="00984837"/>
    <w:rsid w:val="00984B71"/>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4CE9"/>
    <w:rsid w:val="009B5E1B"/>
    <w:rsid w:val="009B5E33"/>
    <w:rsid w:val="009B6608"/>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2F6B"/>
    <w:rsid w:val="009F442E"/>
    <w:rsid w:val="009F544A"/>
    <w:rsid w:val="009F790E"/>
    <w:rsid w:val="00A0668F"/>
    <w:rsid w:val="00A06749"/>
    <w:rsid w:val="00A0678F"/>
    <w:rsid w:val="00A07F08"/>
    <w:rsid w:val="00A108CE"/>
    <w:rsid w:val="00A10BAA"/>
    <w:rsid w:val="00A1471C"/>
    <w:rsid w:val="00A16248"/>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1"/>
    <w:rsid w:val="00A437F4"/>
    <w:rsid w:val="00A43F43"/>
    <w:rsid w:val="00A453CF"/>
    <w:rsid w:val="00A4660D"/>
    <w:rsid w:val="00A472D4"/>
    <w:rsid w:val="00A47D1E"/>
    <w:rsid w:val="00A506D9"/>
    <w:rsid w:val="00A53E83"/>
    <w:rsid w:val="00A54852"/>
    <w:rsid w:val="00A56657"/>
    <w:rsid w:val="00A60D46"/>
    <w:rsid w:val="00A61A0A"/>
    <w:rsid w:val="00A66C3C"/>
    <w:rsid w:val="00A67483"/>
    <w:rsid w:val="00A67991"/>
    <w:rsid w:val="00A67BAE"/>
    <w:rsid w:val="00A70EB5"/>
    <w:rsid w:val="00A71505"/>
    <w:rsid w:val="00A728F7"/>
    <w:rsid w:val="00A72CFD"/>
    <w:rsid w:val="00A738DF"/>
    <w:rsid w:val="00A740A8"/>
    <w:rsid w:val="00A74B4C"/>
    <w:rsid w:val="00A7647E"/>
    <w:rsid w:val="00A76F2E"/>
    <w:rsid w:val="00A771B6"/>
    <w:rsid w:val="00A77F35"/>
    <w:rsid w:val="00A81153"/>
    <w:rsid w:val="00A83767"/>
    <w:rsid w:val="00A83F58"/>
    <w:rsid w:val="00A8672C"/>
    <w:rsid w:val="00A87B00"/>
    <w:rsid w:val="00A87DBE"/>
    <w:rsid w:val="00A90B87"/>
    <w:rsid w:val="00A90D51"/>
    <w:rsid w:val="00A910F7"/>
    <w:rsid w:val="00A92E8A"/>
    <w:rsid w:val="00A940E8"/>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7AC"/>
    <w:rsid w:val="00B06F13"/>
    <w:rsid w:val="00B073CA"/>
    <w:rsid w:val="00B07CA6"/>
    <w:rsid w:val="00B07FC2"/>
    <w:rsid w:val="00B1111E"/>
    <w:rsid w:val="00B11C5A"/>
    <w:rsid w:val="00B13DF4"/>
    <w:rsid w:val="00B14A6C"/>
    <w:rsid w:val="00B20435"/>
    <w:rsid w:val="00B21FE3"/>
    <w:rsid w:val="00B232EA"/>
    <w:rsid w:val="00B23932"/>
    <w:rsid w:val="00B23B2D"/>
    <w:rsid w:val="00B250E4"/>
    <w:rsid w:val="00B25E50"/>
    <w:rsid w:val="00B25FE8"/>
    <w:rsid w:val="00B26A24"/>
    <w:rsid w:val="00B27705"/>
    <w:rsid w:val="00B31BB2"/>
    <w:rsid w:val="00B321C6"/>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66527"/>
    <w:rsid w:val="00B70534"/>
    <w:rsid w:val="00B72A3B"/>
    <w:rsid w:val="00B72BD0"/>
    <w:rsid w:val="00B732F7"/>
    <w:rsid w:val="00B73596"/>
    <w:rsid w:val="00B7393A"/>
    <w:rsid w:val="00B75C81"/>
    <w:rsid w:val="00B76FBA"/>
    <w:rsid w:val="00B80BDF"/>
    <w:rsid w:val="00B816D3"/>
    <w:rsid w:val="00B81AF7"/>
    <w:rsid w:val="00B81B39"/>
    <w:rsid w:val="00B83B26"/>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04D"/>
    <w:rsid w:val="00BF53C1"/>
    <w:rsid w:val="00BF55FB"/>
    <w:rsid w:val="00BF6A28"/>
    <w:rsid w:val="00BF6F94"/>
    <w:rsid w:val="00BF7AEF"/>
    <w:rsid w:val="00C01ACD"/>
    <w:rsid w:val="00C03675"/>
    <w:rsid w:val="00C03C3E"/>
    <w:rsid w:val="00C04624"/>
    <w:rsid w:val="00C05DB0"/>
    <w:rsid w:val="00C123B7"/>
    <w:rsid w:val="00C12C4B"/>
    <w:rsid w:val="00C13834"/>
    <w:rsid w:val="00C146C0"/>
    <w:rsid w:val="00C14C2A"/>
    <w:rsid w:val="00C15A8D"/>
    <w:rsid w:val="00C15DE8"/>
    <w:rsid w:val="00C15EF9"/>
    <w:rsid w:val="00C1674B"/>
    <w:rsid w:val="00C22146"/>
    <w:rsid w:val="00C223B4"/>
    <w:rsid w:val="00C22914"/>
    <w:rsid w:val="00C22A65"/>
    <w:rsid w:val="00C235C8"/>
    <w:rsid w:val="00C25217"/>
    <w:rsid w:val="00C2526E"/>
    <w:rsid w:val="00C26A89"/>
    <w:rsid w:val="00C32E2A"/>
    <w:rsid w:val="00C33F7C"/>
    <w:rsid w:val="00C352F0"/>
    <w:rsid w:val="00C36BC7"/>
    <w:rsid w:val="00C36EA7"/>
    <w:rsid w:val="00C374B9"/>
    <w:rsid w:val="00C41052"/>
    <w:rsid w:val="00C41383"/>
    <w:rsid w:val="00C42287"/>
    <w:rsid w:val="00C45B4D"/>
    <w:rsid w:val="00C47444"/>
    <w:rsid w:val="00C47D58"/>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4A42"/>
    <w:rsid w:val="00C85016"/>
    <w:rsid w:val="00C85272"/>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D0FBE"/>
    <w:rsid w:val="00CD3CF7"/>
    <w:rsid w:val="00CD4D45"/>
    <w:rsid w:val="00CD6180"/>
    <w:rsid w:val="00CD6AA0"/>
    <w:rsid w:val="00CE03ED"/>
    <w:rsid w:val="00CE28E4"/>
    <w:rsid w:val="00CE3ADA"/>
    <w:rsid w:val="00CE4079"/>
    <w:rsid w:val="00CE67FE"/>
    <w:rsid w:val="00CE75D0"/>
    <w:rsid w:val="00CF176A"/>
    <w:rsid w:val="00CF3A84"/>
    <w:rsid w:val="00CF5BEA"/>
    <w:rsid w:val="00CF5CD5"/>
    <w:rsid w:val="00CF60C7"/>
    <w:rsid w:val="00CF7824"/>
    <w:rsid w:val="00CF7AFB"/>
    <w:rsid w:val="00D000F0"/>
    <w:rsid w:val="00D02602"/>
    <w:rsid w:val="00D0292C"/>
    <w:rsid w:val="00D043B3"/>
    <w:rsid w:val="00D04C81"/>
    <w:rsid w:val="00D05310"/>
    <w:rsid w:val="00D066E9"/>
    <w:rsid w:val="00D06E1F"/>
    <w:rsid w:val="00D104FA"/>
    <w:rsid w:val="00D11FDF"/>
    <w:rsid w:val="00D15BE3"/>
    <w:rsid w:val="00D16A73"/>
    <w:rsid w:val="00D170CD"/>
    <w:rsid w:val="00D1784B"/>
    <w:rsid w:val="00D178AD"/>
    <w:rsid w:val="00D21223"/>
    <w:rsid w:val="00D21A4A"/>
    <w:rsid w:val="00D21B4D"/>
    <w:rsid w:val="00D21BE5"/>
    <w:rsid w:val="00D226B2"/>
    <w:rsid w:val="00D236FE"/>
    <w:rsid w:val="00D23C41"/>
    <w:rsid w:val="00D240BD"/>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A88"/>
    <w:rsid w:val="00D40794"/>
    <w:rsid w:val="00D41CC1"/>
    <w:rsid w:val="00D43C75"/>
    <w:rsid w:val="00D4471D"/>
    <w:rsid w:val="00D46F0A"/>
    <w:rsid w:val="00D518DF"/>
    <w:rsid w:val="00D51D9D"/>
    <w:rsid w:val="00D5217C"/>
    <w:rsid w:val="00D52935"/>
    <w:rsid w:val="00D53528"/>
    <w:rsid w:val="00D55840"/>
    <w:rsid w:val="00D55865"/>
    <w:rsid w:val="00D55F36"/>
    <w:rsid w:val="00D561D0"/>
    <w:rsid w:val="00D56D62"/>
    <w:rsid w:val="00D571BD"/>
    <w:rsid w:val="00D572BF"/>
    <w:rsid w:val="00D605C7"/>
    <w:rsid w:val="00D60C65"/>
    <w:rsid w:val="00D60CC1"/>
    <w:rsid w:val="00D618A9"/>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1E4"/>
    <w:rsid w:val="00D9361C"/>
    <w:rsid w:val="00D93F7D"/>
    <w:rsid w:val="00D9408B"/>
    <w:rsid w:val="00D94787"/>
    <w:rsid w:val="00D9674A"/>
    <w:rsid w:val="00D96B5C"/>
    <w:rsid w:val="00D97676"/>
    <w:rsid w:val="00D976BB"/>
    <w:rsid w:val="00D97EA2"/>
    <w:rsid w:val="00DA0A8F"/>
    <w:rsid w:val="00DA18AE"/>
    <w:rsid w:val="00DA20D9"/>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2879"/>
    <w:rsid w:val="00DC32E9"/>
    <w:rsid w:val="00DC35C2"/>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BB9"/>
    <w:rsid w:val="00DE6C87"/>
    <w:rsid w:val="00DE6F59"/>
    <w:rsid w:val="00DE7454"/>
    <w:rsid w:val="00DE7994"/>
    <w:rsid w:val="00DF202C"/>
    <w:rsid w:val="00DF3E44"/>
    <w:rsid w:val="00DF537D"/>
    <w:rsid w:val="00DF5C04"/>
    <w:rsid w:val="00DF5FF5"/>
    <w:rsid w:val="00DF6529"/>
    <w:rsid w:val="00DF7913"/>
    <w:rsid w:val="00DF7C97"/>
    <w:rsid w:val="00E000E4"/>
    <w:rsid w:val="00E004DF"/>
    <w:rsid w:val="00E022F1"/>
    <w:rsid w:val="00E026DB"/>
    <w:rsid w:val="00E02D75"/>
    <w:rsid w:val="00E04E63"/>
    <w:rsid w:val="00E05DE6"/>
    <w:rsid w:val="00E06452"/>
    <w:rsid w:val="00E07B53"/>
    <w:rsid w:val="00E10F9A"/>
    <w:rsid w:val="00E12EB3"/>
    <w:rsid w:val="00E13421"/>
    <w:rsid w:val="00E13ADE"/>
    <w:rsid w:val="00E14452"/>
    <w:rsid w:val="00E14A79"/>
    <w:rsid w:val="00E15D7B"/>
    <w:rsid w:val="00E16A9A"/>
    <w:rsid w:val="00E16E06"/>
    <w:rsid w:val="00E1731B"/>
    <w:rsid w:val="00E1738D"/>
    <w:rsid w:val="00E2185C"/>
    <w:rsid w:val="00E22832"/>
    <w:rsid w:val="00E240E0"/>
    <w:rsid w:val="00E25A95"/>
    <w:rsid w:val="00E25D71"/>
    <w:rsid w:val="00E30B8B"/>
    <w:rsid w:val="00E30FBC"/>
    <w:rsid w:val="00E31D46"/>
    <w:rsid w:val="00E325DA"/>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09E5"/>
    <w:rsid w:val="00E71175"/>
    <w:rsid w:val="00E747C0"/>
    <w:rsid w:val="00E75A8C"/>
    <w:rsid w:val="00E75B20"/>
    <w:rsid w:val="00E75E5A"/>
    <w:rsid w:val="00E7690F"/>
    <w:rsid w:val="00E76EF2"/>
    <w:rsid w:val="00E82640"/>
    <w:rsid w:val="00E83973"/>
    <w:rsid w:val="00E8757D"/>
    <w:rsid w:val="00E87F79"/>
    <w:rsid w:val="00E90032"/>
    <w:rsid w:val="00E918EA"/>
    <w:rsid w:val="00E923B3"/>
    <w:rsid w:val="00E9299E"/>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1457"/>
    <w:rsid w:val="00EC24F8"/>
    <w:rsid w:val="00EC426A"/>
    <w:rsid w:val="00EC54C1"/>
    <w:rsid w:val="00EC612F"/>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628"/>
    <w:rsid w:val="00EE5CC5"/>
    <w:rsid w:val="00EE5D18"/>
    <w:rsid w:val="00EE669F"/>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29D8"/>
    <w:rsid w:val="00F16B76"/>
    <w:rsid w:val="00F2046B"/>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32D9"/>
    <w:rsid w:val="00F55146"/>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15"/>
    <w:rsid w:val="00F729C6"/>
    <w:rsid w:val="00F72E34"/>
    <w:rsid w:val="00F73C0C"/>
    <w:rsid w:val="00F7514E"/>
    <w:rsid w:val="00F7577A"/>
    <w:rsid w:val="00F7595F"/>
    <w:rsid w:val="00F75E29"/>
    <w:rsid w:val="00F7618C"/>
    <w:rsid w:val="00F778D3"/>
    <w:rsid w:val="00F83007"/>
    <w:rsid w:val="00F833CA"/>
    <w:rsid w:val="00F87AE9"/>
    <w:rsid w:val="00F87B5B"/>
    <w:rsid w:val="00F909C1"/>
    <w:rsid w:val="00F914F4"/>
    <w:rsid w:val="00F923F3"/>
    <w:rsid w:val="00F93DDA"/>
    <w:rsid w:val="00F94091"/>
    <w:rsid w:val="00F94428"/>
    <w:rsid w:val="00F9447A"/>
    <w:rsid w:val="00F944FF"/>
    <w:rsid w:val="00F94E28"/>
    <w:rsid w:val="00F962EF"/>
    <w:rsid w:val="00F963B0"/>
    <w:rsid w:val="00FA0FA6"/>
    <w:rsid w:val="00FA128B"/>
    <w:rsid w:val="00FA2062"/>
    <w:rsid w:val="00FA31EB"/>
    <w:rsid w:val="00FA344B"/>
    <w:rsid w:val="00FA3AFF"/>
    <w:rsid w:val="00FA3F1B"/>
    <w:rsid w:val="00FA76F3"/>
    <w:rsid w:val="00FB2ACD"/>
    <w:rsid w:val="00FB369E"/>
    <w:rsid w:val="00FB3724"/>
    <w:rsid w:val="00FB3CF8"/>
    <w:rsid w:val="00FB5EC5"/>
    <w:rsid w:val="00FB5FC8"/>
    <w:rsid w:val="00FB72D9"/>
    <w:rsid w:val="00FC1BA5"/>
    <w:rsid w:val="00FC2F43"/>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6409743-8B01-4A4B-BC50-C82475CB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uiPriority w:val="99"/>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95689-0E4B-48FC-89E9-ECBFCA78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3564</Words>
  <Characters>20317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2014-03-25T11:41:00Z</cp:lastPrinted>
  <dcterms:created xsi:type="dcterms:W3CDTF">2020-09-22T11:01:00Z</dcterms:created>
  <dcterms:modified xsi:type="dcterms:W3CDTF">2020-09-22T11:01:00Z</dcterms:modified>
</cp:coreProperties>
</file>