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105" w:rsidRDefault="007D7CE9" w:rsidP="00251105">
      <w:pPr>
        <w:ind w:right="-44"/>
        <w:jc w:val="center"/>
        <w:rPr>
          <w:rFonts w:ascii="Arial" w:hAnsi="Arial" w:cs="Arial"/>
          <w:b/>
          <w:sz w:val="16"/>
          <w:szCs w:val="16"/>
        </w:rPr>
      </w:pPr>
      <w:r w:rsidRPr="00731B55">
        <w:rPr>
          <w:noProof/>
        </w:rPr>
        <mc:AlternateContent>
          <mc:Choice Requires="wps">
            <w:drawing>
              <wp:anchor distT="0" distB="0" distL="114300" distR="114300" simplePos="0" relativeHeight="251658240" behindDoc="0" locked="0" layoutInCell="1" allowOverlap="1">
                <wp:simplePos x="0" y="0"/>
                <wp:positionH relativeFrom="column">
                  <wp:posOffset>8027</wp:posOffset>
                </wp:positionH>
                <wp:positionV relativeFrom="paragraph">
                  <wp:posOffset>302260</wp:posOffset>
                </wp:positionV>
                <wp:extent cx="31616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A69" w:rsidRDefault="00ED7A69" w:rsidP="00F3034B">
                            <w:pPr>
                              <w:rPr>
                                <w:rFonts w:ascii="Arial" w:hAnsi="Arial"/>
                                <w:b/>
                                <w:sz w:val="12"/>
                                <w:szCs w:val="12"/>
                              </w:rPr>
                            </w:pPr>
                          </w:p>
                          <w:p w:rsidR="00ED7A69" w:rsidRDefault="00ED7A69">
                            <w:pPr>
                              <w:rPr>
                                <w:b/>
                                <w:sz w:val="28"/>
                                <w:szCs w:val="28"/>
                              </w:rPr>
                            </w:pPr>
                          </w:p>
                          <w:p w:rsidR="00ED7A69" w:rsidRDefault="00ED7A69">
                            <w:pPr>
                              <w:rPr>
                                <w:b/>
                                <w:sz w:val="28"/>
                                <w:szCs w:val="28"/>
                              </w:rPr>
                            </w:pPr>
                          </w:p>
                          <w:p w:rsidR="00ED7A69" w:rsidRDefault="00ED7A69">
                            <w:pPr>
                              <w:rPr>
                                <w:b/>
                                <w:sz w:val="28"/>
                                <w:szCs w:val="28"/>
                              </w:rPr>
                            </w:pPr>
                          </w:p>
                          <w:p w:rsidR="00ED7A69" w:rsidRDefault="00ED7A69">
                            <w:pPr>
                              <w:rPr>
                                <w:b/>
                                <w:sz w:val="28"/>
                                <w:szCs w:val="28"/>
                              </w:rPr>
                            </w:pPr>
                          </w:p>
                          <w:p w:rsidR="00ED7A69" w:rsidRDefault="00ED7A69">
                            <w:pPr>
                              <w:rPr>
                                <w:b/>
                                <w:sz w:val="28"/>
                                <w:szCs w:val="28"/>
                              </w:rPr>
                            </w:pPr>
                          </w:p>
                          <w:p w:rsidR="00ED7A69" w:rsidRDefault="00ED7A69">
                            <w:pPr>
                              <w:rPr>
                                <w:b/>
                                <w:sz w:val="28"/>
                                <w:szCs w:val="28"/>
                              </w:rPr>
                            </w:pPr>
                          </w:p>
                          <w:p w:rsidR="00ED7A69" w:rsidRDefault="00ED7A69">
                            <w:pPr>
                              <w:rPr>
                                <w:b/>
                                <w:sz w:val="28"/>
                                <w:szCs w:val="28"/>
                              </w:rPr>
                            </w:pPr>
                          </w:p>
                          <w:p w:rsidR="00ED7A69" w:rsidRPr="007D7CE9" w:rsidRDefault="00ED7A69">
                            <w:pPr>
                              <w:rPr>
                                <w:b/>
                                <w:sz w:val="28"/>
                                <w:szCs w:val="28"/>
                              </w:rPr>
                            </w:pPr>
                            <w:r>
                              <w:rPr>
                                <w:b/>
                                <w:sz w:val="28"/>
                                <w:szCs w:val="28"/>
                              </w:rPr>
                              <w:t xml:space="preserve">          </w:t>
                            </w:r>
                            <w:r w:rsidRPr="007D7CE9">
                              <w:rPr>
                                <w:b/>
                                <w:sz w:val="28"/>
                                <w:szCs w:val="28"/>
                              </w:rPr>
                              <w:t>51 (397) от 22 сентября 2020 г</w:t>
                            </w:r>
                            <w:r w:rsidRPr="007D7CE9">
                              <w:rPr>
                                <w:b/>
                                <w:sz w:val="28"/>
                                <w:szCs w:val="28"/>
                              </w:rPr>
                              <w:t>о</w:t>
                            </w:r>
                            <w:r w:rsidRPr="007D7CE9">
                              <w:rPr>
                                <w:b/>
                                <w:sz w:val="28"/>
                                <w:szCs w:val="28"/>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5pt;margin-top:23.8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" filled="f" stroked="f">
                <v:textbox>
                  <w:txbxContent>
                    <w:p w:rsidR="00ED7A69" w:rsidRDefault="00ED7A69" w:rsidP="00F3034B">
                      <w:pPr>
                        <w:rPr>
                          <w:rFonts w:ascii="Arial" w:hAnsi="Arial"/>
                          <w:b/>
                          <w:sz w:val="12"/>
                          <w:szCs w:val="12"/>
                        </w:rPr>
                      </w:pPr>
                    </w:p>
                    <w:p w:rsidR="00ED7A69" w:rsidRDefault="00ED7A69">
                      <w:pPr>
                        <w:rPr>
                          <w:b/>
                          <w:sz w:val="28"/>
                          <w:szCs w:val="28"/>
                        </w:rPr>
                      </w:pPr>
                    </w:p>
                    <w:p w:rsidR="00ED7A69" w:rsidRDefault="00ED7A69">
                      <w:pPr>
                        <w:rPr>
                          <w:b/>
                          <w:sz w:val="28"/>
                          <w:szCs w:val="28"/>
                        </w:rPr>
                      </w:pPr>
                    </w:p>
                    <w:p w:rsidR="00ED7A69" w:rsidRDefault="00ED7A69">
                      <w:pPr>
                        <w:rPr>
                          <w:b/>
                          <w:sz w:val="28"/>
                          <w:szCs w:val="28"/>
                        </w:rPr>
                      </w:pPr>
                    </w:p>
                    <w:p w:rsidR="00ED7A69" w:rsidRDefault="00ED7A69">
                      <w:pPr>
                        <w:rPr>
                          <w:b/>
                          <w:sz w:val="28"/>
                          <w:szCs w:val="28"/>
                        </w:rPr>
                      </w:pPr>
                    </w:p>
                    <w:p w:rsidR="00ED7A69" w:rsidRDefault="00ED7A69">
                      <w:pPr>
                        <w:rPr>
                          <w:b/>
                          <w:sz w:val="28"/>
                          <w:szCs w:val="28"/>
                        </w:rPr>
                      </w:pPr>
                    </w:p>
                    <w:p w:rsidR="00ED7A69" w:rsidRDefault="00ED7A69">
                      <w:pPr>
                        <w:rPr>
                          <w:b/>
                          <w:sz w:val="28"/>
                          <w:szCs w:val="28"/>
                        </w:rPr>
                      </w:pPr>
                    </w:p>
                    <w:p w:rsidR="00ED7A69" w:rsidRDefault="00ED7A69">
                      <w:pPr>
                        <w:rPr>
                          <w:b/>
                          <w:sz w:val="28"/>
                          <w:szCs w:val="28"/>
                        </w:rPr>
                      </w:pPr>
                    </w:p>
                    <w:p w:rsidR="00ED7A69" w:rsidRPr="007D7CE9" w:rsidRDefault="00ED7A69">
                      <w:pPr>
                        <w:rPr>
                          <w:b/>
                          <w:sz w:val="28"/>
                          <w:szCs w:val="28"/>
                        </w:rPr>
                      </w:pPr>
                      <w:r>
                        <w:rPr>
                          <w:b/>
                          <w:sz w:val="28"/>
                          <w:szCs w:val="28"/>
                        </w:rPr>
                        <w:t xml:space="preserve">          </w:t>
                      </w:r>
                      <w:r w:rsidRPr="007D7CE9">
                        <w:rPr>
                          <w:b/>
                          <w:sz w:val="28"/>
                          <w:szCs w:val="28"/>
                        </w:rPr>
                        <w:t>51 (397) от 22 сентября 2020 г</w:t>
                      </w:r>
                      <w:r w:rsidRPr="007D7CE9">
                        <w:rPr>
                          <w:b/>
                          <w:sz w:val="28"/>
                          <w:szCs w:val="28"/>
                        </w:rPr>
                        <w:t>о</w:t>
                      </w:r>
                      <w:r w:rsidRPr="007D7CE9">
                        <w:rPr>
                          <w:b/>
                          <w:sz w:val="28"/>
                          <w:szCs w:val="28"/>
                        </w:rPr>
                        <w:t>да</w:t>
                      </w:r>
                    </w:p>
                  </w:txbxContent>
                </v:textbox>
              </v:shape>
            </w:pict>
          </mc:Fallback>
        </mc:AlternateContent>
      </w:r>
      <w:r w:rsidRPr="00731B5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1105" w:rsidRPr="00731B55">
        <w:rPr>
          <w:rFonts w:ascii="Arial" w:hAnsi="Arial" w:cs="Arial"/>
          <w:b/>
          <w:sz w:val="16"/>
          <w:szCs w:val="16"/>
        </w:rPr>
        <w:t>ИНФОРМАЦИОННОЕ СООБЩЕНИЕ</w:t>
      </w:r>
    </w:p>
    <w:p w:rsidR="00BA6CA5" w:rsidRPr="00934EB0" w:rsidRDefault="00BA6CA5" w:rsidP="003B720D">
      <w:pPr>
        <w:ind w:firstLine="142"/>
        <w:jc w:val="both"/>
        <w:rPr>
          <w:rFonts w:ascii="Arial" w:hAnsi="Arial" w:cs="Arial"/>
          <w:sz w:val="16"/>
          <w:szCs w:val="16"/>
        </w:rPr>
      </w:pPr>
      <w:r w:rsidRPr="00934EB0">
        <w:rPr>
          <w:rFonts w:ascii="Arial" w:hAnsi="Arial" w:cs="Arial"/>
          <w:sz w:val="16"/>
          <w:szCs w:val="16"/>
        </w:rPr>
        <w:t>Администрация Валдайского муниципального района сообщает о приеме заявлений о предоставлении в аренду земельных участков из земель нас</w:t>
      </w:r>
      <w:r w:rsidRPr="00934EB0">
        <w:rPr>
          <w:rFonts w:ascii="Arial" w:hAnsi="Arial" w:cs="Arial"/>
          <w:sz w:val="16"/>
          <w:szCs w:val="16"/>
        </w:rPr>
        <w:t>е</w:t>
      </w:r>
      <w:r w:rsidRPr="00934EB0">
        <w:rPr>
          <w:rFonts w:ascii="Arial" w:hAnsi="Arial" w:cs="Arial"/>
          <w:sz w:val="16"/>
          <w:szCs w:val="16"/>
        </w:rPr>
        <w:t>лённых пунктов, расположенных</w:t>
      </w:r>
      <w:r w:rsidR="003B720D" w:rsidRPr="00934EB0">
        <w:rPr>
          <w:rFonts w:ascii="Arial" w:hAnsi="Arial" w:cs="Arial"/>
          <w:sz w:val="16"/>
          <w:szCs w:val="16"/>
        </w:rPr>
        <w:t>:</w:t>
      </w:r>
    </w:p>
    <w:p w:rsidR="00BA6CA5" w:rsidRPr="00934EB0" w:rsidRDefault="00BA6CA5" w:rsidP="003B720D">
      <w:pPr>
        <w:ind w:firstLine="142"/>
        <w:jc w:val="both"/>
        <w:rPr>
          <w:rFonts w:ascii="Arial" w:hAnsi="Arial" w:cs="Arial"/>
          <w:sz w:val="16"/>
          <w:szCs w:val="16"/>
        </w:rPr>
      </w:pPr>
      <w:r w:rsidRPr="00934EB0">
        <w:rPr>
          <w:rFonts w:ascii="Arial" w:hAnsi="Arial" w:cs="Arial"/>
          <w:sz w:val="16"/>
          <w:szCs w:val="16"/>
        </w:rPr>
        <w:t xml:space="preserve">Новгородская область, Валдайский район, Короцкое сельское поселение, для ведения </w:t>
      </w:r>
      <w:bookmarkStart w:id="0" w:name="_GoBack"/>
      <w:bookmarkEnd w:id="0"/>
      <w:r w:rsidRPr="00934EB0">
        <w:rPr>
          <w:rFonts w:ascii="Arial" w:hAnsi="Arial" w:cs="Arial"/>
          <w:sz w:val="16"/>
          <w:szCs w:val="16"/>
        </w:rPr>
        <w:t>личного подсобного хозяйства, площадью 1501 кв.м (с кадас</w:t>
      </w:r>
      <w:r w:rsidRPr="00934EB0">
        <w:rPr>
          <w:rFonts w:ascii="Arial" w:hAnsi="Arial" w:cs="Arial"/>
          <w:sz w:val="16"/>
          <w:szCs w:val="16"/>
        </w:rPr>
        <w:t>т</w:t>
      </w:r>
      <w:r w:rsidRPr="00934EB0">
        <w:rPr>
          <w:rFonts w:ascii="Arial" w:hAnsi="Arial" w:cs="Arial"/>
          <w:sz w:val="16"/>
          <w:szCs w:val="16"/>
        </w:rPr>
        <w:t>ровым номером 53:03:0640001:262);</w:t>
      </w:r>
    </w:p>
    <w:p w:rsidR="00BA6CA5" w:rsidRPr="00934EB0" w:rsidRDefault="00BA6CA5" w:rsidP="003B720D">
      <w:pPr>
        <w:ind w:firstLine="142"/>
        <w:jc w:val="both"/>
        <w:rPr>
          <w:rFonts w:ascii="Arial" w:hAnsi="Arial" w:cs="Arial"/>
          <w:sz w:val="16"/>
          <w:szCs w:val="16"/>
        </w:rPr>
      </w:pPr>
      <w:r w:rsidRPr="00934EB0">
        <w:rPr>
          <w:rFonts w:ascii="Arial" w:hAnsi="Arial" w:cs="Arial"/>
          <w:sz w:val="16"/>
          <w:szCs w:val="16"/>
        </w:rPr>
        <w:t>Новгородская область, Валдайский район, Короцкое сельское поселение, для ведения личного подсобного хозяйства, площадью 1501 кв.м (с кадас</w:t>
      </w:r>
      <w:r w:rsidRPr="00934EB0">
        <w:rPr>
          <w:rFonts w:ascii="Arial" w:hAnsi="Arial" w:cs="Arial"/>
          <w:sz w:val="16"/>
          <w:szCs w:val="16"/>
        </w:rPr>
        <w:t>т</w:t>
      </w:r>
      <w:r w:rsidRPr="00934EB0">
        <w:rPr>
          <w:rFonts w:ascii="Arial" w:hAnsi="Arial" w:cs="Arial"/>
          <w:sz w:val="16"/>
          <w:szCs w:val="16"/>
        </w:rPr>
        <w:t>ровым номером 53:03:0640001:258);</w:t>
      </w:r>
    </w:p>
    <w:p w:rsidR="00BA6CA5" w:rsidRPr="00934EB0" w:rsidRDefault="00BA6CA5" w:rsidP="003B720D">
      <w:pPr>
        <w:ind w:firstLine="142"/>
        <w:jc w:val="both"/>
        <w:rPr>
          <w:rFonts w:ascii="Arial" w:hAnsi="Arial" w:cs="Arial"/>
          <w:sz w:val="16"/>
          <w:szCs w:val="16"/>
        </w:rPr>
      </w:pPr>
      <w:r w:rsidRPr="00934EB0">
        <w:rPr>
          <w:rFonts w:ascii="Arial" w:hAnsi="Arial" w:cs="Arial"/>
          <w:sz w:val="16"/>
          <w:szCs w:val="16"/>
        </w:rPr>
        <w:t>Новгородская область, Валдайский район, Короцкое сельское поселение, для ведения личного подсобного хозяйства, площадью 1501 кв.м (с кадас</w:t>
      </w:r>
      <w:r w:rsidRPr="00934EB0">
        <w:rPr>
          <w:rFonts w:ascii="Arial" w:hAnsi="Arial" w:cs="Arial"/>
          <w:sz w:val="16"/>
          <w:szCs w:val="16"/>
        </w:rPr>
        <w:t>т</w:t>
      </w:r>
      <w:r w:rsidRPr="00934EB0">
        <w:rPr>
          <w:rFonts w:ascii="Arial" w:hAnsi="Arial" w:cs="Arial"/>
          <w:sz w:val="16"/>
          <w:szCs w:val="16"/>
        </w:rPr>
        <w:t>ровым номером 53:03:0640001:260);</w:t>
      </w:r>
    </w:p>
    <w:p w:rsidR="00BA6CA5" w:rsidRPr="00934EB0" w:rsidRDefault="00BA6CA5" w:rsidP="003B720D">
      <w:pPr>
        <w:ind w:firstLine="142"/>
        <w:jc w:val="both"/>
        <w:rPr>
          <w:rFonts w:ascii="Arial" w:hAnsi="Arial" w:cs="Arial"/>
          <w:sz w:val="16"/>
          <w:szCs w:val="16"/>
        </w:rPr>
      </w:pPr>
      <w:r w:rsidRPr="00934EB0">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w:t>
      </w:r>
      <w:r w:rsidRPr="00934EB0">
        <w:rPr>
          <w:rFonts w:ascii="Arial" w:hAnsi="Arial" w:cs="Arial"/>
          <w:sz w:val="16"/>
          <w:szCs w:val="16"/>
        </w:rPr>
        <w:t>ю</w:t>
      </w:r>
      <w:r w:rsidRPr="00934EB0">
        <w:rPr>
          <w:rFonts w:ascii="Arial" w:hAnsi="Arial" w:cs="Arial"/>
          <w:sz w:val="16"/>
          <w:szCs w:val="16"/>
        </w:rPr>
        <w:t>чения договоров аренды данных земельных участков.</w:t>
      </w:r>
    </w:p>
    <w:p w:rsidR="00BA6CA5" w:rsidRPr="00934EB0" w:rsidRDefault="00BA6CA5" w:rsidP="003B720D">
      <w:pPr>
        <w:ind w:firstLine="142"/>
        <w:jc w:val="both"/>
        <w:rPr>
          <w:rFonts w:ascii="Arial" w:hAnsi="Arial" w:cs="Arial"/>
          <w:sz w:val="16"/>
          <w:szCs w:val="16"/>
        </w:rPr>
      </w:pPr>
      <w:r w:rsidRPr="00934EB0">
        <w:rPr>
          <w:rFonts w:ascii="Arial" w:hAnsi="Arial" w:cs="Arial"/>
          <w:sz w:val="16"/>
          <w:szCs w:val="16"/>
        </w:rPr>
        <w:t>Заявления принимаются в течение тридцати дней со дня опубликования данного сообщения (по 25.10.2020 включительно).</w:t>
      </w:r>
    </w:p>
    <w:p w:rsidR="00BA6CA5" w:rsidRPr="00934EB0" w:rsidRDefault="00BA6CA5" w:rsidP="003B720D">
      <w:pPr>
        <w:ind w:firstLine="142"/>
        <w:jc w:val="both"/>
        <w:rPr>
          <w:rFonts w:ascii="Arial" w:hAnsi="Arial" w:cs="Arial"/>
          <w:sz w:val="16"/>
          <w:szCs w:val="16"/>
          <w:shd w:val="clear" w:color="auto" w:fill="FFFFFF"/>
        </w:rPr>
      </w:pPr>
      <w:r w:rsidRPr="00934EB0">
        <w:rPr>
          <w:rStyle w:val="apple-style-span"/>
          <w:rFonts w:ascii="Arial" w:hAnsi="Arial" w:cs="Arial"/>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934EB0">
        <w:rPr>
          <w:rStyle w:val="apple-style-span"/>
          <w:rFonts w:ascii="Arial" w:hAnsi="Arial" w:cs="Arial"/>
          <w:sz w:val="16"/>
          <w:szCs w:val="16"/>
          <w:shd w:val="clear" w:color="auto" w:fill="FFFFFF"/>
        </w:rPr>
        <w:t>у</w:t>
      </w:r>
      <w:r w:rsidRPr="00934EB0">
        <w:rPr>
          <w:rStyle w:val="apple-style-span"/>
          <w:rFonts w:ascii="Arial" w:hAnsi="Arial" w:cs="Arial"/>
          <w:sz w:val="16"/>
          <w:szCs w:val="16"/>
          <w:shd w:val="clear" w:color="auto" w:fill="FFFFFF"/>
        </w:rPr>
        <w:t>ниципальных услуг по адресу: Новгородская область, г.Валдай, ул.Гагарина, д.</w:t>
      </w:r>
      <w:r w:rsidR="00934EB0" w:rsidRPr="00934EB0">
        <w:rPr>
          <w:rStyle w:val="apple-style-span"/>
          <w:rFonts w:ascii="Arial" w:hAnsi="Arial" w:cs="Arial"/>
          <w:sz w:val="16"/>
          <w:szCs w:val="16"/>
          <w:shd w:val="clear" w:color="auto" w:fill="FFFFFF"/>
        </w:rPr>
        <w:t>12/2, тел.: 8 (816-66) 2-18-19,</w:t>
      </w:r>
      <w:r w:rsidRPr="00934EB0">
        <w:rPr>
          <w:rStyle w:val="apple-style-span"/>
          <w:rFonts w:ascii="Arial" w:hAnsi="Arial" w:cs="Arial"/>
          <w:sz w:val="16"/>
          <w:szCs w:val="16"/>
          <w:shd w:val="clear" w:color="auto" w:fill="FFFFFF"/>
        </w:rPr>
        <w:t xml:space="preserve"> и Администрацию Валдайского муниц</w:t>
      </w:r>
      <w:r w:rsidRPr="00934EB0">
        <w:rPr>
          <w:rStyle w:val="apple-style-span"/>
          <w:rFonts w:ascii="Arial" w:hAnsi="Arial" w:cs="Arial"/>
          <w:sz w:val="16"/>
          <w:szCs w:val="16"/>
          <w:shd w:val="clear" w:color="auto" w:fill="FFFFFF"/>
        </w:rPr>
        <w:t>и</w:t>
      </w:r>
      <w:r w:rsidRPr="00934EB0">
        <w:rPr>
          <w:rStyle w:val="apple-style-span"/>
          <w:rFonts w:ascii="Arial" w:hAnsi="Arial" w:cs="Arial"/>
          <w:sz w:val="16"/>
          <w:szCs w:val="16"/>
          <w:shd w:val="clear" w:color="auto" w:fill="FFFFFF"/>
        </w:rPr>
        <w:t>пального района по адресу: Новгородская область, г.Валдай, пр.Комсомольский, д.19/21, каб.305, тел.: 8 (816-66) 46-318.</w:t>
      </w:r>
    </w:p>
    <w:p w:rsidR="00BA6CA5" w:rsidRPr="00934EB0" w:rsidRDefault="00BA6CA5" w:rsidP="003B720D">
      <w:pPr>
        <w:ind w:firstLine="142"/>
        <w:jc w:val="both"/>
        <w:rPr>
          <w:rFonts w:ascii="Arial" w:hAnsi="Arial" w:cs="Arial"/>
          <w:sz w:val="16"/>
          <w:szCs w:val="16"/>
        </w:rPr>
      </w:pPr>
      <w:r w:rsidRPr="00934EB0">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sidRPr="00934EB0">
        <w:rPr>
          <w:rFonts w:ascii="Arial" w:hAnsi="Arial" w:cs="Arial"/>
          <w:sz w:val="16"/>
          <w:szCs w:val="16"/>
        </w:rPr>
        <w:t>е</w:t>
      </w:r>
      <w:r w:rsidRPr="00934EB0">
        <w:rPr>
          <w:rFonts w:ascii="Arial" w:hAnsi="Arial" w:cs="Arial"/>
          <w:sz w:val="16"/>
          <w:szCs w:val="16"/>
        </w:rPr>
        <w:t>ством Администрации муниципального района (каб.409), с 8.00 до 17.00 (перерыв на обед с 12.00 до 13.00) в рабочие дни.</w:t>
      </w:r>
    </w:p>
    <w:p w:rsidR="00BA6CA5" w:rsidRPr="00934EB0" w:rsidRDefault="00BA6CA5" w:rsidP="003B720D">
      <w:pPr>
        <w:ind w:firstLine="142"/>
        <w:jc w:val="both"/>
        <w:rPr>
          <w:rFonts w:ascii="Arial" w:hAnsi="Arial" w:cs="Arial"/>
          <w:sz w:val="16"/>
          <w:szCs w:val="16"/>
        </w:rPr>
      </w:pPr>
      <w:r w:rsidRPr="00934EB0">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w:t>
      </w:r>
      <w:r w:rsidRPr="00934EB0">
        <w:rPr>
          <w:rFonts w:ascii="Arial" w:hAnsi="Arial" w:cs="Arial"/>
          <w:sz w:val="16"/>
          <w:szCs w:val="16"/>
        </w:rPr>
        <w:t>р</w:t>
      </w:r>
      <w:r w:rsidR="003B720D" w:rsidRPr="00934EB0">
        <w:rPr>
          <w:rFonts w:ascii="Arial" w:hAnsi="Arial" w:cs="Arial"/>
          <w:sz w:val="16"/>
          <w:szCs w:val="16"/>
        </w:rPr>
        <w:t>гах</w:t>
      </w:r>
      <w:r w:rsidRPr="00934EB0">
        <w:rPr>
          <w:rFonts w:ascii="Arial" w:hAnsi="Arial" w:cs="Arial"/>
          <w:sz w:val="16"/>
          <w:szCs w:val="16"/>
        </w:rPr>
        <w:t>»</w:t>
      </w:r>
      <w:r w:rsidR="003B720D" w:rsidRPr="00934EB0">
        <w:rPr>
          <w:rFonts w:ascii="Arial" w:hAnsi="Arial" w:cs="Arial"/>
          <w:sz w:val="16"/>
          <w:szCs w:val="16"/>
        </w:rPr>
        <w:t>.</w:t>
      </w:r>
    </w:p>
    <w:p w:rsidR="00AE1284" w:rsidRDefault="00730AC1" w:rsidP="00251105">
      <w:pPr>
        <w:ind w:right="-44"/>
        <w:jc w:val="center"/>
        <w:rPr>
          <w:rFonts w:ascii="Arial" w:hAnsi="Arial" w:cs="Arial"/>
          <w:b/>
          <w:sz w:val="16"/>
          <w:szCs w:val="16"/>
        </w:rPr>
      </w:pPr>
      <w:r>
        <w:rPr>
          <w:rFonts w:ascii="Arial" w:hAnsi="Arial" w:cs="Arial"/>
          <w:b/>
          <w:sz w:val="16"/>
          <w:szCs w:val="16"/>
        </w:rPr>
        <w:t>ИНФОРМАЦИОННОЕ СООБЩЕНИЕ</w:t>
      </w:r>
    </w:p>
    <w:p w:rsidR="00805E7C" w:rsidRPr="00805E7C" w:rsidRDefault="00805E7C" w:rsidP="00805E7C">
      <w:pPr>
        <w:ind w:firstLine="142"/>
        <w:jc w:val="both"/>
        <w:rPr>
          <w:rFonts w:ascii="Arial" w:hAnsi="Arial" w:cs="Arial"/>
          <w:sz w:val="16"/>
          <w:szCs w:val="16"/>
        </w:rPr>
      </w:pPr>
      <w:r w:rsidRPr="00805E7C">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земельных участков из земель населённых пунктов, ра</w:t>
      </w:r>
      <w:r w:rsidRPr="00805E7C">
        <w:rPr>
          <w:rFonts w:ascii="Arial" w:hAnsi="Arial" w:cs="Arial"/>
          <w:sz w:val="16"/>
          <w:szCs w:val="16"/>
        </w:rPr>
        <w:t>с</w:t>
      </w:r>
      <w:r w:rsidRPr="00805E7C">
        <w:rPr>
          <w:rFonts w:ascii="Arial" w:hAnsi="Arial" w:cs="Arial"/>
          <w:sz w:val="16"/>
          <w:szCs w:val="16"/>
        </w:rPr>
        <w:t>положенных:</w:t>
      </w:r>
    </w:p>
    <w:p w:rsidR="00805E7C" w:rsidRPr="00805E7C" w:rsidRDefault="00805E7C" w:rsidP="00805E7C">
      <w:pPr>
        <w:ind w:firstLine="142"/>
        <w:jc w:val="both"/>
        <w:rPr>
          <w:rFonts w:ascii="Arial" w:hAnsi="Arial" w:cs="Arial"/>
          <w:sz w:val="16"/>
          <w:szCs w:val="16"/>
        </w:rPr>
      </w:pPr>
      <w:r w:rsidRPr="00805E7C">
        <w:rPr>
          <w:rFonts w:ascii="Arial" w:hAnsi="Arial" w:cs="Arial"/>
          <w:sz w:val="16"/>
          <w:szCs w:val="16"/>
        </w:rPr>
        <w:t>Новгородская область, Валдайский район, Короцкое сельское поселение, д.Ельчино, для ведения личного подсобного хозяйства, площадью 1483 кв.м (ориентир: данный земельный участок расположен на расстоянии 10 метров от земельного участка с кадастровым номером 53:03:0604001:26);</w:t>
      </w:r>
    </w:p>
    <w:p w:rsidR="00805E7C" w:rsidRPr="00805E7C" w:rsidRDefault="00805E7C" w:rsidP="00805E7C">
      <w:pPr>
        <w:ind w:firstLine="142"/>
        <w:jc w:val="both"/>
        <w:rPr>
          <w:rFonts w:ascii="Arial" w:hAnsi="Arial" w:cs="Arial"/>
          <w:sz w:val="16"/>
          <w:szCs w:val="16"/>
        </w:rPr>
      </w:pPr>
      <w:r w:rsidRPr="00805E7C">
        <w:rPr>
          <w:rFonts w:ascii="Arial" w:hAnsi="Arial" w:cs="Arial"/>
          <w:sz w:val="16"/>
          <w:szCs w:val="16"/>
        </w:rPr>
        <w:t>Новгородская область, Валдайский район, Короцкое сельское поселение, д.Короцко, для ведения личного подсобного хозяйства, площадью 1998 кв.м (ориентир: данный земельный участок пр</w:t>
      </w:r>
      <w:r w:rsidRPr="00805E7C">
        <w:rPr>
          <w:rFonts w:ascii="Arial" w:hAnsi="Arial" w:cs="Arial"/>
          <w:sz w:val="16"/>
          <w:szCs w:val="16"/>
        </w:rPr>
        <w:t>и</w:t>
      </w:r>
      <w:r w:rsidRPr="00805E7C">
        <w:rPr>
          <w:rFonts w:ascii="Arial" w:hAnsi="Arial" w:cs="Arial"/>
          <w:sz w:val="16"/>
          <w:szCs w:val="16"/>
        </w:rPr>
        <w:t>мыкает с северной стороны к земельному участку с кадастровым номером 53:03:0635001:67).</w:t>
      </w:r>
    </w:p>
    <w:p w:rsidR="00805E7C" w:rsidRPr="00805E7C" w:rsidRDefault="00805E7C" w:rsidP="00805E7C">
      <w:pPr>
        <w:ind w:firstLine="142"/>
        <w:jc w:val="both"/>
        <w:rPr>
          <w:rFonts w:ascii="Arial" w:hAnsi="Arial" w:cs="Arial"/>
          <w:sz w:val="16"/>
          <w:szCs w:val="16"/>
        </w:rPr>
      </w:pPr>
      <w:r w:rsidRPr="00805E7C">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805E7C" w:rsidRPr="00805E7C" w:rsidRDefault="00805E7C" w:rsidP="00805E7C">
      <w:pPr>
        <w:ind w:firstLine="142"/>
        <w:jc w:val="both"/>
        <w:rPr>
          <w:rFonts w:ascii="Arial" w:hAnsi="Arial" w:cs="Arial"/>
          <w:sz w:val="16"/>
          <w:szCs w:val="16"/>
        </w:rPr>
      </w:pPr>
      <w:r w:rsidRPr="00805E7C">
        <w:rPr>
          <w:rFonts w:ascii="Arial" w:hAnsi="Arial" w:cs="Arial"/>
          <w:sz w:val="16"/>
          <w:szCs w:val="16"/>
        </w:rPr>
        <w:t>Заявления принимаются в течение тридцати дней со дня опубликования данного сообщения (по 26.10.2020 включительно).</w:t>
      </w:r>
    </w:p>
    <w:p w:rsidR="00805E7C" w:rsidRPr="00805E7C" w:rsidRDefault="00805E7C" w:rsidP="00805E7C">
      <w:pPr>
        <w:ind w:firstLine="142"/>
        <w:jc w:val="both"/>
        <w:rPr>
          <w:rFonts w:ascii="Arial" w:hAnsi="Arial" w:cs="Arial"/>
          <w:sz w:val="16"/>
          <w:szCs w:val="16"/>
          <w:shd w:val="clear" w:color="auto" w:fill="FFFFFF"/>
        </w:rPr>
      </w:pPr>
      <w:r w:rsidRPr="00805E7C">
        <w:rPr>
          <w:rStyle w:val="apple-style-span"/>
          <w:rFonts w:ascii="Arial" w:hAnsi="Arial" w:cs="Arial"/>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805E7C">
        <w:rPr>
          <w:rStyle w:val="apple-style-span"/>
          <w:rFonts w:ascii="Arial" w:hAnsi="Arial" w:cs="Arial"/>
          <w:sz w:val="16"/>
          <w:szCs w:val="16"/>
          <w:shd w:val="clear" w:color="auto" w:fill="FFFFFF"/>
        </w:rPr>
        <w:t>у</w:t>
      </w:r>
      <w:r w:rsidRPr="00805E7C">
        <w:rPr>
          <w:rStyle w:val="apple-style-span"/>
          <w:rFonts w:ascii="Arial" w:hAnsi="Arial" w:cs="Arial"/>
          <w:sz w:val="16"/>
          <w:szCs w:val="16"/>
          <w:shd w:val="clear" w:color="auto" w:fill="FFFFFF"/>
        </w:rPr>
        <w:t>ниципальных услуг по адресу: Новгородская область, г.Валдай, ул.Гагарина, д.12/2, тел.: 8 (816-66) 2-18-19, и Администрацию Валдайского муниц</w:t>
      </w:r>
      <w:r w:rsidRPr="00805E7C">
        <w:rPr>
          <w:rStyle w:val="apple-style-span"/>
          <w:rFonts w:ascii="Arial" w:hAnsi="Arial" w:cs="Arial"/>
          <w:sz w:val="16"/>
          <w:szCs w:val="16"/>
          <w:shd w:val="clear" w:color="auto" w:fill="FFFFFF"/>
        </w:rPr>
        <w:t>и</w:t>
      </w:r>
      <w:r w:rsidRPr="00805E7C">
        <w:rPr>
          <w:rStyle w:val="apple-style-span"/>
          <w:rFonts w:ascii="Arial" w:hAnsi="Arial" w:cs="Arial"/>
          <w:sz w:val="16"/>
          <w:szCs w:val="16"/>
          <w:shd w:val="clear" w:color="auto" w:fill="FFFFFF"/>
        </w:rPr>
        <w:t>пального района по адресу: Новгородская область, г.Валдай, пр.Комсомольский, д.19/21, каб.305, тел.: 8 (816-66) 46-318.</w:t>
      </w:r>
    </w:p>
    <w:p w:rsidR="00805E7C" w:rsidRPr="00805E7C" w:rsidRDefault="00805E7C" w:rsidP="00805E7C">
      <w:pPr>
        <w:ind w:firstLine="142"/>
        <w:jc w:val="both"/>
        <w:rPr>
          <w:rFonts w:ascii="Arial" w:hAnsi="Arial" w:cs="Arial"/>
          <w:sz w:val="16"/>
          <w:szCs w:val="16"/>
        </w:rPr>
      </w:pPr>
      <w:r w:rsidRPr="00805E7C">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w:t>
      </w:r>
      <w:r w:rsidRPr="00805E7C">
        <w:rPr>
          <w:rFonts w:ascii="Arial" w:hAnsi="Arial" w:cs="Arial"/>
          <w:sz w:val="16"/>
          <w:szCs w:val="16"/>
        </w:rPr>
        <w:t>т</w:t>
      </w:r>
      <w:r w:rsidRPr="00805E7C">
        <w:rPr>
          <w:rFonts w:ascii="Arial" w:hAnsi="Arial" w:cs="Arial"/>
          <w:sz w:val="16"/>
          <w:szCs w:val="16"/>
        </w:rPr>
        <w:t>вом Администрации муниципального района (каб.409), с 8.00 до 17.00 (перерыв на обед с 12.00 до 13.00) в рабочие дни.</w:t>
      </w:r>
    </w:p>
    <w:p w:rsidR="00805E7C" w:rsidRPr="00805E7C" w:rsidRDefault="00805E7C" w:rsidP="00805E7C">
      <w:pPr>
        <w:ind w:firstLine="142"/>
        <w:jc w:val="both"/>
        <w:rPr>
          <w:rFonts w:ascii="Arial" w:hAnsi="Arial" w:cs="Arial"/>
          <w:sz w:val="16"/>
          <w:szCs w:val="16"/>
        </w:rPr>
      </w:pPr>
      <w:r w:rsidRPr="00805E7C">
        <w:rPr>
          <w:rFonts w:ascii="Arial" w:hAnsi="Arial" w:cs="Arial"/>
          <w:sz w:val="16"/>
          <w:szCs w:val="16"/>
        </w:rPr>
        <w:t>При поступлении двух или более заявлений земельные участки предоставляются на то</w:t>
      </w:r>
      <w:r w:rsidRPr="00805E7C">
        <w:rPr>
          <w:rFonts w:ascii="Arial" w:hAnsi="Arial" w:cs="Arial"/>
          <w:sz w:val="16"/>
          <w:szCs w:val="16"/>
        </w:rPr>
        <w:t>р</w:t>
      </w:r>
      <w:r>
        <w:rPr>
          <w:rFonts w:ascii="Arial" w:hAnsi="Arial" w:cs="Arial"/>
          <w:sz w:val="16"/>
          <w:szCs w:val="16"/>
        </w:rPr>
        <w:t>гах</w:t>
      </w:r>
      <w:r w:rsidRPr="00805E7C">
        <w:rPr>
          <w:rFonts w:ascii="Arial" w:hAnsi="Arial" w:cs="Arial"/>
          <w:sz w:val="16"/>
          <w:szCs w:val="16"/>
        </w:rPr>
        <w:t>»</w:t>
      </w:r>
      <w:r>
        <w:rPr>
          <w:rFonts w:ascii="Arial" w:hAnsi="Arial" w:cs="Arial"/>
          <w:sz w:val="16"/>
          <w:szCs w:val="16"/>
        </w:rPr>
        <w:t>.</w:t>
      </w:r>
    </w:p>
    <w:p w:rsidR="005D2244" w:rsidRPr="00285872" w:rsidRDefault="005D2244" w:rsidP="00285872">
      <w:pPr>
        <w:jc w:val="center"/>
        <w:rPr>
          <w:rFonts w:ascii="Arial" w:hAnsi="Arial" w:cs="Arial"/>
          <w:b/>
          <w:sz w:val="16"/>
          <w:szCs w:val="16"/>
        </w:rPr>
      </w:pPr>
      <w:r w:rsidRPr="00285872">
        <w:rPr>
          <w:rFonts w:ascii="Arial" w:hAnsi="Arial" w:cs="Arial"/>
          <w:b/>
          <w:sz w:val="16"/>
          <w:szCs w:val="16"/>
        </w:rPr>
        <w:t>СОВЕТ  ДЕПУТАТОВ  ВАЛДАЙСКОГО  ГОРОДСКОГО  ПОСЕЛ</w:t>
      </w:r>
      <w:r w:rsidRPr="00285872">
        <w:rPr>
          <w:rFonts w:ascii="Arial" w:hAnsi="Arial" w:cs="Arial"/>
          <w:b/>
          <w:sz w:val="16"/>
          <w:szCs w:val="16"/>
        </w:rPr>
        <w:t>Е</w:t>
      </w:r>
      <w:r w:rsidRPr="00285872">
        <w:rPr>
          <w:rFonts w:ascii="Arial" w:hAnsi="Arial" w:cs="Arial"/>
          <w:b/>
          <w:sz w:val="16"/>
          <w:szCs w:val="16"/>
        </w:rPr>
        <w:t>НИЯ</w:t>
      </w:r>
    </w:p>
    <w:p w:rsidR="005D2244" w:rsidRPr="00285872" w:rsidRDefault="005D2244" w:rsidP="00285872">
      <w:pPr>
        <w:jc w:val="center"/>
        <w:rPr>
          <w:rFonts w:ascii="Arial" w:hAnsi="Arial" w:cs="Arial"/>
          <w:b/>
          <w:sz w:val="16"/>
          <w:szCs w:val="16"/>
        </w:rPr>
      </w:pPr>
      <w:r w:rsidRPr="00285872">
        <w:rPr>
          <w:rFonts w:ascii="Arial" w:hAnsi="Arial" w:cs="Arial"/>
          <w:sz w:val="16"/>
          <w:szCs w:val="16"/>
        </w:rPr>
        <w:t>Р Е Ш Е Н И Е</w:t>
      </w:r>
      <w:r w:rsidRPr="00285872">
        <w:rPr>
          <w:rFonts w:ascii="Arial" w:hAnsi="Arial" w:cs="Arial"/>
          <w:b/>
          <w:sz w:val="16"/>
          <w:szCs w:val="16"/>
        </w:rPr>
        <w:t xml:space="preserve"> </w:t>
      </w:r>
    </w:p>
    <w:p w:rsidR="00285872" w:rsidRPr="00285872" w:rsidRDefault="00285872" w:rsidP="0054504C">
      <w:pPr>
        <w:jc w:val="center"/>
        <w:rPr>
          <w:rFonts w:ascii="Arial" w:hAnsi="Arial" w:cs="Arial"/>
          <w:b/>
          <w:sz w:val="16"/>
          <w:szCs w:val="16"/>
        </w:rPr>
      </w:pPr>
      <w:r w:rsidRPr="00285872">
        <w:rPr>
          <w:rFonts w:ascii="Arial" w:hAnsi="Arial" w:cs="Arial"/>
          <w:b/>
          <w:sz w:val="16"/>
          <w:szCs w:val="16"/>
        </w:rPr>
        <w:t>Об избрании Главы Валдайского городского поселения</w:t>
      </w:r>
    </w:p>
    <w:p w:rsidR="00285872" w:rsidRPr="00285872" w:rsidRDefault="00285872" w:rsidP="0054504C">
      <w:pPr>
        <w:pStyle w:val="ConsNonformat"/>
        <w:ind w:firstLine="142"/>
        <w:jc w:val="both"/>
        <w:rPr>
          <w:rFonts w:ascii="Arial" w:hAnsi="Arial" w:cs="Arial"/>
          <w:b/>
          <w:sz w:val="16"/>
          <w:szCs w:val="16"/>
        </w:rPr>
      </w:pPr>
      <w:r w:rsidRPr="00285872">
        <w:rPr>
          <w:rFonts w:ascii="Arial" w:hAnsi="Arial" w:cs="Arial"/>
          <w:b/>
          <w:sz w:val="16"/>
          <w:szCs w:val="16"/>
        </w:rPr>
        <w:t>Принято Советом депутатов «22» сентября 2020 года.</w:t>
      </w:r>
    </w:p>
    <w:p w:rsidR="00285872" w:rsidRPr="00285872" w:rsidRDefault="00285872" w:rsidP="0054504C">
      <w:pPr>
        <w:ind w:firstLine="142"/>
        <w:jc w:val="both"/>
        <w:rPr>
          <w:rFonts w:ascii="Arial" w:hAnsi="Arial" w:cs="Arial"/>
          <w:sz w:val="16"/>
          <w:szCs w:val="16"/>
        </w:rPr>
      </w:pPr>
      <w:r w:rsidRPr="00285872">
        <w:rPr>
          <w:rFonts w:ascii="Arial" w:hAnsi="Arial" w:cs="Arial"/>
          <w:sz w:val="16"/>
          <w:szCs w:val="16"/>
        </w:rPr>
        <w:t xml:space="preserve">В соответствии со статьей 24 Устава Валдайского городского поселения Совет депутатов Валдайского городского поселения </w:t>
      </w:r>
      <w:r w:rsidRPr="00285872">
        <w:rPr>
          <w:rFonts w:ascii="Arial" w:hAnsi="Arial" w:cs="Arial"/>
          <w:b/>
          <w:bCs/>
          <w:sz w:val="16"/>
          <w:szCs w:val="16"/>
        </w:rPr>
        <w:t>РЕШИЛ:</w:t>
      </w:r>
    </w:p>
    <w:p w:rsidR="00285872" w:rsidRPr="00285872" w:rsidRDefault="00285872" w:rsidP="0054504C">
      <w:pPr>
        <w:ind w:firstLine="142"/>
        <w:jc w:val="both"/>
        <w:rPr>
          <w:rFonts w:ascii="Arial" w:hAnsi="Arial" w:cs="Arial"/>
          <w:sz w:val="16"/>
          <w:szCs w:val="16"/>
        </w:rPr>
      </w:pPr>
      <w:r w:rsidRPr="00285872">
        <w:rPr>
          <w:rFonts w:ascii="Arial" w:hAnsi="Arial" w:cs="Arial"/>
          <w:sz w:val="16"/>
          <w:szCs w:val="16"/>
        </w:rPr>
        <w:t>1. Избрать Главой Валдайского городского поселения Литвиненко Владимира Петров</w:t>
      </w:r>
      <w:r w:rsidRPr="00285872">
        <w:rPr>
          <w:rFonts w:ascii="Arial" w:hAnsi="Arial" w:cs="Arial"/>
          <w:sz w:val="16"/>
          <w:szCs w:val="16"/>
        </w:rPr>
        <w:t>и</w:t>
      </w:r>
      <w:r w:rsidRPr="00285872">
        <w:rPr>
          <w:rFonts w:ascii="Arial" w:hAnsi="Arial" w:cs="Arial"/>
          <w:sz w:val="16"/>
          <w:szCs w:val="16"/>
        </w:rPr>
        <w:t>ча, депутата по избирательному округу № 3.</w:t>
      </w:r>
    </w:p>
    <w:p w:rsidR="00285872" w:rsidRPr="00285872" w:rsidRDefault="00285872" w:rsidP="0054504C">
      <w:pPr>
        <w:ind w:firstLine="142"/>
        <w:jc w:val="both"/>
        <w:rPr>
          <w:rFonts w:ascii="Arial" w:hAnsi="Arial" w:cs="Arial"/>
          <w:sz w:val="16"/>
          <w:szCs w:val="16"/>
        </w:rPr>
      </w:pPr>
      <w:r w:rsidRPr="00285872">
        <w:rPr>
          <w:rFonts w:ascii="Arial" w:hAnsi="Arial" w:cs="Arial"/>
          <w:sz w:val="16"/>
          <w:szCs w:val="16"/>
        </w:rPr>
        <w:t>2.Опубликовать решение в бюллетене «Валдайский Вестник» и разместить на официальном сайте Совета депутатов Валдайского городского пос</w:t>
      </w:r>
      <w:r w:rsidRPr="00285872">
        <w:rPr>
          <w:rFonts w:ascii="Arial" w:hAnsi="Arial" w:cs="Arial"/>
          <w:sz w:val="16"/>
          <w:szCs w:val="16"/>
        </w:rPr>
        <w:t>е</w:t>
      </w:r>
      <w:r w:rsidRPr="00285872">
        <w:rPr>
          <w:rFonts w:ascii="Arial" w:hAnsi="Arial" w:cs="Arial"/>
          <w:sz w:val="16"/>
          <w:szCs w:val="16"/>
        </w:rPr>
        <w:t>ления в сети И</w:t>
      </w:r>
      <w:r w:rsidRPr="00285872">
        <w:rPr>
          <w:rFonts w:ascii="Arial" w:hAnsi="Arial" w:cs="Arial"/>
          <w:sz w:val="16"/>
          <w:szCs w:val="16"/>
        </w:rPr>
        <w:t>н</w:t>
      </w:r>
      <w:r w:rsidRPr="00285872">
        <w:rPr>
          <w:rFonts w:ascii="Arial" w:hAnsi="Arial" w:cs="Arial"/>
          <w:sz w:val="16"/>
          <w:szCs w:val="16"/>
        </w:rPr>
        <w:t>тернет.</w:t>
      </w:r>
    </w:p>
    <w:p w:rsidR="00285872" w:rsidRDefault="00285872" w:rsidP="00F61CF2">
      <w:pPr>
        <w:jc w:val="both"/>
        <w:rPr>
          <w:rFonts w:ascii="Arial" w:hAnsi="Arial" w:cs="Arial"/>
          <w:b/>
          <w:sz w:val="16"/>
          <w:szCs w:val="16"/>
        </w:rPr>
      </w:pPr>
      <w:r w:rsidRPr="00285872">
        <w:rPr>
          <w:rFonts w:ascii="Arial" w:hAnsi="Arial" w:cs="Arial"/>
          <w:b/>
          <w:sz w:val="16"/>
          <w:szCs w:val="16"/>
        </w:rPr>
        <w:t xml:space="preserve">Председательствующий на заседании                     А.А. Куртиков </w:t>
      </w:r>
    </w:p>
    <w:p w:rsidR="00BF118C" w:rsidRPr="00BF118C" w:rsidRDefault="00BF118C" w:rsidP="00F61CF2">
      <w:pPr>
        <w:jc w:val="both"/>
        <w:rPr>
          <w:rFonts w:ascii="Arial" w:hAnsi="Arial" w:cs="Arial"/>
          <w:b/>
          <w:sz w:val="16"/>
          <w:szCs w:val="16"/>
        </w:rPr>
      </w:pPr>
      <w:r w:rsidRPr="00BF118C">
        <w:rPr>
          <w:rFonts w:ascii="Arial" w:hAnsi="Arial" w:cs="Arial"/>
          <w:color w:val="000000"/>
          <w:sz w:val="16"/>
          <w:szCs w:val="16"/>
        </w:rPr>
        <w:t>«22» сентября</w:t>
      </w:r>
      <w:r w:rsidRPr="00BF118C">
        <w:rPr>
          <w:rFonts w:ascii="Arial" w:hAnsi="Arial" w:cs="Arial"/>
          <w:b/>
          <w:color w:val="000000"/>
          <w:sz w:val="16"/>
          <w:szCs w:val="16"/>
        </w:rPr>
        <w:t xml:space="preserve"> </w:t>
      </w:r>
      <w:r w:rsidRPr="00BF118C">
        <w:rPr>
          <w:rFonts w:ascii="Arial" w:hAnsi="Arial" w:cs="Arial"/>
          <w:color w:val="000000"/>
          <w:sz w:val="16"/>
          <w:szCs w:val="16"/>
        </w:rPr>
        <w:t xml:space="preserve">2020 года № 1 </w:t>
      </w:r>
    </w:p>
    <w:p w:rsidR="005D2244" w:rsidRPr="00C64764" w:rsidRDefault="005D2244" w:rsidP="005D2244">
      <w:pPr>
        <w:jc w:val="center"/>
        <w:rPr>
          <w:rFonts w:ascii="Arial" w:hAnsi="Arial" w:cs="Arial"/>
          <w:b/>
          <w:sz w:val="16"/>
          <w:szCs w:val="16"/>
        </w:rPr>
      </w:pPr>
      <w:r w:rsidRPr="00C64764">
        <w:rPr>
          <w:rFonts w:ascii="Arial" w:hAnsi="Arial" w:cs="Arial"/>
          <w:b/>
          <w:sz w:val="16"/>
          <w:szCs w:val="16"/>
        </w:rPr>
        <w:t>СОВЕТ  ДЕПУТАТОВ  ВАЛДАЙСКОГО  ГОРОДСКОГО  ПОСЕЛ</w:t>
      </w:r>
      <w:r w:rsidRPr="00C64764">
        <w:rPr>
          <w:rFonts w:ascii="Arial" w:hAnsi="Arial" w:cs="Arial"/>
          <w:b/>
          <w:sz w:val="16"/>
          <w:szCs w:val="16"/>
        </w:rPr>
        <w:t>Е</w:t>
      </w:r>
      <w:r w:rsidRPr="00C64764">
        <w:rPr>
          <w:rFonts w:ascii="Arial" w:hAnsi="Arial" w:cs="Arial"/>
          <w:b/>
          <w:sz w:val="16"/>
          <w:szCs w:val="16"/>
        </w:rPr>
        <w:t>НИЯ</w:t>
      </w:r>
    </w:p>
    <w:p w:rsidR="0054504C" w:rsidRPr="0054504C" w:rsidRDefault="005D2244" w:rsidP="0054504C">
      <w:pPr>
        <w:pStyle w:val="ConsTitle"/>
        <w:spacing w:line="240" w:lineRule="exact"/>
        <w:jc w:val="center"/>
      </w:pPr>
      <w:r w:rsidRPr="0054504C">
        <w:t>Р Е Ш Е Н И Е</w:t>
      </w:r>
      <w:r w:rsidR="0054504C" w:rsidRPr="0054504C">
        <w:t xml:space="preserve"> </w:t>
      </w:r>
    </w:p>
    <w:p w:rsidR="0054504C" w:rsidRPr="0054504C" w:rsidRDefault="0054504C" w:rsidP="0054504C">
      <w:pPr>
        <w:pStyle w:val="ConsTitle"/>
        <w:jc w:val="center"/>
      </w:pPr>
      <w:r w:rsidRPr="0054504C">
        <w:t>Об избрании заместителя председателя Совета депутатов Валдайского городского поселения</w:t>
      </w:r>
    </w:p>
    <w:p w:rsidR="0054504C" w:rsidRPr="0054504C" w:rsidRDefault="0054504C" w:rsidP="0054504C">
      <w:pPr>
        <w:pStyle w:val="ConsNonformat"/>
        <w:ind w:firstLine="142"/>
        <w:jc w:val="both"/>
        <w:rPr>
          <w:rFonts w:ascii="Arial" w:hAnsi="Arial" w:cs="Arial"/>
          <w:b/>
          <w:sz w:val="16"/>
          <w:szCs w:val="16"/>
        </w:rPr>
      </w:pPr>
      <w:r w:rsidRPr="0054504C">
        <w:rPr>
          <w:rFonts w:ascii="Arial" w:hAnsi="Arial" w:cs="Arial"/>
          <w:b/>
          <w:sz w:val="16"/>
          <w:szCs w:val="16"/>
        </w:rPr>
        <w:t>Принято Советом депутатов «22» сентября 2020 года.</w:t>
      </w:r>
    </w:p>
    <w:p w:rsidR="0054504C" w:rsidRPr="0054504C" w:rsidRDefault="0054504C" w:rsidP="0054504C">
      <w:pPr>
        <w:shd w:val="clear" w:color="auto" w:fill="FFFFFF"/>
        <w:ind w:firstLine="142"/>
        <w:jc w:val="both"/>
        <w:rPr>
          <w:rFonts w:ascii="Arial" w:hAnsi="Arial" w:cs="Arial"/>
          <w:sz w:val="16"/>
          <w:szCs w:val="16"/>
        </w:rPr>
      </w:pPr>
      <w:r w:rsidRPr="0054504C">
        <w:rPr>
          <w:rFonts w:ascii="Arial" w:hAnsi="Arial" w:cs="Arial"/>
          <w:sz w:val="16"/>
          <w:szCs w:val="16"/>
        </w:rPr>
        <w:t xml:space="preserve">В соответствии </w:t>
      </w:r>
      <w:r w:rsidRPr="0054504C">
        <w:rPr>
          <w:rFonts w:ascii="Arial" w:hAnsi="Arial" w:cs="Arial"/>
          <w:spacing w:val="3"/>
          <w:sz w:val="16"/>
          <w:szCs w:val="16"/>
        </w:rPr>
        <w:t xml:space="preserve">со статьей 6 Регламента Совета депутатов Валдайского городского поселения </w:t>
      </w:r>
      <w:r w:rsidRPr="0054504C">
        <w:rPr>
          <w:rFonts w:ascii="Arial" w:hAnsi="Arial" w:cs="Arial"/>
          <w:sz w:val="16"/>
          <w:szCs w:val="16"/>
        </w:rPr>
        <w:t>Совет депутатов Валдайского городского посел</w:t>
      </w:r>
      <w:r w:rsidRPr="0054504C">
        <w:rPr>
          <w:rFonts w:ascii="Arial" w:hAnsi="Arial" w:cs="Arial"/>
          <w:sz w:val="16"/>
          <w:szCs w:val="16"/>
        </w:rPr>
        <w:t>е</w:t>
      </w:r>
      <w:r w:rsidRPr="0054504C">
        <w:rPr>
          <w:rFonts w:ascii="Arial" w:hAnsi="Arial" w:cs="Arial"/>
          <w:sz w:val="16"/>
          <w:szCs w:val="16"/>
        </w:rPr>
        <w:t xml:space="preserve">ния </w:t>
      </w:r>
      <w:r w:rsidRPr="0054504C">
        <w:rPr>
          <w:rFonts w:ascii="Arial" w:hAnsi="Arial" w:cs="Arial"/>
          <w:b/>
          <w:sz w:val="16"/>
          <w:szCs w:val="16"/>
        </w:rPr>
        <w:t>РЕШИЛ</w:t>
      </w:r>
      <w:r w:rsidRPr="0054504C">
        <w:rPr>
          <w:rFonts w:ascii="Arial" w:hAnsi="Arial" w:cs="Arial"/>
          <w:sz w:val="16"/>
          <w:szCs w:val="16"/>
        </w:rPr>
        <w:t>:</w:t>
      </w:r>
    </w:p>
    <w:p w:rsidR="0054504C" w:rsidRPr="0054504C" w:rsidRDefault="0054504C" w:rsidP="0054504C">
      <w:pPr>
        <w:pStyle w:val="ConsNormal"/>
        <w:ind w:firstLine="142"/>
        <w:jc w:val="both"/>
        <w:rPr>
          <w:rFonts w:cs="Arial"/>
          <w:sz w:val="16"/>
          <w:szCs w:val="16"/>
        </w:rPr>
      </w:pPr>
      <w:r w:rsidRPr="0054504C">
        <w:rPr>
          <w:rFonts w:cs="Arial"/>
          <w:sz w:val="16"/>
          <w:szCs w:val="16"/>
        </w:rPr>
        <w:t>1. Избрать заместителем председателя Совета депутатов Валдайского городского поселения Куртикова Александра Алексеевича, депутата по изб</w:t>
      </w:r>
      <w:r w:rsidRPr="0054504C">
        <w:rPr>
          <w:rFonts w:cs="Arial"/>
          <w:sz w:val="16"/>
          <w:szCs w:val="16"/>
        </w:rPr>
        <w:t>и</w:t>
      </w:r>
      <w:r w:rsidRPr="0054504C">
        <w:rPr>
          <w:rFonts w:cs="Arial"/>
          <w:sz w:val="16"/>
          <w:szCs w:val="16"/>
        </w:rPr>
        <w:t>рательному округу № 1.</w:t>
      </w:r>
    </w:p>
    <w:p w:rsidR="0054504C" w:rsidRPr="0054504C" w:rsidRDefault="0054504C" w:rsidP="0054504C">
      <w:pPr>
        <w:ind w:firstLine="142"/>
        <w:jc w:val="both"/>
        <w:rPr>
          <w:rFonts w:ascii="Arial" w:hAnsi="Arial" w:cs="Arial"/>
          <w:sz w:val="16"/>
          <w:szCs w:val="16"/>
        </w:rPr>
      </w:pPr>
      <w:r w:rsidRPr="0054504C">
        <w:rPr>
          <w:rFonts w:ascii="Arial" w:hAnsi="Arial" w:cs="Arial"/>
          <w:sz w:val="16"/>
          <w:szCs w:val="16"/>
        </w:rPr>
        <w:t>2.Опубликовать решение в бюллетене «Валдайский Вестник» и разместить на официальном сайте Совета депутатов Валдайского городского пос</w:t>
      </w:r>
      <w:r w:rsidRPr="0054504C">
        <w:rPr>
          <w:rFonts w:ascii="Arial" w:hAnsi="Arial" w:cs="Arial"/>
          <w:sz w:val="16"/>
          <w:szCs w:val="16"/>
        </w:rPr>
        <w:t>е</w:t>
      </w:r>
      <w:r w:rsidRPr="0054504C">
        <w:rPr>
          <w:rFonts w:ascii="Arial" w:hAnsi="Arial" w:cs="Arial"/>
          <w:sz w:val="16"/>
          <w:szCs w:val="16"/>
        </w:rPr>
        <w:t>ления в сети И</w:t>
      </w:r>
      <w:r w:rsidRPr="0054504C">
        <w:rPr>
          <w:rFonts w:ascii="Arial" w:hAnsi="Arial" w:cs="Arial"/>
          <w:sz w:val="16"/>
          <w:szCs w:val="16"/>
        </w:rPr>
        <w:t>н</w:t>
      </w:r>
      <w:r w:rsidRPr="0054504C">
        <w:rPr>
          <w:rFonts w:ascii="Arial" w:hAnsi="Arial" w:cs="Arial"/>
          <w:sz w:val="16"/>
          <w:szCs w:val="16"/>
        </w:rPr>
        <w:t>тернет.</w:t>
      </w:r>
    </w:p>
    <w:p w:rsidR="0054504C" w:rsidRPr="0054504C" w:rsidRDefault="0054504C" w:rsidP="0054504C">
      <w:pPr>
        <w:pStyle w:val="ConsNormal"/>
        <w:ind w:firstLine="0"/>
        <w:rPr>
          <w:rFonts w:cs="Arial"/>
          <w:b/>
          <w:sz w:val="16"/>
          <w:szCs w:val="16"/>
        </w:rPr>
      </w:pPr>
      <w:r w:rsidRPr="0054504C">
        <w:rPr>
          <w:rFonts w:cs="Arial"/>
          <w:b/>
          <w:sz w:val="16"/>
          <w:szCs w:val="16"/>
        </w:rPr>
        <w:t>Глава Валдайского городского поселения, председатель Совета</w:t>
      </w:r>
    </w:p>
    <w:p w:rsidR="0054504C" w:rsidRPr="0054504C" w:rsidRDefault="0054504C" w:rsidP="0054504C">
      <w:pPr>
        <w:pStyle w:val="ConsNormal"/>
        <w:ind w:firstLine="0"/>
        <w:rPr>
          <w:rFonts w:cs="Arial"/>
          <w:b/>
          <w:sz w:val="16"/>
          <w:szCs w:val="16"/>
        </w:rPr>
      </w:pPr>
      <w:r w:rsidRPr="0054504C">
        <w:rPr>
          <w:rFonts w:cs="Arial"/>
          <w:b/>
          <w:sz w:val="16"/>
          <w:szCs w:val="16"/>
        </w:rPr>
        <w:t>депутатов Валдайского городскогопоселения                                        В.П.Литвиненко</w:t>
      </w:r>
    </w:p>
    <w:p w:rsidR="0054504C" w:rsidRPr="0054504C" w:rsidRDefault="0054504C" w:rsidP="0054504C">
      <w:pPr>
        <w:rPr>
          <w:rFonts w:ascii="Arial" w:hAnsi="Arial" w:cs="Arial"/>
          <w:b/>
          <w:sz w:val="16"/>
          <w:szCs w:val="16"/>
        </w:rPr>
      </w:pPr>
      <w:r w:rsidRPr="0054504C">
        <w:rPr>
          <w:rFonts w:ascii="Arial" w:hAnsi="Arial" w:cs="Arial"/>
          <w:color w:val="000000"/>
          <w:sz w:val="16"/>
          <w:szCs w:val="16"/>
        </w:rPr>
        <w:t>«22» сентября</w:t>
      </w:r>
      <w:r w:rsidRPr="0054504C">
        <w:rPr>
          <w:rFonts w:ascii="Arial" w:hAnsi="Arial" w:cs="Arial"/>
          <w:b/>
          <w:color w:val="000000"/>
          <w:sz w:val="16"/>
          <w:szCs w:val="16"/>
        </w:rPr>
        <w:t xml:space="preserve"> </w:t>
      </w:r>
      <w:r w:rsidRPr="0054504C">
        <w:rPr>
          <w:rFonts w:ascii="Arial" w:hAnsi="Arial" w:cs="Arial"/>
          <w:color w:val="000000"/>
          <w:sz w:val="16"/>
          <w:szCs w:val="16"/>
        </w:rPr>
        <w:t xml:space="preserve">2020 года № 2 </w:t>
      </w:r>
    </w:p>
    <w:p w:rsidR="005D2244" w:rsidRPr="00C64764" w:rsidRDefault="005D2244" w:rsidP="005D2244">
      <w:pPr>
        <w:jc w:val="center"/>
        <w:rPr>
          <w:rFonts w:ascii="Arial" w:hAnsi="Arial" w:cs="Arial"/>
          <w:b/>
          <w:sz w:val="16"/>
          <w:szCs w:val="16"/>
        </w:rPr>
      </w:pPr>
      <w:r w:rsidRPr="00C64764">
        <w:rPr>
          <w:rFonts w:ascii="Arial" w:hAnsi="Arial" w:cs="Arial"/>
          <w:b/>
          <w:sz w:val="16"/>
          <w:szCs w:val="16"/>
        </w:rPr>
        <w:t>СОВЕТ  ДЕПУТАТОВ  ВАЛДАЙСКОГО  ГОРОДСКОГО  ПОСЕЛ</w:t>
      </w:r>
      <w:r w:rsidRPr="00C64764">
        <w:rPr>
          <w:rFonts w:ascii="Arial" w:hAnsi="Arial" w:cs="Arial"/>
          <w:b/>
          <w:sz w:val="16"/>
          <w:szCs w:val="16"/>
        </w:rPr>
        <w:t>Е</w:t>
      </w:r>
      <w:r w:rsidRPr="00C64764">
        <w:rPr>
          <w:rFonts w:ascii="Arial" w:hAnsi="Arial" w:cs="Arial"/>
          <w:b/>
          <w:sz w:val="16"/>
          <w:szCs w:val="16"/>
        </w:rPr>
        <w:t>НИЯ</w:t>
      </w:r>
    </w:p>
    <w:p w:rsidR="005D2244" w:rsidRDefault="005D2244" w:rsidP="005D2244">
      <w:pPr>
        <w:jc w:val="center"/>
        <w:rPr>
          <w:rFonts w:ascii="Arial" w:hAnsi="Arial" w:cs="Arial"/>
          <w:sz w:val="16"/>
          <w:szCs w:val="16"/>
        </w:rPr>
      </w:pPr>
      <w:r w:rsidRPr="00C64764">
        <w:rPr>
          <w:rFonts w:ascii="Arial" w:hAnsi="Arial" w:cs="Arial"/>
          <w:sz w:val="16"/>
          <w:szCs w:val="16"/>
        </w:rPr>
        <w:t>Р Е Ш Е Н И Е</w:t>
      </w:r>
    </w:p>
    <w:p w:rsidR="00590434" w:rsidRPr="00590434" w:rsidRDefault="00590434" w:rsidP="00215EA4">
      <w:pPr>
        <w:jc w:val="center"/>
        <w:rPr>
          <w:rFonts w:ascii="Arial" w:hAnsi="Arial" w:cs="Arial"/>
          <w:b/>
          <w:sz w:val="16"/>
          <w:szCs w:val="16"/>
        </w:rPr>
      </w:pPr>
      <w:r w:rsidRPr="00590434">
        <w:rPr>
          <w:rFonts w:ascii="Arial" w:hAnsi="Arial" w:cs="Arial"/>
          <w:b/>
          <w:sz w:val="16"/>
          <w:szCs w:val="16"/>
        </w:rPr>
        <w:t>О постоянных комиссиях Совета</w:t>
      </w:r>
      <w:r w:rsidR="00215EA4">
        <w:rPr>
          <w:rFonts w:ascii="Arial" w:hAnsi="Arial" w:cs="Arial"/>
          <w:b/>
          <w:sz w:val="16"/>
          <w:szCs w:val="16"/>
        </w:rPr>
        <w:t xml:space="preserve"> </w:t>
      </w:r>
      <w:r w:rsidRPr="00590434">
        <w:rPr>
          <w:rFonts w:ascii="Arial" w:hAnsi="Arial" w:cs="Arial"/>
          <w:b/>
          <w:sz w:val="16"/>
          <w:szCs w:val="16"/>
        </w:rPr>
        <w:t>депутатов Валдайского городского поселения</w:t>
      </w:r>
    </w:p>
    <w:p w:rsidR="00590434" w:rsidRPr="00590434" w:rsidRDefault="00590434" w:rsidP="00215EA4">
      <w:pPr>
        <w:pStyle w:val="ConsNonformat"/>
        <w:ind w:firstLine="142"/>
        <w:jc w:val="both"/>
        <w:rPr>
          <w:rFonts w:ascii="Arial" w:hAnsi="Arial" w:cs="Arial"/>
          <w:b/>
          <w:sz w:val="16"/>
          <w:szCs w:val="16"/>
        </w:rPr>
      </w:pPr>
      <w:r w:rsidRPr="00590434">
        <w:rPr>
          <w:rFonts w:ascii="Arial" w:hAnsi="Arial" w:cs="Arial"/>
          <w:b/>
          <w:sz w:val="16"/>
          <w:szCs w:val="16"/>
        </w:rPr>
        <w:t>Принято Советом депутатов «22» сентября 2020 года.</w:t>
      </w:r>
    </w:p>
    <w:p w:rsidR="00590434" w:rsidRPr="00590434" w:rsidRDefault="00590434" w:rsidP="00215EA4">
      <w:pPr>
        <w:ind w:firstLine="142"/>
        <w:jc w:val="both"/>
        <w:rPr>
          <w:rFonts w:ascii="Arial" w:hAnsi="Arial" w:cs="Arial"/>
          <w:sz w:val="16"/>
          <w:szCs w:val="16"/>
        </w:rPr>
      </w:pPr>
      <w:r w:rsidRPr="00590434">
        <w:rPr>
          <w:rFonts w:ascii="Arial" w:hAnsi="Arial" w:cs="Arial"/>
          <w:sz w:val="16"/>
          <w:szCs w:val="16"/>
        </w:rPr>
        <w:t>В соответствии с Уставом Валдайского городского поселения Совет депутатов Валда</w:t>
      </w:r>
      <w:r w:rsidRPr="00590434">
        <w:rPr>
          <w:rFonts w:ascii="Arial" w:hAnsi="Arial" w:cs="Arial"/>
          <w:sz w:val="16"/>
          <w:szCs w:val="16"/>
        </w:rPr>
        <w:t>й</w:t>
      </w:r>
      <w:r w:rsidRPr="00590434">
        <w:rPr>
          <w:rFonts w:ascii="Arial" w:hAnsi="Arial" w:cs="Arial"/>
          <w:sz w:val="16"/>
          <w:szCs w:val="16"/>
        </w:rPr>
        <w:t xml:space="preserve">ского поселения </w:t>
      </w:r>
      <w:r w:rsidRPr="00590434">
        <w:rPr>
          <w:rFonts w:ascii="Arial" w:hAnsi="Arial" w:cs="Arial"/>
          <w:b/>
          <w:sz w:val="16"/>
          <w:szCs w:val="16"/>
        </w:rPr>
        <w:t>РЕШИЛ:</w:t>
      </w:r>
    </w:p>
    <w:p w:rsidR="00590434" w:rsidRPr="00590434" w:rsidRDefault="00590434" w:rsidP="00215EA4">
      <w:pPr>
        <w:shd w:val="clear" w:color="auto" w:fill="FFFFFF"/>
        <w:ind w:firstLine="142"/>
        <w:jc w:val="both"/>
        <w:rPr>
          <w:rFonts w:ascii="Arial" w:hAnsi="Arial" w:cs="Arial"/>
          <w:sz w:val="16"/>
          <w:szCs w:val="16"/>
        </w:rPr>
      </w:pPr>
      <w:r w:rsidRPr="00590434">
        <w:rPr>
          <w:rFonts w:ascii="Arial" w:hAnsi="Arial" w:cs="Arial"/>
          <w:spacing w:val="-32"/>
          <w:sz w:val="16"/>
          <w:szCs w:val="16"/>
        </w:rPr>
        <w:t>1.</w:t>
      </w:r>
      <w:r w:rsidRPr="00590434">
        <w:rPr>
          <w:rFonts w:ascii="Arial" w:hAnsi="Arial" w:cs="Arial"/>
          <w:sz w:val="16"/>
          <w:szCs w:val="16"/>
        </w:rPr>
        <w:t xml:space="preserve"> Образовать две постоянных комиссии Совета депутатов Валдайского городского пос</w:t>
      </w:r>
      <w:r w:rsidRPr="00590434">
        <w:rPr>
          <w:rFonts w:ascii="Arial" w:hAnsi="Arial" w:cs="Arial"/>
          <w:sz w:val="16"/>
          <w:szCs w:val="16"/>
        </w:rPr>
        <w:t>е</w:t>
      </w:r>
      <w:r w:rsidRPr="00590434">
        <w:rPr>
          <w:rFonts w:ascii="Arial" w:hAnsi="Arial" w:cs="Arial"/>
          <w:sz w:val="16"/>
          <w:szCs w:val="16"/>
        </w:rPr>
        <w:t>ления:</w:t>
      </w:r>
    </w:p>
    <w:p w:rsidR="00590434" w:rsidRPr="00590434" w:rsidRDefault="00590434" w:rsidP="00215EA4">
      <w:pPr>
        <w:shd w:val="clear" w:color="auto" w:fill="FFFFFF"/>
        <w:ind w:firstLine="142"/>
        <w:jc w:val="both"/>
        <w:rPr>
          <w:rFonts w:ascii="Arial" w:hAnsi="Arial" w:cs="Arial"/>
          <w:sz w:val="16"/>
          <w:szCs w:val="16"/>
        </w:rPr>
      </w:pPr>
      <w:r w:rsidRPr="00590434">
        <w:rPr>
          <w:rFonts w:ascii="Arial" w:hAnsi="Arial" w:cs="Arial"/>
          <w:sz w:val="16"/>
          <w:szCs w:val="16"/>
        </w:rPr>
        <w:t>1.1. Комиссию по вопросам экономики и бюджета, вопросам жилищно-коммунального и дорожного хозяйства, строительства и благоустройства в с</w:t>
      </w:r>
      <w:r w:rsidRPr="00590434">
        <w:rPr>
          <w:rFonts w:ascii="Arial" w:hAnsi="Arial" w:cs="Arial"/>
          <w:sz w:val="16"/>
          <w:szCs w:val="16"/>
        </w:rPr>
        <w:t>о</w:t>
      </w:r>
      <w:r w:rsidRPr="00590434">
        <w:rPr>
          <w:rFonts w:ascii="Arial" w:hAnsi="Arial" w:cs="Arial"/>
          <w:sz w:val="16"/>
          <w:szCs w:val="16"/>
        </w:rPr>
        <w:t>ставе:</w:t>
      </w:r>
    </w:p>
    <w:p w:rsidR="00590434" w:rsidRPr="00590434" w:rsidRDefault="00590434" w:rsidP="00215EA4">
      <w:pPr>
        <w:shd w:val="clear" w:color="auto" w:fill="FFFFFF"/>
        <w:ind w:firstLine="142"/>
        <w:jc w:val="both"/>
        <w:rPr>
          <w:rFonts w:ascii="Arial" w:hAnsi="Arial" w:cs="Arial"/>
          <w:sz w:val="16"/>
          <w:szCs w:val="16"/>
        </w:rPr>
      </w:pPr>
      <w:r w:rsidRPr="00590434">
        <w:rPr>
          <w:rFonts w:ascii="Arial" w:hAnsi="Arial" w:cs="Arial"/>
          <w:sz w:val="16"/>
          <w:szCs w:val="16"/>
        </w:rPr>
        <w:t>Зехов Юрий Николаевич, депутат Совета депутатов Валдайского городского поселения по избирательному округу № 3, председатель коми</w:t>
      </w:r>
      <w:r w:rsidRPr="00590434">
        <w:rPr>
          <w:rFonts w:ascii="Arial" w:hAnsi="Arial" w:cs="Arial"/>
          <w:sz w:val="16"/>
          <w:szCs w:val="16"/>
        </w:rPr>
        <w:t>с</w:t>
      </w:r>
      <w:r w:rsidRPr="00590434">
        <w:rPr>
          <w:rFonts w:ascii="Arial" w:hAnsi="Arial" w:cs="Arial"/>
          <w:sz w:val="16"/>
          <w:szCs w:val="16"/>
        </w:rPr>
        <w:t>сии.</w:t>
      </w:r>
    </w:p>
    <w:p w:rsidR="00590434" w:rsidRPr="00590434" w:rsidRDefault="00590434" w:rsidP="00215EA4">
      <w:pPr>
        <w:shd w:val="clear" w:color="auto" w:fill="FFFFFF"/>
        <w:ind w:firstLine="142"/>
        <w:jc w:val="both"/>
        <w:rPr>
          <w:rFonts w:ascii="Arial" w:hAnsi="Arial" w:cs="Arial"/>
          <w:sz w:val="16"/>
          <w:szCs w:val="16"/>
        </w:rPr>
      </w:pPr>
      <w:r w:rsidRPr="00590434">
        <w:rPr>
          <w:rFonts w:ascii="Arial" w:hAnsi="Arial" w:cs="Arial"/>
          <w:sz w:val="16"/>
          <w:szCs w:val="16"/>
        </w:rPr>
        <w:t>Члены комиссии:</w:t>
      </w:r>
    </w:p>
    <w:p w:rsidR="00590434" w:rsidRPr="00590434" w:rsidRDefault="00590434" w:rsidP="00215EA4">
      <w:pPr>
        <w:shd w:val="clear" w:color="auto" w:fill="FFFFFF"/>
        <w:ind w:firstLine="142"/>
        <w:jc w:val="both"/>
        <w:rPr>
          <w:rFonts w:ascii="Arial" w:hAnsi="Arial" w:cs="Arial"/>
          <w:sz w:val="16"/>
          <w:szCs w:val="16"/>
        </w:rPr>
      </w:pPr>
      <w:r w:rsidRPr="00590434">
        <w:rPr>
          <w:rFonts w:ascii="Arial" w:hAnsi="Arial" w:cs="Arial"/>
          <w:sz w:val="16"/>
          <w:szCs w:val="16"/>
        </w:rPr>
        <w:t>Аминов Петр Камилевич, депутат Совета депутатов Валдайского городского п</w:t>
      </w:r>
      <w:r w:rsidRPr="00590434">
        <w:rPr>
          <w:rFonts w:ascii="Arial" w:hAnsi="Arial" w:cs="Arial"/>
          <w:sz w:val="16"/>
          <w:szCs w:val="16"/>
        </w:rPr>
        <w:t>о</w:t>
      </w:r>
      <w:r w:rsidRPr="00590434">
        <w:rPr>
          <w:rFonts w:ascii="Arial" w:hAnsi="Arial" w:cs="Arial"/>
          <w:sz w:val="16"/>
          <w:szCs w:val="16"/>
        </w:rPr>
        <w:t>селения по избирательному округу № 3;</w:t>
      </w:r>
    </w:p>
    <w:p w:rsidR="00590434" w:rsidRPr="00590434" w:rsidRDefault="00590434" w:rsidP="00215EA4">
      <w:pPr>
        <w:shd w:val="clear" w:color="auto" w:fill="FFFFFF"/>
        <w:ind w:firstLine="142"/>
        <w:jc w:val="both"/>
        <w:rPr>
          <w:rFonts w:ascii="Arial" w:hAnsi="Arial" w:cs="Arial"/>
          <w:sz w:val="16"/>
          <w:szCs w:val="16"/>
        </w:rPr>
      </w:pPr>
      <w:r w:rsidRPr="00590434">
        <w:rPr>
          <w:rFonts w:ascii="Arial" w:hAnsi="Arial" w:cs="Arial"/>
          <w:sz w:val="16"/>
          <w:szCs w:val="16"/>
        </w:rPr>
        <w:t>Афанасьев Игорь Вадимович, депутат Совета депутатов Валдайского городского посел</w:t>
      </w:r>
      <w:r w:rsidRPr="00590434">
        <w:rPr>
          <w:rFonts w:ascii="Arial" w:hAnsi="Arial" w:cs="Arial"/>
          <w:sz w:val="16"/>
          <w:szCs w:val="16"/>
        </w:rPr>
        <w:t>е</w:t>
      </w:r>
      <w:r w:rsidRPr="00590434">
        <w:rPr>
          <w:rFonts w:ascii="Arial" w:hAnsi="Arial" w:cs="Arial"/>
          <w:sz w:val="16"/>
          <w:szCs w:val="16"/>
        </w:rPr>
        <w:t>ния по избирательному округу № 2;</w:t>
      </w:r>
    </w:p>
    <w:p w:rsidR="00590434" w:rsidRPr="00590434" w:rsidRDefault="00590434" w:rsidP="00215EA4">
      <w:pPr>
        <w:shd w:val="clear" w:color="auto" w:fill="FFFFFF"/>
        <w:ind w:firstLine="142"/>
        <w:jc w:val="both"/>
        <w:rPr>
          <w:rFonts w:ascii="Arial" w:hAnsi="Arial" w:cs="Arial"/>
          <w:sz w:val="16"/>
          <w:szCs w:val="16"/>
        </w:rPr>
      </w:pPr>
      <w:r w:rsidRPr="00590434">
        <w:rPr>
          <w:rFonts w:ascii="Arial" w:hAnsi="Arial" w:cs="Arial"/>
          <w:sz w:val="16"/>
          <w:szCs w:val="16"/>
        </w:rPr>
        <w:t>Коротков Игорь Александрович, депутат Совета депутатов Валдайского городского п</w:t>
      </w:r>
      <w:r w:rsidRPr="00590434">
        <w:rPr>
          <w:rFonts w:ascii="Arial" w:hAnsi="Arial" w:cs="Arial"/>
          <w:sz w:val="16"/>
          <w:szCs w:val="16"/>
        </w:rPr>
        <w:t>о</w:t>
      </w:r>
      <w:r w:rsidRPr="00590434">
        <w:rPr>
          <w:rFonts w:ascii="Arial" w:hAnsi="Arial" w:cs="Arial"/>
          <w:sz w:val="16"/>
          <w:szCs w:val="16"/>
        </w:rPr>
        <w:t>селения по избирательному округу № 3;</w:t>
      </w:r>
    </w:p>
    <w:p w:rsidR="00590434" w:rsidRPr="00590434" w:rsidRDefault="00590434" w:rsidP="00215EA4">
      <w:pPr>
        <w:shd w:val="clear" w:color="auto" w:fill="FFFFFF"/>
        <w:ind w:firstLine="142"/>
        <w:jc w:val="both"/>
        <w:rPr>
          <w:rFonts w:ascii="Arial" w:hAnsi="Arial" w:cs="Arial"/>
          <w:sz w:val="16"/>
          <w:szCs w:val="16"/>
        </w:rPr>
      </w:pPr>
      <w:r w:rsidRPr="00590434">
        <w:rPr>
          <w:rFonts w:ascii="Arial" w:hAnsi="Arial" w:cs="Arial"/>
          <w:sz w:val="16"/>
          <w:szCs w:val="16"/>
        </w:rPr>
        <w:lastRenderedPageBreak/>
        <w:t>Сосунов Алексей Александрович, депутат Совета депутатов Валдайского городского п</w:t>
      </w:r>
      <w:r w:rsidRPr="00590434">
        <w:rPr>
          <w:rFonts w:ascii="Arial" w:hAnsi="Arial" w:cs="Arial"/>
          <w:sz w:val="16"/>
          <w:szCs w:val="16"/>
        </w:rPr>
        <w:t>о</w:t>
      </w:r>
      <w:r w:rsidRPr="00590434">
        <w:rPr>
          <w:rFonts w:ascii="Arial" w:hAnsi="Arial" w:cs="Arial"/>
          <w:sz w:val="16"/>
          <w:szCs w:val="16"/>
        </w:rPr>
        <w:t xml:space="preserve">селения по избирательному округу № 3; </w:t>
      </w:r>
    </w:p>
    <w:p w:rsidR="00590434" w:rsidRPr="00590434" w:rsidRDefault="00590434" w:rsidP="00215EA4">
      <w:pPr>
        <w:shd w:val="clear" w:color="auto" w:fill="FFFFFF"/>
        <w:ind w:firstLine="142"/>
        <w:jc w:val="both"/>
        <w:rPr>
          <w:rFonts w:ascii="Arial" w:hAnsi="Arial" w:cs="Arial"/>
          <w:sz w:val="16"/>
          <w:szCs w:val="16"/>
        </w:rPr>
      </w:pPr>
      <w:r w:rsidRPr="00590434">
        <w:rPr>
          <w:rFonts w:ascii="Arial" w:hAnsi="Arial" w:cs="Arial"/>
          <w:sz w:val="16"/>
          <w:szCs w:val="16"/>
        </w:rPr>
        <w:t>Морозова Светлана Владимировна, депутат Совета депутатов Валдайского г</w:t>
      </w:r>
      <w:r w:rsidRPr="00590434">
        <w:rPr>
          <w:rFonts w:ascii="Arial" w:hAnsi="Arial" w:cs="Arial"/>
          <w:sz w:val="16"/>
          <w:szCs w:val="16"/>
        </w:rPr>
        <w:t>о</w:t>
      </w:r>
      <w:r w:rsidRPr="00590434">
        <w:rPr>
          <w:rFonts w:ascii="Arial" w:hAnsi="Arial" w:cs="Arial"/>
          <w:sz w:val="16"/>
          <w:szCs w:val="16"/>
        </w:rPr>
        <w:t>родского поселения по избирательному округу № 1;</w:t>
      </w:r>
    </w:p>
    <w:p w:rsidR="00590434" w:rsidRPr="00590434" w:rsidRDefault="00590434" w:rsidP="00215EA4">
      <w:pPr>
        <w:shd w:val="clear" w:color="auto" w:fill="FFFFFF"/>
        <w:ind w:firstLine="142"/>
        <w:jc w:val="both"/>
        <w:rPr>
          <w:rFonts w:ascii="Arial" w:hAnsi="Arial" w:cs="Arial"/>
          <w:sz w:val="16"/>
          <w:szCs w:val="16"/>
        </w:rPr>
      </w:pPr>
      <w:r w:rsidRPr="00590434">
        <w:rPr>
          <w:rFonts w:ascii="Arial" w:hAnsi="Arial" w:cs="Arial"/>
          <w:sz w:val="16"/>
          <w:szCs w:val="16"/>
        </w:rPr>
        <w:t>Фадина Ольга Сергеевна, депутат Совета депутатов Валдайского городского п</w:t>
      </w:r>
      <w:r w:rsidRPr="00590434">
        <w:rPr>
          <w:rFonts w:ascii="Arial" w:hAnsi="Arial" w:cs="Arial"/>
          <w:sz w:val="16"/>
          <w:szCs w:val="16"/>
        </w:rPr>
        <w:t>о</w:t>
      </w:r>
      <w:r w:rsidRPr="00590434">
        <w:rPr>
          <w:rFonts w:ascii="Arial" w:hAnsi="Arial" w:cs="Arial"/>
          <w:sz w:val="16"/>
          <w:szCs w:val="16"/>
        </w:rPr>
        <w:t>селения по избирательному округу № 2;</w:t>
      </w:r>
    </w:p>
    <w:p w:rsidR="00590434" w:rsidRPr="00590434" w:rsidRDefault="00590434" w:rsidP="00215EA4">
      <w:pPr>
        <w:shd w:val="clear" w:color="auto" w:fill="FFFFFF"/>
        <w:ind w:firstLine="142"/>
        <w:jc w:val="both"/>
        <w:rPr>
          <w:rFonts w:ascii="Arial" w:hAnsi="Arial" w:cs="Arial"/>
          <w:sz w:val="16"/>
          <w:szCs w:val="16"/>
        </w:rPr>
      </w:pPr>
      <w:r w:rsidRPr="00590434">
        <w:rPr>
          <w:rFonts w:ascii="Arial" w:hAnsi="Arial" w:cs="Arial"/>
          <w:sz w:val="16"/>
          <w:szCs w:val="16"/>
        </w:rPr>
        <w:t>1.2. Комиссию по местному самоуправлению, нормотворчеству и социальным вопросам в составе:</w:t>
      </w:r>
    </w:p>
    <w:p w:rsidR="00590434" w:rsidRPr="00590434" w:rsidRDefault="00590434" w:rsidP="00215EA4">
      <w:pPr>
        <w:shd w:val="clear" w:color="auto" w:fill="FFFFFF"/>
        <w:ind w:firstLine="142"/>
        <w:jc w:val="both"/>
        <w:rPr>
          <w:rFonts w:ascii="Arial" w:hAnsi="Arial" w:cs="Arial"/>
          <w:sz w:val="16"/>
          <w:szCs w:val="16"/>
        </w:rPr>
      </w:pPr>
      <w:r w:rsidRPr="00590434">
        <w:rPr>
          <w:rFonts w:ascii="Arial" w:hAnsi="Arial" w:cs="Arial"/>
          <w:sz w:val="16"/>
          <w:szCs w:val="16"/>
        </w:rPr>
        <w:t>Иванова Валентина Васильевна, депутат Совета депутатов Валдайского городского поселения по избирательному округу № 2, председатель коми</w:t>
      </w:r>
      <w:r w:rsidRPr="00590434">
        <w:rPr>
          <w:rFonts w:ascii="Arial" w:hAnsi="Arial" w:cs="Arial"/>
          <w:sz w:val="16"/>
          <w:szCs w:val="16"/>
        </w:rPr>
        <w:t>с</w:t>
      </w:r>
      <w:r w:rsidRPr="00590434">
        <w:rPr>
          <w:rFonts w:ascii="Arial" w:hAnsi="Arial" w:cs="Arial"/>
          <w:sz w:val="16"/>
          <w:szCs w:val="16"/>
        </w:rPr>
        <w:t>сии.</w:t>
      </w:r>
    </w:p>
    <w:p w:rsidR="00590434" w:rsidRPr="00590434" w:rsidRDefault="00590434" w:rsidP="00215EA4">
      <w:pPr>
        <w:shd w:val="clear" w:color="auto" w:fill="FFFFFF"/>
        <w:ind w:firstLine="142"/>
        <w:jc w:val="both"/>
        <w:rPr>
          <w:rFonts w:ascii="Arial" w:hAnsi="Arial" w:cs="Arial"/>
          <w:sz w:val="16"/>
          <w:szCs w:val="16"/>
        </w:rPr>
      </w:pPr>
      <w:r w:rsidRPr="00590434">
        <w:rPr>
          <w:rFonts w:ascii="Arial" w:hAnsi="Arial" w:cs="Arial"/>
          <w:sz w:val="16"/>
          <w:szCs w:val="16"/>
        </w:rPr>
        <w:t>Члены комиссии:</w:t>
      </w:r>
    </w:p>
    <w:p w:rsidR="00590434" w:rsidRPr="00590434" w:rsidRDefault="00590434" w:rsidP="00215EA4">
      <w:pPr>
        <w:shd w:val="clear" w:color="auto" w:fill="FFFFFF"/>
        <w:ind w:firstLine="142"/>
        <w:jc w:val="both"/>
        <w:rPr>
          <w:rFonts w:ascii="Arial" w:hAnsi="Arial" w:cs="Arial"/>
          <w:sz w:val="16"/>
          <w:szCs w:val="16"/>
        </w:rPr>
      </w:pPr>
      <w:r w:rsidRPr="00590434">
        <w:rPr>
          <w:rFonts w:ascii="Arial" w:hAnsi="Arial" w:cs="Arial"/>
          <w:sz w:val="16"/>
          <w:szCs w:val="16"/>
        </w:rPr>
        <w:t>Васина Ольга Евгеньевна, депутат Совета депутатов Валдайского городского п</w:t>
      </w:r>
      <w:r w:rsidRPr="00590434">
        <w:rPr>
          <w:rFonts w:ascii="Arial" w:hAnsi="Arial" w:cs="Arial"/>
          <w:sz w:val="16"/>
          <w:szCs w:val="16"/>
        </w:rPr>
        <w:t>о</w:t>
      </w:r>
      <w:r w:rsidRPr="00590434">
        <w:rPr>
          <w:rFonts w:ascii="Arial" w:hAnsi="Arial" w:cs="Arial"/>
          <w:sz w:val="16"/>
          <w:szCs w:val="16"/>
        </w:rPr>
        <w:t>селения по избирательному округу № 1;</w:t>
      </w:r>
    </w:p>
    <w:p w:rsidR="00590434" w:rsidRPr="00590434" w:rsidRDefault="00590434" w:rsidP="00215EA4">
      <w:pPr>
        <w:shd w:val="clear" w:color="auto" w:fill="FFFFFF"/>
        <w:ind w:firstLine="142"/>
        <w:jc w:val="both"/>
        <w:rPr>
          <w:rFonts w:ascii="Arial" w:hAnsi="Arial" w:cs="Arial"/>
          <w:sz w:val="16"/>
          <w:szCs w:val="16"/>
        </w:rPr>
      </w:pPr>
      <w:r w:rsidRPr="00590434">
        <w:rPr>
          <w:rFonts w:ascii="Arial" w:hAnsi="Arial" w:cs="Arial"/>
          <w:sz w:val="16"/>
          <w:szCs w:val="16"/>
        </w:rPr>
        <w:t>Дзейтов Якуб Хусейнович, депутат Совета депутатов Валдайского городского п</w:t>
      </w:r>
      <w:r w:rsidRPr="00590434">
        <w:rPr>
          <w:rFonts w:ascii="Arial" w:hAnsi="Arial" w:cs="Arial"/>
          <w:sz w:val="16"/>
          <w:szCs w:val="16"/>
        </w:rPr>
        <w:t>о</w:t>
      </w:r>
      <w:r w:rsidRPr="00590434">
        <w:rPr>
          <w:rFonts w:ascii="Arial" w:hAnsi="Arial" w:cs="Arial"/>
          <w:sz w:val="16"/>
          <w:szCs w:val="16"/>
        </w:rPr>
        <w:t>селения по избирательному округу №  2;</w:t>
      </w:r>
    </w:p>
    <w:p w:rsidR="00590434" w:rsidRPr="00590434" w:rsidRDefault="00590434" w:rsidP="00215EA4">
      <w:pPr>
        <w:shd w:val="clear" w:color="auto" w:fill="FFFFFF"/>
        <w:ind w:firstLine="142"/>
        <w:jc w:val="both"/>
        <w:rPr>
          <w:rFonts w:ascii="Arial" w:hAnsi="Arial" w:cs="Arial"/>
          <w:sz w:val="16"/>
          <w:szCs w:val="16"/>
        </w:rPr>
      </w:pPr>
      <w:r w:rsidRPr="00590434">
        <w:rPr>
          <w:rFonts w:ascii="Arial" w:hAnsi="Arial" w:cs="Arial"/>
          <w:sz w:val="16"/>
          <w:szCs w:val="16"/>
        </w:rPr>
        <w:t>Михалёва Валентина Олеговна, депутат Совета депутатов Валдайского городского пос</w:t>
      </w:r>
      <w:r w:rsidRPr="00590434">
        <w:rPr>
          <w:rFonts w:ascii="Arial" w:hAnsi="Arial" w:cs="Arial"/>
          <w:sz w:val="16"/>
          <w:szCs w:val="16"/>
        </w:rPr>
        <w:t>е</w:t>
      </w:r>
      <w:r w:rsidRPr="00590434">
        <w:rPr>
          <w:rFonts w:ascii="Arial" w:hAnsi="Arial" w:cs="Arial"/>
          <w:sz w:val="16"/>
          <w:szCs w:val="16"/>
        </w:rPr>
        <w:t>ления по избирательному округу № 2</w:t>
      </w:r>
    </w:p>
    <w:p w:rsidR="00590434" w:rsidRPr="00590434" w:rsidRDefault="00590434" w:rsidP="00215EA4">
      <w:pPr>
        <w:shd w:val="clear" w:color="auto" w:fill="FFFFFF"/>
        <w:ind w:firstLine="142"/>
        <w:jc w:val="both"/>
        <w:rPr>
          <w:rFonts w:ascii="Arial" w:hAnsi="Arial" w:cs="Arial"/>
          <w:sz w:val="16"/>
          <w:szCs w:val="16"/>
        </w:rPr>
      </w:pPr>
      <w:r w:rsidRPr="00590434">
        <w:rPr>
          <w:rFonts w:ascii="Arial" w:hAnsi="Arial" w:cs="Arial"/>
          <w:sz w:val="16"/>
          <w:szCs w:val="16"/>
        </w:rPr>
        <w:t>Пигальцева Елена Александровна, депутат Совета депутатов Валдайского г</w:t>
      </w:r>
      <w:r w:rsidRPr="00590434">
        <w:rPr>
          <w:rFonts w:ascii="Arial" w:hAnsi="Arial" w:cs="Arial"/>
          <w:sz w:val="16"/>
          <w:szCs w:val="16"/>
        </w:rPr>
        <w:t>о</w:t>
      </w:r>
      <w:r w:rsidRPr="00590434">
        <w:rPr>
          <w:rFonts w:ascii="Arial" w:hAnsi="Arial" w:cs="Arial"/>
          <w:sz w:val="16"/>
          <w:szCs w:val="16"/>
        </w:rPr>
        <w:t>родского поселения по избирательному округу № 1;</w:t>
      </w:r>
    </w:p>
    <w:p w:rsidR="00590434" w:rsidRPr="00590434" w:rsidRDefault="00590434" w:rsidP="00215EA4">
      <w:pPr>
        <w:shd w:val="clear" w:color="auto" w:fill="FFFFFF"/>
        <w:ind w:firstLine="142"/>
        <w:jc w:val="both"/>
        <w:rPr>
          <w:rFonts w:ascii="Arial" w:hAnsi="Arial" w:cs="Arial"/>
          <w:sz w:val="16"/>
          <w:szCs w:val="16"/>
        </w:rPr>
      </w:pPr>
      <w:r w:rsidRPr="00590434">
        <w:rPr>
          <w:rFonts w:ascii="Arial" w:hAnsi="Arial" w:cs="Arial"/>
          <w:sz w:val="16"/>
          <w:szCs w:val="16"/>
        </w:rPr>
        <w:t>Фёдорова Наталья Васильевна, депутат Совета депутатов Валдайского городского пос</w:t>
      </w:r>
      <w:r w:rsidRPr="00590434">
        <w:rPr>
          <w:rFonts w:ascii="Arial" w:hAnsi="Arial" w:cs="Arial"/>
          <w:sz w:val="16"/>
          <w:szCs w:val="16"/>
        </w:rPr>
        <w:t>е</w:t>
      </w:r>
      <w:r w:rsidRPr="00590434">
        <w:rPr>
          <w:rFonts w:ascii="Arial" w:hAnsi="Arial" w:cs="Arial"/>
          <w:sz w:val="16"/>
          <w:szCs w:val="16"/>
        </w:rPr>
        <w:t>ления по избирательному округу № 1.</w:t>
      </w:r>
    </w:p>
    <w:p w:rsidR="00590434" w:rsidRPr="00590434" w:rsidRDefault="00590434" w:rsidP="00215EA4">
      <w:pPr>
        <w:ind w:firstLine="142"/>
        <w:jc w:val="both"/>
        <w:rPr>
          <w:rFonts w:ascii="Arial" w:hAnsi="Arial" w:cs="Arial"/>
          <w:sz w:val="16"/>
          <w:szCs w:val="16"/>
        </w:rPr>
      </w:pPr>
      <w:r w:rsidRPr="00590434">
        <w:rPr>
          <w:rFonts w:ascii="Arial" w:hAnsi="Arial" w:cs="Arial"/>
          <w:spacing w:val="-17"/>
          <w:sz w:val="16"/>
          <w:szCs w:val="16"/>
        </w:rPr>
        <w:t>2.</w:t>
      </w:r>
      <w:r w:rsidRPr="00590434">
        <w:rPr>
          <w:rFonts w:ascii="Arial" w:hAnsi="Arial" w:cs="Arial"/>
          <w:sz w:val="16"/>
          <w:szCs w:val="16"/>
        </w:rPr>
        <w:t xml:space="preserve"> Опубликовать решение в бюллетене «Валдайский Вестник» и разместить на официальном сайте Совета депутатов Валдайского городского пос</w:t>
      </w:r>
      <w:r w:rsidRPr="00590434">
        <w:rPr>
          <w:rFonts w:ascii="Arial" w:hAnsi="Arial" w:cs="Arial"/>
          <w:sz w:val="16"/>
          <w:szCs w:val="16"/>
        </w:rPr>
        <w:t>е</w:t>
      </w:r>
      <w:r w:rsidRPr="00590434">
        <w:rPr>
          <w:rFonts w:ascii="Arial" w:hAnsi="Arial" w:cs="Arial"/>
          <w:sz w:val="16"/>
          <w:szCs w:val="16"/>
        </w:rPr>
        <w:t>ления в сети И</w:t>
      </w:r>
      <w:r w:rsidRPr="00590434">
        <w:rPr>
          <w:rFonts w:ascii="Arial" w:hAnsi="Arial" w:cs="Arial"/>
          <w:sz w:val="16"/>
          <w:szCs w:val="16"/>
        </w:rPr>
        <w:t>н</w:t>
      </w:r>
      <w:r w:rsidRPr="00590434">
        <w:rPr>
          <w:rFonts w:ascii="Arial" w:hAnsi="Arial" w:cs="Arial"/>
          <w:sz w:val="16"/>
          <w:szCs w:val="16"/>
        </w:rPr>
        <w:t>тернет.</w:t>
      </w:r>
    </w:p>
    <w:p w:rsidR="00590434" w:rsidRPr="00590434" w:rsidRDefault="00590434" w:rsidP="00F61CF2">
      <w:pPr>
        <w:pStyle w:val="ConsNormal"/>
        <w:ind w:firstLine="0"/>
        <w:rPr>
          <w:rFonts w:cs="Arial"/>
          <w:b/>
          <w:sz w:val="16"/>
          <w:szCs w:val="16"/>
        </w:rPr>
      </w:pPr>
      <w:r w:rsidRPr="00590434">
        <w:rPr>
          <w:rFonts w:cs="Arial"/>
          <w:b/>
          <w:sz w:val="16"/>
          <w:szCs w:val="16"/>
        </w:rPr>
        <w:t>Глава Валдайского городского поселения, председатель Совета</w:t>
      </w:r>
    </w:p>
    <w:p w:rsidR="00590434" w:rsidRPr="00590434" w:rsidRDefault="00590434" w:rsidP="00F61CF2">
      <w:pPr>
        <w:pStyle w:val="ConsNormal"/>
        <w:ind w:firstLine="0"/>
        <w:rPr>
          <w:rFonts w:cs="Arial"/>
          <w:b/>
          <w:sz w:val="16"/>
          <w:szCs w:val="16"/>
        </w:rPr>
      </w:pPr>
      <w:r w:rsidRPr="00590434">
        <w:rPr>
          <w:rFonts w:cs="Arial"/>
          <w:b/>
          <w:sz w:val="16"/>
          <w:szCs w:val="16"/>
        </w:rPr>
        <w:t>депутатов Валдайского городского</w:t>
      </w:r>
      <w:r w:rsidR="00215EA4">
        <w:rPr>
          <w:rFonts w:cs="Arial"/>
          <w:b/>
          <w:sz w:val="16"/>
          <w:szCs w:val="16"/>
        </w:rPr>
        <w:t xml:space="preserve"> </w:t>
      </w:r>
      <w:r w:rsidRPr="00590434">
        <w:rPr>
          <w:rFonts w:cs="Arial"/>
          <w:b/>
          <w:sz w:val="16"/>
          <w:szCs w:val="16"/>
        </w:rPr>
        <w:t xml:space="preserve">поселения </w:t>
      </w:r>
      <w:r w:rsidR="00215EA4">
        <w:rPr>
          <w:rFonts w:cs="Arial"/>
          <w:b/>
          <w:sz w:val="16"/>
          <w:szCs w:val="16"/>
        </w:rPr>
        <w:t xml:space="preserve">                    </w:t>
      </w:r>
      <w:r w:rsidRPr="00590434">
        <w:rPr>
          <w:rFonts w:cs="Arial"/>
          <w:b/>
          <w:sz w:val="16"/>
          <w:szCs w:val="16"/>
        </w:rPr>
        <w:t>В.П. Литвиненко</w:t>
      </w:r>
    </w:p>
    <w:p w:rsidR="00590434" w:rsidRPr="00590434" w:rsidRDefault="00590434" w:rsidP="00F61CF2">
      <w:pPr>
        <w:rPr>
          <w:rFonts w:ascii="Arial" w:hAnsi="Arial" w:cs="Arial"/>
          <w:b/>
          <w:sz w:val="16"/>
          <w:szCs w:val="16"/>
        </w:rPr>
      </w:pPr>
      <w:r w:rsidRPr="00590434">
        <w:rPr>
          <w:rFonts w:ascii="Arial" w:hAnsi="Arial" w:cs="Arial"/>
          <w:color w:val="000000"/>
          <w:sz w:val="16"/>
          <w:szCs w:val="16"/>
        </w:rPr>
        <w:t>«22» сентября</w:t>
      </w:r>
      <w:r w:rsidRPr="00590434">
        <w:rPr>
          <w:rFonts w:ascii="Arial" w:hAnsi="Arial" w:cs="Arial"/>
          <w:b/>
          <w:color w:val="000000"/>
          <w:sz w:val="16"/>
          <w:szCs w:val="16"/>
        </w:rPr>
        <w:t xml:space="preserve"> </w:t>
      </w:r>
      <w:r w:rsidRPr="00590434">
        <w:rPr>
          <w:rFonts w:ascii="Arial" w:hAnsi="Arial" w:cs="Arial"/>
          <w:color w:val="000000"/>
          <w:sz w:val="16"/>
          <w:szCs w:val="16"/>
        </w:rPr>
        <w:t xml:space="preserve">2020 года № 3 </w:t>
      </w:r>
    </w:p>
    <w:p w:rsidR="005D2244" w:rsidRPr="00C64764" w:rsidRDefault="005D2244" w:rsidP="005D2244">
      <w:pPr>
        <w:jc w:val="center"/>
        <w:rPr>
          <w:rFonts w:ascii="Arial" w:hAnsi="Arial" w:cs="Arial"/>
          <w:b/>
          <w:sz w:val="16"/>
          <w:szCs w:val="16"/>
        </w:rPr>
      </w:pPr>
      <w:r w:rsidRPr="00C64764">
        <w:rPr>
          <w:rFonts w:ascii="Arial" w:hAnsi="Arial" w:cs="Arial"/>
          <w:b/>
          <w:sz w:val="16"/>
          <w:szCs w:val="16"/>
        </w:rPr>
        <w:t>СОВЕТ  ДЕПУТАТОВ  ВАЛДАЙСКОГО  ГОРОДСКОГО  ПОСЕЛ</w:t>
      </w:r>
      <w:r w:rsidRPr="00C64764">
        <w:rPr>
          <w:rFonts w:ascii="Arial" w:hAnsi="Arial" w:cs="Arial"/>
          <w:b/>
          <w:sz w:val="16"/>
          <w:szCs w:val="16"/>
        </w:rPr>
        <w:t>Е</w:t>
      </w:r>
      <w:r w:rsidRPr="00C64764">
        <w:rPr>
          <w:rFonts w:ascii="Arial" w:hAnsi="Arial" w:cs="Arial"/>
          <w:b/>
          <w:sz w:val="16"/>
          <w:szCs w:val="16"/>
        </w:rPr>
        <w:t>НИЯ</w:t>
      </w:r>
    </w:p>
    <w:p w:rsidR="005D2244" w:rsidRDefault="005D2244" w:rsidP="005D2244">
      <w:pPr>
        <w:jc w:val="center"/>
        <w:rPr>
          <w:rFonts w:ascii="Arial" w:hAnsi="Arial" w:cs="Arial"/>
          <w:sz w:val="16"/>
          <w:szCs w:val="16"/>
        </w:rPr>
      </w:pPr>
      <w:r w:rsidRPr="00C64764">
        <w:rPr>
          <w:rFonts w:ascii="Arial" w:hAnsi="Arial" w:cs="Arial"/>
          <w:sz w:val="16"/>
          <w:szCs w:val="16"/>
        </w:rPr>
        <w:t>Р Е Ш Е Н И Е</w:t>
      </w:r>
    </w:p>
    <w:p w:rsidR="001C5E01" w:rsidRPr="001C5E01" w:rsidRDefault="001C5E01" w:rsidP="001C5E01">
      <w:pPr>
        <w:pStyle w:val="ConsTitle"/>
        <w:jc w:val="center"/>
      </w:pPr>
      <w:r w:rsidRPr="001C5E01">
        <w:t>Об утверждении Положения о постоянных комиссиях Совета депутатов Валдайского городского поселения</w:t>
      </w:r>
    </w:p>
    <w:p w:rsidR="001C5E01" w:rsidRPr="001C5E01" w:rsidRDefault="001C5E01" w:rsidP="001C5E01">
      <w:pPr>
        <w:pStyle w:val="ConsNonformat"/>
        <w:ind w:firstLine="142"/>
        <w:jc w:val="both"/>
        <w:rPr>
          <w:rFonts w:ascii="Arial" w:hAnsi="Arial" w:cs="Arial"/>
          <w:b/>
          <w:sz w:val="16"/>
          <w:szCs w:val="16"/>
        </w:rPr>
      </w:pPr>
      <w:r w:rsidRPr="001C5E01">
        <w:rPr>
          <w:rFonts w:ascii="Arial" w:hAnsi="Arial" w:cs="Arial"/>
          <w:b/>
          <w:sz w:val="16"/>
          <w:szCs w:val="16"/>
        </w:rPr>
        <w:t>Принято Советом депутатов «22» сентября 2020 года.</w:t>
      </w:r>
    </w:p>
    <w:p w:rsidR="001C5E01" w:rsidRPr="001C5E01" w:rsidRDefault="001C5E01" w:rsidP="001C5E01">
      <w:pPr>
        <w:shd w:val="clear" w:color="auto" w:fill="FFFFFF"/>
        <w:ind w:firstLine="142"/>
        <w:jc w:val="both"/>
        <w:rPr>
          <w:rFonts w:ascii="Arial" w:hAnsi="Arial" w:cs="Arial"/>
          <w:sz w:val="16"/>
          <w:szCs w:val="16"/>
        </w:rPr>
      </w:pPr>
      <w:r w:rsidRPr="001C5E01">
        <w:rPr>
          <w:rFonts w:ascii="Arial" w:hAnsi="Arial" w:cs="Arial"/>
          <w:sz w:val="16"/>
          <w:szCs w:val="16"/>
        </w:rPr>
        <w:t xml:space="preserve">В соответствии </w:t>
      </w:r>
      <w:r w:rsidRPr="001C5E01">
        <w:rPr>
          <w:rFonts w:ascii="Arial" w:hAnsi="Arial" w:cs="Arial"/>
          <w:spacing w:val="3"/>
          <w:sz w:val="16"/>
          <w:szCs w:val="16"/>
        </w:rPr>
        <w:t xml:space="preserve">с Уставом Валдайского городского поселения, Регламентом Совета Валдайского городского поселения </w:t>
      </w:r>
      <w:r w:rsidRPr="001C5E01">
        <w:rPr>
          <w:rFonts w:ascii="Arial" w:hAnsi="Arial" w:cs="Arial"/>
          <w:sz w:val="16"/>
          <w:szCs w:val="16"/>
        </w:rPr>
        <w:t>Совет депутатов Валда</w:t>
      </w:r>
      <w:r w:rsidRPr="001C5E01">
        <w:rPr>
          <w:rFonts w:ascii="Arial" w:hAnsi="Arial" w:cs="Arial"/>
          <w:sz w:val="16"/>
          <w:szCs w:val="16"/>
        </w:rPr>
        <w:t>й</w:t>
      </w:r>
      <w:r w:rsidRPr="001C5E01">
        <w:rPr>
          <w:rFonts w:ascii="Arial" w:hAnsi="Arial" w:cs="Arial"/>
          <w:sz w:val="16"/>
          <w:szCs w:val="16"/>
        </w:rPr>
        <w:t xml:space="preserve">ского городского поселения </w:t>
      </w:r>
      <w:r w:rsidRPr="001C5E01">
        <w:rPr>
          <w:rFonts w:ascii="Arial" w:hAnsi="Arial" w:cs="Arial"/>
          <w:b/>
          <w:sz w:val="16"/>
          <w:szCs w:val="16"/>
        </w:rPr>
        <w:t>Р</w:t>
      </w:r>
      <w:r w:rsidRPr="001C5E01">
        <w:rPr>
          <w:rFonts w:ascii="Arial" w:hAnsi="Arial" w:cs="Arial"/>
          <w:b/>
          <w:sz w:val="16"/>
          <w:szCs w:val="16"/>
        </w:rPr>
        <w:t>Е</w:t>
      </w:r>
      <w:r w:rsidRPr="001C5E01">
        <w:rPr>
          <w:rFonts w:ascii="Arial" w:hAnsi="Arial" w:cs="Arial"/>
          <w:b/>
          <w:sz w:val="16"/>
          <w:szCs w:val="16"/>
        </w:rPr>
        <w:t>ШИЛ</w:t>
      </w:r>
      <w:r w:rsidRPr="001C5E01">
        <w:rPr>
          <w:rFonts w:ascii="Arial" w:hAnsi="Arial" w:cs="Arial"/>
          <w:sz w:val="16"/>
          <w:szCs w:val="16"/>
        </w:rPr>
        <w:t>:</w:t>
      </w:r>
    </w:p>
    <w:p w:rsidR="001C5E01" w:rsidRPr="001C5E01" w:rsidRDefault="001C5E01" w:rsidP="001C5E01">
      <w:pPr>
        <w:pStyle w:val="ConsNormal"/>
        <w:ind w:firstLine="142"/>
        <w:jc w:val="both"/>
        <w:rPr>
          <w:rFonts w:cs="Arial"/>
          <w:sz w:val="16"/>
          <w:szCs w:val="16"/>
        </w:rPr>
      </w:pPr>
      <w:r w:rsidRPr="001C5E01">
        <w:rPr>
          <w:rFonts w:cs="Arial"/>
          <w:sz w:val="16"/>
          <w:szCs w:val="16"/>
        </w:rPr>
        <w:t>1. Утвердить прилагаемое Положение о постоянных комиссиях Совета депутатов Ва</w:t>
      </w:r>
      <w:r w:rsidRPr="001C5E01">
        <w:rPr>
          <w:rFonts w:cs="Arial"/>
          <w:sz w:val="16"/>
          <w:szCs w:val="16"/>
        </w:rPr>
        <w:t>л</w:t>
      </w:r>
      <w:r w:rsidRPr="001C5E01">
        <w:rPr>
          <w:rFonts w:cs="Arial"/>
          <w:sz w:val="16"/>
          <w:szCs w:val="16"/>
        </w:rPr>
        <w:t>дайского городского поселения.</w:t>
      </w:r>
    </w:p>
    <w:p w:rsidR="001C5E01" w:rsidRPr="001C5E01" w:rsidRDefault="001C5E01" w:rsidP="001C5E01">
      <w:pPr>
        <w:pStyle w:val="ConsNormal"/>
        <w:ind w:firstLine="142"/>
        <w:jc w:val="both"/>
        <w:rPr>
          <w:rFonts w:cs="Arial"/>
          <w:sz w:val="16"/>
          <w:szCs w:val="16"/>
        </w:rPr>
      </w:pPr>
      <w:r w:rsidRPr="001C5E01">
        <w:rPr>
          <w:rFonts w:cs="Arial"/>
          <w:sz w:val="16"/>
          <w:szCs w:val="16"/>
        </w:rPr>
        <w:t>2. Признать утратившим силу решение Совета депутатов Валдайского городского поселения от 22.09.2015 № 4 «Об утверждении Положения пост</w:t>
      </w:r>
      <w:r w:rsidRPr="001C5E01">
        <w:rPr>
          <w:rFonts w:cs="Arial"/>
          <w:sz w:val="16"/>
          <w:szCs w:val="16"/>
        </w:rPr>
        <w:t>о</w:t>
      </w:r>
      <w:r w:rsidRPr="001C5E01">
        <w:rPr>
          <w:rFonts w:cs="Arial"/>
          <w:sz w:val="16"/>
          <w:szCs w:val="16"/>
        </w:rPr>
        <w:t>янных комиссиях Совета депут</w:t>
      </w:r>
      <w:r w:rsidRPr="001C5E01">
        <w:rPr>
          <w:rFonts w:cs="Arial"/>
          <w:sz w:val="16"/>
          <w:szCs w:val="16"/>
        </w:rPr>
        <w:t>а</w:t>
      </w:r>
      <w:r w:rsidRPr="001C5E01">
        <w:rPr>
          <w:rFonts w:cs="Arial"/>
          <w:sz w:val="16"/>
          <w:szCs w:val="16"/>
        </w:rPr>
        <w:t>тов Валдайского городского поселения».</w:t>
      </w:r>
    </w:p>
    <w:p w:rsidR="001C5E01" w:rsidRPr="001C5E01" w:rsidRDefault="001C5E01" w:rsidP="001C5E01">
      <w:pPr>
        <w:pStyle w:val="ConsNormal"/>
        <w:ind w:firstLine="142"/>
        <w:jc w:val="both"/>
        <w:rPr>
          <w:rFonts w:cs="Arial"/>
          <w:sz w:val="16"/>
          <w:szCs w:val="16"/>
        </w:rPr>
      </w:pPr>
      <w:r w:rsidRPr="001C5E01">
        <w:rPr>
          <w:rFonts w:cs="Arial"/>
          <w:spacing w:val="-17"/>
          <w:sz w:val="16"/>
          <w:szCs w:val="16"/>
        </w:rPr>
        <w:t>3.</w:t>
      </w:r>
      <w:r w:rsidRPr="001C5E01">
        <w:rPr>
          <w:rFonts w:cs="Arial"/>
          <w:sz w:val="16"/>
          <w:szCs w:val="16"/>
        </w:rPr>
        <w:t xml:space="preserve"> Опубликовать решение в бюллетене «Валдайский Вестник» и разместить на официальном сайте Совета депутатов Валдайского городского пос</w:t>
      </w:r>
      <w:r w:rsidRPr="001C5E01">
        <w:rPr>
          <w:rFonts w:cs="Arial"/>
          <w:sz w:val="16"/>
          <w:szCs w:val="16"/>
        </w:rPr>
        <w:t>е</w:t>
      </w:r>
      <w:r w:rsidRPr="001C5E01">
        <w:rPr>
          <w:rFonts w:cs="Arial"/>
          <w:sz w:val="16"/>
          <w:szCs w:val="16"/>
        </w:rPr>
        <w:t>ления в сети И</w:t>
      </w:r>
      <w:r w:rsidRPr="001C5E01">
        <w:rPr>
          <w:rFonts w:cs="Arial"/>
          <w:sz w:val="16"/>
          <w:szCs w:val="16"/>
        </w:rPr>
        <w:t>н</w:t>
      </w:r>
      <w:r w:rsidRPr="001C5E01">
        <w:rPr>
          <w:rFonts w:cs="Arial"/>
          <w:sz w:val="16"/>
          <w:szCs w:val="16"/>
        </w:rPr>
        <w:t>тернет.</w:t>
      </w:r>
    </w:p>
    <w:p w:rsidR="001C5E01" w:rsidRPr="001C5E01" w:rsidRDefault="001C5E01" w:rsidP="001C5E01">
      <w:pPr>
        <w:pStyle w:val="ConsNormal"/>
        <w:ind w:firstLine="0"/>
        <w:rPr>
          <w:rFonts w:cs="Arial"/>
          <w:b/>
          <w:sz w:val="16"/>
          <w:szCs w:val="16"/>
        </w:rPr>
      </w:pPr>
      <w:r w:rsidRPr="001C5E01">
        <w:rPr>
          <w:rFonts w:cs="Arial"/>
          <w:b/>
          <w:sz w:val="16"/>
          <w:szCs w:val="16"/>
        </w:rPr>
        <w:t>Глава Валдайского городского поселения, председатель Совета</w:t>
      </w:r>
    </w:p>
    <w:p w:rsidR="001C5E01" w:rsidRDefault="001C5E01" w:rsidP="001C5E01">
      <w:pPr>
        <w:pStyle w:val="ConsNormal"/>
        <w:ind w:firstLine="0"/>
        <w:rPr>
          <w:rFonts w:cs="Arial"/>
          <w:b/>
          <w:sz w:val="16"/>
          <w:szCs w:val="16"/>
        </w:rPr>
      </w:pPr>
      <w:r w:rsidRPr="001C5E01">
        <w:rPr>
          <w:rFonts w:cs="Arial"/>
          <w:b/>
          <w:sz w:val="16"/>
          <w:szCs w:val="16"/>
        </w:rPr>
        <w:t>депутатов Валдайского городского</w:t>
      </w:r>
      <w:r>
        <w:rPr>
          <w:rFonts w:cs="Arial"/>
          <w:b/>
          <w:sz w:val="16"/>
          <w:szCs w:val="16"/>
        </w:rPr>
        <w:t xml:space="preserve"> </w:t>
      </w:r>
      <w:r w:rsidRPr="001C5E01">
        <w:rPr>
          <w:rFonts w:cs="Arial"/>
          <w:b/>
          <w:sz w:val="16"/>
          <w:szCs w:val="16"/>
        </w:rPr>
        <w:t>поселения                   В.П. Литвиненко</w:t>
      </w:r>
    </w:p>
    <w:p w:rsidR="001C5E01" w:rsidRPr="001C5E01" w:rsidRDefault="001C5E01" w:rsidP="001C5E01">
      <w:pPr>
        <w:pStyle w:val="ConsNormal"/>
        <w:ind w:firstLine="0"/>
        <w:rPr>
          <w:rFonts w:cs="Arial"/>
          <w:b/>
          <w:sz w:val="16"/>
          <w:szCs w:val="16"/>
        </w:rPr>
      </w:pPr>
      <w:r w:rsidRPr="001C5E01">
        <w:rPr>
          <w:rFonts w:cs="Arial"/>
          <w:color w:val="000000"/>
          <w:sz w:val="16"/>
          <w:szCs w:val="16"/>
        </w:rPr>
        <w:t>«22» сентября</w:t>
      </w:r>
      <w:r w:rsidRPr="001C5E01">
        <w:rPr>
          <w:rFonts w:cs="Arial"/>
          <w:b/>
          <w:color w:val="000000"/>
          <w:sz w:val="16"/>
          <w:szCs w:val="16"/>
        </w:rPr>
        <w:t xml:space="preserve"> </w:t>
      </w:r>
      <w:r w:rsidRPr="001C5E01">
        <w:rPr>
          <w:rFonts w:cs="Arial"/>
          <w:color w:val="000000"/>
          <w:sz w:val="16"/>
          <w:szCs w:val="16"/>
        </w:rPr>
        <w:t>2020 года № 4</w:t>
      </w:r>
    </w:p>
    <w:p w:rsidR="005D2244" w:rsidRPr="00C64764" w:rsidRDefault="005D2244" w:rsidP="005D2244">
      <w:pPr>
        <w:jc w:val="center"/>
        <w:rPr>
          <w:rFonts w:ascii="Arial" w:hAnsi="Arial" w:cs="Arial"/>
          <w:b/>
          <w:sz w:val="16"/>
          <w:szCs w:val="16"/>
        </w:rPr>
      </w:pPr>
      <w:r w:rsidRPr="00C64764">
        <w:rPr>
          <w:rFonts w:ascii="Arial" w:hAnsi="Arial" w:cs="Arial"/>
          <w:b/>
          <w:sz w:val="16"/>
          <w:szCs w:val="16"/>
        </w:rPr>
        <w:t>СОВЕТ  ДЕПУТАТОВ  ВАЛДАЙСКОГО  ГОРОДСКОГО  ПОСЕЛ</w:t>
      </w:r>
      <w:r w:rsidRPr="00C64764">
        <w:rPr>
          <w:rFonts w:ascii="Arial" w:hAnsi="Arial" w:cs="Arial"/>
          <w:b/>
          <w:sz w:val="16"/>
          <w:szCs w:val="16"/>
        </w:rPr>
        <w:t>Е</w:t>
      </w:r>
      <w:r w:rsidRPr="00C64764">
        <w:rPr>
          <w:rFonts w:ascii="Arial" w:hAnsi="Arial" w:cs="Arial"/>
          <w:b/>
          <w:sz w:val="16"/>
          <w:szCs w:val="16"/>
        </w:rPr>
        <w:t>НИЯ</w:t>
      </w:r>
    </w:p>
    <w:p w:rsidR="00C20822" w:rsidRDefault="005D2244" w:rsidP="00C20822">
      <w:pPr>
        <w:spacing w:line="240" w:lineRule="exact"/>
        <w:jc w:val="center"/>
        <w:rPr>
          <w:b/>
          <w:sz w:val="28"/>
          <w:szCs w:val="28"/>
        </w:rPr>
      </w:pPr>
      <w:r w:rsidRPr="00C64764">
        <w:rPr>
          <w:rFonts w:ascii="Arial" w:hAnsi="Arial" w:cs="Arial"/>
          <w:sz w:val="16"/>
          <w:szCs w:val="16"/>
        </w:rPr>
        <w:t>Р Е Ш Е Н И Е</w:t>
      </w:r>
    </w:p>
    <w:p w:rsidR="00C20822" w:rsidRPr="00C20822" w:rsidRDefault="00C20822" w:rsidP="00E84A68">
      <w:pPr>
        <w:jc w:val="center"/>
        <w:rPr>
          <w:rFonts w:ascii="Arial" w:hAnsi="Arial" w:cs="Arial"/>
          <w:b/>
          <w:sz w:val="16"/>
          <w:szCs w:val="16"/>
        </w:rPr>
      </w:pPr>
      <w:r w:rsidRPr="00C20822">
        <w:rPr>
          <w:rFonts w:ascii="Arial" w:hAnsi="Arial" w:cs="Arial"/>
          <w:b/>
          <w:sz w:val="16"/>
          <w:szCs w:val="16"/>
        </w:rPr>
        <w:t>Об избрании (делегировании) депутатов</w:t>
      </w:r>
      <w:r w:rsidR="00E84A68">
        <w:rPr>
          <w:rFonts w:ascii="Arial" w:hAnsi="Arial" w:cs="Arial"/>
          <w:b/>
          <w:sz w:val="16"/>
          <w:szCs w:val="16"/>
        </w:rPr>
        <w:t xml:space="preserve"> </w:t>
      </w:r>
      <w:r w:rsidRPr="00C20822">
        <w:rPr>
          <w:rFonts w:ascii="Arial" w:hAnsi="Arial" w:cs="Arial"/>
          <w:b/>
          <w:sz w:val="16"/>
          <w:szCs w:val="16"/>
        </w:rPr>
        <w:t>Совета депутатов Валдайского городского поселения</w:t>
      </w:r>
      <w:r w:rsidR="00E84A68">
        <w:rPr>
          <w:rFonts w:ascii="Arial" w:hAnsi="Arial" w:cs="Arial"/>
          <w:b/>
          <w:sz w:val="16"/>
          <w:szCs w:val="16"/>
        </w:rPr>
        <w:t xml:space="preserve"> </w:t>
      </w:r>
      <w:r w:rsidRPr="00C20822">
        <w:rPr>
          <w:rFonts w:ascii="Arial" w:hAnsi="Arial" w:cs="Arial"/>
          <w:b/>
          <w:sz w:val="16"/>
          <w:szCs w:val="16"/>
        </w:rPr>
        <w:t>в Думу Валдайского муниципального района</w:t>
      </w:r>
    </w:p>
    <w:p w:rsidR="00C20822" w:rsidRPr="00C20822" w:rsidRDefault="00C20822" w:rsidP="00E84A68">
      <w:pPr>
        <w:pStyle w:val="ConsNonformat"/>
        <w:ind w:firstLine="142"/>
        <w:jc w:val="both"/>
        <w:rPr>
          <w:rFonts w:ascii="Arial" w:hAnsi="Arial" w:cs="Arial"/>
          <w:b/>
          <w:sz w:val="16"/>
          <w:szCs w:val="16"/>
        </w:rPr>
      </w:pPr>
      <w:r w:rsidRPr="00C20822">
        <w:rPr>
          <w:rFonts w:ascii="Arial" w:hAnsi="Arial" w:cs="Arial"/>
          <w:b/>
          <w:sz w:val="16"/>
          <w:szCs w:val="16"/>
        </w:rPr>
        <w:t>Принято Советом депутатов «22» сентября 2020 года.</w:t>
      </w:r>
    </w:p>
    <w:p w:rsidR="00C20822" w:rsidRPr="00C20822" w:rsidRDefault="00C20822" w:rsidP="00E84A68">
      <w:pPr>
        <w:ind w:firstLine="142"/>
        <w:jc w:val="both"/>
        <w:rPr>
          <w:rFonts w:ascii="Arial" w:hAnsi="Arial" w:cs="Arial"/>
          <w:sz w:val="16"/>
          <w:szCs w:val="16"/>
        </w:rPr>
      </w:pPr>
      <w:r w:rsidRPr="00C20822">
        <w:rPr>
          <w:rFonts w:ascii="Arial" w:hAnsi="Arial" w:cs="Arial"/>
          <w:sz w:val="16"/>
          <w:szCs w:val="16"/>
        </w:rPr>
        <w:t>В соответствии с пунктом 1 части 4 статьи 35 Федерального закона от 06 октября 2003 года №131-ФЗ «Об общих принципах организации местного самоуправления в Российской Федерации», пунктом 2 статьи 2 областного закона от 02.12.2014 № 647 « О сроке полномочий представительных орг</w:t>
      </w:r>
      <w:r w:rsidRPr="00C20822">
        <w:rPr>
          <w:rFonts w:ascii="Arial" w:hAnsi="Arial" w:cs="Arial"/>
          <w:sz w:val="16"/>
          <w:szCs w:val="16"/>
        </w:rPr>
        <w:t>а</w:t>
      </w:r>
      <w:r w:rsidRPr="00C20822">
        <w:rPr>
          <w:rFonts w:ascii="Arial" w:hAnsi="Arial" w:cs="Arial"/>
          <w:sz w:val="16"/>
          <w:szCs w:val="16"/>
        </w:rPr>
        <w:t>нов муниципальных образований Новгородской области и порядке формирования представительных органов муниципальных районов Новгоро</w:t>
      </w:r>
      <w:r w:rsidRPr="00C20822">
        <w:rPr>
          <w:rFonts w:ascii="Arial" w:hAnsi="Arial" w:cs="Arial"/>
          <w:sz w:val="16"/>
          <w:szCs w:val="16"/>
        </w:rPr>
        <w:t>д</w:t>
      </w:r>
      <w:r w:rsidRPr="00C20822">
        <w:rPr>
          <w:rFonts w:ascii="Arial" w:hAnsi="Arial" w:cs="Arial"/>
          <w:sz w:val="16"/>
          <w:szCs w:val="16"/>
        </w:rPr>
        <w:t>ской области, сроке полномочий и порядке избрания глав муниципальных образований Новгородской области», Уставом Валдайского городского поселения, в целях формирования Думы Валдайского муниципального района Совет деп</w:t>
      </w:r>
      <w:r w:rsidRPr="00C20822">
        <w:rPr>
          <w:rFonts w:ascii="Arial" w:hAnsi="Arial" w:cs="Arial"/>
          <w:sz w:val="16"/>
          <w:szCs w:val="16"/>
        </w:rPr>
        <w:t>у</w:t>
      </w:r>
      <w:r w:rsidRPr="00C20822">
        <w:rPr>
          <w:rFonts w:ascii="Arial" w:hAnsi="Arial" w:cs="Arial"/>
          <w:sz w:val="16"/>
          <w:szCs w:val="16"/>
        </w:rPr>
        <w:t xml:space="preserve">татов Валдайского городского поселения </w:t>
      </w:r>
      <w:r w:rsidRPr="00C20822">
        <w:rPr>
          <w:rFonts w:ascii="Arial" w:hAnsi="Arial" w:cs="Arial"/>
          <w:b/>
          <w:bCs/>
          <w:sz w:val="16"/>
          <w:szCs w:val="16"/>
        </w:rPr>
        <w:t>РЕШИЛ:</w:t>
      </w:r>
    </w:p>
    <w:p w:rsidR="00C20822" w:rsidRPr="00C20822" w:rsidRDefault="00C20822" w:rsidP="00E84A68">
      <w:pPr>
        <w:ind w:firstLine="142"/>
        <w:jc w:val="both"/>
        <w:rPr>
          <w:rFonts w:ascii="Arial" w:hAnsi="Arial" w:cs="Arial"/>
          <w:sz w:val="16"/>
          <w:szCs w:val="16"/>
        </w:rPr>
      </w:pPr>
      <w:r w:rsidRPr="00C20822">
        <w:rPr>
          <w:rFonts w:ascii="Arial" w:hAnsi="Arial" w:cs="Arial"/>
          <w:sz w:val="16"/>
          <w:szCs w:val="16"/>
        </w:rPr>
        <w:t>1.Избрать (делегировать) из состава Совета депутатов Валдайского городского поселения для формирования состава Думы Валдайского муниц</w:t>
      </w:r>
      <w:r w:rsidRPr="00C20822">
        <w:rPr>
          <w:rFonts w:ascii="Arial" w:hAnsi="Arial" w:cs="Arial"/>
          <w:sz w:val="16"/>
          <w:szCs w:val="16"/>
        </w:rPr>
        <w:t>и</w:t>
      </w:r>
      <w:r w:rsidRPr="00C20822">
        <w:rPr>
          <w:rFonts w:ascii="Arial" w:hAnsi="Arial" w:cs="Arial"/>
          <w:sz w:val="16"/>
          <w:szCs w:val="16"/>
        </w:rPr>
        <w:t>пального района следующих депут</w:t>
      </w:r>
      <w:r w:rsidRPr="00C20822">
        <w:rPr>
          <w:rFonts w:ascii="Arial" w:hAnsi="Arial" w:cs="Arial"/>
          <w:sz w:val="16"/>
          <w:szCs w:val="16"/>
        </w:rPr>
        <w:t>а</w:t>
      </w:r>
      <w:r w:rsidRPr="00C20822">
        <w:rPr>
          <w:rFonts w:ascii="Arial" w:hAnsi="Arial" w:cs="Arial"/>
          <w:sz w:val="16"/>
          <w:szCs w:val="16"/>
        </w:rPr>
        <w:t>тов:</w:t>
      </w:r>
    </w:p>
    <w:p w:rsidR="00C20822" w:rsidRPr="00C20822" w:rsidRDefault="00C20822" w:rsidP="00E84A68">
      <w:pPr>
        <w:ind w:firstLine="142"/>
        <w:jc w:val="both"/>
        <w:rPr>
          <w:rFonts w:ascii="Arial" w:hAnsi="Arial" w:cs="Arial"/>
          <w:sz w:val="16"/>
          <w:szCs w:val="16"/>
        </w:rPr>
      </w:pPr>
      <w:r w:rsidRPr="00C20822">
        <w:rPr>
          <w:rFonts w:ascii="Arial" w:hAnsi="Arial" w:cs="Arial"/>
          <w:sz w:val="16"/>
          <w:szCs w:val="16"/>
        </w:rPr>
        <w:t>Аминова Петра Камилевича, депутата по избирательному округу № 3;</w:t>
      </w:r>
    </w:p>
    <w:p w:rsidR="00C20822" w:rsidRPr="00C20822" w:rsidRDefault="00C20822" w:rsidP="00E84A68">
      <w:pPr>
        <w:ind w:firstLine="142"/>
        <w:jc w:val="both"/>
        <w:rPr>
          <w:rFonts w:ascii="Arial" w:hAnsi="Arial" w:cs="Arial"/>
          <w:sz w:val="16"/>
          <w:szCs w:val="16"/>
        </w:rPr>
      </w:pPr>
      <w:r w:rsidRPr="00C20822">
        <w:rPr>
          <w:rFonts w:ascii="Arial" w:hAnsi="Arial" w:cs="Arial"/>
          <w:sz w:val="16"/>
          <w:szCs w:val="16"/>
        </w:rPr>
        <w:t>Дзейтова Якуба Хусейновича, депутата по избирательному округу № 2;</w:t>
      </w:r>
    </w:p>
    <w:p w:rsidR="00C20822" w:rsidRPr="00C20822" w:rsidRDefault="00C20822" w:rsidP="00E84A68">
      <w:pPr>
        <w:ind w:firstLine="142"/>
        <w:jc w:val="both"/>
        <w:rPr>
          <w:rFonts w:ascii="Arial" w:hAnsi="Arial" w:cs="Arial"/>
          <w:sz w:val="16"/>
          <w:szCs w:val="16"/>
        </w:rPr>
      </w:pPr>
      <w:r w:rsidRPr="00C20822">
        <w:rPr>
          <w:rFonts w:ascii="Arial" w:hAnsi="Arial" w:cs="Arial"/>
          <w:sz w:val="16"/>
          <w:szCs w:val="16"/>
        </w:rPr>
        <w:t>Короткова Игоря Александровича, депутата по избирательному округу № 3;</w:t>
      </w:r>
    </w:p>
    <w:p w:rsidR="00C20822" w:rsidRPr="00C20822" w:rsidRDefault="00C20822" w:rsidP="00E84A68">
      <w:pPr>
        <w:ind w:firstLine="142"/>
        <w:jc w:val="both"/>
        <w:rPr>
          <w:rFonts w:ascii="Arial" w:hAnsi="Arial" w:cs="Arial"/>
          <w:sz w:val="16"/>
          <w:szCs w:val="16"/>
        </w:rPr>
      </w:pPr>
      <w:r w:rsidRPr="00C20822">
        <w:rPr>
          <w:rFonts w:ascii="Arial" w:hAnsi="Arial" w:cs="Arial"/>
          <w:sz w:val="16"/>
          <w:szCs w:val="16"/>
        </w:rPr>
        <w:t>Куртикова Александра Алексеевича, депутата по избирательному округу № 1;</w:t>
      </w:r>
    </w:p>
    <w:p w:rsidR="00C20822" w:rsidRPr="00C20822" w:rsidRDefault="00C20822" w:rsidP="00E84A68">
      <w:pPr>
        <w:ind w:firstLine="142"/>
        <w:jc w:val="both"/>
        <w:rPr>
          <w:rFonts w:ascii="Arial" w:hAnsi="Arial" w:cs="Arial"/>
          <w:sz w:val="16"/>
          <w:szCs w:val="16"/>
        </w:rPr>
      </w:pPr>
      <w:r w:rsidRPr="00C20822">
        <w:rPr>
          <w:rFonts w:ascii="Arial" w:hAnsi="Arial" w:cs="Arial"/>
          <w:sz w:val="16"/>
          <w:szCs w:val="16"/>
        </w:rPr>
        <w:t>Морозову Светлану Владимировну, депутата по избирательному округу № 1;</w:t>
      </w:r>
    </w:p>
    <w:p w:rsidR="00C20822" w:rsidRPr="00C20822" w:rsidRDefault="00C20822" w:rsidP="00E84A68">
      <w:pPr>
        <w:ind w:firstLine="142"/>
        <w:jc w:val="both"/>
        <w:rPr>
          <w:rFonts w:ascii="Arial" w:hAnsi="Arial" w:cs="Arial"/>
          <w:sz w:val="16"/>
          <w:szCs w:val="16"/>
        </w:rPr>
      </w:pPr>
      <w:r w:rsidRPr="00C20822">
        <w:rPr>
          <w:rFonts w:ascii="Arial" w:hAnsi="Arial" w:cs="Arial"/>
          <w:sz w:val="16"/>
          <w:szCs w:val="16"/>
        </w:rPr>
        <w:t>Пигальцеву Елену Александровну, депутата по избирательному округу № 1;</w:t>
      </w:r>
    </w:p>
    <w:p w:rsidR="00C20822" w:rsidRPr="00C20822" w:rsidRDefault="00C20822" w:rsidP="00E84A68">
      <w:pPr>
        <w:ind w:firstLine="142"/>
        <w:jc w:val="both"/>
        <w:rPr>
          <w:rFonts w:ascii="Arial" w:hAnsi="Arial" w:cs="Arial"/>
          <w:sz w:val="16"/>
          <w:szCs w:val="16"/>
        </w:rPr>
      </w:pPr>
      <w:r w:rsidRPr="00C20822">
        <w:rPr>
          <w:rFonts w:ascii="Arial" w:hAnsi="Arial" w:cs="Arial"/>
          <w:sz w:val="16"/>
          <w:szCs w:val="16"/>
        </w:rPr>
        <w:t>Сосунова Алексея Александровича, депутата по избирательному округу № 3.</w:t>
      </w:r>
    </w:p>
    <w:p w:rsidR="00C20822" w:rsidRPr="00C20822" w:rsidRDefault="00C20822" w:rsidP="00E84A68">
      <w:pPr>
        <w:ind w:firstLine="142"/>
        <w:jc w:val="both"/>
        <w:rPr>
          <w:rFonts w:ascii="Arial" w:hAnsi="Arial" w:cs="Arial"/>
          <w:sz w:val="16"/>
          <w:szCs w:val="16"/>
        </w:rPr>
      </w:pPr>
      <w:r w:rsidRPr="00C20822">
        <w:rPr>
          <w:rFonts w:ascii="Arial" w:hAnsi="Arial" w:cs="Arial"/>
          <w:sz w:val="16"/>
          <w:szCs w:val="16"/>
        </w:rPr>
        <w:t>2. Направить настоящее решение в Думу Валдайского муниципального района.</w:t>
      </w:r>
    </w:p>
    <w:p w:rsidR="00C20822" w:rsidRPr="00C20822" w:rsidRDefault="00C20822" w:rsidP="00E84A68">
      <w:pPr>
        <w:ind w:firstLine="142"/>
        <w:jc w:val="both"/>
        <w:rPr>
          <w:rFonts w:ascii="Arial" w:hAnsi="Arial" w:cs="Arial"/>
          <w:sz w:val="16"/>
          <w:szCs w:val="16"/>
        </w:rPr>
      </w:pPr>
      <w:r w:rsidRPr="00C20822">
        <w:rPr>
          <w:rFonts w:ascii="Arial" w:hAnsi="Arial" w:cs="Arial"/>
          <w:sz w:val="16"/>
          <w:szCs w:val="16"/>
        </w:rPr>
        <w:t>3. Опубликовать решение в бюллетене «Валдайский Вестник» и разместить на официальном сайте Совета депутатов Валдайского городского пос</w:t>
      </w:r>
      <w:r w:rsidRPr="00C20822">
        <w:rPr>
          <w:rFonts w:ascii="Arial" w:hAnsi="Arial" w:cs="Arial"/>
          <w:sz w:val="16"/>
          <w:szCs w:val="16"/>
        </w:rPr>
        <w:t>е</w:t>
      </w:r>
      <w:r w:rsidRPr="00C20822">
        <w:rPr>
          <w:rFonts w:ascii="Arial" w:hAnsi="Arial" w:cs="Arial"/>
          <w:sz w:val="16"/>
          <w:szCs w:val="16"/>
        </w:rPr>
        <w:t>ления в сети И</w:t>
      </w:r>
      <w:r w:rsidRPr="00C20822">
        <w:rPr>
          <w:rFonts w:ascii="Arial" w:hAnsi="Arial" w:cs="Arial"/>
          <w:sz w:val="16"/>
          <w:szCs w:val="16"/>
        </w:rPr>
        <w:t>н</w:t>
      </w:r>
      <w:r w:rsidRPr="00C20822">
        <w:rPr>
          <w:rFonts w:ascii="Arial" w:hAnsi="Arial" w:cs="Arial"/>
          <w:sz w:val="16"/>
          <w:szCs w:val="16"/>
        </w:rPr>
        <w:t>тернет.</w:t>
      </w:r>
    </w:p>
    <w:p w:rsidR="00C20822" w:rsidRPr="00C20822" w:rsidRDefault="00C20822" w:rsidP="00E84A68">
      <w:pPr>
        <w:pStyle w:val="ConsNormal"/>
        <w:ind w:firstLine="0"/>
        <w:rPr>
          <w:rFonts w:cs="Arial"/>
          <w:b/>
          <w:sz w:val="16"/>
          <w:szCs w:val="16"/>
        </w:rPr>
      </w:pPr>
      <w:r w:rsidRPr="00C20822">
        <w:rPr>
          <w:rFonts w:cs="Arial"/>
          <w:b/>
          <w:sz w:val="16"/>
          <w:szCs w:val="16"/>
        </w:rPr>
        <w:t>Глава Валдайского городского поселения, председатель Совета</w:t>
      </w:r>
    </w:p>
    <w:p w:rsidR="00C20822" w:rsidRPr="00C20822" w:rsidRDefault="00C20822" w:rsidP="00E84A68">
      <w:pPr>
        <w:pStyle w:val="ConsNormal"/>
        <w:ind w:firstLine="0"/>
        <w:rPr>
          <w:rFonts w:cs="Arial"/>
          <w:b/>
          <w:color w:val="000000"/>
          <w:sz w:val="16"/>
          <w:szCs w:val="16"/>
        </w:rPr>
      </w:pPr>
      <w:r w:rsidRPr="00C20822">
        <w:rPr>
          <w:rFonts w:cs="Arial"/>
          <w:b/>
          <w:sz w:val="16"/>
          <w:szCs w:val="16"/>
        </w:rPr>
        <w:t>депутатов Валдайского городского</w:t>
      </w:r>
      <w:r w:rsidR="00E84A68">
        <w:rPr>
          <w:rFonts w:cs="Arial"/>
          <w:b/>
          <w:sz w:val="16"/>
          <w:szCs w:val="16"/>
        </w:rPr>
        <w:t xml:space="preserve"> </w:t>
      </w:r>
      <w:r w:rsidRPr="00C20822">
        <w:rPr>
          <w:rFonts w:cs="Arial"/>
          <w:b/>
          <w:sz w:val="16"/>
          <w:szCs w:val="16"/>
        </w:rPr>
        <w:t>поселения                          В.П. Литвиненко</w:t>
      </w:r>
    </w:p>
    <w:p w:rsidR="00C20822" w:rsidRPr="00C20822" w:rsidRDefault="00C20822" w:rsidP="00E84A68">
      <w:pPr>
        <w:rPr>
          <w:rFonts w:ascii="Arial" w:hAnsi="Arial" w:cs="Arial"/>
          <w:b/>
          <w:sz w:val="16"/>
          <w:szCs w:val="16"/>
        </w:rPr>
      </w:pPr>
      <w:r w:rsidRPr="00C20822">
        <w:rPr>
          <w:rFonts w:ascii="Arial" w:hAnsi="Arial" w:cs="Arial"/>
          <w:color w:val="000000"/>
          <w:sz w:val="16"/>
          <w:szCs w:val="16"/>
        </w:rPr>
        <w:t>«22» сентября</w:t>
      </w:r>
      <w:r w:rsidRPr="00C20822">
        <w:rPr>
          <w:rFonts w:ascii="Arial" w:hAnsi="Arial" w:cs="Arial"/>
          <w:b/>
          <w:color w:val="000000"/>
          <w:sz w:val="16"/>
          <w:szCs w:val="16"/>
        </w:rPr>
        <w:t xml:space="preserve"> </w:t>
      </w:r>
      <w:r w:rsidRPr="00C20822">
        <w:rPr>
          <w:rFonts w:ascii="Arial" w:hAnsi="Arial" w:cs="Arial"/>
          <w:color w:val="000000"/>
          <w:sz w:val="16"/>
          <w:szCs w:val="16"/>
        </w:rPr>
        <w:t xml:space="preserve">2020 года № 5 </w:t>
      </w:r>
    </w:p>
    <w:p w:rsidR="005D2244" w:rsidRPr="00C64764" w:rsidRDefault="005D2244" w:rsidP="005D2244">
      <w:pPr>
        <w:jc w:val="center"/>
        <w:rPr>
          <w:rFonts w:ascii="Arial" w:hAnsi="Arial" w:cs="Arial"/>
          <w:b/>
          <w:sz w:val="16"/>
          <w:szCs w:val="16"/>
        </w:rPr>
      </w:pPr>
      <w:r w:rsidRPr="00C64764">
        <w:rPr>
          <w:rFonts w:ascii="Arial" w:hAnsi="Arial" w:cs="Arial"/>
          <w:b/>
          <w:sz w:val="16"/>
          <w:szCs w:val="16"/>
        </w:rPr>
        <w:t>СОВЕТ  ДЕПУТАТОВ  ВАЛДАЙСКОГО  ГОРОДСКОГО  ПОСЕЛ</w:t>
      </w:r>
      <w:r w:rsidRPr="00C64764">
        <w:rPr>
          <w:rFonts w:ascii="Arial" w:hAnsi="Arial" w:cs="Arial"/>
          <w:b/>
          <w:sz w:val="16"/>
          <w:szCs w:val="16"/>
        </w:rPr>
        <w:t>Е</w:t>
      </w:r>
      <w:r w:rsidRPr="00C64764">
        <w:rPr>
          <w:rFonts w:ascii="Arial" w:hAnsi="Arial" w:cs="Arial"/>
          <w:b/>
          <w:sz w:val="16"/>
          <w:szCs w:val="16"/>
        </w:rPr>
        <w:t>НИЯ</w:t>
      </w:r>
    </w:p>
    <w:p w:rsidR="005D2244" w:rsidRPr="00C64764" w:rsidRDefault="005D2244" w:rsidP="005D2244">
      <w:pPr>
        <w:jc w:val="center"/>
        <w:rPr>
          <w:rFonts w:ascii="Arial" w:hAnsi="Arial" w:cs="Arial"/>
          <w:sz w:val="16"/>
          <w:szCs w:val="16"/>
        </w:rPr>
      </w:pPr>
      <w:r w:rsidRPr="00C64764">
        <w:rPr>
          <w:rFonts w:ascii="Arial" w:hAnsi="Arial" w:cs="Arial"/>
          <w:sz w:val="16"/>
          <w:szCs w:val="16"/>
        </w:rPr>
        <w:t>Р Е Ш Е Н И Е</w:t>
      </w:r>
    </w:p>
    <w:p w:rsidR="00F61CF2" w:rsidRPr="00F61CF2" w:rsidRDefault="00F61CF2" w:rsidP="00F61CF2">
      <w:pPr>
        <w:jc w:val="center"/>
        <w:rPr>
          <w:rFonts w:ascii="Arial" w:hAnsi="Arial" w:cs="Arial"/>
          <w:b/>
          <w:bCs/>
          <w:sz w:val="16"/>
          <w:szCs w:val="16"/>
        </w:rPr>
      </w:pPr>
      <w:r w:rsidRPr="00F61CF2">
        <w:rPr>
          <w:rFonts w:ascii="Arial" w:hAnsi="Arial" w:cs="Arial"/>
          <w:b/>
          <w:bCs/>
          <w:sz w:val="16"/>
          <w:szCs w:val="16"/>
        </w:rPr>
        <w:t>О назначении членов конкурсной комиссии</w:t>
      </w:r>
      <w:r w:rsidRPr="00F61CF2">
        <w:rPr>
          <w:rFonts w:ascii="Arial" w:hAnsi="Arial" w:cs="Arial"/>
          <w:sz w:val="16"/>
          <w:szCs w:val="16"/>
        </w:rPr>
        <w:t xml:space="preserve"> </w:t>
      </w:r>
      <w:r w:rsidRPr="00F61CF2">
        <w:rPr>
          <w:rFonts w:ascii="Arial" w:hAnsi="Arial" w:cs="Arial"/>
          <w:b/>
          <w:bCs/>
          <w:sz w:val="16"/>
          <w:szCs w:val="16"/>
        </w:rPr>
        <w:t xml:space="preserve">по отбору кандидатур </w:t>
      </w:r>
      <w:r w:rsidRPr="00F61CF2">
        <w:rPr>
          <w:rFonts w:ascii="Arial" w:hAnsi="Arial" w:cs="Arial"/>
          <w:b/>
          <w:sz w:val="16"/>
          <w:szCs w:val="16"/>
        </w:rPr>
        <w:t xml:space="preserve">на должность Главы Валдайского муниципального района </w:t>
      </w:r>
      <w:r w:rsidRPr="00F61CF2">
        <w:rPr>
          <w:rFonts w:ascii="Arial" w:hAnsi="Arial" w:cs="Arial"/>
          <w:b/>
          <w:bCs/>
          <w:sz w:val="16"/>
          <w:szCs w:val="16"/>
        </w:rPr>
        <w:t>и избрания</w:t>
      </w:r>
    </w:p>
    <w:p w:rsidR="00F61CF2" w:rsidRPr="00F61CF2" w:rsidRDefault="00F61CF2" w:rsidP="00F61CF2">
      <w:pPr>
        <w:jc w:val="center"/>
        <w:rPr>
          <w:rFonts w:ascii="Arial" w:hAnsi="Arial" w:cs="Arial"/>
          <w:b/>
          <w:sz w:val="16"/>
          <w:szCs w:val="16"/>
        </w:rPr>
      </w:pPr>
      <w:r w:rsidRPr="00F61CF2">
        <w:rPr>
          <w:rFonts w:ascii="Arial" w:hAnsi="Arial" w:cs="Arial"/>
          <w:b/>
          <w:bCs/>
          <w:sz w:val="16"/>
          <w:szCs w:val="16"/>
        </w:rPr>
        <w:t>Главы муниципального района</w:t>
      </w:r>
    </w:p>
    <w:p w:rsidR="00F61CF2" w:rsidRPr="00F61CF2" w:rsidRDefault="00F61CF2" w:rsidP="00F61CF2">
      <w:pPr>
        <w:pStyle w:val="ConsNonformat"/>
        <w:ind w:firstLine="142"/>
        <w:jc w:val="both"/>
        <w:rPr>
          <w:rFonts w:ascii="Arial" w:hAnsi="Arial" w:cs="Arial"/>
          <w:b/>
          <w:sz w:val="16"/>
          <w:szCs w:val="16"/>
        </w:rPr>
      </w:pPr>
      <w:r w:rsidRPr="00F61CF2">
        <w:rPr>
          <w:rFonts w:ascii="Arial" w:hAnsi="Arial" w:cs="Arial"/>
          <w:b/>
          <w:sz w:val="16"/>
          <w:szCs w:val="16"/>
        </w:rPr>
        <w:t>Принято Советом депутатов «22» сентября 2020 года.</w:t>
      </w:r>
    </w:p>
    <w:p w:rsidR="00F61CF2" w:rsidRPr="00F61CF2" w:rsidRDefault="00F61CF2" w:rsidP="00F61CF2">
      <w:pPr>
        <w:ind w:firstLine="142"/>
        <w:jc w:val="both"/>
        <w:rPr>
          <w:rFonts w:ascii="Arial" w:hAnsi="Arial" w:cs="Arial"/>
          <w:bCs/>
          <w:sz w:val="16"/>
          <w:szCs w:val="16"/>
        </w:rPr>
      </w:pPr>
      <w:r w:rsidRPr="00F61CF2">
        <w:rPr>
          <w:rFonts w:ascii="Arial" w:hAnsi="Arial" w:cs="Arial"/>
          <w:sz w:val="16"/>
          <w:szCs w:val="16"/>
        </w:rPr>
        <w:t>В соответствии с Федеральным  законом от 6 октября 2003 года № 131-ФЗ «Об общих принципах организации местного самоуправления в Росси</w:t>
      </w:r>
      <w:r w:rsidRPr="00F61CF2">
        <w:rPr>
          <w:rFonts w:ascii="Arial" w:hAnsi="Arial" w:cs="Arial"/>
          <w:sz w:val="16"/>
          <w:szCs w:val="16"/>
        </w:rPr>
        <w:t>й</w:t>
      </w:r>
      <w:r w:rsidRPr="00F61CF2">
        <w:rPr>
          <w:rFonts w:ascii="Arial" w:hAnsi="Arial" w:cs="Arial"/>
          <w:sz w:val="16"/>
          <w:szCs w:val="16"/>
        </w:rPr>
        <w:t>ской Федерации», частью 1-1 статьи 4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w:t>
      </w:r>
      <w:r w:rsidRPr="00F61CF2">
        <w:rPr>
          <w:rFonts w:ascii="Arial" w:hAnsi="Arial" w:cs="Arial"/>
          <w:sz w:val="16"/>
          <w:szCs w:val="16"/>
        </w:rPr>
        <w:t>о</w:t>
      </w:r>
      <w:r w:rsidRPr="00F61CF2">
        <w:rPr>
          <w:rFonts w:ascii="Arial" w:hAnsi="Arial" w:cs="Arial"/>
          <w:sz w:val="16"/>
          <w:szCs w:val="16"/>
        </w:rPr>
        <w:t>мочий и порядке избрания глав муниципальных образований Новгородской области», Уставом Валдайского</w:t>
      </w:r>
      <w:r w:rsidRPr="00F61CF2">
        <w:rPr>
          <w:rFonts w:ascii="Arial" w:hAnsi="Arial" w:cs="Arial"/>
          <w:bCs/>
          <w:sz w:val="16"/>
          <w:szCs w:val="16"/>
        </w:rPr>
        <w:t xml:space="preserve"> муниципального района, решением Думы Валда</w:t>
      </w:r>
      <w:r w:rsidRPr="00F61CF2">
        <w:rPr>
          <w:rFonts w:ascii="Arial" w:hAnsi="Arial" w:cs="Arial"/>
          <w:bCs/>
          <w:sz w:val="16"/>
          <w:szCs w:val="16"/>
        </w:rPr>
        <w:t>й</w:t>
      </w:r>
      <w:r w:rsidRPr="00F61CF2">
        <w:rPr>
          <w:rFonts w:ascii="Arial" w:hAnsi="Arial" w:cs="Arial"/>
          <w:bCs/>
          <w:sz w:val="16"/>
          <w:szCs w:val="16"/>
        </w:rPr>
        <w:t>ского муниципального района от 30.07.2020 № 331</w:t>
      </w:r>
      <w:r w:rsidRPr="00F61CF2">
        <w:rPr>
          <w:rFonts w:ascii="Arial" w:hAnsi="Arial" w:cs="Arial"/>
          <w:sz w:val="16"/>
          <w:szCs w:val="16"/>
        </w:rPr>
        <w:t xml:space="preserve"> «</w:t>
      </w:r>
      <w:r w:rsidRPr="00F61CF2">
        <w:rPr>
          <w:rFonts w:ascii="Arial" w:hAnsi="Arial" w:cs="Arial"/>
          <w:bCs/>
          <w:sz w:val="16"/>
          <w:szCs w:val="16"/>
        </w:rPr>
        <w:t>Об утверждении Порядка проведения конкурса по отбору кандидатур на должность Главы Валдайского муниципального района и об установлении общего числа членов конкурсной комиссии по отбору кандидатур на должность Главы Валда</w:t>
      </w:r>
      <w:r w:rsidRPr="00F61CF2">
        <w:rPr>
          <w:rFonts w:ascii="Arial" w:hAnsi="Arial" w:cs="Arial"/>
          <w:bCs/>
          <w:sz w:val="16"/>
          <w:szCs w:val="16"/>
        </w:rPr>
        <w:t>й</w:t>
      </w:r>
      <w:r w:rsidRPr="00F61CF2">
        <w:rPr>
          <w:rFonts w:ascii="Arial" w:hAnsi="Arial" w:cs="Arial"/>
          <w:bCs/>
          <w:sz w:val="16"/>
          <w:szCs w:val="16"/>
        </w:rPr>
        <w:t xml:space="preserve">ского муниципального района» </w:t>
      </w:r>
      <w:r w:rsidRPr="00F61CF2">
        <w:rPr>
          <w:rFonts w:ascii="Arial" w:hAnsi="Arial" w:cs="Arial"/>
          <w:sz w:val="16"/>
          <w:szCs w:val="16"/>
        </w:rPr>
        <w:t>С</w:t>
      </w:r>
      <w:r w:rsidRPr="00F61CF2">
        <w:rPr>
          <w:rFonts w:ascii="Arial" w:hAnsi="Arial" w:cs="Arial"/>
          <w:sz w:val="16"/>
          <w:szCs w:val="16"/>
        </w:rPr>
        <w:t>о</w:t>
      </w:r>
      <w:r w:rsidRPr="00F61CF2">
        <w:rPr>
          <w:rFonts w:ascii="Arial" w:hAnsi="Arial" w:cs="Arial"/>
          <w:sz w:val="16"/>
          <w:szCs w:val="16"/>
        </w:rPr>
        <w:t xml:space="preserve">вет депутатов Валдайского городского поселения </w:t>
      </w:r>
      <w:r w:rsidRPr="00F61CF2">
        <w:rPr>
          <w:rFonts w:ascii="Arial" w:hAnsi="Arial" w:cs="Arial"/>
          <w:b/>
          <w:bCs/>
          <w:sz w:val="16"/>
          <w:szCs w:val="16"/>
        </w:rPr>
        <w:t>РЕШИЛ:</w:t>
      </w:r>
    </w:p>
    <w:p w:rsidR="00F61CF2" w:rsidRPr="00F61CF2" w:rsidRDefault="00F61CF2" w:rsidP="00F61CF2">
      <w:pPr>
        <w:ind w:firstLine="142"/>
        <w:jc w:val="both"/>
        <w:rPr>
          <w:rFonts w:ascii="Arial" w:hAnsi="Arial" w:cs="Arial"/>
          <w:sz w:val="16"/>
          <w:szCs w:val="16"/>
        </w:rPr>
      </w:pPr>
      <w:r w:rsidRPr="00F61CF2">
        <w:rPr>
          <w:rFonts w:ascii="Arial" w:hAnsi="Arial" w:cs="Arial"/>
          <w:sz w:val="16"/>
          <w:szCs w:val="16"/>
        </w:rPr>
        <w:t xml:space="preserve">1. Назначить членов конкурсной комиссии </w:t>
      </w:r>
      <w:r w:rsidRPr="00F61CF2">
        <w:rPr>
          <w:rFonts w:ascii="Arial" w:hAnsi="Arial" w:cs="Arial"/>
          <w:bCs/>
          <w:sz w:val="16"/>
          <w:szCs w:val="16"/>
        </w:rPr>
        <w:t>по отбору кандидатур</w:t>
      </w:r>
      <w:r w:rsidRPr="00F61CF2">
        <w:rPr>
          <w:rFonts w:ascii="Arial" w:hAnsi="Arial" w:cs="Arial"/>
          <w:b/>
          <w:bCs/>
          <w:sz w:val="16"/>
          <w:szCs w:val="16"/>
        </w:rPr>
        <w:t xml:space="preserve"> </w:t>
      </w:r>
      <w:r w:rsidRPr="00F61CF2">
        <w:rPr>
          <w:rFonts w:ascii="Arial" w:hAnsi="Arial" w:cs="Arial"/>
          <w:sz w:val="16"/>
          <w:szCs w:val="16"/>
        </w:rPr>
        <w:t xml:space="preserve">на должность Главы муниципального района </w:t>
      </w:r>
      <w:r w:rsidRPr="00F61CF2">
        <w:rPr>
          <w:rFonts w:ascii="Arial" w:hAnsi="Arial" w:cs="Arial"/>
          <w:bCs/>
          <w:sz w:val="16"/>
          <w:szCs w:val="16"/>
        </w:rPr>
        <w:t>и избрания Главы муниципального</w:t>
      </w:r>
      <w:r w:rsidRPr="00F61CF2">
        <w:rPr>
          <w:rFonts w:ascii="Arial" w:hAnsi="Arial" w:cs="Arial"/>
          <w:b/>
          <w:bCs/>
          <w:sz w:val="16"/>
          <w:szCs w:val="16"/>
        </w:rPr>
        <w:t xml:space="preserve"> </w:t>
      </w:r>
      <w:r w:rsidRPr="00F61CF2">
        <w:rPr>
          <w:rFonts w:ascii="Arial" w:hAnsi="Arial" w:cs="Arial"/>
          <w:bCs/>
          <w:sz w:val="16"/>
          <w:szCs w:val="16"/>
        </w:rPr>
        <w:t>ра</w:t>
      </w:r>
      <w:r w:rsidRPr="00F61CF2">
        <w:rPr>
          <w:rFonts w:ascii="Arial" w:hAnsi="Arial" w:cs="Arial"/>
          <w:bCs/>
          <w:sz w:val="16"/>
          <w:szCs w:val="16"/>
        </w:rPr>
        <w:t>й</w:t>
      </w:r>
      <w:r w:rsidRPr="00F61CF2">
        <w:rPr>
          <w:rFonts w:ascii="Arial" w:hAnsi="Arial" w:cs="Arial"/>
          <w:bCs/>
          <w:sz w:val="16"/>
          <w:szCs w:val="16"/>
        </w:rPr>
        <w:t>она</w:t>
      </w:r>
      <w:r w:rsidRPr="00F61CF2">
        <w:rPr>
          <w:rFonts w:ascii="Arial" w:hAnsi="Arial" w:cs="Arial"/>
          <w:sz w:val="16"/>
          <w:szCs w:val="16"/>
        </w:rPr>
        <w:t>:</w:t>
      </w:r>
    </w:p>
    <w:p w:rsidR="00F61CF2" w:rsidRPr="00F61CF2" w:rsidRDefault="00F61CF2" w:rsidP="00F61CF2">
      <w:pPr>
        <w:ind w:firstLine="142"/>
        <w:jc w:val="both"/>
        <w:rPr>
          <w:rFonts w:ascii="Arial" w:hAnsi="Arial" w:cs="Arial"/>
          <w:sz w:val="16"/>
          <w:szCs w:val="16"/>
        </w:rPr>
      </w:pPr>
      <w:r w:rsidRPr="00F61CF2">
        <w:rPr>
          <w:rFonts w:ascii="Arial" w:hAnsi="Arial" w:cs="Arial"/>
          <w:sz w:val="16"/>
          <w:szCs w:val="16"/>
        </w:rPr>
        <w:t>Сосунова Алексея Александровича, депутата Совета депутатов Валдайского г</w:t>
      </w:r>
      <w:r w:rsidRPr="00F61CF2">
        <w:rPr>
          <w:rFonts w:ascii="Arial" w:hAnsi="Arial" w:cs="Arial"/>
          <w:sz w:val="16"/>
          <w:szCs w:val="16"/>
        </w:rPr>
        <w:t>о</w:t>
      </w:r>
      <w:r w:rsidRPr="00F61CF2">
        <w:rPr>
          <w:rFonts w:ascii="Arial" w:hAnsi="Arial" w:cs="Arial"/>
          <w:sz w:val="16"/>
          <w:szCs w:val="16"/>
        </w:rPr>
        <w:t>родского поселения, индивидуального предпринимателя»;</w:t>
      </w:r>
    </w:p>
    <w:p w:rsidR="00F61CF2" w:rsidRPr="00F61CF2" w:rsidRDefault="00F61CF2" w:rsidP="00F61CF2">
      <w:pPr>
        <w:ind w:firstLine="142"/>
        <w:jc w:val="both"/>
        <w:rPr>
          <w:rFonts w:ascii="Arial" w:hAnsi="Arial" w:cs="Arial"/>
          <w:sz w:val="16"/>
          <w:szCs w:val="16"/>
        </w:rPr>
      </w:pPr>
      <w:r w:rsidRPr="00F61CF2">
        <w:rPr>
          <w:rFonts w:ascii="Arial" w:hAnsi="Arial" w:cs="Arial"/>
          <w:sz w:val="16"/>
          <w:szCs w:val="16"/>
        </w:rPr>
        <w:t>Аминова Петра Камилевича, депутата Совета депутатов Валдайского городского поселения, механика общества с ограниченной ответстве</w:t>
      </w:r>
      <w:r w:rsidRPr="00F61CF2">
        <w:rPr>
          <w:rFonts w:ascii="Arial" w:hAnsi="Arial" w:cs="Arial"/>
          <w:sz w:val="16"/>
          <w:szCs w:val="16"/>
        </w:rPr>
        <w:t>н</w:t>
      </w:r>
      <w:r w:rsidRPr="00F61CF2">
        <w:rPr>
          <w:rFonts w:ascii="Arial" w:hAnsi="Arial" w:cs="Arial"/>
          <w:sz w:val="16"/>
          <w:szCs w:val="16"/>
        </w:rPr>
        <w:t>ностью «Техдоринвест»;</w:t>
      </w:r>
    </w:p>
    <w:p w:rsidR="00F61CF2" w:rsidRPr="00F61CF2" w:rsidRDefault="00F61CF2" w:rsidP="00F61CF2">
      <w:pPr>
        <w:ind w:firstLine="142"/>
        <w:jc w:val="both"/>
        <w:rPr>
          <w:rFonts w:ascii="Arial" w:hAnsi="Arial" w:cs="Arial"/>
          <w:sz w:val="16"/>
          <w:szCs w:val="16"/>
        </w:rPr>
      </w:pPr>
      <w:r w:rsidRPr="00F61CF2">
        <w:rPr>
          <w:rFonts w:ascii="Arial" w:hAnsi="Arial" w:cs="Arial"/>
          <w:sz w:val="16"/>
          <w:szCs w:val="16"/>
        </w:rPr>
        <w:t>Короткова Игоря Александровича, депутата Совета депутатов Валдайского городского поселения, механика общества с ограниченной ответственн</w:t>
      </w:r>
      <w:r w:rsidRPr="00F61CF2">
        <w:rPr>
          <w:rFonts w:ascii="Arial" w:hAnsi="Arial" w:cs="Arial"/>
          <w:sz w:val="16"/>
          <w:szCs w:val="16"/>
        </w:rPr>
        <w:t>о</w:t>
      </w:r>
      <w:r w:rsidRPr="00F61CF2">
        <w:rPr>
          <w:rFonts w:ascii="Arial" w:hAnsi="Arial" w:cs="Arial"/>
          <w:sz w:val="16"/>
          <w:szCs w:val="16"/>
        </w:rPr>
        <w:t>стью «Техд</w:t>
      </w:r>
      <w:r w:rsidRPr="00F61CF2">
        <w:rPr>
          <w:rFonts w:ascii="Arial" w:hAnsi="Arial" w:cs="Arial"/>
          <w:sz w:val="16"/>
          <w:szCs w:val="16"/>
        </w:rPr>
        <w:t>о</w:t>
      </w:r>
      <w:r w:rsidRPr="00F61CF2">
        <w:rPr>
          <w:rFonts w:ascii="Arial" w:hAnsi="Arial" w:cs="Arial"/>
          <w:sz w:val="16"/>
          <w:szCs w:val="16"/>
        </w:rPr>
        <w:t>ринвест»;</w:t>
      </w:r>
    </w:p>
    <w:p w:rsidR="00F61CF2" w:rsidRPr="00F61CF2" w:rsidRDefault="00F61CF2" w:rsidP="00F61CF2">
      <w:pPr>
        <w:ind w:firstLine="142"/>
        <w:jc w:val="both"/>
        <w:rPr>
          <w:rFonts w:ascii="Arial" w:hAnsi="Arial" w:cs="Arial"/>
          <w:sz w:val="16"/>
          <w:szCs w:val="16"/>
        </w:rPr>
      </w:pPr>
      <w:r w:rsidRPr="00F61CF2">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w:t>
      </w:r>
      <w:r w:rsidRPr="00F61CF2">
        <w:rPr>
          <w:rFonts w:ascii="Arial" w:hAnsi="Arial" w:cs="Arial"/>
          <w:sz w:val="16"/>
          <w:szCs w:val="16"/>
        </w:rPr>
        <w:t>е</w:t>
      </w:r>
      <w:r w:rsidRPr="00F61CF2">
        <w:rPr>
          <w:rFonts w:ascii="Arial" w:hAnsi="Arial" w:cs="Arial"/>
          <w:sz w:val="16"/>
          <w:szCs w:val="16"/>
        </w:rPr>
        <w:t>ления в сети И</w:t>
      </w:r>
      <w:r w:rsidRPr="00F61CF2">
        <w:rPr>
          <w:rFonts w:ascii="Arial" w:hAnsi="Arial" w:cs="Arial"/>
          <w:sz w:val="16"/>
          <w:szCs w:val="16"/>
        </w:rPr>
        <w:t>н</w:t>
      </w:r>
      <w:r w:rsidRPr="00F61CF2">
        <w:rPr>
          <w:rFonts w:ascii="Arial" w:hAnsi="Arial" w:cs="Arial"/>
          <w:sz w:val="16"/>
          <w:szCs w:val="16"/>
        </w:rPr>
        <w:t>тернет.</w:t>
      </w:r>
    </w:p>
    <w:p w:rsidR="00F61CF2" w:rsidRPr="00F61CF2" w:rsidRDefault="00F61CF2" w:rsidP="00F61CF2">
      <w:pPr>
        <w:pStyle w:val="ConsNormal"/>
        <w:ind w:firstLine="0"/>
        <w:jc w:val="both"/>
        <w:rPr>
          <w:rFonts w:cs="Arial"/>
          <w:b/>
          <w:color w:val="000000"/>
          <w:sz w:val="16"/>
          <w:szCs w:val="16"/>
        </w:rPr>
      </w:pPr>
      <w:r w:rsidRPr="00F61CF2">
        <w:rPr>
          <w:rFonts w:cs="Arial"/>
          <w:b/>
          <w:color w:val="000000"/>
          <w:sz w:val="16"/>
          <w:szCs w:val="16"/>
        </w:rPr>
        <w:t>Глава Валдайского городского поселения, председатель Совета</w:t>
      </w:r>
    </w:p>
    <w:p w:rsidR="00F61CF2" w:rsidRPr="00F61CF2" w:rsidRDefault="00F61CF2" w:rsidP="00F61CF2">
      <w:pPr>
        <w:pStyle w:val="ConsNormal"/>
        <w:ind w:firstLine="0"/>
        <w:jc w:val="both"/>
        <w:rPr>
          <w:rFonts w:cs="Arial"/>
          <w:b/>
          <w:color w:val="000000"/>
          <w:sz w:val="16"/>
          <w:szCs w:val="16"/>
        </w:rPr>
      </w:pPr>
      <w:r w:rsidRPr="00F61CF2">
        <w:rPr>
          <w:rFonts w:cs="Arial"/>
          <w:b/>
          <w:color w:val="000000"/>
          <w:sz w:val="16"/>
          <w:szCs w:val="16"/>
        </w:rPr>
        <w:t>депутатов Валдайского городского</w:t>
      </w:r>
      <w:r>
        <w:rPr>
          <w:rFonts w:cs="Arial"/>
          <w:b/>
          <w:color w:val="000000"/>
          <w:sz w:val="16"/>
          <w:szCs w:val="16"/>
        </w:rPr>
        <w:t xml:space="preserve"> </w:t>
      </w:r>
      <w:r w:rsidRPr="00F61CF2">
        <w:rPr>
          <w:rFonts w:cs="Arial"/>
          <w:b/>
          <w:color w:val="000000"/>
          <w:sz w:val="16"/>
          <w:szCs w:val="16"/>
        </w:rPr>
        <w:t>поселения                                                                                  В.П. Литвиненко</w:t>
      </w:r>
    </w:p>
    <w:p w:rsidR="00F61CF2" w:rsidRPr="00F61CF2" w:rsidRDefault="00F61CF2" w:rsidP="00F61CF2">
      <w:pPr>
        <w:jc w:val="both"/>
        <w:rPr>
          <w:rFonts w:ascii="Arial" w:hAnsi="Arial" w:cs="Arial"/>
          <w:b/>
          <w:color w:val="000000"/>
          <w:sz w:val="16"/>
          <w:szCs w:val="16"/>
        </w:rPr>
      </w:pPr>
      <w:r w:rsidRPr="00F61CF2">
        <w:rPr>
          <w:rFonts w:ascii="Arial" w:hAnsi="Arial" w:cs="Arial"/>
          <w:color w:val="000000"/>
          <w:sz w:val="16"/>
          <w:szCs w:val="16"/>
        </w:rPr>
        <w:t>«22» сентября</w:t>
      </w:r>
      <w:r w:rsidRPr="00F61CF2">
        <w:rPr>
          <w:rFonts w:ascii="Arial" w:hAnsi="Arial" w:cs="Arial"/>
          <w:b/>
          <w:color w:val="000000"/>
          <w:sz w:val="16"/>
          <w:szCs w:val="16"/>
        </w:rPr>
        <w:t xml:space="preserve"> </w:t>
      </w:r>
      <w:r w:rsidRPr="00F61CF2">
        <w:rPr>
          <w:rFonts w:ascii="Arial" w:hAnsi="Arial" w:cs="Arial"/>
          <w:color w:val="000000"/>
          <w:sz w:val="16"/>
          <w:szCs w:val="16"/>
        </w:rPr>
        <w:t>2020 года № 6</w:t>
      </w:r>
    </w:p>
    <w:p w:rsidR="00D13217" w:rsidRPr="00C64764" w:rsidRDefault="00D13217" w:rsidP="00D13217">
      <w:pPr>
        <w:jc w:val="center"/>
        <w:rPr>
          <w:rFonts w:ascii="Arial" w:hAnsi="Arial" w:cs="Arial"/>
          <w:b/>
          <w:sz w:val="16"/>
          <w:szCs w:val="16"/>
        </w:rPr>
      </w:pPr>
      <w:r w:rsidRPr="00C64764">
        <w:rPr>
          <w:rFonts w:ascii="Arial" w:hAnsi="Arial" w:cs="Arial"/>
          <w:b/>
          <w:sz w:val="16"/>
          <w:szCs w:val="16"/>
        </w:rPr>
        <w:t>СОВЕТ  ДЕПУТАТОВ  ВАЛДАЙСКОГО  ГОРОДСКОГО  ПОСЕЛ</w:t>
      </w:r>
      <w:r w:rsidRPr="00C64764">
        <w:rPr>
          <w:rFonts w:ascii="Arial" w:hAnsi="Arial" w:cs="Arial"/>
          <w:b/>
          <w:sz w:val="16"/>
          <w:szCs w:val="16"/>
        </w:rPr>
        <w:t>Е</w:t>
      </w:r>
      <w:r w:rsidRPr="00C64764">
        <w:rPr>
          <w:rFonts w:ascii="Arial" w:hAnsi="Arial" w:cs="Arial"/>
          <w:b/>
          <w:sz w:val="16"/>
          <w:szCs w:val="16"/>
        </w:rPr>
        <w:t>НИЯ</w:t>
      </w:r>
    </w:p>
    <w:p w:rsidR="00D13217" w:rsidRDefault="00D13217" w:rsidP="00D13217">
      <w:pPr>
        <w:jc w:val="center"/>
        <w:rPr>
          <w:rFonts w:ascii="Arial" w:hAnsi="Arial" w:cs="Arial"/>
          <w:sz w:val="16"/>
          <w:szCs w:val="16"/>
        </w:rPr>
      </w:pPr>
      <w:r w:rsidRPr="00C64764">
        <w:rPr>
          <w:rFonts w:ascii="Arial" w:hAnsi="Arial" w:cs="Arial"/>
          <w:sz w:val="16"/>
          <w:szCs w:val="16"/>
        </w:rPr>
        <w:t>Р Е Ш Е Н И Е</w:t>
      </w:r>
    </w:p>
    <w:p w:rsidR="00BD2788" w:rsidRPr="00BD2788" w:rsidRDefault="00BD2788" w:rsidP="000F748E">
      <w:pPr>
        <w:jc w:val="center"/>
        <w:rPr>
          <w:rFonts w:ascii="Arial" w:hAnsi="Arial" w:cs="Arial"/>
          <w:b/>
          <w:sz w:val="16"/>
          <w:szCs w:val="16"/>
        </w:rPr>
      </w:pPr>
      <w:r w:rsidRPr="00BD2788">
        <w:rPr>
          <w:rFonts w:ascii="Arial" w:hAnsi="Arial" w:cs="Arial"/>
          <w:b/>
          <w:sz w:val="16"/>
          <w:szCs w:val="16"/>
        </w:rPr>
        <w:t>Об утверждении состава комиссии Совета депутатов Валдайского г</w:t>
      </w:r>
      <w:r w:rsidRPr="00BD2788">
        <w:rPr>
          <w:rFonts w:ascii="Arial" w:hAnsi="Arial" w:cs="Arial"/>
          <w:b/>
          <w:sz w:val="16"/>
          <w:szCs w:val="16"/>
        </w:rPr>
        <w:t>о</w:t>
      </w:r>
      <w:r w:rsidRPr="00BD2788">
        <w:rPr>
          <w:rFonts w:ascii="Arial" w:hAnsi="Arial" w:cs="Arial"/>
          <w:b/>
          <w:sz w:val="16"/>
          <w:szCs w:val="16"/>
        </w:rPr>
        <w:t xml:space="preserve">родского поселения по проведению антикоррупционной экспертизы </w:t>
      </w:r>
    </w:p>
    <w:p w:rsidR="00BD2788" w:rsidRPr="00BD2788" w:rsidRDefault="00BD2788" w:rsidP="000F748E">
      <w:pPr>
        <w:ind w:firstLine="142"/>
        <w:jc w:val="both"/>
        <w:rPr>
          <w:rFonts w:ascii="Arial" w:hAnsi="Arial" w:cs="Arial"/>
          <w:b/>
          <w:sz w:val="16"/>
          <w:szCs w:val="16"/>
        </w:rPr>
      </w:pPr>
      <w:r w:rsidRPr="00BD2788">
        <w:rPr>
          <w:rFonts w:ascii="Arial" w:hAnsi="Arial" w:cs="Arial"/>
          <w:b/>
          <w:sz w:val="16"/>
          <w:szCs w:val="16"/>
        </w:rPr>
        <w:t>Принято Советом депутатов Валдайского городского поселения «22» се</w:t>
      </w:r>
      <w:r w:rsidRPr="00BD2788">
        <w:rPr>
          <w:rFonts w:ascii="Arial" w:hAnsi="Arial" w:cs="Arial"/>
          <w:b/>
          <w:sz w:val="16"/>
          <w:szCs w:val="16"/>
        </w:rPr>
        <w:t>н</w:t>
      </w:r>
      <w:r w:rsidRPr="00BD2788">
        <w:rPr>
          <w:rFonts w:ascii="Arial" w:hAnsi="Arial" w:cs="Arial"/>
          <w:b/>
          <w:sz w:val="16"/>
          <w:szCs w:val="16"/>
        </w:rPr>
        <w:t>тября 2020 года.</w:t>
      </w:r>
    </w:p>
    <w:p w:rsidR="00BD2788" w:rsidRPr="00BD2788" w:rsidRDefault="00BD2788" w:rsidP="000F748E">
      <w:pPr>
        <w:ind w:firstLine="142"/>
        <w:jc w:val="both"/>
        <w:rPr>
          <w:rFonts w:ascii="Arial" w:hAnsi="Arial" w:cs="Arial"/>
          <w:b/>
          <w:color w:val="000000"/>
          <w:sz w:val="16"/>
          <w:szCs w:val="16"/>
        </w:rPr>
      </w:pPr>
      <w:r w:rsidRPr="00BD2788">
        <w:rPr>
          <w:rFonts w:ascii="Arial" w:hAnsi="Arial" w:cs="Arial"/>
          <w:color w:val="000000"/>
          <w:sz w:val="16"/>
          <w:szCs w:val="16"/>
        </w:rPr>
        <w:t xml:space="preserve">В соответствии с федеральными законами от 25 декабря 2008 года </w:t>
      </w:r>
      <w:hyperlink r:id="rId9" w:history="1">
        <w:r w:rsidRPr="00BD2788">
          <w:rPr>
            <w:rStyle w:val="af"/>
            <w:rFonts w:ascii="Arial" w:hAnsi="Arial" w:cs="Arial"/>
            <w:color w:val="000000"/>
            <w:sz w:val="16"/>
            <w:szCs w:val="16"/>
          </w:rPr>
          <w:t>№ 273-ФЗ</w:t>
        </w:r>
      </w:hyperlink>
      <w:r w:rsidRPr="00BD2788">
        <w:rPr>
          <w:rFonts w:ascii="Arial" w:hAnsi="Arial" w:cs="Arial"/>
          <w:color w:val="000000"/>
          <w:sz w:val="16"/>
          <w:szCs w:val="16"/>
        </w:rPr>
        <w:t xml:space="preserve"> «О противодействии коррупции», от 17 июля 2009 года </w:t>
      </w:r>
      <w:hyperlink r:id="rId10" w:history="1">
        <w:r w:rsidRPr="00BD2788">
          <w:rPr>
            <w:rStyle w:val="af"/>
            <w:rFonts w:ascii="Arial" w:hAnsi="Arial" w:cs="Arial"/>
            <w:color w:val="000000"/>
            <w:sz w:val="16"/>
            <w:szCs w:val="16"/>
          </w:rPr>
          <w:t>№ 172-ФЗ</w:t>
        </w:r>
      </w:hyperlink>
      <w:r w:rsidRPr="00BD2788">
        <w:rPr>
          <w:rFonts w:ascii="Arial" w:hAnsi="Arial" w:cs="Arial"/>
          <w:color w:val="000000"/>
          <w:sz w:val="16"/>
          <w:szCs w:val="16"/>
        </w:rPr>
        <w:t xml:space="preserve"> «Об антикоррупционной экспертизе нормативных правовых актов и проектов нормативных правовых актов», статьей 2 решения Совета депутатов Валда</w:t>
      </w:r>
      <w:r w:rsidRPr="00BD2788">
        <w:rPr>
          <w:rFonts w:ascii="Arial" w:hAnsi="Arial" w:cs="Arial"/>
          <w:color w:val="000000"/>
          <w:sz w:val="16"/>
          <w:szCs w:val="16"/>
        </w:rPr>
        <w:t>й</w:t>
      </w:r>
      <w:r w:rsidRPr="00BD2788">
        <w:rPr>
          <w:rFonts w:ascii="Arial" w:hAnsi="Arial" w:cs="Arial"/>
          <w:color w:val="000000"/>
          <w:sz w:val="16"/>
          <w:szCs w:val="16"/>
        </w:rPr>
        <w:t>ского городского поселения от 29.12.2015 №19 «Об утверждении Порядка проведения антикоррупционной экспертизы норм</w:t>
      </w:r>
      <w:r w:rsidRPr="00BD2788">
        <w:rPr>
          <w:rFonts w:ascii="Arial" w:hAnsi="Arial" w:cs="Arial"/>
          <w:color w:val="000000"/>
          <w:sz w:val="16"/>
          <w:szCs w:val="16"/>
        </w:rPr>
        <w:t>а</w:t>
      </w:r>
      <w:r w:rsidRPr="00BD2788">
        <w:rPr>
          <w:rFonts w:ascii="Arial" w:hAnsi="Arial" w:cs="Arial"/>
          <w:color w:val="000000"/>
          <w:sz w:val="16"/>
          <w:szCs w:val="16"/>
        </w:rPr>
        <w:t>тивных правовых актов (проектов нормативных правовых актов) Совета депутатов Валдайского городского поселения» Совет депутатов Валдайского городского пос</w:t>
      </w:r>
      <w:r w:rsidRPr="00BD2788">
        <w:rPr>
          <w:rFonts w:ascii="Arial" w:hAnsi="Arial" w:cs="Arial"/>
          <w:color w:val="000000"/>
          <w:sz w:val="16"/>
          <w:szCs w:val="16"/>
        </w:rPr>
        <w:t>е</w:t>
      </w:r>
      <w:r w:rsidRPr="00BD2788">
        <w:rPr>
          <w:rFonts w:ascii="Arial" w:hAnsi="Arial" w:cs="Arial"/>
          <w:color w:val="000000"/>
          <w:sz w:val="16"/>
          <w:szCs w:val="16"/>
        </w:rPr>
        <w:t xml:space="preserve">ления </w:t>
      </w:r>
      <w:r w:rsidRPr="00BD2788">
        <w:rPr>
          <w:rFonts w:ascii="Arial" w:hAnsi="Arial" w:cs="Arial"/>
          <w:b/>
          <w:color w:val="000000"/>
          <w:sz w:val="16"/>
          <w:szCs w:val="16"/>
        </w:rPr>
        <w:t>РЕШИЛ:</w:t>
      </w:r>
    </w:p>
    <w:p w:rsidR="00BD2788" w:rsidRPr="00BD2788" w:rsidRDefault="00BD2788" w:rsidP="000F748E">
      <w:pPr>
        <w:widowControl w:val="0"/>
        <w:autoSpaceDE w:val="0"/>
        <w:autoSpaceDN w:val="0"/>
        <w:adjustRightInd w:val="0"/>
        <w:ind w:firstLine="142"/>
        <w:jc w:val="both"/>
        <w:rPr>
          <w:rFonts w:ascii="Arial" w:hAnsi="Arial" w:cs="Arial"/>
          <w:color w:val="000000"/>
          <w:sz w:val="16"/>
          <w:szCs w:val="16"/>
        </w:rPr>
      </w:pPr>
      <w:r w:rsidRPr="00BD2788">
        <w:rPr>
          <w:rFonts w:ascii="Arial" w:hAnsi="Arial" w:cs="Arial"/>
          <w:color w:val="000000"/>
          <w:sz w:val="16"/>
          <w:szCs w:val="16"/>
        </w:rPr>
        <w:t>1. Утвердить состав комиссии Совета депутатов Валдайского городского посел</w:t>
      </w:r>
      <w:r w:rsidRPr="00BD2788">
        <w:rPr>
          <w:rFonts w:ascii="Arial" w:hAnsi="Arial" w:cs="Arial"/>
          <w:color w:val="000000"/>
          <w:sz w:val="16"/>
          <w:szCs w:val="16"/>
        </w:rPr>
        <w:t>е</w:t>
      </w:r>
      <w:r w:rsidRPr="00BD2788">
        <w:rPr>
          <w:rFonts w:ascii="Arial" w:hAnsi="Arial" w:cs="Arial"/>
          <w:color w:val="000000"/>
          <w:sz w:val="16"/>
          <w:szCs w:val="16"/>
        </w:rPr>
        <w:t>ния по проведению антикоррупционной экспертизы:</w:t>
      </w:r>
    </w:p>
    <w:p w:rsidR="00BD2788" w:rsidRPr="00BD2788" w:rsidRDefault="00BD2788" w:rsidP="000F748E">
      <w:pPr>
        <w:widowControl w:val="0"/>
        <w:autoSpaceDE w:val="0"/>
        <w:autoSpaceDN w:val="0"/>
        <w:adjustRightInd w:val="0"/>
        <w:ind w:firstLine="142"/>
        <w:jc w:val="both"/>
        <w:rPr>
          <w:rFonts w:ascii="Arial" w:hAnsi="Arial" w:cs="Arial"/>
          <w:color w:val="000000"/>
          <w:sz w:val="16"/>
          <w:szCs w:val="16"/>
        </w:rPr>
      </w:pPr>
      <w:r w:rsidRPr="00BD2788">
        <w:rPr>
          <w:rFonts w:ascii="Arial" w:hAnsi="Arial" w:cs="Arial"/>
          <w:color w:val="000000"/>
          <w:sz w:val="16"/>
          <w:szCs w:val="16"/>
        </w:rPr>
        <w:lastRenderedPageBreak/>
        <w:t>Дзейтов Якуб Хусейнович, депутат Совета депутатов Валдайского городского п</w:t>
      </w:r>
      <w:r w:rsidRPr="00BD2788">
        <w:rPr>
          <w:rFonts w:ascii="Arial" w:hAnsi="Arial" w:cs="Arial"/>
          <w:color w:val="000000"/>
          <w:sz w:val="16"/>
          <w:szCs w:val="16"/>
        </w:rPr>
        <w:t>о</w:t>
      </w:r>
      <w:r w:rsidRPr="00BD2788">
        <w:rPr>
          <w:rFonts w:ascii="Arial" w:hAnsi="Arial" w:cs="Arial"/>
          <w:color w:val="000000"/>
          <w:sz w:val="16"/>
          <w:szCs w:val="16"/>
        </w:rPr>
        <w:t>селения, председатель комиссии.</w:t>
      </w:r>
    </w:p>
    <w:p w:rsidR="00BD2788" w:rsidRPr="00BD2788" w:rsidRDefault="00BD2788" w:rsidP="000F748E">
      <w:pPr>
        <w:widowControl w:val="0"/>
        <w:autoSpaceDE w:val="0"/>
        <w:autoSpaceDN w:val="0"/>
        <w:adjustRightInd w:val="0"/>
        <w:ind w:firstLine="142"/>
        <w:jc w:val="both"/>
        <w:rPr>
          <w:rFonts w:ascii="Arial" w:hAnsi="Arial" w:cs="Arial"/>
          <w:color w:val="000000"/>
          <w:sz w:val="16"/>
          <w:szCs w:val="16"/>
        </w:rPr>
      </w:pPr>
      <w:r w:rsidRPr="00BD2788">
        <w:rPr>
          <w:rFonts w:ascii="Arial" w:hAnsi="Arial" w:cs="Arial"/>
          <w:color w:val="000000"/>
          <w:sz w:val="16"/>
          <w:szCs w:val="16"/>
        </w:rPr>
        <w:t>Члены комиссии:</w:t>
      </w:r>
    </w:p>
    <w:p w:rsidR="00BD2788" w:rsidRPr="00BD2788" w:rsidRDefault="00BD2788" w:rsidP="000F748E">
      <w:pPr>
        <w:widowControl w:val="0"/>
        <w:autoSpaceDE w:val="0"/>
        <w:autoSpaceDN w:val="0"/>
        <w:adjustRightInd w:val="0"/>
        <w:ind w:firstLine="142"/>
        <w:jc w:val="both"/>
        <w:rPr>
          <w:rFonts w:ascii="Arial" w:hAnsi="Arial" w:cs="Arial"/>
          <w:color w:val="000000"/>
          <w:sz w:val="16"/>
          <w:szCs w:val="16"/>
        </w:rPr>
      </w:pPr>
      <w:r w:rsidRPr="00BD2788">
        <w:rPr>
          <w:rFonts w:ascii="Arial" w:hAnsi="Arial" w:cs="Arial"/>
          <w:color w:val="000000"/>
          <w:sz w:val="16"/>
          <w:szCs w:val="16"/>
        </w:rPr>
        <w:t>Иванова Валентина Васильевна, депутат Совета депутатов Валдайского городского п</w:t>
      </w:r>
      <w:r w:rsidRPr="00BD2788">
        <w:rPr>
          <w:rFonts w:ascii="Arial" w:hAnsi="Arial" w:cs="Arial"/>
          <w:color w:val="000000"/>
          <w:sz w:val="16"/>
          <w:szCs w:val="16"/>
        </w:rPr>
        <w:t>о</w:t>
      </w:r>
      <w:r w:rsidRPr="00BD2788">
        <w:rPr>
          <w:rFonts w:ascii="Arial" w:hAnsi="Arial" w:cs="Arial"/>
          <w:color w:val="000000"/>
          <w:sz w:val="16"/>
          <w:szCs w:val="16"/>
        </w:rPr>
        <w:t xml:space="preserve">селения; </w:t>
      </w:r>
    </w:p>
    <w:p w:rsidR="00BD2788" w:rsidRPr="00BD2788" w:rsidRDefault="00BD2788" w:rsidP="000F748E">
      <w:pPr>
        <w:widowControl w:val="0"/>
        <w:autoSpaceDE w:val="0"/>
        <w:autoSpaceDN w:val="0"/>
        <w:adjustRightInd w:val="0"/>
        <w:ind w:firstLine="142"/>
        <w:jc w:val="both"/>
        <w:rPr>
          <w:rFonts w:ascii="Arial" w:hAnsi="Arial" w:cs="Arial"/>
          <w:color w:val="000000"/>
          <w:sz w:val="16"/>
          <w:szCs w:val="16"/>
        </w:rPr>
      </w:pPr>
      <w:r w:rsidRPr="00BD2788">
        <w:rPr>
          <w:rFonts w:ascii="Arial" w:hAnsi="Arial" w:cs="Arial"/>
          <w:color w:val="000000"/>
          <w:sz w:val="16"/>
          <w:szCs w:val="16"/>
        </w:rPr>
        <w:t>Коротков Игорь Александрович, депутат Совета депутатов Валдайского городского п</w:t>
      </w:r>
      <w:r w:rsidRPr="00BD2788">
        <w:rPr>
          <w:rFonts w:ascii="Arial" w:hAnsi="Arial" w:cs="Arial"/>
          <w:color w:val="000000"/>
          <w:sz w:val="16"/>
          <w:szCs w:val="16"/>
        </w:rPr>
        <w:t>о</w:t>
      </w:r>
      <w:r w:rsidRPr="00BD2788">
        <w:rPr>
          <w:rFonts w:ascii="Arial" w:hAnsi="Arial" w:cs="Arial"/>
          <w:color w:val="000000"/>
          <w:sz w:val="16"/>
          <w:szCs w:val="16"/>
        </w:rPr>
        <w:t>селения;</w:t>
      </w:r>
    </w:p>
    <w:p w:rsidR="00BD2788" w:rsidRPr="00BD2788" w:rsidRDefault="00BD2788" w:rsidP="000F748E">
      <w:pPr>
        <w:widowControl w:val="0"/>
        <w:autoSpaceDE w:val="0"/>
        <w:autoSpaceDN w:val="0"/>
        <w:adjustRightInd w:val="0"/>
        <w:ind w:firstLine="142"/>
        <w:jc w:val="both"/>
        <w:rPr>
          <w:rFonts w:ascii="Arial" w:hAnsi="Arial" w:cs="Arial"/>
          <w:color w:val="000000"/>
          <w:sz w:val="16"/>
          <w:szCs w:val="16"/>
        </w:rPr>
      </w:pPr>
      <w:r w:rsidRPr="00BD2788">
        <w:rPr>
          <w:rFonts w:ascii="Arial" w:hAnsi="Arial" w:cs="Arial"/>
          <w:color w:val="000000"/>
          <w:sz w:val="16"/>
          <w:szCs w:val="16"/>
        </w:rPr>
        <w:t>Аминов Петр Камилевич, депутат Совета депутатов Валдайского городского п</w:t>
      </w:r>
      <w:r w:rsidRPr="00BD2788">
        <w:rPr>
          <w:rFonts w:ascii="Arial" w:hAnsi="Arial" w:cs="Arial"/>
          <w:color w:val="000000"/>
          <w:sz w:val="16"/>
          <w:szCs w:val="16"/>
        </w:rPr>
        <w:t>о</w:t>
      </w:r>
      <w:r w:rsidRPr="00BD2788">
        <w:rPr>
          <w:rFonts w:ascii="Arial" w:hAnsi="Arial" w:cs="Arial"/>
          <w:color w:val="000000"/>
          <w:sz w:val="16"/>
          <w:szCs w:val="16"/>
        </w:rPr>
        <w:t>селения.</w:t>
      </w:r>
    </w:p>
    <w:p w:rsidR="00BD2788" w:rsidRPr="00BD2788" w:rsidRDefault="00BD2788" w:rsidP="000F748E">
      <w:pPr>
        <w:ind w:firstLine="142"/>
        <w:jc w:val="both"/>
        <w:rPr>
          <w:rFonts w:ascii="Arial" w:hAnsi="Arial" w:cs="Arial"/>
          <w:color w:val="000000"/>
          <w:sz w:val="16"/>
          <w:szCs w:val="16"/>
        </w:rPr>
      </w:pPr>
      <w:r w:rsidRPr="00BD2788">
        <w:rPr>
          <w:rFonts w:ascii="Arial" w:hAnsi="Arial" w:cs="Arial"/>
          <w:color w:val="000000"/>
          <w:sz w:val="16"/>
          <w:szCs w:val="16"/>
        </w:rPr>
        <w:t>2. Признать утратившим силу решение Совета депутатов Валдайского городского поселения от 29.12.2015 № 21 «Об утверждении состава коми</w:t>
      </w:r>
      <w:r w:rsidRPr="00BD2788">
        <w:rPr>
          <w:rFonts w:ascii="Arial" w:hAnsi="Arial" w:cs="Arial"/>
          <w:color w:val="000000"/>
          <w:sz w:val="16"/>
          <w:szCs w:val="16"/>
        </w:rPr>
        <w:t>с</w:t>
      </w:r>
      <w:r w:rsidRPr="00BD2788">
        <w:rPr>
          <w:rFonts w:ascii="Arial" w:hAnsi="Arial" w:cs="Arial"/>
          <w:color w:val="000000"/>
          <w:sz w:val="16"/>
          <w:szCs w:val="16"/>
        </w:rPr>
        <w:t>сии Совета депутатов Валдайского г</w:t>
      </w:r>
      <w:r w:rsidRPr="00BD2788">
        <w:rPr>
          <w:rFonts w:ascii="Arial" w:hAnsi="Arial" w:cs="Arial"/>
          <w:color w:val="000000"/>
          <w:sz w:val="16"/>
          <w:szCs w:val="16"/>
        </w:rPr>
        <w:t>о</w:t>
      </w:r>
      <w:r w:rsidRPr="00BD2788">
        <w:rPr>
          <w:rFonts w:ascii="Arial" w:hAnsi="Arial" w:cs="Arial"/>
          <w:color w:val="000000"/>
          <w:sz w:val="16"/>
          <w:szCs w:val="16"/>
        </w:rPr>
        <w:t xml:space="preserve">родского поселения по проведению антикоррупционной экспертизы». </w:t>
      </w:r>
    </w:p>
    <w:p w:rsidR="00BD2788" w:rsidRPr="00BD2788" w:rsidRDefault="00BD2788" w:rsidP="000F748E">
      <w:pPr>
        <w:widowControl w:val="0"/>
        <w:autoSpaceDE w:val="0"/>
        <w:autoSpaceDN w:val="0"/>
        <w:adjustRightInd w:val="0"/>
        <w:ind w:firstLine="142"/>
        <w:jc w:val="both"/>
        <w:rPr>
          <w:rFonts w:ascii="Arial" w:hAnsi="Arial" w:cs="Arial"/>
          <w:color w:val="000000"/>
          <w:sz w:val="16"/>
          <w:szCs w:val="16"/>
        </w:rPr>
      </w:pPr>
      <w:r w:rsidRPr="00BD2788">
        <w:rPr>
          <w:rFonts w:ascii="Arial" w:hAnsi="Arial" w:cs="Arial"/>
          <w:color w:val="000000"/>
          <w:sz w:val="16"/>
          <w:szCs w:val="16"/>
        </w:rPr>
        <w:t>3. Опубликовать решение в бюллетене «Валдайский Вестник» и разместить на официальном сайте Совета депутатов Валдайского городского пос</w:t>
      </w:r>
      <w:r w:rsidRPr="00BD2788">
        <w:rPr>
          <w:rFonts w:ascii="Arial" w:hAnsi="Arial" w:cs="Arial"/>
          <w:color w:val="000000"/>
          <w:sz w:val="16"/>
          <w:szCs w:val="16"/>
        </w:rPr>
        <w:t>е</w:t>
      </w:r>
      <w:r w:rsidRPr="00BD2788">
        <w:rPr>
          <w:rFonts w:ascii="Arial" w:hAnsi="Arial" w:cs="Arial"/>
          <w:color w:val="000000"/>
          <w:sz w:val="16"/>
          <w:szCs w:val="16"/>
        </w:rPr>
        <w:t>ления в сети И</w:t>
      </w:r>
      <w:r w:rsidRPr="00BD2788">
        <w:rPr>
          <w:rFonts w:ascii="Arial" w:hAnsi="Arial" w:cs="Arial"/>
          <w:color w:val="000000"/>
          <w:sz w:val="16"/>
          <w:szCs w:val="16"/>
        </w:rPr>
        <w:t>н</w:t>
      </w:r>
      <w:r w:rsidRPr="00BD2788">
        <w:rPr>
          <w:rFonts w:ascii="Arial" w:hAnsi="Arial" w:cs="Arial"/>
          <w:color w:val="000000"/>
          <w:sz w:val="16"/>
          <w:szCs w:val="16"/>
        </w:rPr>
        <w:t>тернет</w:t>
      </w:r>
    </w:p>
    <w:p w:rsidR="00BD2788" w:rsidRPr="00BD2788" w:rsidRDefault="00BD2788" w:rsidP="000F748E">
      <w:pPr>
        <w:pStyle w:val="ConsNormal"/>
        <w:ind w:firstLine="0"/>
        <w:jc w:val="both"/>
        <w:rPr>
          <w:rFonts w:cs="Arial"/>
          <w:b/>
          <w:color w:val="000000"/>
          <w:sz w:val="16"/>
          <w:szCs w:val="16"/>
        </w:rPr>
      </w:pPr>
      <w:r w:rsidRPr="00BD2788">
        <w:rPr>
          <w:rFonts w:cs="Arial"/>
          <w:b/>
          <w:color w:val="000000"/>
          <w:sz w:val="16"/>
          <w:szCs w:val="16"/>
        </w:rPr>
        <w:t>Глава Валдайского городского поселения, председатель Совета</w:t>
      </w:r>
    </w:p>
    <w:p w:rsidR="00BD2788" w:rsidRPr="00BD2788" w:rsidRDefault="00BD2788" w:rsidP="000F748E">
      <w:pPr>
        <w:pStyle w:val="ConsNormal"/>
        <w:ind w:firstLine="0"/>
        <w:jc w:val="both"/>
        <w:rPr>
          <w:rFonts w:cs="Arial"/>
          <w:b/>
          <w:color w:val="000000"/>
          <w:sz w:val="16"/>
          <w:szCs w:val="16"/>
        </w:rPr>
      </w:pPr>
      <w:r w:rsidRPr="00BD2788">
        <w:rPr>
          <w:rFonts w:cs="Arial"/>
          <w:b/>
          <w:color w:val="000000"/>
          <w:sz w:val="16"/>
          <w:szCs w:val="16"/>
        </w:rPr>
        <w:t>депутатов Валдайского городского</w:t>
      </w:r>
      <w:r w:rsidR="000F748E">
        <w:rPr>
          <w:rFonts w:cs="Arial"/>
          <w:b/>
          <w:color w:val="000000"/>
          <w:sz w:val="16"/>
          <w:szCs w:val="16"/>
        </w:rPr>
        <w:t xml:space="preserve"> </w:t>
      </w:r>
      <w:r w:rsidRPr="00BD2788">
        <w:rPr>
          <w:rFonts w:cs="Arial"/>
          <w:b/>
          <w:color w:val="000000"/>
          <w:sz w:val="16"/>
          <w:szCs w:val="16"/>
        </w:rPr>
        <w:t>поселения                        В.П. Литвиненко</w:t>
      </w:r>
    </w:p>
    <w:p w:rsidR="00BD2788" w:rsidRPr="00BD2788" w:rsidRDefault="00BD2788" w:rsidP="000F748E">
      <w:pPr>
        <w:jc w:val="both"/>
        <w:rPr>
          <w:rFonts w:ascii="Arial" w:hAnsi="Arial" w:cs="Arial"/>
          <w:b/>
          <w:color w:val="000000"/>
          <w:sz w:val="16"/>
          <w:szCs w:val="16"/>
        </w:rPr>
      </w:pPr>
      <w:r w:rsidRPr="00BD2788">
        <w:rPr>
          <w:rFonts w:ascii="Arial" w:hAnsi="Arial" w:cs="Arial"/>
          <w:color w:val="000000"/>
          <w:sz w:val="16"/>
          <w:szCs w:val="16"/>
        </w:rPr>
        <w:t>«22» сентября</w:t>
      </w:r>
      <w:r w:rsidRPr="00BD2788">
        <w:rPr>
          <w:rFonts w:ascii="Arial" w:hAnsi="Arial" w:cs="Arial"/>
          <w:b/>
          <w:color w:val="000000"/>
          <w:sz w:val="16"/>
          <w:szCs w:val="16"/>
        </w:rPr>
        <w:t xml:space="preserve"> </w:t>
      </w:r>
      <w:r w:rsidRPr="00BD2788">
        <w:rPr>
          <w:rFonts w:ascii="Arial" w:hAnsi="Arial" w:cs="Arial"/>
          <w:color w:val="000000"/>
          <w:sz w:val="16"/>
          <w:szCs w:val="16"/>
        </w:rPr>
        <w:t>2020 года № 7</w:t>
      </w:r>
    </w:p>
    <w:p w:rsidR="00BD2788" w:rsidRPr="00C64764" w:rsidRDefault="00BD2788" w:rsidP="00D13217">
      <w:pPr>
        <w:jc w:val="center"/>
        <w:rPr>
          <w:rFonts w:ascii="Arial" w:hAnsi="Arial" w:cs="Arial"/>
          <w:sz w:val="16"/>
          <w:szCs w:val="16"/>
        </w:rPr>
      </w:pPr>
    </w:p>
    <w:p w:rsidR="00D13217" w:rsidRPr="006D0EE4" w:rsidRDefault="00D13217" w:rsidP="006D0EE4">
      <w:pPr>
        <w:jc w:val="center"/>
        <w:rPr>
          <w:rFonts w:ascii="Arial" w:hAnsi="Arial" w:cs="Arial"/>
          <w:b/>
          <w:sz w:val="16"/>
          <w:szCs w:val="16"/>
        </w:rPr>
      </w:pPr>
      <w:r w:rsidRPr="006D0EE4">
        <w:rPr>
          <w:rFonts w:ascii="Arial" w:hAnsi="Arial" w:cs="Arial"/>
          <w:b/>
          <w:sz w:val="16"/>
          <w:szCs w:val="16"/>
        </w:rPr>
        <w:t>СОВЕТ  ДЕПУТАТОВ  ВАЛДАЙСКОГО  ГОРОДСКОГО  ПОСЕЛ</w:t>
      </w:r>
      <w:r w:rsidRPr="006D0EE4">
        <w:rPr>
          <w:rFonts w:ascii="Arial" w:hAnsi="Arial" w:cs="Arial"/>
          <w:b/>
          <w:sz w:val="16"/>
          <w:szCs w:val="16"/>
        </w:rPr>
        <w:t>Е</w:t>
      </w:r>
      <w:r w:rsidRPr="006D0EE4">
        <w:rPr>
          <w:rFonts w:ascii="Arial" w:hAnsi="Arial" w:cs="Arial"/>
          <w:b/>
          <w:sz w:val="16"/>
          <w:szCs w:val="16"/>
        </w:rPr>
        <w:t>НИЯ</w:t>
      </w:r>
    </w:p>
    <w:p w:rsidR="00D13217" w:rsidRPr="006D0EE4" w:rsidRDefault="00D13217" w:rsidP="006D0EE4">
      <w:pPr>
        <w:jc w:val="center"/>
        <w:rPr>
          <w:rFonts w:ascii="Arial" w:hAnsi="Arial" w:cs="Arial"/>
          <w:sz w:val="16"/>
          <w:szCs w:val="16"/>
        </w:rPr>
      </w:pPr>
      <w:r w:rsidRPr="006D0EE4">
        <w:rPr>
          <w:rFonts w:ascii="Arial" w:hAnsi="Arial" w:cs="Arial"/>
          <w:sz w:val="16"/>
          <w:szCs w:val="16"/>
        </w:rPr>
        <w:t>Р Е Ш Е Н И Е</w:t>
      </w:r>
    </w:p>
    <w:p w:rsidR="006D0EE4" w:rsidRPr="006D0EE4" w:rsidRDefault="006D0EE4" w:rsidP="006D0EE4">
      <w:pPr>
        <w:jc w:val="center"/>
        <w:rPr>
          <w:rFonts w:ascii="Arial" w:hAnsi="Arial" w:cs="Arial"/>
          <w:b/>
          <w:sz w:val="16"/>
          <w:szCs w:val="16"/>
        </w:rPr>
      </w:pPr>
      <w:r w:rsidRPr="006D0EE4">
        <w:rPr>
          <w:rFonts w:ascii="Arial" w:hAnsi="Arial" w:cs="Arial"/>
          <w:b/>
          <w:sz w:val="16"/>
          <w:szCs w:val="16"/>
        </w:rPr>
        <w:t>Об утверждении состава комиссии Совета депутатов Валдайского городского поселения по рассмотрению вопросов урегулирования ко</w:t>
      </w:r>
      <w:r w:rsidRPr="006D0EE4">
        <w:rPr>
          <w:rFonts w:ascii="Arial" w:hAnsi="Arial" w:cs="Arial"/>
          <w:b/>
          <w:sz w:val="16"/>
          <w:szCs w:val="16"/>
        </w:rPr>
        <w:t>н</w:t>
      </w:r>
      <w:r w:rsidRPr="006D0EE4">
        <w:rPr>
          <w:rFonts w:ascii="Arial" w:hAnsi="Arial" w:cs="Arial"/>
          <w:b/>
          <w:sz w:val="16"/>
          <w:szCs w:val="16"/>
        </w:rPr>
        <w:t>фликта интересов в отношении депутатов Совета депутатов Валда</w:t>
      </w:r>
      <w:r w:rsidRPr="006D0EE4">
        <w:rPr>
          <w:rFonts w:ascii="Arial" w:hAnsi="Arial" w:cs="Arial"/>
          <w:b/>
          <w:sz w:val="16"/>
          <w:szCs w:val="16"/>
        </w:rPr>
        <w:t>й</w:t>
      </w:r>
      <w:r w:rsidRPr="006D0EE4">
        <w:rPr>
          <w:rFonts w:ascii="Arial" w:hAnsi="Arial" w:cs="Arial"/>
          <w:b/>
          <w:sz w:val="16"/>
          <w:szCs w:val="16"/>
        </w:rPr>
        <w:t xml:space="preserve">ского городского поселения </w:t>
      </w:r>
    </w:p>
    <w:p w:rsidR="006D0EE4" w:rsidRPr="006D0EE4" w:rsidRDefault="006D0EE4" w:rsidP="006D0EE4">
      <w:pPr>
        <w:ind w:firstLine="142"/>
        <w:jc w:val="both"/>
        <w:rPr>
          <w:rFonts w:ascii="Arial" w:hAnsi="Arial" w:cs="Arial"/>
          <w:b/>
          <w:sz w:val="16"/>
          <w:szCs w:val="16"/>
        </w:rPr>
      </w:pPr>
      <w:r w:rsidRPr="006D0EE4">
        <w:rPr>
          <w:rFonts w:ascii="Arial" w:hAnsi="Arial" w:cs="Arial"/>
          <w:b/>
          <w:sz w:val="16"/>
          <w:szCs w:val="16"/>
        </w:rPr>
        <w:t>Принято Советом депутатов Валдайского городского поселения</w:t>
      </w:r>
    </w:p>
    <w:p w:rsidR="006D0EE4" w:rsidRPr="006D0EE4" w:rsidRDefault="006D0EE4" w:rsidP="006D0EE4">
      <w:pPr>
        <w:ind w:firstLine="142"/>
        <w:jc w:val="both"/>
        <w:rPr>
          <w:rFonts w:ascii="Arial" w:hAnsi="Arial" w:cs="Arial"/>
          <w:b/>
          <w:sz w:val="16"/>
          <w:szCs w:val="16"/>
        </w:rPr>
      </w:pPr>
      <w:r w:rsidRPr="006D0EE4">
        <w:rPr>
          <w:rFonts w:ascii="Arial" w:hAnsi="Arial" w:cs="Arial"/>
          <w:b/>
          <w:sz w:val="16"/>
          <w:szCs w:val="16"/>
        </w:rPr>
        <w:t>«22» сентября 2020 года.</w:t>
      </w:r>
    </w:p>
    <w:p w:rsidR="006D0EE4" w:rsidRPr="006D0EE4" w:rsidRDefault="006D0EE4" w:rsidP="006D0EE4">
      <w:pPr>
        <w:ind w:firstLine="142"/>
        <w:jc w:val="both"/>
        <w:rPr>
          <w:rFonts w:ascii="Arial" w:hAnsi="Arial" w:cs="Arial"/>
          <w:b/>
          <w:sz w:val="16"/>
          <w:szCs w:val="16"/>
        </w:rPr>
      </w:pPr>
      <w:r w:rsidRPr="006D0EE4">
        <w:rPr>
          <w:rFonts w:ascii="Arial" w:hAnsi="Arial" w:cs="Arial"/>
          <w:sz w:val="16"/>
          <w:szCs w:val="16"/>
        </w:rPr>
        <w:t xml:space="preserve">Совет депутатов Валдайского городского поселения </w:t>
      </w:r>
      <w:r w:rsidRPr="006D0EE4">
        <w:rPr>
          <w:rFonts w:ascii="Arial" w:hAnsi="Arial" w:cs="Arial"/>
          <w:b/>
          <w:sz w:val="16"/>
          <w:szCs w:val="16"/>
        </w:rPr>
        <w:t>РЕШИЛ:</w:t>
      </w:r>
    </w:p>
    <w:p w:rsidR="006D0EE4" w:rsidRPr="006D0EE4" w:rsidRDefault="006D0EE4" w:rsidP="006D0EE4">
      <w:pPr>
        <w:widowControl w:val="0"/>
        <w:autoSpaceDE w:val="0"/>
        <w:autoSpaceDN w:val="0"/>
        <w:adjustRightInd w:val="0"/>
        <w:ind w:firstLine="142"/>
        <w:jc w:val="both"/>
        <w:rPr>
          <w:rFonts w:ascii="Arial" w:hAnsi="Arial" w:cs="Arial"/>
          <w:sz w:val="16"/>
          <w:szCs w:val="16"/>
        </w:rPr>
      </w:pPr>
      <w:r w:rsidRPr="006D0EE4">
        <w:rPr>
          <w:rFonts w:ascii="Arial" w:hAnsi="Arial" w:cs="Arial"/>
          <w:sz w:val="16"/>
          <w:szCs w:val="16"/>
        </w:rPr>
        <w:t>1. Утвердить состав комиссии Совета депутатов Валдайского городского поселения по рассмотрению вопросов урегулирования конфликта интер</w:t>
      </w:r>
      <w:r w:rsidRPr="006D0EE4">
        <w:rPr>
          <w:rFonts w:ascii="Arial" w:hAnsi="Arial" w:cs="Arial"/>
          <w:sz w:val="16"/>
          <w:szCs w:val="16"/>
        </w:rPr>
        <w:t>е</w:t>
      </w:r>
      <w:r w:rsidRPr="006D0EE4">
        <w:rPr>
          <w:rFonts w:ascii="Arial" w:hAnsi="Arial" w:cs="Arial"/>
          <w:sz w:val="16"/>
          <w:szCs w:val="16"/>
        </w:rPr>
        <w:t>сов в отношении д</w:t>
      </w:r>
      <w:r w:rsidRPr="006D0EE4">
        <w:rPr>
          <w:rFonts w:ascii="Arial" w:hAnsi="Arial" w:cs="Arial"/>
          <w:sz w:val="16"/>
          <w:szCs w:val="16"/>
        </w:rPr>
        <w:t>е</w:t>
      </w:r>
      <w:r w:rsidRPr="006D0EE4">
        <w:rPr>
          <w:rFonts w:ascii="Arial" w:hAnsi="Arial" w:cs="Arial"/>
          <w:sz w:val="16"/>
          <w:szCs w:val="16"/>
        </w:rPr>
        <w:t xml:space="preserve">путатов Совета депутатов Валдайского городского поселения: </w:t>
      </w:r>
    </w:p>
    <w:p w:rsidR="006D0EE4" w:rsidRPr="006D0EE4" w:rsidRDefault="006D0EE4" w:rsidP="006D0EE4">
      <w:pPr>
        <w:widowControl w:val="0"/>
        <w:autoSpaceDE w:val="0"/>
        <w:autoSpaceDN w:val="0"/>
        <w:adjustRightInd w:val="0"/>
        <w:ind w:firstLine="142"/>
        <w:jc w:val="both"/>
        <w:rPr>
          <w:rFonts w:ascii="Arial" w:hAnsi="Arial" w:cs="Arial"/>
          <w:sz w:val="16"/>
          <w:szCs w:val="16"/>
        </w:rPr>
      </w:pPr>
      <w:r w:rsidRPr="006D0EE4">
        <w:rPr>
          <w:rFonts w:ascii="Arial" w:hAnsi="Arial" w:cs="Arial"/>
          <w:sz w:val="16"/>
          <w:szCs w:val="16"/>
        </w:rPr>
        <w:t>Фёдорова Наталья Васильевна - председатель комиссии.</w:t>
      </w:r>
    </w:p>
    <w:p w:rsidR="006D0EE4" w:rsidRPr="006D0EE4" w:rsidRDefault="006D0EE4" w:rsidP="006D0EE4">
      <w:pPr>
        <w:widowControl w:val="0"/>
        <w:autoSpaceDE w:val="0"/>
        <w:autoSpaceDN w:val="0"/>
        <w:adjustRightInd w:val="0"/>
        <w:ind w:firstLine="142"/>
        <w:jc w:val="both"/>
        <w:rPr>
          <w:rFonts w:ascii="Arial" w:hAnsi="Arial" w:cs="Arial"/>
          <w:sz w:val="16"/>
          <w:szCs w:val="16"/>
        </w:rPr>
      </w:pPr>
      <w:r w:rsidRPr="006D0EE4">
        <w:rPr>
          <w:rFonts w:ascii="Arial" w:hAnsi="Arial" w:cs="Arial"/>
          <w:sz w:val="16"/>
          <w:szCs w:val="16"/>
        </w:rPr>
        <w:t>Члены комиссии:</w:t>
      </w:r>
    </w:p>
    <w:p w:rsidR="006D0EE4" w:rsidRPr="006D0EE4" w:rsidRDefault="006D0EE4" w:rsidP="006D0EE4">
      <w:pPr>
        <w:widowControl w:val="0"/>
        <w:autoSpaceDE w:val="0"/>
        <w:autoSpaceDN w:val="0"/>
        <w:adjustRightInd w:val="0"/>
        <w:ind w:firstLine="142"/>
        <w:jc w:val="both"/>
        <w:rPr>
          <w:rFonts w:ascii="Arial" w:hAnsi="Arial" w:cs="Arial"/>
          <w:sz w:val="16"/>
          <w:szCs w:val="16"/>
        </w:rPr>
      </w:pPr>
      <w:r w:rsidRPr="006D0EE4">
        <w:rPr>
          <w:rFonts w:ascii="Arial" w:hAnsi="Arial" w:cs="Arial"/>
          <w:sz w:val="16"/>
          <w:szCs w:val="16"/>
        </w:rPr>
        <w:t xml:space="preserve">Васина Ольга Евгеньевна - депутат Совета депутатов Валдайского городского поселения; </w:t>
      </w:r>
    </w:p>
    <w:p w:rsidR="006D0EE4" w:rsidRPr="006D0EE4" w:rsidRDefault="006D0EE4" w:rsidP="006D0EE4">
      <w:pPr>
        <w:widowControl w:val="0"/>
        <w:autoSpaceDE w:val="0"/>
        <w:autoSpaceDN w:val="0"/>
        <w:adjustRightInd w:val="0"/>
        <w:ind w:firstLine="142"/>
        <w:jc w:val="both"/>
        <w:rPr>
          <w:rFonts w:ascii="Arial" w:hAnsi="Arial" w:cs="Arial"/>
          <w:sz w:val="16"/>
          <w:szCs w:val="16"/>
        </w:rPr>
      </w:pPr>
      <w:r w:rsidRPr="006D0EE4">
        <w:rPr>
          <w:rFonts w:ascii="Arial" w:hAnsi="Arial" w:cs="Arial"/>
          <w:sz w:val="16"/>
          <w:szCs w:val="16"/>
        </w:rPr>
        <w:t>Михалева Валентина Олеговна - депутат Совета депутатов Валдайского городского п</w:t>
      </w:r>
      <w:r w:rsidRPr="006D0EE4">
        <w:rPr>
          <w:rFonts w:ascii="Arial" w:hAnsi="Arial" w:cs="Arial"/>
          <w:sz w:val="16"/>
          <w:szCs w:val="16"/>
        </w:rPr>
        <w:t>о</w:t>
      </w:r>
      <w:r w:rsidRPr="006D0EE4">
        <w:rPr>
          <w:rFonts w:ascii="Arial" w:hAnsi="Arial" w:cs="Arial"/>
          <w:sz w:val="16"/>
          <w:szCs w:val="16"/>
        </w:rPr>
        <w:t>селения;</w:t>
      </w:r>
    </w:p>
    <w:p w:rsidR="006D0EE4" w:rsidRPr="006D0EE4" w:rsidRDefault="006D0EE4" w:rsidP="006D0EE4">
      <w:pPr>
        <w:widowControl w:val="0"/>
        <w:autoSpaceDE w:val="0"/>
        <w:autoSpaceDN w:val="0"/>
        <w:adjustRightInd w:val="0"/>
        <w:ind w:firstLine="142"/>
        <w:jc w:val="both"/>
        <w:rPr>
          <w:rFonts w:ascii="Arial" w:hAnsi="Arial" w:cs="Arial"/>
          <w:sz w:val="16"/>
          <w:szCs w:val="16"/>
        </w:rPr>
      </w:pPr>
      <w:r w:rsidRPr="006D0EE4">
        <w:rPr>
          <w:rFonts w:ascii="Arial" w:hAnsi="Arial" w:cs="Arial"/>
          <w:sz w:val="16"/>
          <w:szCs w:val="16"/>
        </w:rPr>
        <w:t>Пигальцева Елена Александровна - депутат Совета депутатов Валдайского г</w:t>
      </w:r>
      <w:r w:rsidRPr="006D0EE4">
        <w:rPr>
          <w:rFonts w:ascii="Arial" w:hAnsi="Arial" w:cs="Arial"/>
          <w:sz w:val="16"/>
          <w:szCs w:val="16"/>
        </w:rPr>
        <w:t>о</w:t>
      </w:r>
      <w:r w:rsidRPr="006D0EE4">
        <w:rPr>
          <w:rFonts w:ascii="Arial" w:hAnsi="Arial" w:cs="Arial"/>
          <w:sz w:val="16"/>
          <w:szCs w:val="16"/>
        </w:rPr>
        <w:t>родского поселения.</w:t>
      </w:r>
    </w:p>
    <w:p w:rsidR="006D0EE4" w:rsidRPr="006D0EE4" w:rsidRDefault="006D0EE4" w:rsidP="006D0EE4">
      <w:pPr>
        <w:ind w:firstLine="142"/>
        <w:jc w:val="both"/>
        <w:rPr>
          <w:rFonts w:ascii="Arial" w:hAnsi="Arial" w:cs="Arial"/>
          <w:sz w:val="16"/>
          <w:szCs w:val="16"/>
        </w:rPr>
      </w:pPr>
      <w:r w:rsidRPr="006D0EE4">
        <w:rPr>
          <w:rFonts w:ascii="Arial" w:hAnsi="Arial" w:cs="Arial"/>
          <w:sz w:val="16"/>
          <w:szCs w:val="16"/>
        </w:rPr>
        <w:t>2. Признать утратившим силу пункт 2 решения Совета депутатов Валдайского городского поселения от 31 мая 2016 года № 44 «Об утверждении П</w:t>
      </w:r>
      <w:r w:rsidRPr="006D0EE4">
        <w:rPr>
          <w:rFonts w:ascii="Arial" w:hAnsi="Arial" w:cs="Arial"/>
          <w:sz w:val="16"/>
          <w:szCs w:val="16"/>
        </w:rPr>
        <w:t>о</w:t>
      </w:r>
      <w:r w:rsidRPr="006D0EE4">
        <w:rPr>
          <w:rFonts w:ascii="Arial" w:hAnsi="Arial" w:cs="Arial"/>
          <w:sz w:val="16"/>
          <w:szCs w:val="16"/>
        </w:rPr>
        <w:t>ложения о комиссии по рассмотрению вопросов урегулирования конфликта интересов в отношении депутатов Совета депутатов Валдайского городск</w:t>
      </w:r>
      <w:r w:rsidRPr="006D0EE4">
        <w:rPr>
          <w:rFonts w:ascii="Arial" w:hAnsi="Arial" w:cs="Arial"/>
          <w:sz w:val="16"/>
          <w:szCs w:val="16"/>
        </w:rPr>
        <w:t>о</w:t>
      </w:r>
      <w:r w:rsidRPr="006D0EE4">
        <w:rPr>
          <w:rFonts w:ascii="Arial" w:hAnsi="Arial" w:cs="Arial"/>
          <w:sz w:val="16"/>
          <w:szCs w:val="16"/>
        </w:rPr>
        <w:t>го поселения и её состава».</w:t>
      </w:r>
    </w:p>
    <w:p w:rsidR="006D0EE4" w:rsidRPr="006D0EE4" w:rsidRDefault="006D0EE4" w:rsidP="006D0EE4">
      <w:pPr>
        <w:widowControl w:val="0"/>
        <w:autoSpaceDE w:val="0"/>
        <w:autoSpaceDN w:val="0"/>
        <w:adjustRightInd w:val="0"/>
        <w:ind w:firstLine="142"/>
        <w:jc w:val="both"/>
        <w:rPr>
          <w:rFonts w:ascii="Arial" w:hAnsi="Arial" w:cs="Arial"/>
          <w:sz w:val="16"/>
          <w:szCs w:val="16"/>
        </w:rPr>
      </w:pPr>
      <w:r w:rsidRPr="006D0EE4">
        <w:rPr>
          <w:rFonts w:ascii="Arial" w:hAnsi="Arial" w:cs="Arial"/>
          <w:sz w:val="16"/>
          <w:szCs w:val="16"/>
        </w:rPr>
        <w:t>3. Опубликовать решение в бюллетене «Валдайский Вестник» и разместить на официальном сайте Совета депутатов Валдайского городского пос</w:t>
      </w:r>
      <w:r w:rsidRPr="006D0EE4">
        <w:rPr>
          <w:rFonts w:ascii="Arial" w:hAnsi="Arial" w:cs="Arial"/>
          <w:sz w:val="16"/>
          <w:szCs w:val="16"/>
        </w:rPr>
        <w:t>е</w:t>
      </w:r>
      <w:r w:rsidRPr="006D0EE4">
        <w:rPr>
          <w:rFonts w:ascii="Arial" w:hAnsi="Arial" w:cs="Arial"/>
          <w:sz w:val="16"/>
          <w:szCs w:val="16"/>
        </w:rPr>
        <w:t>ления в сети И</w:t>
      </w:r>
      <w:r w:rsidRPr="006D0EE4">
        <w:rPr>
          <w:rFonts w:ascii="Arial" w:hAnsi="Arial" w:cs="Arial"/>
          <w:sz w:val="16"/>
          <w:szCs w:val="16"/>
        </w:rPr>
        <w:t>н</w:t>
      </w:r>
      <w:r w:rsidRPr="006D0EE4">
        <w:rPr>
          <w:rFonts w:ascii="Arial" w:hAnsi="Arial" w:cs="Arial"/>
          <w:sz w:val="16"/>
          <w:szCs w:val="16"/>
        </w:rPr>
        <w:t>тернет.</w:t>
      </w:r>
    </w:p>
    <w:p w:rsidR="006D0EE4" w:rsidRPr="006D0EE4" w:rsidRDefault="006D0EE4" w:rsidP="006D0EE4">
      <w:pPr>
        <w:pStyle w:val="ConsNormal"/>
        <w:ind w:firstLine="0"/>
        <w:jc w:val="both"/>
        <w:rPr>
          <w:rFonts w:cs="Arial"/>
          <w:b/>
          <w:sz w:val="16"/>
          <w:szCs w:val="16"/>
        </w:rPr>
      </w:pPr>
      <w:r w:rsidRPr="006D0EE4">
        <w:rPr>
          <w:rFonts w:cs="Arial"/>
          <w:b/>
          <w:sz w:val="16"/>
          <w:szCs w:val="16"/>
        </w:rPr>
        <w:t>Глава Валдайского городского поселения, председатель Совета</w:t>
      </w:r>
    </w:p>
    <w:p w:rsidR="006D0EE4" w:rsidRDefault="006D0EE4" w:rsidP="006D0EE4">
      <w:pPr>
        <w:pStyle w:val="ConsNormal"/>
        <w:ind w:firstLine="0"/>
        <w:jc w:val="both"/>
        <w:rPr>
          <w:rFonts w:cs="Arial"/>
          <w:b/>
          <w:sz w:val="16"/>
          <w:szCs w:val="16"/>
        </w:rPr>
      </w:pPr>
      <w:r w:rsidRPr="006D0EE4">
        <w:rPr>
          <w:rFonts w:cs="Arial"/>
          <w:b/>
          <w:sz w:val="16"/>
          <w:szCs w:val="16"/>
        </w:rPr>
        <w:t>депутатов Валдайского городского</w:t>
      </w:r>
      <w:r>
        <w:rPr>
          <w:rFonts w:cs="Arial"/>
          <w:b/>
          <w:sz w:val="16"/>
          <w:szCs w:val="16"/>
        </w:rPr>
        <w:t xml:space="preserve"> </w:t>
      </w:r>
      <w:r w:rsidRPr="006D0EE4">
        <w:rPr>
          <w:rFonts w:cs="Arial"/>
          <w:b/>
          <w:sz w:val="16"/>
          <w:szCs w:val="16"/>
        </w:rPr>
        <w:t>поселения                                 В.П. Литвиненко</w:t>
      </w:r>
    </w:p>
    <w:p w:rsidR="006D0EE4" w:rsidRPr="006D0EE4" w:rsidRDefault="006D0EE4" w:rsidP="006D0EE4">
      <w:pPr>
        <w:pStyle w:val="ConsNormal"/>
        <w:ind w:firstLine="0"/>
        <w:jc w:val="both"/>
        <w:rPr>
          <w:rFonts w:cs="Arial"/>
          <w:b/>
          <w:sz w:val="16"/>
          <w:szCs w:val="16"/>
        </w:rPr>
      </w:pPr>
      <w:r w:rsidRPr="006D0EE4">
        <w:rPr>
          <w:rFonts w:cs="Arial"/>
          <w:color w:val="000000"/>
          <w:sz w:val="16"/>
          <w:szCs w:val="16"/>
        </w:rPr>
        <w:t>22» сентября</w:t>
      </w:r>
      <w:r w:rsidRPr="006D0EE4">
        <w:rPr>
          <w:rFonts w:cs="Arial"/>
          <w:b/>
          <w:color w:val="000000"/>
          <w:sz w:val="16"/>
          <w:szCs w:val="16"/>
        </w:rPr>
        <w:t xml:space="preserve"> </w:t>
      </w:r>
      <w:r w:rsidRPr="006D0EE4">
        <w:rPr>
          <w:rFonts w:cs="Arial"/>
          <w:color w:val="000000"/>
          <w:sz w:val="16"/>
          <w:szCs w:val="16"/>
        </w:rPr>
        <w:t>2020 года № 8</w:t>
      </w:r>
    </w:p>
    <w:p w:rsidR="001841E3" w:rsidRPr="00C64764" w:rsidRDefault="001841E3" w:rsidP="001841E3">
      <w:pPr>
        <w:jc w:val="center"/>
        <w:rPr>
          <w:rFonts w:ascii="Arial" w:hAnsi="Arial" w:cs="Arial"/>
          <w:b/>
          <w:sz w:val="16"/>
          <w:szCs w:val="16"/>
        </w:rPr>
      </w:pPr>
      <w:r w:rsidRPr="00C64764">
        <w:rPr>
          <w:rFonts w:ascii="Arial" w:hAnsi="Arial" w:cs="Arial"/>
          <w:b/>
          <w:sz w:val="16"/>
          <w:szCs w:val="16"/>
        </w:rPr>
        <w:t>СОВЕТ  ДЕПУТАТОВ  ВАЛДАЙСКОГО  ГОРОДСКОГО  ПОСЕЛ</w:t>
      </w:r>
      <w:r w:rsidRPr="00C64764">
        <w:rPr>
          <w:rFonts w:ascii="Arial" w:hAnsi="Arial" w:cs="Arial"/>
          <w:b/>
          <w:sz w:val="16"/>
          <w:szCs w:val="16"/>
        </w:rPr>
        <w:t>Е</w:t>
      </w:r>
      <w:r w:rsidRPr="00C64764">
        <w:rPr>
          <w:rFonts w:ascii="Arial" w:hAnsi="Arial" w:cs="Arial"/>
          <w:b/>
          <w:sz w:val="16"/>
          <w:szCs w:val="16"/>
        </w:rPr>
        <w:t>НИЯ</w:t>
      </w:r>
    </w:p>
    <w:p w:rsidR="001841E3" w:rsidRPr="00C64764" w:rsidRDefault="001841E3" w:rsidP="001841E3">
      <w:pPr>
        <w:jc w:val="center"/>
        <w:rPr>
          <w:rFonts w:ascii="Arial" w:hAnsi="Arial" w:cs="Arial"/>
          <w:sz w:val="16"/>
          <w:szCs w:val="16"/>
        </w:rPr>
      </w:pPr>
      <w:r w:rsidRPr="00C64764">
        <w:rPr>
          <w:rFonts w:ascii="Arial" w:hAnsi="Arial" w:cs="Arial"/>
          <w:sz w:val="16"/>
          <w:szCs w:val="16"/>
        </w:rPr>
        <w:t>Р Е Ш Е Н И Е</w:t>
      </w:r>
    </w:p>
    <w:p w:rsidR="001841E3" w:rsidRPr="001841E3" w:rsidRDefault="001841E3" w:rsidP="001841E3">
      <w:pPr>
        <w:jc w:val="center"/>
        <w:rPr>
          <w:rFonts w:ascii="Arial" w:hAnsi="Arial" w:cs="Arial"/>
          <w:b/>
          <w:sz w:val="16"/>
          <w:szCs w:val="16"/>
        </w:rPr>
      </w:pPr>
      <w:r w:rsidRPr="001841E3">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1841E3">
        <w:rPr>
          <w:rFonts w:ascii="Arial" w:hAnsi="Arial" w:cs="Arial"/>
          <w:b/>
          <w:sz w:val="16"/>
          <w:szCs w:val="16"/>
        </w:rPr>
        <w:t>Валдайского городского поселения</w:t>
      </w:r>
      <w:r>
        <w:rPr>
          <w:rFonts w:ascii="Arial" w:hAnsi="Arial" w:cs="Arial"/>
          <w:b/>
          <w:sz w:val="16"/>
          <w:szCs w:val="16"/>
        </w:rPr>
        <w:t xml:space="preserve"> </w:t>
      </w:r>
      <w:r w:rsidRPr="001841E3">
        <w:rPr>
          <w:rFonts w:ascii="Arial" w:hAnsi="Arial" w:cs="Arial"/>
          <w:b/>
          <w:sz w:val="16"/>
          <w:szCs w:val="16"/>
        </w:rPr>
        <w:t>от 24.12.2019 №241</w:t>
      </w:r>
    </w:p>
    <w:p w:rsidR="001841E3" w:rsidRPr="001841E3" w:rsidRDefault="001841E3" w:rsidP="001841E3">
      <w:pPr>
        <w:ind w:firstLine="142"/>
        <w:jc w:val="both"/>
        <w:rPr>
          <w:rFonts w:ascii="Arial" w:hAnsi="Arial" w:cs="Arial"/>
          <w:b/>
          <w:sz w:val="16"/>
          <w:szCs w:val="16"/>
        </w:rPr>
      </w:pPr>
      <w:r w:rsidRPr="001841E3">
        <w:rPr>
          <w:rFonts w:ascii="Arial" w:hAnsi="Arial" w:cs="Arial"/>
          <w:b/>
          <w:sz w:val="16"/>
          <w:szCs w:val="16"/>
        </w:rPr>
        <w:t>Принято Советом депутатов Валдайского городского поселения «22» се</w:t>
      </w:r>
      <w:r w:rsidRPr="001841E3">
        <w:rPr>
          <w:rFonts w:ascii="Arial" w:hAnsi="Arial" w:cs="Arial"/>
          <w:b/>
          <w:sz w:val="16"/>
          <w:szCs w:val="16"/>
        </w:rPr>
        <w:t>н</w:t>
      </w:r>
      <w:r w:rsidRPr="001841E3">
        <w:rPr>
          <w:rFonts w:ascii="Arial" w:hAnsi="Arial" w:cs="Arial"/>
          <w:b/>
          <w:sz w:val="16"/>
          <w:szCs w:val="16"/>
        </w:rPr>
        <w:t>тября 2020 года.</w:t>
      </w:r>
    </w:p>
    <w:p w:rsidR="001841E3" w:rsidRPr="001841E3" w:rsidRDefault="001841E3" w:rsidP="001841E3">
      <w:pPr>
        <w:ind w:firstLine="142"/>
        <w:jc w:val="both"/>
        <w:rPr>
          <w:rFonts w:ascii="Arial" w:hAnsi="Arial" w:cs="Arial"/>
          <w:b/>
          <w:sz w:val="16"/>
          <w:szCs w:val="16"/>
        </w:rPr>
      </w:pPr>
      <w:r w:rsidRPr="001841E3">
        <w:rPr>
          <w:rFonts w:ascii="Arial" w:hAnsi="Arial" w:cs="Arial"/>
          <w:sz w:val="16"/>
          <w:szCs w:val="16"/>
        </w:rPr>
        <w:t xml:space="preserve">Совет депутатов Валдайского городского поселения </w:t>
      </w:r>
      <w:r w:rsidRPr="001841E3">
        <w:rPr>
          <w:rFonts w:ascii="Arial" w:hAnsi="Arial" w:cs="Arial"/>
          <w:b/>
          <w:sz w:val="16"/>
          <w:szCs w:val="16"/>
        </w:rPr>
        <w:t>РЕШИЛ:</w:t>
      </w:r>
    </w:p>
    <w:p w:rsidR="001841E3" w:rsidRPr="001841E3" w:rsidRDefault="001841E3" w:rsidP="001841E3">
      <w:pPr>
        <w:ind w:firstLine="142"/>
        <w:jc w:val="both"/>
        <w:rPr>
          <w:rFonts w:ascii="Arial" w:hAnsi="Arial" w:cs="Arial"/>
          <w:sz w:val="16"/>
          <w:szCs w:val="16"/>
        </w:rPr>
      </w:pPr>
      <w:r w:rsidRPr="001841E3">
        <w:rPr>
          <w:rFonts w:ascii="Arial" w:hAnsi="Arial" w:cs="Arial"/>
          <w:sz w:val="16"/>
          <w:szCs w:val="16"/>
        </w:rPr>
        <w:t>1. Внести изменения в решение Совета депутатов Валдайского городского поселения от 24.12.2019 № 241 «О бюджете Валдайского городского пос</w:t>
      </w:r>
      <w:r w:rsidRPr="001841E3">
        <w:rPr>
          <w:rFonts w:ascii="Arial" w:hAnsi="Arial" w:cs="Arial"/>
          <w:sz w:val="16"/>
          <w:szCs w:val="16"/>
        </w:rPr>
        <w:t>е</w:t>
      </w:r>
      <w:r w:rsidRPr="001841E3">
        <w:rPr>
          <w:rFonts w:ascii="Arial" w:hAnsi="Arial" w:cs="Arial"/>
          <w:sz w:val="16"/>
          <w:szCs w:val="16"/>
        </w:rPr>
        <w:t xml:space="preserve">ления на 2020 год и на плановый период 2021-2022 годов»: </w:t>
      </w:r>
    </w:p>
    <w:p w:rsidR="001841E3" w:rsidRPr="001841E3" w:rsidRDefault="001841E3" w:rsidP="001841E3">
      <w:pPr>
        <w:ind w:firstLine="142"/>
        <w:jc w:val="both"/>
        <w:rPr>
          <w:rFonts w:ascii="Arial" w:hAnsi="Arial" w:cs="Arial"/>
          <w:sz w:val="16"/>
          <w:szCs w:val="16"/>
        </w:rPr>
      </w:pPr>
      <w:r w:rsidRPr="001841E3">
        <w:rPr>
          <w:rFonts w:ascii="Arial" w:hAnsi="Arial" w:cs="Arial"/>
          <w:sz w:val="16"/>
          <w:szCs w:val="16"/>
        </w:rPr>
        <w:t>1.1. Изложить пункт 1 в редакции:</w:t>
      </w:r>
    </w:p>
    <w:p w:rsidR="001841E3" w:rsidRPr="001841E3" w:rsidRDefault="001841E3" w:rsidP="001841E3">
      <w:pPr>
        <w:ind w:firstLine="142"/>
        <w:jc w:val="both"/>
        <w:rPr>
          <w:rFonts w:ascii="Arial" w:hAnsi="Arial" w:cs="Arial"/>
          <w:sz w:val="16"/>
          <w:szCs w:val="16"/>
        </w:rPr>
      </w:pPr>
      <w:r w:rsidRPr="001841E3">
        <w:rPr>
          <w:rFonts w:ascii="Arial" w:hAnsi="Arial" w:cs="Arial"/>
          <w:sz w:val="16"/>
          <w:szCs w:val="16"/>
        </w:rPr>
        <w:t>«Утвердить основные характеристики бюджета Валдайского городского посел</w:t>
      </w:r>
      <w:r w:rsidRPr="001841E3">
        <w:rPr>
          <w:rFonts w:ascii="Arial" w:hAnsi="Arial" w:cs="Arial"/>
          <w:sz w:val="16"/>
          <w:szCs w:val="16"/>
        </w:rPr>
        <w:t>е</w:t>
      </w:r>
      <w:r w:rsidRPr="001841E3">
        <w:rPr>
          <w:rFonts w:ascii="Arial" w:hAnsi="Arial" w:cs="Arial"/>
          <w:sz w:val="16"/>
          <w:szCs w:val="16"/>
        </w:rPr>
        <w:t>ния на 2020 год:</w:t>
      </w:r>
    </w:p>
    <w:p w:rsidR="001841E3" w:rsidRPr="001841E3" w:rsidRDefault="001841E3" w:rsidP="001841E3">
      <w:pPr>
        <w:tabs>
          <w:tab w:val="left" w:pos="0"/>
        </w:tabs>
        <w:ind w:firstLine="142"/>
        <w:jc w:val="both"/>
        <w:rPr>
          <w:rFonts w:ascii="Arial" w:hAnsi="Arial" w:cs="Arial"/>
          <w:sz w:val="16"/>
          <w:szCs w:val="16"/>
        </w:rPr>
      </w:pPr>
      <w:r w:rsidRPr="001841E3">
        <w:rPr>
          <w:rFonts w:ascii="Arial" w:hAnsi="Arial" w:cs="Arial"/>
          <w:sz w:val="16"/>
          <w:szCs w:val="16"/>
        </w:rPr>
        <w:t>прогнозируемый общий объем доходов бюджета Валдайского городского пос</w:t>
      </w:r>
      <w:r w:rsidRPr="001841E3">
        <w:rPr>
          <w:rFonts w:ascii="Arial" w:hAnsi="Arial" w:cs="Arial"/>
          <w:sz w:val="16"/>
          <w:szCs w:val="16"/>
        </w:rPr>
        <w:t>е</w:t>
      </w:r>
      <w:r w:rsidRPr="001841E3">
        <w:rPr>
          <w:rFonts w:ascii="Arial" w:hAnsi="Arial" w:cs="Arial"/>
          <w:sz w:val="16"/>
          <w:szCs w:val="16"/>
        </w:rPr>
        <w:t>ления в сумме 145 780 292</w:t>
      </w:r>
      <w:r w:rsidRPr="001841E3">
        <w:rPr>
          <w:rFonts w:ascii="Arial" w:hAnsi="Arial" w:cs="Arial"/>
          <w:color w:val="000000"/>
          <w:sz w:val="16"/>
          <w:szCs w:val="16"/>
        </w:rPr>
        <w:t xml:space="preserve"> рубля 42 копейки</w:t>
      </w:r>
      <w:r w:rsidRPr="001841E3">
        <w:rPr>
          <w:rFonts w:ascii="Arial" w:hAnsi="Arial" w:cs="Arial"/>
          <w:sz w:val="16"/>
          <w:szCs w:val="16"/>
        </w:rPr>
        <w:t>;</w:t>
      </w:r>
    </w:p>
    <w:p w:rsidR="001841E3" w:rsidRPr="001841E3" w:rsidRDefault="001841E3" w:rsidP="001841E3">
      <w:pPr>
        <w:tabs>
          <w:tab w:val="left" w:pos="0"/>
        </w:tabs>
        <w:ind w:firstLine="142"/>
        <w:jc w:val="both"/>
        <w:rPr>
          <w:rFonts w:ascii="Arial" w:hAnsi="Arial" w:cs="Arial"/>
          <w:sz w:val="16"/>
          <w:szCs w:val="16"/>
        </w:rPr>
      </w:pPr>
      <w:r w:rsidRPr="001841E3">
        <w:rPr>
          <w:rFonts w:ascii="Arial" w:hAnsi="Arial" w:cs="Arial"/>
          <w:sz w:val="16"/>
          <w:szCs w:val="16"/>
        </w:rPr>
        <w:t>общий объем расходов бюджета Валдайского городского поселения в сумме 161 733 260 рублей 73 копейки;</w:t>
      </w:r>
    </w:p>
    <w:p w:rsidR="001841E3" w:rsidRPr="001841E3" w:rsidRDefault="001841E3" w:rsidP="001841E3">
      <w:pPr>
        <w:ind w:firstLine="142"/>
        <w:jc w:val="both"/>
        <w:rPr>
          <w:rFonts w:ascii="Arial" w:hAnsi="Arial" w:cs="Arial"/>
          <w:sz w:val="16"/>
          <w:szCs w:val="16"/>
        </w:rPr>
      </w:pPr>
      <w:r w:rsidRPr="001841E3">
        <w:rPr>
          <w:rFonts w:ascii="Arial" w:hAnsi="Arial" w:cs="Arial"/>
          <w:sz w:val="16"/>
          <w:szCs w:val="16"/>
        </w:rPr>
        <w:t>прогнозируемый дефицит бюджета Валдайского городского поселения в сумме 15 952 968 рублей 31 копейка.</w:t>
      </w:r>
    </w:p>
    <w:p w:rsidR="001841E3" w:rsidRPr="001841E3" w:rsidRDefault="001841E3" w:rsidP="001841E3">
      <w:pPr>
        <w:ind w:firstLine="142"/>
        <w:jc w:val="both"/>
        <w:rPr>
          <w:rFonts w:ascii="Arial" w:hAnsi="Arial" w:cs="Arial"/>
          <w:sz w:val="16"/>
          <w:szCs w:val="16"/>
        </w:rPr>
      </w:pPr>
      <w:r w:rsidRPr="001841E3">
        <w:rPr>
          <w:rFonts w:ascii="Arial" w:hAnsi="Arial" w:cs="Arial"/>
          <w:sz w:val="16"/>
          <w:szCs w:val="16"/>
        </w:rPr>
        <w:t>1.2. Изложить пункт 2 в редакции:</w:t>
      </w:r>
    </w:p>
    <w:p w:rsidR="001841E3" w:rsidRPr="001841E3" w:rsidRDefault="001841E3" w:rsidP="001841E3">
      <w:pPr>
        <w:pStyle w:val="ConsPlusNormal"/>
        <w:widowControl/>
        <w:suppressAutoHyphens/>
        <w:ind w:firstLine="142"/>
        <w:jc w:val="both"/>
        <w:rPr>
          <w:sz w:val="16"/>
          <w:szCs w:val="16"/>
        </w:rPr>
      </w:pPr>
      <w:r w:rsidRPr="001841E3">
        <w:rPr>
          <w:sz w:val="16"/>
          <w:szCs w:val="16"/>
        </w:rPr>
        <w:t>«Утвердить основные характеристики бюджета Валдайского городского поселения на 2021 год и на 2022 год:</w:t>
      </w:r>
    </w:p>
    <w:p w:rsidR="001841E3" w:rsidRPr="001841E3" w:rsidRDefault="001841E3" w:rsidP="001841E3">
      <w:pPr>
        <w:suppressAutoHyphens/>
        <w:ind w:firstLine="142"/>
        <w:jc w:val="both"/>
        <w:rPr>
          <w:rFonts w:ascii="Arial" w:hAnsi="Arial" w:cs="Arial"/>
          <w:sz w:val="16"/>
          <w:szCs w:val="16"/>
        </w:rPr>
      </w:pPr>
      <w:r w:rsidRPr="001841E3">
        <w:rPr>
          <w:rFonts w:ascii="Arial" w:hAnsi="Arial" w:cs="Arial"/>
          <w:sz w:val="16"/>
          <w:szCs w:val="16"/>
        </w:rPr>
        <w:t>прогнозируемый общий объем доходов бюджета Валдайского городского поселения на 2021 год в сумме 56 936 300 рублей 00 копеек и на 2022 год в сумме 59 344 700 рублей 00 копеек,</w:t>
      </w:r>
    </w:p>
    <w:p w:rsidR="001841E3" w:rsidRPr="001841E3" w:rsidRDefault="001841E3" w:rsidP="001841E3">
      <w:pPr>
        <w:pStyle w:val="ConsPlusNormal"/>
        <w:widowControl/>
        <w:ind w:firstLine="142"/>
        <w:jc w:val="both"/>
        <w:rPr>
          <w:sz w:val="16"/>
          <w:szCs w:val="16"/>
        </w:rPr>
      </w:pPr>
      <w:r w:rsidRPr="001841E3">
        <w:rPr>
          <w:sz w:val="16"/>
          <w:szCs w:val="16"/>
        </w:rPr>
        <w:t>общий объем расходов бюджета Валдайского городского поселения на 2021 год в сумме 56 136 167 рублей 75 копеек, в том числе условно утве</w:t>
      </w:r>
      <w:r w:rsidRPr="001841E3">
        <w:rPr>
          <w:sz w:val="16"/>
          <w:szCs w:val="16"/>
        </w:rPr>
        <w:t>р</w:t>
      </w:r>
      <w:r w:rsidRPr="001841E3">
        <w:rPr>
          <w:sz w:val="16"/>
          <w:szCs w:val="16"/>
        </w:rPr>
        <w:t>жденные расходы в сумме 1 273 126 рублей 04 копейки, и на 2022 год в сумме 53 297 642 рубля 62 копейки, в том числе условно утвержденные расх</w:t>
      </w:r>
      <w:r w:rsidRPr="001841E3">
        <w:rPr>
          <w:sz w:val="16"/>
          <w:szCs w:val="16"/>
        </w:rPr>
        <w:t>о</w:t>
      </w:r>
      <w:r w:rsidRPr="001841E3">
        <w:rPr>
          <w:sz w:val="16"/>
          <w:szCs w:val="16"/>
        </w:rPr>
        <w:t>ды в сумме 2 350 459 ру</w:t>
      </w:r>
      <w:r w:rsidRPr="001841E3">
        <w:rPr>
          <w:sz w:val="16"/>
          <w:szCs w:val="16"/>
        </w:rPr>
        <w:t>б</w:t>
      </w:r>
      <w:r w:rsidRPr="001841E3">
        <w:rPr>
          <w:sz w:val="16"/>
          <w:szCs w:val="16"/>
        </w:rPr>
        <w:t>лей 62 копейки;</w:t>
      </w:r>
    </w:p>
    <w:p w:rsidR="001841E3" w:rsidRPr="001841E3" w:rsidRDefault="001841E3" w:rsidP="001841E3">
      <w:pPr>
        <w:pStyle w:val="ConsPlusNormal"/>
        <w:widowControl/>
        <w:ind w:firstLine="142"/>
        <w:jc w:val="both"/>
        <w:rPr>
          <w:sz w:val="16"/>
          <w:szCs w:val="16"/>
        </w:rPr>
      </w:pPr>
      <w:r w:rsidRPr="001841E3">
        <w:rPr>
          <w:sz w:val="16"/>
          <w:szCs w:val="16"/>
        </w:rPr>
        <w:t>прогнозируемый профицит бюджета Валдайского городского поселения на 2021 год в сумме 800 132 рубля 25 копеек, на 2022 год в сумме 6 047 057 рублей 38 коп</w:t>
      </w:r>
      <w:r w:rsidRPr="001841E3">
        <w:rPr>
          <w:sz w:val="16"/>
          <w:szCs w:val="16"/>
        </w:rPr>
        <w:t>е</w:t>
      </w:r>
      <w:r w:rsidRPr="001841E3">
        <w:rPr>
          <w:sz w:val="16"/>
          <w:szCs w:val="16"/>
        </w:rPr>
        <w:t>ек».</w:t>
      </w:r>
    </w:p>
    <w:p w:rsidR="001841E3" w:rsidRPr="001841E3" w:rsidRDefault="001841E3" w:rsidP="001841E3">
      <w:pPr>
        <w:ind w:firstLine="142"/>
        <w:jc w:val="both"/>
        <w:rPr>
          <w:rFonts w:ascii="Arial" w:hAnsi="Arial" w:cs="Arial"/>
          <w:sz w:val="16"/>
          <w:szCs w:val="16"/>
        </w:rPr>
      </w:pPr>
      <w:r w:rsidRPr="001841E3">
        <w:rPr>
          <w:rFonts w:ascii="Arial" w:hAnsi="Arial" w:cs="Arial"/>
          <w:sz w:val="16"/>
          <w:szCs w:val="16"/>
        </w:rPr>
        <w:t>1.3. Изложить пункт 9 в редакции:</w:t>
      </w:r>
    </w:p>
    <w:p w:rsidR="001841E3" w:rsidRPr="001841E3" w:rsidRDefault="001841E3" w:rsidP="001841E3">
      <w:pPr>
        <w:ind w:firstLine="142"/>
        <w:jc w:val="both"/>
        <w:rPr>
          <w:rFonts w:ascii="Arial" w:hAnsi="Arial" w:cs="Arial"/>
          <w:sz w:val="16"/>
          <w:szCs w:val="16"/>
        </w:rPr>
      </w:pPr>
      <w:r w:rsidRPr="001841E3">
        <w:rPr>
          <w:rFonts w:ascii="Arial" w:hAnsi="Arial" w:cs="Arial"/>
          <w:sz w:val="16"/>
          <w:szCs w:val="16"/>
        </w:rPr>
        <w:t>«Утвердить объем межбюджетных трансфертов, получаемых из других бюджетов бюджетной системы Российской Федерации на 2020 год в сумме 94 154 183,73 рубля, на 2021 год в сумме 3 938 000 рублей и на 2022 год в сумме 3 938 000 рублей согласно приложению 11 к настоящему р</w:t>
      </w:r>
      <w:r w:rsidRPr="001841E3">
        <w:rPr>
          <w:rFonts w:ascii="Arial" w:hAnsi="Arial" w:cs="Arial"/>
          <w:sz w:val="16"/>
          <w:szCs w:val="16"/>
        </w:rPr>
        <w:t>е</w:t>
      </w:r>
      <w:r w:rsidRPr="001841E3">
        <w:rPr>
          <w:rFonts w:ascii="Arial" w:hAnsi="Arial" w:cs="Arial"/>
          <w:sz w:val="16"/>
          <w:szCs w:val="16"/>
        </w:rPr>
        <w:t>шению».</w:t>
      </w:r>
    </w:p>
    <w:p w:rsidR="001841E3" w:rsidRPr="001841E3" w:rsidRDefault="001841E3" w:rsidP="001841E3">
      <w:pPr>
        <w:ind w:firstLine="142"/>
        <w:jc w:val="both"/>
        <w:rPr>
          <w:rFonts w:ascii="Arial" w:hAnsi="Arial" w:cs="Arial"/>
          <w:sz w:val="16"/>
          <w:szCs w:val="16"/>
        </w:rPr>
      </w:pPr>
      <w:r w:rsidRPr="001841E3">
        <w:rPr>
          <w:rFonts w:ascii="Arial" w:hAnsi="Arial" w:cs="Arial"/>
          <w:sz w:val="16"/>
          <w:szCs w:val="16"/>
        </w:rPr>
        <w:t>1.4. Изложить приложения 1, 2, 6, 8, 9, 10, 11  в прилагаемой реда</w:t>
      </w:r>
      <w:r w:rsidRPr="001841E3">
        <w:rPr>
          <w:rFonts w:ascii="Arial" w:hAnsi="Arial" w:cs="Arial"/>
          <w:sz w:val="16"/>
          <w:szCs w:val="16"/>
        </w:rPr>
        <w:t>к</w:t>
      </w:r>
      <w:r w:rsidRPr="001841E3">
        <w:rPr>
          <w:rFonts w:ascii="Arial" w:hAnsi="Arial" w:cs="Arial"/>
          <w:sz w:val="16"/>
          <w:szCs w:val="16"/>
        </w:rPr>
        <w:t>ции.</w:t>
      </w:r>
    </w:p>
    <w:p w:rsidR="001841E3" w:rsidRPr="001841E3" w:rsidRDefault="001841E3" w:rsidP="001841E3">
      <w:pPr>
        <w:ind w:firstLine="142"/>
        <w:jc w:val="both"/>
        <w:rPr>
          <w:rFonts w:ascii="Arial" w:hAnsi="Arial" w:cs="Arial"/>
          <w:sz w:val="16"/>
          <w:szCs w:val="16"/>
        </w:rPr>
      </w:pPr>
      <w:r w:rsidRPr="001841E3">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w:t>
      </w:r>
      <w:r w:rsidRPr="001841E3">
        <w:rPr>
          <w:rFonts w:ascii="Arial" w:hAnsi="Arial" w:cs="Arial"/>
          <w:sz w:val="16"/>
          <w:szCs w:val="16"/>
        </w:rPr>
        <w:t>е</w:t>
      </w:r>
      <w:r w:rsidRPr="001841E3">
        <w:rPr>
          <w:rFonts w:ascii="Arial" w:hAnsi="Arial" w:cs="Arial"/>
          <w:sz w:val="16"/>
          <w:szCs w:val="16"/>
        </w:rPr>
        <w:t>ления в сети «И</w:t>
      </w:r>
      <w:r w:rsidRPr="001841E3">
        <w:rPr>
          <w:rFonts w:ascii="Arial" w:hAnsi="Arial" w:cs="Arial"/>
          <w:sz w:val="16"/>
          <w:szCs w:val="16"/>
        </w:rPr>
        <w:t>н</w:t>
      </w:r>
      <w:r w:rsidRPr="001841E3">
        <w:rPr>
          <w:rFonts w:ascii="Arial" w:hAnsi="Arial" w:cs="Arial"/>
          <w:sz w:val="16"/>
          <w:szCs w:val="16"/>
        </w:rPr>
        <w:t>тернет».</w:t>
      </w:r>
    </w:p>
    <w:p w:rsidR="001841E3" w:rsidRPr="001841E3" w:rsidRDefault="001841E3" w:rsidP="001841E3">
      <w:pPr>
        <w:pStyle w:val="ConsNormal"/>
        <w:ind w:firstLine="0"/>
        <w:jc w:val="both"/>
        <w:rPr>
          <w:rFonts w:cs="Arial"/>
          <w:b/>
          <w:sz w:val="16"/>
          <w:szCs w:val="16"/>
        </w:rPr>
      </w:pPr>
      <w:r w:rsidRPr="001841E3">
        <w:rPr>
          <w:rFonts w:cs="Arial"/>
          <w:b/>
          <w:sz w:val="16"/>
          <w:szCs w:val="16"/>
        </w:rPr>
        <w:t>Глава Валдайского городского поселения, председатель Совета</w:t>
      </w:r>
    </w:p>
    <w:p w:rsidR="001841E3" w:rsidRPr="001841E3" w:rsidRDefault="001841E3" w:rsidP="001841E3">
      <w:pPr>
        <w:pStyle w:val="ConsNormal"/>
        <w:ind w:firstLine="0"/>
        <w:jc w:val="both"/>
        <w:rPr>
          <w:rFonts w:cs="Arial"/>
          <w:b/>
          <w:sz w:val="16"/>
          <w:szCs w:val="16"/>
        </w:rPr>
      </w:pPr>
      <w:r w:rsidRPr="001841E3">
        <w:rPr>
          <w:rFonts w:cs="Arial"/>
          <w:b/>
          <w:sz w:val="16"/>
          <w:szCs w:val="16"/>
        </w:rPr>
        <w:t>депутатов Валдайского городского</w:t>
      </w:r>
      <w:r>
        <w:rPr>
          <w:rFonts w:cs="Arial"/>
          <w:b/>
          <w:sz w:val="16"/>
          <w:szCs w:val="16"/>
        </w:rPr>
        <w:t xml:space="preserve"> </w:t>
      </w:r>
      <w:r w:rsidRPr="001841E3">
        <w:rPr>
          <w:rFonts w:cs="Arial"/>
          <w:b/>
          <w:sz w:val="16"/>
          <w:szCs w:val="16"/>
        </w:rPr>
        <w:t>поселения                             В.П. Литвиненко</w:t>
      </w:r>
    </w:p>
    <w:p w:rsidR="001841E3" w:rsidRDefault="001841E3" w:rsidP="001841E3">
      <w:pPr>
        <w:jc w:val="both"/>
        <w:rPr>
          <w:rFonts w:ascii="Arial" w:hAnsi="Arial" w:cs="Arial"/>
          <w:color w:val="000000"/>
          <w:sz w:val="16"/>
          <w:szCs w:val="16"/>
        </w:rPr>
      </w:pPr>
      <w:r w:rsidRPr="001841E3">
        <w:rPr>
          <w:rFonts w:ascii="Arial" w:hAnsi="Arial" w:cs="Arial"/>
          <w:color w:val="000000"/>
          <w:sz w:val="16"/>
          <w:szCs w:val="16"/>
        </w:rPr>
        <w:t>«22» сентября</w:t>
      </w:r>
      <w:r w:rsidRPr="001841E3">
        <w:rPr>
          <w:rFonts w:ascii="Arial" w:hAnsi="Arial" w:cs="Arial"/>
          <w:b/>
          <w:color w:val="000000"/>
          <w:sz w:val="16"/>
          <w:szCs w:val="16"/>
        </w:rPr>
        <w:t xml:space="preserve"> </w:t>
      </w:r>
      <w:r w:rsidRPr="001841E3">
        <w:rPr>
          <w:rFonts w:ascii="Arial" w:hAnsi="Arial" w:cs="Arial"/>
          <w:color w:val="000000"/>
          <w:sz w:val="16"/>
          <w:szCs w:val="16"/>
        </w:rPr>
        <w:t>2020 года № 10</w:t>
      </w:r>
    </w:p>
    <w:p w:rsidR="00374F8C" w:rsidRPr="00374F8C" w:rsidRDefault="00374F8C" w:rsidP="00374F8C">
      <w:pPr>
        <w:tabs>
          <w:tab w:val="left" w:pos="9781"/>
        </w:tabs>
        <w:ind w:right="1843"/>
        <w:jc w:val="right"/>
        <w:rPr>
          <w:rFonts w:ascii="Arial" w:hAnsi="Arial" w:cs="Arial"/>
          <w:sz w:val="16"/>
          <w:szCs w:val="16"/>
        </w:rPr>
      </w:pPr>
      <w:r w:rsidRPr="00374F8C">
        <w:rPr>
          <w:rFonts w:ascii="Arial" w:hAnsi="Arial" w:cs="Arial"/>
          <w:sz w:val="16"/>
          <w:szCs w:val="16"/>
        </w:rPr>
        <w:t>Приложение 1</w:t>
      </w:r>
    </w:p>
    <w:p w:rsidR="00374F8C" w:rsidRPr="00374F8C" w:rsidRDefault="00374F8C" w:rsidP="00374F8C">
      <w:pPr>
        <w:ind w:right="142"/>
        <w:jc w:val="right"/>
        <w:rPr>
          <w:rFonts w:ascii="Arial" w:hAnsi="Arial" w:cs="Arial"/>
          <w:sz w:val="16"/>
          <w:szCs w:val="16"/>
        </w:rPr>
      </w:pPr>
      <w:r w:rsidRPr="00374F8C">
        <w:rPr>
          <w:rFonts w:ascii="Arial" w:hAnsi="Arial" w:cs="Arial"/>
          <w:sz w:val="16"/>
          <w:szCs w:val="16"/>
        </w:rPr>
        <w:t xml:space="preserve">к решению Совета депутатов Валдайского городского поселения </w:t>
      </w:r>
    </w:p>
    <w:p w:rsidR="00374F8C" w:rsidRPr="00374F8C" w:rsidRDefault="00374F8C" w:rsidP="00374F8C">
      <w:pPr>
        <w:ind w:right="142"/>
        <w:jc w:val="right"/>
        <w:rPr>
          <w:rFonts w:ascii="Arial" w:hAnsi="Arial" w:cs="Arial"/>
          <w:sz w:val="16"/>
          <w:szCs w:val="16"/>
        </w:rPr>
      </w:pPr>
      <w:r w:rsidRPr="00374F8C">
        <w:rPr>
          <w:rFonts w:ascii="Arial" w:hAnsi="Arial" w:cs="Arial"/>
          <w:sz w:val="16"/>
          <w:szCs w:val="16"/>
        </w:rPr>
        <w:t xml:space="preserve">"О внесении изменений в решение Совета депутатов Валдайского </w:t>
      </w:r>
    </w:p>
    <w:p w:rsidR="00374F8C" w:rsidRPr="00374F8C" w:rsidRDefault="00374F8C" w:rsidP="00374F8C">
      <w:pPr>
        <w:ind w:right="142"/>
        <w:jc w:val="right"/>
        <w:rPr>
          <w:rFonts w:ascii="Arial" w:hAnsi="Arial" w:cs="Arial"/>
          <w:sz w:val="16"/>
          <w:szCs w:val="16"/>
        </w:rPr>
      </w:pPr>
      <w:r w:rsidRPr="00374F8C">
        <w:rPr>
          <w:rFonts w:ascii="Arial" w:hAnsi="Arial" w:cs="Arial"/>
          <w:sz w:val="16"/>
          <w:szCs w:val="16"/>
        </w:rPr>
        <w:t>город</w:t>
      </w:r>
      <w:r>
        <w:rPr>
          <w:rFonts w:ascii="Arial" w:hAnsi="Arial" w:cs="Arial"/>
          <w:sz w:val="16"/>
          <w:szCs w:val="16"/>
        </w:rPr>
        <w:t xml:space="preserve">ского поселения от 24.12.2019 </w:t>
      </w:r>
      <w:r w:rsidRPr="00374F8C">
        <w:rPr>
          <w:rFonts w:ascii="Arial" w:hAnsi="Arial" w:cs="Arial"/>
          <w:sz w:val="16"/>
          <w:szCs w:val="16"/>
        </w:rPr>
        <w:t>№ 241" от 22.09.2020 № 10</w:t>
      </w:r>
    </w:p>
    <w:p w:rsidR="00374F8C" w:rsidRDefault="00374F8C" w:rsidP="00374F8C">
      <w:pPr>
        <w:jc w:val="center"/>
        <w:rPr>
          <w:rFonts w:ascii="Arial" w:hAnsi="Arial" w:cs="Arial"/>
          <w:b/>
          <w:sz w:val="16"/>
          <w:szCs w:val="16"/>
        </w:rPr>
      </w:pPr>
      <w:r w:rsidRPr="00374F8C">
        <w:rPr>
          <w:rFonts w:ascii="Arial" w:hAnsi="Arial" w:cs="Arial"/>
          <w:b/>
          <w:sz w:val="16"/>
          <w:szCs w:val="16"/>
        </w:rPr>
        <w:t>Прогнозируемые поступления доходов в бюджет городского поселения на 2020 год и на плановый период 2021 и 2022 годов</w:t>
      </w:r>
    </w:p>
    <w:p w:rsidR="00374F8C" w:rsidRDefault="00374F8C" w:rsidP="007724E0">
      <w:pPr>
        <w:jc w:val="right"/>
        <w:rPr>
          <w:rFonts w:ascii="Arial" w:hAnsi="Arial" w:cs="Arial"/>
          <w:b/>
          <w:sz w:val="16"/>
          <w:szCs w:val="16"/>
        </w:rPr>
      </w:pPr>
      <w:r w:rsidRPr="00B1536D">
        <w:rPr>
          <w:rFonts w:ascii="Arial" w:hAnsi="Arial" w:cs="Arial"/>
          <w:sz w:val="16"/>
          <w:szCs w:val="16"/>
        </w:rPr>
        <w:t>(рублей)</w:t>
      </w:r>
    </w:p>
    <w:tbl>
      <w:tblPr>
        <w:tblW w:w="11495" w:type="dxa"/>
        <w:tblInd w:w="97" w:type="dxa"/>
        <w:tblLook w:val="04A0" w:firstRow="1" w:lastRow="0" w:firstColumn="1" w:lastColumn="0" w:noHBand="0" w:noVBand="1"/>
      </w:tblPr>
      <w:tblGrid>
        <w:gridCol w:w="5825"/>
        <w:gridCol w:w="417"/>
        <w:gridCol w:w="884"/>
        <w:gridCol w:w="483"/>
        <w:gridCol w:w="417"/>
        <w:gridCol w:w="1060"/>
        <w:gridCol w:w="1275"/>
        <w:gridCol w:w="1134"/>
      </w:tblGrid>
      <w:tr w:rsidR="007724E0" w:rsidRPr="007724E0" w:rsidTr="007724E0">
        <w:trPr>
          <w:trHeight w:val="20"/>
        </w:trPr>
        <w:tc>
          <w:tcPr>
            <w:tcW w:w="582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Наименование</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rsidR="007724E0" w:rsidRPr="007724E0" w:rsidRDefault="007724E0" w:rsidP="007724E0">
            <w:pPr>
              <w:jc w:val="both"/>
              <w:rPr>
                <w:rFonts w:ascii="Arial" w:hAnsi="Arial" w:cs="Arial"/>
                <w:b/>
                <w:bCs/>
                <w:sz w:val="12"/>
                <w:szCs w:val="12"/>
              </w:rPr>
            </w:pPr>
            <w:r w:rsidRPr="007724E0">
              <w:rPr>
                <w:rFonts w:ascii="Arial" w:hAnsi="Arial" w:cs="Arial"/>
                <w:b/>
                <w:bCs/>
                <w:sz w:val="12"/>
                <w:szCs w:val="12"/>
              </w:rPr>
              <w:t>Код бюджетной классиф</w:t>
            </w:r>
            <w:r w:rsidRPr="007724E0">
              <w:rPr>
                <w:rFonts w:ascii="Arial" w:hAnsi="Arial" w:cs="Arial"/>
                <w:b/>
                <w:bCs/>
                <w:sz w:val="12"/>
                <w:szCs w:val="12"/>
              </w:rPr>
              <w:t>и</w:t>
            </w:r>
            <w:r w:rsidRPr="007724E0">
              <w:rPr>
                <w:rFonts w:ascii="Arial" w:hAnsi="Arial" w:cs="Arial"/>
                <w:b/>
                <w:bCs/>
                <w:sz w:val="12"/>
                <w:szCs w:val="12"/>
              </w:rPr>
              <w:t xml:space="preserve">кации </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Сумма на 2020 год</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Сумма на 2021 год</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Сумма на 2022 год</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 xml:space="preserve"> НАЛОГОВЫЕ И НЕНАЛОГОВЫЕ ДОХОДЫ</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1000000000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51 478 643,51</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52 998 300,00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55 406 700,00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 xml:space="preserve"> НАЛОГИ НА ПРИБЫЛЬ, ДОХОДЫ</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1010000000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25 330 000,00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26 820 000,00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28 430 000,00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 xml:space="preserve"> Налог на доходы физических лиц с доходов</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1010201001</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110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25 102 700,00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26 585 000,00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28 182 000,00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 xml:space="preserve"> Налог на доходы физических лиц с доходов, полученных от осуществления деятельности физ</w:t>
            </w:r>
            <w:r w:rsidRPr="007724E0">
              <w:rPr>
                <w:rFonts w:ascii="Arial" w:hAnsi="Arial" w:cs="Arial"/>
                <w:color w:val="000000"/>
                <w:sz w:val="12"/>
                <w:szCs w:val="12"/>
              </w:rPr>
              <w:t>и</w:t>
            </w:r>
            <w:r w:rsidRPr="007724E0">
              <w:rPr>
                <w:rFonts w:ascii="Arial" w:hAnsi="Arial" w:cs="Arial"/>
                <w:color w:val="000000"/>
                <w:sz w:val="12"/>
                <w:szCs w:val="12"/>
              </w:rPr>
              <w:t>ческими лицами, зарегистрированными в качестве индивидуальных предпринимателей, нотари</w:t>
            </w:r>
            <w:r w:rsidRPr="007724E0">
              <w:rPr>
                <w:rFonts w:ascii="Arial" w:hAnsi="Arial" w:cs="Arial"/>
                <w:color w:val="000000"/>
                <w:sz w:val="12"/>
                <w:szCs w:val="12"/>
              </w:rPr>
              <w:t>у</w:t>
            </w:r>
            <w:r w:rsidRPr="007724E0">
              <w:rPr>
                <w:rFonts w:ascii="Arial" w:hAnsi="Arial" w:cs="Arial"/>
                <w:color w:val="000000"/>
                <w:sz w:val="12"/>
                <w:szCs w:val="12"/>
              </w:rPr>
              <w:t>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w:t>
            </w:r>
            <w:r w:rsidRPr="007724E0">
              <w:rPr>
                <w:rFonts w:ascii="Arial" w:hAnsi="Arial" w:cs="Arial"/>
                <w:color w:val="000000"/>
                <w:sz w:val="12"/>
                <w:szCs w:val="12"/>
              </w:rPr>
              <w:t>й</w:t>
            </w:r>
            <w:r w:rsidRPr="007724E0">
              <w:rPr>
                <w:rFonts w:ascii="Arial" w:hAnsi="Arial" w:cs="Arial"/>
                <w:color w:val="000000"/>
                <w:sz w:val="12"/>
                <w:szCs w:val="12"/>
              </w:rPr>
              <w:t>ской Фед</w:t>
            </w:r>
            <w:r w:rsidRPr="007724E0">
              <w:rPr>
                <w:rFonts w:ascii="Arial" w:hAnsi="Arial" w:cs="Arial"/>
                <w:color w:val="000000"/>
                <w:sz w:val="12"/>
                <w:szCs w:val="12"/>
              </w:rPr>
              <w:t>е</w:t>
            </w:r>
            <w:r w:rsidRPr="007724E0">
              <w:rPr>
                <w:rFonts w:ascii="Arial" w:hAnsi="Arial" w:cs="Arial"/>
                <w:color w:val="000000"/>
                <w:sz w:val="12"/>
                <w:szCs w:val="12"/>
              </w:rPr>
              <w:t>рации</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1010202001</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110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132 300,00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135 000,00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138 000,00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 xml:space="preserve"> Налог на доходы физических лиц с доходов, полученных физическими лицами, не являющимися налоговыми резидент</w:t>
            </w:r>
            <w:r w:rsidRPr="007724E0">
              <w:rPr>
                <w:rFonts w:ascii="Arial" w:hAnsi="Arial" w:cs="Arial"/>
                <w:color w:val="000000"/>
                <w:sz w:val="12"/>
                <w:szCs w:val="12"/>
              </w:rPr>
              <w:t>а</w:t>
            </w:r>
            <w:r w:rsidRPr="007724E0">
              <w:rPr>
                <w:rFonts w:ascii="Arial" w:hAnsi="Arial" w:cs="Arial"/>
                <w:color w:val="000000"/>
                <w:sz w:val="12"/>
                <w:szCs w:val="12"/>
              </w:rPr>
              <w:t>ми Российской Федерации</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1010203001</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110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95 000,00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110 000,00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 xml:space="preserve"> НАЛОГИ НА ТОВАРЫ (РАБОТЫ, УСЛУГИ), РЕАЛИЗУЕМЫЕ НА ТЕРРИТОРИИ РОССИЙСКОЙ ФЕДЕР</w:t>
            </w:r>
            <w:r w:rsidRPr="007724E0">
              <w:rPr>
                <w:rFonts w:ascii="Arial" w:hAnsi="Arial" w:cs="Arial"/>
                <w:b/>
                <w:bCs/>
                <w:color w:val="000000"/>
                <w:sz w:val="12"/>
                <w:szCs w:val="12"/>
              </w:rPr>
              <w:t>А</w:t>
            </w:r>
            <w:r w:rsidRPr="007724E0">
              <w:rPr>
                <w:rFonts w:ascii="Arial" w:hAnsi="Arial" w:cs="Arial"/>
                <w:b/>
                <w:bCs/>
                <w:color w:val="000000"/>
                <w:sz w:val="12"/>
                <w:szCs w:val="12"/>
              </w:rPr>
              <w:t>ЦИИ</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1030000000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3 021 900,00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3 096 300,00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3 260 200,00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w:t>
            </w:r>
            <w:r w:rsidRPr="007724E0">
              <w:rPr>
                <w:rFonts w:ascii="Arial" w:hAnsi="Arial" w:cs="Arial"/>
                <w:color w:val="000000"/>
                <w:sz w:val="12"/>
                <w:szCs w:val="12"/>
              </w:rPr>
              <w:t>и</w:t>
            </w:r>
            <w:r w:rsidRPr="007724E0">
              <w:rPr>
                <w:rFonts w:ascii="Arial" w:hAnsi="Arial" w:cs="Arial"/>
                <w:color w:val="000000"/>
                <w:sz w:val="12"/>
                <w:szCs w:val="12"/>
              </w:rPr>
              <w:t>рованных нормативов отчислений в местные бюджеты (по нормативам, установленным Фед</w:t>
            </w:r>
            <w:r w:rsidRPr="007724E0">
              <w:rPr>
                <w:rFonts w:ascii="Arial" w:hAnsi="Arial" w:cs="Arial"/>
                <w:color w:val="000000"/>
                <w:sz w:val="12"/>
                <w:szCs w:val="12"/>
              </w:rPr>
              <w:t>е</w:t>
            </w:r>
            <w:r w:rsidRPr="007724E0">
              <w:rPr>
                <w:rFonts w:ascii="Arial" w:hAnsi="Arial" w:cs="Arial"/>
                <w:color w:val="000000"/>
                <w:sz w:val="12"/>
                <w:szCs w:val="12"/>
              </w:rPr>
              <w:t>ральным законом о федеральном бюджете в целях формирования дорожных фондов субъектов Российской Федер</w:t>
            </w:r>
            <w:r w:rsidRPr="007724E0">
              <w:rPr>
                <w:rFonts w:ascii="Arial" w:hAnsi="Arial" w:cs="Arial"/>
                <w:color w:val="000000"/>
                <w:sz w:val="12"/>
                <w:szCs w:val="12"/>
              </w:rPr>
              <w:t>а</w:t>
            </w:r>
            <w:r w:rsidRPr="007724E0">
              <w:rPr>
                <w:rFonts w:ascii="Arial" w:hAnsi="Arial" w:cs="Arial"/>
                <w:color w:val="000000"/>
                <w:sz w:val="12"/>
                <w:szCs w:val="12"/>
              </w:rPr>
              <w:t>ции)</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1030223101</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110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1 061 900,00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1 096 300,00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1 160 200,00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 xml:space="preserve"> Доходы от уплаты акцизов на моторные масла для дизельных и (или) карбюраторных (инжекто</w:t>
            </w:r>
            <w:r w:rsidRPr="007724E0">
              <w:rPr>
                <w:rFonts w:ascii="Arial" w:hAnsi="Arial" w:cs="Arial"/>
                <w:color w:val="000000"/>
                <w:sz w:val="12"/>
                <w:szCs w:val="12"/>
              </w:rPr>
              <w:t>р</w:t>
            </w:r>
            <w:r w:rsidRPr="007724E0">
              <w:rPr>
                <w:rFonts w:ascii="Arial" w:hAnsi="Arial" w:cs="Arial"/>
                <w:color w:val="000000"/>
                <w:sz w:val="12"/>
                <w:szCs w:val="12"/>
              </w:rPr>
              <w:t>ных) двигателей, подлежащие распределению между бюджетами субъектов Российской Федер</w:t>
            </w:r>
            <w:r w:rsidRPr="007724E0">
              <w:rPr>
                <w:rFonts w:ascii="Arial" w:hAnsi="Arial" w:cs="Arial"/>
                <w:color w:val="000000"/>
                <w:sz w:val="12"/>
                <w:szCs w:val="12"/>
              </w:rPr>
              <w:t>а</w:t>
            </w:r>
            <w:r w:rsidRPr="007724E0">
              <w:rPr>
                <w:rFonts w:ascii="Arial" w:hAnsi="Arial" w:cs="Arial"/>
                <w:color w:val="000000"/>
                <w:sz w:val="12"/>
                <w:szCs w:val="12"/>
              </w:rPr>
              <w:t xml:space="preserve">ции </w:t>
            </w:r>
            <w:r w:rsidRPr="007724E0">
              <w:rPr>
                <w:rFonts w:ascii="Arial" w:hAnsi="Arial" w:cs="Arial"/>
                <w:color w:val="000000"/>
                <w:sz w:val="12"/>
                <w:szCs w:val="12"/>
              </w:rPr>
              <w:lastRenderedPageBreak/>
              <w:t>и местными бюджетами с учетом установленных дифференцированных нормативов отчисл</w:t>
            </w:r>
            <w:r w:rsidRPr="007724E0">
              <w:rPr>
                <w:rFonts w:ascii="Arial" w:hAnsi="Arial" w:cs="Arial"/>
                <w:color w:val="000000"/>
                <w:sz w:val="12"/>
                <w:szCs w:val="12"/>
              </w:rPr>
              <w:t>е</w:t>
            </w:r>
            <w:r w:rsidRPr="007724E0">
              <w:rPr>
                <w:rFonts w:ascii="Arial" w:hAnsi="Arial" w:cs="Arial"/>
                <w:color w:val="000000"/>
                <w:sz w:val="12"/>
                <w:szCs w:val="12"/>
              </w:rPr>
              <w:t>ний в местные бюджеты (по нормативам, установленным Федеральным законом о федеральном бюджете в целях формирования дорожных фо</w:t>
            </w:r>
            <w:r w:rsidRPr="007724E0">
              <w:rPr>
                <w:rFonts w:ascii="Arial" w:hAnsi="Arial" w:cs="Arial"/>
                <w:color w:val="000000"/>
                <w:sz w:val="12"/>
                <w:szCs w:val="12"/>
              </w:rPr>
              <w:t>н</w:t>
            </w:r>
            <w:r w:rsidRPr="007724E0">
              <w:rPr>
                <w:rFonts w:ascii="Arial" w:hAnsi="Arial" w:cs="Arial"/>
                <w:color w:val="000000"/>
                <w:sz w:val="12"/>
                <w:szCs w:val="12"/>
              </w:rPr>
              <w:t>дов субъектов Российской Федерации)</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lastRenderedPageBreak/>
              <w:t>100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1030224101</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110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11 000,00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20 000,00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28 000,00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lastRenderedPageBreak/>
              <w:t xml:space="preserve"> Доходы от уплаты акцизов на автомобильный бензин, подлежащие распределению между бюдж</w:t>
            </w:r>
            <w:r w:rsidRPr="007724E0">
              <w:rPr>
                <w:rFonts w:ascii="Arial" w:hAnsi="Arial" w:cs="Arial"/>
                <w:color w:val="000000"/>
                <w:sz w:val="12"/>
                <w:szCs w:val="12"/>
              </w:rPr>
              <w:t>е</w:t>
            </w:r>
            <w:r w:rsidRPr="007724E0">
              <w:rPr>
                <w:rFonts w:ascii="Arial" w:hAnsi="Arial" w:cs="Arial"/>
                <w:color w:val="000000"/>
                <w:sz w:val="12"/>
                <w:szCs w:val="12"/>
              </w:rPr>
              <w:t>тами субъектов Российской Федерации и местными бюджетами с учетом установленных дифф</w:t>
            </w:r>
            <w:r w:rsidRPr="007724E0">
              <w:rPr>
                <w:rFonts w:ascii="Arial" w:hAnsi="Arial" w:cs="Arial"/>
                <w:color w:val="000000"/>
                <w:sz w:val="12"/>
                <w:szCs w:val="12"/>
              </w:rPr>
              <w:t>е</w:t>
            </w:r>
            <w:r w:rsidRPr="007724E0">
              <w:rPr>
                <w:rFonts w:ascii="Arial" w:hAnsi="Arial" w:cs="Arial"/>
                <w:color w:val="000000"/>
                <w:sz w:val="12"/>
                <w:szCs w:val="12"/>
              </w:rPr>
              <w:t>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w:t>
            </w:r>
            <w:r w:rsidRPr="007724E0">
              <w:rPr>
                <w:rFonts w:ascii="Arial" w:hAnsi="Arial" w:cs="Arial"/>
                <w:color w:val="000000"/>
                <w:sz w:val="12"/>
                <w:szCs w:val="12"/>
              </w:rPr>
              <w:t>к</w:t>
            </w:r>
            <w:r w:rsidRPr="007724E0">
              <w:rPr>
                <w:rFonts w:ascii="Arial" w:hAnsi="Arial" w:cs="Arial"/>
                <w:color w:val="000000"/>
                <w:sz w:val="12"/>
                <w:szCs w:val="12"/>
              </w:rPr>
              <w:t>тов Российской Федер</w:t>
            </w:r>
            <w:r w:rsidRPr="007724E0">
              <w:rPr>
                <w:rFonts w:ascii="Arial" w:hAnsi="Arial" w:cs="Arial"/>
                <w:color w:val="000000"/>
                <w:sz w:val="12"/>
                <w:szCs w:val="12"/>
              </w:rPr>
              <w:t>а</w:t>
            </w:r>
            <w:r w:rsidRPr="007724E0">
              <w:rPr>
                <w:rFonts w:ascii="Arial" w:hAnsi="Arial" w:cs="Arial"/>
                <w:color w:val="000000"/>
                <w:sz w:val="12"/>
                <w:szCs w:val="12"/>
              </w:rPr>
              <w:t>ции)</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1030225101</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110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1 944 600,00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1 972 200,00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2 061 000,00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 xml:space="preserve"> Доходы от уплаты акцизов на прямогонный бензин, подлежащие распределению между бюджет</w:t>
            </w:r>
            <w:r w:rsidRPr="007724E0">
              <w:rPr>
                <w:rFonts w:ascii="Arial" w:hAnsi="Arial" w:cs="Arial"/>
                <w:color w:val="000000"/>
                <w:sz w:val="12"/>
                <w:szCs w:val="12"/>
              </w:rPr>
              <w:t>а</w:t>
            </w:r>
            <w:r w:rsidRPr="007724E0">
              <w:rPr>
                <w:rFonts w:ascii="Arial" w:hAnsi="Arial" w:cs="Arial"/>
                <w:color w:val="000000"/>
                <w:sz w:val="12"/>
                <w:szCs w:val="12"/>
              </w:rPr>
              <w:t>ми субъектов Российской Федерации и местными бюджетами с учетом установленных диффере</w:t>
            </w:r>
            <w:r w:rsidRPr="007724E0">
              <w:rPr>
                <w:rFonts w:ascii="Arial" w:hAnsi="Arial" w:cs="Arial"/>
                <w:color w:val="000000"/>
                <w:sz w:val="12"/>
                <w:szCs w:val="12"/>
              </w:rPr>
              <w:t>н</w:t>
            </w:r>
            <w:r w:rsidRPr="007724E0">
              <w:rPr>
                <w:rFonts w:ascii="Arial" w:hAnsi="Arial" w:cs="Arial"/>
                <w:color w:val="000000"/>
                <w:sz w:val="12"/>
                <w:szCs w:val="12"/>
              </w:rPr>
              <w:t>цированных нормативов отчислений в местные бюджеты (по нормативам, установленным Фед</w:t>
            </w:r>
            <w:r w:rsidRPr="007724E0">
              <w:rPr>
                <w:rFonts w:ascii="Arial" w:hAnsi="Arial" w:cs="Arial"/>
                <w:color w:val="000000"/>
                <w:sz w:val="12"/>
                <w:szCs w:val="12"/>
              </w:rPr>
              <w:t>е</w:t>
            </w:r>
            <w:r w:rsidRPr="007724E0">
              <w:rPr>
                <w:rFonts w:ascii="Arial" w:hAnsi="Arial" w:cs="Arial"/>
                <w:color w:val="000000"/>
                <w:sz w:val="12"/>
                <w:szCs w:val="12"/>
              </w:rPr>
              <w:t>ральным законом о федеральном бюджете в целях формирования дорожных фондов субъектов Российской Федер</w:t>
            </w:r>
            <w:r w:rsidRPr="007724E0">
              <w:rPr>
                <w:rFonts w:ascii="Arial" w:hAnsi="Arial" w:cs="Arial"/>
                <w:color w:val="000000"/>
                <w:sz w:val="12"/>
                <w:szCs w:val="12"/>
              </w:rPr>
              <w:t>а</w:t>
            </w:r>
            <w:r w:rsidRPr="007724E0">
              <w:rPr>
                <w:rFonts w:ascii="Arial" w:hAnsi="Arial" w:cs="Arial"/>
                <w:color w:val="000000"/>
                <w:sz w:val="12"/>
                <w:szCs w:val="12"/>
              </w:rPr>
              <w:t>ции)</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1030226101</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110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4 400,00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7 800,00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11 000,00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 xml:space="preserve"> НАЛОГИ НА СОВОКУПНЫЙ ДОХОД</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1050000000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7 500,00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8 000,00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8 500,00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 xml:space="preserve"> Единый сельскохозяйственный налог</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1050301001</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110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7 500,00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8 000,00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8 500,00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 xml:space="preserve"> НАЛОГИ НА ИМУЩЕСТВО</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1060000000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18 048 000,00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18 274 000,00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18 908 000,00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 xml:space="preserve"> Налог на имущество физических лиц</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1060100000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2 700 000,00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2 800 000,00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2 900 000,00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 xml:space="preserve"> Налог на имущество физических лиц, взимаемый по ставкам, применяемым к объектам налогоо</w:t>
            </w:r>
            <w:r w:rsidRPr="007724E0">
              <w:rPr>
                <w:rFonts w:ascii="Arial" w:hAnsi="Arial" w:cs="Arial"/>
                <w:color w:val="000000"/>
                <w:sz w:val="12"/>
                <w:szCs w:val="12"/>
              </w:rPr>
              <w:t>б</w:t>
            </w:r>
            <w:r w:rsidRPr="007724E0">
              <w:rPr>
                <w:rFonts w:ascii="Arial" w:hAnsi="Arial" w:cs="Arial"/>
                <w:color w:val="000000"/>
                <w:sz w:val="12"/>
                <w:szCs w:val="12"/>
              </w:rPr>
              <w:t>ложения, расположе</w:t>
            </w:r>
            <w:r w:rsidRPr="007724E0">
              <w:rPr>
                <w:rFonts w:ascii="Arial" w:hAnsi="Arial" w:cs="Arial"/>
                <w:color w:val="000000"/>
                <w:sz w:val="12"/>
                <w:szCs w:val="12"/>
              </w:rPr>
              <w:t>н</w:t>
            </w:r>
            <w:r w:rsidRPr="007724E0">
              <w:rPr>
                <w:rFonts w:ascii="Arial" w:hAnsi="Arial" w:cs="Arial"/>
                <w:color w:val="000000"/>
                <w:sz w:val="12"/>
                <w:szCs w:val="12"/>
              </w:rPr>
              <w:t>ным в границах городских поселений</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1060103013</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110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2 700 000,00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2 800 000,00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2 900 000,00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 xml:space="preserve"> Земельный налог</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1060600000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15 348 000,00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15 474 000,00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16 008 000,00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 xml:space="preserve"> Земельный налог с организаций, обладающих земельным участком, расположенным в границах горо</w:t>
            </w:r>
            <w:r w:rsidRPr="007724E0">
              <w:rPr>
                <w:rFonts w:ascii="Arial" w:hAnsi="Arial" w:cs="Arial"/>
                <w:color w:val="000000"/>
                <w:sz w:val="12"/>
                <w:szCs w:val="12"/>
              </w:rPr>
              <w:t>д</w:t>
            </w:r>
            <w:r w:rsidRPr="007724E0">
              <w:rPr>
                <w:rFonts w:ascii="Arial" w:hAnsi="Arial" w:cs="Arial"/>
                <w:color w:val="000000"/>
                <w:sz w:val="12"/>
                <w:szCs w:val="12"/>
              </w:rPr>
              <w:t>ских поселений</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1060603313</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110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10 348 000,00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10 400 000,00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10 928 000,00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 xml:space="preserve"> Земельный налог с физических лиц</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1060604000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5 000 000,00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5 074 000,00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5 080 000,00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 xml:space="preserve"> Земельный налог с физических лиц, обладающих земельным участком, расположенным в гран</w:t>
            </w:r>
            <w:r w:rsidRPr="007724E0">
              <w:rPr>
                <w:rFonts w:ascii="Arial" w:hAnsi="Arial" w:cs="Arial"/>
                <w:color w:val="000000"/>
                <w:sz w:val="12"/>
                <w:szCs w:val="12"/>
              </w:rPr>
              <w:t>и</w:t>
            </w:r>
            <w:r w:rsidRPr="007724E0">
              <w:rPr>
                <w:rFonts w:ascii="Arial" w:hAnsi="Arial" w:cs="Arial"/>
                <w:color w:val="000000"/>
                <w:sz w:val="12"/>
                <w:szCs w:val="12"/>
              </w:rPr>
              <w:t>цах горо</w:t>
            </w:r>
            <w:r w:rsidRPr="007724E0">
              <w:rPr>
                <w:rFonts w:ascii="Arial" w:hAnsi="Arial" w:cs="Arial"/>
                <w:color w:val="000000"/>
                <w:sz w:val="12"/>
                <w:szCs w:val="12"/>
              </w:rPr>
              <w:t>д</w:t>
            </w:r>
            <w:r w:rsidRPr="007724E0">
              <w:rPr>
                <w:rFonts w:ascii="Arial" w:hAnsi="Arial" w:cs="Arial"/>
                <w:color w:val="000000"/>
                <w:sz w:val="12"/>
                <w:szCs w:val="12"/>
              </w:rPr>
              <w:t>ских поселений</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1060604313</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110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5 000 000,00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5 074 000,00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5 080 000,00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 xml:space="preserve"> ДОХОДЫ ОТ ИСПОЛЬЗОВАНИЯ ИМУЩЕСТВА, НАХОДЯЩЕГОСЯ В ГОСУДАРСТВЕННОЙ И МУНИЦ</w:t>
            </w:r>
            <w:r w:rsidRPr="007724E0">
              <w:rPr>
                <w:rFonts w:ascii="Arial" w:hAnsi="Arial" w:cs="Arial"/>
                <w:b/>
                <w:bCs/>
                <w:color w:val="000000"/>
                <w:sz w:val="12"/>
                <w:szCs w:val="12"/>
              </w:rPr>
              <w:t>И</w:t>
            </w:r>
            <w:r w:rsidRPr="007724E0">
              <w:rPr>
                <w:rFonts w:ascii="Arial" w:hAnsi="Arial" w:cs="Arial"/>
                <w:b/>
                <w:bCs/>
                <w:color w:val="000000"/>
                <w:sz w:val="12"/>
                <w:szCs w:val="12"/>
              </w:rPr>
              <w:t>ПАЛЬНОЙ СОБСТВЕННОСТИ</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1110000000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3 900 000,00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3 700 000,00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3 700 000,00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w:t>
            </w:r>
            <w:r w:rsidRPr="007724E0">
              <w:rPr>
                <w:rFonts w:ascii="Arial" w:hAnsi="Arial" w:cs="Arial"/>
                <w:color w:val="000000"/>
                <w:sz w:val="12"/>
                <w:szCs w:val="12"/>
              </w:rPr>
              <w:t>о</w:t>
            </w:r>
            <w:r w:rsidRPr="007724E0">
              <w:rPr>
                <w:rFonts w:ascii="Arial" w:hAnsi="Arial" w:cs="Arial"/>
                <w:color w:val="000000"/>
                <w:sz w:val="12"/>
                <w:szCs w:val="12"/>
              </w:rPr>
              <w:t>номных учреждений, а также имущества государственных и муниципальных унитарных предпр</w:t>
            </w:r>
            <w:r w:rsidRPr="007724E0">
              <w:rPr>
                <w:rFonts w:ascii="Arial" w:hAnsi="Arial" w:cs="Arial"/>
                <w:color w:val="000000"/>
                <w:sz w:val="12"/>
                <w:szCs w:val="12"/>
              </w:rPr>
              <w:t>и</w:t>
            </w:r>
            <w:r w:rsidRPr="007724E0">
              <w:rPr>
                <w:rFonts w:ascii="Arial" w:hAnsi="Arial" w:cs="Arial"/>
                <w:color w:val="000000"/>
                <w:sz w:val="12"/>
                <w:szCs w:val="12"/>
              </w:rPr>
              <w:t>ятий, в том числе казе</w:t>
            </w:r>
            <w:r w:rsidRPr="007724E0">
              <w:rPr>
                <w:rFonts w:ascii="Arial" w:hAnsi="Arial" w:cs="Arial"/>
                <w:color w:val="000000"/>
                <w:sz w:val="12"/>
                <w:szCs w:val="12"/>
              </w:rPr>
              <w:t>н</w:t>
            </w:r>
            <w:r w:rsidRPr="007724E0">
              <w:rPr>
                <w:rFonts w:ascii="Arial" w:hAnsi="Arial" w:cs="Arial"/>
                <w:color w:val="000000"/>
                <w:sz w:val="12"/>
                <w:szCs w:val="12"/>
              </w:rPr>
              <w:t>ных)</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1110500000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2 900 000,00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2 700 000,00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2 700 000,00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 xml:space="preserve"> Доходы, получаемые в виде арендной платы за земельные участки, государственная собстве</w:t>
            </w:r>
            <w:r w:rsidRPr="007724E0">
              <w:rPr>
                <w:rFonts w:ascii="Arial" w:hAnsi="Arial" w:cs="Arial"/>
                <w:color w:val="000000"/>
                <w:sz w:val="12"/>
                <w:szCs w:val="12"/>
              </w:rPr>
              <w:t>н</w:t>
            </w:r>
            <w:r w:rsidRPr="007724E0">
              <w:rPr>
                <w:rFonts w:ascii="Arial" w:hAnsi="Arial" w:cs="Arial"/>
                <w:color w:val="000000"/>
                <w:sz w:val="12"/>
                <w:szCs w:val="12"/>
              </w:rPr>
              <w:t>ность на которые не разграничена, а также средства от продажи права на заключение договоров аренды указа</w:t>
            </w:r>
            <w:r w:rsidRPr="007724E0">
              <w:rPr>
                <w:rFonts w:ascii="Arial" w:hAnsi="Arial" w:cs="Arial"/>
                <w:color w:val="000000"/>
                <w:sz w:val="12"/>
                <w:szCs w:val="12"/>
              </w:rPr>
              <w:t>н</w:t>
            </w:r>
            <w:r w:rsidRPr="007724E0">
              <w:rPr>
                <w:rFonts w:ascii="Arial" w:hAnsi="Arial" w:cs="Arial"/>
                <w:color w:val="000000"/>
                <w:sz w:val="12"/>
                <w:szCs w:val="12"/>
              </w:rPr>
              <w:t>ных земельных участков</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1110501000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2 900 000,00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2 700 000,00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2 700 000,00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 xml:space="preserve"> Доходы, получаемые в виде арендной платы за земельные участки, государственная собстве</w:t>
            </w:r>
            <w:r w:rsidRPr="007724E0">
              <w:rPr>
                <w:rFonts w:ascii="Arial" w:hAnsi="Arial" w:cs="Arial"/>
                <w:color w:val="000000"/>
                <w:sz w:val="12"/>
                <w:szCs w:val="12"/>
              </w:rPr>
              <w:t>н</w:t>
            </w:r>
            <w:r w:rsidRPr="007724E0">
              <w:rPr>
                <w:rFonts w:ascii="Arial" w:hAnsi="Arial" w:cs="Arial"/>
                <w:color w:val="000000"/>
                <w:sz w:val="12"/>
                <w:szCs w:val="12"/>
              </w:rPr>
              <w:t>ность на которые не разграничена и которые расположены в границах городских поселений, а также средства от продажи права на заключение д</w:t>
            </w:r>
            <w:r w:rsidRPr="007724E0">
              <w:rPr>
                <w:rFonts w:ascii="Arial" w:hAnsi="Arial" w:cs="Arial"/>
                <w:color w:val="000000"/>
                <w:sz w:val="12"/>
                <w:szCs w:val="12"/>
              </w:rPr>
              <w:t>о</w:t>
            </w:r>
            <w:r w:rsidRPr="007724E0">
              <w:rPr>
                <w:rFonts w:ascii="Arial" w:hAnsi="Arial" w:cs="Arial"/>
                <w:color w:val="000000"/>
                <w:sz w:val="12"/>
                <w:szCs w:val="12"/>
              </w:rPr>
              <w:t>говоров аренды указанных земельных участков</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900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1110501313</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120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2 900 000,00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2 700 000,00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2 700 000,00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 xml:space="preserve"> Прочие доходы от использования имущества и прав, находящихся в государственной и муниц</w:t>
            </w:r>
            <w:r w:rsidRPr="007724E0">
              <w:rPr>
                <w:rFonts w:ascii="Arial" w:hAnsi="Arial" w:cs="Arial"/>
                <w:color w:val="000000"/>
                <w:sz w:val="12"/>
                <w:szCs w:val="12"/>
              </w:rPr>
              <w:t>и</w:t>
            </w:r>
            <w:r w:rsidRPr="007724E0">
              <w:rPr>
                <w:rFonts w:ascii="Arial" w:hAnsi="Arial" w:cs="Arial"/>
                <w:color w:val="000000"/>
                <w:sz w:val="12"/>
                <w:szCs w:val="12"/>
              </w:rPr>
              <w:t>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w:t>
            </w:r>
            <w:r w:rsidRPr="007724E0">
              <w:rPr>
                <w:rFonts w:ascii="Arial" w:hAnsi="Arial" w:cs="Arial"/>
                <w:color w:val="000000"/>
                <w:sz w:val="12"/>
                <w:szCs w:val="12"/>
              </w:rPr>
              <w:t>н</w:t>
            </w:r>
            <w:r w:rsidRPr="007724E0">
              <w:rPr>
                <w:rFonts w:ascii="Arial" w:hAnsi="Arial" w:cs="Arial"/>
                <w:color w:val="000000"/>
                <w:sz w:val="12"/>
                <w:szCs w:val="12"/>
              </w:rPr>
              <w:t>ных)</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1110900000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1 000 000,00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1 000 000,00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1 000 000,00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 xml:space="preserve"> Прочие поступления от использования имущества, находящегося в государственной и муниц</w:t>
            </w:r>
            <w:r w:rsidRPr="007724E0">
              <w:rPr>
                <w:rFonts w:ascii="Arial" w:hAnsi="Arial" w:cs="Arial"/>
                <w:color w:val="000000"/>
                <w:sz w:val="12"/>
                <w:szCs w:val="12"/>
              </w:rPr>
              <w:t>и</w:t>
            </w:r>
            <w:r w:rsidRPr="007724E0">
              <w:rPr>
                <w:rFonts w:ascii="Arial" w:hAnsi="Arial" w:cs="Arial"/>
                <w:color w:val="000000"/>
                <w:sz w:val="12"/>
                <w:szCs w:val="12"/>
              </w:rPr>
              <w:t>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w:t>
            </w:r>
            <w:r w:rsidRPr="007724E0">
              <w:rPr>
                <w:rFonts w:ascii="Arial" w:hAnsi="Arial" w:cs="Arial"/>
                <w:color w:val="000000"/>
                <w:sz w:val="12"/>
                <w:szCs w:val="12"/>
              </w:rPr>
              <w:t>н</w:t>
            </w:r>
            <w:r w:rsidRPr="007724E0">
              <w:rPr>
                <w:rFonts w:ascii="Arial" w:hAnsi="Arial" w:cs="Arial"/>
                <w:color w:val="000000"/>
                <w:sz w:val="12"/>
                <w:szCs w:val="12"/>
              </w:rPr>
              <w:t>ных)</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1110904000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1 000 000,00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1 000 000,00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1 000 000,00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w:t>
            </w:r>
            <w:r w:rsidRPr="007724E0">
              <w:rPr>
                <w:rFonts w:ascii="Arial" w:hAnsi="Arial" w:cs="Arial"/>
                <w:color w:val="000000"/>
                <w:sz w:val="12"/>
                <w:szCs w:val="12"/>
              </w:rPr>
              <w:t>д</w:t>
            </w:r>
            <w:r w:rsidRPr="007724E0">
              <w:rPr>
                <w:rFonts w:ascii="Arial" w:hAnsi="Arial" w:cs="Arial"/>
                <w:color w:val="000000"/>
                <w:sz w:val="12"/>
                <w:szCs w:val="12"/>
              </w:rPr>
              <w:t>приятий, в том числе казенных)</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900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1110904513</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120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1 000 000,00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1 000 000,00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1 000 000,00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 xml:space="preserve"> ДОХОДЫ ОТ ПРОДАЖИ МАТЕРИАЛЬНЫХ И НЕМАТЕРИАЛЬНЫХ АКТИВОВ</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1140000000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1 000 000,00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1 100 000,00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1 100 000,00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 xml:space="preserve"> Доходы от продажи земельных участков, находящихся в государственной и муниципальной со</w:t>
            </w:r>
            <w:r w:rsidRPr="007724E0">
              <w:rPr>
                <w:rFonts w:ascii="Arial" w:hAnsi="Arial" w:cs="Arial"/>
                <w:color w:val="000000"/>
                <w:sz w:val="12"/>
                <w:szCs w:val="12"/>
              </w:rPr>
              <w:t>б</w:t>
            </w:r>
            <w:r w:rsidRPr="007724E0">
              <w:rPr>
                <w:rFonts w:ascii="Arial" w:hAnsi="Arial" w:cs="Arial"/>
                <w:color w:val="000000"/>
                <w:sz w:val="12"/>
                <w:szCs w:val="12"/>
              </w:rPr>
              <w:t>ственности</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1140600000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1 000 000,00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1 100 000,00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1 100 000,00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 xml:space="preserve"> Доходы от продажи земельных участков, государственная собственность на которые не разгран</w:t>
            </w:r>
            <w:r w:rsidRPr="007724E0">
              <w:rPr>
                <w:rFonts w:ascii="Arial" w:hAnsi="Arial" w:cs="Arial"/>
                <w:color w:val="000000"/>
                <w:sz w:val="12"/>
                <w:szCs w:val="12"/>
              </w:rPr>
              <w:t>и</w:t>
            </w:r>
            <w:r w:rsidRPr="007724E0">
              <w:rPr>
                <w:rFonts w:ascii="Arial" w:hAnsi="Arial" w:cs="Arial"/>
                <w:color w:val="000000"/>
                <w:sz w:val="12"/>
                <w:szCs w:val="12"/>
              </w:rPr>
              <w:t>чена</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1140601000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1 000 000,00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1 100 000,00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1 100 000,00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 xml:space="preserve"> Доходы от продажи земельных участков, государственная собственность на которые не разгран</w:t>
            </w:r>
            <w:r w:rsidRPr="007724E0">
              <w:rPr>
                <w:rFonts w:ascii="Arial" w:hAnsi="Arial" w:cs="Arial"/>
                <w:color w:val="000000"/>
                <w:sz w:val="12"/>
                <w:szCs w:val="12"/>
              </w:rPr>
              <w:t>и</w:t>
            </w:r>
            <w:r w:rsidRPr="007724E0">
              <w:rPr>
                <w:rFonts w:ascii="Arial" w:hAnsi="Arial" w:cs="Arial"/>
                <w:color w:val="000000"/>
                <w:sz w:val="12"/>
                <w:szCs w:val="12"/>
              </w:rPr>
              <w:t>чена и которые расп</w:t>
            </w:r>
            <w:r w:rsidRPr="007724E0">
              <w:rPr>
                <w:rFonts w:ascii="Arial" w:hAnsi="Arial" w:cs="Arial"/>
                <w:color w:val="000000"/>
                <w:sz w:val="12"/>
                <w:szCs w:val="12"/>
              </w:rPr>
              <w:t>о</w:t>
            </w:r>
            <w:r w:rsidRPr="007724E0">
              <w:rPr>
                <w:rFonts w:ascii="Arial" w:hAnsi="Arial" w:cs="Arial"/>
                <w:color w:val="000000"/>
                <w:sz w:val="12"/>
                <w:szCs w:val="12"/>
              </w:rPr>
              <w:t>ложены в границах сельских поселений</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900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1140601313</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430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1 000 000,00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1 100 000,00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1 100 000,00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 xml:space="preserve"> ШТРАФЫ, САНКЦИИ, ВОЗМЕЩЕНИЕ УЩЕРБА</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1160000000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171 243,51</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 xml:space="preserve"> Платежи в целях возмещения причиненного ущерба (убытков)</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1161000000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171 243,51</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 xml:space="preserve"> 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w:t>
            </w:r>
            <w:r w:rsidRPr="007724E0">
              <w:rPr>
                <w:rFonts w:ascii="Arial" w:hAnsi="Arial" w:cs="Arial"/>
                <w:color w:val="000000"/>
                <w:sz w:val="12"/>
                <w:szCs w:val="12"/>
              </w:rPr>
              <w:t>к</w:t>
            </w:r>
            <w:r w:rsidRPr="007724E0">
              <w:rPr>
                <w:rFonts w:ascii="Arial" w:hAnsi="Arial" w:cs="Arial"/>
                <w:color w:val="000000"/>
                <w:sz w:val="12"/>
                <w:szCs w:val="12"/>
              </w:rPr>
              <w:t>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w:t>
            </w:r>
            <w:r w:rsidRPr="007724E0">
              <w:rPr>
                <w:rFonts w:ascii="Arial" w:hAnsi="Arial" w:cs="Arial"/>
                <w:color w:val="000000"/>
                <w:sz w:val="12"/>
                <w:szCs w:val="12"/>
              </w:rPr>
              <w:t>ь</w:t>
            </w:r>
            <w:r w:rsidRPr="007724E0">
              <w:rPr>
                <w:rFonts w:ascii="Arial" w:hAnsi="Arial" w:cs="Arial"/>
                <w:color w:val="000000"/>
                <w:sz w:val="12"/>
                <w:szCs w:val="12"/>
              </w:rPr>
              <w:t>ства Российской Федерации о контрактной системе в сфере закупок товаров, работ, услуг для обеспечения государственных и муниц</w:t>
            </w:r>
            <w:r w:rsidRPr="007724E0">
              <w:rPr>
                <w:rFonts w:ascii="Arial" w:hAnsi="Arial" w:cs="Arial"/>
                <w:color w:val="000000"/>
                <w:sz w:val="12"/>
                <w:szCs w:val="12"/>
              </w:rPr>
              <w:t>и</w:t>
            </w:r>
            <w:r w:rsidRPr="007724E0">
              <w:rPr>
                <w:rFonts w:ascii="Arial" w:hAnsi="Arial" w:cs="Arial"/>
                <w:color w:val="000000"/>
                <w:sz w:val="12"/>
                <w:szCs w:val="12"/>
              </w:rPr>
              <w:t>пальных нужд</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900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1161006213</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140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140 000,00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w:t>
            </w:r>
            <w:r w:rsidRPr="007724E0">
              <w:rPr>
                <w:rFonts w:ascii="Arial" w:hAnsi="Arial" w:cs="Arial"/>
                <w:color w:val="000000"/>
                <w:sz w:val="12"/>
                <w:szCs w:val="12"/>
              </w:rPr>
              <w:t>о</w:t>
            </w:r>
            <w:r w:rsidRPr="007724E0">
              <w:rPr>
                <w:rFonts w:ascii="Arial" w:hAnsi="Arial" w:cs="Arial"/>
                <w:color w:val="000000"/>
                <w:sz w:val="12"/>
                <w:szCs w:val="12"/>
              </w:rPr>
              <w:t>вания о раздельном учете задолженн</w:t>
            </w:r>
            <w:r w:rsidRPr="007724E0">
              <w:rPr>
                <w:rFonts w:ascii="Arial" w:hAnsi="Arial" w:cs="Arial"/>
                <w:color w:val="000000"/>
                <w:sz w:val="12"/>
                <w:szCs w:val="12"/>
              </w:rPr>
              <w:t>о</w:t>
            </w:r>
            <w:r w:rsidRPr="007724E0">
              <w:rPr>
                <w:rFonts w:ascii="Arial" w:hAnsi="Arial" w:cs="Arial"/>
                <w:color w:val="000000"/>
                <w:sz w:val="12"/>
                <w:szCs w:val="12"/>
              </w:rPr>
              <w:t>сти)</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1161012301</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0131</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140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11 500,00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w:t>
            </w:r>
            <w:r w:rsidRPr="007724E0">
              <w:rPr>
                <w:rFonts w:ascii="Arial" w:hAnsi="Arial" w:cs="Arial"/>
                <w:color w:val="000000"/>
                <w:sz w:val="12"/>
                <w:szCs w:val="12"/>
              </w:rPr>
              <w:t>о</w:t>
            </w:r>
            <w:r w:rsidRPr="007724E0">
              <w:rPr>
                <w:rFonts w:ascii="Arial" w:hAnsi="Arial" w:cs="Arial"/>
                <w:color w:val="000000"/>
                <w:sz w:val="12"/>
                <w:szCs w:val="12"/>
              </w:rPr>
              <w:t>вания о раздельном учете задолженн</w:t>
            </w:r>
            <w:r w:rsidRPr="007724E0">
              <w:rPr>
                <w:rFonts w:ascii="Arial" w:hAnsi="Arial" w:cs="Arial"/>
                <w:color w:val="000000"/>
                <w:sz w:val="12"/>
                <w:szCs w:val="12"/>
              </w:rPr>
              <w:t>о</w:t>
            </w:r>
            <w:r w:rsidRPr="007724E0">
              <w:rPr>
                <w:rFonts w:ascii="Arial" w:hAnsi="Arial" w:cs="Arial"/>
                <w:color w:val="000000"/>
                <w:sz w:val="12"/>
                <w:szCs w:val="12"/>
              </w:rPr>
              <w:t>сти)</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900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1161012301</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0131</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140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19 743,51</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 xml:space="preserve"> БЕЗВОЗМЕЗДНЫЕ ПОСТУПЛЕНИЯ</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2000000000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94 301 648,91</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3 938 000,00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3 938 000,00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 xml:space="preserve"> БЕЗВОЗМЕЗДНЫЕ ПОСТУПЛЕНИЯ ОТ ДРУГИХ БЮДЖЕТОВ БЮДЖЕТНОЙ СИСТЕМЫ РО</w:t>
            </w:r>
            <w:r w:rsidRPr="007724E0">
              <w:rPr>
                <w:rFonts w:ascii="Arial" w:hAnsi="Arial" w:cs="Arial"/>
                <w:b/>
                <w:bCs/>
                <w:color w:val="000000"/>
                <w:sz w:val="12"/>
                <w:szCs w:val="12"/>
              </w:rPr>
              <w:t>С</w:t>
            </w:r>
            <w:r w:rsidRPr="007724E0">
              <w:rPr>
                <w:rFonts w:ascii="Arial" w:hAnsi="Arial" w:cs="Arial"/>
                <w:b/>
                <w:bCs/>
                <w:color w:val="000000"/>
                <w:sz w:val="12"/>
                <w:szCs w:val="12"/>
              </w:rPr>
              <w:t>СИЙСКОЙ ФЕДЕРАЦИИ</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2020000000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94 154 183,73</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3 938 000,00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3 938 000,00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 xml:space="preserve"> Субсидии бюджетам городских и сельских поселений на софинансирование расходов по реализ</w:t>
            </w:r>
            <w:r w:rsidRPr="007724E0">
              <w:rPr>
                <w:rFonts w:ascii="Arial" w:hAnsi="Arial" w:cs="Arial"/>
                <w:color w:val="000000"/>
                <w:sz w:val="12"/>
                <w:szCs w:val="12"/>
              </w:rPr>
              <w:t>а</w:t>
            </w:r>
            <w:r w:rsidRPr="007724E0">
              <w:rPr>
                <w:rFonts w:ascii="Arial" w:hAnsi="Arial" w:cs="Arial"/>
                <w:color w:val="000000"/>
                <w:sz w:val="12"/>
                <w:szCs w:val="12"/>
              </w:rPr>
              <w:t>ции правовых актов Правительства Новгородской области по вопросам проектирования, стро</w:t>
            </w:r>
            <w:r w:rsidRPr="007724E0">
              <w:rPr>
                <w:rFonts w:ascii="Arial" w:hAnsi="Arial" w:cs="Arial"/>
                <w:color w:val="000000"/>
                <w:sz w:val="12"/>
                <w:szCs w:val="12"/>
              </w:rPr>
              <w:t>и</w:t>
            </w:r>
            <w:r w:rsidRPr="007724E0">
              <w:rPr>
                <w:rFonts w:ascii="Arial" w:hAnsi="Arial" w:cs="Arial"/>
                <w:color w:val="000000"/>
                <w:sz w:val="12"/>
                <w:szCs w:val="12"/>
              </w:rPr>
              <w:t>тельства, реконструкции, капитального ремонта и ремонта автомобильных дорог общего польз</w:t>
            </w:r>
            <w:r w:rsidRPr="007724E0">
              <w:rPr>
                <w:rFonts w:ascii="Arial" w:hAnsi="Arial" w:cs="Arial"/>
                <w:color w:val="000000"/>
                <w:sz w:val="12"/>
                <w:szCs w:val="12"/>
              </w:rPr>
              <w:t>о</w:t>
            </w:r>
            <w:r w:rsidRPr="007724E0">
              <w:rPr>
                <w:rFonts w:ascii="Arial" w:hAnsi="Arial" w:cs="Arial"/>
                <w:color w:val="000000"/>
                <w:sz w:val="12"/>
                <w:szCs w:val="12"/>
              </w:rPr>
              <w:t>вания местного значения</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892</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2022007713</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7154</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150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67 605 610,00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 xml:space="preserve"> Субсидии бюджетам городских поселений на реализацию программ формирования современной горо</w:t>
            </w:r>
            <w:r w:rsidRPr="007724E0">
              <w:rPr>
                <w:rFonts w:ascii="Arial" w:hAnsi="Arial" w:cs="Arial"/>
                <w:color w:val="000000"/>
                <w:sz w:val="12"/>
                <w:szCs w:val="12"/>
              </w:rPr>
              <w:t>д</w:t>
            </w:r>
            <w:r w:rsidRPr="007724E0">
              <w:rPr>
                <w:rFonts w:ascii="Arial" w:hAnsi="Arial" w:cs="Arial"/>
                <w:color w:val="000000"/>
                <w:sz w:val="12"/>
                <w:szCs w:val="12"/>
              </w:rPr>
              <w:t>ской среды</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892</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2022555513</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150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2 917 568,00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 xml:space="preserve"> Субсидии бюджетам городских поселений на формир</w:t>
            </w:r>
            <w:r w:rsidRPr="007724E0">
              <w:rPr>
                <w:rFonts w:ascii="Arial" w:hAnsi="Arial" w:cs="Arial"/>
                <w:color w:val="000000"/>
                <w:sz w:val="12"/>
                <w:szCs w:val="12"/>
              </w:rPr>
              <w:t>о</w:t>
            </w:r>
            <w:r w:rsidRPr="007724E0">
              <w:rPr>
                <w:rFonts w:ascii="Arial" w:hAnsi="Arial" w:cs="Arial"/>
                <w:color w:val="000000"/>
                <w:sz w:val="12"/>
                <w:szCs w:val="12"/>
              </w:rPr>
              <w:t>вание муниципальных дорожных фондов</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892</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2022999913</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7152</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150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3 938 000,00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3 938 000,00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3 938 000,00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 xml:space="preserve"> Субсидии бюджетам городских и сельских поселений на софинансирование расходов по реализ</w:t>
            </w:r>
            <w:r w:rsidRPr="007724E0">
              <w:rPr>
                <w:rFonts w:ascii="Arial" w:hAnsi="Arial" w:cs="Arial"/>
                <w:color w:val="000000"/>
                <w:sz w:val="12"/>
                <w:szCs w:val="12"/>
              </w:rPr>
              <w:t>а</w:t>
            </w:r>
            <w:r w:rsidRPr="007724E0">
              <w:rPr>
                <w:rFonts w:ascii="Arial" w:hAnsi="Arial" w:cs="Arial"/>
                <w:color w:val="000000"/>
                <w:sz w:val="12"/>
                <w:szCs w:val="12"/>
              </w:rPr>
              <w:t>ции правовых актов Правительства Новгородской области по вопросам проектирования, стро</w:t>
            </w:r>
            <w:r w:rsidRPr="007724E0">
              <w:rPr>
                <w:rFonts w:ascii="Arial" w:hAnsi="Arial" w:cs="Arial"/>
                <w:color w:val="000000"/>
                <w:sz w:val="12"/>
                <w:szCs w:val="12"/>
              </w:rPr>
              <w:t>и</w:t>
            </w:r>
            <w:r w:rsidRPr="007724E0">
              <w:rPr>
                <w:rFonts w:ascii="Arial" w:hAnsi="Arial" w:cs="Arial"/>
                <w:color w:val="000000"/>
                <w:sz w:val="12"/>
                <w:szCs w:val="12"/>
              </w:rPr>
              <w:t>тельства, реконструкции, капитального ремонта и ремонта автомобильных дорог общего польз</w:t>
            </w:r>
            <w:r w:rsidRPr="007724E0">
              <w:rPr>
                <w:rFonts w:ascii="Arial" w:hAnsi="Arial" w:cs="Arial"/>
                <w:color w:val="000000"/>
                <w:sz w:val="12"/>
                <w:szCs w:val="12"/>
              </w:rPr>
              <w:t>о</w:t>
            </w:r>
            <w:r w:rsidRPr="007724E0">
              <w:rPr>
                <w:rFonts w:ascii="Arial" w:hAnsi="Arial" w:cs="Arial"/>
                <w:color w:val="000000"/>
                <w:sz w:val="12"/>
                <w:szCs w:val="12"/>
              </w:rPr>
              <w:t>вания местного значения</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892</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2022999913</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7154</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150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19 169 890,00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 xml:space="preserve"> 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w:t>
            </w:r>
            <w:r w:rsidRPr="007724E0">
              <w:rPr>
                <w:rFonts w:ascii="Arial" w:hAnsi="Arial" w:cs="Arial"/>
                <w:color w:val="000000"/>
                <w:sz w:val="12"/>
                <w:szCs w:val="12"/>
              </w:rPr>
              <w:t>и</w:t>
            </w:r>
            <w:r w:rsidRPr="007724E0">
              <w:rPr>
                <w:rFonts w:ascii="Arial" w:hAnsi="Arial" w:cs="Arial"/>
                <w:color w:val="000000"/>
                <w:sz w:val="12"/>
                <w:szCs w:val="12"/>
              </w:rPr>
              <w:t>ем первоочередных расходов за счет средств резервного фонда Правительства Российской Ф</w:t>
            </w:r>
            <w:r w:rsidRPr="007724E0">
              <w:rPr>
                <w:rFonts w:ascii="Arial" w:hAnsi="Arial" w:cs="Arial"/>
                <w:color w:val="000000"/>
                <w:sz w:val="12"/>
                <w:szCs w:val="12"/>
              </w:rPr>
              <w:t>е</w:t>
            </w:r>
            <w:r w:rsidRPr="007724E0">
              <w:rPr>
                <w:rFonts w:ascii="Arial" w:hAnsi="Arial" w:cs="Arial"/>
                <w:color w:val="000000"/>
                <w:sz w:val="12"/>
                <w:szCs w:val="12"/>
              </w:rPr>
              <w:t>дерации</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892</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2024999913</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5002</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150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338 983,00</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организацию работ по проведению дезинфекции придомовых территорий и мест общего пол</w:t>
            </w:r>
            <w:r w:rsidRPr="007724E0">
              <w:rPr>
                <w:rFonts w:ascii="Arial" w:hAnsi="Arial" w:cs="Arial"/>
                <w:color w:val="000000"/>
                <w:sz w:val="12"/>
                <w:szCs w:val="12"/>
              </w:rPr>
              <w:t>ь</w:t>
            </w:r>
            <w:r w:rsidRPr="007724E0">
              <w:rPr>
                <w:rFonts w:ascii="Arial" w:hAnsi="Arial" w:cs="Arial"/>
                <w:color w:val="000000"/>
                <w:sz w:val="12"/>
                <w:szCs w:val="12"/>
              </w:rPr>
              <w:t>зования в многоквартирных домах в целях профилактики и устранения последствий распростр</w:t>
            </w:r>
            <w:r w:rsidRPr="007724E0">
              <w:rPr>
                <w:rFonts w:ascii="Arial" w:hAnsi="Arial" w:cs="Arial"/>
                <w:color w:val="000000"/>
                <w:sz w:val="12"/>
                <w:szCs w:val="12"/>
              </w:rPr>
              <w:t>а</w:t>
            </w:r>
            <w:r w:rsidRPr="007724E0">
              <w:rPr>
                <w:rFonts w:ascii="Arial" w:hAnsi="Arial" w:cs="Arial"/>
                <w:color w:val="000000"/>
                <w:sz w:val="12"/>
                <w:szCs w:val="12"/>
              </w:rPr>
              <w:t>нения корон</w:t>
            </w:r>
            <w:r w:rsidRPr="007724E0">
              <w:rPr>
                <w:rFonts w:ascii="Arial" w:hAnsi="Arial" w:cs="Arial"/>
                <w:color w:val="000000"/>
                <w:sz w:val="12"/>
                <w:szCs w:val="12"/>
              </w:rPr>
              <w:t>а</w:t>
            </w:r>
            <w:r w:rsidRPr="007724E0">
              <w:rPr>
                <w:rFonts w:ascii="Arial" w:hAnsi="Arial" w:cs="Arial"/>
                <w:color w:val="000000"/>
                <w:sz w:val="12"/>
                <w:szCs w:val="12"/>
              </w:rPr>
              <w:t>вирусной инфекции, на 2020 год</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892</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2024999913</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7149</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150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184 132,73</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r>
      <w:tr w:rsidR="007724E0" w:rsidRPr="007724E0" w:rsidTr="007724E0">
        <w:trPr>
          <w:trHeight w:val="20"/>
        </w:trPr>
        <w:tc>
          <w:tcPr>
            <w:tcW w:w="5825" w:type="dxa"/>
            <w:tcBorders>
              <w:top w:val="nil"/>
              <w:left w:val="single" w:sz="4" w:space="0" w:color="000000"/>
              <w:bottom w:val="single" w:sz="4" w:space="0" w:color="000000"/>
              <w:right w:val="single" w:sz="4" w:space="0" w:color="000000"/>
            </w:tcBorders>
            <w:shd w:val="clear" w:color="000000" w:fill="FFFFFF"/>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 xml:space="preserve"> ПРОЧИЕ БЕЗВОЗМЕЗДНЫЕ ПОСТУПЛЕНИЯ</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2070000000</w:t>
            </w:r>
          </w:p>
        </w:tc>
        <w:tc>
          <w:tcPr>
            <w:tcW w:w="0" w:type="auto"/>
            <w:tcBorders>
              <w:top w:val="nil"/>
              <w:left w:val="nil"/>
              <w:bottom w:val="single" w:sz="4" w:space="0" w:color="000000"/>
              <w:right w:val="nil"/>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w:t>
            </w:r>
          </w:p>
        </w:tc>
        <w:tc>
          <w:tcPr>
            <w:tcW w:w="1060"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147 465,18</w:t>
            </w:r>
          </w:p>
        </w:tc>
        <w:tc>
          <w:tcPr>
            <w:tcW w:w="1275"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0,00</w:t>
            </w:r>
          </w:p>
        </w:tc>
      </w:tr>
      <w:tr w:rsidR="007724E0" w:rsidRPr="007724E0" w:rsidTr="003B00F4">
        <w:trPr>
          <w:trHeight w:val="20"/>
        </w:trPr>
        <w:tc>
          <w:tcPr>
            <w:tcW w:w="5825" w:type="dxa"/>
            <w:tcBorders>
              <w:top w:val="nil"/>
              <w:left w:val="single" w:sz="4" w:space="0" w:color="000000"/>
              <w:bottom w:val="single" w:sz="4" w:space="0" w:color="auto"/>
              <w:right w:val="single" w:sz="4" w:space="0" w:color="000000"/>
            </w:tcBorders>
            <w:shd w:val="clear" w:color="000000" w:fill="FFFFFF"/>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 xml:space="preserve"> Прочие безвозмездные поступления в бюджеты горо</w:t>
            </w:r>
            <w:r w:rsidRPr="007724E0">
              <w:rPr>
                <w:rFonts w:ascii="Arial" w:hAnsi="Arial" w:cs="Arial"/>
                <w:color w:val="000000"/>
                <w:sz w:val="12"/>
                <w:szCs w:val="12"/>
              </w:rPr>
              <w:t>д</w:t>
            </w:r>
            <w:r w:rsidRPr="007724E0">
              <w:rPr>
                <w:rFonts w:ascii="Arial" w:hAnsi="Arial" w:cs="Arial"/>
                <w:color w:val="000000"/>
                <w:sz w:val="12"/>
                <w:szCs w:val="12"/>
              </w:rPr>
              <w:t>ских поселений</w:t>
            </w:r>
          </w:p>
        </w:tc>
        <w:tc>
          <w:tcPr>
            <w:tcW w:w="0" w:type="auto"/>
            <w:tcBorders>
              <w:top w:val="nil"/>
              <w:left w:val="nil"/>
              <w:bottom w:val="single" w:sz="4" w:space="0" w:color="auto"/>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900</w:t>
            </w:r>
          </w:p>
        </w:tc>
        <w:tc>
          <w:tcPr>
            <w:tcW w:w="0" w:type="auto"/>
            <w:tcBorders>
              <w:top w:val="nil"/>
              <w:left w:val="nil"/>
              <w:bottom w:val="single" w:sz="4" w:space="0" w:color="auto"/>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2070503013</w:t>
            </w:r>
          </w:p>
        </w:tc>
        <w:tc>
          <w:tcPr>
            <w:tcW w:w="0" w:type="auto"/>
            <w:tcBorders>
              <w:top w:val="nil"/>
              <w:left w:val="nil"/>
              <w:bottom w:val="single" w:sz="4" w:space="0" w:color="auto"/>
              <w:right w:val="nil"/>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0000</w:t>
            </w:r>
          </w:p>
        </w:tc>
        <w:tc>
          <w:tcPr>
            <w:tcW w:w="0" w:type="auto"/>
            <w:tcBorders>
              <w:top w:val="nil"/>
              <w:left w:val="nil"/>
              <w:bottom w:val="single" w:sz="4" w:space="0" w:color="auto"/>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150</w:t>
            </w:r>
          </w:p>
        </w:tc>
        <w:tc>
          <w:tcPr>
            <w:tcW w:w="1060" w:type="dxa"/>
            <w:tcBorders>
              <w:top w:val="nil"/>
              <w:left w:val="nil"/>
              <w:bottom w:val="single" w:sz="4" w:space="0" w:color="auto"/>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147 465,18</w:t>
            </w:r>
          </w:p>
        </w:tc>
        <w:tc>
          <w:tcPr>
            <w:tcW w:w="1275" w:type="dxa"/>
            <w:tcBorders>
              <w:top w:val="nil"/>
              <w:left w:val="nil"/>
              <w:bottom w:val="single" w:sz="4" w:space="0" w:color="auto"/>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c>
          <w:tcPr>
            <w:tcW w:w="1134" w:type="dxa"/>
            <w:tcBorders>
              <w:top w:val="nil"/>
              <w:left w:val="nil"/>
              <w:bottom w:val="single" w:sz="4" w:space="0" w:color="auto"/>
              <w:right w:val="single" w:sz="4" w:space="0" w:color="000000"/>
            </w:tcBorders>
            <w:shd w:val="clear" w:color="000000" w:fill="FFFFFF"/>
            <w:noWrap/>
            <w:hideMark/>
          </w:tcPr>
          <w:p w:rsidR="007724E0" w:rsidRPr="007724E0" w:rsidRDefault="007724E0" w:rsidP="007724E0">
            <w:pPr>
              <w:jc w:val="both"/>
              <w:rPr>
                <w:rFonts w:ascii="Arial" w:hAnsi="Arial" w:cs="Arial"/>
                <w:color w:val="000000"/>
                <w:sz w:val="12"/>
                <w:szCs w:val="12"/>
              </w:rPr>
            </w:pPr>
            <w:r w:rsidRPr="007724E0">
              <w:rPr>
                <w:rFonts w:ascii="Arial" w:hAnsi="Arial" w:cs="Arial"/>
                <w:color w:val="000000"/>
                <w:sz w:val="12"/>
                <w:szCs w:val="12"/>
              </w:rPr>
              <w:t>0,00</w:t>
            </w:r>
          </w:p>
        </w:tc>
      </w:tr>
      <w:tr w:rsidR="007724E0" w:rsidRPr="007724E0" w:rsidTr="003B00F4">
        <w:trPr>
          <w:trHeight w:val="20"/>
        </w:trPr>
        <w:tc>
          <w:tcPr>
            <w:tcW w:w="8026"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 xml:space="preserve">Всего доходов: </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145 780 292,42</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56 936 300,00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7724E0" w:rsidRPr="007724E0" w:rsidRDefault="007724E0" w:rsidP="007724E0">
            <w:pPr>
              <w:jc w:val="both"/>
              <w:rPr>
                <w:rFonts w:ascii="Arial" w:hAnsi="Arial" w:cs="Arial"/>
                <w:b/>
                <w:bCs/>
                <w:color w:val="000000"/>
                <w:sz w:val="12"/>
                <w:szCs w:val="12"/>
              </w:rPr>
            </w:pPr>
            <w:r w:rsidRPr="007724E0">
              <w:rPr>
                <w:rFonts w:ascii="Arial" w:hAnsi="Arial" w:cs="Arial"/>
                <w:b/>
                <w:bCs/>
                <w:color w:val="000000"/>
                <w:sz w:val="12"/>
                <w:szCs w:val="12"/>
              </w:rPr>
              <w:t>59 344 700,00</w:t>
            </w:r>
          </w:p>
        </w:tc>
      </w:tr>
    </w:tbl>
    <w:p w:rsidR="00A2004E" w:rsidRPr="00A2004E" w:rsidRDefault="00A2004E" w:rsidP="000779B1">
      <w:pPr>
        <w:ind w:firstLine="6237"/>
        <w:jc w:val="center"/>
        <w:rPr>
          <w:rFonts w:ascii="Arial" w:hAnsi="Arial" w:cs="Arial"/>
          <w:sz w:val="16"/>
          <w:szCs w:val="16"/>
        </w:rPr>
      </w:pPr>
      <w:r w:rsidRPr="00A2004E">
        <w:rPr>
          <w:rFonts w:ascii="Arial" w:hAnsi="Arial" w:cs="Arial"/>
          <w:sz w:val="16"/>
          <w:szCs w:val="16"/>
        </w:rPr>
        <w:t>Приложение 2</w:t>
      </w:r>
    </w:p>
    <w:p w:rsidR="00A2004E" w:rsidRPr="00A2004E" w:rsidRDefault="00A2004E" w:rsidP="000779B1">
      <w:pPr>
        <w:ind w:firstLine="6237"/>
        <w:jc w:val="center"/>
        <w:rPr>
          <w:rFonts w:ascii="Arial" w:hAnsi="Arial" w:cs="Arial"/>
          <w:sz w:val="16"/>
          <w:szCs w:val="16"/>
        </w:rPr>
      </w:pPr>
      <w:r w:rsidRPr="00A2004E">
        <w:rPr>
          <w:rFonts w:ascii="Arial" w:hAnsi="Arial" w:cs="Arial"/>
          <w:sz w:val="16"/>
          <w:szCs w:val="16"/>
        </w:rPr>
        <w:t>к решению Совета депутатов</w:t>
      </w:r>
      <w:r>
        <w:rPr>
          <w:rFonts w:ascii="Arial" w:hAnsi="Arial" w:cs="Arial"/>
          <w:sz w:val="16"/>
          <w:szCs w:val="16"/>
        </w:rPr>
        <w:t xml:space="preserve"> </w:t>
      </w:r>
      <w:r w:rsidRPr="00A2004E">
        <w:rPr>
          <w:rFonts w:ascii="Arial" w:hAnsi="Arial" w:cs="Arial"/>
          <w:sz w:val="16"/>
          <w:szCs w:val="16"/>
        </w:rPr>
        <w:t xml:space="preserve">Валдайского городского поселения </w:t>
      </w:r>
    </w:p>
    <w:p w:rsidR="00A2004E" w:rsidRDefault="00A2004E" w:rsidP="000779B1">
      <w:pPr>
        <w:ind w:firstLine="6237"/>
        <w:jc w:val="center"/>
        <w:rPr>
          <w:rFonts w:ascii="Arial" w:hAnsi="Arial" w:cs="Arial"/>
          <w:sz w:val="16"/>
          <w:szCs w:val="16"/>
        </w:rPr>
      </w:pPr>
      <w:r w:rsidRPr="00A2004E">
        <w:rPr>
          <w:rFonts w:ascii="Arial" w:hAnsi="Arial" w:cs="Arial"/>
          <w:sz w:val="16"/>
          <w:szCs w:val="16"/>
        </w:rPr>
        <w:t>"О внесении изменений в решение Совета депутатов Валдайск</w:t>
      </w:r>
      <w:r w:rsidRPr="00A2004E">
        <w:rPr>
          <w:rFonts w:ascii="Arial" w:hAnsi="Arial" w:cs="Arial"/>
          <w:sz w:val="16"/>
          <w:szCs w:val="16"/>
        </w:rPr>
        <w:t>о</w:t>
      </w:r>
      <w:r w:rsidRPr="00A2004E">
        <w:rPr>
          <w:rFonts w:ascii="Arial" w:hAnsi="Arial" w:cs="Arial"/>
          <w:sz w:val="16"/>
          <w:szCs w:val="16"/>
        </w:rPr>
        <w:t xml:space="preserve">го </w:t>
      </w:r>
    </w:p>
    <w:p w:rsidR="00A2004E" w:rsidRPr="00A2004E" w:rsidRDefault="00A2004E" w:rsidP="000779B1">
      <w:pPr>
        <w:ind w:firstLine="6237"/>
        <w:jc w:val="center"/>
        <w:rPr>
          <w:rFonts w:ascii="Arial" w:hAnsi="Arial" w:cs="Arial"/>
          <w:sz w:val="16"/>
          <w:szCs w:val="16"/>
        </w:rPr>
      </w:pPr>
      <w:r>
        <w:rPr>
          <w:rFonts w:ascii="Arial" w:hAnsi="Arial" w:cs="Arial"/>
          <w:sz w:val="16"/>
          <w:szCs w:val="16"/>
        </w:rPr>
        <w:t xml:space="preserve">городского поселения </w:t>
      </w:r>
      <w:r w:rsidRPr="00A2004E">
        <w:rPr>
          <w:rFonts w:ascii="Arial" w:hAnsi="Arial" w:cs="Arial"/>
          <w:sz w:val="16"/>
          <w:szCs w:val="16"/>
        </w:rPr>
        <w:t>от 24.12.2019 № 241" от 22.09.2020 №10</w:t>
      </w:r>
    </w:p>
    <w:p w:rsidR="00A2004E" w:rsidRDefault="00D51D97" w:rsidP="000779B1">
      <w:pPr>
        <w:jc w:val="center"/>
        <w:rPr>
          <w:rFonts w:ascii="Arial" w:hAnsi="Arial" w:cs="Arial"/>
          <w:b/>
          <w:sz w:val="16"/>
          <w:szCs w:val="16"/>
        </w:rPr>
      </w:pPr>
      <w:r>
        <w:rPr>
          <w:rFonts w:ascii="Arial" w:hAnsi="Arial" w:cs="Arial"/>
          <w:b/>
          <w:sz w:val="16"/>
          <w:szCs w:val="16"/>
        </w:rPr>
        <w:t xml:space="preserve">Источники </w:t>
      </w:r>
      <w:r w:rsidR="000779B1" w:rsidRPr="000779B1">
        <w:rPr>
          <w:rFonts w:ascii="Arial" w:hAnsi="Arial" w:cs="Arial"/>
          <w:b/>
          <w:sz w:val="16"/>
          <w:szCs w:val="16"/>
        </w:rPr>
        <w:t>внутреннего финансирования дефицита городского бюджета на 2020 год и на плановый период 2021 и 2022 годов</w:t>
      </w:r>
    </w:p>
    <w:p w:rsidR="00A2004E" w:rsidRPr="00B1536D" w:rsidRDefault="000779B1" w:rsidP="000779B1">
      <w:pPr>
        <w:jc w:val="right"/>
        <w:rPr>
          <w:rFonts w:ascii="Arial" w:hAnsi="Arial" w:cs="Arial"/>
          <w:sz w:val="16"/>
          <w:szCs w:val="16"/>
        </w:rPr>
      </w:pPr>
      <w:r w:rsidRPr="00B1536D">
        <w:rPr>
          <w:rFonts w:ascii="Arial" w:hAnsi="Arial" w:cs="Arial"/>
          <w:sz w:val="16"/>
          <w:szCs w:val="16"/>
        </w:rPr>
        <w:t>(рублей)</w:t>
      </w:r>
    </w:p>
    <w:tbl>
      <w:tblPr>
        <w:tblW w:w="0" w:type="auto"/>
        <w:tblLook w:val="04A0" w:firstRow="1" w:lastRow="0" w:firstColumn="1" w:lastColumn="0" w:noHBand="0" w:noVBand="1"/>
      </w:tblPr>
      <w:tblGrid>
        <w:gridCol w:w="4774"/>
        <w:gridCol w:w="3253"/>
        <w:gridCol w:w="1089"/>
        <w:gridCol w:w="1023"/>
        <w:gridCol w:w="1333"/>
      </w:tblGrid>
      <w:tr w:rsidR="006D6581" w:rsidRPr="000779B1" w:rsidTr="006D658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779B1" w:rsidRPr="006D6581" w:rsidRDefault="000779B1" w:rsidP="006D6581">
            <w:pPr>
              <w:jc w:val="center"/>
              <w:rPr>
                <w:rFonts w:ascii="Arial" w:hAnsi="Arial" w:cs="Arial"/>
                <w:b/>
                <w:color w:val="000000"/>
                <w:sz w:val="12"/>
                <w:szCs w:val="12"/>
              </w:rPr>
            </w:pPr>
            <w:r w:rsidRPr="006D6581">
              <w:rPr>
                <w:rFonts w:ascii="Arial" w:hAnsi="Arial" w:cs="Arial"/>
                <w:b/>
                <w:color w:val="000000"/>
                <w:sz w:val="12"/>
                <w:szCs w:val="12"/>
              </w:rPr>
              <w:t>Наименование источника внутреннего финансирования дефицита бюдж</w:t>
            </w:r>
            <w:r w:rsidRPr="006D6581">
              <w:rPr>
                <w:rFonts w:ascii="Arial" w:hAnsi="Arial" w:cs="Arial"/>
                <w:b/>
                <w:color w:val="000000"/>
                <w:sz w:val="12"/>
                <w:szCs w:val="12"/>
              </w:rPr>
              <w:t>е</w:t>
            </w:r>
            <w:r w:rsidRPr="006D6581">
              <w:rPr>
                <w:rFonts w:ascii="Arial" w:hAnsi="Arial" w:cs="Arial"/>
                <w:b/>
                <w:color w:val="000000"/>
                <w:sz w:val="12"/>
                <w:szCs w:val="12"/>
              </w:rPr>
              <w:t>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779B1" w:rsidRPr="006D6581" w:rsidRDefault="000779B1" w:rsidP="006D6581">
            <w:pPr>
              <w:jc w:val="center"/>
              <w:rPr>
                <w:rFonts w:ascii="Arial" w:hAnsi="Arial" w:cs="Arial"/>
                <w:b/>
                <w:sz w:val="12"/>
                <w:szCs w:val="12"/>
              </w:rPr>
            </w:pPr>
            <w:r w:rsidRPr="006D6581">
              <w:rPr>
                <w:rFonts w:ascii="Arial" w:hAnsi="Arial" w:cs="Arial"/>
                <w:b/>
                <w:sz w:val="12"/>
                <w:szCs w:val="12"/>
              </w:rPr>
              <w:t>Код группы, подгруппы, статьи и вида источн</w:t>
            </w:r>
            <w:r w:rsidRPr="006D6581">
              <w:rPr>
                <w:rFonts w:ascii="Arial" w:hAnsi="Arial" w:cs="Arial"/>
                <w:b/>
                <w:sz w:val="12"/>
                <w:szCs w:val="12"/>
              </w:rPr>
              <w:t>и</w:t>
            </w:r>
            <w:r w:rsidRPr="006D6581">
              <w:rPr>
                <w:rFonts w:ascii="Arial" w:hAnsi="Arial" w:cs="Arial"/>
                <w:b/>
                <w:sz w:val="12"/>
                <w:szCs w:val="12"/>
              </w:rPr>
              <w:t>ков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779B1" w:rsidRPr="006D6581" w:rsidRDefault="000779B1" w:rsidP="006D6581">
            <w:pPr>
              <w:jc w:val="center"/>
              <w:rPr>
                <w:rFonts w:ascii="Arial" w:hAnsi="Arial" w:cs="Arial"/>
                <w:b/>
                <w:sz w:val="12"/>
                <w:szCs w:val="12"/>
              </w:rPr>
            </w:pPr>
            <w:r w:rsidRPr="006D6581">
              <w:rPr>
                <w:rFonts w:ascii="Arial" w:hAnsi="Arial" w:cs="Arial"/>
                <w:b/>
                <w:sz w:val="12"/>
                <w:szCs w:val="12"/>
              </w:rPr>
              <w:t>2020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779B1" w:rsidRPr="006D6581" w:rsidRDefault="000779B1" w:rsidP="006D6581">
            <w:pPr>
              <w:jc w:val="center"/>
              <w:rPr>
                <w:rFonts w:ascii="Arial" w:hAnsi="Arial" w:cs="Arial"/>
                <w:b/>
                <w:sz w:val="12"/>
                <w:szCs w:val="12"/>
              </w:rPr>
            </w:pPr>
            <w:r w:rsidRPr="006D6581">
              <w:rPr>
                <w:rFonts w:ascii="Arial" w:hAnsi="Arial" w:cs="Arial"/>
                <w:b/>
                <w:sz w:val="12"/>
                <w:szCs w:val="12"/>
              </w:rPr>
              <w:t>2021 год</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0779B1" w:rsidRPr="006D6581" w:rsidRDefault="000779B1" w:rsidP="006D6581">
            <w:pPr>
              <w:jc w:val="center"/>
              <w:rPr>
                <w:rFonts w:ascii="Arial" w:hAnsi="Arial" w:cs="Arial"/>
                <w:b/>
                <w:sz w:val="12"/>
                <w:szCs w:val="12"/>
              </w:rPr>
            </w:pPr>
            <w:r w:rsidRPr="006D6581">
              <w:rPr>
                <w:rFonts w:ascii="Arial" w:hAnsi="Arial" w:cs="Arial"/>
                <w:b/>
                <w:sz w:val="12"/>
                <w:szCs w:val="12"/>
              </w:rPr>
              <w:t>2022 год</w:t>
            </w:r>
          </w:p>
        </w:tc>
      </w:tr>
      <w:tr w:rsidR="006D6581" w:rsidRPr="000779B1" w:rsidTr="006D6581">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779B1" w:rsidRPr="000779B1" w:rsidRDefault="000779B1" w:rsidP="006D6581">
            <w:pPr>
              <w:jc w:val="center"/>
              <w:rPr>
                <w:rFonts w:ascii="Arial" w:hAnsi="Arial" w:cs="Arial"/>
                <w:color w:val="000000"/>
                <w:sz w:val="12"/>
                <w:szCs w:val="12"/>
              </w:rPr>
            </w:pPr>
            <w:r w:rsidRPr="000779B1">
              <w:rPr>
                <w:rFonts w:ascii="Arial" w:hAnsi="Arial" w:cs="Arial"/>
                <w:color w:val="000000"/>
                <w:sz w:val="12"/>
                <w:szCs w:val="12"/>
              </w:rPr>
              <w:t>1</w:t>
            </w:r>
          </w:p>
        </w:tc>
        <w:tc>
          <w:tcPr>
            <w:tcW w:w="0" w:type="auto"/>
            <w:tcBorders>
              <w:top w:val="nil"/>
              <w:left w:val="nil"/>
              <w:bottom w:val="single" w:sz="4" w:space="0" w:color="auto"/>
              <w:right w:val="single" w:sz="4" w:space="0" w:color="auto"/>
            </w:tcBorders>
            <w:shd w:val="clear" w:color="auto" w:fill="auto"/>
            <w:vAlign w:val="bottom"/>
            <w:hideMark/>
          </w:tcPr>
          <w:p w:rsidR="000779B1" w:rsidRPr="000779B1" w:rsidRDefault="000779B1" w:rsidP="006D6581">
            <w:pPr>
              <w:jc w:val="center"/>
              <w:rPr>
                <w:rFonts w:ascii="Arial" w:hAnsi="Arial" w:cs="Arial"/>
                <w:color w:val="000000"/>
                <w:sz w:val="12"/>
                <w:szCs w:val="12"/>
              </w:rPr>
            </w:pPr>
            <w:r w:rsidRPr="000779B1">
              <w:rPr>
                <w:rFonts w:ascii="Arial" w:hAnsi="Arial" w:cs="Arial"/>
                <w:color w:val="000000"/>
                <w:sz w:val="12"/>
                <w:szCs w:val="12"/>
              </w:rPr>
              <w:t>2</w:t>
            </w:r>
          </w:p>
        </w:tc>
        <w:tc>
          <w:tcPr>
            <w:tcW w:w="0" w:type="auto"/>
            <w:tcBorders>
              <w:top w:val="nil"/>
              <w:left w:val="nil"/>
              <w:bottom w:val="single" w:sz="4" w:space="0" w:color="auto"/>
              <w:right w:val="single" w:sz="4" w:space="0" w:color="auto"/>
            </w:tcBorders>
            <w:shd w:val="clear" w:color="auto" w:fill="auto"/>
            <w:vAlign w:val="bottom"/>
            <w:hideMark/>
          </w:tcPr>
          <w:p w:rsidR="000779B1" w:rsidRPr="000779B1" w:rsidRDefault="000779B1" w:rsidP="006D6581">
            <w:pPr>
              <w:jc w:val="center"/>
              <w:rPr>
                <w:rFonts w:ascii="Arial" w:hAnsi="Arial" w:cs="Arial"/>
                <w:color w:val="000000"/>
                <w:sz w:val="12"/>
                <w:szCs w:val="12"/>
              </w:rPr>
            </w:pPr>
            <w:r w:rsidRPr="000779B1">
              <w:rPr>
                <w:rFonts w:ascii="Arial" w:hAnsi="Arial" w:cs="Arial"/>
                <w:color w:val="000000"/>
                <w:sz w:val="12"/>
                <w:szCs w:val="12"/>
              </w:rPr>
              <w:t>3</w:t>
            </w:r>
          </w:p>
        </w:tc>
        <w:tc>
          <w:tcPr>
            <w:tcW w:w="0" w:type="auto"/>
            <w:tcBorders>
              <w:top w:val="nil"/>
              <w:left w:val="nil"/>
              <w:bottom w:val="single" w:sz="4" w:space="0" w:color="auto"/>
              <w:right w:val="single" w:sz="4" w:space="0" w:color="auto"/>
            </w:tcBorders>
            <w:shd w:val="clear" w:color="auto" w:fill="auto"/>
            <w:vAlign w:val="bottom"/>
            <w:hideMark/>
          </w:tcPr>
          <w:p w:rsidR="000779B1" w:rsidRPr="000779B1" w:rsidRDefault="000779B1" w:rsidP="006D6581">
            <w:pPr>
              <w:jc w:val="center"/>
              <w:rPr>
                <w:rFonts w:ascii="Arial" w:hAnsi="Arial" w:cs="Arial"/>
                <w:color w:val="000000"/>
                <w:sz w:val="12"/>
                <w:szCs w:val="12"/>
              </w:rPr>
            </w:pPr>
            <w:r w:rsidRPr="000779B1">
              <w:rPr>
                <w:rFonts w:ascii="Arial" w:hAnsi="Arial" w:cs="Arial"/>
                <w:color w:val="000000"/>
                <w:sz w:val="12"/>
                <w:szCs w:val="12"/>
              </w:rPr>
              <w:t>4</w:t>
            </w:r>
          </w:p>
        </w:tc>
        <w:tc>
          <w:tcPr>
            <w:tcW w:w="1333" w:type="dxa"/>
            <w:tcBorders>
              <w:top w:val="nil"/>
              <w:left w:val="nil"/>
              <w:bottom w:val="single" w:sz="4" w:space="0" w:color="auto"/>
              <w:right w:val="single" w:sz="4" w:space="0" w:color="auto"/>
            </w:tcBorders>
            <w:shd w:val="clear" w:color="auto" w:fill="auto"/>
            <w:vAlign w:val="bottom"/>
            <w:hideMark/>
          </w:tcPr>
          <w:p w:rsidR="000779B1" w:rsidRPr="000779B1" w:rsidRDefault="000779B1" w:rsidP="006D6581">
            <w:pPr>
              <w:jc w:val="center"/>
              <w:rPr>
                <w:rFonts w:ascii="Arial" w:hAnsi="Arial" w:cs="Arial"/>
                <w:color w:val="000000"/>
                <w:sz w:val="12"/>
                <w:szCs w:val="12"/>
              </w:rPr>
            </w:pPr>
            <w:r w:rsidRPr="000779B1">
              <w:rPr>
                <w:rFonts w:ascii="Arial" w:hAnsi="Arial" w:cs="Arial"/>
                <w:color w:val="000000"/>
                <w:sz w:val="12"/>
                <w:szCs w:val="12"/>
              </w:rPr>
              <w:t>5</w:t>
            </w:r>
          </w:p>
        </w:tc>
      </w:tr>
      <w:tr w:rsidR="006D6581" w:rsidRPr="000779B1" w:rsidTr="006D658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779B1" w:rsidRPr="000779B1" w:rsidRDefault="000779B1" w:rsidP="006D6581">
            <w:pPr>
              <w:jc w:val="both"/>
              <w:rPr>
                <w:rFonts w:ascii="Arial" w:hAnsi="Arial" w:cs="Arial"/>
                <w:color w:val="000000"/>
                <w:sz w:val="12"/>
                <w:szCs w:val="12"/>
              </w:rPr>
            </w:pPr>
            <w:bookmarkStart w:id="1" w:name="RANGE!A6:C11"/>
            <w:bookmarkStart w:id="2" w:name="RANGE!A6:C6"/>
            <w:bookmarkEnd w:id="2"/>
            <w:r w:rsidRPr="000779B1">
              <w:rPr>
                <w:rFonts w:ascii="Arial" w:hAnsi="Arial" w:cs="Arial"/>
                <w:color w:val="000000"/>
                <w:sz w:val="12"/>
                <w:szCs w:val="12"/>
              </w:rPr>
              <w:t>Источники  внутреннего финанс</w:t>
            </w:r>
            <w:r w:rsidRPr="000779B1">
              <w:rPr>
                <w:rFonts w:ascii="Arial" w:hAnsi="Arial" w:cs="Arial"/>
                <w:color w:val="000000"/>
                <w:sz w:val="12"/>
                <w:szCs w:val="12"/>
              </w:rPr>
              <w:t>и</w:t>
            </w:r>
            <w:r w:rsidRPr="000779B1">
              <w:rPr>
                <w:rFonts w:ascii="Arial" w:hAnsi="Arial" w:cs="Arial"/>
                <w:color w:val="000000"/>
                <w:sz w:val="12"/>
                <w:szCs w:val="12"/>
              </w:rPr>
              <w:t>рования дефицитов  бюджета</w:t>
            </w:r>
            <w:bookmarkEnd w:id="1"/>
          </w:p>
        </w:tc>
        <w:tc>
          <w:tcPr>
            <w:tcW w:w="0" w:type="auto"/>
            <w:tcBorders>
              <w:top w:val="nil"/>
              <w:left w:val="nil"/>
              <w:bottom w:val="single" w:sz="4" w:space="0" w:color="auto"/>
              <w:right w:val="single" w:sz="4" w:space="0" w:color="auto"/>
            </w:tcBorders>
            <w:shd w:val="clear" w:color="auto" w:fill="auto"/>
            <w:vAlign w:val="center"/>
            <w:hideMark/>
          </w:tcPr>
          <w:p w:rsidR="000779B1" w:rsidRPr="000779B1" w:rsidRDefault="000779B1" w:rsidP="006D6581">
            <w:pPr>
              <w:jc w:val="both"/>
              <w:rPr>
                <w:rFonts w:ascii="Arial" w:hAnsi="Arial" w:cs="Arial"/>
                <w:sz w:val="12"/>
                <w:szCs w:val="12"/>
              </w:rPr>
            </w:pPr>
            <w:r w:rsidRPr="000779B1">
              <w:rPr>
                <w:rFonts w:ascii="Arial" w:hAnsi="Arial" w:cs="Arial"/>
                <w:sz w:val="12"/>
                <w:szCs w:val="12"/>
              </w:rPr>
              <w:t>000 01 00 00 00 00 0000 000</w:t>
            </w:r>
          </w:p>
        </w:tc>
        <w:tc>
          <w:tcPr>
            <w:tcW w:w="0" w:type="auto"/>
            <w:tcBorders>
              <w:top w:val="nil"/>
              <w:left w:val="nil"/>
              <w:bottom w:val="single" w:sz="4" w:space="0" w:color="auto"/>
              <w:right w:val="single" w:sz="4" w:space="0" w:color="auto"/>
            </w:tcBorders>
            <w:shd w:val="clear" w:color="auto" w:fill="auto"/>
            <w:vAlign w:val="center"/>
            <w:hideMark/>
          </w:tcPr>
          <w:p w:rsidR="000779B1" w:rsidRPr="000779B1" w:rsidRDefault="000779B1" w:rsidP="006D6581">
            <w:pPr>
              <w:jc w:val="both"/>
              <w:rPr>
                <w:rFonts w:ascii="Arial" w:hAnsi="Arial" w:cs="Arial"/>
                <w:sz w:val="12"/>
                <w:szCs w:val="12"/>
              </w:rPr>
            </w:pPr>
            <w:r w:rsidRPr="000779B1">
              <w:rPr>
                <w:rFonts w:ascii="Arial" w:hAnsi="Arial" w:cs="Arial"/>
                <w:sz w:val="12"/>
                <w:szCs w:val="12"/>
              </w:rPr>
              <w:t>15 952 968,31</w:t>
            </w:r>
          </w:p>
        </w:tc>
        <w:tc>
          <w:tcPr>
            <w:tcW w:w="0" w:type="auto"/>
            <w:tcBorders>
              <w:top w:val="nil"/>
              <w:left w:val="nil"/>
              <w:bottom w:val="single" w:sz="4" w:space="0" w:color="auto"/>
              <w:right w:val="single" w:sz="4" w:space="0" w:color="auto"/>
            </w:tcBorders>
            <w:shd w:val="clear" w:color="auto" w:fill="auto"/>
            <w:vAlign w:val="center"/>
            <w:hideMark/>
          </w:tcPr>
          <w:p w:rsidR="000779B1" w:rsidRPr="000779B1" w:rsidRDefault="000779B1" w:rsidP="006D6581">
            <w:pPr>
              <w:jc w:val="both"/>
              <w:rPr>
                <w:rFonts w:ascii="Arial" w:hAnsi="Arial" w:cs="Arial"/>
                <w:sz w:val="12"/>
                <w:szCs w:val="12"/>
              </w:rPr>
            </w:pPr>
            <w:r w:rsidRPr="000779B1">
              <w:rPr>
                <w:rFonts w:ascii="Arial" w:hAnsi="Arial" w:cs="Arial"/>
                <w:sz w:val="12"/>
                <w:szCs w:val="12"/>
              </w:rPr>
              <w:t>-800 132,25</w:t>
            </w:r>
          </w:p>
        </w:tc>
        <w:tc>
          <w:tcPr>
            <w:tcW w:w="1333" w:type="dxa"/>
            <w:tcBorders>
              <w:top w:val="nil"/>
              <w:left w:val="nil"/>
              <w:bottom w:val="single" w:sz="4" w:space="0" w:color="auto"/>
              <w:right w:val="single" w:sz="4" w:space="0" w:color="auto"/>
            </w:tcBorders>
            <w:shd w:val="clear" w:color="auto" w:fill="auto"/>
            <w:vAlign w:val="center"/>
            <w:hideMark/>
          </w:tcPr>
          <w:p w:rsidR="000779B1" w:rsidRPr="000779B1" w:rsidRDefault="000779B1" w:rsidP="006D6581">
            <w:pPr>
              <w:jc w:val="both"/>
              <w:rPr>
                <w:rFonts w:ascii="Arial" w:hAnsi="Arial" w:cs="Arial"/>
                <w:sz w:val="12"/>
                <w:szCs w:val="12"/>
              </w:rPr>
            </w:pPr>
            <w:r w:rsidRPr="000779B1">
              <w:rPr>
                <w:rFonts w:ascii="Arial" w:hAnsi="Arial" w:cs="Arial"/>
                <w:sz w:val="12"/>
                <w:szCs w:val="12"/>
              </w:rPr>
              <w:t>-6 047 057,38</w:t>
            </w:r>
          </w:p>
        </w:tc>
      </w:tr>
      <w:tr w:rsidR="006D6581" w:rsidRPr="000779B1" w:rsidTr="006D658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779B1" w:rsidRPr="000779B1" w:rsidRDefault="000779B1" w:rsidP="006D6581">
            <w:pPr>
              <w:jc w:val="both"/>
              <w:rPr>
                <w:rFonts w:ascii="Arial" w:hAnsi="Arial" w:cs="Arial"/>
                <w:color w:val="000000"/>
                <w:sz w:val="12"/>
                <w:szCs w:val="12"/>
              </w:rPr>
            </w:pPr>
            <w:bookmarkStart w:id="3" w:name="RANGE!A7:C7"/>
            <w:r w:rsidRPr="000779B1">
              <w:rPr>
                <w:rFonts w:ascii="Arial" w:hAnsi="Arial" w:cs="Arial"/>
                <w:color w:val="000000"/>
                <w:sz w:val="12"/>
                <w:szCs w:val="12"/>
              </w:rPr>
              <w:t xml:space="preserve">Изменение остатков средств на счетах по учету средств бюджета </w:t>
            </w:r>
            <w:bookmarkEnd w:id="3"/>
          </w:p>
        </w:tc>
        <w:tc>
          <w:tcPr>
            <w:tcW w:w="0" w:type="auto"/>
            <w:tcBorders>
              <w:top w:val="nil"/>
              <w:left w:val="nil"/>
              <w:bottom w:val="single" w:sz="4" w:space="0" w:color="auto"/>
              <w:right w:val="single" w:sz="4" w:space="0" w:color="auto"/>
            </w:tcBorders>
            <w:shd w:val="clear" w:color="auto" w:fill="auto"/>
            <w:vAlign w:val="center"/>
            <w:hideMark/>
          </w:tcPr>
          <w:p w:rsidR="000779B1" w:rsidRPr="000779B1" w:rsidRDefault="000779B1" w:rsidP="006D6581">
            <w:pPr>
              <w:jc w:val="both"/>
              <w:rPr>
                <w:rFonts w:ascii="Arial" w:hAnsi="Arial" w:cs="Arial"/>
                <w:sz w:val="12"/>
                <w:szCs w:val="12"/>
              </w:rPr>
            </w:pPr>
            <w:r w:rsidRPr="000779B1">
              <w:rPr>
                <w:rFonts w:ascii="Arial" w:hAnsi="Arial" w:cs="Arial"/>
                <w:sz w:val="12"/>
                <w:szCs w:val="12"/>
              </w:rPr>
              <w:t>000 01 05 00 00 00 0000 000</w:t>
            </w:r>
          </w:p>
        </w:tc>
        <w:tc>
          <w:tcPr>
            <w:tcW w:w="0" w:type="auto"/>
            <w:tcBorders>
              <w:top w:val="nil"/>
              <w:left w:val="nil"/>
              <w:bottom w:val="single" w:sz="4" w:space="0" w:color="auto"/>
              <w:right w:val="single" w:sz="4" w:space="0" w:color="auto"/>
            </w:tcBorders>
            <w:shd w:val="clear" w:color="auto" w:fill="auto"/>
            <w:vAlign w:val="center"/>
            <w:hideMark/>
          </w:tcPr>
          <w:p w:rsidR="000779B1" w:rsidRPr="000779B1" w:rsidRDefault="000779B1" w:rsidP="006D6581">
            <w:pPr>
              <w:jc w:val="both"/>
              <w:rPr>
                <w:rFonts w:ascii="Arial" w:hAnsi="Arial" w:cs="Arial"/>
                <w:sz w:val="12"/>
                <w:szCs w:val="12"/>
              </w:rPr>
            </w:pPr>
            <w:r w:rsidRPr="000779B1">
              <w:rPr>
                <w:rFonts w:ascii="Arial" w:hAnsi="Arial" w:cs="Arial"/>
                <w:sz w:val="12"/>
                <w:szCs w:val="12"/>
              </w:rPr>
              <w:t>15 952 968,31</w:t>
            </w:r>
          </w:p>
        </w:tc>
        <w:tc>
          <w:tcPr>
            <w:tcW w:w="0" w:type="auto"/>
            <w:tcBorders>
              <w:top w:val="nil"/>
              <w:left w:val="nil"/>
              <w:bottom w:val="single" w:sz="4" w:space="0" w:color="auto"/>
              <w:right w:val="single" w:sz="4" w:space="0" w:color="auto"/>
            </w:tcBorders>
            <w:shd w:val="clear" w:color="auto" w:fill="auto"/>
            <w:vAlign w:val="center"/>
            <w:hideMark/>
          </w:tcPr>
          <w:p w:rsidR="000779B1" w:rsidRPr="000779B1" w:rsidRDefault="000779B1" w:rsidP="006D6581">
            <w:pPr>
              <w:jc w:val="both"/>
              <w:rPr>
                <w:rFonts w:ascii="Arial" w:hAnsi="Arial" w:cs="Arial"/>
                <w:sz w:val="12"/>
                <w:szCs w:val="12"/>
              </w:rPr>
            </w:pPr>
            <w:r w:rsidRPr="000779B1">
              <w:rPr>
                <w:rFonts w:ascii="Arial" w:hAnsi="Arial" w:cs="Arial"/>
                <w:sz w:val="12"/>
                <w:szCs w:val="12"/>
              </w:rPr>
              <w:t>-800 132,25</w:t>
            </w:r>
          </w:p>
        </w:tc>
        <w:tc>
          <w:tcPr>
            <w:tcW w:w="1333" w:type="dxa"/>
            <w:tcBorders>
              <w:top w:val="nil"/>
              <w:left w:val="nil"/>
              <w:bottom w:val="single" w:sz="4" w:space="0" w:color="auto"/>
              <w:right w:val="single" w:sz="4" w:space="0" w:color="auto"/>
            </w:tcBorders>
            <w:shd w:val="clear" w:color="auto" w:fill="auto"/>
            <w:vAlign w:val="center"/>
            <w:hideMark/>
          </w:tcPr>
          <w:p w:rsidR="000779B1" w:rsidRPr="000779B1" w:rsidRDefault="000779B1" w:rsidP="006D6581">
            <w:pPr>
              <w:jc w:val="both"/>
              <w:rPr>
                <w:rFonts w:ascii="Arial" w:hAnsi="Arial" w:cs="Arial"/>
                <w:sz w:val="12"/>
                <w:szCs w:val="12"/>
              </w:rPr>
            </w:pPr>
            <w:r w:rsidRPr="000779B1">
              <w:rPr>
                <w:rFonts w:ascii="Arial" w:hAnsi="Arial" w:cs="Arial"/>
                <w:sz w:val="12"/>
                <w:szCs w:val="12"/>
              </w:rPr>
              <w:t>-6 047 057,38</w:t>
            </w:r>
          </w:p>
        </w:tc>
      </w:tr>
      <w:tr w:rsidR="006D6581" w:rsidRPr="000779B1" w:rsidTr="006D658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779B1" w:rsidRPr="000779B1" w:rsidRDefault="000779B1" w:rsidP="006D6581">
            <w:pPr>
              <w:jc w:val="both"/>
              <w:rPr>
                <w:rFonts w:ascii="Arial" w:hAnsi="Arial" w:cs="Arial"/>
                <w:color w:val="000000"/>
                <w:sz w:val="12"/>
                <w:szCs w:val="12"/>
              </w:rPr>
            </w:pPr>
            <w:bookmarkStart w:id="4" w:name="RANGE!A8:C8"/>
            <w:r w:rsidRPr="000779B1">
              <w:rPr>
                <w:rFonts w:ascii="Arial" w:hAnsi="Arial" w:cs="Arial"/>
                <w:color w:val="000000"/>
                <w:sz w:val="12"/>
                <w:szCs w:val="12"/>
              </w:rPr>
              <w:t>Увеличение остатков средств бю</w:t>
            </w:r>
            <w:r w:rsidRPr="000779B1">
              <w:rPr>
                <w:rFonts w:ascii="Arial" w:hAnsi="Arial" w:cs="Arial"/>
                <w:color w:val="000000"/>
                <w:sz w:val="12"/>
                <w:szCs w:val="12"/>
              </w:rPr>
              <w:t>д</w:t>
            </w:r>
            <w:r w:rsidRPr="000779B1">
              <w:rPr>
                <w:rFonts w:ascii="Arial" w:hAnsi="Arial" w:cs="Arial"/>
                <w:color w:val="000000"/>
                <w:sz w:val="12"/>
                <w:szCs w:val="12"/>
              </w:rPr>
              <w:t>жетов</w:t>
            </w:r>
            <w:bookmarkEnd w:id="4"/>
          </w:p>
        </w:tc>
        <w:tc>
          <w:tcPr>
            <w:tcW w:w="0" w:type="auto"/>
            <w:tcBorders>
              <w:top w:val="nil"/>
              <w:left w:val="nil"/>
              <w:bottom w:val="single" w:sz="4" w:space="0" w:color="auto"/>
              <w:right w:val="single" w:sz="4" w:space="0" w:color="auto"/>
            </w:tcBorders>
            <w:shd w:val="clear" w:color="000000" w:fill="FFFFFF"/>
            <w:vAlign w:val="center"/>
            <w:hideMark/>
          </w:tcPr>
          <w:p w:rsidR="000779B1" w:rsidRPr="000779B1" w:rsidRDefault="000779B1" w:rsidP="006D6581">
            <w:pPr>
              <w:jc w:val="both"/>
              <w:rPr>
                <w:rFonts w:ascii="Arial" w:hAnsi="Arial" w:cs="Arial"/>
                <w:sz w:val="12"/>
                <w:szCs w:val="12"/>
              </w:rPr>
            </w:pPr>
            <w:r w:rsidRPr="000779B1">
              <w:rPr>
                <w:rFonts w:ascii="Arial" w:hAnsi="Arial" w:cs="Arial"/>
                <w:sz w:val="12"/>
                <w:szCs w:val="12"/>
              </w:rPr>
              <w:t>000 01 05 00 00 00 0000 500</w:t>
            </w:r>
          </w:p>
        </w:tc>
        <w:tc>
          <w:tcPr>
            <w:tcW w:w="0" w:type="auto"/>
            <w:tcBorders>
              <w:top w:val="nil"/>
              <w:left w:val="nil"/>
              <w:bottom w:val="single" w:sz="4" w:space="0" w:color="auto"/>
              <w:right w:val="single" w:sz="4" w:space="0" w:color="auto"/>
            </w:tcBorders>
            <w:shd w:val="clear" w:color="000000" w:fill="FFFFFF"/>
            <w:vAlign w:val="center"/>
            <w:hideMark/>
          </w:tcPr>
          <w:p w:rsidR="000779B1" w:rsidRPr="000779B1" w:rsidRDefault="000779B1" w:rsidP="006D6581">
            <w:pPr>
              <w:jc w:val="both"/>
              <w:rPr>
                <w:rFonts w:ascii="Arial" w:hAnsi="Arial" w:cs="Arial"/>
                <w:sz w:val="12"/>
                <w:szCs w:val="12"/>
              </w:rPr>
            </w:pPr>
            <w:r w:rsidRPr="000779B1">
              <w:rPr>
                <w:rFonts w:ascii="Arial" w:hAnsi="Arial" w:cs="Arial"/>
                <w:sz w:val="12"/>
                <w:szCs w:val="12"/>
              </w:rPr>
              <w:t>-145 780 292,42</w:t>
            </w:r>
          </w:p>
        </w:tc>
        <w:tc>
          <w:tcPr>
            <w:tcW w:w="0" w:type="auto"/>
            <w:tcBorders>
              <w:top w:val="nil"/>
              <w:left w:val="nil"/>
              <w:bottom w:val="single" w:sz="4" w:space="0" w:color="auto"/>
              <w:right w:val="single" w:sz="4" w:space="0" w:color="auto"/>
            </w:tcBorders>
            <w:shd w:val="clear" w:color="000000" w:fill="FFFFFF"/>
            <w:vAlign w:val="center"/>
            <w:hideMark/>
          </w:tcPr>
          <w:p w:rsidR="000779B1" w:rsidRPr="000779B1" w:rsidRDefault="000779B1" w:rsidP="006D6581">
            <w:pPr>
              <w:jc w:val="both"/>
              <w:rPr>
                <w:rFonts w:ascii="Arial" w:hAnsi="Arial" w:cs="Arial"/>
                <w:sz w:val="12"/>
                <w:szCs w:val="12"/>
              </w:rPr>
            </w:pPr>
            <w:r w:rsidRPr="000779B1">
              <w:rPr>
                <w:rFonts w:ascii="Arial" w:hAnsi="Arial" w:cs="Arial"/>
                <w:sz w:val="12"/>
                <w:szCs w:val="12"/>
              </w:rPr>
              <w:t>-56 936 300,00</w:t>
            </w:r>
          </w:p>
        </w:tc>
        <w:tc>
          <w:tcPr>
            <w:tcW w:w="1333" w:type="dxa"/>
            <w:tcBorders>
              <w:top w:val="nil"/>
              <w:left w:val="nil"/>
              <w:bottom w:val="single" w:sz="4" w:space="0" w:color="auto"/>
              <w:right w:val="single" w:sz="4" w:space="0" w:color="auto"/>
            </w:tcBorders>
            <w:shd w:val="clear" w:color="000000" w:fill="FFFFFF"/>
            <w:vAlign w:val="center"/>
            <w:hideMark/>
          </w:tcPr>
          <w:p w:rsidR="000779B1" w:rsidRPr="000779B1" w:rsidRDefault="000779B1" w:rsidP="006D6581">
            <w:pPr>
              <w:jc w:val="both"/>
              <w:rPr>
                <w:rFonts w:ascii="Arial" w:hAnsi="Arial" w:cs="Arial"/>
                <w:sz w:val="12"/>
                <w:szCs w:val="12"/>
              </w:rPr>
            </w:pPr>
            <w:r w:rsidRPr="000779B1">
              <w:rPr>
                <w:rFonts w:ascii="Arial" w:hAnsi="Arial" w:cs="Arial"/>
                <w:sz w:val="12"/>
                <w:szCs w:val="12"/>
              </w:rPr>
              <w:t>-59 344 700,00</w:t>
            </w:r>
          </w:p>
        </w:tc>
      </w:tr>
      <w:tr w:rsidR="006D6581" w:rsidRPr="000779B1" w:rsidTr="006D658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779B1" w:rsidRPr="000779B1" w:rsidRDefault="000779B1" w:rsidP="006D6581">
            <w:pPr>
              <w:jc w:val="both"/>
              <w:rPr>
                <w:rFonts w:ascii="Arial" w:hAnsi="Arial" w:cs="Arial"/>
                <w:color w:val="000000"/>
                <w:sz w:val="12"/>
                <w:szCs w:val="12"/>
              </w:rPr>
            </w:pPr>
            <w:bookmarkStart w:id="5" w:name="RANGE!A9:C9"/>
            <w:r w:rsidRPr="000779B1">
              <w:rPr>
                <w:rFonts w:ascii="Arial" w:hAnsi="Arial" w:cs="Arial"/>
                <w:color w:val="000000"/>
                <w:sz w:val="12"/>
                <w:szCs w:val="12"/>
              </w:rPr>
              <w:t>Увеличение прочих остатков денежных средств бюджетов городских п</w:t>
            </w:r>
            <w:r w:rsidRPr="000779B1">
              <w:rPr>
                <w:rFonts w:ascii="Arial" w:hAnsi="Arial" w:cs="Arial"/>
                <w:color w:val="000000"/>
                <w:sz w:val="12"/>
                <w:szCs w:val="12"/>
              </w:rPr>
              <w:t>о</w:t>
            </w:r>
            <w:r w:rsidRPr="000779B1">
              <w:rPr>
                <w:rFonts w:ascii="Arial" w:hAnsi="Arial" w:cs="Arial"/>
                <w:color w:val="000000"/>
                <w:sz w:val="12"/>
                <w:szCs w:val="12"/>
              </w:rPr>
              <w:t>селений</w:t>
            </w:r>
            <w:bookmarkEnd w:id="5"/>
          </w:p>
        </w:tc>
        <w:tc>
          <w:tcPr>
            <w:tcW w:w="0" w:type="auto"/>
            <w:tcBorders>
              <w:top w:val="nil"/>
              <w:left w:val="nil"/>
              <w:bottom w:val="single" w:sz="4" w:space="0" w:color="auto"/>
              <w:right w:val="single" w:sz="4" w:space="0" w:color="auto"/>
            </w:tcBorders>
            <w:shd w:val="clear" w:color="auto" w:fill="auto"/>
            <w:vAlign w:val="center"/>
            <w:hideMark/>
          </w:tcPr>
          <w:p w:rsidR="000779B1" w:rsidRPr="000779B1" w:rsidRDefault="000779B1" w:rsidP="006D6581">
            <w:pPr>
              <w:jc w:val="both"/>
              <w:rPr>
                <w:rFonts w:ascii="Arial" w:hAnsi="Arial" w:cs="Arial"/>
                <w:sz w:val="12"/>
                <w:szCs w:val="12"/>
              </w:rPr>
            </w:pPr>
            <w:r w:rsidRPr="000779B1">
              <w:rPr>
                <w:rFonts w:ascii="Arial" w:hAnsi="Arial" w:cs="Arial"/>
                <w:sz w:val="12"/>
                <w:szCs w:val="12"/>
              </w:rPr>
              <w:t>892 01 05 02 01 13 0000 510</w:t>
            </w:r>
          </w:p>
        </w:tc>
        <w:tc>
          <w:tcPr>
            <w:tcW w:w="0" w:type="auto"/>
            <w:tcBorders>
              <w:top w:val="nil"/>
              <w:left w:val="nil"/>
              <w:bottom w:val="single" w:sz="4" w:space="0" w:color="auto"/>
              <w:right w:val="single" w:sz="4" w:space="0" w:color="auto"/>
            </w:tcBorders>
            <w:shd w:val="clear" w:color="auto" w:fill="auto"/>
            <w:vAlign w:val="center"/>
            <w:hideMark/>
          </w:tcPr>
          <w:p w:rsidR="000779B1" w:rsidRPr="000779B1" w:rsidRDefault="000779B1" w:rsidP="006D6581">
            <w:pPr>
              <w:jc w:val="both"/>
              <w:rPr>
                <w:rFonts w:ascii="Arial" w:hAnsi="Arial" w:cs="Arial"/>
                <w:sz w:val="12"/>
                <w:szCs w:val="12"/>
              </w:rPr>
            </w:pPr>
            <w:r w:rsidRPr="000779B1">
              <w:rPr>
                <w:rFonts w:ascii="Arial" w:hAnsi="Arial" w:cs="Arial"/>
                <w:sz w:val="12"/>
                <w:szCs w:val="12"/>
              </w:rPr>
              <w:t>-145 780 292,42</w:t>
            </w:r>
          </w:p>
        </w:tc>
        <w:tc>
          <w:tcPr>
            <w:tcW w:w="0" w:type="auto"/>
            <w:tcBorders>
              <w:top w:val="nil"/>
              <w:left w:val="nil"/>
              <w:bottom w:val="single" w:sz="4" w:space="0" w:color="auto"/>
              <w:right w:val="single" w:sz="4" w:space="0" w:color="auto"/>
            </w:tcBorders>
            <w:shd w:val="clear" w:color="auto" w:fill="auto"/>
            <w:vAlign w:val="center"/>
            <w:hideMark/>
          </w:tcPr>
          <w:p w:rsidR="000779B1" w:rsidRPr="000779B1" w:rsidRDefault="000779B1" w:rsidP="006D6581">
            <w:pPr>
              <w:jc w:val="both"/>
              <w:rPr>
                <w:rFonts w:ascii="Arial" w:hAnsi="Arial" w:cs="Arial"/>
                <w:sz w:val="12"/>
                <w:szCs w:val="12"/>
              </w:rPr>
            </w:pPr>
            <w:r w:rsidRPr="000779B1">
              <w:rPr>
                <w:rFonts w:ascii="Arial" w:hAnsi="Arial" w:cs="Arial"/>
                <w:sz w:val="12"/>
                <w:szCs w:val="12"/>
              </w:rPr>
              <w:t>-56 936 300,00</w:t>
            </w:r>
          </w:p>
        </w:tc>
        <w:tc>
          <w:tcPr>
            <w:tcW w:w="1333" w:type="dxa"/>
            <w:tcBorders>
              <w:top w:val="nil"/>
              <w:left w:val="nil"/>
              <w:bottom w:val="single" w:sz="4" w:space="0" w:color="auto"/>
              <w:right w:val="single" w:sz="4" w:space="0" w:color="auto"/>
            </w:tcBorders>
            <w:shd w:val="clear" w:color="auto" w:fill="auto"/>
            <w:vAlign w:val="center"/>
            <w:hideMark/>
          </w:tcPr>
          <w:p w:rsidR="000779B1" w:rsidRPr="000779B1" w:rsidRDefault="000779B1" w:rsidP="006D6581">
            <w:pPr>
              <w:jc w:val="both"/>
              <w:rPr>
                <w:rFonts w:ascii="Arial" w:hAnsi="Arial" w:cs="Arial"/>
                <w:sz w:val="12"/>
                <w:szCs w:val="12"/>
              </w:rPr>
            </w:pPr>
            <w:r w:rsidRPr="000779B1">
              <w:rPr>
                <w:rFonts w:ascii="Arial" w:hAnsi="Arial" w:cs="Arial"/>
                <w:sz w:val="12"/>
                <w:szCs w:val="12"/>
              </w:rPr>
              <w:t>-59 344 700,00</w:t>
            </w:r>
          </w:p>
        </w:tc>
      </w:tr>
      <w:tr w:rsidR="006D6581" w:rsidRPr="000779B1" w:rsidTr="006D658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779B1" w:rsidRPr="000779B1" w:rsidRDefault="000779B1" w:rsidP="006D6581">
            <w:pPr>
              <w:jc w:val="both"/>
              <w:rPr>
                <w:rFonts w:ascii="Arial" w:hAnsi="Arial" w:cs="Arial"/>
                <w:color w:val="000000"/>
                <w:sz w:val="12"/>
                <w:szCs w:val="12"/>
              </w:rPr>
            </w:pPr>
            <w:bookmarkStart w:id="6" w:name="RANGE!A10:C10"/>
            <w:r w:rsidRPr="000779B1">
              <w:rPr>
                <w:rFonts w:ascii="Arial" w:hAnsi="Arial" w:cs="Arial"/>
                <w:color w:val="000000"/>
                <w:sz w:val="12"/>
                <w:szCs w:val="12"/>
              </w:rPr>
              <w:t>Уменьшение остатков средств бюдж</w:t>
            </w:r>
            <w:r w:rsidRPr="000779B1">
              <w:rPr>
                <w:rFonts w:ascii="Arial" w:hAnsi="Arial" w:cs="Arial"/>
                <w:color w:val="000000"/>
                <w:sz w:val="12"/>
                <w:szCs w:val="12"/>
              </w:rPr>
              <w:t>е</w:t>
            </w:r>
            <w:r w:rsidRPr="000779B1">
              <w:rPr>
                <w:rFonts w:ascii="Arial" w:hAnsi="Arial" w:cs="Arial"/>
                <w:color w:val="000000"/>
                <w:sz w:val="12"/>
                <w:szCs w:val="12"/>
              </w:rPr>
              <w:t>тов</w:t>
            </w:r>
            <w:bookmarkEnd w:id="6"/>
          </w:p>
        </w:tc>
        <w:tc>
          <w:tcPr>
            <w:tcW w:w="0" w:type="auto"/>
            <w:tcBorders>
              <w:top w:val="nil"/>
              <w:left w:val="nil"/>
              <w:bottom w:val="single" w:sz="4" w:space="0" w:color="auto"/>
              <w:right w:val="single" w:sz="4" w:space="0" w:color="auto"/>
            </w:tcBorders>
            <w:shd w:val="clear" w:color="auto" w:fill="auto"/>
            <w:vAlign w:val="center"/>
            <w:hideMark/>
          </w:tcPr>
          <w:p w:rsidR="000779B1" w:rsidRPr="000779B1" w:rsidRDefault="000779B1" w:rsidP="006D6581">
            <w:pPr>
              <w:jc w:val="both"/>
              <w:rPr>
                <w:rFonts w:ascii="Arial" w:hAnsi="Arial" w:cs="Arial"/>
                <w:sz w:val="12"/>
                <w:szCs w:val="12"/>
              </w:rPr>
            </w:pPr>
            <w:r w:rsidRPr="000779B1">
              <w:rPr>
                <w:rFonts w:ascii="Arial" w:hAnsi="Arial" w:cs="Arial"/>
                <w:sz w:val="12"/>
                <w:szCs w:val="12"/>
              </w:rPr>
              <w:t>000 01 05 00 00 00 0000 600</w:t>
            </w:r>
          </w:p>
        </w:tc>
        <w:tc>
          <w:tcPr>
            <w:tcW w:w="0" w:type="auto"/>
            <w:tcBorders>
              <w:top w:val="nil"/>
              <w:left w:val="nil"/>
              <w:bottom w:val="single" w:sz="4" w:space="0" w:color="auto"/>
              <w:right w:val="single" w:sz="4" w:space="0" w:color="auto"/>
            </w:tcBorders>
            <w:shd w:val="clear" w:color="auto" w:fill="auto"/>
            <w:vAlign w:val="center"/>
            <w:hideMark/>
          </w:tcPr>
          <w:p w:rsidR="000779B1" w:rsidRPr="000779B1" w:rsidRDefault="000779B1" w:rsidP="006D6581">
            <w:pPr>
              <w:jc w:val="both"/>
              <w:rPr>
                <w:rFonts w:ascii="Arial" w:hAnsi="Arial" w:cs="Arial"/>
                <w:sz w:val="12"/>
                <w:szCs w:val="12"/>
              </w:rPr>
            </w:pPr>
            <w:r w:rsidRPr="000779B1">
              <w:rPr>
                <w:rFonts w:ascii="Arial" w:hAnsi="Arial" w:cs="Arial"/>
                <w:sz w:val="12"/>
                <w:szCs w:val="12"/>
              </w:rPr>
              <w:t>161 733 260,73</w:t>
            </w:r>
          </w:p>
        </w:tc>
        <w:tc>
          <w:tcPr>
            <w:tcW w:w="0" w:type="auto"/>
            <w:tcBorders>
              <w:top w:val="nil"/>
              <w:left w:val="nil"/>
              <w:bottom w:val="single" w:sz="4" w:space="0" w:color="auto"/>
              <w:right w:val="single" w:sz="4" w:space="0" w:color="auto"/>
            </w:tcBorders>
            <w:shd w:val="clear" w:color="auto" w:fill="auto"/>
            <w:vAlign w:val="center"/>
            <w:hideMark/>
          </w:tcPr>
          <w:p w:rsidR="000779B1" w:rsidRPr="000779B1" w:rsidRDefault="000779B1" w:rsidP="006D6581">
            <w:pPr>
              <w:jc w:val="both"/>
              <w:rPr>
                <w:rFonts w:ascii="Arial" w:hAnsi="Arial" w:cs="Arial"/>
                <w:sz w:val="12"/>
                <w:szCs w:val="12"/>
              </w:rPr>
            </w:pPr>
            <w:r w:rsidRPr="000779B1">
              <w:rPr>
                <w:rFonts w:ascii="Arial" w:hAnsi="Arial" w:cs="Arial"/>
                <w:sz w:val="12"/>
                <w:szCs w:val="12"/>
              </w:rPr>
              <w:t>56 136 167,75</w:t>
            </w:r>
          </w:p>
        </w:tc>
        <w:tc>
          <w:tcPr>
            <w:tcW w:w="1333" w:type="dxa"/>
            <w:tcBorders>
              <w:top w:val="nil"/>
              <w:left w:val="nil"/>
              <w:bottom w:val="single" w:sz="4" w:space="0" w:color="auto"/>
              <w:right w:val="single" w:sz="4" w:space="0" w:color="auto"/>
            </w:tcBorders>
            <w:shd w:val="clear" w:color="auto" w:fill="auto"/>
            <w:vAlign w:val="center"/>
            <w:hideMark/>
          </w:tcPr>
          <w:p w:rsidR="000779B1" w:rsidRPr="000779B1" w:rsidRDefault="000779B1" w:rsidP="006D6581">
            <w:pPr>
              <w:jc w:val="both"/>
              <w:rPr>
                <w:rFonts w:ascii="Arial" w:hAnsi="Arial" w:cs="Arial"/>
                <w:sz w:val="12"/>
                <w:szCs w:val="12"/>
              </w:rPr>
            </w:pPr>
            <w:r w:rsidRPr="000779B1">
              <w:rPr>
                <w:rFonts w:ascii="Arial" w:hAnsi="Arial" w:cs="Arial"/>
                <w:sz w:val="12"/>
                <w:szCs w:val="12"/>
              </w:rPr>
              <w:t>53 297 642,62</w:t>
            </w:r>
          </w:p>
        </w:tc>
      </w:tr>
      <w:tr w:rsidR="006D6581" w:rsidRPr="000779B1" w:rsidTr="006D6581">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779B1" w:rsidRPr="000779B1" w:rsidRDefault="000779B1" w:rsidP="006D6581">
            <w:pPr>
              <w:jc w:val="both"/>
              <w:rPr>
                <w:rFonts w:ascii="Arial" w:hAnsi="Arial" w:cs="Arial"/>
                <w:color w:val="000000"/>
                <w:sz w:val="12"/>
                <w:szCs w:val="12"/>
              </w:rPr>
            </w:pPr>
            <w:bookmarkStart w:id="7" w:name="RANGE!A11:C11"/>
            <w:r w:rsidRPr="000779B1">
              <w:rPr>
                <w:rFonts w:ascii="Arial" w:hAnsi="Arial" w:cs="Arial"/>
                <w:color w:val="000000"/>
                <w:sz w:val="12"/>
                <w:szCs w:val="12"/>
              </w:rPr>
              <w:lastRenderedPageBreak/>
              <w:t>Уменьшение прочих остатков денежных средств бюджетов городских п</w:t>
            </w:r>
            <w:r w:rsidRPr="000779B1">
              <w:rPr>
                <w:rFonts w:ascii="Arial" w:hAnsi="Arial" w:cs="Arial"/>
                <w:color w:val="000000"/>
                <w:sz w:val="12"/>
                <w:szCs w:val="12"/>
              </w:rPr>
              <w:t>о</w:t>
            </w:r>
            <w:r w:rsidRPr="000779B1">
              <w:rPr>
                <w:rFonts w:ascii="Arial" w:hAnsi="Arial" w:cs="Arial"/>
                <w:color w:val="000000"/>
                <w:sz w:val="12"/>
                <w:szCs w:val="12"/>
              </w:rPr>
              <w:t>селений</w:t>
            </w:r>
            <w:bookmarkEnd w:id="7"/>
          </w:p>
        </w:tc>
        <w:tc>
          <w:tcPr>
            <w:tcW w:w="0" w:type="auto"/>
            <w:tcBorders>
              <w:top w:val="nil"/>
              <w:left w:val="nil"/>
              <w:bottom w:val="single" w:sz="4" w:space="0" w:color="auto"/>
              <w:right w:val="single" w:sz="4" w:space="0" w:color="auto"/>
            </w:tcBorders>
            <w:shd w:val="clear" w:color="auto" w:fill="auto"/>
            <w:vAlign w:val="center"/>
            <w:hideMark/>
          </w:tcPr>
          <w:p w:rsidR="000779B1" w:rsidRPr="000779B1" w:rsidRDefault="000779B1" w:rsidP="006D6581">
            <w:pPr>
              <w:jc w:val="both"/>
              <w:rPr>
                <w:rFonts w:ascii="Arial" w:hAnsi="Arial" w:cs="Arial"/>
                <w:sz w:val="12"/>
                <w:szCs w:val="12"/>
              </w:rPr>
            </w:pPr>
            <w:r w:rsidRPr="000779B1">
              <w:rPr>
                <w:rFonts w:ascii="Arial" w:hAnsi="Arial" w:cs="Arial"/>
                <w:sz w:val="12"/>
                <w:szCs w:val="12"/>
              </w:rPr>
              <w:t>892 01 05 02 01 13 0000 610</w:t>
            </w:r>
          </w:p>
        </w:tc>
        <w:tc>
          <w:tcPr>
            <w:tcW w:w="0" w:type="auto"/>
            <w:tcBorders>
              <w:top w:val="nil"/>
              <w:left w:val="nil"/>
              <w:bottom w:val="single" w:sz="4" w:space="0" w:color="auto"/>
              <w:right w:val="single" w:sz="4" w:space="0" w:color="auto"/>
            </w:tcBorders>
            <w:shd w:val="clear" w:color="auto" w:fill="auto"/>
            <w:vAlign w:val="center"/>
            <w:hideMark/>
          </w:tcPr>
          <w:p w:rsidR="000779B1" w:rsidRPr="000779B1" w:rsidRDefault="000779B1" w:rsidP="006D6581">
            <w:pPr>
              <w:jc w:val="both"/>
              <w:rPr>
                <w:rFonts w:ascii="Arial" w:hAnsi="Arial" w:cs="Arial"/>
                <w:sz w:val="12"/>
                <w:szCs w:val="12"/>
              </w:rPr>
            </w:pPr>
            <w:r w:rsidRPr="000779B1">
              <w:rPr>
                <w:rFonts w:ascii="Arial" w:hAnsi="Arial" w:cs="Arial"/>
                <w:sz w:val="12"/>
                <w:szCs w:val="12"/>
              </w:rPr>
              <w:t>161 733 260,73</w:t>
            </w:r>
          </w:p>
        </w:tc>
        <w:tc>
          <w:tcPr>
            <w:tcW w:w="0" w:type="auto"/>
            <w:tcBorders>
              <w:top w:val="nil"/>
              <w:left w:val="nil"/>
              <w:bottom w:val="single" w:sz="4" w:space="0" w:color="auto"/>
              <w:right w:val="single" w:sz="4" w:space="0" w:color="auto"/>
            </w:tcBorders>
            <w:shd w:val="clear" w:color="auto" w:fill="auto"/>
            <w:vAlign w:val="center"/>
            <w:hideMark/>
          </w:tcPr>
          <w:p w:rsidR="000779B1" w:rsidRPr="000779B1" w:rsidRDefault="000779B1" w:rsidP="006D6581">
            <w:pPr>
              <w:jc w:val="both"/>
              <w:rPr>
                <w:rFonts w:ascii="Arial" w:hAnsi="Arial" w:cs="Arial"/>
                <w:sz w:val="12"/>
                <w:szCs w:val="12"/>
              </w:rPr>
            </w:pPr>
            <w:r w:rsidRPr="000779B1">
              <w:rPr>
                <w:rFonts w:ascii="Arial" w:hAnsi="Arial" w:cs="Arial"/>
                <w:sz w:val="12"/>
                <w:szCs w:val="12"/>
              </w:rPr>
              <w:t>56 136 167,75</w:t>
            </w:r>
          </w:p>
        </w:tc>
        <w:tc>
          <w:tcPr>
            <w:tcW w:w="1333" w:type="dxa"/>
            <w:tcBorders>
              <w:top w:val="nil"/>
              <w:left w:val="nil"/>
              <w:bottom w:val="single" w:sz="4" w:space="0" w:color="auto"/>
              <w:right w:val="single" w:sz="4" w:space="0" w:color="auto"/>
            </w:tcBorders>
            <w:shd w:val="clear" w:color="auto" w:fill="auto"/>
            <w:vAlign w:val="center"/>
            <w:hideMark/>
          </w:tcPr>
          <w:p w:rsidR="000779B1" w:rsidRPr="000779B1" w:rsidRDefault="000779B1" w:rsidP="006D6581">
            <w:pPr>
              <w:jc w:val="both"/>
              <w:rPr>
                <w:rFonts w:ascii="Arial" w:hAnsi="Arial" w:cs="Arial"/>
                <w:sz w:val="12"/>
                <w:szCs w:val="12"/>
              </w:rPr>
            </w:pPr>
            <w:r w:rsidRPr="000779B1">
              <w:rPr>
                <w:rFonts w:ascii="Arial" w:hAnsi="Arial" w:cs="Arial"/>
                <w:sz w:val="12"/>
                <w:szCs w:val="12"/>
              </w:rPr>
              <w:t>53 297 642,62</w:t>
            </w:r>
          </w:p>
        </w:tc>
      </w:tr>
    </w:tbl>
    <w:p w:rsidR="00A2004E" w:rsidRPr="00D51D97" w:rsidRDefault="00D51D97" w:rsidP="00D51D97">
      <w:pPr>
        <w:ind w:firstLine="6237"/>
        <w:jc w:val="center"/>
        <w:rPr>
          <w:rFonts w:ascii="Arial" w:hAnsi="Arial" w:cs="Arial"/>
          <w:b/>
          <w:sz w:val="16"/>
          <w:szCs w:val="16"/>
        </w:rPr>
      </w:pPr>
      <w:r w:rsidRPr="00D51D97">
        <w:rPr>
          <w:rFonts w:ascii="Arial" w:hAnsi="Arial" w:cs="Arial"/>
          <w:b/>
          <w:sz w:val="16"/>
          <w:szCs w:val="16"/>
        </w:rPr>
        <w:t>Приложение 6</w:t>
      </w:r>
    </w:p>
    <w:p w:rsidR="00E57972" w:rsidRPr="00E57972" w:rsidRDefault="00D51D97" w:rsidP="00E57972">
      <w:pPr>
        <w:tabs>
          <w:tab w:val="left" w:pos="15358"/>
        </w:tabs>
        <w:ind w:right="142" w:firstLine="6237"/>
        <w:jc w:val="center"/>
        <w:rPr>
          <w:rFonts w:ascii="Arial" w:hAnsi="Arial" w:cs="Arial"/>
          <w:sz w:val="16"/>
          <w:szCs w:val="16"/>
        </w:rPr>
      </w:pPr>
      <w:r w:rsidRPr="00E57972">
        <w:rPr>
          <w:rFonts w:ascii="Arial" w:hAnsi="Arial" w:cs="Arial"/>
          <w:sz w:val="16"/>
          <w:szCs w:val="16"/>
        </w:rPr>
        <w:t xml:space="preserve">к решению Совета депутатов </w:t>
      </w:r>
      <w:r w:rsidR="00E57972" w:rsidRPr="00E57972">
        <w:rPr>
          <w:rFonts w:ascii="Arial" w:hAnsi="Arial" w:cs="Arial"/>
          <w:sz w:val="16"/>
          <w:szCs w:val="16"/>
        </w:rPr>
        <w:t>Валдайского городского пос</w:t>
      </w:r>
      <w:r w:rsidR="00E57972" w:rsidRPr="00E57972">
        <w:rPr>
          <w:rFonts w:ascii="Arial" w:hAnsi="Arial" w:cs="Arial"/>
          <w:sz w:val="16"/>
          <w:szCs w:val="16"/>
        </w:rPr>
        <w:t>е</w:t>
      </w:r>
      <w:r w:rsidR="00E57972" w:rsidRPr="00E57972">
        <w:rPr>
          <w:rFonts w:ascii="Arial" w:hAnsi="Arial" w:cs="Arial"/>
          <w:sz w:val="16"/>
          <w:szCs w:val="16"/>
        </w:rPr>
        <w:t>ления</w:t>
      </w:r>
    </w:p>
    <w:p w:rsidR="00E57972" w:rsidRPr="00E57972" w:rsidRDefault="00E57972" w:rsidP="00E57972">
      <w:pPr>
        <w:tabs>
          <w:tab w:val="left" w:pos="10773"/>
          <w:tab w:val="left" w:pos="11482"/>
          <w:tab w:val="left" w:pos="14791"/>
        </w:tabs>
        <w:ind w:left="8647" w:hanging="2551"/>
        <w:jc w:val="center"/>
        <w:rPr>
          <w:rFonts w:ascii="Arial" w:hAnsi="Arial" w:cs="Arial"/>
          <w:sz w:val="16"/>
          <w:szCs w:val="16"/>
        </w:rPr>
      </w:pPr>
      <w:r w:rsidRPr="00E57972">
        <w:rPr>
          <w:rFonts w:ascii="Arial" w:hAnsi="Arial" w:cs="Arial"/>
          <w:sz w:val="16"/>
          <w:szCs w:val="16"/>
        </w:rPr>
        <w:t>«О внесении изменений в решение Совета депутатов Валда</w:t>
      </w:r>
      <w:r w:rsidRPr="00E57972">
        <w:rPr>
          <w:rFonts w:ascii="Arial" w:hAnsi="Arial" w:cs="Arial"/>
          <w:sz w:val="16"/>
          <w:szCs w:val="16"/>
        </w:rPr>
        <w:t>й</w:t>
      </w:r>
      <w:r w:rsidRPr="00E57972">
        <w:rPr>
          <w:rFonts w:ascii="Arial" w:hAnsi="Arial" w:cs="Arial"/>
          <w:sz w:val="16"/>
          <w:szCs w:val="16"/>
        </w:rPr>
        <w:t>ского</w:t>
      </w:r>
    </w:p>
    <w:p w:rsidR="00E57972" w:rsidRPr="00E57972" w:rsidRDefault="00E57972" w:rsidP="00E57972">
      <w:pPr>
        <w:tabs>
          <w:tab w:val="left" w:pos="14791"/>
        </w:tabs>
        <w:ind w:left="1892" w:right="985" w:firstLine="4771"/>
        <w:jc w:val="center"/>
        <w:rPr>
          <w:rFonts w:ascii="Arial" w:hAnsi="Arial" w:cs="Arial"/>
          <w:sz w:val="16"/>
          <w:szCs w:val="16"/>
        </w:rPr>
      </w:pPr>
      <w:r w:rsidRPr="00E57972">
        <w:rPr>
          <w:rFonts w:ascii="Arial" w:hAnsi="Arial" w:cs="Arial"/>
          <w:sz w:val="16"/>
          <w:szCs w:val="16"/>
        </w:rPr>
        <w:t xml:space="preserve">поселения </w:t>
      </w:r>
      <w:r>
        <w:rPr>
          <w:rFonts w:ascii="Arial" w:hAnsi="Arial" w:cs="Arial"/>
          <w:sz w:val="16"/>
          <w:szCs w:val="16"/>
        </w:rPr>
        <w:t xml:space="preserve">от 24.12.2019 № 241 </w:t>
      </w:r>
      <w:r w:rsidRPr="00E57972">
        <w:rPr>
          <w:rFonts w:ascii="Arial" w:hAnsi="Arial" w:cs="Arial"/>
          <w:sz w:val="16"/>
          <w:szCs w:val="16"/>
        </w:rPr>
        <w:t>от 22.09.2020 №10</w:t>
      </w:r>
    </w:p>
    <w:p w:rsidR="00E57972" w:rsidRPr="00E57972" w:rsidRDefault="00E57972" w:rsidP="00E57972">
      <w:pPr>
        <w:pStyle w:val="1"/>
        <w:rPr>
          <w:rFonts w:ascii="Arial" w:hAnsi="Arial" w:cs="Arial"/>
          <w:b w:val="0"/>
          <w:sz w:val="16"/>
          <w:szCs w:val="16"/>
        </w:rPr>
      </w:pPr>
      <w:r w:rsidRPr="00E57972">
        <w:rPr>
          <w:rFonts w:ascii="Arial" w:hAnsi="Arial" w:cs="Arial"/>
          <w:sz w:val="16"/>
          <w:szCs w:val="16"/>
        </w:rPr>
        <w:t>П Е Р Е Ч Е Н Ь</w:t>
      </w:r>
    </w:p>
    <w:p w:rsidR="00E57972" w:rsidRPr="00E57972" w:rsidRDefault="00E57972" w:rsidP="00E57972">
      <w:pPr>
        <w:jc w:val="center"/>
        <w:rPr>
          <w:rFonts w:ascii="Arial" w:hAnsi="Arial" w:cs="Arial"/>
          <w:b/>
          <w:sz w:val="16"/>
          <w:szCs w:val="16"/>
        </w:rPr>
      </w:pPr>
      <w:r w:rsidRPr="00E57972">
        <w:rPr>
          <w:rFonts w:ascii="Arial" w:hAnsi="Arial" w:cs="Arial"/>
          <w:b/>
          <w:sz w:val="16"/>
          <w:szCs w:val="16"/>
        </w:rPr>
        <w:t>главных администраторов доходов бюджета Валдайского городского поселения</w:t>
      </w:r>
      <w:r>
        <w:rPr>
          <w:rFonts w:ascii="Arial" w:hAnsi="Arial" w:cs="Arial"/>
          <w:b/>
          <w:sz w:val="16"/>
          <w:szCs w:val="16"/>
        </w:rPr>
        <w:t xml:space="preserve"> </w:t>
      </w:r>
      <w:r w:rsidRPr="00E57972">
        <w:rPr>
          <w:rFonts w:ascii="Arial" w:hAnsi="Arial" w:cs="Arial"/>
          <w:b/>
          <w:sz w:val="16"/>
          <w:szCs w:val="16"/>
        </w:rPr>
        <w:t>на 2020 год и на плановый период 2021 и 2022 годов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
        <w:gridCol w:w="2157"/>
        <w:gridCol w:w="2126"/>
        <w:gridCol w:w="1276"/>
        <w:gridCol w:w="1276"/>
        <w:gridCol w:w="850"/>
        <w:gridCol w:w="1276"/>
        <w:gridCol w:w="1984"/>
      </w:tblGrid>
      <w:tr w:rsidR="00E57972" w:rsidRPr="00E57972" w:rsidTr="00B91D87">
        <w:trPr>
          <w:trHeight w:val="20"/>
        </w:trPr>
        <w:tc>
          <w:tcPr>
            <w:tcW w:w="395" w:type="dxa"/>
          </w:tcPr>
          <w:p w:rsidR="00E57972" w:rsidRPr="00E57972" w:rsidRDefault="00E57972" w:rsidP="00B91D87">
            <w:pPr>
              <w:jc w:val="center"/>
              <w:rPr>
                <w:rFonts w:ascii="Arial" w:hAnsi="Arial" w:cs="Arial"/>
                <w:b/>
                <w:sz w:val="12"/>
                <w:szCs w:val="12"/>
              </w:rPr>
            </w:pPr>
            <w:r w:rsidRPr="00E57972">
              <w:rPr>
                <w:rFonts w:ascii="Arial" w:hAnsi="Arial" w:cs="Arial"/>
                <w:b/>
                <w:sz w:val="12"/>
                <w:szCs w:val="12"/>
              </w:rPr>
              <w:t>№</w:t>
            </w:r>
          </w:p>
          <w:p w:rsidR="00E57972" w:rsidRPr="00E57972" w:rsidRDefault="00E57972" w:rsidP="00B91D87">
            <w:pPr>
              <w:jc w:val="center"/>
              <w:rPr>
                <w:rFonts w:ascii="Arial" w:hAnsi="Arial" w:cs="Arial"/>
                <w:b/>
                <w:sz w:val="12"/>
                <w:szCs w:val="12"/>
              </w:rPr>
            </w:pPr>
            <w:r w:rsidRPr="00E57972">
              <w:rPr>
                <w:rFonts w:ascii="Arial" w:hAnsi="Arial" w:cs="Arial"/>
                <w:b/>
                <w:sz w:val="12"/>
                <w:szCs w:val="12"/>
              </w:rPr>
              <w:t>п/п</w:t>
            </w:r>
          </w:p>
        </w:tc>
        <w:tc>
          <w:tcPr>
            <w:tcW w:w="2157" w:type="dxa"/>
          </w:tcPr>
          <w:p w:rsidR="00E57972" w:rsidRPr="00E57972" w:rsidRDefault="00E57972" w:rsidP="00B91D87">
            <w:pPr>
              <w:jc w:val="center"/>
              <w:rPr>
                <w:rFonts w:ascii="Arial" w:hAnsi="Arial" w:cs="Arial"/>
                <w:b/>
                <w:sz w:val="12"/>
                <w:szCs w:val="12"/>
              </w:rPr>
            </w:pPr>
            <w:r w:rsidRPr="00E57972">
              <w:rPr>
                <w:rFonts w:ascii="Arial" w:hAnsi="Arial" w:cs="Arial"/>
                <w:b/>
                <w:sz w:val="12"/>
                <w:szCs w:val="12"/>
              </w:rPr>
              <w:t>Администратор</w:t>
            </w:r>
          </w:p>
          <w:p w:rsidR="00E57972" w:rsidRPr="00E57972" w:rsidRDefault="00E57972" w:rsidP="00B91D87">
            <w:pPr>
              <w:jc w:val="center"/>
              <w:rPr>
                <w:rFonts w:ascii="Arial" w:hAnsi="Arial" w:cs="Arial"/>
                <w:b/>
                <w:sz w:val="12"/>
                <w:szCs w:val="12"/>
              </w:rPr>
            </w:pPr>
            <w:r w:rsidRPr="00E57972">
              <w:rPr>
                <w:rFonts w:ascii="Arial" w:hAnsi="Arial" w:cs="Arial"/>
                <w:b/>
                <w:sz w:val="12"/>
                <w:szCs w:val="12"/>
              </w:rPr>
              <w:t>(наименование полное)</w:t>
            </w:r>
          </w:p>
        </w:tc>
        <w:tc>
          <w:tcPr>
            <w:tcW w:w="2126" w:type="dxa"/>
          </w:tcPr>
          <w:p w:rsidR="00E57972" w:rsidRPr="00E57972" w:rsidRDefault="00E57972" w:rsidP="00B91D87">
            <w:pPr>
              <w:jc w:val="center"/>
              <w:rPr>
                <w:rFonts w:ascii="Arial" w:hAnsi="Arial" w:cs="Arial"/>
                <w:b/>
                <w:sz w:val="12"/>
                <w:szCs w:val="12"/>
              </w:rPr>
            </w:pPr>
            <w:r w:rsidRPr="00E57972">
              <w:rPr>
                <w:rFonts w:ascii="Arial" w:hAnsi="Arial" w:cs="Arial"/>
                <w:b/>
                <w:sz w:val="12"/>
                <w:szCs w:val="12"/>
              </w:rPr>
              <w:t>Администратор</w:t>
            </w:r>
          </w:p>
          <w:p w:rsidR="00E57972" w:rsidRPr="00E57972" w:rsidRDefault="00E57972" w:rsidP="00B91D87">
            <w:pPr>
              <w:jc w:val="center"/>
              <w:rPr>
                <w:rFonts w:ascii="Arial" w:hAnsi="Arial" w:cs="Arial"/>
                <w:b/>
                <w:sz w:val="12"/>
                <w:szCs w:val="12"/>
              </w:rPr>
            </w:pPr>
            <w:r w:rsidRPr="00E57972">
              <w:rPr>
                <w:rFonts w:ascii="Arial" w:hAnsi="Arial" w:cs="Arial"/>
                <w:b/>
                <w:sz w:val="12"/>
                <w:szCs w:val="12"/>
              </w:rPr>
              <w:t>(наименование краткое)</w:t>
            </w:r>
          </w:p>
        </w:tc>
        <w:tc>
          <w:tcPr>
            <w:tcW w:w="1276" w:type="dxa"/>
          </w:tcPr>
          <w:p w:rsidR="00E57972" w:rsidRPr="00E57972" w:rsidRDefault="00E57972" w:rsidP="00B91D87">
            <w:pPr>
              <w:jc w:val="center"/>
              <w:rPr>
                <w:rFonts w:ascii="Arial" w:hAnsi="Arial" w:cs="Arial"/>
                <w:b/>
                <w:sz w:val="12"/>
                <w:szCs w:val="12"/>
              </w:rPr>
            </w:pPr>
            <w:r w:rsidRPr="00E57972">
              <w:rPr>
                <w:rFonts w:ascii="Arial" w:hAnsi="Arial" w:cs="Arial"/>
                <w:b/>
                <w:sz w:val="12"/>
                <w:szCs w:val="12"/>
              </w:rPr>
              <w:t>ИНН</w:t>
            </w:r>
          </w:p>
          <w:p w:rsidR="00E57972" w:rsidRPr="00E57972" w:rsidRDefault="00E57972" w:rsidP="00B91D87">
            <w:pPr>
              <w:jc w:val="center"/>
              <w:rPr>
                <w:rFonts w:ascii="Arial" w:hAnsi="Arial" w:cs="Arial"/>
                <w:b/>
                <w:sz w:val="12"/>
                <w:szCs w:val="12"/>
              </w:rPr>
            </w:pPr>
            <w:r w:rsidRPr="00E57972">
              <w:rPr>
                <w:rFonts w:ascii="Arial" w:hAnsi="Arial" w:cs="Arial"/>
                <w:b/>
                <w:sz w:val="12"/>
                <w:szCs w:val="12"/>
              </w:rPr>
              <w:t>Администр</w:t>
            </w:r>
            <w:r w:rsidRPr="00E57972">
              <w:rPr>
                <w:rFonts w:ascii="Arial" w:hAnsi="Arial" w:cs="Arial"/>
                <w:b/>
                <w:sz w:val="12"/>
                <w:szCs w:val="12"/>
              </w:rPr>
              <w:t>а</w:t>
            </w:r>
            <w:r w:rsidRPr="00E57972">
              <w:rPr>
                <w:rFonts w:ascii="Arial" w:hAnsi="Arial" w:cs="Arial"/>
                <w:b/>
                <w:sz w:val="12"/>
                <w:szCs w:val="12"/>
              </w:rPr>
              <w:t>тора</w:t>
            </w:r>
          </w:p>
        </w:tc>
        <w:tc>
          <w:tcPr>
            <w:tcW w:w="1276" w:type="dxa"/>
          </w:tcPr>
          <w:p w:rsidR="00E57972" w:rsidRPr="00E57972" w:rsidRDefault="00E57972" w:rsidP="00B91D87">
            <w:pPr>
              <w:jc w:val="center"/>
              <w:rPr>
                <w:rFonts w:ascii="Arial" w:hAnsi="Arial" w:cs="Arial"/>
                <w:b/>
                <w:sz w:val="12"/>
                <w:szCs w:val="12"/>
              </w:rPr>
            </w:pPr>
            <w:r w:rsidRPr="00E57972">
              <w:rPr>
                <w:rFonts w:ascii="Arial" w:hAnsi="Arial" w:cs="Arial"/>
                <w:b/>
                <w:sz w:val="12"/>
                <w:szCs w:val="12"/>
              </w:rPr>
              <w:t>КПП</w:t>
            </w:r>
          </w:p>
          <w:p w:rsidR="00E57972" w:rsidRPr="00E57972" w:rsidRDefault="00E57972" w:rsidP="00B91D87">
            <w:pPr>
              <w:jc w:val="center"/>
              <w:rPr>
                <w:rFonts w:ascii="Arial" w:hAnsi="Arial" w:cs="Arial"/>
                <w:b/>
                <w:sz w:val="12"/>
                <w:szCs w:val="12"/>
              </w:rPr>
            </w:pPr>
            <w:r w:rsidRPr="00E57972">
              <w:rPr>
                <w:rFonts w:ascii="Arial" w:hAnsi="Arial" w:cs="Arial"/>
                <w:b/>
                <w:sz w:val="12"/>
                <w:szCs w:val="12"/>
              </w:rPr>
              <w:t>Администр</w:t>
            </w:r>
            <w:r w:rsidRPr="00E57972">
              <w:rPr>
                <w:rFonts w:ascii="Arial" w:hAnsi="Arial" w:cs="Arial"/>
                <w:b/>
                <w:sz w:val="12"/>
                <w:szCs w:val="12"/>
              </w:rPr>
              <w:t>а</w:t>
            </w:r>
            <w:r w:rsidRPr="00E57972">
              <w:rPr>
                <w:rFonts w:ascii="Arial" w:hAnsi="Arial" w:cs="Arial"/>
                <w:b/>
                <w:sz w:val="12"/>
                <w:szCs w:val="12"/>
              </w:rPr>
              <w:t>тора</w:t>
            </w:r>
          </w:p>
        </w:tc>
        <w:tc>
          <w:tcPr>
            <w:tcW w:w="850" w:type="dxa"/>
            <w:vAlign w:val="center"/>
          </w:tcPr>
          <w:p w:rsidR="00E57972" w:rsidRPr="00E57972" w:rsidRDefault="00E57972" w:rsidP="00B91D87">
            <w:pPr>
              <w:jc w:val="center"/>
              <w:rPr>
                <w:rFonts w:ascii="Arial" w:hAnsi="Arial" w:cs="Arial"/>
                <w:b/>
                <w:sz w:val="12"/>
                <w:szCs w:val="12"/>
              </w:rPr>
            </w:pPr>
            <w:r w:rsidRPr="00E57972">
              <w:rPr>
                <w:rFonts w:ascii="Arial" w:hAnsi="Arial" w:cs="Arial"/>
                <w:b/>
                <w:sz w:val="12"/>
                <w:szCs w:val="12"/>
              </w:rPr>
              <w:t>ОКТМО</w:t>
            </w:r>
          </w:p>
        </w:tc>
        <w:tc>
          <w:tcPr>
            <w:tcW w:w="1276" w:type="dxa"/>
          </w:tcPr>
          <w:p w:rsidR="00E57972" w:rsidRPr="00E57972" w:rsidRDefault="00E57972" w:rsidP="00B91D87">
            <w:pPr>
              <w:jc w:val="center"/>
              <w:rPr>
                <w:rFonts w:ascii="Arial" w:hAnsi="Arial" w:cs="Arial"/>
                <w:b/>
                <w:sz w:val="12"/>
                <w:szCs w:val="12"/>
              </w:rPr>
            </w:pPr>
            <w:r w:rsidRPr="00E57972">
              <w:rPr>
                <w:rFonts w:ascii="Arial" w:hAnsi="Arial" w:cs="Arial"/>
                <w:b/>
                <w:sz w:val="12"/>
                <w:szCs w:val="12"/>
              </w:rPr>
              <w:t>Код</w:t>
            </w:r>
          </w:p>
          <w:p w:rsidR="00E57972" w:rsidRPr="00E57972" w:rsidRDefault="00E57972" w:rsidP="00B91D87">
            <w:pPr>
              <w:jc w:val="center"/>
              <w:rPr>
                <w:rFonts w:ascii="Arial" w:hAnsi="Arial" w:cs="Arial"/>
                <w:b/>
                <w:sz w:val="12"/>
                <w:szCs w:val="12"/>
              </w:rPr>
            </w:pPr>
            <w:r w:rsidRPr="00E57972">
              <w:rPr>
                <w:rFonts w:ascii="Arial" w:hAnsi="Arial" w:cs="Arial"/>
                <w:b/>
                <w:sz w:val="12"/>
                <w:szCs w:val="12"/>
              </w:rPr>
              <w:t>Админис</w:t>
            </w:r>
            <w:r w:rsidRPr="00E57972">
              <w:rPr>
                <w:rFonts w:ascii="Arial" w:hAnsi="Arial" w:cs="Arial"/>
                <w:b/>
                <w:sz w:val="12"/>
                <w:szCs w:val="12"/>
              </w:rPr>
              <w:t>т</w:t>
            </w:r>
            <w:r w:rsidRPr="00E57972">
              <w:rPr>
                <w:rFonts w:ascii="Arial" w:hAnsi="Arial" w:cs="Arial"/>
                <w:b/>
                <w:sz w:val="12"/>
                <w:szCs w:val="12"/>
              </w:rPr>
              <w:t>ратора</w:t>
            </w:r>
          </w:p>
        </w:tc>
        <w:tc>
          <w:tcPr>
            <w:tcW w:w="1984" w:type="dxa"/>
          </w:tcPr>
          <w:p w:rsidR="00E57972" w:rsidRPr="00E57972" w:rsidRDefault="00E57972" w:rsidP="00B91D87">
            <w:pPr>
              <w:jc w:val="center"/>
              <w:rPr>
                <w:rFonts w:ascii="Arial" w:hAnsi="Arial" w:cs="Arial"/>
                <w:b/>
                <w:sz w:val="12"/>
                <w:szCs w:val="12"/>
              </w:rPr>
            </w:pPr>
            <w:r w:rsidRPr="00E57972">
              <w:rPr>
                <w:rFonts w:ascii="Arial" w:hAnsi="Arial" w:cs="Arial"/>
                <w:b/>
                <w:sz w:val="12"/>
                <w:szCs w:val="12"/>
              </w:rPr>
              <w:t>Администрируемые КБК</w:t>
            </w:r>
          </w:p>
        </w:tc>
      </w:tr>
      <w:tr w:rsidR="00E57972" w:rsidRPr="00E57972" w:rsidTr="00B91D87">
        <w:trPr>
          <w:trHeight w:val="20"/>
        </w:trPr>
        <w:tc>
          <w:tcPr>
            <w:tcW w:w="395" w:type="dxa"/>
          </w:tcPr>
          <w:p w:rsidR="00E57972" w:rsidRPr="00E57972" w:rsidRDefault="00E57972" w:rsidP="00B91D87">
            <w:pPr>
              <w:jc w:val="center"/>
              <w:rPr>
                <w:rFonts w:ascii="Arial" w:hAnsi="Arial" w:cs="Arial"/>
                <w:sz w:val="12"/>
                <w:szCs w:val="12"/>
              </w:rPr>
            </w:pPr>
            <w:r w:rsidRPr="00E57972">
              <w:rPr>
                <w:rFonts w:ascii="Arial" w:hAnsi="Arial" w:cs="Arial"/>
                <w:sz w:val="12"/>
                <w:szCs w:val="12"/>
              </w:rPr>
              <w:t>1</w:t>
            </w:r>
          </w:p>
        </w:tc>
        <w:tc>
          <w:tcPr>
            <w:tcW w:w="2157" w:type="dxa"/>
          </w:tcPr>
          <w:p w:rsidR="00E57972" w:rsidRPr="00E57972" w:rsidRDefault="00E57972" w:rsidP="00B91D87">
            <w:pPr>
              <w:jc w:val="center"/>
              <w:rPr>
                <w:rFonts w:ascii="Arial" w:hAnsi="Arial" w:cs="Arial"/>
                <w:sz w:val="12"/>
                <w:szCs w:val="12"/>
              </w:rPr>
            </w:pPr>
            <w:r w:rsidRPr="00E57972">
              <w:rPr>
                <w:rFonts w:ascii="Arial" w:hAnsi="Arial" w:cs="Arial"/>
                <w:sz w:val="12"/>
                <w:szCs w:val="12"/>
              </w:rPr>
              <w:t>2</w:t>
            </w:r>
          </w:p>
        </w:tc>
        <w:tc>
          <w:tcPr>
            <w:tcW w:w="2126" w:type="dxa"/>
          </w:tcPr>
          <w:p w:rsidR="00E57972" w:rsidRPr="00E57972" w:rsidRDefault="00E57972" w:rsidP="00B91D87">
            <w:pPr>
              <w:jc w:val="center"/>
              <w:rPr>
                <w:rFonts w:ascii="Arial" w:hAnsi="Arial" w:cs="Arial"/>
                <w:sz w:val="12"/>
                <w:szCs w:val="12"/>
              </w:rPr>
            </w:pPr>
            <w:r w:rsidRPr="00E57972">
              <w:rPr>
                <w:rFonts w:ascii="Arial" w:hAnsi="Arial" w:cs="Arial"/>
                <w:sz w:val="12"/>
                <w:szCs w:val="12"/>
              </w:rPr>
              <w:t>3</w:t>
            </w:r>
          </w:p>
        </w:tc>
        <w:tc>
          <w:tcPr>
            <w:tcW w:w="1276" w:type="dxa"/>
          </w:tcPr>
          <w:p w:rsidR="00E57972" w:rsidRPr="00E57972" w:rsidRDefault="00E57972" w:rsidP="00B91D87">
            <w:pPr>
              <w:jc w:val="center"/>
              <w:rPr>
                <w:rFonts w:ascii="Arial" w:hAnsi="Arial" w:cs="Arial"/>
                <w:sz w:val="12"/>
                <w:szCs w:val="12"/>
              </w:rPr>
            </w:pPr>
            <w:r w:rsidRPr="00E57972">
              <w:rPr>
                <w:rFonts w:ascii="Arial" w:hAnsi="Arial" w:cs="Arial"/>
                <w:sz w:val="12"/>
                <w:szCs w:val="12"/>
              </w:rPr>
              <w:t>4</w:t>
            </w:r>
          </w:p>
        </w:tc>
        <w:tc>
          <w:tcPr>
            <w:tcW w:w="1276" w:type="dxa"/>
          </w:tcPr>
          <w:p w:rsidR="00E57972" w:rsidRPr="00E57972" w:rsidRDefault="00E57972" w:rsidP="00B91D87">
            <w:pPr>
              <w:jc w:val="center"/>
              <w:rPr>
                <w:rFonts w:ascii="Arial" w:hAnsi="Arial" w:cs="Arial"/>
                <w:sz w:val="12"/>
                <w:szCs w:val="12"/>
              </w:rPr>
            </w:pPr>
            <w:r w:rsidRPr="00E57972">
              <w:rPr>
                <w:rFonts w:ascii="Arial" w:hAnsi="Arial" w:cs="Arial"/>
                <w:sz w:val="12"/>
                <w:szCs w:val="12"/>
              </w:rPr>
              <w:t>5</w:t>
            </w:r>
          </w:p>
        </w:tc>
        <w:tc>
          <w:tcPr>
            <w:tcW w:w="850" w:type="dxa"/>
          </w:tcPr>
          <w:p w:rsidR="00E57972" w:rsidRPr="00E57972" w:rsidRDefault="00E57972" w:rsidP="00B91D87">
            <w:pPr>
              <w:jc w:val="center"/>
              <w:rPr>
                <w:rFonts w:ascii="Arial" w:hAnsi="Arial" w:cs="Arial"/>
                <w:sz w:val="12"/>
                <w:szCs w:val="12"/>
              </w:rPr>
            </w:pPr>
            <w:r w:rsidRPr="00E57972">
              <w:rPr>
                <w:rFonts w:ascii="Arial" w:hAnsi="Arial" w:cs="Arial"/>
                <w:sz w:val="12"/>
                <w:szCs w:val="12"/>
              </w:rPr>
              <w:t>6</w:t>
            </w:r>
          </w:p>
        </w:tc>
        <w:tc>
          <w:tcPr>
            <w:tcW w:w="1276" w:type="dxa"/>
          </w:tcPr>
          <w:p w:rsidR="00E57972" w:rsidRPr="00E57972" w:rsidRDefault="00E57972" w:rsidP="00B91D87">
            <w:pPr>
              <w:jc w:val="center"/>
              <w:rPr>
                <w:rFonts w:ascii="Arial" w:hAnsi="Arial" w:cs="Arial"/>
                <w:sz w:val="12"/>
                <w:szCs w:val="12"/>
              </w:rPr>
            </w:pPr>
            <w:r w:rsidRPr="00E57972">
              <w:rPr>
                <w:rFonts w:ascii="Arial" w:hAnsi="Arial" w:cs="Arial"/>
                <w:sz w:val="12"/>
                <w:szCs w:val="12"/>
              </w:rPr>
              <w:t>7</w:t>
            </w:r>
          </w:p>
        </w:tc>
        <w:tc>
          <w:tcPr>
            <w:tcW w:w="1984" w:type="dxa"/>
          </w:tcPr>
          <w:p w:rsidR="00E57972" w:rsidRPr="00E57972" w:rsidRDefault="00E57972" w:rsidP="00B91D87">
            <w:pPr>
              <w:jc w:val="center"/>
              <w:rPr>
                <w:rFonts w:ascii="Arial" w:hAnsi="Arial" w:cs="Arial"/>
                <w:sz w:val="12"/>
                <w:szCs w:val="12"/>
              </w:rPr>
            </w:pPr>
            <w:r w:rsidRPr="00E57972">
              <w:rPr>
                <w:rFonts w:ascii="Arial" w:hAnsi="Arial" w:cs="Arial"/>
                <w:sz w:val="12"/>
                <w:szCs w:val="12"/>
              </w:rPr>
              <w:t>8</w:t>
            </w:r>
          </w:p>
        </w:tc>
      </w:tr>
      <w:tr w:rsidR="00E57972" w:rsidRPr="00E57972" w:rsidTr="00B91D87">
        <w:trPr>
          <w:trHeight w:val="20"/>
        </w:trPr>
        <w:tc>
          <w:tcPr>
            <w:tcW w:w="395" w:type="dxa"/>
            <w:vMerge w:val="restart"/>
          </w:tcPr>
          <w:p w:rsidR="00E57972" w:rsidRPr="00E57972" w:rsidRDefault="00E57972" w:rsidP="00E57972">
            <w:pPr>
              <w:jc w:val="both"/>
              <w:rPr>
                <w:rFonts w:ascii="Arial" w:hAnsi="Arial" w:cs="Arial"/>
                <w:sz w:val="12"/>
                <w:szCs w:val="12"/>
              </w:rPr>
            </w:pPr>
            <w:r w:rsidRPr="00E57972">
              <w:rPr>
                <w:rFonts w:ascii="Arial" w:hAnsi="Arial" w:cs="Arial"/>
                <w:sz w:val="12"/>
                <w:szCs w:val="12"/>
              </w:rPr>
              <w:t>1.</w:t>
            </w:r>
          </w:p>
        </w:tc>
        <w:tc>
          <w:tcPr>
            <w:tcW w:w="2157" w:type="dxa"/>
            <w:vMerge w:val="restart"/>
          </w:tcPr>
          <w:p w:rsidR="00E57972" w:rsidRPr="00E57972" w:rsidRDefault="00E57972" w:rsidP="00E57972">
            <w:pPr>
              <w:jc w:val="both"/>
              <w:rPr>
                <w:rFonts w:ascii="Arial" w:hAnsi="Arial" w:cs="Arial"/>
                <w:b/>
                <w:sz w:val="12"/>
                <w:szCs w:val="12"/>
              </w:rPr>
            </w:pPr>
            <w:r w:rsidRPr="00E57972">
              <w:rPr>
                <w:rFonts w:ascii="Arial" w:hAnsi="Arial" w:cs="Arial"/>
                <w:b/>
                <w:sz w:val="12"/>
                <w:szCs w:val="12"/>
              </w:rPr>
              <w:t>Администрация Валдайского муниц</w:t>
            </w:r>
            <w:r w:rsidRPr="00E57972">
              <w:rPr>
                <w:rFonts w:ascii="Arial" w:hAnsi="Arial" w:cs="Arial"/>
                <w:b/>
                <w:sz w:val="12"/>
                <w:szCs w:val="12"/>
              </w:rPr>
              <w:t>и</w:t>
            </w:r>
            <w:r w:rsidRPr="00E57972">
              <w:rPr>
                <w:rFonts w:ascii="Arial" w:hAnsi="Arial" w:cs="Arial"/>
                <w:b/>
                <w:sz w:val="12"/>
                <w:szCs w:val="12"/>
              </w:rPr>
              <w:t>пального района</w:t>
            </w:r>
          </w:p>
        </w:tc>
        <w:tc>
          <w:tcPr>
            <w:tcW w:w="2126" w:type="dxa"/>
            <w:vMerge w:val="restart"/>
          </w:tcPr>
          <w:p w:rsidR="00E57972" w:rsidRPr="00E57972" w:rsidRDefault="00E57972" w:rsidP="00E57972">
            <w:pPr>
              <w:jc w:val="both"/>
              <w:rPr>
                <w:rFonts w:ascii="Arial" w:hAnsi="Arial" w:cs="Arial"/>
                <w:b/>
                <w:sz w:val="12"/>
                <w:szCs w:val="12"/>
              </w:rPr>
            </w:pPr>
            <w:r w:rsidRPr="00E57972">
              <w:rPr>
                <w:rFonts w:ascii="Arial" w:hAnsi="Arial" w:cs="Arial"/>
                <w:b/>
                <w:sz w:val="12"/>
                <w:szCs w:val="12"/>
              </w:rPr>
              <w:t>Администрация Валдайского мун</w:t>
            </w:r>
            <w:r w:rsidRPr="00E57972">
              <w:rPr>
                <w:rFonts w:ascii="Arial" w:hAnsi="Arial" w:cs="Arial"/>
                <w:b/>
                <w:sz w:val="12"/>
                <w:szCs w:val="12"/>
              </w:rPr>
              <w:t>и</w:t>
            </w:r>
            <w:r w:rsidRPr="00E57972">
              <w:rPr>
                <w:rFonts w:ascii="Arial" w:hAnsi="Arial" w:cs="Arial"/>
                <w:b/>
                <w:sz w:val="12"/>
                <w:szCs w:val="12"/>
              </w:rPr>
              <w:t>ципального района</w:t>
            </w:r>
          </w:p>
        </w:tc>
        <w:tc>
          <w:tcPr>
            <w:tcW w:w="1276" w:type="dxa"/>
            <w:vMerge w:val="restart"/>
          </w:tcPr>
          <w:p w:rsidR="00E57972" w:rsidRPr="00E57972" w:rsidRDefault="00E57972" w:rsidP="00B91D87">
            <w:pPr>
              <w:jc w:val="center"/>
              <w:rPr>
                <w:rFonts w:ascii="Arial" w:hAnsi="Arial" w:cs="Arial"/>
                <w:sz w:val="12"/>
                <w:szCs w:val="12"/>
              </w:rPr>
            </w:pPr>
            <w:r w:rsidRPr="00E57972">
              <w:rPr>
                <w:rFonts w:ascii="Arial" w:hAnsi="Arial" w:cs="Arial"/>
                <w:sz w:val="12"/>
                <w:szCs w:val="12"/>
              </w:rPr>
              <w:t>5302001218</w:t>
            </w:r>
          </w:p>
        </w:tc>
        <w:tc>
          <w:tcPr>
            <w:tcW w:w="1276" w:type="dxa"/>
            <w:vMerge w:val="restart"/>
          </w:tcPr>
          <w:p w:rsidR="00E57972" w:rsidRPr="00E57972" w:rsidRDefault="00E57972" w:rsidP="00B91D87">
            <w:pPr>
              <w:jc w:val="center"/>
              <w:rPr>
                <w:rFonts w:ascii="Arial" w:hAnsi="Arial" w:cs="Arial"/>
                <w:sz w:val="12"/>
                <w:szCs w:val="12"/>
              </w:rPr>
            </w:pPr>
            <w:r w:rsidRPr="00E57972">
              <w:rPr>
                <w:rFonts w:ascii="Arial" w:hAnsi="Arial" w:cs="Arial"/>
                <w:sz w:val="12"/>
                <w:szCs w:val="12"/>
              </w:rPr>
              <w:t>530201001</w:t>
            </w:r>
          </w:p>
        </w:tc>
        <w:tc>
          <w:tcPr>
            <w:tcW w:w="850" w:type="dxa"/>
            <w:vMerge w:val="restart"/>
          </w:tcPr>
          <w:p w:rsidR="00E57972" w:rsidRPr="00E57972" w:rsidRDefault="00E57972" w:rsidP="00B91D87">
            <w:pPr>
              <w:jc w:val="center"/>
              <w:rPr>
                <w:rFonts w:ascii="Arial" w:hAnsi="Arial" w:cs="Arial"/>
                <w:sz w:val="12"/>
                <w:szCs w:val="12"/>
              </w:rPr>
            </w:pPr>
            <w:r w:rsidRPr="00E57972">
              <w:rPr>
                <w:rFonts w:ascii="Arial" w:hAnsi="Arial" w:cs="Arial"/>
                <w:sz w:val="12"/>
                <w:szCs w:val="12"/>
              </w:rPr>
              <w:t>49608000</w:t>
            </w:r>
          </w:p>
        </w:tc>
        <w:tc>
          <w:tcPr>
            <w:tcW w:w="1276" w:type="dxa"/>
            <w:vMerge w:val="restart"/>
          </w:tcPr>
          <w:p w:rsidR="00E57972" w:rsidRPr="00E57972" w:rsidRDefault="00E57972" w:rsidP="00B91D87">
            <w:pPr>
              <w:jc w:val="center"/>
              <w:rPr>
                <w:rFonts w:ascii="Arial" w:hAnsi="Arial" w:cs="Arial"/>
                <w:sz w:val="12"/>
                <w:szCs w:val="12"/>
              </w:rPr>
            </w:pPr>
            <w:r w:rsidRPr="00E57972">
              <w:rPr>
                <w:rFonts w:ascii="Arial" w:hAnsi="Arial" w:cs="Arial"/>
                <w:sz w:val="12"/>
                <w:szCs w:val="12"/>
              </w:rPr>
              <w:t>900</w:t>
            </w:r>
          </w:p>
        </w:tc>
        <w:tc>
          <w:tcPr>
            <w:tcW w:w="1984" w:type="dxa"/>
            <w:vAlign w:val="center"/>
          </w:tcPr>
          <w:p w:rsidR="00E57972" w:rsidRPr="00E57972" w:rsidRDefault="00E57972" w:rsidP="00B91D87">
            <w:pPr>
              <w:jc w:val="center"/>
              <w:rPr>
                <w:rFonts w:ascii="Arial" w:hAnsi="Arial" w:cs="Arial"/>
                <w:sz w:val="12"/>
                <w:szCs w:val="12"/>
              </w:rPr>
            </w:pPr>
            <w:r w:rsidRPr="00E57972">
              <w:rPr>
                <w:rFonts w:ascii="Arial" w:hAnsi="Arial" w:cs="Arial"/>
                <w:sz w:val="12"/>
                <w:szCs w:val="12"/>
              </w:rPr>
              <w:t>1 11 01050 13 0000 120</w:t>
            </w:r>
          </w:p>
        </w:tc>
      </w:tr>
      <w:tr w:rsidR="00E57972" w:rsidRPr="00E57972" w:rsidTr="00B91D87">
        <w:trPr>
          <w:trHeight w:val="20"/>
        </w:trPr>
        <w:tc>
          <w:tcPr>
            <w:tcW w:w="395" w:type="dxa"/>
            <w:vMerge/>
          </w:tcPr>
          <w:p w:rsidR="00E57972" w:rsidRPr="00E57972" w:rsidRDefault="00E57972" w:rsidP="00E57972">
            <w:pPr>
              <w:jc w:val="both"/>
              <w:rPr>
                <w:rFonts w:ascii="Arial" w:hAnsi="Arial" w:cs="Arial"/>
                <w:sz w:val="12"/>
                <w:szCs w:val="12"/>
              </w:rPr>
            </w:pPr>
          </w:p>
        </w:tc>
        <w:tc>
          <w:tcPr>
            <w:tcW w:w="2157" w:type="dxa"/>
            <w:vMerge/>
          </w:tcPr>
          <w:p w:rsidR="00E57972" w:rsidRPr="00E57972" w:rsidRDefault="00E57972" w:rsidP="00E57972">
            <w:pPr>
              <w:jc w:val="both"/>
              <w:rPr>
                <w:rFonts w:ascii="Arial" w:hAnsi="Arial" w:cs="Arial"/>
                <w:b/>
                <w:sz w:val="12"/>
                <w:szCs w:val="12"/>
              </w:rPr>
            </w:pPr>
          </w:p>
        </w:tc>
        <w:tc>
          <w:tcPr>
            <w:tcW w:w="2126" w:type="dxa"/>
            <w:vMerge/>
          </w:tcPr>
          <w:p w:rsidR="00E57972" w:rsidRPr="00E57972" w:rsidRDefault="00E57972" w:rsidP="00E57972">
            <w:pPr>
              <w:jc w:val="both"/>
              <w:rPr>
                <w:rFonts w:ascii="Arial" w:hAnsi="Arial" w:cs="Arial"/>
                <w:b/>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850"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984" w:type="dxa"/>
            <w:vAlign w:val="center"/>
          </w:tcPr>
          <w:p w:rsidR="00E57972" w:rsidRPr="00E57972" w:rsidRDefault="00E57972" w:rsidP="00B91D87">
            <w:pPr>
              <w:jc w:val="center"/>
              <w:rPr>
                <w:rFonts w:ascii="Arial" w:hAnsi="Arial" w:cs="Arial"/>
                <w:sz w:val="12"/>
                <w:szCs w:val="12"/>
              </w:rPr>
            </w:pPr>
            <w:r w:rsidRPr="00E57972">
              <w:rPr>
                <w:rFonts w:ascii="Arial" w:hAnsi="Arial" w:cs="Arial"/>
                <w:sz w:val="12"/>
                <w:szCs w:val="12"/>
              </w:rPr>
              <w:t>1 11 05013 13 0000 120</w:t>
            </w:r>
          </w:p>
        </w:tc>
      </w:tr>
      <w:tr w:rsidR="00E57972" w:rsidRPr="00E57972" w:rsidTr="00B91D87">
        <w:trPr>
          <w:trHeight w:val="20"/>
        </w:trPr>
        <w:tc>
          <w:tcPr>
            <w:tcW w:w="395" w:type="dxa"/>
            <w:vMerge/>
          </w:tcPr>
          <w:p w:rsidR="00E57972" w:rsidRPr="00E57972" w:rsidRDefault="00E57972" w:rsidP="00E57972">
            <w:pPr>
              <w:jc w:val="both"/>
              <w:rPr>
                <w:rFonts w:ascii="Arial" w:hAnsi="Arial" w:cs="Arial"/>
                <w:sz w:val="12"/>
                <w:szCs w:val="12"/>
              </w:rPr>
            </w:pPr>
          </w:p>
        </w:tc>
        <w:tc>
          <w:tcPr>
            <w:tcW w:w="2157" w:type="dxa"/>
            <w:vMerge/>
          </w:tcPr>
          <w:p w:rsidR="00E57972" w:rsidRPr="00E57972" w:rsidRDefault="00E57972" w:rsidP="00E57972">
            <w:pPr>
              <w:jc w:val="both"/>
              <w:rPr>
                <w:rFonts w:ascii="Arial" w:hAnsi="Arial" w:cs="Arial"/>
                <w:b/>
                <w:sz w:val="12"/>
                <w:szCs w:val="12"/>
              </w:rPr>
            </w:pPr>
          </w:p>
        </w:tc>
        <w:tc>
          <w:tcPr>
            <w:tcW w:w="2126" w:type="dxa"/>
            <w:vMerge/>
          </w:tcPr>
          <w:p w:rsidR="00E57972" w:rsidRPr="00E57972" w:rsidRDefault="00E57972" w:rsidP="00E57972">
            <w:pPr>
              <w:jc w:val="both"/>
              <w:rPr>
                <w:rFonts w:ascii="Arial" w:hAnsi="Arial" w:cs="Arial"/>
                <w:b/>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850"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984" w:type="dxa"/>
            <w:vAlign w:val="center"/>
          </w:tcPr>
          <w:p w:rsidR="00E57972" w:rsidRPr="00E57972" w:rsidRDefault="00E57972" w:rsidP="00B91D87">
            <w:pPr>
              <w:jc w:val="center"/>
              <w:rPr>
                <w:rFonts w:ascii="Arial" w:hAnsi="Arial" w:cs="Arial"/>
                <w:sz w:val="12"/>
                <w:szCs w:val="12"/>
              </w:rPr>
            </w:pPr>
            <w:r w:rsidRPr="00E57972">
              <w:rPr>
                <w:rFonts w:ascii="Arial" w:hAnsi="Arial" w:cs="Arial"/>
                <w:sz w:val="12"/>
                <w:szCs w:val="12"/>
              </w:rPr>
              <w:t>1 11 09045 13 0000 120</w:t>
            </w:r>
          </w:p>
        </w:tc>
      </w:tr>
      <w:tr w:rsidR="00E57972" w:rsidRPr="00E57972" w:rsidTr="00B91D87">
        <w:trPr>
          <w:trHeight w:val="20"/>
        </w:trPr>
        <w:tc>
          <w:tcPr>
            <w:tcW w:w="395" w:type="dxa"/>
            <w:vMerge/>
          </w:tcPr>
          <w:p w:rsidR="00E57972" w:rsidRPr="00E57972" w:rsidRDefault="00E57972" w:rsidP="00E57972">
            <w:pPr>
              <w:jc w:val="both"/>
              <w:rPr>
                <w:rFonts w:ascii="Arial" w:hAnsi="Arial" w:cs="Arial"/>
                <w:sz w:val="12"/>
                <w:szCs w:val="12"/>
              </w:rPr>
            </w:pPr>
          </w:p>
        </w:tc>
        <w:tc>
          <w:tcPr>
            <w:tcW w:w="2157" w:type="dxa"/>
            <w:vMerge/>
          </w:tcPr>
          <w:p w:rsidR="00E57972" w:rsidRPr="00E57972" w:rsidRDefault="00E57972" w:rsidP="00E57972">
            <w:pPr>
              <w:jc w:val="both"/>
              <w:rPr>
                <w:rFonts w:ascii="Arial" w:hAnsi="Arial" w:cs="Arial"/>
                <w:b/>
                <w:sz w:val="12"/>
                <w:szCs w:val="12"/>
              </w:rPr>
            </w:pPr>
          </w:p>
        </w:tc>
        <w:tc>
          <w:tcPr>
            <w:tcW w:w="2126" w:type="dxa"/>
            <w:vMerge/>
          </w:tcPr>
          <w:p w:rsidR="00E57972" w:rsidRPr="00E57972" w:rsidRDefault="00E57972" w:rsidP="00E57972">
            <w:pPr>
              <w:jc w:val="both"/>
              <w:rPr>
                <w:rFonts w:ascii="Arial" w:hAnsi="Arial" w:cs="Arial"/>
                <w:b/>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850"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984" w:type="dxa"/>
            <w:vAlign w:val="center"/>
          </w:tcPr>
          <w:p w:rsidR="00E57972" w:rsidRPr="00E57972" w:rsidRDefault="00E57972" w:rsidP="00B91D87">
            <w:pPr>
              <w:jc w:val="center"/>
              <w:rPr>
                <w:rFonts w:ascii="Arial" w:hAnsi="Arial" w:cs="Arial"/>
                <w:sz w:val="12"/>
                <w:szCs w:val="12"/>
              </w:rPr>
            </w:pPr>
            <w:r w:rsidRPr="00E57972">
              <w:rPr>
                <w:rFonts w:ascii="Arial" w:hAnsi="Arial" w:cs="Arial"/>
                <w:sz w:val="12"/>
                <w:szCs w:val="12"/>
              </w:rPr>
              <w:t>1 14 06013 13 0000 430</w:t>
            </w:r>
          </w:p>
        </w:tc>
      </w:tr>
      <w:tr w:rsidR="00E57972" w:rsidRPr="00E57972" w:rsidTr="00B91D87">
        <w:trPr>
          <w:trHeight w:val="20"/>
        </w:trPr>
        <w:tc>
          <w:tcPr>
            <w:tcW w:w="395" w:type="dxa"/>
            <w:vMerge/>
          </w:tcPr>
          <w:p w:rsidR="00E57972" w:rsidRPr="00E57972" w:rsidRDefault="00E57972" w:rsidP="00E57972">
            <w:pPr>
              <w:jc w:val="both"/>
              <w:rPr>
                <w:rFonts w:ascii="Arial" w:hAnsi="Arial" w:cs="Arial"/>
                <w:sz w:val="12"/>
                <w:szCs w:val="12"/>
              </w:rPr>
            </w:pPr>
          </w:p>
        </w:tc>
        <w:tc>
          <w:tcPr>
            <w:tcW w:w="2157" w:type="dxa"/>
            <w:vMerge/>
          </w:tcPr>
          <w:p w:rsidR="00E57972" w:rsidRPr="00E57972" w:rsidRDefault="00E57972" w:rsidP="00E57972">
            <w:pPr>
              <w:jc w:val="both"/>
              <w:rPr>
                <w:rFonts w:ascii="Arial" w:hAnsi="Arial" w:cs="Arial"/>
                <w:b/>
                <w:sz w:val="12"/>
                <w:szCs w:val="12"/>
              </w:rPr>
            </w:pPr>
          </w:p>
        </w:tc>
        <w:tc>
          <w:tcPr>
            <w:tcW w:w="2126" w:type="dxa"/>
            <w:vMerge/>
          </w:tcPr>
          <w:p w:rsidR="00E57972" w:rsidRPr="00E57972" w:rsidRDefault="00E57972" w:rsidP="00E57972">
            <w:pPr>
              <w:jc w:val="both"/>
              <w:rPr>
                <w:rFonts w:ascii="Arial" w:hAnsi="Arial" w:cs="Arial"/>
                <w:b/>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850"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984" w:type="dxa"/>
            <w:vAlign w:val="center"/>
          </w:tcPr>
          <w:p w:rsidR="00E57972" w:rsidRPr="00E57972" w:rsidRDefault="00E57972" w:rsidP="00B91D87">
            <w:pPr>
              <w:jc w:val="center"/>
              <w:rPr>
                <w:rFonts w:ascii="Arial" w:hAnsi="Arial" w:cs="Arial"/>
                <w:sz w:val="12"/>
                <w:szCs w:val="12"/>
              </w:rPr>
            </w:pPr>
            <w:r w:rsidRPr="00E57972">
              <w:rPr>
                <w:rFonts w:ascii="Arial" w:hAnsi="Arial" w:cs="Arial"/>
                <w:sz w:val="12"/>
                <w:szCs w:val="12"/>
              </w:rPr>
              <w:t>1 16 07010 13 0000 140</w:t>
            </w:r>
          </w:p>
        </w:tc>
      </w:tr>
      <w:tr w:rsidR="00E57972" w:rsidRPr="00E57972" w:rsidTr="00B91D87">
        <w:trPr>
          <w:trHeight w:val="20"/>
        </w:trPr>
        <w:tc>
          <w:tcPr>
            <w:tcW w:w="395" w:type="dxa"/>
            <w:vMerge/>
          </w:tcPr>
          <w:p w:rsidR="00E57972" w:rsidRPr="00E57972" w:rsidRDefault="00E57972" w:rsidP="00E57972">
            <w:pPr>
              <w:jc w:val="both"/>
              <w:rPr>
                <w:rFonts w:ascii="Arial" w:hAnsi="Arial" w:cs="Arial"/>
                <w:sz w:val="12"/>
                <w:szCs w:val="12"/>
              </w:rPr>
            </w:pPr>
          </w:p>
        </w:tc>
        <w:tc>
          <w:tcPr>
            <w:tcW w:w="2157" w:type="dxa"/>
            <w:vMerge/>
          </w:tcPr>
          <w:p w:rsidR="00E57972" w:rsidRPr="00E57972" w:rsidRDefault="00E57972" w:rsidP="00E57972">
            <w:pPr>
              <w:jc w:val="both"/>
              <w:rPr>
                <w:rFonts w:ascii="Arial" w:hAnsi="Arial" w:cs="Arial"/>
                <w:b/>
                <w:sz w:val="12"/>
                <w:szCs w:val="12"/>
              </w:rPr>
            </w:pPr>
          </w:p>
        </w:tc>
        <w:tc>
          <w:tcPr>
            <w:tcW w:w="2126" w:type="dxa"/>
            <w:vMerge/>
          </w:tcPr>
          <w:p w:rsidR="00E57972" w:rsidRPr="00E57972" w:rsidRDefault="00E57972" w:rsidP="00E57972">
            <w:pPr>
              <w:jc w:val="both"/>
              <w:rPr>
                <w:rFonts w:ascii="Arial" w:hAnsi="Arial" w:cs="Arial"/>
                <w:b/>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850"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984" w:type="dxa"/>
            <w:vAlign w:val="center"/>
          </w:tcPr>
          <w:p w:rsidR="00E57972" w:rsidRPr="00E57972" w:rsidRDefault="00E57972" w:rsidP="00B91D87">
            <w:pPr>
              <w:jc w:val="center"/>
              <w:rPr>
                <w:rFonts w:ascii="Arial" w:hAnsi="Arial" w:cs="Arial"/>
                <w:sz w:val="12"/>
                <w:szCs w:val="12"/>
              </w:rPr>
            </w:pPr>
            <w:r w:rsidRPr="00E57972">
              <w:rPr>
                <w:rFonts w:ascii="Arial" w:hAnsi="Arial" w:cs="Arial"/>
                <w:sz w:val="12"/>
                <w:szCs w:val="12"/>
              </w:rPr>
              <w:t>1 16 10123 01 0131 140</w:t>
            </w:r>
          </w:p>
        </w:tc>
      </w:tr>
      <w:tr w:rsidR="00E57972" w:rsidRPr="00E57972" w:rsidTr="00B91D87">
        <w:trPr>
          <w:trHeight w:val="20"/>
        </w:trPr>
        <w:tc>
          <w:tcPr>
            <w:tcW w:w="395" w:type="dxa"/>
            <w:vMerge/>
          </w:tcPr>
          <w:p w:rsidR="00E57972" w:rsidRPr="00E57972" w:rsidRDefault="00E57972" w:rsidP="00E57972">
            <w:pPr>
              <w:jc w:val="both"/>
              <w:rPr>
                <w:rFonts w:ascii="Arial" w:hAnsi="Arial" w:cs="Arial"/>
                <w:sz w:val="12"/>
                <w:szCs w:val="12"/>
              </w:rPr>
            </w:pPr>
          </w:p>
        </w:tc>
        <w:tc>
          <w:tcPr>
            <w:tcW w:w="2157" w:type="dxa"/>
            <w:vMerge/>
          </w:tcPr>
          <w:p w:rsidR="00E57972" w:rsidRPr="00E57972" w:rsidRDefault="00E57972" w:rsidP="00E57972">
            <w:pPr>
              <w:jc w:val="both"/>
              <w:rPr>
                <w:rFonts w:ascii="Arial" w:hAnsi="Arial" w:cs="Arial"/>
                <w:b/>
                <w:sz w:val="12"/>
                <w:szCs w:val="12"/>
              </w:rPr>
            </w:pPr>
          </w:p>
        </w:tc>
        <w:tc>
          <w:tcPr>
            <w:tcW w:w="2126" w:type="dxa"/>
            <w:vMerge/>
          </w:tcPr>
          <w:p w:rsidR="00E57972" w:rsidRPr="00E57972" w:rsidRDefault="00E57972" w:rsidP="00E57972">
            <w:pPr>
              <w:jc w:val="both"/>
              <w:rPr>
                <w:rFonts w:ascii="Arial" w:hAnsi="Arial" w:cs="Arial"/>
                <w:b/>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850"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984" w:type="dxa"/>
            <w:vAlign w:val="center"/>
          </w:tcPr>
          <w:p w:rsidR="00E57972" w:rsidRPr="00E57972" w:rsidRDefault="00E57972" w:rsidP="00B91D87">
            <w:pPr>
              <w:jc w:val="center"/>
              <w:rPr>
                <w:rFonts w:ascii="Arial" w:hAnsi="Arial" w:cs="Arial"/>
                <w:sz w:val="12"/>
                <w:szCs w:val="12"/>
              </w:rPr>
            </w:pPr>
            <w:r w:rsidRPr="00E57972">
              <w:rPr>
                <w:rFonts w:ascii="Arial" w:hAnsi="Arial" w:cs="Arial"/>
                <w:sz w:val="12"/>
                <w:szCs w:val="12"/>
              </w:rPr>
              <w:t>1 16 10062 13 0000 140</w:t>
            </w:r>
          </w:p>
        </w:tc>
      </w:tr>
      <w:tr w:rsidR="00E57972" w:rsidRPr="00E57972" w:rsidTr="00B91D87">
        <w:trPr>
          <w:trHeight w:val="20"/>
        </w:trPr>
        <w:tc>
          <w:tcPr>
            <w:tcW w:w="395" w:type="dxa"/>
            <w:vMerge/>
          </w:tcPr>
          <w:p w:rsidR="00E57972" w:rsidRPr="00E57972" w:rsidRDefault="00E57972" w:rsidP="00E57972">
            <w:pPr>
              <w:jc w:val="both"/>
              <w:rPr>
                <w:rFonts w:ascii="Arial" w:hAnsi="Arial" w:cs="Arial"/>
                <w:sz w:val="12"/>
                <w:szCs w:val="12"/>
              </w:rPr>
            </w:pPr>
          </w:p>
        </w:tc>
        <w:tc>
          <w:tcPr>
            <w:tcW w:w="2157" w:type="dxa"/>
            <w:vMerge/>
          </w:tcPr>
          <w:p w:rsidR="00E57972" w:rsidRPr="00E57972" w:rsidRDefault="00E57972" w:rsidP="00E57972">
            <w:pPr>
              <w:jc w:val="both"/>
              <w:rPr>
                <w:rFonts w:ascii="Arial" w:hAnsi="Arial" w:cs="Arial"/>
                <w:b/>
                <w:sz w:val="12"/>
                <w:szCs w:val="12"/>
              </w:rPr>
            </w:pPr>
          </w:p>
        </w:tc>
        <w:tc>
          <w:tcPr>
            <w:tcW w:w="2126" w:type="dxa"/>
            <w:vMerge/>
          </w:tcPr>
          <w:p w:rsidR="00E57972" w:rsidRPr="00E57972" w:rsidRDefault="00E57972" w:rsidP="00E57972">
            <w:pPr>
              <w:jc w:val="both"/>
              <w:rPr>
                <w:rFonts w:ascii="Arial" w:hAnsi="Arial" w:cs="Arial"/>
                <w:b/>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850"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984" w:type="dxa"/>
            <w:vAlign w:val="center"/>
          </w:tcPr>
          <w:p w:rsidR="00E57972" w:rsidRPr="00E57972" w:rsidRDefault="00E57972" w:rsidP="00B91D87">
            <w:pPr>
              <w:jc w:val="center"/>
              <w:rPr>
                <w:rFonts w:ascii="Arial" w:hAnsi="Arial" w:cs="Arial"/>
                <w:sz w:val="12"/>
                <w:szCs w:val="12"/>
              </w:rPr>
            </w:pPr>
            <w:r w:rsidRPr="00E57972">
              <w:rPr>
                <w:rFonts w:ascii="Arial" w:hAnsi="Arial" w:cs="Arial"/>
                <w:sz w:val="12"/>
                <w:szCs w:val="12"/>
              </w:rPr>
              <w:t>1 17 01050 13 0000 180</w:t>
            </w:r>
          </w:p>
        </w:tc>
      </w:tr>
      <w:tr w:rsidR="00E57972" w:rsidRPr="00E57972" w:rsidTr="00B91D87">
        <w:trPr>
          <w:trHeight w:val="20"/>
        </w:trPr>
        <w:tc>
          <w:tcPr>
            <w:tcW w:w="395" w:type="dxa"/>
            <w:vMerge/>
          </w:tcPr>
          <w:p w:rsidR="00E57972" w:rsidRPr="00E57972" w:rsidRDefault="00E57972" w:rsidP="00E57972">
            <w:pPr>
              <w:jc w:val="both"/>
              <w:rPr>
                <w:rFonts w:ascii="Arial" w:hAnsi="Arial" w:cs="Arial"/>
                <w:sz w:val="12"/>
                <w:szCs w:val="12"/>
              </w:rPr>
            </w:pPr>
          </w:p>
        </w:tc>
        <w:tc>
          <w:tcPr>
            <w:tcW w:w="2157" w:type="dxa"/>
            <w:vMerge/>
          </w:tcPr>
          <w:p w:rsidR="00E57972" w:rsidRPr="00E57972" w:rsidRDefault="00E57972" w:rsidP="00E57972">
            <w:pPr>
              <w:jc w:val="both"/>
              <w:rPr>
                <w:rFonts w:ascii="Arial" w:hAnsi="Arial" w:cs="Arial"/>
                <w:b/>
                <w:sz w:val="12"/>
                <w:szCs w:val="12"/>
              </w:rPr>
            </w:pPr>
          </w:p>
        </w:tc>
        <w:tc>
          <w:tcPr>
            <w:tcW w:w="2126" w:type="dxa"/>
            <w:vMerge/>
          </w:tcPr>
          <w:p w:rsidR="00E57972" w:rsidRPr="00E57972" w:rsidRDefault="00E57972" w:rsidP="00E57972">
            <w:pPr>
              <w:jc w:val="both"/>
              <w:rPr>
                <w:rFonts w:ascii="Arial" w:hAnsi="Arial" w:cs="Arial"/>
                <w:b/>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850"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984" w:type="dxa"/>
            <w:vAlign w:val="center"/>
          </w:tcPr>
          <w:p w:rsidR="00E57972" w:rsidRPr="00E57972" w:rsidRDefault="00E57972" w:rsidP="00B91D87">
            <w:pPr>
              <w:jc w:val="center"/>
              <w:rPr>
                <w:rFonts w:ascii="Arial" w:hAnsi="Arial" w:cs="Arial"/>
                <w:sz w:val="12"/>
                <w:szCs w:val="12"/>
              </w:rPr>
            </w:pPr>
            <w:r w:rsidRPr="00E57972">
              <w:rPr>
                <w:rFonts w:ascii="Arial" w:hAnsi="Arial" w:cs="Arial"/>
                <w:sz w:val="12"/>
                <w:szCs w:val="12"/>
              </w:rPr>
              <w:t>1 17 05050 13 0000 180</w:t>
            </w:r>
          </w:p>
        </w:tc>
      </w:tr>
      <w:tr w:rsidR="00E57972" w:rsidRPr="00E57972" w:rsidTr="00B91D87">
        <w:trPr>
          <w:trHeight w:val="20"/>
        </w:trPr>
        <w:tc>
          <w:tcPr>
            <w:tcW w:w="395" w:type="dxa"/>
            <w:vMerge/>
          </w:tcPr>
          <w:p w:rsidR="00E57972" w:rsidRPr="00E57972" w:rsidRDefault="00E57972" w:rsidP="00E57972">
            <w:pPr>
              <w:jc w:val="both"/>
              <w:rPr>
                <w:rFonts w:ascii="Arial" w:hAnsi="Arial" w:cs="Arial"/>
                <w:sz w:val="12"/>
                <w:szCs w:val="12"/>
              </w:rPr>
            </w:pPr>
          </w:p>
        </w:tc>
        <w:tc>
          <w:tcPr>
            <w:tcW w:w="2157" w:type="dxa"/>
            <w:vMerge/>
          </w:tcPr>
          <w:p w:rsidR="00E57972" w:rsidRPr="00E57972" w:rsidRDefault="00E57972" w:rsidP="00E57972">
            <w:pPr>
              <w:jc w:val="both"/>
              <w:rPr>
                <w:rFonts w:ascii="Arial" w:hAnsi="Arial" w:cs="Arial"/>
                <w:b/>
                <w:sz w:val="12"/>
                <w:szCs w:val="12"/>
              </w:rPr>
            </w:pPr>
          </w:p>
        </w:tc>
        <w:tc>
          <w:tcPr>
            <w:tcW w:w="2126" w:type="dxa"/>
            <w:vMerge/>
          </w:tcPr>
          <w:p w:rsidR="00E57972" w:rsidRPr="00E57972" w:rsidRDefault="00E57972" w:rsidP="00E57972">
            <w:pPr>
              <w:jc w:val="both"/>
              <w:rPr>
                <w:rFonts w:ascii="Arial" w:hAnsi="Arial" w:cs="Arial"/>
                <w:b/>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850"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984" w:type="dxa"/>
            <w:vAlign w:val="center"/>
          </w:tcPr>
          <w:p w:rsidR="00E57972" w:rsidRPr="00E57972" w:rsidRDefault="00E57972" w:rsidP="00B91D87">
            <w:pPr>
              <w:jc w:val="center"/>
              <w:rPr>
                <w:rFonts w:ascii="Arial" w:hAnsi="Arial" w:cs="Arial"/>
                <w:sz w:val="12"/>
                <w:szCs w:val="12"/>
              </w:rPr>
            </w:pPr>
            <w:r w:rsidRPr="00E57972">
              <w:rPr>
                <w:rFonts w:ascii="Arial" w:hAnsi="Arial" w:cs="Arial"/>
                <w:sz w:val="12"/>
                <w:szCs w:val="12"/>
              </w:rPr>
              <w:t>2 07 05030 13 0000 150</w:t>
            </w:r>
          </w:p>
        </w:tc>
      </w:tr>
      <w:tr w:rsidR="00E57972" w:rsidRPr="00E57972" w:rsidTr="00B91D87">
        <w:trPr>
          <w:trHeight w:val="20"/>
        </w:trPr>
        <w:tc>
          <w:tcPr>
            <w:tcW w:w="395" w:type="dxa"/>
            <w:vMerge w:val="restart"/>
          </w:tcPr>
          <w:p w:rsidR="00E57972" w:rsidRPr="00E57972" w:rsidRDefault="00E57972" w:rsidP="00E57972">
            <w:pPr>
              <w:jc w:val="both"/>
              <w:rPr>
                <w:rFonts w:ascii="Arial" w:hAnsi="Arial" w:cs="Arial"/>
                <w:sz w:val="12"/>
                <w:szCs w:val="12"/>
              </w:rPr>
            </w:pPr>
            <w:r w:rsidRPr="00E57972">
              <w:rPr>
                <w:rFonts w:ascii="Arial" w:hAnsi="Arial" w:cs="Arial"/>
                <w:sz w:val="12"/>
                <w:szCs w:val="12"/>
              </w:rPr>
              <w:t>2.</w:t>
            </w:r>
          </w:p>
        </w:tc>
        <w:tc>
          <w:tcPr>
            <w:tcW w:w="2157" w:type="dxa"/>
            <w:vMerge w:val="restart"/>
          </w:tcPr>
          <w:p w:rsidR="00E57972" w:rsidRPr="00E57972" w:rsidRDefault="00E57972" w:rsidP="00E57972">
            <w:pPr>
              <w:jc w:val="both"/>
              <w:rPr>
                <w:rFonts w:ascii="Arial" w:hAnsi="Arial" w:cs="Arial"/>
                <w:b/>
                <w:sz w:val="12"/>
                <w:szCs w:val="12"/>
              </w:rPr>
            </w:pPr>
            <w:r w:rsidRPr="00E57972">
              <w:rPr>
                <w:rFonts w:ascii="Arial" w:hAnsi="Arial" w:cs="Arial"/>
                <w:b/>
                <w:sz w:val="12"/>
                <w:szCs w:val="12"/>
              </w:rPr>
              <w:t>Комитет финансов Админис</w:t>
            </w:r>
            <w:r w:rsidRPr="00E57972">
              <w:rPr>
                <w:rFonts w:ascii="Arial" w:hAnsi="Arial" w:cs="Arial"/>
                <w:b/>
                <w:sz w:val="12"/>
                <w:szCs w:val="12"/>
              </w:rPr>
              <w:t>т</w:t>
            </w:r>
            <w:r w:rsidRPr="00E57972">
              <w:rPr>
                <w:rFonts w:ascii="Arial" w:hAnsi="Arial" w:cs="Arial"/>
                <w:b/>
                <w:sz w:val="12"/>
                <w:szCs w:val="12"/>
              </w:rPr>
              <w:t>рации Валдайского муниц</w:t>
            </w:r>
            <w:r w:rsidRPr="00E57972">
              <w:rPr>
                <w:rFonts w:ascii="Arial" w:hAnsi="Arial" w:cs="Arial"/>
                <w:b/>
                <w:sz w:val="12"/>
                <w:szCs w:val="12"/>
              </w:rPr>
              <w:t>и</w:t>
            </w:r>
            <w:r w:rsidRPr="00E57972">
              <w:rPr>
                <w:rFonts w:ascii="Arial" w:hAnsi="Arial" w:cs="Arial"/>
                <w:b/>
                <w:sz w:val="12"/>
                <w:szCs w:val="12"/>
              </w:rPr>
              <w:t>пального ра</w:t>
            </w:r>
            <w:r w:rsidRPr="00E57972">
              <w:rPr>
                <w:rFonts w:ascii="Arial" w:hAnsi="Arial" w:cs="Arial"/>
                <w:b/>
                <w:sz w:val="12"/>
                <w:szCs w:val="12"/>
              </w:rPr>
              <w:t>й</w:t>
            </w:r>
            <w:r w:rsidRPr="00E57972">
              <w:rPr>
                <w:rFonts w:ascii="Arial" w:hAnsi="Arial" w:cs="Arial"/>
                <w:b/>
                <w:sz w:val="12"/>
                <w:szCs w:val="12"/>
              </w:rPr>
              <w:t>она</w:t>
            </w:r>
          </w:p>
        </w:tc>
        <w:tc>
          <w:tcPr>
            <w:tcW w:w="2126" w:type="dxa"/>
            <w:vMerge w:val="restart"/>
          </w:tcPr>
          <w:p w:rsidR="00E57972" w:rsidRPr="00E57972" w:rsidRDefault="00E57972" w:rsidP="00E57972">
            <w:pPr>
              <w:jc w:val="both"/>
              <w:rPr>
                <w:rFonts w:ascii="Arial" w:hAnsi="Arial" w:cs="Arial"/>
                <w:b/>
                <w:sz w:val="12"/>
                <w:szCs w:val="12"/>
              </w:rPr>
            </w:pPr>
            <w:r w:rsidRPr="00E57972">
              <w:rPr>
                <w:rFonts w:ascii="Arial" w:hAnsi="Arial" w:cs="Arial"/>
                <w:b/>
                <w:sz w:val="12"/>
                <w:szCs w:val="12"/>
              </w:rPr>
              <w:t>Комитет финансов Админис</w:t>
            </w:r>
            <w:r w:rsidRPr="00E57972">
              <w:rPr>
                <w:rFonts w:ascii="Arial" w:hAnsi="Arial" w:cs="Arial"/>
                <w:b/>
                <w:sz w:val="12"/>
                <w:szCs w:val="12"/>
              </w:rPr>
              <w:t>т</w:t>
            </w:r>
            <w:r w:rsidRPr="00E57972">
              <w:rPr>
                <w:rFonts w:ascii="Arial" w:hAnsi="Arial" w:cs="Arial"/>
                <w:b/>
                <w:sz w:val="12"/>
                <w:szCs w:val="12"/>
              </w:rPr>
              <w:t>рации Валдайского муниц</w:t>
            </w:r>
            <w:r w:rsidRPr="00E57972">
              <w:rPr>
                <w:rFonts w:ascii="Arial" w:hAnsi="Arial" w:cs="Arial"/>
                <w:b/>
                <w:sz w:val="12"/>
                <w:szCs w:val="12"/>
              </w:rPr>
              <w:t>и</w:t>
            </w:r>
            <w:r w:rsidRPr="00E57972">
              <w:rPr>
                <w:rFonts w:ascii="Arial" w:hAnsi="Arial" w:cs="Arial"/>
                <w:b/>
                <w:sz w:val="12"/>
                <w:szCs w:val="12"/>
              </w:rPr>
              <w:t>пального ра</w:t>
            </w:r>
            <w:r w:rsidRPr="00E57972">
              <w:rPr>
                <w:rFonts w:ascii="Arial" w:hAnsi="Arial" w:cs="Arial"/>
                <w:b/>
                <w:sz w:val="12"/>
                <w:szCs w:val="12"/>
              </w:rPr>
              <w:t>й</w:t>
            </w:r>
            <w:r w:rsidRPr="00E57972">
              <w:rPr>
                <w:rFonts w:ascii="Arial" w:hAnsi="Arial" w:cs="Arial"/>
                <w:b/>
                <w:sz w:val="12"/>
                <w:szCs w:val="12"/>
              </w:rPr>
              <w:t>она</w:t>
            </w:r>
          </w:p>
        </w:tc>
        <w:tc>
          <w:tcPr>
            <w:tcW w:w="1276" w:type="dxa"/>
            <w:vMerge w:val="restart"/>
          </w:tcPr>
          <w:p w:rsidR="00E57972" w:rsidRPr="00E57972" w:rsidRDefault="00E57972" w:rsidP="00B91D87">
            <w:pPr>
              <w:jc w:val="center"/>
              <w:rPr>
                <w:rFonts w:ascii="Arial" w:hAnsi="Arial" w:cs="Arial"/>
                <w:sz w:val="12"/>
                <w:szCs w:val="12"/>
              </w:rPr>
            </w:pPr>
            <w:r w:rsidRPr="00E57972">
              <w:rPr>
                <w:rFonts w:ascii="Arial" w:hAnsi="Arial" w:cs="Arial"/>
                <w:sz w:val="12"/>
                <w:szCs w:val="12"/>
              </w:rPr>
              <w:t>5302008661</w:t>
            </w:r>
          </w:p>
        </w:tc>
        <w:tc>
          <w:tcPr>
            <w:tcW w:w="1276" w:type="dxa"/>
            <w:vMerge w:val="restart"/>
          </w:tcPr>
          <w:p w:rsidR="00E57972" w:rsidRPr="00E57972" w:rsidRDefault="00E57972" w:rsidP="00B91D87">
            <w:pPr>
              <w:jc w:val="center"/>
              <w:rPr>
                <w:rFonts w:ascii="Arial" w:hAnsi="Arial" w:cs="Arial"/>
                <w:sz w:val="12"/>
                <w:szCs w:val="12"/>
              </w:rPr>
            </w:pPr>
            <w:r w:rsidRPr="00E57972">
              <w:rPr>
                <w:rFonts w:ascii="Arial" w:hAnsi="Arial" w:cs="Arial"/>
                <w:sz w:val="12"/>
                <w:szCs w:val="12"/>
              </w:rPr>
              <w:t>530201001</w:t>
            </w:r>
          </w:p>
        </w:tc>
        <w:tc>
          <w:tcPr>
            <w:tcW w:w="850" w:type="dxa"/>
            <w:vMerge w:val="restart"/>
          </w:tcPr>
          <w:p w:rsidR="00E57972" w:rsidRPr="00E57972" w:rsidRDefault="00E57972" w:rsidP="00B91D87">
            <w:pPr>
              <w:jc w:val="center"/>
              <w:rPr>
                <w:rFonts w:ascii="Arial" w:hAnsi="Arial" w:cs="Arial"/>
                <w:sz w:val="12"/>
                <w:szCs w:val="12"/>
              </w:rPr>
            </w:pPr>
            <w:r w:rsidRPr="00E57972">
              <w:rPr>
                <w:rFonts w:ascii="Arial" w:hAnsi="Arial" w:cs="Arial"/>
                <w:sz w:val="12"/>
                <w:szCs w:val="12"/>
              </w:rPr>
              <w:t>49608000</w:t>
            </w:r>
          </w:p>
        </w:tc>
        <w:tc>
          <w:tcPr>
            <w:tcW w:w="1276" w:type="dxa"/>
            <w:vMerge w:val="restart"/>
          </w:tcPr>
          <w:p w:rsidR="00E57972" w:rsidRPr="00E57972" w:rsidRDefault="00E57972" w:rsidP="00B91D87">
            <w:pPr>
              <w:jc w:val="center"/>
              <w:rPr>
                <w:rFonts w:ascii="Arial" w:hAnsi="Arial" w:cs="Arial"/>
                <w:sz w:val="12"/>
                <w:szCs w:val="12"/>
              </w:rPr>
            </w:pPr>
            <w:r w:rsidRPr="00E57972">
              <w:rPr>
                <w:rFonts w:ascii="Arial" w:hAnsi="Arial" w:cs="Arial"/>
                <w:sz w:val="12"/>
                <w:szCs w:val="12"/>
              </w:rPr>
              <w:t>892</w:t>
            </w:r>
          </w:p>
        </w:tc>
        <w:tc>
          <w:tcPr>
            <w:tcW w:w="1984" w:type="dxa"/>
            <w:vAlign w:val="center"/>
          </w:tcPr>
          <w:p w:rsidR="00E57972" w:rsidRPr="00E57972" w:rsidRDefault="00E57972" w:rsidP="00B91D87">
            <w:pPr>
              <w:jc w:val="center"/>
              <w:rPr>
                <w:rFonts w:ascii="Arial" w:hAnsi="Arial" w:cs="Arial"/>
                <w:sz w:val="12"/>
                <w:szCs w:val="12"/>
              </w:rPr>
            </w:pPr>
            <w:r w:rsidRPr="00E57972">
              <w:rPr>
                <w:rFonts w:ascii="Arial" w:hAnsi="Arial" w:cs="Arial"/>
                <w:sz w:val="12"/>
                <w:szCs w:val="12"/>
              </w:rPr>
              <w:t>1 17 01050 13 0000 180</w:t>
            </w:r>
          </w:p>
        </w:tc>
      </w:tr>
      <w:tr w:rsidR="00E57972" w:rsidRPr="00E57972" w:rsidTr="00B91D87">
        <w:trPr>
          <w:trHeight w:val="20"/>
        </w:trPr>
        <w:tc>
          <w:tcPr>
            <w:tcW w:w="395" w:type="dxa"/>
            <w:vMerge/>
          </w:tcPr>
          <w:p w:rsidR="00E57972" w:rsidRPr="00E57972" w:rsidRDefault="00E57972" w:rsidP="00E57972">
            <w:pPr>
              <w:jc w:val="both"/>
              <w:rPr>
                <w:rFonts w:ascii="Arial" w:hAnsi="Arial" w:cs="Arial"/>
                <w:sz w:val="12"/>
                <w:szCs w:val="12"/>
              </w:rPr>
            </w:pPr>
          </w:p>
        </w:tc>
        <w:tc>
          <w:tcPr>
            <w:tcW w:w="2157" w:type="dxa"/>
            <w:vMerge/>
          </w:tcPr>
          <w:p w:rsidR="00E57972" w:rsidRPr="00E57972" w:rsidRDefault="00E57972" w:rsidP="00E57972">
            <w:pPr>
              <w:jc w:val="both"/>
              <w:rPr>
                <w:rFonts w:ascii="Arial" w:hAnsi="Arial" w:cs="Arial"/>
                <w:sz w:val="12"/>
                <w:szCs w:val="12"/>
              </w:rPr>
            </w:pPr>
          </w:p>
        </w:tc>
        <w:tc>
          <w:tcPr>
            <w:tcW w:w="2126" w:type="dxa"/>
            <w:vMerge/>
          </w:tcPr>
          <w:p w:rsidR="00E57972" w:rsidRPr="00E57972" w:rsidRDefault="00E57972" w:rsidP="00E57972">
            <w:pPr>
              <w:jc w:val="both"/>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850"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984" w:type="dxa"/>
            <w:vAlign w:val="center"/>
          </w:tcPr>
          <w:p w:rsidR="00E57972" w:rsidRPr="00E57972" w:rsidRDefault="00E57972" w:rsidP="00B91D87">
            <w:pPr>
              <w:jc w:val="center"/>
              <w:rPr>
                <w:rFonts w:ascii="Arial" w:hAnsi="Arial" w:cs="Arial"/>
                <w:sz w:val="12"/>
                <w:szCs w:val="12"/>
              </w:rPr>
            </w:pPr>
            <w:r w:rsidRPr="00E57972">
              <w:rPr>
                <w:rFonts w:ascii="Arial" w:hAnsi="Arial" w:cs="Arial"/>
                <w:sz w:val="12"/>
                <w:szCs w:val="12"/>
              </w:rPr>
              <w:t>1 17 05050 13 0000 180</w:t>
            </w:r>
          </w:p>
        </w:tc>
      </w:tr>
      <w:tr w:rsidR="00E57972" w:rsidRPr="00E57972" w:rsidTr="00B91D87">
        <w:trPr>
          <w:trHeight w:val="20"/>
        </w:trPr>
        <w:tc>
          <w:tcPr>
            <w:tcW w:w="395" w:type="dxa"/>
            <w:vMerge/>
          </w:tcPr>
          <w:p w:rsidR="00E57972" w:rsidRPr="00E57972" w:rsidRDefault="00E57972" w:rsidP="00E57972">
            <w:pPr>
              <w:jc w:val="both"/>
              <w:rPr>
                <w:rFonts w:ascii="Arial" w:hAnsi="Arial" w:cs="Arial"/>
                <w:sz w:val="12"/>
                <w:szCs w:val="12"/>
              </w:rPr>
            </w:pPr>
          </w:p>
        </w:tc>
        <w:tc>
          <w:tcPr>
            <w:tcW w:w="2157" w:type="dxa"/>
            <w:vMerge/>
          </w:tcPr>
          <w:p w:rsidR="00E57972" w:rsidRPr="00E57972" w:rsidRDefault="00E57972" w:rsidP="00E57972">
            <w:pPr>
              <w:jc w:val="both"/>
              <w:rPr>
                <w:rFonts w:ascii="Arial" w:hAnsi="Arial" w:cs="Arial"/>
                <w:sz w:val="12"/>
                <w:szCs w:val="12"/>
              </w:rPr>
            </w:pPr>
          </w:p>
        </w:tc>
        <w:tc>
          <w:tcPr>
            <w:tcW w:w="2126" w:type="dxa"/>
            <w:vMerge/>
          </w:tcPr>
          <w:p w:rsidR="00E57972" w:rsidRPr="00E57972" w:rsidRDefault="00E57972" w:rsidP="00E57972">
            <w:pPr>
              <w:jc w:val="both"/>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850"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984" w:type="dxa"/>
            <w:vAlign w:val="center"/>
          </w:tcPr>
          <w:p w:rsidR="00E57972" w:rsidRPr="00E57972" w:rsidRDefault="00E57972" w:rsidP="00B91D87">
            <w:pPr>
              <w:jc w:val="center"/>
              <w:rPr>
                <w:rFonts w:ascii="Arial" w:hAnsi="Arial" w:cs="Arial"/>
                <w:sz w:val="12"/>
                <w:szCs w:val="12"/>
              </w:rPr>
            </w:pPr>
            <w:r w:rsidRPr="00E57972">
              <w:rPr>
                <w:rFonts w:ascii="Arial" w:hAnsi="Arial" w:cs="Arial"/>
                <w:sz w:val="12"/>
                <w:szCs w:val="12"/>
              </w:rPr>
              <w:t>2 02 25299 13 0000 150</w:t>
            </w:r>
          </w:p>
        </w:tc>
      </w:tr>
      <w:tr w:rsidR="00E57972" w:rsidRPr="00E57972" w:rsidTr="00B91D87">
        <w:trPr>
          <w:trHeight w:val="20"/>
        </w:trPr>
        <w:tc>
          <w:tcPr>
            <w:tcW w:w="395" w:type="dxa"/>
            <w:vMerge/>
          </w:tcPr>
          <w:p w:rsidR="00E57972" w:rsidRPr="00E57972" w:rsidRDefault="00E57972" w:rsidP="00E57972">
            <w:pPr>
              <w:jc w:val="both"/>
              <w:rPr>
                <w:rFonts w:ascii="Arial" w:hAnsi="Arial" w:cs="Arial"/>
                <w:sz w:val="12"/>
                <w:szCs w:val="12"/>
              </w:rPr>
            </w:pPr>
          </w:p>
        </w:tc>
        <w:tc>
          <w:tcPr>
            <w:tcW w:w="2157" w:type="dxa"/>
            <w:vMerge/>
          </w:tcPr>
          <w:p w:rsidR="00E57972" w:rsidRPr="00E57972" w:rsidRDefault="00E57972" w:rsidP="00E57972">
            <w:pPr>
              <w:jc w:val="both"/>
              <w:rPr>
                <w:rFonts w:ascii="Arial" w:hAnsi="Arial" w:cs="Arial"/>
                <w:sz w:val="12"/>
                <w:szCs w:val="12"/>
              </w:rPr>
            </w:pPr>
          </w:p>
        </w:tc>
        <w:tc>
          <w:tcPr>
            <w:tcW w:w="2126" w:type="dxa"/>
            <w:vMerge/>
          </w:tcPr>
          <w:p w:rsidR="00E57972" w:rsidRPr="00E57972" w:rsidRDefault="00E57972" w:rsidP="00E57972">
            <w:pPr>
              <w:jc w:val="both"/>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850"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984" w:type="dxa"/>
            <w:vAlign w:val="center"/>
          </w:tcPr>
          <w:p w:rsidR="00E57972" w:rsidRPr="00E57972" w:rsidRDefault="00E57972" w:rsidP="00B91D87">
            <w:pPr>
              <w:jc w:val="center"/>
              <w:rPr>
                <w:rFonts w:ascii="Arial" w:hAnsi="Arial" w:cs="Arial"/>
                <w:sz w:val="12"/>
                <w:szCs w:val="12"/>
              </w:rPr>
            </w:pPr>
            <w:r w:rsidRPr="00E57972">
              <w:rPr>
                <w:rFonts w:ascii="Arial" w:hAnsi="Arial" w:cs="Arial"/>
                <w:sz w:val="12"/>
                <w:szCs w:val="12"/>
              </w:rPr>
              <w:t>2 02 25555 13 0000 150</w:t>
            </w:r>
          </w:p>
        </w:tc>
      </w:tr>
      <w:tr w:rsidR="00E57972" w:rsidRPr="00E57972" w:rsidTr="00B91D87">
        <w:trPr>
          <w:trHeight w:val="20"/>
        </w:trPr>
        <w:tc>
          <w:tcPr>
            <w:tcW w:w="395" w:type="dxa"/>
            <w:vMerge/>
          </w:tcPr>
          <w:p w:rsidR="00E57972" w:rsidRPr="00E57972" w:rsidRDefault="00E57972" w:rsidP="00E57972">
            <w:pPr>
              <w:jc w:val="both"/>
              <w:rPr>
                <w:rFonts w:ascii="Arial" w:hAnsi="Arial" w:cs="Arial"/>
                <w:sz w:val="12"/>
                <w:szCs w:val="12"/>
              </w:rPr>
            </w:pPr>
          </w:p>
        </w:tc>
        <w:tc>
          <w:tcPr>
            <w:tcW w:w="2157" w:type="dxa"/>
            <w:vMerge/>
          </w:tcPr>
          <w:p w:rsidR="00E57972" w:rsidRPr="00E57972" w:rsidRDefault="00E57972" w:rsidP="00E57972">
            <w:pPr>
              <w:jc w:val="both"/>
              <w:rPr>
                <w:rFonts w:ascii="Arial" w:hAnsi="Arial" w:cs="Arial"/>
                <w:sz w:val="12"/>
                <w:szCs w:val="12"/>
              </w:rPr>
            </w:pPr>
          </w:p>
        </w:tc>
        <w:tc>
          <w:tcPr>
            <w:tcW w:w="2126" w:type="dxa"/>
            <w:vMerge/>
          </w:tcPr>
          <w:p w:rsidR="00E57972" w:rsidRPr="00E57972" w:rsidRDefault="00E57972" w:rsidP="00E57972">
            <w:pPr>
              <w:jc w:val="both"/>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850"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984" w:type="dxa"/>
            <w:vAlign w:val="center"/>
          </w:tcPr>
          <w:p w:rsidR="00E57972" w:rsidRPr="00E57972" w:rsidRDefault="00E57972" w:rsidP="00B91D87">
            <w:pPr>
              <w:jc w:val="center"/>
              <w:rPr>
                <w:rFonts w:ascii="Arial" w:hAnsi="Arial" w:cs="Arial"/>
                <w:sz w:val="12"/>
                <w:szCs w:val="12"/>
              </w:rPr>
            </w:pPr>
            <w:r w:rsidRPr="00E57972">
              <w:rPr>
                <w:rFonts w:ascii="Arial" w:hAnsi="Arial" w:cs="Arial"/>
                <w:sz w:val="12"/>
                <w:szCs w:val="12"/>
              </w:rPr>
              <w:t>2 02 29999 13 7152 150</w:t>
            </w:r>
          </w:p>
        </w:tc>
      </w:tr>
      <w:tr w:rsidR="00E57972" w:rsidRPr="00E57972" w:rsidTr="00B91D87">
        <w:trPr>
          <w:trHeight w:val="20"/>
        </w:trPr>
        <w:tc>
          <w:tcPr>
            <w:tcW w:w="395" w:type="dxa"/>
            <w:vMerge/>
          </w:tcPr>
          <w:p w:rsidR="00E57972" w:rsidRPr="00E57972" w:rsidRDefault="00E57972" w:rsidP="00E57972">
            <w:pPr>
              <w:jc w:val="both"/>
              <w:rPr>
                <w:rFonts w:ascii="Arial" w:hAnsi="Arial" w:cs="Arial"/>
                <w:sz w:val="12"/>
                <w:szCs w:val="12"/>
              </w:rPr>
            </w:pPr>
          </w:p>
        </w:tc>
        <w:tc>
          <w:tcPr>
            <w:tcW w:w="2157" w:type="dxa"/>
            <w:vMerge/>
          </w:tcPr>
          <w:p w:rsidR="00E57972" w:rsidRPr="00E57972" w:rsidRDefault="00E57972" w:rsidP="00E57972">
            <w:pPr>
              <w:jc w:val="both"/>
              <w:rPr>
                <w:rFonts w:ascii="Arial" w:hAnsi="Arial" w:cs="Arial"/>
                <w:sz w:val="12"/>
                <w:szCs w:val="12"/>
              </w:rPr>
            </w:pPr>
          </w:p>
        </w:tc>
        <w:tc>
          <w:tcPr>
            <w:tcW w:w="2126" w:type="dxa"/>
            <w:vMerge/>
          </w:tcPr>
          <w:p w:rsidR="00E57972" w:rsidRPr="00E57972" w:rsidRDefault="00E57972" w:rsidP="00E57972">
            <w:pPr>
              <w:jc w:val="both"/>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850"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984" w:type="dxa"/>
            <w:vAlign w:val="center"/>
          </w:tcPr>
          <w:p w:rsidR="00E57972" w:rsidRPr="00E57972" w:rsidRDefault="00E57972" w:rsidP="00B91D87">
            <w:pPr>
              <w:autoSpaceDE w:val="0"/>
              <w:autoSpaceDN w:val="0"/>
              <w:adjustRightInd w:val="0"/>
              <w:jc w:val="center"/>
              <w:rPr>
                <w:rFonts w:ascii="Arial" w:hAnsi="Arial" w:cs="Arial"/>
                <w:sz w:val="12"/>
                <w:szCs w:val="12"/>
              </w:rPr>
            </w:pPr>
            <w:r w:rsidRPr="00E57972">
              <w:rPr>
                <w:rFonts w:ascii="Arial" w:hAnsi="Arial" w:cs="Arial"/>
                <w:sz w:val="12"/>
                <w:szCs w:val="12"/>
              </w:rPr>
              <w:t>2 02 29999 13 7154 150</w:t>
            </w:r>
          </w:p>
        </w:tc>
      </w:tr>
      <w:tr w:rsidR="00E57972" w:rsidRPr="00E57972" w:rsidTr="00B91D87">
        <w:trPr>
          <w:trHeight w:val="20"/>
        </w:trPr>
        <w:tc>
          <w:tcPr>
            <w:tcW w:w="395" w:type="dxa"/>
            <w:vMerge/>
          </w:tcPr>
          <w:p w:rsidR="00E57972" w:rsidRPr="00E57972" w:rsidRDefault="00E57972" w:rsidP="00E57972">
            <w:pPr>
              <w:jc w:val="both"/>
              <w:rPr>
                <w:rFonts w:ascii="Arial" w:hAnsi="Arial" w:cs="Arial"/>
                <w:sz w:val="12"/>
                <w:szCs w:val="12"/>
              </w:rPr>
            </w:pPr>
          </w:p>
        </w:tc>
        <w:tc>
          <w:tcPr>
            <w:tcW w:w="2157" w:type="dxa"/>
            <w:vMerge/>
          </w:tcPr>
          <w:p w:rsidR="00E57972" w:rsidRPr="00E57972" w:rsidRDefault="00E57972" w:rsidP="00E57972">
            <w:pPr>
              <w:jc w:val="both"/>
              <w:rPr>
                <w:rFonts w:ascii="Arial" w:hAnsi="Arial" w:cs="Arial"/>
                <w:sz w:val="12"/>
                <w:szCs w:val="12"/>
              </w:rPr>
            </w:pPr>
          </w:p>
        </w:tc>
        <w:tc>
          <w:tcPr>
            <w:tcW w:w="2126" w:type="dxa"/>
            <w:vMerge/>
          </w:tcPr>
          <w:p w:rsidR="00E57972" w:rsidRPr="00E57972" w:rsidRDefault="00E57972" w:rsidP="00E57972">
            <w:pPr>
              <w:jc w:val="both"/>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850"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984" w:type="dxa"/>
            <w:vAlign w:val="center"/>
          </w:tcPr>
          <w:p w:rsidR="00E57972" w:rsidRPr="00E57972" w:rsidRDefault="00E57972" w:rsidP="00B91D87">
            <w:pPr>
              <w:autoSpaceDE w:val="0"/>
              <w:autoSpaceDN w:val="0"/>
              <w:adjustRightInd w:val="0"/>
              <w:jc w:val="center"/>
              <w:rPr>
                <w:rFonts w:ascii="Arial" w:hAnsi="Arial" w:cs="Arial"/>
                <w:sz w:val="12"/>
                <w:szCs w:val="12"/>
              </w:rPr>
            </w:pPr>
            <w:r w:rsidRPr="00E57972">
              <w:rPr>
                <w:rFonts w:ascii="Arial" w:hAnsi="Arial" w:cs="Arial"/>
                <w:sz w:val="12"/>
                <w:szCs w:val="12"/>
              </w:rPr>
              <w:t>2 02 20077 13 7154 150</w:t>
            </w:r>
          </w:p>
        </w:tc>
      </w:tr>
      <w:tr w:rsidR="00E57972" w:rsidRPr="00E57972" w:rsidTr="00B91D87">
        <w:trPr>
          <w:trHeight w:val="20"/>
        </w:trPr>
        <w:tc>
          <w:tcPr>
            <w:tcW w:w="395" w:type="dxa"/>
            <w:vMerge/>
          </w:tcPr>
          <w:p w:rsidR="00E57972" w:rsidRPr="00E57972" w:rsidRDefault="00E57972" w:rsidP="00E57972">
            <w:pPr>
              <w:jc w:val="both"/>
              <w:rPr>
                <w:rFonts w:ascii="Arial" w:hAnsi="Arial" w:cs="Arial"/>
                <w:sz w:val="12"/>
                <w:szCs w:val="12"/>
              </w:rPr>
            </w:pPr>
          </w:p>
        </w:tc>
        <w:tc>
          <w:tcPr>
            <w:tcW w:w="2157" w:type="dxa"/>
            <w:vMerge/>
          </w:tcPr>
          <w:p w:rsidR="00E57972" w:rsidRPr="00E57972" w:rsidRDefault="00E57972" w:rsidP="00E57972">
            <w:pPr>
              <w:jc w:val="both"/>
              <w:rPr>
                <w:rFonts w:ascii="Arial" w:hAnsi="Arial" w:cs="Arial"/>
                <w:sz w:val="12"/>
                <w:szCs w:val="12"/>
              </w:rPr>
            </w:pPr>
          </w:p>
        </w:tc>
        <w:tc>
          <w:tcPr>
            <w:tcW w:w="2126" w:type="dxa"/>
            <w:vMerge/>
          </w:tcPr>
          <w:p w:rsidR="00E57972" w:rsidRPr="00E57972" w:rsidRDefault="00E57972" w:rsidP="00E57972">
            <w:pPr>
              <w:jc w:val="both"/>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850"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984" w:type="dxa"/>
            <w:vAlign w:val="center"/>
          </w:tcPr>
          <w:p w:rsidR="00E57972" w:rsidRPr="00E57972" w:rsidRDefault="00E57972" w:rsidP="00B91D87">
            <w:pPr>
              <w:autoSpaceDE w:val="0"/>
              <w:autoSpaceDN w:val="0"/>
              <w:adjustRightInd w:val="0"/>
              <w:jc w:val="center"/>
              <w:rPr>
                <w:rFonts w:ascii="Arial" w:hAnsi="Arial" w:cs="Arial"/>
                <w:sz w:val="12"/>
                <w:szCs w:val="12"/>
              </w:rPr>
            </w:pPr>
            <w:r w:rsidRPr="00E57972">
              <w:rPr>
                <w:rFonts w:ascii="Arial" w:hAnsi="Arial" w:cs="Arial"/>
                <w:sz w:val="12"/>
                <w:szCs w:val="12"/>
              </w:rPr>
              <w:t>2 02 49999 13 7529 150</w:t>
            </w:r>
          </w:p>
        </w:tc>
      </w:tr>
      <w:tr w:rsidR="00E57972" w:rsidRPr="00E57972" w:rsidTr="00B91D87">
        <w:trPr>
          <w:trHeight w:val="20"/>
        </w:trPr>
        <w:tc>
          <w:tcPr>
            <w:tcW w:w="395" w:type="dxa"/>
            <w:vMerge/>
          </w:tcPr>
          <w:p w:rsidR="00E57972" w:rsidRPr="00E57972" w:rsidRDefault="00E57972" w:rsidP="00E57972">
            <w:pPr>
              <w:jc w:val="both"/>
              <w:rPr>
                <w:rFonts w:ascii="Arial" w:hAnsi="Arial" w:cs="Arial"/>
                <w:sz w:val="12"/>
                <w:szCs w:val="12"/>
              </w:rPr>
            </w:pPr>
          </w:p>
        </w:tc>
        <w:tc>
          <w:tcPr>
            <w:tcW w:w="2157" w:type="dxa"/>
            <w:vMerge/>
          </w:tcPr>
          <w:p w:rsidR="00E57972" w:rsidRPr="00E57972" w:rsidRDefault="00E57972" w:rsidP="00E57972">
            <w:pPr>
              <w:jc w:val="both"/>
              <w:rPr>
                <w:rFonts w:ascii="Arial" w:hAnsi="Arial" w:cs="Arial"/>
                <w:sz w:val="12"/>
                <w:szCs w:val="12"/>
              </w:rPr>
            </w:pPr>
          </w:p>
        </w:tc>
        <w:tc>
          <w:tcPr>
            <w:tcW w:w="2126" w:type="dxa"/>
            <w:vMerge/>
          </w:tcPr>
          <w:p w:rsidR="00E57972" w:rsidRPr="00E57972" w:rsidRDefault="00E57972" w:rsidP="00E57972">
            <w:pPr>
              <w:jc w:val="both"/>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850"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984" w:type="dxa"/>
            <w:vAlign w:val="center"/>
          </w:tcPr>
          <w:p w:rsidR="00E57972" w:rsidRPr="00E57972" w:rsidRDefault="00E57972" w:rsidP="00B91D87">
            <w:pPr>
              <w:autoSpaceDE w:val="0"/>
              <w:autoSpaceDN w:val="0"/>
              <w:adjustRightInd w:val="0"/>
              <w:jc w:val="center"/>
              <w:rPr>
                <w:rFonts w:ascii="Arial" w:hAnsi="Arial" w:cs="Arial"/>
                <w:sz w:val="12"/>
                <w:szCs w:val="12"/>
              </w:rPr>
            </w:pPr>
            <w:r w:rsidRPr="00E57972">
              <w:rPr>
                <w:rFonts w:ascii="Arial" w:hAnsi="Arial" w:cs="Arial"/>
                <w:sz w:val="12"/>
                <w:szCs w:val="12"/>
              </w:rPr>
              <w:t>2 02 49999 13 7149 150</w:t>
            </w:r>
          </w:p>
        </w:tc>
      </w:tr>
      <w:tr w:rsidR="00E57972" w:rsidRPr="00E57972" w:rsidTr="00B91D87">
        <w:trPr>
          <w:trHeight w:val="20"/>
        </w:trPr>
        <w:tc>
          <w:tcPr>
            <w:tcW w:w="395" w:type="dxa"/>
            <w:vMerge/>
          </w:tcPr>
          <w:p w:rsidR="00E57972" w:rsidRPr="00E57972" w:rsidRDefault="00E57972" w:rsidP="00E57972">
            <w:pPr>
              <w:jc w:val="both"/>
              <w:rPr>
                <w:rFonts w:ascii="Arial" w:hAnsi="Arial" w:cs="Arial"/>
                <w:sz w:val="12"/>
                <w:szCs w:val="12"/>
              </w:rPr>
            </w:pPr>
          </w:p>
        </w:tc>
        <w:tc>
          <w:tcPr>
            <w:tcW w:w="2157" w:type="dxa"/>
            <w:vMerge/>
          </w:tcPr>
          <w:p w:rsidR="00E57972" w:rsidRPr="00E57972" w:rsidRDefault="00E57972" w:rsidP="00E57972">
            <w:pPr>
              <w:jc w:val="both"/>
              <w:rPr>
                <w:rFonts w:ascii="Arial" w:hAnsi="Arial" w:cs="Arial"/>
                <w:sz w:val="12"/>
                <w:szCs w:val="12"/>
              </w:rPr>
            </w:pPr>
          </w:p>
        </w:tc>
        <w:tc>
          <w:tcPr>
            <w:tcW w:w="2126" w:type="dxa"/>
            <w:vMerge/>
          </w:tcPr>
          <w:p w:rsidR="00E57972" w:rsidRPr="00E57972" w:rsidRDefault="00E57972" w:rsidP="00E57972">
            <w:pPr>
              <w:jc w:val="both"/>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850"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984" w:type="dxa"/>
            <w:vAlign w:val="center"/>
          </w:tcPr>
          <w:p w:rsidR="00E57972" w:rsidRPr="00E57972" w:rsidRDefault="00E57972" w:rsidP="00B91D87">
            <w:pPr>
              <w:autoSpaceDE w:val="0"/>
              <w:autoSpaceDN w:val="0"/>
              <w:adjustRightInd w:val="0"/>
              <w:jc w:val="center"/>
              <w:rPr>
                <w:rFonts w:ascii="Arial" w:hAnsi="Arial" w:cs="Arial"/>
                <w:sz w:val="12"/>
                <w:szCs w:val="12"/>
              </w:rPr>
            </w:pPr>
            <w:r w:rsidRPr="00E57972">
              <w:rPr>
                <w:rFonts w:ascii="Arial" w:hAnsi="Arial" w:cs="Arial"/>
                <w:sz w:val="12"/>
                <w:szCs w:val="12"/>
              </w:rPr>
              <w:t>2 02 49999 13 7603 150</w:t>
            </w:r>
          </w:p>
        </w:tc>
      </w:tr>
      <w:tr w:rsidR="00E57972" w:rsidRPr="00E57972" w:rsidTr="00B91D87">
        <w:trPr>
          <w:trHeight w:val="20"/>
        </w:trPr>
        <w:tc>
          <w:tcPr>
            <w:tcW w:w="395" w:type="dxa"/>
            <w:vMerge/>
          </w:tcPr>
          <w:p w:rsidR="00E57972" w:rsidRPr="00E57972" w:rsidRDefault="00E57972" w:rsidP="00E57972">
            <w:pPr>
              <w:jc w:val="both"/>
              <w:rPr>
                <w:rFonts w:ascii="Arial" w:hAnsi="Arial" w:cs="Arial"/>
                <w:sz w:val="12"/>
                <w:szCs w:val="12"/>
              </w:rPr>
            </w:pPr>
          </w:p>
        </w:tc>
        <w:tc>
          <w:tcPr>
            <w:tcW w:w="2157" w:type="dxa"/>
            <w:vMerge/>
          </w:tcPr>
          <w:p w:rsidR="00E57972" w:rsidRPr="00E57972" w:rsidRDefault="00E57972" w:rsidP="00E57972">
            <w:pPr>
              <w:jc w:val="both"/>
              <w:rPr>
                <w:rFonts w:ascii="Arial" w:hAnsi="Arial" w:cs="Arial"/>
                <w:sz w:val="12"/>
                <w:szCs w:val="12"/>
              </w:rPr>
            </w:pPr>
          </w:p>
        </w:tc>
        <w:tc>
          <w:tcPr>
            <w:tcW w:w="2126" w:type="dxa"/>
            <w:vMerge/>
          </w:tcPr>
          <w:p w:rsidR="00E57972" w:rsidRPr="00E57972" w:rsidRDefault="00E57972" w:rsidP="00E57972">
            <w:pPr>
              <w:jc w:val="both"/>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850"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984" w:type="dxa"/>
            <w:vAlign w:val="center"/>
          </w:tcPr>
          <w:p w:rsidR="00E57972" w:rsidRPr="00E57972" w:rsidRDefault="00E57972" w:rsidP="00B91D87">
            <w:pPr>
              <w:autoSpaceDE w:val="0"/>
              <w:autoSpaceDN w:val="0"/>
              <w:adjustRightInd w:val="0"/>
              <w:jc w:val="center"/>
              <w:rPr>
                <w:rFonts w:ascii="Arial" w:hAnsi="Arial" w:cs="Arial"/>
                <w:sz w:val="12"/>
                <w:szCs w:val="12"/>
              </w:rPr>
            </w:pPr>
            <w:r w:rsidRPr="00E57972">
              <w:rPr>
                <w:rFonts w:ascii="Arial" w:hAnsi="Arial" w:cs="Arial"/>
                <w:sz w:val="12"/>
                <w:szCs w:val="12"/>
              </w:rPr>
              <w:t>2 02 49999 13 5002 150</w:t>
            </w:r>
          </w:p>
        </w:tc>
      </w:tr>
      <w:tr w:rsidR="00E57972" w:rsidRPr="00E57972" w:rsidTr="00B91D87">
        <w:trPr>
          <w:trHeight w:val="20"/>
        </w:trPr>
        <w:tc>
          <w:tcPr>
            <w:tcW w:w="395" w:type="dxa"/>
            <w:vMerge/>
          </w:tcPr>
          <w:p w:rsidR="00E57972" w:rsidRPr="00E57972" w:rsidRDefault="00E57972" w:rsidP="00E57972">
            <w:pPr>
              <w:jc w:val="both"/>
              <w:rPr>
                <w:rFonts w:ascii="Arial" w:hAnsi="Arial" w:cs="Arial"/>
                <w:sz w:val="12"/>
                <w:szCs w:val="12"/>
              </w:rPr>
            </w:pPr>
          </w:p>
        </w:tc>
        <w:tc>
          <w:tcPr>
            <w:tcW w:w="2157" w:type="dxa"/>
            <w:vMerge/>
          </w:tcPr>
          <w:p w:rsidR="00E57972" w:rsidRPr="00E57972" w:rsidRDefault="00E57972" w:rsidP="00E57972">
            <w:pPr>
              <w:jc w:val="both"/>
              <w:rPr>
                <w:rFonts w:ascii="Arial" w:hAnsi="Arial" w:cs="Arial"/>
                <w:sz w:val="12"/>
                <w:szCs w:val="12"/>
              </w:rPr>
            </w:pPr>
          </w:p>
        </w:tc>
        <w:tc>
          <w:tcPr>
            <w:tcW w:w="2126" w:type="dxa"/>
            <w:vMerge/>
          </w:tcPr>
          <w:p w:rsidR="00E57972" w:rsidRPr="00E57972" w:rsidRDefault="00E57972" w:rsidP="00E57972">
            <w:pPr>
              <w:jc w:val="both"/>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850" w:type="dxa"/>
            <w:vMerge/>
          </w:tcPr>
          <w:p w:rsidR="00E57972" w:rsidRPr="00E57972" w:rsidRDefault="00E57972" w:rsidP="00B91D87">
            <w:pPr>
              <w:jc w:val="center"/>
              <w:rPr>
                <w:rFonts w:ascii="Arial" w:hAnsi="Arial" w:cs="Arial"/>
                <w:sz w:val="12"/>
                <w:szCs w:val="12"/>
              </w:rPr>
            </w:pPr>
          </w:p>
        </w:tc>
        <w:tc>
          <w:tcPr>
            <w:tcW w:w="1276" w:type="dxa"/>
            <w:vMerge/>
          </w:tcPr>
          <w:p w:rsidR="00E57972" w:rsidRPr="00E57972" w:rsidRDefault="00E57972" w:rsidP="00B91D87">
            <w:pPr>
              <w:jc w:val="center"/>
              <w:rPr>
                <w:rFonts w:ascii="Arial" w:hAnsi="Arial" w:cs="Arial"/>
                <w:sz w:val="12"/>
                <w:szCs w:val="12"/>
              </w:rPr>
            </w:pPr>
          </w:p>
        </w:tc>
        <w:tc>
          <w:tcPr>
            <w:tcW w:w="1984" w:type="dxa"/>
            <w:vAlign w:val="center"/>
          </w:tcPr>
          <w:p w:rsidR="00E57972" w:rsidRPr="00E57972" w:rsidRDefault="00E57972" w:rsidP="00B91D87">
            <w:pPr>
              <w:autoSpaceDE w:val="0"/>
              <w:autoSpaceDN w:val="0"/>
              <w:adjustRightInd w:val="0"/>
              <w:jc w:val="center"/>
              <w:rPr>
                <w:rFonts w:ascii="Arial" w:hAnsi="Arial" w:cs="Arial"/>
                <w:sz w:val="12"/>
                <w:szCs w:val="12"/>
              </w:rPr>
            </w:pPr>
            <w:r w:rsidRPr="00E57972">
              <w:rPr>
                <w:rFonts w:ascii="Arial" w:hAnsi="Arial" w:cs="Arial"/>
                <w:sz w:val="12"/>
                <w:szCs w:val="12"/>
              </w:rPr>
              <w:t>2 08 05000 13 0000 150</w:t>
            </w:r>
          </w:p>
        </w:tc>
      </w:tr>
      <w:tr w:rsidR="00E57972" w:rsidRPr="00E57972" w:rsidTr="00B91D87">
        <w:trPr>
          <w:trHeight w:val="20"/>
        </w:trPr>
        <w:tc>
          <w:tcPr>
            <w:tcW w:w="395" w:type="dxa"/>
            <w:vMerge/>
          </w:tcPr>
          <w:p w:rsidR="00E57972" w:rsidRPr="00E57972" w:rsidRDefault="00E57972" w:rsidP="00E57972">
            <w:pPr>
              <w:jc w:val="both"/>
              <w:rPr>
                <w:rFonts w:ascii="Arial" w:hAnsi="Arial" w:cs="Arial"/>
                <w:sz w:val="12"/>
                <w:szCs w:val="12"/>
              </w:rPr>
            </w:pPr>
          </w:p>
        </w:tc>
        <w:tc>
          <w:tcPr>
            <w:tcW w:w="2157" w:type="dxa"/>
            <w:vMerge/>
          </w:tcPr>
          <w:p w:rsidR="00E57972" w:rsidRPr="00E57972" w:rsidRDefault="00E57972" w:rsidP="00E57972">
            <w:pPr>
              <w:jc w:val="both"/>
              <w:rPr>
                <w:rFonts w:ascii="Arial" w:hAnsi="Arial" w:cs="Arial"/>
                <w:sz w:val="12"/>
                <w:szCs w:val="12"/>
              </w:rPr>
            </w:pPr>
          </w:p>
        </w:tc>
        <w:tc>
          <w:tcPr>
            <w:tcW w:w="2126" w:type="dxa"/>
            <w:vMerge/>
          </w:tcPr>
          <w:p w:rsidR="00E57972" w:rsidRPr="00E57972" w:rsidRDefault="00E57972" w:rsidP="00E57972">
            <w:pPr>
              <w:jc w:val="both"/>
              <w:rPr>
                <w:rFonts w:ascii="Arial" w:hAnsi="Arial" w:cs="Arial"/>
                <w:sz w:val="12"/>
                <w:szCs w:val="12"/>
              </w:rPr>
            </w:pPr>
          </w:p>
        </w:tc>
        <w:tc>
          <w:tcPr>
            <w:tcW w:w="1276" w:type="dxa"/>
            <w:vMerge/>
          </w:tcPr>
          <w:p w:rsidR="00E57972" w:rsidRPr="00E57972" w:rsidRDefault="00E57972" w:rsidP="00E57972">
            <w:pPr>
              <w:jc w:val="both"/>
              <w:rPr>
                <w:rFonts w:ascii="Arial" w:hAnsi="Arial" w:cs="Arial"/>
                <w:sz w:val="12"/>
                <w:szCs w:val="12"/>
              </w:rPr>
            </w:pPr>
          </w:p>
        </w:tc>
        <w:tc>
          <w:tcPr>
            <w:tcW w:w="1276" w:type="dxa"/>
            <w:vMerge/>
          </w:tcPr>
          <w:p w:rsidR="00E57972" w:rsidRPr="00E57972" w:rsidRDefault="00E57972" w:rsidP="00E57972">
            <w:pPr>
              <w:jc w:val="both"/>
              <w:rPr>
                <w:rFonts w:ascii="Arial" w:hAnsi="Arial" w:cs="Arial"/>
                <w:sz w:val="12"/>
                <w:szCs w:val="12"/>
              </w:rPr>
            </w:pPr>
          </w:p>
        </w:tc>
        <w:tc>
          <w:tcPr>
            <w:tcW w:w="850" w:type="dxa"/>
            <w:vMerge/>
          </w:tcPr>
          <w:p w:rsidR="00E57972" w:rsidRPr="00E57972" w:rsidRDefault="00E57972" w:rsidP="00E57972">
            <w:pPr>
              <w:jc w:val="both"/>
              <w:rPr>
                <w:rFonts w:ascii="Arial" w:hAnsi="Arial" w:cs="Arial"/>
                <w:sz w:val="12"/>
                <w:szCs w:val="12"/>
              </w:rPr>
            </w:pPr>
          </w:p>
        </w:tc>
        <w:tc>
          <w:tcPr>
            <w:tcW w:w="1276" w:type="dxa"/>
            <w:vMerge/>
          </w:tcPr>
          <w:p w:rsidR="00E57972" w:rsidRPr="00E57972" w:rsidRDefault="00E57972" w:rsidP="00E57972">
            <w:pPr>
              <w:jc w:val="both"/>
              <w:rPr>
                <w:rFonts w:ascii="Arial" w:hAnsi="Arial" w:cs="Arial"/>
                <w:sz w:val="12"/>
                <w:szCs w:val="12"/>
              </w:rPr>
            </w:pPr>
          </w:p>
        </w:tc>
        <w:tc>
          <w:tcPr>
            <w:tcW w:w="1984" w:type="dxa"/>
            <w:vAlign w:val="center"/>
          </w:tcPr>
          <w:p w:rsidR="00E57972" w:rsidRPr="00E57972" w:rsidRDefault="00E57972" w:rsidP="009E1775">
            <w:pPr>
              <w:autoSpaceDE w:val="0"/>
              <w:autoSpaceDN w:val="0"/>
              <w:adjustRightInd w:val="0"/>
              <w:jc w:val="center"/>
              <w:rPr>
                <w:rFonts w:ascii="Arial" w:hAnsi="Arial" w:cs="Arial"/>
                <w:sz w:val="12"/>
                <w:szCs w:val="12"/>
              </w:rPr>
            </w:pPr>
            <w:r w:rsidRPr="00E57972">
              <w:rPr>
                <w:rFonts w:ascii="Arial" w:hAnsi="Arial" w:cs="Arial"/>
                <w:sz w:val="12"/>
                <w:szCs w:val="12"/>
              </w:rPr>
              <w:t>2 19 60010 13 0000 150</w:t>
            </w:r>
          </w:p>
        </w:tc>
      </w:tr>
    </w:tbl>
    <w:p w:rsidR="00A2004E" w:rsidRPr="001F5D23" w:rsidRDefault="001F5D23" w:rsidP="00B1536D">
      <w:pPr>
        <w:ind w:firstLine="6237"/>
        <w:jc w:val="center"/>
        <w:rPr>
          <w:rFonts w:ascii="Arial" w:hAnsi="Arial" w:cs="Arial"/>
          <w:sz w:val="16"/>
          <w:szCs w:val="16"/>
        </w:rPr>
      </w:pPr>
      <w:r w:rsidRPr="001F5D23">
        <w:rPr>
          <w:rFonts w:ascii="Arial" w:hAnsi="Arial" w:cs="Arial"/>
          <w:sz w:val="16"/>
          <w:szCs w:val="16"/>
        </w:rPr>
        <w:t>Приложение 8</w:t>
      </w:r>
    </w:p>
    <w:p w:rsidR="001F5D23" w:rsidRPr="001F5D23" w:rsidRDefault="001F5D23" w:rsidP="00B1536D">
      <w:pPr>
        <w:ind w:firstLine="6237"/>
        <w:jc w:val="center"/>
        <w:rPr>
          <w:rFonts w:ascii="Arial" w:hAnsi="Arial" w:cs="Arial"/>
          <w:sz w:val="16"/>
          <w:szCs w:val="16"/>
        </w:rPr>
      </w:pPr>
      <w:r w:rsidRPr="001F5D23">
        <w:rPr>
          <w:rFonts w:ascii="Arial" w:hAnsi="Arial" w:cs="Arial"/>
          <w:sz w:val="16"/>
          <w:szCs w:val="16"/>
        </w:rPr>
        <w:t>к решению Совета депутатов</w:t>
      </w:r>
      <w:r>
        <w:rPr>
          <w:rFonts w:ascii="Arial" w:hAnsi="Arial" w:cs="Arial"/>
          <w:sz w:val="16"/>
          <w:szCs w:val="16"/>
        </w:rPr>
        <w:t xml:space="preserve"> </w:t>
      </w:r>
      <w:r w:rsidRPr="001F5D23">
        <w:rPr>
          <w:rFonts w:ascii="Arial" w:hAnsi="Arial" w:cs="Arial"/>
          <w:sz w:val="16"/>
          <w:szCs w:val="16"/>
        </w:rPr>
        <w:t>Валдайского городского поселения</w:t>
      </w:r>
    </w:p>
    <w:p w:rsidR="001F5D23" w:rsidRDefault="001F5D23" w:rsidP="00B1536D">
      <w:pPr>
        <w:ind w:firstLine="6237"/>
        <w:jc w:val="center"/>
        <w:rPr>
          <w:rFonts w:ascii="Arial" w:hAnsi="Arial" w:cs="Arial"/>
          <w:sz w:val="16"/>
          <w:szCs w:val="16"/>
        </w:rPr>
      </w:pPr>
      <w:r w:rsidRPr="001F5D23">
        <w:rPr>
          <w:rFonts w:ascii="Arial" w:hAnsi="Arial" w:cs="Arial"/>
          <w:sz w:val="16"/>
          <w:szCs w:val="16"/>
        </w:rPr>
        <w:t>"О бюджете Валдайского городского поселения</w:t>
      </w:r>
      <w:r>
        <w:rPr>
          <w:rFonts w:ascii="Arial" w:hAnsi="Arial" w:cs="Arial"/>
          <w:sz w:val="16"/>
          <w:szCs w:val="16"/>
        </w:rPr>
        <w:t xml:space="preserve"> </w:t>
      </w:r>
      <w:r w:rsidRPr="001F5D23">
        <w:rPr>
          <w:rFonts w:ascii="Arial" w:hAnsi="Arial" w:cs="Arial"/>
          <w:sz w:val="16"/>
          <w:szCs w:val="16"/>
        </w:rPr>
        <w:t xml:space="preserve">на 2020 год и на </w:t>
      </w:r>
    </w:p>
    <w:p w:rsidR="001F5D23" w:rsidRPr="001F5D23" w:rsidRDefault="001F5D23" w:rsidP="00B1536D">
      <w:pPr>
        <w:ind w:firstLine="6237"/>
        <w:jc w:val="center"/>
        <w:rPr>
          <w:rFonts w:ascii="Arial" w:hAnsi="Arial" w:cs="Arial"/>
          <w:sz w:val="16"/>
          <w:szCs w:val="16"/>
        </w:rPr>
      </w:pPr>
      <w:r w:rsidRPr="001F5D23">
        <w:rPr>
          <w:rFonts w:ascii="Arial" w:hAnsi="Arial" w:cs="Arial"/>
          <w:sz w:val="16"/>
          <w:szCs w:val="16"/>
        </w:rPr>
        <w:t>плановый</w:t>
      </w:r>
      <w:r>
        <w:rPr>
          <w:rFonts w:ascii="Arial" w:hAnsi="Arial" w:cs="Arial"/>
          <w:sz w:val="16"/>
          <w:szCs w:val="16"/>
        </w:rPr>
        <w:t xml:space="preserve"> период 2021 и 2022 годов</w:t>
      </w:r>
      <w:r w:rsidRPr="001F5D23">
        <w:rPr>
          <w:rFonts w:ascii="Arial" w:hAnsi="Arial" w:cs="Arial"/>
          <w:sz w:val="16"/>
          <w:szCs w:val="16"/>
        </w:rPr>
        <w:t>"от 22.09.2020 № 10</w:t>
      </w:r>
    </w:p>
    <w:p w:rsidR="00B1536D" w:rsidRDefault="00B1536D" w:rsidP="00B1536D">
      <w:pPr>
        <w:jc w:val="center"/>
        <w:rPr>
          <w:rFonts w:ascii="Arial" w:hAnsi="Arial" w:cs="Arial"/>
          <w:b/>
          <w:sz w:val="16"/>
          <w:szCs w:val="16"/>
        </w:rPr>
      </w:pPr>
      <w:r w:rsidRPr="00B1536D">
        <w:rPr>
          <w:rFonts w:ascii="Arial" w:hAnsi="Arial" w:cs="Arial"/>
          <w:b/>
          <w:sz w:val="16"/>
          <w:szCs w:val="16"/>
        </w:rPr>
        <w:t>Ведомственная структура расходов бюджета Валдайского городского поселения на 2020 год и на плановый период 2021 и 2022 годов</w:t>
      </w:r>
    </w:p>
    <w:p w:rsidR="00B1536D" w:rsidRPr="00B1536D" w:rsidRDefault="00B1536D" w:rsidP="00B1536D">
      <w:pPr>
        <w:jc w:val="right"/>
        <w:rPr>
          <w:rFonts w:ascii="Arial" w:hAnsi="Arial" w:cs="Arial"/>
          <w:sz w:val="16"/>
          <w:szCs w:val="16"/>
        </w:rPr>
      </w:pPr>
      <w:r w:rsidRPr="00B1536D">
        <w:rPr>
          <w:rFonts w:ascii="Arial" w:hAnsi="Arial" w:cs="Arial"/>
          <w:sz w:val="16"/>
          <w:szCs w:val="16"/>
        </w:rPr>
        <w:t>руб.коп</w:t>
      </w:r>
    </w:p>
    <w:tbl>
      <w:tblPr>
        <w:tblW w:w="0" w:type="auto"/>
        <w:tblInd w:w="97" w:type="dxa"/>
        <w:tblLook w:val="04A0" w:firstRow="1" w:lastRow="0" w:firstColumn="1" w:lastColumn="0" w:noHBand="0" w:noVBand="1"/>
      </w:tblPr>
      <w:tblGrid>
        <w:gridCol w:w="5734"/>
        <w:gridCol w:w="479"/>
        <w:gridCol w:w="532"/>
        <w:gridCol w:w="890"/>
        <w:gridCol w:w="530"/>
        <w:gridCol w:w="1106"/>
        <w:gridCol w:w="1052"/>
        <w:gridCol w:w="1052"/>
      </w:tblGrid>
      <w:tr w:rsidR="00B1536D" w:rsidRPr="00B1536D" w:rsidTr="00B4727B">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1536D" w:rsidRPr="00B1536D" w:rsidRDefault="00B1536D" w:rsidP="00B1536D">
            <w:pPr>
              <w:jc w:val="center"/>
              <w:rPr>
                <w:rFonts w:ascii="Arial" w:hAnsi="Arial" w:cs="Arial"/>
                <w:b/>
                <w:bCs/>
                <w:color w:val="000000"/>
                <w:sz w:val="12"/>
                <w:szCs w:val="12"/>
              </w:rPr>
            </w:pPr>
            <w:r w:rsidRPr="00B1536D">
              <w:rPr>
                <w:rFonts w:ascii="Arial" w:hAnsi="Arial" w:cs="Arial"/>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1536D" w:rsidRPr="00B1536D" w:rsidRDefault="00B1536D" w:rsidP="00B1536D">
            <w:pPr>
              <w:jc w:val="center"/>
              <w:rPr>
                <w:rFonts w:ascii="Arial" w:hAnsi="Arial" w:cs="Arial"/>
                <w:b/>
                <w:bCs/>
                <w:color w:val="000000"/>
                <w:sz w:val="12"/>
                <w:szCs w:val="12"/>
              </w:rPr>
            </w:pPr>
            <w:r w:rsidRPr="00B1536D">
              <w:rPr>
                <w:rFonts w:ascii="Arial" w:hAnsi="Arial" w:cs="Arial"/>
                <w:b/>
                <w:bCs/>
                <w:color w:val="000000"/>
                <w:sz w:val="12"/>
                <w:szCs w:val="12"/>
              </w:rPr>
              <w:t>Вед.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1536D" w:rsidRPr="00B1536D" w:rsidRDefault="00B1536D" w:rsidP="00B1536D">
            <w:pPr>
              <w:jc w:val="center"/>
              <w:rPr>
                <w:rFonts w:ascii="Arial" w:hAnsi="Arial" w:cs="Arial"/>
                <w:b/>
                <w:bCs/>
                <w:color w:val="000000"/>
                <w:sz w:val="12"/>
                <w:szCs w:val="12"/>
              </w:rPr>
            </w:pPr>
            <w:r w:rsidRPr="00B1536D">
              <w:rPr>
                <w:rFonts w:ascii="Arial" w:hAnsi="Arial" w:cs="Arial"/>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1536D" w:rsidRPr="00B1536D" w:rsidRDefault="00B1536D" w:rsidP="00B1536D">
            <w:pPr>
              <w:jc w:val="center"/>
              <w:rPr>
                <w:rFonts w:ascii="Arial" w:hAnsi="Arial" w:cs="Arial"/>
                <w:b/>
                <w:bCs/>
                <w:color w:val="000000"/>
                <w:sz w:val="12"/>
                <w:szCs w:val="12"/>
              </w:rPr>
            </w:pPr>
            <w:r w:rsidRPr="00B1536D">
              <w:rPr>
                <w:rFonts w:ascii="Arial" w:hAnsi="Arial" w:cs="Arial"/>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1536D" w:rsidRPr="00B1536D" w:rsidRDefault="00B1536D" w:rsidP="00B1536D">
            <w:pPr>
              <w:jc w:val="center"/>
              <w:rPr>
                <w:rFonts w:ascii="Arial" w:hAnsi="Arial" w:cs="Arial"/>
                <w:b/>
                <w:bCs/>
                <w:color w:val="000000"/>
                <w:sz w:val="12"/>
                <w:szCs w:val="12"/>
              </w:rPr>
            </w:pPr>
            <w:r w:rsidRPr="00B1536D">
              <w:rPr>
                <w:rFonts w:ascii="Arial" w:hAnsi="Arial" w:cs="Arial"/>
                <w:b/>
                <w:bCs/>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1536D" w:rsidRPr="00B1536D" w:rsidRDefault="00B1536D" w:rsidP="00B1536D">
            <w:pPr>
              <w:jc w:val="center"/>
              <w:rPr>
                <w:rFonts w:ascii="Arial" w:hAnsi="Arial" w:cs="Arial"/>
                <w:b/>
                <w:bCs/>
                <w:color w:val="000000"/>
                <w:sz w:val="12"/>
                <w:szCs w:val="12"/>
              </w:rPr>
            </w:pPr>
            <w:r w:rsidRPr="00B1536D">
              <w:rPr>
                <w:rFonts w:ascii="Arial" w:hAnsi="Arial" w:cs="Arial"/>
                <w:b/>
                <w:bCs/>
                <w:color w:val="000000"/>
                <w:sz w:val="12"/>
                <w:szCs w:val="12"/>
              </w:rPr>
              <w:t>Сумма на 2020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1536D" w:rsidRPr="00B1536D" w:rsidRDefault="00B1536D" w:rsidP="00B1536D">
            <w:pPr>
              <w:jc w:val="center"/>
              <w:rPr>
                <w:rFonts w:ascii="Arial" w:hAnsi="Arial" w:cs="Arial"/>
                <w:b/>
                <w:bCs/>
                <w:color w:val="000000"/>
                <w:sz w:val="12"/>
                <w:szCs w:val="12"/>
              </w:rPr>
            </w:pPr>
            <w:r w:rsidRPr="00B1536D">
              <w:rPr>
                <w:rFonts w:ascii="Arial" w:hAnsi="Arial" w:cs="Arial"/>
                <w:b/>
                <w:bCs/>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1536D" w:rsidRPr="00B1536D" w:rsidRDefault="00B1536D" w:rsidP="00B1536D">
            <w:pPr>
              <w:jc w:val="center"/>
              <w:rPr>
                <w:rFonts w:ascii="Arial" w:hAnsi="Arial" w:cs="Arial"/>
                <w:b/>
                <w:bCs/>
                <w:color w:val="000000"/>
                <w:sz w:val="12"/>
                <w:szCs w:val="12"/>
              </w:rPr>
            </w:pPr>
            <w:r w:rsidRPr="00B1536D">
              <w:rPr>
                <w:rFonts w:ascii="Arial" w:hAnsi="Arial" w:cs="Arial"/>
                <w:b/>
                <w:bCs/>
                <w:color w:val="000000"/>
                <w:sz w:val="12"/>
                <w:szCs w:val="12"/>
              </w:rPr>
              <w:t>Сумма на 2022 год</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b/>
                <w:bCs/>
                <w:color w:val="000000"/>
                <w:sz w:val="12"/>
                <w:szCs w:val="12"/>
              </w:rPr>
            </w:pPr>
            <w:r w:rsidRPr="00B1536D">
              <w:rPr>
                <w:rFonts w:ascii="Arial" w:hAnsi="Arial" w:cs="Arial"/>
                <w:b/>
                <w:bCs/>
                <w:color w:val="000000"/>
                <w:sz w:val="12"/>
                <w:szCs w:val="12"/>
              </w:rPr>
              <w:t xml:space="preserve"> Администрация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b/>
                <w:bCs/>
                <w:color w:val="000000"/>
                <w:sz w:val="12"/>
                <w:szCs w:val="12"/>
              </w:rPr>
            </w:pPr>
            <w:r w:rsidRPr="00B1536D">
              <w:rPr>
                <w:rFonts w:ascii="Arial" w:hAnsi="Arial" w:cs="Arial"/>
                <w:b/>
                <w:bCs/>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b/>
                <w:bCs/>
                <w:color w:val="000000"/>
                <w:sz w:val="12"/>
                <w:szCs w:val="12"/>
              </w:rPr>
            </w:pPr>
            <w:r w:rsidRPr="00B1536D">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b/>
                <w:bCs/>
                <w:color w:val="000000"/>
                <w:sz w:val="12"/>
                <w:szCs w:val="12"/>
              </w:rPr>
            </w:pPr>
            <w:r w:rsidRPr="00B1536D">
              <w:rPr>
                <w:rFonts w:ascii="Arial" w:hAnsi="Arial" w:cs="Arial"/>
                <w:b/>
                <w:bCs/>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b/>
                <w:bCs/>
                <w:color w:val="000000"/>
                <w:sz w:val="12"/>
                <w:szCs w:val="12"/>
              </w:rPr>
            </w:pPr>
            <w:r w:rsidRPr="00B1536D">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b/>
                <w:bCs/>
                <w:color w:val="000000"/>
                <w:sz w:val="12"/>
                <w:szCs w:val="12"/>
              </w:rPr>
            </w:pPr>
            <w:r w:rsidRPr="00B1536D">
              <w:rPr>
                <w:rFonts w:ascii="Arial" w:hAnsi="Arial" w:cs="Arial"/>
                <w:b/>
                <w:bCs/>
                <w:color w:val="000000"/>
                <w:sz w:val="12"/>
                <w:szCs w:val="12"/>
              </w:rPr>
              <w:t>161 733 260,73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b/>
                <w:bCs/>
                <w:color w:val="000000"/>
                <w:sz w:val="12"/>
                <w:szCs w:val="12"/>
              </w:rPr>
            </w:pPr>
            <w:r w:rsidRPr="00B1536D">
              <w:rPr>
                <w:rFonts w:ascii="Arial" w:hAnsi="Arial" w:cs="Arial"/>
                <w:b/>
                <w:bCs/>
                <w:color w:val="000000"/>
                <w:sz w:val="12"/>
                <w:szCs w:val="12"/>
              </w:rPr>
              <w:t>54 863 041,71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b/>
                <w:bCs/>
                <w:color w:val="000000"/>
                <w:sz w:val="12"/>
                <w:szCs w:val="12"/>
              </w:rPr>
            </w:pPr>
            <w:r w:rsidRPr="00B1536D">
              <w:rPr>
                <w:rFonts w:ascii="Arial" w:hAnsi="Arial" w:cs="Arial"/>
                <w:b/>
                <w:bCs/>
                <w:color w:val="000000"/>
                <w:sz w:val="12"/>
                <w:szCs w:val="12"/>
              </w:rPr>
              <w:t>50 947 183,45</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2 385 485,67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1 205 734,83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1 205 734,83</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Функционирование законодательных (представительных) органов государственной власти и пре</w:t>
            </w:r>
            <w:r w:rsidRPr="00B1536D">
              <w:rPr>
                <w:rFonts w:ascii="Arial" w:hAnsi="Arial" w:cs="Arial"/>
                <w:color w:val="000000"/>
                <w:sz w:val="12"/>
                <w:szCs w:val="12"/>
              </w:rPr>
              <w:t>д</w:t>
            </w:r>
            <w:r w:rsidRPr="00B1536D">
              <w:rPr>
                <w:rFonts w:ascii="Arial" w:hAnsi="Arial" w:cs="Arial"/>
                <w:color w:val="000000"/>
                <w:sz w:val="12"/>
                <w:szCs w:val="12"/>
              </w:rPr>
              <w:t>ставительных органов муниципал</w:t>
            </w:r>
            <w:r w:rsidRPr="00B1536D">
              <w:rPr>
                <w:rFonts w:ascii="Arial" w:hAnsi="Arial" w:cs="Arial"/>
                <w:color w:val="000000"/>
                <w:sz w:val="12"/>
                <w:szCs w:val="12"/>
              </w:rPr>
              <w:t>ь</w:t>
            </w:r>
            <w:r w:rsidRPr="00B1536D">
              <w:rPr>
                <w:rFonts w:ascii="Arial" w:hAnsi="Arial" w:cs="Arial"/>
                <w:color w:val="000000"/>
                <w:sz w:val="12"/>
                <w:szCs w:val="12"/>
              </w:rPr>
              <w:t>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16 000,00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обеспечение функций представительного органа мун</w:t>
            </w:r>
            <w:r w:rsidRPr="00B1536D">
              <w:rPr>
                <w:rFonts w:ascii="Arial" w:hAnsi="Arial" w:cs="Arial"/>
                <w:color w:val="000000"/>
                <w:sz w:val="12"/>
                <w:szCs w:val="12"/>
              </w:rPr>
              <w:t>и</w:t>
            </w:r>
            <w:r w:rsidRPr="00B1536D">
              <w:rPr>
                <w:rFonts w:ascii="Arial" w:hAnsi="Arial" w:cs="Arial"/>
                <w:color w:val="000000"/>
                <w:sz w:val="12"/>
                <w:szCs w:val="12"/>
              </w:rPr>
              <w:t>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16 000,00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16 000,00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обеспечение функций Совета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16 000,00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16 000,00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462 020,00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462 020,00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462 020,00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Межбюджетные трансферты, передаваемые бюджету муниципального района из бюджета городск</w:t>
            </w:r>
            <w:r w:rsidRPr="00B1536D">
              <w:rPr>
                <w:rFonts w:ascii="Arial" w:hAnsi="Arial" w:cs="Arial"/>
                <w:color w:val="000000"/>
                <w:sz w:val="12"/>
                <w:szCs w:val="12"/>
              </w:rPr>
              <w:t>о</w:t>
            </w:r>
            <w:r w:rsidRPr="00B1536D">
              <w:rPr>
                <w:rFonts w:ascii="Arial" w:hAnsi="Arial" w:cs="Arial"/>
                <w:color w:val="000000"/>
                <w:sz w:val="12"/>
                <w:szCs w:val="12"/>
              </w:rPr>
              <w:t>го поселения на осуществление части полномочий по решению вопросов местного значения, в соо</w:t>
            </w:r>
            <w:r w:rsidRPr="00B1536D">
              <w:rPr>
                <w:rFonts w:ascii="Arial" w:hAnsi="Arial" w:cs="Arial"/>
                <w:color w:val="000000"/>
                <w:sz w:val="12"/>
                <w:szCs w:val="12"/>
              </w:rPr>
              <w:t>т</w:t>
            </w:r>
            <w:r w:rsidRPr="00B1536D">
              <w:rPr>
                <w:rFonts w:ascii="Arial" w:hAnsi="Arial" w:cs="Arial"/>
                <w:color w:val="000000"/>
                <w:sz w:val="12"/>
                <w:szCs w:val="12"/>
              </w:rPr>
              <w:t>ветс</w:t>
            </w:r>
            <w:r w:rsidRPr="00B1536D">
              <w:rPr>
                <w:rFonts w:ascii="Arial" w:hAnsi="Arial" w:cs="Arial"/>
                <w:color w:val="000000"/>
                <w:sz w:val="12"/>
                <w:szCs w:val="12"/>
              </w:rPr>
              <w:t>т</w:t>
            </w:r>
            <w:r w:rsidRPr="00B1536D">
              <w:rPr>
                <w:rFonts w:ascii="Arial" w:hAnsi="Arial" w:cs="Arial"/>
                <w:color w:val="000000"/>
                <w:sz w:val="12"/>
                <w:szCs w:val="12"/>
              </w:rPr>
              <w:t>вии с заключенными соглашениями</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462 020,00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462 020,00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Обеспечение проведения выборов и референдумов</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Обеспечение проведения выборов</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проведение выборов депутатов представительного о</w:t>
            </w:r>
            <w:r w:rsidRPr="00B1536D">
              <w:rPr>
                <w:rFonts w:ascii="Arial" w:hAnsi="Arial" w:cs="Arial"/>
                <w:color w:val="000000"/>
                <w:sz w:val="12"/>
                <w:szCs w:val="12"/>
              </w:rPr>
              <w:t>р</w:t>
            </w:r>
            <w:r w:rsidRPr="00B1536D">
              <w:rPr>
                <w:rFonts w:ascii="Arial" w:hAnsi="Arial" w:cs="Arial"/>
                <w:color w:val="000000"/>
                <w:sz w:val="12"/>
                <w:szCs w:val="12"/>
              </w:rPr>
              <w:t>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проведение выборов депутатов в Совет депутатов Ва</w:t>
            </w:r>
            <w:r w:rsidRPr="00B1536D">
              <w:rPr>
                <w:rFonts w:ascii="Arial" w:hAnsi="Arial" w:cs="Arial"/>
                <w:color w:val="000000"/>
                <w:sz w:val="12"/>
                <w:szCs w:val="12"/>
              </w:rPr>
              <w:t>л</w:t>
            </w:r>
            <w:r w:rsidRPr="00B1536D">
              <w:rPr>
                <w:rFonts w:ascii="Arial" w:hAnsi="Arial" w:cs="Arial"/>
                <w:color w:val="000000"/>
                <w:sz w:val="12"/>
                <w:szCs w:val="12"/>
              </w:rPr>
              <w:t>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Специальные расходы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880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100 000,00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Резервные фонды исполнительных органов муниципальных обр</w:t>
            </w:r>
            <w:r w:rsidRPr="00B1536D">
              <w:rPr>
                <w:rFonts w:ascii="Arial" w:hAnsi="Arial" w:cs="Arial"/>
                <w:color w:val="000000"/>
                <w:sz w:val="12"/>
                <w:szCs w:val="12"/>
              </w:rPr>
              <w:t>а</w:t>
            </w:r>
            <w:r w:rsidRPr="00B1536D">
              <w:rPr>
                <w:rFonts w:ascii="Arial" w:hAnsi="Arial" w:cs="Arial"/>
                <w:color w:val="000000"/>
                <w:sz w:val="12"/>
                <w:szCs w:val="12"/>
              </w:rPr>
              <w:t>зований</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100 000,00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w:t>
            </w:r>
            <w:r w:rsidRPr="00B1536D">
              <w:rPr>
                <w:rFonts w:ascii="Arial" w:hAnsi="Arial" w:cs="Arial"/>
                <w:color w:val="000000"/>
                <w:sz w:val="12"/>
                <w:szCs w:val="12"/>
              </w:rPr>
              <w:t>д</w:t>
            </w:r>
            <w:r w:rsidRPr="00B1536D">
              <w:rPr>
                <w:rFonts w:ascii="Arial" w:hAnsi="Arial" w:cs="Arial"/>
                <w:color w:val="000000"/>
                <w:sz w:val="12"/>
                <w:szCs w:val="12"/>
              </w:rPr>
              <w:t>ствий</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100 000,00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100 000,00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100 000,00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893 535,67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627 714,83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627 714,83</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Муниципальная программа информатизации Валдайского муниц</w:t>
            </w:r>
            <w:r w:rsidRPr="00B1536D">
              <w:rPr>
                <w:rFonts w:ascii="Arial" w:hAnsi="Arial" w:cs="Arial"/>
                <w:color w:val="000000"/>
                <w:sz w:val="12"/>
                <w:szCs w:val="12"/>
              </w:rPr>
              <w:t>и</w:t>
            </w:r>
            <w:r w:rsidRPr="00B1536D">
              <w:rPr>
                <w:rFonts w:ascii="Arial" w:hAnsi="Arial" w:cs="Arial"/>
                <w:color w:val="000000"/>
                <w:sz w:val="12"/>
                <w:szCs w:val="12"/>
              </w:rPr>
              <w:t>пального района на 2017-2020 годы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Развитие информационно-телекоммуникационной инфраструкт</w:t>
            </w:r>
            <w:r w:rsidRPr="00B1536D">
              <w:rPr>
                <w:rFonts w:ascii="Arial" w:hAnsi="Arial" w:cs="Arial"/>
                <w:color w:val="000000"/>
                <w:sz w:val="12"/>
                <w:szCs w:val="12"/>
              </w:rPr>
              <w:t>у</w:t>
            </w:r>
            <w:r w:rsidRPr="00B1536D">
              <w:rPr>
                <w:rFonts w:ascii="Arial" w:hAnsi="Arial" w:cs="Arial"/>
                <w:color w:val="000000"/>
                <w:sz w:val="12"/>
                <w:szCs w:val="12"/>
              </w:rPr>
              <w:t>ры Администрации Валдайского района</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Приобретение и обслуживание электронно-вычислительной техники, приобретение и внедрение лицензионного программного обе</w:t>
            </w:r>
            <w:r w:rsidRPr="00B1536D">
              <w:rPr>
                <w:rFonts w:ascii="Arial" w:hAnsi="Arial" w:cs="Arial"/>
                <w:color w:val="000000"/>
                <w:sz w:val="12"/>
                <w:szCs w:val="12"/>
              </w:rPr>
              <w:t>с</w:t>
            </w:r>
            <w:r w:rsidRPr="00B1536D">
              <w:rPr>
                <w:rFonts w:ascii="Arial" w:hAnsi="Arial" w:cs="Arial"/>
                <w:color w:val="000000"/>
                <w:sz w:val="12"/>
                <w:szCs w:val="12"/>
              </w:rPr>
              <w:t>печения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B1536D">
              <w:rPr>
                <w:rFonts w:ascii="Arial" w:hAnsi="Arial" w:cs="Arial"/>
                <w:color w:val="000000"/>
                <w:sz w:val="12"/>
                <w:szCs w:val="12"/>
              </w:rPr>
              <w:t>е</w:t>
            </w:r>
            <w:r w:rsidRPr="00B1536D">
              <w:rPr>
                <w:rFonts w:ascii="Arial" w:hAnsi="Arial" w:cs="Arial"/>
                <w:color w:val="000000"/>
                <w:sz w:val="12"/>
                <w:szCs w:val="12"/>
              </w:rPr>
              <w:t>нию законности и противодейс</w:t>
            </w:r>
            <w:r w:rsidRPr="00B1536D">
              <w:rPr>
                <w:rFonts w:ascii="Arial" w:hAnsi="Arial" w:cs="Arial"/>
                <w:color w:val="000000"/>
                <w:sz w:val="12"/>
                <w:szCs w:val="12"/>
              </w:rPr>
              <w:t>т</w:t>
            </w:r>
            <w:r w:rsidRPr="00B1536D">
              <w:rPr>
                <w:rFonts w:ascii="Arial" w:hAnsi="Arial" w:cs="Arial"/>
                <w:color w:val="000000"/>
                <w:sz w:val="12"/>
                <w:szCs w:val="12"/>
              </w:rPr>
              <w:t>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15 600,00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12 900,00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w:t>
            </w:r>
            <w:r w:rsidRPr="00B1536D">
              <w:rPr>
                <w:rFonts w:ascii="Arial" w:hAnsi="Arial" w:cs="Arial"/>
                <w:color w:val="000000"/>
                <w:sz w:val="12"/>
                <w:szCs w:val="12"/>
              </w:rPr>
              <w:t>о</w:t>
            </w:r>
            <w:r w:rsidRPr="00B1536D">
              <w:rPr>
                <w:rFonts w:ascii="Arial" w:hAnsi="Arial" w:cs="Arial"/>
                <w:color w:val="000000"/>
                <w:sz w:val="12"/>
                <w:szCs w:val="12"/>
              </w:rPr>
              <w:t>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12 900,00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12 900,00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2 700,00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w:t>
            </w:r>
            <w:r w:rsidRPr="00B1536D">
              <w:rPr>
                <w:rFonts w:ascii="Arial" w:hAnsi="Arial" w:cs="Arial"/>
                <w:color w:val="000000"/>
                <w:sz w:val="12"/>
                <w:szCs w:val="12"/>
              </w:rPr>
              <w:t>о</w:t>
            </w:r>
            <w:r w:rsidRPr="00B1536D">
              <w:rPr>
                <w:rFonts w:ascii="Arial" w:hAnsi="Arial" w:cs="Arial"/>
                <w:color w:val="000000"/>
                <w:sz w:val="12"/>
                <w:szCs w:val="12"/>
              </w:rPr>
              <w:t>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2 700,00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2 700,00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Муниципальная программа "Развитие муниципальной службы и форм участия населения в осущес</w:t>
            </w:r>
            <w:r w:rsidRPr="00B1536D">
              <w:rPr>
                <w:rFonts w:ascii="Arial" w:hAnsi="Arial" w:cs="Arial"/>
                <w:color w:val="000000"/>
                <w:sz w:val="12"/>
                <w:szCs w:val="12"/>
              </w:rPr>
              <w:t>т</w:t>
            </w:r>
            <w:r w:rsidRPr="00B1536D">
              <w:rPr>
                <w:rFonts w:ascii="Arial" w:hAnsi="Arial" w:cs="Arial"/>
                <w:color w:val="000000"/>
                <w:sz w:val="12"/>
                <w:szCs w:val="12"/>
              </w:rPr>
              <w:t>влении местного самоуправл</w:t>
            </w:r>
            <w:r w:rsidRPr="00B1536D">
              <w:rPr>
                <w:rFonts w:ascii="Arial" w:hAnsi="Arial" w:cs="Arial"/>
                <w:color w:val="000000"/>
                <w:sz w:val="12"/>
                <w:szCs w:val="12"/>
              </w:rPr>
              <w:t>е</w:t>
            </w:r>
            <w:r w:rsidRPr="00B1536D">
              <w:rPr>
                <w:rFonts w:ascii="Arial" w:hAnsi="Arial" w:cs="Arial"/>
                <w:color w:val="000000"/>
                <w:sz w:val="12"/>
                <w:szCs w:val="12"/>
              </w:rPr>
              <w:t>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14 000,00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w:t>
            </w:r>
            <w:r w:rsidRPr="00B1536D">
              <w:rPr>
                <w:rFonts w:ascii="Arial" w:hAnsi="Arial" w:cs="Arial"/>
                <w:color w:val="000000"/>
                <w:sz w:val="12"/>
                <w:szCs w:val="12"/>
              </w:rPr>
              <w:t>е</w:t>
            </w:r>
            <w:r w:rsidRPr="00B1536D">
              <w:rPr>
                <w:rFonts w:ascii="Arial" w:hAnsi="Arial" w:cs="Arial"/>
                <w:color w:val="000000"/>
                <w:sz w:val="12"/>
                <w:szCs w:val="12"/>
              </w:rPr>
              <w:t>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14 000,00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w:t>
            </w:r>
            <w:r w:rsidRPr="00B1536D">
              <w:rPr>
                <w:rFonts w:ascii="Arial" w:hAnsi="Arial" w:cs="Arial"/>
                <w:color w:val="000000"/>
                <w:sz w:val="12"/>
                <w:szCs w:val="12"/>
              </w:rPr>
              <w:t>т</w:t>
            </w:r>
            <w:r w:rsidRPr="00B1536D">
              <w:rPr>
                <w:rFonts w:ascii="Arial" w:hAnsi="Arial" w:cs="Arial"/>
                <w:color w:val="000000"/>
                <w:sz w:val="12"/>
                <w:szCs w:val="12"/>
              </w:rPr>
              <w:t>венная поддержка развития местного самоуправления в Новгородской области и социально ориент</w:t>
            </w:r>
            <w:r w:rsidRPr="00B1536D">
              <w:rPr>
                <w:rFonts w:ascii="Arial" w:hAnsi="Arial" w:cs="Arial"/>
                <w:color w:val="000000"/>
                <w:sz w:val="12"/>
                <w:szCs w:val="12"/>
              </w:rPr>
              <w:t>и</w:t>
            </w:r>
            <w:r w:rsidRPr="00B1536D">
              <w:rPr>
                <w:rFonts w:ascii="Arial" w:hAnsi="Arial" w:cs="Arial"/>
                <w:color w:val="000000"/>
                <w:sz w:val="12"/>
                <w:szCs w:val="12"/>
              </w:rPr>
              <w:t>рованных некоммерческих организаций Новгородской обла</w:t>
            </w:r>
            <w:r w:rsidRPr="00B1536D">
              <w:rPr>
                <w:rFonts w:ascii="Arial" w:hAnsi="Arial" w:cs="Arial"/>
                <w:color w:val="000000"/>
                <w:sz w:val="12"/>
                <w:szCs w:val="12"/>
              </w:rPr>
              <w:t>с</w:t>
            </w:r>
            <w:r w:rsidRPr="00B1536D">
              <w:rPr>
                <w:rFonts w:ascii="Arial" w:hAnsi="Arial" w:cs="Arial"/>
                <w:color w:val="000000"/>
                <w:sz w:val="12"/>
                <w:szCs w:val="12"/>
              </w:rPr>
              <w:t>ти" в части реализации проектов ТОС по развитию территорий в Валдайском городском поселении</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14 000,00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14 000,00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B1536D">
              <w:rPr>
                <w:rFonts w:ascii="Arial" w:hAnsi="Arial" w:cs="Arial"/>
                <w:color w:val="000000"/>
                <w:sz w:val="12"/>
                <w:szCs w:val="12"/>
              </w:rPr>
              <w:t>а</w:t>
            </w:r>
            <w:r w:rsidRPr="00B1536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813 935,67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598 114,83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598 114,83</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310 028,84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94 208,00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110 028,84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94 208,00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B1536D">
              <w:rPr>
                <w:rFonts w:ascii="Arial" w:hAnsi="Arial" w:cs="Arial"/>
                <w:color w:val="000000"/>
                <w:sz w:val="12"/>
                <w:szCs w:val="12"/>
              </w:rPr>
              <w:t>и</w:t>
            </w:r>
            <w:r w:rsidRPr="00B1536D">
              <w:rPr>
                <w:rFonts w:ascii="Arial" w:hAnsi="Arial" w:cs="Arial"/>
                <w:color w:val="000000"/>
                <w:sz w:val="12"/>
                <w:szCs w:val="12"/>
              </w:rPr>
              <w:t>ненного вреда</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16 820,84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93 208,00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lastRenderedPageBreak/>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503 906,83</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Реализация мероприятий по содержанию имущества муниципал</w:t>
            </w:r>
            <w:r w:rsidRPr="00B1536D">
              <w:rPr>
                <w:rFonts w:ascii="Arial" w:hAnsi="Arial" w:cs="Arial"/>
                <w:color w:val="000000"/>
                <w:sz w:val="12"/>
                <w:szCs w:val="12"/>
              </w:rPr>
              <w:t>ь</w:t>
            </w:r>
            <w:r w:rsidRPr="00B1536D">
              <w:rPr>
                <w:rFonts w:ascii="Arial" w:hAnsi="Arial" w:cs="Arial"/>
                <w:color w:val="000000"/>
                <w:sz w:val="12"/>
                <w:szCs w:val="12"/>
              </w:rPr>
              <w:t>ной казны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402 906,83</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402 906,83</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w:t>
            </w:r>
            <w:r w:rsidRPr="00B1536D">
              <w:rPr>
                <w:rFonts w:ascii="Arial" w:hAnsi="Arial" w:cs="Arial"/>
                <w:color w:val="000000"/>
                <w:sz w:val="12"/>
                <w:szCs w:val="12"/>
              </w:rPr>
              <w:t>о</w:t>
            </w:r>
            <w:r w:rsidRPr="00B1536D">
              <w:rPr>
                <w:rFonts w:ascii="Arial" w:hAnsi="Arial" w:cs="Arial"/>
                <w:color w:val="000000"/>
                <w:sz w:val="12"/>
                <w:szCs w:val="12"/>
              </w:rPr>
              <w:t>сти</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101 000,00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101 000,00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НАЦИОНАЛЬНАЯ БЕЗОПАСНОСТЬ И ПРАВООХРАНИТЕЛ</w:t>
            </w:r>
            <w:r w:rsidRPr="00B1536D">
              <w:rPr>
                <w:rFonts w:ascii="Arial" w:hAnsi="Arial" w:cs="Arial"/>
                <w:color w:val="000000"/>
                <w:sz w:val="12"/>
                <w:szCs w:val="12"/>
              </w:rPr>
              <w:t>Ь</w:t>
            </w:r>
            <w:r w:rsidRPr="00B1536D">
              <w:rPr>
                <w:rFonts w:ascii="Arial" w:hAnsi="Arial" w:cs="Arial"/>
                <w:color w:val="000000"/>
                <w:sz w:val="12"/>
                <w:szCs w:val="12"/>
              </w:rPr>
              <w:t>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1 195 072,00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335 000,00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406 738,48</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181 738,48</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Муниципальная программа "Реализация первичных мер пожарной безопасности на территории Ва</w:t>
            </w:r>
            <w:r w:rsidRPr="00B1536D">
              <w:rPr>
                <w:rFonts w:ascii="Arial" w:hAnsi="Arial" w:cs="Arial"/>
                <w:color w:val="000000"/>
                <w:sz w:val="12"/>
                <w:szCs w:val="12"/>
              </w:rPr>
              <w:t>л</w:t>
            </w:r>
            <w:r w:rsidRPr="00B1536D">
              <w:rPr>
                <w:rFonts w:ascii="Arial" w:hAnsi="Arial" w:cs="Arial"/>
                <w:color w:val="000000"/>
                <w:sz w:val="12"/>
                <w:szCs w:val="12"/>
              </w:rPr>
              <w:t>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181 738,48</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Повышение уровня нормативно-правового обеспечения, противопожарной пропаганды и обеспеч</w:t>
            </w:r>
            <w:r w:rsidRPr="00B1536D">
              <w:rPr>
                <w:rFonts w:ascii="Arial" w:hAnsi="Arial" w:cs="Arial"/>
                <w:color w:val="000000"/>
                <w:sz w:val="12"/>
                <w:szCs w:val="12"/>
              </w:rPr>
              <w:t>е</w:t>
            </w:r>
            <w:r w:rsidRPr="00B1536D">
              <w:rPr>
                <w:rFonts w:ascii="Arial" w:hAnsi="Arial" w:cs="Arial"/>
                <w:color w:val="000000"/>
                <w:sz w:val="12"/>
                <w:szCs w:val="12"/>
              </w:rPr>
              <w:t>ние населения в области пожарной безопасности в рамках муниципальной программы "Реализация первичных мер пожарной безопасности на террит</w:t>
            </w:r>
            <w:r w:rsidRPr="00B1536D">
              <w:rPr>
                <w:rFonts w:ascii="Arial" w:hAnsi="Arial" w:cs="Arial"/>
                <w:color w:val="000000"/>
                <w:sz w:val="12"/>
                <w:szCs w:val="12"/>
              </w:rPr>
              <w:t>о</w:t>
            </w:r>
            <w:r w:rsidRPr="00B1536D">
              <w:rPr>
                <w:rFonts w:ascii="Arial" w:hAnsi="Arial" w:cs="Arial"/>
                <w:color w:val="000000"/>
                <w:sz w:val="12"/>
                <w:szCs w:val="12"/>
              </w:rPr>
              <w:t>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7 000,00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Мероприятия по обеспечению первичных мер пожарной безопа</w:t>
            </w:r>
            <w:r w:rsidRPr="00B1536D">
              <w:rPr>
                <w:rFonts w:ascii="Arial" w:hAnsi="Arial" w:cs="Arial"/>
                <w:color w:val="000000"/>
                <w:sz w:val="12"/>
                <w:szCs w:val="12"/>
              </w:rPr>
              <w:t>с</w:t>
            </w:r>
            <w:r w:rsidRPr="00B1536D">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7 000,00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7 000,00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w:t>
            </w:r>
            <w:r w:rsidRPr="00B1536D">
              <w:rPr>
                <w:rFonts w:ascii="Arial" w:hAnsi="Arial" w:cs="Arial"/>
                <w:color w:val="000000"/>
                <w:sz w:val="12"/>
                <w:szCs w:val="12"/>
              </w:rPr>
              <w:t>и</w:t>
            </w:r>
            <w:r w:rsidRPr="00B1536D">
              <w:rPr>
                <w:rFonts w:ascii="Arial" w:hAnsi="Arial" w:cs="Arial"/>
                <w:color w:val="000000"/>
                <w:sz w:val="12"/>
                <w:szCs w:val="12"/>
              </w:rPr>
              <w:t>пальной программы "Реализация первичных мер пожарной безопасности на территории Валда</w:t>
            </w:r>
            <w:r w:rsidRPr="00B1536D">
              <w:rPr>
                <w:rFonts w:ascii="Arial" w:hAnsi="Arial" w:cs="Arial"/>
                <w:color w:val="000000"/>
                <w:sz w:val="12"/>
                <w:szCs w:val="12"/>
              </w:rPr>
              <w:t>й</w:t>
            </w:r>
            <w:r w:rsidRPr="00B1536D">
              <w:rPr>
                <w:rFonts w:ascii="Arial" w:hAnsi="Arial" w:cs="Arial"/>
                <w:color w:val="000000"/>
                <w:sz w:val="12"/>
                <w:szCs w:val="12"/>
              </w:rPr>
              <w:t>ского городского поселения на 2017-2019 годы"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174 738,48</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Мероприятия по обеспечению первичных мер пожарной безопа</w:t>
            </w:r>
            <w:r w:rsidRPr="00B1536D">
              <w:rPr>
                <w:rFonts w:ascii="Arial" w:hAnsi="Arial" w:cs="Arial"/>
                <w:color w:val="000000"/>
                <w:sz w:val="12"/>
                <w:szCs w:val="12"/>
              </w:rPr>
              <w:t>с</w:t>
            </w:r>
            <w:r w:rsidRPr="00B1536D">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174 738,48</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115 000,00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Субсидии на возмещение недополученных доходов и (или) возм</w:t>
            </w:r>
            <w:r w:rsidRPr="00B1536D">
              <w:rPr>
                <w:rFonts w:ascii="Arial" w:hAnsi="Arial" w:cs="Arial"/>
                <w:color w:val="000000"/>
                <w:sz w:val="12"/>
                <w:szCs w:val="12"/>
              </w:rPr>
              <w:t>е</w:t>
            </w:r>
            <w:r w:rsidRPr="00B1536D">
              <w:rPr>
                <w:rFonts w:ascii="Arial" w:hAnsi="Arial" w:cs="Arial"/>
                <w:color w:val="000000"/>
                <w:sz w:val="12"/>
                <w:szCs w:val="12"/>
              </w:rPr>
              <w:t>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59 738,48</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Другие вопросы в области национальной безопасности и правоо</w:t>
            </w:r>
            <w:r w:rsidRPr="00B1536D">
              <w:rPr>
                <w:rFonts w:ascii="Arial" w:hAnsi="Arial" w:cs="Arial"/>
                <w:color w:val="000000"/>
                <w:sz w:val="12"/>
                <w:szCs w:val="12"/>
              </w:rPr>
              <w:t>х</w:t>
            </w:r>
            <w:r w:rsidRPr="00B1536D">
              <w:rPr>
                <w:rFonts w:ascii="Arial" w:hAnsi="Arial" w:cs="Arial"/>
                <w:color w:val="000000"/>
                <w:sz w:val="12"/>
                <w:szCs w:val="12"/>
              </w:rPr>
              <w:t>ранительной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225 000,00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B1536D">
              <w:rPr>
                <w:rFonts w:ascii="Arial" w:hAnsi="Arial" w:cs="Arial"/>
                <w:color w:val="000000"/>
                <w:sz w:val="12"/>
                <w:szCs w:val="12"/>
              </w:rPr>
              <w:t>е</w:t>
            </w:r>
            <w:r w:rsidRPr="00B1536D">
              <w:rPr>
                <w:rFonts w:ascii="Arial" w:hAnsi="Arial" w:cs="Arial"/>
                <w:color w:val="000000"/>
                <w:sz w:val="12"/>
                <w:szCs w:val="12"/>
              </w:rPr>
              <w:t>нию законности и противодейс</w:t>
            </w:r>
            <w:r w:rsidRPr="00B1536D">
              <w:rPr>
                <w:rFonts w:ascii="Arial" w:hAnsi="Arial" w:cs="Arial"/>
                <w:color w:val="000000"/>
                <w:sz w:val="12"/>
                <w:szCs w:val="12"/>
              </w:rPr>
              <w:t>т</w:t>
            </w:r>
            <w:r w:rsidRPr="00B1536D">
              <w:rPr>
                <w:rFonts w:ascii="Arial" w:hAnsi="Arial" w:cs="Arial"/>
                <w:color w:val="000000"/>
                <w:sz w:val="12"/>
                <w:szCs w:val="12"/>
              </w:rPr>
              <w:t>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225 000,00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225 000,00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Проведение мероприятий по установке видеокамер на территории г. Валдай с разработкой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Бюджетные инвестиции в объекты капитального строительства г</w:t>
            </w:r>
            <w:r w:rsidRPr="00B1536D">
              <w:rPr>
                <w:rFonts w:ascii="Arial" w:hAnsi="Arial" w:cs="Arial"/>
                <w:color w:val="000000"/>
                <w:sz w:val="12"/>
                <w:szCs w:val="12"/>
              </w:rPr>
              <w:t>о</w:t>
            </w:r>
            <w:r w:rsidRPr="00B1536D">
              <w:rPr>
                <w:rFonts w:ascii="Arial" w:hAnsi="Arial" w:cs="Arial"/>
                <w:color w:val="000000"/>
                <w:sz w:val="12"/>
                <w:szCs w:val="12"/>
              </w:rPr>
              <w:t>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225 000,00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225 000,00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Проведение мероприятий по организации передвижного оповещ</w:t>
            </w:r>
            <w:r w:rsidRPr="00B1536D">
              <w:rPr>
                <w:rFonts w:ascii="Arial" w:hAnsi="Arial" w:cs="Arial"/>
                <w:color w:val="000000"/>
                <w:sz w:val="12"/>
                <w:szCs w:val="12"/>
              </w:rPr>
              <w:t>е</w:t>
            </w:r>
            <w:r w:rsidRPr="00B1536D">
              <w:rPr>
                <w:rFonts w:ascii="Arial" w:hAnsi="Arial" w:cs="Arial"/>
                <w:color w:val="000000"/>
                <w:sz w:val="12"/>
                <w:szCs w:val="12"/>
              </w:rPr>
              <w:t>ния населения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126 147 773,71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30 962 956,74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30 801 520,00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385 820,00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Муниципальная программа "Поддержка некоммерческих орган</w:t>
            </w:r>
            <w:r w:rsidRPr="00B1536D">
              <w:rPr>
                <w:rFonts w:ascii="Arial" w:hAnsi="Arial" w:cs="Arial"/>
                <w:color w:val="000000"/>
                <w:sz w:val="12"/>
                <w:szCs w:val="12"/>
              </w:rPr>
              <w:t>и</w:t>
            </w:r>
            <w:r w:rsidRPr="00B1536D">
              <w:rPr>
                <w:rFonts w:ascii="Arial" w:hAnsi="Arial" w:cs="Arial"/>
                <w:color w:val="000000"/>
                <w:sz w:val="12"/>
                <w:szCs w:val="12"/>
              </w:rPr>
              <w:t>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385 820,00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Оказание поддержки некоммерческим организациям, расположе</w:t>
            </w:r>
            <w:r w:rsidRPr="00B1536D">
              <w:rPr>
                <w:rFonts w:ascii="Arial" w:hAnsi="Arial" w:cs="Arial"/>
                <w:color w:val="000000"/>
                <w:sz w:val="12"/>
                <w:szCs w:val="12"/>
              </w:rPr>
              <w:t>н</w:t>
            </w:r>
            <w:r w:rsidRPr="00B1536D">
              <w:rPr>
                <w:rFonts w:ascii="Arial" w:hAnsi="Arial" w:cs="Arial"/>
                <w:color w:val="000000"/>
                <w:sz w:val="12"/>
                <w:szCs w:val="12"/>
              </w:rPr>
              <w:t>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385 820,00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Оказание поддержки социально ориентированным некоммерч</w:t>
            </w:r>
            <w:r w:rsidRPr="00B1536D">
              <w:rPr>
                <w:rFonts w:ascii="Arial" w:hAnsi="Arial" w:cs="Arial"/>
                <w:color w:val="000000"/>
                <w:sz w:val="12"/>
                <w:szCs w:val="12"/>
              </w:rPr>
              <w:t>е</w:t>
            </w:r>
            <w:r w:rsidRPr="00B1536D">
              <w:rPr>
                <w:rFonts w:ascii="Arial" w:hAnsi="Arial" w:cs="Arial"/>
                <w:color w:val="000000"/>
                <w:sz w:val="12"/>
                <w:szCs w:val="12"/>
              </w:rPr>
              <w:t>ским организациям, осуществляющим деятельность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385 820,00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Субсидии на возмещение недополученных доходов и (или) возм</w:t>
            </w:r>
            <w:r w:rsidRPr="00B1536D">
              <w:rPr>
                <w:rFonts w:ascii="Arial" w:hAnsi="Arial" w:cs="Arial"/>
                <w:color w:val="000000"/>
                <w:sz w:val="12"/>
                <w:szCs w:val="12"/>
              </w:rPr>
              <w:t>е</w:t>
            </w:r>
            <w:r w:rsidRPr="00B1536D">
              <w:rPr>
                <w:rFonts w:ascii="Arial" w:hAnsi="Arial" w:cs="Arial"/>
                <w:color w:val="000000"/>
                <w:sz w:val="12"/>
                <w:szCs w:val="12"/>
              </w:rPr>
              <w:t>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385 820,00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B1536D">
              <w:rPr>
                <w:rFonts w:ascii="Arial" w:hAnsi="Arial" w:cs="Arial"/>
                <w:color w:val="000000"/>
                <w:sz w:val="12"/>
                <w:szCs w:val="12"/>
              </w:rPr>
              <w:t>а</w:t>
            </w:r>
            <w:r w:rsidRPr="00B1536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Выполнение работ,связанных с осуществлением регулярных перевозок пассажиров и багажа авт</w:t>
            </w:r>
            <w:r w:rsidRPr="00B1536D">
              <w:rPr>
                <w:rFonts w:ascii="Arial" w:hAnsi="Arial" w:cs="Arial"/>
                <w:color w:val="000000"/>
                <w:sz w:val="12"/>
                <w:szCs w:val="12"/>
              </w:rPr>
              <w:t>о</w:t>
            </w:r>
            <w:r w:rsidRPr="00B1536D">
              <w:rPr>
                <w:rFonts w:ascii="Arial" w:hAnsi="Arial" w:cs="Arial"/>
                <w:color w:val="000000"/>
                <w:sz w:val="12"/>
                <w:szCs w:val="12"/>
              </w:rPr>
              <w:t>мобильным транспортом общего пользования по регулируемым тарифам в городском сообщении в границах Валдайского муниципального района Новгородской о</w:t>
            </w:r>
            <w:r w:rsidRPr="00B1536D">
              <w:rPr>
                <w:rFonts w:ascii="Arial" w:hAnsi="Arial" w:cs="Arial"/>
                <w:color w:val="000000"/>
                <w:sz w:val="12"/>
                <w:szCs w:val="12"/>
              </w:rPr>
              <w:t>б</w:t>
            </w:r>
            <w:r w:rsidRPr="00B1536D">
              <w:rPr>
                <w:rFonts w:ascii="Arial" w:hAnsi="Arial" w:cs="Arial"/>
                <w:color w:val="000000"/>
                <w:sz w:val="12"/>
                <w:szCs w:val="12"/>
              </w:rPr>
              <w:t>ласти</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124 739 994,14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29 165 700,00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городского посел</w:t>
            </w:r>
            <w:r w:rsidRPr="00B1536D">
              <w:rPr>
                <w:rFonts w:ascii="Arial" w:hAnsi="Arial" w:cs="Arial"/>
                <w:color w:val="000000"/>
                <w:sz w:val="12"/>
                <w:szCs w:val="12"/>
              </w:rPr>
              <w:t>е</w:t>
            </w:r>
            <w:r w:rsidRPr="00B1536D">
              <w:rPr>
                <w:rFonts w:ascii="Arial" w:hAnsi="Arial" w:cs="Arial"/>
                <w:color w:val="000000"/>
                <w:sz w:val="12"/>
                <w:szCs w:val="12"/>
              </w:rPr>
              <w:t>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124 739 994,14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29 165 700,00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w:t>
            </w:r>
            <w:r w:rsidRPr="00B1536D">
              <w:rPr>
                <w:rFonts w:ascii="Arial" w:hAnsi="Arial" w:cs="Arial"/>
                <w:color w:val="000000"/>
                <w:sz w:val="12"/>
                <w:szCs w:val="12"/>
              </w:rPr>
              <w:t>о</w:t>
            </w:r>
            <w:r w:rsidRPr="00B1536D">
              <w:rPr>
                <w:rFonts w:ascii="Arial" w:hAnsi="Arial" w:cs="Arial"/>
                <w:color w:val="000000"/>
                <w:sz w:val="12"/>
                <w:szCs w:val="12"/>
              </w:rPr>
              <w:t>вание и содержание дорожного хозяйства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122 975 227,82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27 360 700,00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Обеспечение мероприятий по строительству, ремонту и содерж</w:t>
            </w:r>
            <w:r w:rsidRPr="00B1536D">
              <w:rPr>
                <w:rFonts w:ascii="Arial" w:hAnsi="Arial" w:cs="Arial"/>
                <w:color w:val="000000"/>
                <w:sz w:val="12"/>
                <w:szCs w:val="12"/>
              </w:rPr>
              <w:t>а</w:t>
            </w:r>
            <w:r w:rsidRPr="00B1536D">
              <w:rPr>
                <w:rFonts w:ascii="Arial" w:hAnsi="Arial" w:cs="Arial"/>
                <w:color w:val="000000"/>
                <w:sz w:val="12"/>
                <w:szCs w:val="12"/>
              </w:rPr>
              <w:t>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122 975 227,82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27 360 700,00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территории Валдайского горо</w:t>
            </w:r>
            <w:r w:rsidRPr="00B1536D">
              <w:rPr>
                <w:rFonts w:ascii="Arial" w:hAnsi="Arial" w:cs="Arial"/>
                <w:color w:val="000000"/>
                <w:sz w:val="12"/>
                <w:szCs w:val="12"/>
              </w:rPr>
              <w:t>д</w:t>
            </w:r>
            <w:r w:rsidRPr="00B1536D">
              <w:rPr>
                <w:rFonts w:ascii="Arial" w:hAnsi="Arial" w:cs="Arial"/>
                <w:color w:val="000000"/>
                <w:sz w:val="12"/>
                <w:szCs w:val="12"/>
              </w:rPr>
              <w:t>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16 500 000,00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16 500 000,00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Ремонт автомобильных дорог и тротуаров общего пользования местного значения; ямочный (ка</w:t>
            </w:r>
            <w:r w:rsidRPr="00B1536D">
              <w:rPr>
                <w:rFonts w:ascii="Arial" w:hAnsi="Arial" w:cs="Arial"/>
                <w:color w:val="000000"/>
                <w:sz w:val="12"/>
                <w:szCs w:val="12"/>
              </w:rPr>
              <w:t>р</w:t>
            </w:r>
            <w:r w:rsidRPr="00B1536D">
              <w:rPr>
                <w:rFonts w:ascii="Arial" w:hAnsi="Arial" w:cs="Arial"/>
                <w:color w:val="000000"/>
                <w:sz w:val="12"/>
                <w:szCs w:val="12"/>
              </w:rPr>
              <w:t>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10 199 267,82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2 838 150,00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10 199 267,82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2 838 150,00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4 582 460,00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2 984 550,00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Бюджетные инвестиции в объекты капитального строительства г</w:t>
            </w:r>
            <w:r w:rsidRPr="00B1536D">
              <w:rPr>
                <w:rFonts w:ascii="Arial" w:hAnsi="Arial" w:cs="Arial"/>
                <w:color w:val="000000"/>
                <w:sz w:val="12"/>
                <w:szCs w:val="12"/>
              </w:rPr>
              <w:t>о</w:t>
            </w:r>
            <w:r w:rsidRPr="00B1536D">
              <w:rPr>
                <w:rFonts w:ascii="Arial" w:hAnsi="Arial" w:cs="Arial"/>
                <w:color w:val="000000"/>
                <w:sz w:val="12"/>
                <w:szCs w:val="12"/>
              </w:rPr>
              <w:t>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4 582 460,00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2 984 550,00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w:t>
            </w:r>
            <w:r w:rsidRPr="00B1536D">
              <w:rPr>
                <w:rFonts w:ascii="Arial" w:hAnsi="Arial" w:cs="Arial"/>
                <w:color w:val="000000"/>
                <w:sz w:val="12"/>
                <w:szCs w:val="12"/>
              </w:rPr>
              <w:t>о</w:t>
            </w:r>
            <w:r w:rsidRPr="00B1536D">
              <w:rPr>
                <w:rFonts w:ascii="Arial" w:hAnsi="Arial" w:cs="Arial"/>
                <w:color w:val="000000"/>
                <w:sz w:val="12"/>
                <w:szCs w:val="12"/>
              </w:rPr>
              <w:t>бильных дорог общего пользов</w:t>
            </w:r>
            <w:r w:rsidRPr="00B1536D">
              <w:rPr>
                <w:rFonts w:ascii="Arial" w:hAnsi="Arial" w:cs="Arial"/>
                <w:color w:val="000000"/>
                <w:sz w:val="12"/>
                <w:szCs w:val="12"/>
              </w:rPr>
              <w:t>а</w:t>
            </w:r>
            <w:r w:rsidRPr="00B1536D">
              <w:rPr>
                <w:rFonts w:ascii="Arial" w:hAnsi="Arial" w:cs="Arial"/>
                <w:color w:val="000000"/>
                <w:sz w:val="12"/>
                <w:szCs w:val="12"/>
              </w:rPr>
              <w:t>ния местного значения, экспертиза проектов</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1 000 000,00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Бюджетные инвестиции в объекты капитального строительства г</w:t>
            </w:r>
            <w:r w:rsidRPr="00B1536D">
              <w:rPr>
                <w:rFonts w:ascii="Arial" w:hAnsi="Arial" w:cs="Arial"/>
                <w:color w:val="000000"/>
                <w:sz w:val="12"/>
                <w:szCs w:val="12"/>
              </w:rPr>
              <w:t>о</w:t>
            </w:r>
            <w:r w:rsidRPr="00B1536D">
              <w:rPr>
                <w:rFonts w:ascii="Arial" w:hAnsi="Arial" w:cs="Arial"/>
                <w:color w:val="000000"/>
                <w:sz w:val="12"/>
                <w:szCs w:val="12"/>
              </w:rPr>
              <w:t>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1 000 000,00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Паспортизация автомобильных дорог общего пользования местн</w:t>
            </w:r>
            <w:r w:rsidRPr="00B1536D">
              <w:rPr>
                <w:rFonts w:ascii="Arial" w:hAnsi="Arial" w:cs="Arial"/>
                <w:color w:val="000000"/>
                <w:sz w:val="12"/>
                <w:szCs w:val="12"/>
              </w:rPr>
              <w:t>о</w:t>
            </w:r>
            <w:r w:rsidRPr="00B1536D">
              <w:rPr>
                <w:rFonts w:ascii="Arial" w:hAnsi="Arial" w:cs="Arial"/>
                <w:color w:val="000000"/>
                <w:sz w:val="12"/>
                <w:szCs w:val="12"/>
              </w:rPr>
              <w:t>го значения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100 000,00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100 000,00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w:t>
            </w:r>
            <w:r w:rsidRPr="00B1536D">
              <w:rPr>
                <w:rFonts w:ascii="Arial" w:hAnsi="Arial" w:cs="Arial"/>
                <w:color w:val="000000"/>
                <w:sz w:val="12"/>
                <w:szCs w:val="12"/>
              </w:rPr>
              <w:t>и</w:t>
            </w:r>
            <w:r w:rsidRPr="00B1536D">
              <w:rPr>
                <w:rFonts w:ascii="Arial" w:hAnsi="Arial" w:cs="Arial"/>
                <w:color w:val="000000"/>
                <w:sz w:val="12"/>
                <w:szCs w:val="12"/>
              </w:rPr>
              <w:t>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3 938 000,00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3 938 000,00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w:t>
            </w:r>
            <w:r w:rsidRPr="00B1536D">
              <w:rPr>
                <w:rFonts w:ascii="Arial" w:hAnsi="Arial" w:cs="Arial"/>
                <w:color w:val="000000"/>
                <w:sz w:val="12"/>
                <w:szCs w:val="12"/>
              </w:rPr>
              <w:t>н</w:t>
            </w:r>
            <w:r w:rsidRPr="00B1536D">
              <w:rPr>
                <w:rFonts w:ascii="Arial" w:hAnsi="Arial" w:cs="Arial"/>
                <w:color w:val="000000"/>
                <w:sz w:val="12"/>
                <w:szCs w:val="12"/>
              </w:rPr>
              <w:t>сирование расходов по реализации правовых актов Правительства Новгородской области по вопр</w:t>
            </w:r>
            <w:r w:rsidRPr="00B1536D">
              <w:rPr>
                <w:rFonts w:ascii="Arial" w:hAnsi="Arial" w:cs="Arial"/>
                <w:color w:val="000000"/>
                <w:sz w:val="12"/>
                <w:szCs w:val="12"/>
              </w:rPr>
              <w:t>о</w:t>
            </w:r>
            <w:r w:rsidRPr="00B1536D">
              <w:rPr>
                <w:rFonts w:ascii="Arial" w:hAnsi="Arial" w:cs="Arial"/>
                <w:color w:val="000000"/>
                <w:sz w:val="12"/>
                <w:szCs w:val="12"/>
              </w:rPr>
              <w:t>сам проектирования, строительства, реконструкции, капитального ремонта и ремонта автом</w:t>
            </w:r>
            <w:r w:rsidRPr="00B1536D">
              <w:rPr>
                <w:rFonts w:ascii="Arial" w:hAnsi="Arial" w:cs="Arial"/>
                <w:color w:val="000000"/>
                <w:sz w:val="12"/>
                <w:szCs w:val="12"/>
              </w:rPr>
              <w:t>о</w:t>
            </w:r>
            <w:r w:rsidRPr="00B1536D">
              <w:rPr>
                <w:rFonts w:ascii="Arial" w:hAnsi="Arial" w:cs="Arial"/>
                <w:color w:val="000000"/>
                <w:sz w:val="12"/>
                <w:szCs w:val="12"/>
              </w:rPr>
              <w:t>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Бюджетные инвестиции в объекты капитального строительства г</w:t>
            </w:r>
            <w:r w:rsidRPr="00B1536D">
              <w:rPr>
                <w:rFonts w:ascii="Arial" w:hAnsi="Arial" w:cs="Arial"/>
                <w:color w:val="000000"/>
                <w:sz w:val="12"/>
                <w:szCs w:val="12"/>
              </w:rPr>
              <w:t>о</w:t>
            </w:r>
            <w:r w:rsidRPr="00B1536D">
              <w:rPr>
                <w:rFonts w:ascii="Arial" w:hAnsi="Arial" w:cs="Arial"/>
                <w:color w:val="000000"/>
                <w:sz w:val="12"/>
                <w:szCs w:val="12"/>
              </w:rPr>
              <w:t>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w:t>
            </w:r>
            <w:r w:rsidRPr="00B1536D">
              <w:rPr>
                <w:rFonts w:ascii="Arial" w:hAnsi="Arial" w:cs="Arial"/>
                <w:color w:val="000000"/>
                <w:sz w:val="12"/>
                <w:szCs w:val="12"/>
              </w:rPr>
              <w:t>ь</w:t>
            </w:r>
            <w:r w:rsidRPr="00B1536D">
              <w:rPr>
                <w:rFonts w:ascii="Arial" w:hAnsi="Arial" w:cs="Arial"/>
                <w:color w:val="000000"/>
                <w:sz w:val="12"/>
                <w:szCs w:val="12"/>
              </w:rPr>
              <w:t>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19 169 890,00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19 169 890,00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w:t>
            </w:r>
            <w:r w:rsidRPr="00B1536D">
              <w:rPr>
                <w:rFonts w:ascii="Arial" w:hAnsi="Arial" w:cs="Arial"/>
                <w:color w:val="000000"/>
                <w:sz w:val="12"/>
                <w:szCs w:val="12"/>
              </w:rPr>
              <w:t>д</w:t>
            </w:r>
            <w:r w:rsidRPr="00B1536D">
              <w:rPr>
                <w:rFonts w:ascii="Arial" w:hAnsi="Arial" w:cs="Arial"/>
                <w:color w:val="000000"/>
                <w:sz w:val="12"/>
                <w:szCs w:val="12"/>
              </w:rPr>
              <w:t>ского поселения " муниципальной программы "Совершенствование и содержание дорожного хозяйс</w:t>
            </w:r>
            <w:r w:rsidRPr="00B1536D">
              <w:rPr>
                <w:rFonts w:ascii="Arial" w:hAnsi="Arial" w:cs="Arial"/>
                <w:color w:val="000000"/>
                <w:sz w:val="12"/>
                <w:szCs w:val="12"/>
              </w:rPr>
              <w:t>т</w:t>
            </w:r>
            <w:r w:rsidRPr="00B1536D">
              <w:rPr>
                <w:rFonts w:ascii="Arial" w:hAnsi="Arial" w:cs="Arial"/>
                <w:color w:val="000000"/>
                <w:sz w:val="12"/>
                <w:szCs w:val="12"/>
              </w:rPr>
              <w:t>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1 805 000,00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местного бю</w:t>
            </w:r>
            <w:r w:rsidRPr="00B1536D">
              <w:rPr>
                <w:rFonts w:ascii="Arial" w:hAnsi="Arial" w:cs="Arial"/>
                <w:color w:val="000000"/>
                <w:sz w:val="12"/>
                <w:szCs w:val="12"/>
              </w:rPr>
              <w:t>д</w:t>
            </w:r>
            <w:r w:rsidRPr="00B1536D">
              <w:rPr>
                <w:rFonts w:ascii="Arial" w:hAnsi="Arial" w:cs="Arial"/>
                <w:color w:val="000000"/>
                <w:sz w:val="12"/>
                <w:szCs w:val="12"/>
              </w:rPr>
              <w:t>жета</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1 805 000,00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хозяйства на террит</w:t>
            </w:r>
            <w:r w:rsidRPr="00B1536D">
              <w:rPr>
                <w:rFonts w:ascii="Arial" w:hAnsi="Arial" w:cs="Arial"/>
                <w:color w:val="000000"/>
                <w:sz w:val="12"/>
                <w:szCs w:val="12"/>
              </w:rPr>
              <w:t>о</w:t>
            </w:r>
            <w:r w:rsidRPr="00B1536D">
              <w:rPr>
                <w:rFonts w:ascii="Arial" w:hAnsi="Arial" w:cs="Arial"/>
                <w:color w:val="000000"/>
                <w:sz w:val="12"/>
                <w:szCs w:val="12"/>
              </w:rPr>
              <w:t>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1 805 000,00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1 805 000,00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1 250 000,00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B1536D">
              <w:rPr>
                <w:rFonts w:ascii="Arial" w:hAnsi="Arial" w:cs="Arial"/>
                <w:color w:val="000000"/>
                <w:sz w:val="12"/>
                <w:szCs w:val="12"/>
              </w:rPr>
              <w:t>а</w:t>
            </w:r>
            <w:r w:rsidRPr="00B1536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1 250 000,00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1 250 000,00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lastRenderedPageBreak/>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230 000,00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230 000,00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проведения работ по утверждению генеральных планов поселения, правил землепол</w:t>
            </w:r>
            <w:r w:rsidRPr="00B1536D">
              <w:rPr>
                <w:rFonts w:ascii="Arial" w:hAnsi="Arial" w:cs="Arial"/>
                <w:color w:val="000000"/>
                <w:sz w:val="12"/>
                <w:szCs w:val="12"/>
              </w:rPr>
              <w:t>ь</w:t>
            </w:r>
            <w:r w:rsidRPr="00B1536D">
              <w:rPr>
                <w:rFonts w:ascii="Arial" w:hAnsi="Arial" w:cs="Arial"/>
                <w:color w:val="000000"/>
                <w:sz w:val="12"/>
                <w:szCs w:val="12"/>
              </w:rPr>
              <w:t>зования и застройки, утверждение подготовленной на основе генеральных планов документации по планировке территории</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1 020 000,00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1 020 000,00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28 549 835,64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20 056 666,18</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16 280 506,18</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3 436 837,79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500 000,00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Муниципальная программа "Переселение граждан, проживающих на территории Валдайского горо</w:t>
            </w:r>
            <w:r w:rsidRPr="00B1536D">
              <w:rPr>
                <w:rFonts w:ascii="Arial" w:hAnsi="Arial" w:cs="Arial"/>
                <w:color w:val="000000"/>
                <w:sz w:val="12"/>
                <w:szCs w:val="12"/>
              </w:rPr>
              <w:t>д</w:t>
            </w:r>
            <w:r w:rsidRPr="00B1536D">
              <w:rPr>
                <w:rFonts w:ascii="Arial" w:hAnsi="Arial" w:cs="Arial"/>
                <w:color w:val="000000"/>
                <w:sz w:val="12"/>
                <w:szCs w:val="12"/>
              </w:rPr>
              <w:t>ского поселения из жилищного фонда, признанного аварийным в установленном порядке на 2018-2020 годы"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Обеспечение переселения граждан из домов, блокированной з</w:t>
            </w:r>
            <w:r w:rsidRPr="00B1536D">
              <w:rPr>
                <w:rFonts w:ascii="Arial" w:hAnsi="Arial" w:cs="Arial"/>
                <w:color w:val="000000"/>
                <w:sz w:val="12"/>
                <w:szCs w:val="12"/>
              </w:rPr>
              <w:t>а</w:t>
            </w:r>
            <w:r w:rsidRPr="00B1536D">
              <w:rPr>
                <w:rFonts w:ascii="Arial" w:hAnsi="Arial" w:cs="Arial"/>
                <w:color w:val="000000"/>
                <w:sz w:val="12"/>
                <w:szCs w:val="12"/>
              </w:rPr>
              <w:t>стройки, признанных аварийными в установленном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Проведение рыночной оценки аварийного жилья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Изготовление проекта организации работ по сносу объектов кап</w:t>
            </w:r>
            <w:r w:rsidRPr="00B1536D">
              <w:rPr>
                <w:rFonts w:ascii="Arial" w:hAnsi="Arial" w:cs="Arial"/>
                <w:color w:val="000000"/>
                <w:sz w:val="12"/>
                <w:szCs w:val="12"/>
              </w:rPr>
              <w:t>и</w:t>
            </w:r>
            <w:r w:rsidRPr="00B1536D">
              <w:rPr>
                <w:rFonts w:ascii="Arial" w:hAnsi="Arial" w:cs="Arial"/>
                <w:color w:val="000000"/>
                <w:sz w:val="12"/>
                <w:szCs w:val="12"/>
              </w:rPr>
              <w:t>тального строительства</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B1536D">
              <w:rPr>
                <w:rFonts w:ascii="Arial" w:hAnsi="Arial" w:cs="Arial"/>
                <w:color w:val="000000"/>
                <w:sz w:val="12"/>
                <w:szCs w:val="12"/>
              </w:rPr>
              <w:t>а</w:t>
            </w:r>
            <w:r w:rsidRPr="00B1536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1 955 523,79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500 000,00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1 899 149,65</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500 000,00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w:t>
            </w:r>
            <w:r w:rsidRPr="00B1536D">
              <w:rPr>
                <w:rFonts w:ascii="Arial" w:hAnsi="Arial" w:cs="Arial"/>
                <w:color w:val="000000"/>
                <w:sz w:val="12"/>
                <w:szCs w:val="12"/>
              </w:rPr>
              <w:t>а</w:t>
            </w:r>
            <w:r w:rsidRPr="00B1536D">
              <w:rPr>
                <w:rFonts w:ascii="Arial" w:hAnsi="Arial" w:cs="Arial"/>
                <w:color w:val="000000"/>
                <w:sz w:val="12"/>
                <w:szCs w:val="12"/>
              </w:rPr>
              <w:t>вирусной инфекции, на 2020 год</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Субсидии на возмещение недополученных доходов и (или) возм</w:t>
            </w:r>
            <w:r w:rsidRPr="00B1536D">
              <w:rPr>
                <w:rFonts w:ascii="Arial" w:hAnsi="Arial" w:cs="Arial"/>
                <w:color w:val="000000"/>
                <w:sz w:val="12"/>
                <w:szCs w:val="12"/>
              </w:rPr>
              <w:t>е</w:t>
            </w:r>
            <w:r w:rsidRPr="00B1536D">
              <w:rPr>
                <w:rFonts w:ascii="Arial" w:hAnsi="Arial" w:cs="Arial"/>
                <w:color w:val="000000"/>
                <w:sz w:val="12"/>
                <w:szCs w:val="12"/>
              </w:rPr>
              <w:t>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(взносы) на капитальный ремонт общего имущества муниципального жилого фонда в мн</w:t>
            </w:r>
            <w:r w:rsidRPr="00B1536D">
              <w:rPr>
                <w:rFonts w:ascii="Arial" w:hAnsi="Arial" w:cs="Arial"/>
                <w:color w:val="000000"/>
                <w:sz w:val="12"/>
                <w:szCs w:val="12"/>
              </w:rPr>
              <w:t>о</w:t>
            </w:r>
            <w:r w:rsidRPr="00B1536D">
              <w:rPr>
                <w:rFonts w:ascii="Arial" w:hAnsi="Arial" w:cs="Arial"/>
                <w:color w:val="000000"/>
                <w:sz w:val="12"/>
                <w:szCs w:val="12"/>
              </w:rPr>
              <w:t>гоквартирных домах, распол</w:t>
            </w:r>
            <w:r w:rsidRPr="00B1536D">
              <w:rPr>
                <w:rFonts w:ascii="Arial" w:hAnsi="Arial" w:cs="Arial"/>
                <w:color w:val="000000"/>
                <w:sz w:val="12"/>
                <w:szCs w:val="12"/>
              </w:rPr>
              <w:t>о</w:t>
            </w:r>
            <w:r w:rsidRPr="00B1536D">
              <w:rPr>
                <w:rFonts w:ascii="Arial" w:hAnsi="Arial" w:cs="Arial"/>
                <w:color w:val="000000"/>
                <w:sz w:val="12"/>
                <w:szCs w:val="12"/>
              </w:rPr>
              <w:t>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w:t>
            </w:r>
            <w:r w:rsidRPr="00B1536D">
              <w:rPr>
                <w:rFonts w:ascii="Arial" w:hAnsi="Arial" w:cs="Arial"/>
                <w:color w:val="000000"/>
                <w:sz w:val="12"/>
                <w:szCs w:val="12"/>
              </w:rPr>
              <w:t>б</w:t>
            </w:r>
            <w:r w:rsidRPr="00B1536D">
              <w:rPr>
                <w:rFonts w:ascii="Arial" w:hAnsi="Arial" w:cs="Arial"/>
                <w:color w:val="000000"/>
                <w:sz w:val="12"/>
                <w:szCs w:val="12"/>
              </w:rPr>
              <w:t>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500 000,00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Субсидии на возмещение недополученных доходов и (или) возм</w:t>
            </w:r>
            <w:r w:rsidRPr="00B1536D">
              <w:rPr>
                <w:rFonts w:ascii="Arial" w:hAnsi="Arial" w:cs="Arial"/>
                <w:color w:val="000000"/>
                <w:sz w:val="12"/>
                <w:szCs w:val="12"/>
              </w:rPr>
              <w:t>е</w:t>
            </w:r>
            <w:r w:rsidRPr="00B1536D">
              <w:rPr>
                <w:rFonts w:ascii="Arial" w:hAnsi="Arial" w:cs="Arial"/>
                <w:color w:val="000000"/>
                <w:sz w:val="12"/>
                <w:szCs w:val="12"/>
              </w:rPr>
              <w:t>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500 000,00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Прочие работы, в том числе разработка и проверка документации, для обеспечения проведения капитального ремонта жилых помещений и текущего ремонта общего имущества в многоквартирных домах в части муниципальной собственности Валдайского горо</w:t>
            </w:r>
            <w:r w:rsidRPr="00B1536D">
              <w:rPr>
                <w:rFonts w:ascii="Arial" w:hAnsi="Arial" w:cs="Arial"/>
                <w:color w:val="000000"/>
                <w:sz w:val="12"/>
                <w:szCs w:val="12"/>
              </w:rPr>
              <w:t>д</w:t>
            </w:r>
            <w:r w:rsidRPr="00B1536D">
              <w:rPr>
                <w:rFonts w:ascii="Arial" w:hAnsi="Arial" w:cs="Arial"/>
                <w:color w:val="000000"/>
                <w:sz w:val="12"/>
                <w:szCs w:val="12"/>
              </w:rPr>
              <w:t>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Закупка товаров, работ, услуг в целях капитального ремонта гос</w:t>
            </w:r>
            <w:r w:rsidRPr="00B1536D">
              <w:rPr>
                <w:rFonts w:ascii="Arial" w:hAnsi="Arial" w:cs="Arial"/>
                <w:color w:val="000000"/>
                <w:sz w:val="12"/>
                <w:szCs w:val="12"/>
              </w:rPr>
              <w:t>у</w:t>
            </w:r>
            <w:r w:rsidRPr="00B1536D">
              <w:rPr>
                <w:rFonts w:ascii="Arial" w:hAnsi="Arial" w:cs="Arial"/>
                <w:color w:val="000000"/>
                <w:sz w:val="12"/>
                <w:szCs w:val="12"/>
              </w:rPr>
              <w:t>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Погашение задолженности за содержание и обеспечение коммунальными услугами общего имущ</w:t>
            </w:r>
            <w:r w:rsidRPr="00B1536D">
              <w:rPr>
                <w:rFonts w:ascii="Arial" w:hAnsi="Arial" w:cs="Arial"/>
                <w:color w:val="000000"/>
                <w:sz w:val="12"/>
                <w:szCs w:val="12"/>
              </w:rPr>
              <w:t>е</w:t>
            </w:r>
            <w:r w:rsidRPr="00B1536D">
              <w:rPr>
                <w:rFonts w:ascii="Arial" w:hAnsi="Arial" w:cs="Arial"/>
                <w:color w:val="000000"/>
                <w:sz w:val="12"/>
                <w:szCs w:val="12"/>
              </w:rPr>
              <w:t>ства жилых помещений, переданных в собственность городского поселения как выморочное имущ</w:t>
            </w:r>
            <w:r w:rsidRPr="00B1536D">
              <w:rPr>
                <w:rFonts w:ascii="Arial" w:hAnsi="Arial" w:cs="Arial"/>
                <w:color w:val="000000"/>
                <w:sz w:val="12"/>
                <w:szCs w:val="12"/>
              </w:rPr>
              <w:t>е</w:t>
            </w:r>
            <w:r w:rsidRPr="00B1536D">
              <w:rPr>
                <w:rFonts w:ascii="Arial" w:hAnsi="Arial" w:cs="Arial"/>
                <w:color w:val="000000"/>
                <w:sz w:val="12"/>
                <w:szCs w:val="12"/>
              </w:rPr>
              <w:t>ство</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951 951,21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897 844,00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735 844,00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территории Валдайского г</w:t>
            </w:r>
            <w:r w:rsidRPr="00B1536D">
              <w:rPr>
                <w:rFonts w:ascii="Arial" w:hAnsi="Arial" w:cs="Arial"/>
                <w:color w:val="000000"/>
                <w:sz w:val="12"/>
                <w:szCs w:val="12"/>
              </w:rPr>
              <w:t>о</w:t>
            </w:r>
            <w:r w:rsidRPr="00B1536D">
              <w:rPr>
                <w:rFonts w:ascii="Arial" w:hAnsi="Arial" w:cs="Arial"/>
                <w:color w:val="000000"/>
                <w:sz w:val="12"/>
                <w:szCs w:val="12"/>
              </w:rPr>
              <w:t>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853 500,07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735 844,00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735 844,00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Инвентаризация сетей, составление схемы, создание единого ре</w:t>
            </w:r>
            <w:r w:rsidRPr="00B1536D">
              <w:rPr>
                <w:rFonts w:ascii="Arial" w:hAnsi="Arial" w:cs="Arial"/>
                <w:color w:val="000000"/>
                <w:sz w:val="12"/>
                <w:szCs w:val="12"/>
              </w:rPr>
              <w:t>е</w:t>
            </w:r>
            <w:r w:rsidRPr="00B1536D">
              <w:rPr>
                <w:rFonts w:ascii="Arial" w:hAnsi="Arial" w:cs="Arial"/>
                <w:color w:val="000000"/>
                <w:sz w:val="12"/>
                <w:szCs w:val="12"/>
              </w:rPr>
              <w:t>стра объектов ливневой системы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Приведение обветшавших сетей ливневой канализации в норм</w:t>
            </w:r>
            <w:r w:rsidRPr="00B1536D">
              <w:rPr>
                <w:rFonts w:ascii="Arial" w:hAnsi="Arial" w:cs="Arial"/>
                <w:color w:val="000000"/>
                <w:sz w:val="12"/>
                <w:szCs w:val="12"/>
              </w:rPr>
              <w:t>а</w:t>
            </w:r>
            <w:r w:rsidRPr="00B1536D">
              <w:rPr>
                <w:rFonts w:ascii="Arial" w:hAnsi="Arial" w:cs="Arial"/>
                <w:color w:val="000000"/>
                <w:sz w:val="12"/>
                <w:szCs w:val="12"/>
              </w:rPr>
              <w:t>тивное состояние</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413 340,00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413 340,00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413 340,00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322 504,00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Содержание ливневой канализации, водоотводных канав и вод</w:t>
            </w:r>
            <w:r w:rsidRPr="00B1536D">
              <w:rPr>
                <w:rFonts w:ascii="Arial" w:hAnsi="Arial" w:cs="Arial"/>
                <w:color w:val="000000"/>
                <w:sz w:val="12"/>
                <w:szCs w:val="12"/>
              </w:rPr>
              <w:t>о</w:t>
            </w:r>
            <w:r w:rsidRPr="00B1536D">
              <w:rPr>
                <w:rFonts w:ascii="Arial" w:hAnsi="Arial" w:cs="Arial"/>
                <w:color w:val="000000"/>
                <w:sz w:val="12"/>
                <w:szCs w:val="12"/>
              </w:rPr>
              <w:t>пропускных труб</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322 504,00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322 504,00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Муниципальная программа "Газификация Валдайского городского поселения в 2017-2022 годах"</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Газификация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Разработка проектно-сметной документации для строительства газопровода на территории Валда</w:t>
            </w:r>
            <w:r w:rsidRPr="00B1536D">
              <w:rPr>
                <w:rFonts w:ascii="Arial" w:hAnsi="Arial" w:cs="Arial"/>
                <w:color w:val="000000"/>
                <w:sz w:val="12"/>
                <w:szCs w:val="12"/>
              </w:rPr>
              <w:t>й</w:t>
            </w:r>
            <w:r w:rsidRPr="00B1536D">
              <w:rPr>
                <w:rFonts w:ascii="Arial" w:hAnsi="Arial" w:cs="Arial"/>
                <w:color w:val="000000"/>
                <w:sz w:val="12"/>
                <w:szCs w:val="12"/>
              </w:rPr>
              <w:t>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Техническое обслуживание, ремонт и страхование сетей газораспределения, газопотребления газов</w:t>
            </w:r>
            <w:r w:rsidRPr="00B1536D">
              <w:rPr>
                <w:rFonts w:ascii="Arial" w:hAnsi="Arial" w:cs="Arial"/>
                <w:color w:val="000000"/>
                <w:sz w:val="12"/>
                <w:szCs w:val="12"/>
              </w:rPr>
              <w:t>о</w:t>
            </w:r>
            <w:r w:rsidRPr="00B1536D">
              <w:rPr>
                <w:rFonts w:ascii="Arial" w:hAnsi="Arial" w:cs="Arial"/>
                <w:color w:val="000000"/>
                <w:sz w:val="12"/>
                <w:szCs w:val="12"/>
              </w:rPr>
              <w:t>го оборудования Валдайский район, с.Зимогорье, д.163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B1536D">
              <w:rPr>
                <w:rFonts w:ascii="Arial" w:hAnsi="Arial" w:cs="Arial"/>
                <w:color w:val="000000"/>
                <w:sz w:val="12"/>
                <w:szCs w:val="12"/>
              </w:rPr>
              <w:t>а</w:t>
            </w:r>
            <w:r w:rsidRPr="00B1536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для участия в открытом аукционе по приобретению права на заключение договора вод</w:t>
            </w:r>
            <w:r w:rsidRPr="00B1536D">
              <w:rPr>
                <w:rFonts w:ascii="Arial" w:hAnsi="Arial" w:cs="Arial"/>
                <w:color w:val="000000"/>
                <w:sz w:val="12"/>
                <w:szCs w:val="12"/>
              </w:rPr>
              <w:t>о</w:t>
            </w:r>
            <w:r w:rsidRPr="00B1536D">
              <w:rPr>
                <w:rFonts w:ascii="Arial" w:hAnsi="Arial" w:cs="Arial"/>
                <w:color w:val="000000"/>
                <w:sz w:val="12"/>
                <w:szCs w:val="12"/>
              </w:rPr>
              <w:t>пользования и заключение договора водопользования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23 791 151,87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18 185 024,38</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14 570 864,38</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Муниципальная программа "Обращение с твердыми коммунальными отходами на территории Ва</w:t>
            </w:r>
            <w:r w:rsidRPr="00B1536D">
              <w:rPr>
                <w:rFonts w:ascii="Arial" w:hAnsi="Arial" w:cs="Arial"/>
                <w:color w:val="000000"/>
                <w:sz w:val="12"/>
                <w:szCs w:val="12"/>
              </w:rPr>
              <w:t>л</w:t>
            </w:r>
            <w:r w:rsidRPr="00B1536D">
              <w:rPr>
                <w:rFonts w:ascii="Arial" w:hAnsi="Arial" w:cs="Arial"/>
                <w:color w:val="000000"/>
                <w:sz w:val="12"/>
                <w:szCs w:val="12"/>
              </w:rPr>
              <w:t>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1 966 159,00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2 226 176,00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2 226 176,00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w:t>
            </w:r>
            <w:r w:rsidRPr="00B1536D">
              <w:rPr>
                <w:rFonts w:ascii="Arial" w:hAnsi="Arial" w:cs="Arial"/>
                <w:color w:val="000000"/>
                <w:sz w:val="12"/>
                <w:szCs w:val="12"/>
              </w:rPr>
              <w:t>г</w:t>
            </w:r>
            <w:r w:rsidRPr="00B1536D">
              <w:rPr>
                <w:rFonts w:ascii="Arial" w:hAnsi="Arial" w:cs="Arial"/>
                <w:color w:val="000000"/>
                <w:sz w:val="12"/>
                <w:szCs w:val="12"/>
              </w:rPr>
              <w:t>раждения, твердое основание)</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559 224,00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220 241,00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220 241,00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Замена металлических контейнеров на пластиковые за счет средств областного бюджета (Иные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w:t>
            </w:r>
            <w:r w:rsidRPr="00B1536D">
              <w:rPr>
                <w:rFonts w:ascii="Arial" w:hAnsi="Arial" w:cs="Arial"/>
                <w:color w:val="000000"/>
                <w:sz w:val="12"/>
                <w:szCs w:val="12"/>
              </w:rPr>
              <w:t>е</w:t>
            </w:r>
            <w:r w:rsidRPr="00B1536D">
              <w:rPr>
                <w:rFonts w:ascii="Arial" w:hAnsi="Arial" w:cs="Arial"/>
                <w:color w:val="000000"/>
                <w:sz w:val="12"/>
                <w:szCs w:val="12"/>
              </w:rPr>
              <w:t>редных расходов за счет средств резервного фонда Правительства Российской Федерации)</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156 491,00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156 491,00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63 750,00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63 750,00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w:t>
            </w:r>
            <w:r w:rsidRPr="00B1536D">
              <w:rPr>
                <w:rFonts w:ascii="Arial" w:hAnsi="Arial" w:cs="Arial"/>
                <w:color w:val="000000"/>
                <w:sz w:val="12"/>
                <w:szCs w:val="12"/>
              </w:rPr>
              <w:t>д</w:t>
            </w:r>
            <w:r w:rsidRPr="00B1536D">
              <w:rPr>
                <w:rFonts w:ascii="Arial" w:hAnsi="Arial" w:cs="Arial"/>
                <w:color w:val="000000"/>
                <w:sz w:val="12"/>
                <w:szCs w:val="12"/>
              </w:rPr>
              <w:t>ского поселения, обеспечение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1 406 935,00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2 005 935,00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2 005 935,00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657 210,00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657 210,00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Организация содержания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1 348 725,00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1 348 725,00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w:t>
            </w:r>
            <w:r w:rsidRPr="00B1536D">
              <w:rPr>
                <w:rFonts w:ascii="Arial" w:hAnsi="Arial" w:cs="Arial"/>
                <w:color w:val="000000"/>
                <w:sz w:val="12"/>
                <w:szCs w:val="12"/>
              </w:rPr>
              <w:t>о</w:t>
            </w:r>
            <w:r w:rsidRPr="00B1536D">
              <w:rPr>
                <w:rFonts w:ascii="Arial" w:hAnsi="Arial" w:cs="Arial"/>
                <w:color w:val="000000"/>
                <w:sz w:val="12"/>
                <w:szCs w:val="12"/>
              </w:rPr>
              <w:t>го городского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4 635 841,00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Разработка и проверка проектной и/или сметной и/или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Федеральный проект "Формирование комфортной городской ср</w:t>
            </w:r>
            <w:r w:rsidRPr="00B1536D">
              <w:rPr>
                <w:rFonts w:ascii="Arial" w:hAnsi="Arial" w:cs="Arial"/>
                <w:color w:val="000000"/>
                <w:sz w:val="12"/>
                <w:szCs w:val="12"/>
              </w:rPr>
              <w:t>е</w:t>
            </w:r>
            <w:r w:rsidRPr="00B1536D">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w:t>
            </w:r>
            <w:r w:rsidRPr="00B1536D">
              <w:rPr>
                <w:rFonts w:ascii="Arial" w:hAnsi="Arial" w:cs="Arial"/>
                <w:color w:val="000000"/>
                <w:sz w:val="12"/>
                <w:szCs w:val="12"/>
              </w:rPr>
              <w:t>о</w:t>
            </w:r>
            <w:r w:rsidRPr="00B1536D">
              <w:rPr>
                <w:rFonts w:ascii="Arial" w:hAnsi="Arial" w:cs="Arial"/>
                <w:color w:val="000000"/>
                <w:sz w:val="12"/>
                <w:szCs w:val="12"/>
              </w:rPr>
              <w:t>квартирных домов) (в т.ч. софинансирование)</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Субсидии на возмещение недополученных доходов и (или) возм</w:t>
            </w:r>
            <w:r w:rsidRPr="00B1536D">
              <w:rPr>
                <w:rFonts w:ascii="Arial" w:hAnsi="Arial" w:cs="Arial"/>
                <w:color w:val="000000"/>
                <w:sz w:val="12"/>
                <w:szCs w:val="12"/>
              </w:rPr>
              <w:t>е</w:t>
            </w:r>
            <w:r w:rsidRPr="00B1536D">
              <w:rPr>
                <w:rFonts w:ascii="Arial" w:hAnsi="Arial" w:cs="Arial"/>
                <w:color w:val="000000"/>
                <w:sz w:val="12"/>
                <w:szCs w:val="12"/>
              </w:rPr>
              <w:t>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lastRenderedPageBreak/>
              <w:t xml:space="preserve">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w:t>
            </w:r>
            <w:r w:rsidRPr="00B1536D">
              <w:rPr>
                <w:rFonts w:ascii="Arial" w:hAnsi="Arial" w:cs="Arial"/>
                <w:color w:val="000000"/>
                <w:sz w:val="12"/>
                <w:szCs w:val="12"/>
              </w:rPr>
              <w:t>ь</w:t>
            </w:r>
            <w:r w:rsidRPr="00B1536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Муниципальная программа "Благоустройство территории Валда</w:t>
            </w:r>
            <w:r w:rsidRPr="00B1536D">
              <w:rPr>
                <w:rFonts w:ascii="Arial" w:hAnsi="Arial" w:cs="Arial"/>
                <w:color w:val="000000"/>
                <w:sz w:val="12"/>
                <w:szCs w:val="12"/>
              </w:rPr>
              <w:t>й</w:t>
            </w:r>
            <w:r w:rsidRPr="00B1536D">
              <w:rPr>
                <w:rFonts w:ascii="Arial" w:hAnsi="Arial" w:cs="Arial"/>
                <w:color w:val="000000"/>
                <w:sz w:val="12"/>
                <w:szCs w:val="12"/>
              </w:rPr>
              <w:t>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17 064 151,87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12 344 688,38</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12 344 688,38</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территории Валдайского горо</w:t>
            </w:r>
            <w:r w:rsidRPr="00B1536D">
              <w:rPr>
                <w:rFonts w:ascii="Arial" w:hAnsi="Arial" w:cs="Arial"/>
                <w:color w:val="000000"/>
                <w:sz w:val="12"/>
                <w:szCs w:val="12"/>
              </w:rPr>
              <w:t>д</w:t>
            </w:r>
            <w:r w:rsidRPr="00B1536D">
              <w:rPr>
                <w:rFonts w:ascii="Arial" w:hAnsi="Arial" w:cs="Arial"/>
                <w:color w:val="000000"/>
                <w:sz w:val="12"/>
                <w:szCs w:val="12"/>
              </w:rPr>
              <w:t>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9 954 582,33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6 898 312,60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9 954 582,33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6 898 312,60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8 847 214,13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6 898 312,60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8 847 214,13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6 898 312,60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Разработка проектно-сметной документации и строительство л</w:t>
            </w:r>
            <w:r w:rsidRPr="00B1536D">
              <w:rPr>
                <w:rFonts w:ascii="Arial" w:hAnsi="Arial" w:cs="Arial"/>
                <w:color w:val="000000"/>
                <w:sz w:val="12"/>
                <w:szCs w:val="12"/>
              </w:rPr>
              <w:t>и</w:t>
            </w:r>
            <w:r w:rsidRPr="00B1536D">
              <w:rPr>
                <w:rFonts w:ascii="Arial" w:hAnsi="Arial" w:cs="Arial"/>
                <w:color w:val="000000"/>
                <w:sz w:val="12"/>
                <w:szCs w:val="12"/>
              </w:rPr>
              <w:t>ний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Бюджетные инвестиции в объекты капитального строительства г</w:t>
            </w:r>
            <w:r w:rsidRPr="00B1536D">
              <w:rPr>
                <w:rFonts w:ascii="Arial" w:hAnsi="Arial" w:cs="Arial"/>
                <w:color w:val="000000"/>
                <w:sz w:val="12"/>
                <w:szCs w:val="12"/>
              </w:rPr>
              <w:t>о</w:t>
            </w:r>
            <w:r w:rsidRPr="00B1536D">
              <w:rPr>
                <w:rFonts w:ascii="Arial" w:hAnsi="Arial" w:cs="Arial"/>
                <w:color w:val="000000"/>
                <w:sz w:val="12"/>
                <w:szCs w:val="12"/>
              </w:rPr>
              <w:t>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Капитальный ремонт (реконструкция) линий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Закупка товаров, работ, услуг в целях капитального ремонта гос</w:t>
            </w:r>
            <w:r w:rsidRPr="00B1536D">
              <w:rPr>
                <w:rFonts w:ascii="Arial" w:hAnsi="Arial" w:cs="Arial"/>
                <w:color w:val="000000"/>
                <w:sz w:val="12"/>
                <w:szCs w:val="12"/>
              </w:rPr>
              <w:t>у</w:t>
            </w:r>
            <w:r w:rsidRPr="00B1536D">
              <w:rPr>
                <w:rFonts w:ascii="Arial" w:hAnsi="Arial" w:cs="Arial"/>
                <w:color w:val="000000"/>
                <w:sz w:val="12"/>
                <w:szCs w:val="12"/>
              </w:rPr>
              <w:t>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Подпрограмма "Организация озеленения территории Валдайского городского поселения" муниц</w:t>
            </w:r>
            <w:r w:rsidRPr="00B1536D">
              <w:rPr>
                <w:rFonts w:ascii="Arial" w:hAnsi="Arial" w:cs="Arial"/>
                <w:color w:val="000000"/>
                <w:sz w:val="12"/>
                <w:szCs w:val="12"/>
              </w:rPr>
              <w:t>и</w:t>
            </w:r>
            <w:r w:rsidRPr="00B1536D">
              <w:rPr>
                <w:rFonts w:ascii="Arial" w:hAnsi="Arial" w:cs="Arial"/>
                <w:color w:val="000000"/>
                <w:sz w:val="12"/>
                <w:szCs w:val="12"/>
              </w:rPr>
              <w:t>пальной программы "Благоустро</w:t>
            </w:r>
            <w:r w:rsidRPr="00B1536D">
              <w:rPr>
                <w:rFonts w:ascii="Arial" w:hAnsi="Arial" w:cs="Arial"/>
                <w:color w:val="000000"/>
                <w:sz w:val="12"/>
                <w:szCs w:val="12"/>
              </w:rPr>
              <w:t>й</w:t>
            </w:r>
            <w:r w:rsidRPr="00B1536D">
              <w:rPr>
                <w:rFonts w:ascii="Arial" w:hAnsi="Arial" w:cs="Arial"/>
                <w:color w:val="000000"/>
                <w:sz w:val="12"/>
                <w:szCs w:val="12"/>
              </w:rPr>
              <w:t>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2 730 408,80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Организация озеленения территории Валдайского городского п</w:t>
            </w:r>
            <w:r w:rsidRPr="00B1536D">
              <w:rPr>
                <w:rFonts w:ascii="Arial" w:hAnsi="Arial" w:cs="Arial"/>
                <w:color w:val="000000"/>
                <w:sz w:val="12"/>
                <w:szCs w:val="12"/>
              </w:rPr>
              <w:t>о</w:t>
            </w:r>
            <w:r w:rsidRPr="00B1536D">
              <w:rPr>
                <w:rFonts w:ascii="Arial" w:hAnsi="Arial" w:cs="Arial"/>
                <w:color w:val="000000"/>
                <w:sz w:val="12"/>
                <w:szCs w:val="12"/>
              </w:rPr>
              <w:t>селения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2 730 408,80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2 730 408,80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2 730 408,80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Подпрограмма "Организация содержания мест захоронения" муниципальной программы "Благоус</w:t>
            </w:r>
            <w:r w:rsidRPr="00B1536D">
              <w:rPr>
                <w:rFonts w:ascii="Arial" w:hAnsi="Arial" w:cs="Arial"/>
                <w:color w:val="000000"/>
                <w:sz w:val="12"/>
                <w:szCs w:val="12"/>
              </w:rPr>
              <w:t>т</w:t>
            </w:r>
            <w:r w:rsidRPr="00B1536D">
              <w:rPr>
                <w:rFonts w:ascii="Arial" w:hAnsi="Arial" w:cs="Arial"/>
                <w:color w:val="000000"/>
                <w:sz w:val="12"/>
                <w:szCs w:val="12"/>
              </w:rPr>
              <w:t>ройство территории Валдайск</w:t>
            </w:r>
            <w:r w:rsidRPr="00B1536D">
              <w:rPr>
                <w:rFonts w:ascii="Arial" w:hAnsi="Arial" w:cs="Arial"/>
                <w:color w:val="000000"/>
                <w:sz w:val="12"/>
                <w:szCs w:val="12"/>
              </w:rPr>
              <w:t>о</w:t>
            </w:r>
            <w:r w:rsidRPr="00B1536D">
              <w:rPr>
                <w:rFonts w:ascii="Arial" w:hAnsi="Arial" w:cs="Arial"/>
                <w:color w:val="000000"/>
                <w:sz w:val="12"/>
                <w:szCs w:val="12"/>
              </w:rPr>
              <w:t>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290 000,00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290 000,00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290 000,00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290 000,00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Подпрограмма "Прочие мероприятия по благоустройству" муниципальной программы "Благоустро</w:t>
            </w:r>
            <w:r w:rsidRPr="00B1536D">
              <w:rPr>
                <w:rFonts w:ascii="Arial" w:hAnsi="Arial" w:cs="Arial"/>
                <w:color w:val="000000"/>
                <w:sz w:val="12"/>
                <w:szCs w:val="12"/>
              </w:rPr>
              <w:t>й</w:t>
            </w:r>
            <w:r w:rsidRPr="00B1536D">
              <w:rPr>
                <w:rFonts w:ascii="Arial" w:hAnsi="Arial" w:cs="Arial"/>
                <w:color w:val="000000"/>
                <w:sz w:val="12"/>
                <w:szCs w:val="12"/>
              </w:rPr>
              <w:t>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1 440 213,71</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1 440 213,71</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1 440 213,71</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1 440 213,71</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программы "Благоустройство терр</w:t>
            </w:r>
            <w:r w:rsidRPr="00B1536D">
              <w:rPr>
                <w:rFonts w:ascii="Arial" w:hAnsi="Arial" w:cs="Arial"/>
                <w:color w:val="000000"/>
                <w:sz w:val="12"/>
                <w:szCs w:val="12"/>
              </w:rPr>
              <w:t>и</w:t>
            </w:r>
            <w:r w:rsidRPr="00B1536D">
              <w:rPr>
                <w:rFonts w:ascii="Arial" w:hAnsi="Arial" w:cs="Arial"/>
                <w:color w:val="000000"/>
                <w:sz w:val="12"/>
                <w:szCs w:val="12"/>
              </w:rPr>
              <w:t>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1 506 674,37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985 753,27</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1 506 674,37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985 753,27</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985 753,27</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985 753,27</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Выполнение работ по контролю качества природной воды, морф</w:t>
            </w:r>
            <w:r w:rsidRPr="00B1536D">
              <w:rPr>
                <w:rFonts w:ascii="Arial" w:hAnsi="Arial" w:cs="Arial"/>
                <w:color w:val="000000"/>
                <w:sz w:val="12"/>
                <w:szCs w:val="12"/>
              </w:rPr>
              <w:t>о</w:t>
            </w:r>
            <w:r w:rsidRPr="00B1536D">
              <w:rPr>
                <w:rFonts w:ascii="Arial" w:hAnsi="Arial" w:cs="Arial"/>
                <w:color w:val="000000"/>
                <w:sz w:val="12"/>
                <w:szCs w:val="12"/>
              </w:rPr>
              <w:t>метрических показателей, ведение наблюдений за водоохранной зоной (Набережная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Плата за совместное использование акватории водного объекта (участок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Подпрограмма "Участие во Всероссийском конкурсе лучших проектов создания комфортной горо</w:t>
            </w:r>
            <w:r w:rsidRPr="00B1536D">
              <w:rPr>
                <w:rFonts w:ascii="Arial" w:hAnsi="Arial" w:cs="Arial"/>
                <w:color w:val="000000"/>
                <w:sz w:val="12"/>
                <w:szCs w:val="12"/>
              </w:rPr>
              <w:t>д</w:t>
            </w:r>
            <w:r w:rsidRPr="00B1536D">
              <w:rPr>
                <w:rFonts w:ascii="Arial" w:hAnsi="Arial" w:cs="Arial"/>
                <w:color w:val="000000"/>
                <w:sz w:val="12"/>
                <w:szCs w:val="12"/>
              </w:rPr>
              <w:t>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2270000000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Разработка дизайн-проекта и подготовка заявки для участия во Всероссийском конкурсе лучших пр</w:t>
            </w:r>
            <w:r w:rsidRPr="00B1536D">
              <w:rPr>
                <w:rFonts w:ascii="Arial" w:hAnsi="Arial" w:cs="Arial"/>
                <w:color w:val="000000"/>
                <w:sz w:val="12"/>
                <w:szCs w:val="12"/>
              </w:rPr>
              <w:t>о</w:t>
            </w:r>
            <w:r w:rsidRPr="00B1536D">
              <w:rPr>
                <w:rFonts w:ascii="Arial" w:hAnsi="Arial" w:cs="Arial"/>
                <w:color w:val="000000"/>
                <w:sz w:val="12"/>
                <w:szCs w:val="12"/>
              </w:rPr>
              <w:t>ектов создания комфортной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2270100000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Мероприятия по разработке дизайн-проекта и подготовка заявки для участия во Всероссийском конкурсе лучших проектов создания комфортной городской среды в малых городах и исторических пос</w:t>
            </w:r>
            <w:r w:rsidRPr="00B1536D">
              <w:rPr>
                <w:rFonts w:ascii="Arial" w:hAnsi="Arial" w:cs="Arial"/>
                <w:color w:val="000000"/>
                <w:sz w:val="12"/>
                <w:szCs w:val="12"/>
              </w:rPr>
              <w:t>е</w:t>
            </w:r>
            <w:r w:rsidRPr="00B1536D">
              <w:rPr>
                <w:rFonts w:ascii="Arial" w:hAnsi="Arial" w:cs="Arial"/>
                <w:color w:val="000000"/>
                <w:sz w:val="12"/>
                <w:szCs w:val="12"/>
              </w:rPr>
              <w:t>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B1536D">
              <w:rPr>
                <w:rFonts w:ascii="Arial" w:hAnsi="Arial" w:cs="Arial"/>
                <w:color w:val="000000"/>
                <w:sz w:val="12"/>
                <w:szCs w:val="12"/>
              </w:rPr>
              <w:t>а</w:t>
            </w:r>
            <w:r w:rsidRPr="00B1536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369 894,77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473 797,80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B1536D">
              <w:rPr>
                <w:rFonts w:ascii="Arial" w:hAnsi="Arial" w:cs="Arial"/>
                <w:color w:val="000000"/>
                <w:sz w:val="12"/>
                <w:szCs w:val="12"/>
              </w:rPr>
              <w:t>а</w:t>
            </w:r>
            <w:r w:rsidRPr="00B1536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369 894,77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473 797,80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369 894,77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473 797,80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обеспечение деятельности учреждений, в полномочия которых входит решение вопр</w:t>
            </w:r>
            <w:r w:rsidRPr="00B1536D">
              <w:rPr>
                <w:rFonts w:ascii="Arial" w:hAnsi="Arial" w:cs="Arial"/>
                <w:color w:val="000000"/>
                <w:sz w:val="12"/>
                <w:szCs w:val="12"/>
              </w:rPr>
              <w:t>о</w:t>
            </w:r>
            <w:r w:rsidRPr="00B1536D">
              <w:rPr>
                <w:rFonts w:ascii="Arial" w:hAnsi="Arial" w:cs="Arial"/>
                <w:color w:val="000000"/>
                <w:sz w:val="12"/>
                <w:szCs w:val="12"/>
              </w:rPr>
              <w:t>сов в области жилищно-коммунального хозяйства, оказание услуг в установленной сфере деятельн</w:t>
            </w:r>
            <w:r w:rsidRPr="00B1536D">
              <w:rPr>
                <w:rFonts w:ascii="Arial" w:hAnsi="Arial" w:cs="Arial"/>
                <w:color w:val="000000"/>
                <w:sz w:val="12"/>
                <w:szCs w:val="12"/>
              </w:rPr>
              <w:t>о</w:t>
            </w:r>
            <w:r w:rsidRPr="00B1536D">
              <w:rPr>
                <w:rFonts w:ascii="Arial" w:hAnsi="Arial" w:cs="Arial"/>
                <w:color w:val="000000"/>
                <w:sz w:val="12"/>
                <w:szCs w:val="12"/>
              </w:rPr>
              <w:t>сти - Заработная плата</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363 900,00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B1536D">
              <w:rPr>
                <w:rFonts w:ascii="Arial" w:hAnsi="Arial" w:cs="Arial"/>
                <w:color w:val="000000"/>
                <w:sz w:val="12"/>
                <w:szCs w:val="12"/>
              </w:rPr>
              <w:t>о</w:t>
            </w:r>
            <w:r w:rsidRPr="00B1536D">
              <w:rPr>
                <w:rFonts w:ascii="Arial" w:hAnsi="Arial" w:cs="Arial"/>
                <w:color w:val="000000"/>
                <w:sz w:val="12"/>
                <w:szCs w:val="12"/>
              </w:rPr>
              <w:t>го) задания на оказание госуда</w:t>
            </w:r>
            <w:r w:rsidRPr="00B1536D">
              <w:rPr>
                <w:rFonts w:ascii="Arial" w:hAnsi="Arial" w:cs="Arial"/>
                <w:color w:val="000000"/>
                <w:sz w:val="12"/>
                <w:szCs w:val="12"/>
              </w:rPr>
              <w:t>р</w:t>
            </w:r>
            <w:r w:rsidRPr="00B1536D">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363 900,00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обеспечение деятельности учреждений, в полномочия которых входит решение вопр</w:t>
            </w:r>
            <w:r w:rsidRPr="00B1536D">
              <w:rPr>
                <w:rFonts w:ascii="Arial" w:hAnsi="Arial" w:cs="Arial"/>
                <w:color w:val="000000"/>
                <w:sz w:val="12"/>
                <w:szCs w:val="12"/>
              </w:rPr>
              <w:t>о</w:t>
            </w:r>
            <w:r w:rsidRPr="00B1536D">
              <w:rPr>
                <w:rFonts w:ascii="Arial" w:hAnsi="Arial" w:cs="Arial"/>
                <w:color w:val="000000"/>
                <w:sz w:val="12"/>
                <w:szCs w:val="12"/>
              </w:rPr>
              <w:t>сов в области жилищно-коммунального хозяйства, оказание услуг в установленной сфере деятельн</w:t>
            </w:r>
            <w:r w:rsidRPr="00B1536D">
              <w:rPr>
                <w:rFonts w:ascii="Arial" w:hAnsi="Arial" w:cs="Arial"/>
                <w:color w:val="000000"/>
                <w:sz w:val="12"/>
                <w:szCs w:val="12"/>
              </w:rPr>
              <w:t>о</w:t>
            </w:r>
            <w:r w:rsidRPr="00B1536D">
              <w:rPr>
                <w:rFonts w:ascii="Arial" w:hAnsi="Arial" w:cs="Arial"/>
                <w:color w:val="000000"/>
                <w:sz w:val="12"/>
                <w:szCs w:val="12"/>
              </w:rPr>
              <w:t>сти - Начисления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109 897,80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B1536D">
              <w:rPr>
                <w:rFonts w:ascii="Arial" w:hAnsi="Arial" w:cs="Arial"/>
                <w:color w:val="000000"/>
                <w:sz w:val="12"/>
                <w:szCs w:val="12"/>
              </w:rPr>
              <w:t>о</w:t>
            </w:r>
            <w:r w:rsidRPr="00B1536D">
              <w:rPr>
                <w:rFonts w:ascii="Arial" w:hAnsi="Arial" w:cs="Arial"/>
                <w:color w:val="000000"/>
                <w:sz w:val="12"/>
                <w:szCs w:val="12"/>
              </w:rPr>
              <w:t>го) задания на оказание госуда</w:t>
            </w:r>
            <w:r w:rsidRPr="00B1536D">
              <w:rPr>
                <w:rFonts w:ascii="Arial" w:hAnsi="Arial" w:cs="Arial"/>
                <w:color w:val="000000"/>
                <w:sz w:val="12"/>
                <w:szCs w:val="12"/>
              </w:rPr>
              <w:t>р</w:t>
            </w:r>
            <w:r w:rsidRPr="00B1536D">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109 897,80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82 200,00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42 700,00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82 200,00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42 700,00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B1536D">
              <w:rPr>
                <w:rFonts w:ascii="Arial" w:hAnsi="Arial" w:cs="Arial"/>
                <w:color w:val="000000"/>
                <w:sz w:val="12"/>
                <w:szCs w:val="12"/>
              </w:rPr>
              <w:t>ж</w:t>
            </w:r>
            <w:r w:rsidRPr="00B1536D">
              <w:rPr>
                <w:rFonts w:ascii="Arial" w:hAnsi="Arial" w:cs="Arial"/>
                <w:color w:val="000000"/>
                <w:sz w:val="12"/>
                <w:szCs w:val="12"/>
              </w:rPr>
              <w:t>ной политики в Валдайском м</w:t>
            </w:r>
            <w:r w:rsidRPr="00B1536D">
              <w:rPr>
                <w:rFonts w:ascii="Arial" w:hAnsi="Arial" w:cs="Arial"/>
                <w:color w:val="000000"/>
                <w:sz w:val="12"/>
                <w:szCs w:val="12"/>
              </w:rPr>
              <w:t>у</w:t>
            </w:r>
            <w:r w:rsidRPr="00B1536D">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Подпрограмма "Патриотическое воспитание населения Валдайского муниципального района" мун</w:t>
            </w:r>
            <w:r w:rsidRPr="00B1536D">
              <w:rPr>
                <w:rFonts w:ascii="Arial" w:hAnsi="Arial" w:cs="Arial"/>
                <w:color w:val="000000"/>
                <w:sz w:val="12"/>
                <w:szCs w:val="12"/>
              </w:rPr>
              <w:t>и</w:t>
            </w:r>
            <w:r w:rsidRPr="00B1536D">
              <w:rPr>
                <w:rFonts w:ascii="Arial" w:hAnsi="Arial" w:cs="Arial"/>
                <w:color w:val="000000"/>
                <w:sz w:val="12"/>
                <w:szCs w:val="12"/>
              </w:rPr>
              <w:t>ципальной программы Валдайского муниципального района "Развитие образования и молодежной пол</w:t>
            </w:r>
            <w:r w:rsidRPr="00B1536D">
              <w:rPr>
                <w:rFonts w:ascii="Arial" w:hAnsi="Arial" w:cs="Arial"/>
                <w:color w:val="000000"/>
                <w:sz w:val="12"/>
                <w:szCs w:val="12"/>
              </w:rPr>
              <w:t>и</w:t>
            </w:r>
            <w:r w:rsidRPr="00B1536D">
              <w:rPr>
                <w:rFonts w:ascii="Arial" w:hAnsi="Arial" w:cs="Arial"/>
                <w:color w:val="000000"/>
                <w:sz w:val="12"/>
                <w:szCs w:val="12"/>
              </w:rPr>
              <w:t>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w:t>
            </w:r>
            <w:r w:rsidRPr="00B1536D">
              <w:rPr>
                <w:rFonts w:ascii="Arial" w:hAnsi="Arial" w:cs="Arial"/>
                <w:color w:val="000000"/>
                <w:sz w:val="12"/>
                <w:szCs w:val="12"/>
              </w:rPr>
              <w:t>и</w:t>
            </w:r>
            <w:r w:rsidRPr="00B1536D">
              <w:rPr>
                <w:rFonts w:ascii="Arial" w:hAnsi="Arial" w:cs="Arial"/>
                <w:color w:val="000000"/>
                <w:sz w:val="12"/>
                <w:szCs w:val="12"/>
              </w:rPr>
              <w:t>зациями</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B1536D">
              <w:rPr>
                <w:rFonts w:ascii="Arial" w:hAnsi="Arial" w:cs="Arial"/>
                <w:color w:val="000000"/>
                <w:sz w:val="12"/>
                <w:szCs w:val="12"/>
              </w:rPr>
              <w:t>о</w:t>
            </w:r>
            <w:r w:rsidRPr="00B1536D">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B1536D">
              <w:rPr>
                <w:rFonts w:ascii="Arial" w:hAnsi="Arial" w:cs="Arial"/>
                <w:color w:val="000000"/>
                <w:sz w:val="12"/>
                <w:szCs w:val="12"/>
              </w:rPr>
              <w:t>и</w:t>
            </w:r>
            <w:r w:rsidRPr="00B1536D">
              <w:rPr>
                <w:rFonts w:ascii="Arial" w:hAnsi="Arial" w:cs="Arial"/>
                <w:color w:val="000000"/>
                <w:sz w:val="12"/>
                <w:szCs w:val="12"/>
              </w:rPr>
              <w:t>тие образования и молодежной политики в Валдайском муниц</w:t>
            </w:r>
            <w:r w:rsidRPr="00B1536D">
              <w:rPr>
                <w:rFonts w:ascii="Arial" w:hAnsi="Arial" w:cs="Arial"/>
                <w:color w:val="000000"/>
                <w:sz w:val="12"/>
                <w:szCs w:val="12"/>
              </w:rPr>
              <w:t>и</w:t>
            </w:r>
            <w:r w:rsidRPr="00B1536D">
              <w:rPr>
                <w:rFonts w:ascii="Arial" w:hAnsi="Arial" w:cs="Arial"/>
                <w:color w:val="000000"/>
                <w:sz w:val="12"/>
                <w:szCs w:val="12"/>
              </w:rPr>
              <w:t>пальном районедо 2026 года"</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B1536D">
              <w:rPr>
                <w:rFonts w:ascii="Arial" w:hAnsi="Arial" w:cs="Arial"/>
                <w:color w:val="000000"/>
                <w:sz w:val="12"/>
                <w:szCs w:val="12"/>
              </w:rPr>
              <w:t>е</w:t>
            </w:r>
            <w:r w:rsidRPr="00B1536D">
              <w:rPr>
                <w:rFonts w:ascii="Arial" w:hAnsi="Arial" w:cs="Arial"/>
                <w:color w:val="000000"/>
                <w:sz w:val="12"/>
                <w:szCs w:val="12"/>
              </w:rPr>
              <w:t>нию законности и противодейс</w:t>
            </w:r>
            <w:r w:rsidRPr="00B1536D">
              <w:rPr>
                <w:rFonts w:ascii="Arial" w:hAnsi="Arial" w:cs="Arial"/>
                <w:color w:val="000000"/>
                <w:sz w:val="12"/>
                <w:szCs w:val="12"/>
              </w:rPr>
              <w:t>т</w:t>
            </w:r>
            <w:r w:rsidRPr="00B1536D">
              <w:rPr>
                <w:rFonts w:ascii="Arial" w:hAnsi="Arial" w:cs="Arial"/>
                <w:color w:val="000000"/>
                <w:sz w:val="12"/>
                <w:szCs w:val="12"/>
              </w:rPr>
              <w:t>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2 700,00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w:t>
            </w:r>
            <w:r w:rsidRPr="00B1536D">
              <w:rPr>
                <w:rFonts w:ascii="Arial" w:hAnsi="Arial" w:cs="Arial"/>
                <w:color w:val="000000"/>
                <w:sz w:val="12"/>
                <w:szCs w:val="12"/>
              </w:rPr>
              <w:t>и</w:t>
            </w:r>
            <w:r w:rsidRPr="00B1536D">
              <w:rPr>
                <w:rFonts w:ascii="Arial" w:hAnsi="Arial" w:cs="Arial"/>
                <w:color w:val="000000"/>
                <w:sz w:val="12"/>
                <w:szCs w:val="12"/>
              </w:rPr>
              <w:t>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2 700,00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Реализация прочих мероприятий муниципальной программы Ва</w:t>
            </w:r>
            <w:r w:rsidRPr="00B1536D">
              <w:rPr>
                <w:rFonts w:ascii="Arial" w:hAnsi="Arial" w:cs="Arial"/>
                <w:color w:val="000000"/>
                <w:sz w:val="12"/>
                <w:szCs w:val="12"/>
              </w:rPr>
              <w:t>л</w:t>
            </w:r>
            <w:r w:rsidRPr="00B1536D">
              <w:rPr>
                <w:rFonts w:ascii="Arial" w:hAnsi="Arial" w:cs="Arial"/>
                <w:color w:val="000000"/>
                <w:sz w:val="12"/>
                <w:szCs w:val="12"/>
              </w:rPr>
              <w:t>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2 700,00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2 700,00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B1536D">
              <w:rPr>
                <w:rFonts w:ascii="Arial" w:hAnsi="Arial" w:cs="Arial"/>
                <w:color w:val="000000"/>
                <w:sz w:val="12"/>
                <w:szCs w:val="12"/>
              </w:rPr>
              <w:t>а</w:t>
            </w:r>
            <w:r w:rsidRPr="00B1536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2 359 220,60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1 432 000,00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1 382 000,00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2 309 220,60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1 382 000,00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1 382 000,00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Муниципальная программа Валдайского района "Развитие культ</w:t>
            </w:r>
            <w:r w:rsidRPr="00B1536D">
              <w:rPr>
                <w:rFonts w:ascii="Arial" w:hAnsi="Arial" w:cs="Arial"/>
                <w:color w:val="000000"/>
                <w:sz w:val="12"/>
                <w:szCs w:val="12"/>
              </w:rPr>
              <w:t>у</w:t>
            </w:r>
            <w:r w:rsidRPr="00B1536D">
              <w:rPr>
                <w:rFonts w:ascii="Arial" w:hAnsi="Arial" w:cs="Arial"/>
                <w:color w:val="000000"/>
                <w:sz w:val="12"/>
                <w:szCs w:val="12"/>
              </w:rPr>
              <w:t>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388 000,00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Реализация подпрограммы "Культура Валдайского муниципальн</w:t>
            </w:r>
            <w:r w:rsidRPr="00B1536D">
              <w:rPr>
                <w:rFonts w:ascii="Arial" w:hAnsi="Arial" w:cs="Arial"/>
                <w:color w:val="000000"/>
                <w:sz w:val="12"/>
                <w:szCs w:val="12"/>
              </w:rPr>
              <w:t>о</w:t>
            </w:r>
            <w:r w:rsidRPr="00B1536D">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388 000,00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w:t>
            </w:r>
            <w:r w:rsidRPr="00B1536D">
              <w:rPr>
                <w:rFonts w:ascii="Arial" w:hAnsi="Arial" w:cs="Arial"/>
                <w:color w:val="000000"/>
                <w:sz w:val="12"/>
                <w:szCs w:val="12"/>
              </w:rPr>
              <w:t>и</w:t>
            </w:r>
            <w:r w:rsidRPr="00B1536D">
              <w:rPr>
                <w:rFonts w:ascii="Arial" w:hAnsi="Arial" w:cs="Arial"/>
                <w:color w:val="000000"/>
                <w:sz w:val="12"/>
                <w:szCs w:val="12"/>
              </w:rPr>
              <w:t>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388 000,00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w:t>
            </w:r>
            <w:r w:rsidRPr="00B1536D">
              <w:rPr>
                <w:rFonts w:ascii="Arial" w:hAnsi="Arial" w:cs="Arial"/>
                <w:color w:val="000000"/>
                <w:sz w:val="12"/>
                <w:szCs w:val="12"/>
              </w:rPr>
              <w:t>о</w:t>
            </w:r>
            <w:r w:rsidRPr="00B1536D">
              <w:rPr>
                <w:rFonts w:ascii="Arial" w:hAnsi="Arial" w:cs="Arial"/>
                <w:color w:val="000000"/>
                <w:sz w:val="12"/>
                <w:szCs w:val="12"/>
              </w:rPr>
              <w:t>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388 000,00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lastRenderedPageBreak/>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208 000,00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180 000,00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B1536D">
              <w:rPr>
                <w:rFonts w:ascii="Arial" w:hAnsi="Arial" w:cs="Arial"/>
                <w:color w:val="000000"/>
                <w:sz w:val="12"/>
                <w:szCs w:val="12"/>
              </w:rPr>
              <w:t>а</w:t>
            </w:r>
            <w:r w:rsidRPr="00B1536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994 000,00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994 000,00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994 000,00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994 000,00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w:t>
            </w:r>
            <w:r w:rsidRPr="00B1536D">
              <w:rPr>
                <w:rFonts w:ascii="Arial" w:hAnsi="Arial" w:cs="Arial"/>
                <w:color w:val="000000"/>
                <w:sz w:val="12"/>
                <w:szCs w:val="12"/>
              </w:rPr>
              <w:t>и</w:t>
            </w:r>
            <w:r w:rsidRPr="00B1536D">
              <w:rPr>
                <w:rFonts w:ascii="Arial" w:hAnsi="Arial" w:cs="Arial"/>
                <w:color w:val="000000"/>
                <w:sz w:val="12"/>
                <w:szCs w:val="12"/>
              </w:rPr>
              <w:t>тории Валдайского городского поселения на 2019-2022 годы"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Улучшение состояния военно-мемориальных объектов на территории Валдайского городского пос</w:t>
            </w:r>
            <w:r w:rsidRPr="00B1536D">
              <w:rPr>
                <w:rFonts w:ascii="Arial" w:hAnsi="Arial" w:cs="Arial"/>
                <w:color w:val="000000"/>
                <w:sz w:val="12"/>
                <w:szCs w:val="12"/>
              </w:rPr>
              <w:t>е</w:t>
            </w:r>
            <w:r w:rsidRPr="00B1536D">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Нанесение фамилий на мемориальные плиты, ремонтные работы на воинских захоронениях</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190 983,96</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190 983,96</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B1536D">
              <w:rPr>
                <w:rFonts w:ascii="Arial" w:hAnsi="Arial" w:cs="Arial"/>
                <w:color w:val="000000"/>
                <w:sz w:val="12"/>
                <w:szCs w:val="12"/>
              </w:rPr>
              <w:t>а</w:t>
            </w:r>
            <w:r w:rsidRPr="00B1536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190 983,96</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190 983,96</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выплату пенсий за выслугу лет муниципальным сл</w:t>
            </w:r>
            <w:r w:rsidRPr="00B1536D">
              <w:rPr>
                <w:rFonts w:ascii="Arial" w:hAnsi="Arial" w:cs="Arial"/>
                <w:color w:val="000000"/>
                <w:sz w:val="12"/>
                <w:szCs w:val="12"/>
              </w:rPr>
              <w:t>у</w:t>
            </w:r>
            <w:r w:rsidRPr="00B1536D">
              <w:rPr>
                <w:rFonts w:ascii="Arial" w:hAnsi="Arial" w:cs="Arial"/>
                <w:color w:val="000000"/>
                <w:sz w:val="12"/>
                <w:szCs w:val="12"/>
              </w:rPr>
              <w:t>жащим, а также лицам, замещающим муниципальные должности</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190 983,96</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190 983,96</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150 000,00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150 000,00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2016-2022 годы"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150 000,00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150 000,00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w:t>
            </w:r>
            <w:r w:rsidRPr="00B1536D">
              <w:rPr>
                <w:rFonts w:ascii="Arial" w:hAnsi="Arial" w:cs="Arial"/>
                <w:color w:val="000000"/>
                <w:sz w:val="12"/>
                <w:szCs w:val="12"/>
              </w:rPr>
              <w:t>о</w:t>
            </w:r>
            <w:r w:rsidRPr="00B1536D">
              <w:rPr>
                <w:rFonts w:ascii="Arial" w:hAnsi="Arial" w:cs="Arial"/>
                <w:color w:val="000000"/>
                <w:sz w:val="12"/>
                <w:szCs w:val="12"/>
              </w:rPr>
              <w:t>приятий поселения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150 000,00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150 000,00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662 000,00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487 000,00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487 000,00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430 000,00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Муниципальная программа "Поддержка некоммерческих орган</w:t>
            </w:r>
            <w:r w:rsidRPr="00B1536D">
              <w:rPr>
                <w:rFonts w:ascii="Arial" w:hAnsi="Arial" w:cs="Arial"/>
                <w:color w:val="000000"/>
                <w:sz w:val="12"/>
                <w:szCs w:val="12"/>
              </w:rPr>
              <w:t>и</w:t>
            </w:r>
            <w:r w:rsidRPr="00B1536D">
              <w:rPr>
                <w:rFonts w:ascii="Arial" w:hAnsi="Arial" w:cs="Arial"/>
                <w:color w:val="000000"/>
                <w:sz w:val="12"/>
                <w:szCs w:val="12"/>
              </w:rPr>
              <w:t>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Оказание поддержки некоммерческим организациям, расположе</w:t>
            </w:r>
            <w:r w:rsidRPr="00B1536D">
              <w:rPr>
                <w:rFonts w:ascii="Arial" w:hAnsi="Arial" w:cs="Arial"/>
                <w:color w:val="000000"/>
                <w:sz w:val="12"/>
                <w:szCs w:val="12"/>
              </w:rPr>
              <w:t>н</w:t>
            </w:r>
            <w:r w:rsidRPr="00B1536D">
              <w:rPr>
                <w:rFonts w:ascii="Arial" w:hAnsi="Arial" w:cs="Arial"/>
                <w:color w:val="000000"/>
                <w:sz w:val="12"/>
                <w:szCs w:val="12"/>
              </w:rPr>
              <w:t>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Оказание поддержки некоммерческим организациям, осуществляющим выпуск и распространение периодических печатных изд</w:t>
            </w:r>
            <w:r w:rsidRPr="00B1536D">
              <w:rPr>
                <w:rFonts w:ascii="Arial" w:hAnsi="Arial" w:cs="Arial"/>
                <w:color w:val="000000"/>
                <w:sz w:val="12"/>
                <w:szCs w:val="12"/>
              </w:rPr>
              <w:t>а</w:t>
            </w:r>
            <w:r w:rsidRPr="00B1536D">
              <w:rPr>
                <w:rFonts w:ascii="Arial" w:hAnsi="Arial" w:cs="Arial"/>
                <w:color w:val="000000"/>
                <w:sz w:val="12"/>
                <w:szCs w:val="12"/>
              </w:rPr>
              <w:t>ний</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2300141000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Субсидии на возмещение недополученных доходов и (или) возм</w:t>
            </w:r>
            <w:r w:rsidRPr="00B1536D">
              <w:rPr>
                <w:rFonts w:ascii="Arial" w:hAnsi="Arial" w:cs="Arial"/>
                <w:color w:val="000000"/>
                <w:sz w:val="12"/>
                <w:szCs w:val="12"/>
              </w:rPr>
              <w:t>е</w:t>
            </w:r>
            <w:r w:rsidRPr="00B1536D">
              <w:rPr>
                <w:rFonts w:ascii="Arial" w:hAnsi="Arial" w:cs="Arial"/>
                <w:color w:val="000000"/>
                <w:sz w:val="12"/>
                <w:szCs w:val="12"/>
              </w:rPr>
              <w:t>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2300141000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B1536D">
              <w:rPr>
                <w:rFonts w:ascii="Arial" w:hAnsi="Arial" w:cs="Arial"/>
                <w:color w:val="000000"/>
                <w:sz w:val="12"/>
                <w:szCs w:val="12"/>
              </w:rPr>
              <w:t>а</w:t>
            </w:r>
            <w:r w:rsidRPr="00B1536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430 000,00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430 000,00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опубликование официальных документов в периодич</w:t>
            </w:r>
            <w:r w:rsidRPr="00B1536D">
              <w:rPr>
                <w:rFonts w:ascii="Arial" w:hAnsi="Arial" w:cs="Arial"/>
                <w:color w:val="000000"/>
                <w:sz w:val="12"/>
                <w:szCs w:val="12"/>
              </w:rPr>
              <w:t>е</w:t>
            </w:r>
            <w:r w:rsidRPr="00B1536D">
              <w:rPr>
                <w:rFonts w:ascii="Arial" w:hAnsi="Arial" w:cs="Arial"/>
                <w:color w:val="000000"/>
                <w:sz w:val="12"/>
                <w:szCs w:val="12"/>
              </w:rPr>
              <w:t>ских изданиях</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430 000,00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430 000,00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57 000,00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B1536D">
              <w:rPr>
                <w:rFonts w:ascii="Arial" w:hAnsi="Arial" w:cs="Arial"/>
                <w:color w:val="000000"/>
                <w:sz w:val="12"/>
                <w:szCs w:val="12"/>
              </w:rPr>
              <w:t>а</w:t>
            </w:r>
            <w:r w:rsidRPr="00B1536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57 000,00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57 000,00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57 000,00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3 000,00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54 000,00</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1 273 126,04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2 350 459,17</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1 273 126,04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2 350 459,17</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1 273 126,04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2 350 459,17</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1 273 126,04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2 350 459,17</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1 273 126,04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2 350 459,17</w:t>
            </w:r>
          </w:p>
        </w:tc>
      </w:tr>
      <w:tr w:rsidR="00B1536D" w:rsidRPr="00B1536D" w:rsidTr="00B4727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1 273 126,04</w:t>
            </w:r>
          </w:p>
        </w:tc>
        <w:tc>
          <w:tcPr>
            <w:tcW w:w="0" w:type="auto"/>
            <w:tcBorders>
              <w:top w:val="nil"/>
              <w:left w:val="nil"/>
              <w:bottom w:val="single" w:sz="4" w:space="0" w:color="000000"/>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2 350 459,17</w:t>
            </w:r>
          </w:p>
        </w:tc>
      </w:tr>
      <w:tr w:rsidR="00B1536D" w:rsidRPr="00B1536D" w:rsidTr="003B00F4">
        <w:trPr>
          <w:trHeight w:val="20"/>
        </w:trPr>
        <w:tc>
          <w:tcPr>
            <w:tcW w:w="0" w:type="auto"/>
            <w:tcBorders>
              <w:top w:val="nil"/>
              <w:left w:val="single" w:sz="4" w:space="0" w:color="000000"/>
              <w:bottom w:val="single" w:sz="4" w:space="0" w:color="auto"/>
              <w:right w:val="single" w:sz="4" w:space="0" w:color="000000"/>
            </w:tcBorders>
            <w:shd w:val="clear" w:color="000000" w:fill="FFFFFF"/>
            <w:hideMark/>
          </w:tcPr>
          <w:p w:rsidR="00B1536D" w:rsidRPr="00B1536D" w:rsidRDefault="00B1536D" w:rsidP="00B1536D">
            <w:pPr>
              <w:rPr>
                <w:rFonts w:ascii="Arial" w:hAnsi="Arial" w:cs="Arial"/>
                <w:color w:val="000000"/>
                <w:sz w:val="12"/>
                <w:szCs w:val="12"/>
              </w:rPr>
            </w:pPr>
            <w:r w:rsidRPr="00B1536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auto"/>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999</w:t>
            </w:r>
          </w:p>
        </w:tc>
        <w:tc>
          <w:tcPr>
            <w:tcW w:w="0" w:type="auto"/>
            <w:tcBorders>
              <w:top w:val="nil"/>
              <w:left w:val="nil"/>
              <w:bottom w:val="single" w:sz="4" w:space="0" w:color="auto"/>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9999</w:t>
            </w:r>
          </w:p>
        </w:tc>
        <w:tc>
          <w:tcPr>
            <w:tcW w:w="0" w:type="auto"/>
            <w:tcBorders>
              <w:top w:val="nil"/>
              <w:left w:val="nil"/>
              <w:bottom w:val="single" w:sz="4" w:space="0" w:color="auto"/>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9990099999</w:t>
            </w:r>
          </w:p>
        </w:tc>
        <w:tc>
          <w:tcPr>
            <w:tcW w:w="0" w:type="auto"/>
            <w:tcBorders>
              <w:top w:val="nil"/>
              <w:left w:val="nil"/>
              <w:bottom w:val="single" w:sz="4" w:space="0" w:color="auto"/>
              <w:right w:val="single" w:sz="4" w:space="0" w:color="000000"/>
            </w:tcBorders>
            <w:shd w:val="clear" w:color="000000" w:fill="FFFFFF"/>
            <w:noWrap/>
            <w:hideMark/>
          </w:tcPr>
          <w:p w:rsidR="00B1536D" w:rsidRPr="00B1536D" w:rsidRDefault="00B1536D" w:rsidP="00B1536D">
            <w:pPr>
              <w:jc w:val="center"/>
              <w:rPr>
                <w:rFonts w:ascii="Arial" w:hAnsi="Arial" w:cs="Arial"/>
                <w:color w:val="000000"/>
                <w:sz w:val="12"/>
                <w:szCs w:val="12"/>
              </w:rPr>
            </w:pPr>
            <w:r w:rsidRPr="00B1536D">
              <w:rPr>
                <w:rFonts w:ascii="Arial" w:hAnsi="Arial" w:cs="Arial"/>
                <w:color w:val="000000"/>
                <w:sz w:val="12"/>
                <w:szCs w:val="12"/>
              </w:rPr>
              <w:t>999</w:t>
            </w:r>
          </w:p>
        </w:tc>
        <w:tc>
          <w:tcPr>
            <w:tcW w:w="0" w:type="auto"/>
            <w:tcBorders>
              <w:top w:val="nil"/>
              <w:left w:val="nil"/>
              <w:bottom w:val="single" w:sz="4" w:space="0" w:color="auto"/>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1 273 126,04</w:t>
            </w:r>
          </w:p>
        </w:tc>
        <w:tc>
          <w:tcPr>
            <w:tcW w:w="0" w:type="auto"/>
            <w:tcBorders>
              <w:top w:val="nil"/>
              <w:left w:val="nil"/>
              <w:bottom w:val="single" w:sz="4" w:space="0" w:color="auto"/>
              <w:right w:val="single" w:sz="4" w:space="0" w:color="000000"/>
            </w:tcBorders>
            <w:shd w:val="clear" w:color="000000" w:fill="FFFFFF"/>
            <w:noWrap/>
            <w:hideMark/>
          </w:tcPr>
          <w:p w:rsidR="00B1536D" w:rsidRPr="00B1536D" w:rsidRDefault="00B1536D" w:rsidP="00B1536D">
            <w:pPr>
              <w:jc w:val="right"/>
              <w:rPr>
                <w:rFonts w:ascii="Arial" w:hAnsi="Arial" w:cs="Arial"/>
                <w:color w:val="000000"/>
                <w:sz w:val="12"/>
                <w:szCs w:val="12"/>
              </w:rPr>
            </w:pPr>
            <w:r w:rsidRPr="00B1536D">
              <w:rPr>
                <w:rFonts w:ascii="Arial" w:hAnsi="Arial" w:cs="Arial"/>
                <w:color w:val="000000"/>
                <w:sz w:val="12"/>
                <w:szCs w:val="12"/>
              </w:rPr>
              <w:t>2 350 459,17</w:t>
            </w:r>
          </w:p>
        </w:tc>
      </w:tr>
      <w:tr w:rsidR="00B1536D" w:rsidRPr="00B1536D" w:rsidTr="003B00F4">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1536D" w:rsidRPr="00B1536D" w:rsidRDefault="00B1536D" w:rsidP="00B1536D">
            <w:pPr>
              <w:rPr>
                <w:rFonts w:ascii="Arial" w:hAnsi="Arial" w:cs="Arial"/>
                <w:b/>
                <w:bCs/>
                <w:color w:val="000000"/>
                <w:sz w:val="12"/>
                <w:szCs w:val="12"/>
              </w:rPr>
            </w:pPr>
            <w:r w:rsidRPr="00B1536D">
              <w:rPr>
                <w:rFonts w:ascii="Arial" w:hAnsi="Arial" w:cs="Arial"/>
                <w:b/>
                <w:bCs/>
                <w:color w:val="000000"/>
                <w:sz w:val="12"/>
                <w:szCs w:val="12"/>
              </w:rPr>
              <w:t xml:space="preserve">Всего расходов: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B1536D" w:rsidRPr="00B1536D" w:rsidRDefault="00B1536D" w:rsidP="00B1536D">
            <w:pPr>
              <w:jc w:val="right"/>
              <w:rPr>
                <w:rFonts w:ascii="Arial" w:hAnsi="Arial" w:cs="Arial"/>
                <w:b/>
                <w:bCs/>
                <w:color w:val="000000"/>
                <w:sz w:val="12"/>
                <w:szCs w:val="12"/>
              </w:rPr>
            </w:pPr>
            <w:r w:rsidRPr="00B1536D">
              <w:rPr>
                <w:rFonts w:ascii="Arial" w:hAnsi="Arial" w:cs="Arial"/>
                <w:b/>
                <w:bCs/>
                <w:color w:val="000000"/>
                <w:sz w:val="12"/>
                <w:szCs w:val="12"/>
              </w:rPr>
              <w:t>161 733 260,73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B1536D" w:rsidRPr="00B1536D" w:rsidRDefault="00B1536D" w:rsidP="00B1536D">
            <w:pPr>
              <w:jc w:val="right"/>
              <w:rPr>
                <w:rFonts w:ascii="Arial" w:hAnsi="Arial" w:cs="Arial"/>
                <w:b/>
                <w:bCs/>
                <w:color w:val="000000"/>
                <w:sz w:val="12"/>
                <w:szCs w:val="12"/>
              </w:rPr>
            </w:pPr>
            <w:r w:rsidRPr="00B1536D">
              <w:rPr>
                <w:rFonts w:ascii="Arial" w:hAnsi="Arial" w:cs="Arial"/>
                <w:b/>
                <w:bCs/>
                <w:color w:val="000000"/>
                <w:sz w:val="12"/>
                <w:szCs w:val="12"/>
              </w:rPr>
              <w:t>56 136 167,75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B1536D" w:rsidRPr="00B1536D" w:rsidRDefault="00B1536D" w:rsidP="00B1536D">
            <w:pPr>
              <w:jc w:val="right"/>
              <w:rPr>
                <w:rFonts w:ascii="Arial" w:hAnsi="Arial" w:cs="Arial"/>
                <w:b/>
                <w:bCs/>
                <w:color w:val="000000"/>
                <w:sz w:val="12"/>
                <w:szCs w:val="12"/>
              </w:rPr>
            </w:pPr>
            <w:r w:rsidRPr="00B1536D">
              <w:rPr>
                <w:rFonts w:ascii="Arial" w:hAnsi="Arial" w:cs="Arial"/>
                <w:b/>
                <w:bCs/>
                <w:color w:val="000000"/>
                <w:sz w:val="12"/>
                <w:szCs w:val="12"/>
              </w:rPr>
              <w:t>53 297 642,62</w:t>
            </w:r>
          </w:p>
        </w:tc>
      </w:tr>
    </w:tbl>
    <w:p w:rsidR="00B1536D" w:rsidRPr="00243F79" w:rsidRDefault="00243F79" w:rsidP="00243F79">
      <w:pPr>
        <w:ind w:firstLine="6804"/>
        <w:jc w:val="center"/>
        <w:rPr>
          <w:rFonts w:ascii="Arial" w:hAnsi="Arial" w:cs="Arial"/>
          <w:sz w:val="16"/>
          <w:szCs w:val="16"/>
        </w:rPr>
      </w:pPr>
      <w:r w:rsidRPr="00243F79">
        <w:rPr>
          <w:rFonts w:ascii="Arial" w:hAnsi="Arial" w:cs="Arial"/>
          <w:sz w:val="16"/>
          <w:szCs w:val="16"/>
        </w:rPr>
        <w:t>Приложение 9</w:t>
      </w:r>
    </w:p>
    <w:p w:rsidR="00B1536D" w:rsidRPr="00243F79" w:rsidRDefault="00243F79" w:rsidP="00243F79">
      <w:pPr>
        <w:ind w:firstLine="6237"/>
        <w:jc w:val="center"/>
        <w:rPr>
          <w:rFonts w:ascii="Arial" w:hAnsi="Arial" w:cs="Arial"/>
          <w:sz w:val="16"/>
          <w:szCs w:val="16"/>
        </w:rPr>
      </w:pPr>
      <w:r>
        <w:rPr>
          <w:rFonts w:ascii="Arial" w:hAnsi="Arial" w:cs="Arial"/>
          <w:sz w:val="16"/>
          <w:szCs w:val="16"/>
        </w:rPr>
        <w:t xml:space="preserve">к решению Совета депутатов </w:t>
      </w:r>
      <w:r w:rsidRPr="00243F79">
        <w:rPr>
          <w:rFonts w:ascii="Arial" w:hAnsi="Arial" w:cs="Arial"/>
          <w:sz w:val="16"/>
          <w:szCs w:val="16"/>
        </w:rPr>
        <w:t>Валдайского городского поселения</w:t>
      </w:r>
    </w:p>
    <w:p w:rsidR="00243F79" w:rsidRDefault="00243F79" w:rsidP="00243F79">
      <w:pPr>
        <w:tabs>
          <w:tab w:val="left" w:pos="6237"/>
        </w:tabs>
        <w:ind w:firstLine="6237"/>
        <w:jc w:val="center"/>
        <w:rPr>
          <w:rFonts w:ascii="Arial" w:hAnsi="Arial" w:cs="Arial"/>
          <w:sz w:val="16"/>
          <w:szCs w:val="16"/>
        </w:rPr>
      </w:pPr>
      <w:r w:rsidRPr="00243F79">
        <w:rPr>
          <w:rFonts w:ascii="Arial" w:hAnsi="Arial" w:cs="Arial"/>
          <w:sz w:val="16"/>
          <w:szCs w:val="16"/>
        </w:rPr>
        <w:t>"О внесении изменений в Решение Совета</w:t>
      </w:r>
      <w:r>
        <w:rPr>
          <w:rFonts w:ascii="Arial" w:hAnsi="Arial" w:cs="Arial"/>
          <w:sz w:val="16"/>
          <w:szCs w:val="16"/>
        </w:rPr>
        <w:t xml:space="preserve"> </w:t>
      </w:r>
      <w:r w:rsidRPr="00243F79">
        <w:rPr>
          <w:rFonts w:ascii="Arial" w:hAnsi="Arial" w:cs="Arial"/>
          <w:sz w:val="16"/>
          <w:szCs w:val="16"/>
        </w:rPr>
        <w:t xml:space="preserve">депутатов Валдайского </w:t>
      </w:r>
    </w:p>
    <w:p w:rsidR="00243F79" w:rsidRDefault="00243F79" w:rsidP="00243F79">
      <w:pPr>
        <w:ind w:firstLine="6237"/>
        <w:jc w:val="center"/>
        <w:rPr>
          <w:rFonts w:ascii="Arial" w:hAnsi="Arial" w:cs="Arial"/>
          <w:sz w:val="16"/>
          <w:szCs w:val="16"/>
        </w:rPr>
      </w:pPr>
      <w:r w:rsidRPr="00243F79">
        <w:rPr>
          <w:rFonts w:ascii="Arial" w:hAnsi="Arial" w:cs="Arial"/>
          <w:sz w:val="16"/>
          <w:szCs w:val="16"/>
        </w:rPr>
        <w:t>городского поселения</w:t>
      </w:r>
      <w:r>
        <w:rPr>
          <w:rFonts w:ascii="Arial" w:hAnsi="Arial" w:cs="Arial"/>
          <w:sz w:val="16"/>
          <w:szCs w:val="16"/>
        </w:rPr>
        <w:t xml:space="preserve"> </w:t>
      </w:r>
      <w:r w:rsidRPr="00243F79">
        <w:rPr>
          <w:rFonts w:ascii="Arial" w:hAnsi="Arial" w:cs="Arial"/>
          <w:sz w:val="16"/>
          <w:szCs w:val="16"/>
        </w:rPr>
        <w:t>от 24.12.2019 №241"</w:t>
      </w:r>
      <w:r>
        <w:rPr>
          <w:rFonts w:ascii="Arial" w:hAnsi="Arial" w:cs="Arial"/>
          <w:sz w:val="16"/>
          <w:szCs w:val="16"/>
        </w:rPr>
        <w:t xml:space="preserve"> </w:t>
      </w:r>
      <w:r w:rsidRPr="00243F79">
        <w:rPr>
          <w:rFonts w:ascii="Arial" w:hAnsi="Arial" w:cs="Arial"/>
          <w:sz w:val="16"/>
          <w:szCs w:val="16"/>
        </w:rPr>
        <w:t>от 22.09.2020 № 10</w:t>
      </w:r>
    </w:p>
    <w:p w:rsidR="00243F79" w:rsidRPr="00243F79" w:rsidRDefault="00243F79" w:rsidP="00243F79">
      <w:pPr>
        <w:jc w:val="center"/>
        <w:rPr>
          <w:rFonts w:ascii="Arial" w:hAnsi="Arial" w:cs="Arial"/>
          <w:b/>
          <w:sz w:val="16"/>
          <w:szCs w:val="16"/>
        </w:rPr>
      </w:pPr>
      <w:r w:rsidRPr="00243F79">
        <w:rPr>
          <w:rFonts w:ascii="Arial" w:hAnsi="Arial" w:cs="Arial"/>
          <w:b/>
          <w:sz w:val="16"/>
          <w:szCs w:val="16"/>
        </w:rPr>
        <w:t>Распределение бюджетных ассигнований по разделам, подразделам, целевым статьям (муниципальным программам Валдайского городск</w:t>
      </w:r>
      <w:r w:rsidRPr="00243F79">
        <w:rPr>
          <w:rFonts w:ascii="Arial" w:hAnsi="Arial" w:cs="Arial"/>
          <w:b/>
          <w:sz w:val="16"/>
          <w:szCs w:val="16"/>
        </w:rPr>
        <w:t>о</w:t>
      </w:r>
      <w:r w:rsidRPr="00243F79">
        <w:rPr>
          <w:rFonts w:ascii="Arial" w:hAnsi="Arial" w:cs="Arial"/>
          <w:b/>
          <w:sz w:val="16"/>
          <w:szCs w:val="16"/>
        </w:rPr>
        <w:t>го посел</w:t>
      </w:r>
      <w:r w:rsidRPr="00243F79">
        <w:rPr>
          <w:rFonts w:ascii="Arial" w:hAnsi="Arial" w:cs="Arial"/>
          <w:b/>
          <w:sz w:val="16"/>
          <w:szCs w:val="16"/>
        </w:rPr>
        <w:t>е</w:t>
      </w:r>
      <w:r w:rsidRPr="00243F79">
        <w:rPr>
          <w:rFonts w:ascii="Arial" w:hAnsi="Arial" w:cs="Arial"/>
          <w:b/>
          <w:sz w:val="16"/>
          <w:szCs w:val="16"/>
        </w:rPr>
        <w:t>ния и непрограммным направлениям деятельности), группам и подгруппам видов расходов классификации расходов городского бюджета на 2020 год и на плановый период 2021 и 2022 годов</w:t>
      </w:r>
    </w:p>
    <w:p w:rsidR="00243F79" w:rsidRDefault="00243F79" w:rsidP="00243F79">
      <w:pPr>
        <w:jc w:val="right"/>
        <w:rPr>
          <w:rFonts w:ascii="Arial" w:hAnsi="Arial" w:cs="Arial"/>
          <w:sz w:val="16"/>
          <w:szCs w:val="16"/>
        </w:rPr>
      </w:pPr>
      <w:r w:rsidRPr="00243F79">
        <w:rPr>
          <w:rFonts w:ascii="Arial" w:hAnsi="Arial" w:cs="Arial"/>
          <w:sz w:val="16"/>
          <w:szCs w:val="16"/>
        </w:rPr>
        <w:t>руб.коп.</w:t>
      </w:r>
    </w:p>
    <w:tbl>
      <w:tblPr>
        <w:tblW w:w="0" w:type="auto"/>
        <w:tblInd w:w="97" w:type="dxa"/>
        <w:tblLook w:val="04A0" w:firstRow="1" w:lastRow="0" w:firstColumn="1" w:lastColumn="0" w:noHBand="0" w:noVBand="1"/>
      </w:tblPr>
      <w:tblGrid>
        <w:gridCol w:w="6196"/>
        <w:gridCol w:w="532"/>
        <w:gridCol w:w="890"/>
        <w:gridCol w:w="530"/>
        <w:gridCol w:w="1111"/>
        <w:gridCol w:w="1058"/>
        <w:gridCol w:w="1058"/>
      </w:tblGrid>
      <w:tr w:rsidR="00243F79" w:rsidRPr="00243F79" w:rsidTr="00243F79">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43F79" w:rsidRPr="00243F79" w:rsidRDefault="00243F79" w:rsidP="00243F79">
            <w:pPr>
              <w:jc w:val="center"/>
              <w:rPr>
                <w:rFonts w:ascii="Arial" w:hAnsi="Arial" w:cs="Arial"/>
                <w:b/>
                <w:bCs/>
                <w:color w:val="000000"/>
                <w:sz w:val="12"/>
                <w:szCs w:val="12"/>
              </w:rPr>
            </w:pPr>
            <w:r w:rsidRPr="00243F79">
              <w:rPr>
                <w:rFonts w:ascii="Arial" w:hAnsi="Arial" w:cs="Arial"/>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43F79" w:rsidRPr="00243F79" w:rsidRDefault="00243F79" w:rsidP="00243F79">
            <w:pPr>
              <w:jc w:val="center"/>
              <w:rPr>
                <w:rFonts w:ascii="Arial" w:hAnsi="Arial" w:cs="Arial"/>
                <w:b/>
                <w:bCs/>
                <w:color w:val="000000"/>
                <w:sz w:val="12"/>
                <w:szCs w:val="12"/>
              </w:rPr>
            </w:pPr>
            <w:r w:rsidRPr="00243F79">
              <w:rPr>
                <w:rFonts w:ascii="Arial" w:hAnsi="Arial" w:cs="Arial"/>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43F79" w:rsidRPr="00243F79" w:rsidRDefault="00243F79" w:rsidP="00243F79">
            <w:pPr>
              <w:jc w:val="center"/>
              <w:rPr>
                <w:rFonts w:ascii="Arial" w:hAnsi="Arial" w:cs="Arial"/>
                <w:b/>
                <w:bCs/>
                <w:color w:val="000000"/>
                <w:sz w:val="12"/>
                <w:szCs w:val="12"/>
              </w:rPr>
            </w:pPr>
            <w:r w:rsidRPr="00243F79">
              <w:rPr>
                <w:rFonts w:ascii="Arial" w:hAnsi="Arial" w:cs="Arial"/>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43F79" w:rsidRPr="00243F79" w:rsidRDefault="00243F79" w:rsidP="00243F79">
            <w:pPr>
              <w:jc w:val="center"/>
              <w:rPr>
                <w:rFonts w:ascii="Arial" w:hAnsi="Arial" w:cs="Arial"/>
                <w:b/>
                <w:bCs/>
                <w:color w:val="000000"/>
                <w:sz w:val="12"/>
                <w:szCs w:val="12"/>
              </w:rPr>
            </w:pPr>
            <w:r w:rsidRPr="00243F79">
              <w:rPr>
                <w:rFonts w:ascii="Arial" w:hAnsi="Arial" w:cs="Arial"/>
                <w:b/>
                <w:bCs/>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43F79" w:rsidRPr="00243F79" w:rsidRDefault="00243F79" w:rsidP="00243F79">
            <w:pPr>
              <w:jc w:val="center"/>
              <w:rPr>
                <w:rFonts w:ascii="Arial" w:hAnsi="Arial" w:cs="Arial"/>
                <w:b/>
                <w:bCs/>
                <w:color w:val="000000"/>
                <w:sz w:val="12"/>
                <w:szCs w:val="12"/>
              </w:rPr>
            </w:pPr>
            <w:r w:rsidRPr="00243F79">
              <w:rPr>
                <w:rFonts w:ascii="Arial" w:hAnsi="Arial" w:cs="Arial"/>
                <w:b/>
                <w:bCs/>
                <w:color w:val="000000"/>
                <w:sz w:val="12"/>
                <w:szCs w:val="12"/>
              </w:rPr>
              <w:t>Сумма на 2020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43F79" w:rsidRPr="00243F79" w:rsidRDefault="00243F79" w:rsidP="00243F79">
            <w:pPr>
              <w:jc w:val="center"/>
              <w:rPr>
                <w:rFonts w:ascii="Arial" w:hAnsi="Arial" w:cs="Arial"/>
                <w:b/>
                <w:bCs/>
                <w:color w:val="000000"/>
                <w:sz w:val="12"/>
                <w:szCs w:val="12"/>
              </w:rPr>
            </w:pPr>
            <w:r w:rsidRPr="00243F79">
              <w:rPr>
                <w:rFonts w:ascii="Arial" w:hAnsi="Arial" w:cs="Arial"/>
                <w:b/>
                <w:bCs/>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43F79" w:rsidRPr="00243F79" w:rsidRDefault="00243F79" w:rsidP="00243F79">
            <w:pPr>
              <w:jc w:val="center"/>
              <w:rPr>
                <w:rFonts w:ascii="Arial" w:hAnsi="Arial" w:cs="Arial"/>
                <w:b/>
                <w:bCs/>
                <w:color w:val="000000"/>
                <w:sz w:val="12"/>
                <w:szCs w:val="12"/>
              </w:rPr>
            </w:pPr>
            <w:r w:rsidRPr="00243F79">
              <w:rPr>
                <w:rFonts w:ascii="Arial" w:hAnsi="Arial" w:cs="Arial"/>
                <w:b/>
                <w:bCs/>
                <w:color w:val="000000"/>
                <w:sz w:val="12"/>
                <w:szCs w:val="12"/>
              </w:rPr>
              <w:t>Сумма на 2022 год</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2 385 485,67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1 205 734,83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1 205 734,83</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rPr>
                <w:rFonts w:ascii="Arial" w:hAnsi="Arial" w:cs="Arial"/>
                <w:color w:val="000000"/>
                <w:sz w:val="12"/>
                <w:szCs w:val="12"/>
              </w:rPr>
            </w:pPr>
            <w:r w:rsidRPr="00243F79">
              <w:rPr>
                <w:rFonts w:ascii="Arial" w:hAnsi="Arial" w:cs="Arial"/>
                <w:color w:val="000000"/>
                <w:sz w:val="12"/>
                <w:szCs w:val="12"/>
              </w:rPr>
              <w:t>Функционирование законодательных (представительных) органов государственной власти и представител</w:t>
            </w:r>
            <w:r w:rsidRPr="00243F79">
              <w:rPr>
                <w:rFonts w:ascii="Arial" w:hAnsi="Arial" w:cs="Arial"/>
                <w:color w:val="000000"/>
                <w:sz w:val="12"/>
                <w:szCs w:val="12"/>
              </w:rPr>
              <w:t>ь</w:t>
            </w:r>
            <w:r w:rsidRPr="00243F79">
              <w:rPr>
                <w:rFonts w:ascii="Arial" w:hAnsi="Arial" w:cs="Arial"/>
                <w:color w:val="000000"/>
                <w:sz w:val="12"/>
                <w:szCs w:val="12"/>
              </w:rPr>
              <w:t>ных органов м</w:t>
            </w:r>
            <w:r w:rsidRPr="00243F79">
              <w:rPr>
                <w:rFonts w:ascii="Arial" w:hAnsi="Arial" w:cs="Arial"/>
                <w:color w:val="000000"/>
                <w:sz w:val="12"/>
                <w:szCs w:val="12"/>
              </w:rPr>
              <w:t>у</w:t>
            </w:r>
            <w:r w:rsidRPr="00243F79">
              <w:rPr>
                <w:rFonts w:ascii="Arial" w:hAnsi="Arial" w:cs="Arial"/>
                <w:color w:val="000000"/>
                <w:sz w:val="12"/>
                <w:szCs w:val="12"/>
              </w:rPr>
              <w:t>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16 000,00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обеспечение функций представительного о</w:t>
            </w:r>
            <w:r w:rsidRPr="00243F79">
              <w:rPr>
                <w:rFonts w:ascii="Arial" w:hAnsi="Arial" w:cs="Arial"/>
                <w:color w:val="000000"/>
                <w:sz w:val="12"/>
                <w:szCs w:val="12"/>
              </w:rPr>
              <w:t>р</w:t>
            </w:r>
            <w:r w:rsidRPr="00243F79">
              <w:rPr>
                <w:rFonts w:ascii="Arial" w:hAnsi="Arial" w:cs="Arial"/>
                <w:color w:val="000000"/>
                <w:sz w:val="12"/>
                <w:szCs w:val="12"/>
              </w:rPr>
              <w:t>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16 000,00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16 000,00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обеспечение функций Совета депутатов  Валда</w:t>
            </w:r>
            <w:r w:rsidRPr="00243F79">
              <w:rPr>
                <w:rFonts w:ascii="Arial" w:hAnsi="Arial" w:cs="Arial"/>
                <w:color w:val="000000"/>
                <w:sz w:val="12"/>
                <w:szCs w:val="12"/>
              </w:rPr>
              <w:t>й</w:t>
            </w:r>
            <w:r w:rsidRPr="00243F79">
              <w:rPr>
                <w:rFonts w:ascii="Arial" w:hAnsi="Arial" w:cs="Arial"/>
                <w:color w:val="000000"/>
                <w:sz w:val="12"/>
                <w:szCs w:val="12"/>
              </w:rPr>
              <w:t>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16 000,00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16 000,00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Обеспечение деятельности финансовых, налоговых и таможенных органов и органов финансового (финанс</w:t>
            </w:r>
            <w:r w:rsidRPr="00243F79">
              <w:rPr>
                <w:rFonts w:ascii="Arial" w:hAnsi="Arial" w:cs="Arial"/>
                <w:color w:val="000000"/>
                <w:sz w:val="12"/>
                <w:szCs w:val="12"/>
              </w:rPr>
              <w:t>о</w:t>
            </w:r>
            <w:r w:rsidRPr="00243F79">
              <w:rPr>
                <w:rFonts w:ascii="Arial" w:hAnsi="Arial" w:cs="Arial"/>
                <w:color w:val="000000"/>
                <w:sz w:val="12"/>
                <w:szCs w:val="12"/>
              </w:rPr>
              <w:t>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462 020,00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462 020,00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462 020,00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w:t>
            </w:r>
            <w:r w:rsidRPr="00243F79">
              <w:rPr>
                <w:rFonts w:ascii="Arial" w:hAnsi="Arial" w:cs="Arial"/>
                <w:color w:val="000000"/>
                <w:sz w:val="12"/>
                <w:szCs w:val="12"/>
              </w:rPr>
              <w:t>е</w:t>
            </w:r>
            <w:r w:rsidRPr="00243F79">
              <w:rPr>
                <w:rFonts w:ascii="Arial" w:hAnsi="Arial" w:cs="Arial"/>
                <w:color w:val="000000"/>
                <w:sz w:val="12"/>
                <w:szCs w:val="12"/>
              </w:rPr>
              <w:t>ления на осуществление части полномочий по решению вопросов местного значения, в соответствии с з</w:t>
            </w:r>
            <w:r w:rsidRPr="00243F79">
              <w:rPr>
                <w:rFonts w:ascii="Arial" w:hAnsi="Arial" w:cs="Arial"/>
                <w:color w:val="000000"/>
                <w:sz w:val="12"/>
                <w:szCs w:val="12"/>
              </w:rPr>
              <w:t>а</w:t>
            </w:r>
            <w:r w:rsidRPr="00243F79">
              <w:rPr>
                <w:rFonts w:ascii="Arial" w:hAnsi="Arial" w:cs="Arial"/>
                <w:color w:val="000000"/>
                <w:sz w:val="12"/>
                <w:szCs w:val="12"/>
              </w:rPr>
              <w:t>ключенными соглашениями</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462 020,00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462 020,00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Обеспечение проведения выборов и референдумов</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Обеспечение проведения выборов</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проведение выборов депутатов представ</w:t>
            </w:r>
            <w:r w:rsidRPr="00243F79">
              <w:rPr>
                <w:rFonts w:ascii="Arial" w:hAnsi="Arial" w:cs="Arial"/>
                <w:color w:val="000000"/>
                <w:sz w:val="12"/>
                <w:szCs w:val="12"/>
              </w:rPr>
              <w:t>и</w:t>
            </w:r>
            <w:r w:rsidRPr="00243F79">
              <w:rPr>
                <w:rFonts w:ascii="Arial" w:hAnsi="Arial" w:cs="Arial"/>
                <w:color w:val="000000"/>
                <w:sz w:val="12"/>
                <w:szCs w:val="12"/>
              </w:rPr>
              <w:t>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проведение выборов депутатов в Совет д</w:t>
            </w:r>
            <w:r w:rsidRPr="00243F79">
              <w:rPr>
                <w:rFonts w:ascii="Arial" w:hAnsi="Arial" w:cs="Arial"/>
                <w:color w:val="000000"/>
                <w:sz w:val="12"/>
                <w:szCs w:val="12"/>
              </w:rPr>
              <w:t>е</w:t>
            </w:r>
            <w:r w:rsidRPr="00243F79">
              <w:rPr>
                <w:rFonts w:ascii="Arial" w:hAnsi="Arial" w:cs="Arial"/>
                <w:color w:val="000000"/>
                <w:sz w:val="12"/>
                <w:szCs w:val="12"/>
              </w:rPr>
              <w:t>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Специальные расходы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880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Резервные фонды исполнительных органов муниципал</w:t>
            </w:r>
            <w:r w:rsidRPr="00243F79">
              <w:rPr>
                <w:rFonts w:ascii="Arial" w:hAnsi="Arial" w:cs="Arial"/>
                <w:color w:val="000000"/>
                <w:sz w:val="12"/>
                <w:szCs w:val="12"/>
              </w:rPr>
              <w:t>ь</w:t>
            </w:r>
            <w:r w:rsidRPr="00243F79">
              <w:rPr>
                <w:rFonts w:ascii="Arial" w:hAnsi="Arial" w:cs="Arial"/>
                <w:color w:val="000000"/>
                <w:sz w:val="12"/>
                <w:szCs w:val="12"/>
              </w:rPr>
              <w:t>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Расходование средств резервных фондов по предупреждению и ликвидации чрезвычайных ситуаций и п</w:t>
            </w:r>
            <w:r w:rsidRPr="00243F79">
              <w:rPr>
                <w:rFonts w:ascii="Arial" w:hAnsi="Arial" w:cs="Arial"/>
                <w:color w:val="000000"/>
                <w:sz w:val="12"/>
                <w:szCs w:val="12"/>
              </w:rPr>
              <w:t>о</w:t>
            </w:r>
            <w:r w:rsidRPr="00243F79">
              <w:rPr>
                <w:rFonts w:ascii="Arial" w:hAnsi="Arial" w:cs="Arial"/>
                <w:color w:val="000000"/>
                <w:sz w:val="12"/>
                <w:szCs w:val="12"/>
              </w:rPr>
              <w:t>следс</w:t>
            </w:r>
            <w:r w:rsidRPr="00243F79">
              <w:rPr>
                <w:rFonts w:ascii="Arial" w:hAnsi="Arial" w:cs="Arial"/>
                <w:color w:val="000000"/>
                <w:sz w:val="12"/>
                <w:szCs w:val="12"/>
              </w:rPr>
              <w:t>т</w:t>
            </w:r>
            <w:r w:rsidRPr="00243F79">
              <w:rPr>
                <w:rFonts w:ascii="Arial" w:hAnsi="Arial" w:cs="Arial"/>
                <w:color w:val="000000"/>
                <w:sz w:val="12"/>
                <w:szCs w:val="12"/>
              </w:rPr>
              <w:t>вий стихийных бедствий</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Резервный фонд администрации Валдайского муниц</w:t>
            </w:r>
            <w:r w:rsidRPr="00243F79">
              <w:rPr>
                <w:rFonts w:ascii="Arial" w:hAnsi="Arial" w:cs="Arial"/>
                <w:color w:val="000000"/>
                <w:sz w:val="12"/>
                <w:szCs w:val="12"/>
              </w:rPr>
              <w:t>и</w:t>
            </w:r>
            <w:r w:rsidRPr="00243F79">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893 535,67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627 714,83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627 714,83</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Муниципальная программа информатизации Валдайского м</w:t>
            </w:r>
            <w:r w:rsidRPr="00243F79">
              <w:rPr>
                <w:rFonts w:ascii="Arial" w:hAnsi="Arial" w:cs="Arial"/>
                <w:color w:val="000000"/>
                <w:sz w:val="12"/>
                <w:szCs w:val="12"/>
              </w:rPr>
              <w:t>у</w:t>
            </w:r>
            <w:r w:rsidRPr="00243F79">
              <w:rPr>
                <w:rFonts w:ascii="Arial" w:hAnsi="Arial" w:cs="Arial"/>
                <w:color w:val="000000"/>
                <w:sz w:val="12"/>
                <w:szCs w:val="12"/>
              </w:rPr>
              <w:t>ниципального района на 2017-2020 годы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 xml:space="preserve"> Развитие информационно-телекоммуникационной инфрастру</w:t>
            </w:r>
            <w:r w:rsidRPr="00243F79">
              <w:rPr>
                <w:rFonts w:ascii="Arial" w:hAnsi="Arial" w:cs="Arial"/>
                <w:color w:val="000000"/>
                <w:sz w:val="12"/>
                <w:szCs w:val="12"/>
              </w:rPr>
              <w:t>к</w:t>
            </w:r>
            <w:r w:rsidRPr="00243F79">
              <w:rPr>
                <w:rFonts w:ascii="Arial" w:hAnsi="Arial" w:cs="Arial"/>
                <w:color w:val="000000"/>
                <w:sz w:val="12"/>
                <w:szCs w:val="12"/>
              </w:rPr>
              <w:t>туры Администрации Валдайского района</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Приобретение и обслуживание электронно-вычислительной техники, приобретение и внедрение лицензио</w:t>
            </w:r>
            <w:r w:rsidRPr="00243F79">
              <w:rPr>
                <w:rFonts w:ascii="Arial" w:hAnsi="Arial" w:cs="Arial"/>
                <w:color w:val="000000"/>
                <w:sz w:val="12"/>
                <w:szCs w:val="12"/>
              </w:rPr>
              <w:t>н</w:t>
            </w:r>
            <w:r w:rsidRPr="00243F79">
              <w:rPr>
                <w:rFonts w:ascii="Arial" w:hAnsi="Arial" w:cs="Arial"/>
                <w:color w:val="000000"/>
                <w:sz w:val="12"/>
                <w:szCs w:val="12"/>
              </w:rPr>
              <w:t>ного програм</w:t>
            </w:r>
            <w:r w:rsidRPr="00243F79">
              <w:rPr>
                <w:rFonts w:ascii="Arial" w:hAnsi="Arial" w:cs="Arial"/>
                <w:color w:val="000000"/>
                <w:sz w:val="12"/>
                <w:szCs w:val="12"/>
              </w:rPr>
              <w:t>м</w:t>
            </w:r>
            <w:r w:rsidRPr="00243F79">
              <w:rPr>
                <w:rFonts w:ascii="Arial" w:hAnsi="Arial" w:cs="Arial"/>
                <w:color w:val="000000"/>
                <w:sz w:val="12"/>
                <w:szCs w:val="12"/>
              </w:rPr>
              <w:t>ного обеспечения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Муниципальная программа Валдайского муниципального района "Комплексные меры по обеспечению зако</w:t>
            </w:r>
            <w:r w:rsidRPr="00243F79">
              <w:rPr>
                <w:rFonts w:ascii="Arial" w:hAnsi="Arial" w:cs="Arial"/>
                <w:color w:val="000000"/>
                <w:sz w:val="12"/>
                <w:szCs w:val="12"/>
              </w:rPr>
              <w:t>н</w:t>
            </w:r>
            <w:r w:rsidRPr="00243F79">
              <w:rPr>
                <w:rFonts w:ascii="Arial" w:hAnsi="Arial" w:cs="Arial"/>
                <w:color w:val="000000"/>
                <w:sz w:val="12"/>
                <w:szCs w:val="12"/>
              </w:rPr>
              <w:t>ности и против</w:t>
            </w:r>
            <w:r w:rsidRPr="00243F79">
              <w:rPr>
                <w:rFonts w:ascii="Arial" w:hAnsi="Arial" w:cs="Arial"/>
                <w:color w:val="000000"/>
                <w:sz w:val="12"/>
                <w:szCs w:val="12"/>
              </w:rPr>
              <w:t>о</w:t>
            </w:r>
            <w:r w:rsidRPr="00243F79">
              <w:rPr>
                <w:rFonts w:ascii="Arial" w:hAnsi="Arial" w:cs="Arial"/>
                <w:color w:val="000000"/>
                <w:sz w:val="12"/>
                <w:szCs w:val="12"/>
              </w:rPr>
              <w:t>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15 600,00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Профилактика терроризма, экстремизма и других правонар</w:t>
            </w:r>
            <w:r w:rsidRPr="00243F79">
              <w:rPr>
                <w:rFonts w:ascii="Arial" w:hAnsi="Arial" w:cs="Arial"/>
                <w:color w:val="000000"/>
                <w:sz w:val="12"/>
                <w:szCs w:val="12"/>
              </w:rPr>
              <w:t>у</w:t>
            </w:r>
            <w:r w:rsidRPr="00243F79">
              <w:rPr>
                <w:rFonts w:ascii="Arial" w:hAnsi="Arial" w:cs="Arial"/>
                <w:color w:val="000000"/>
                <w:sz w:val="12"/>
                <w:szCs w:val="12"/>
              </w:rPr>
              <w:t>шений в Валдайском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12 900,00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lastRenderedPageBreak/>
              <w:t>Реализация прочих мероприятий муниципальной программы Валдайского муниципального района "Обесп</w:t>
            </w:r>
            <w:r w:rsidRPr="00243F79">
              <w:rPr>
                <w:rFonts w:ascii="Arial" w:hAnsi="Arial" w:cs="Arial"/>
                <w:color w:val="000000"/>
                <w:sz w:val="12"/>
                <w:szCs w:val="12"/>
              </w:rPr>
              <w:t>е</w:t>
            </w:r>
            <w:r w:rsidRPr="00243F79">
              <w:rPr>
                <w:rFonts w:ascii="Arial" w:hAnsi="Arial" w:cs="Arial"/>
                <w:color w:val="000000"/>
                <w:sz w:val="12"/>
                <w:szCs w:val="12"/>
              </w:rPr>
              <w:t>чение правопорядка и противодействие правонарушениям в Валдайском м</w:t>
            </w:r>
            <w:r w:rsidRPr="00243F79">
              <w:rPr>
                <w:rFonts w:ascii="Arial" w:hAnsi="Arial" w:cs="Arial"/>
                <w:color w:val="000000"/>
                <w:sz w:val="12"/>
                <w:szCs w:val="12"/>
              </w:rPr>
              <w:t>у</w:t>
            </w:r>
            <w:r w:rsidRPr="00243F79">
              <w:rPr>
                <w:rFonts w:ascii="Arial" w:hAnsi="Arial" w:cs="Arial"/>
                <w:color w:val="000000"/>
                <w:sz w:val="12"/>
                <w:szCs w:val="12"/>
              </w:rPr>
              <w:t>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12 900,00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12 900,00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2 700,00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Реализация прочих мероприятий муниципальной программы Валдайского муниципального района "Обесп</w:t>
            </w:r>
            <w:r w:rsidRPr="00243F79">
              <w:rPr>
                <w:rFonts w:ascii="Arial" w:hAnsi="Arial" w:cs="Arial"/>
                <w:color w:val="000000"/>
                <w:sz w:val="12"/>
                <w:szCs w:val="12"/>
              </w:rPr>
              <w:t>е</w:t>
            </w:r>
            <w:r w:rsidRPr="00243F79">
              <w:rPr>
                <w:rFonts w:ascii="Arial" w:hAnsi="Arial" w:cs="Arial"/>
                <w:color w:val="000000"/>
                <w:sz w:val="12"/>
                <w:szCs w:val="12"/>
              </w:rPr>
              <w:t>чение правопорядка и противодействие правонарушениям в Валдайском м</w:t>
            </w:r>
            <w:r w:rsidRPr="00243F79">
              <w:rPr>
                <w:rFonts w:ascii="Arial" w:hAnsi="Arial" w:cs="Arial"/>
                <w:color w:val="000000"/>
                <w:sz w:val="12"/>
                <w:szCs w:val="12"/>
              </w:rPr>
              <w:t>у</w:t>
            </w:r>
            <w:r w:rsidRPr="00243F79">
              <w:rPr>
                <w:rFonts w:ascii="Arial" w:hAnsi="Arial" w:cs="Arial"/>
                <w:color w:val="000000"/>
                <w:sz w:val="12"/>
                <w:szCs w:val="12"/>
              </w:rPr>
              <w:t>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2 700,00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2 700,00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w:t>
            </w:r>
            <w:r w:rsidRPr="00243F79">
              <w:rPr>
                <w:rFonts w:ascii="Arial" w:hAnsi="Arial" w:cs="Arial"/>
                <w:color w:val="000000"/>
                <w:sz w:val="12"/>
                <w:szCs w:val="12"/>
              </w:rPr>
              <w:t>о</w:t>
            </w:r>
            <w:r w:rsidRPr="00243F79">
              <w:rPr>
                <w:rFonts w:ascii="Arial" w:hAnsi="Arial" w:cs="Arial"/>
                <w:color w:val="000000"/>
                <w:sz w:val="12"/>
                <w:szCs w:val="12"/>
              </w:rPr>
              <w:t>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14 000,00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w:t>
            </w:r>
            <w:r w:rsidRPr="00243F79">
              <w:rPr>
                <w:rFonts w:ascii="Arial" w:hAnsi="Arial" w:cs="Arial"/>
                <w:color w:val="000000"/>
                <w:sz w:val="12"/>
                <w:szCs w:val="12"/>
              </w:rPr>
              <w:t>о</w:t>
            </w:r>
            <w:r w:rsidRPr="00243F79">
              <w:rPr>
                <w:rFonts w:ascii="Arial" w:hAnsi="Arial" w:cs="Arial"/>
                <w:color w:val="000000"/>
                <w:sz w:val="12"/>
                <w:szCs w:val="12"/>
              </w:rPr>
              <w:t>управления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14 000,00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w:t>
            </w:r>
            <w:r w:rsidRPr="00243F79">
              <w:rPr>
                <w:rFonts w:ascii="Arial" w:hAnsi="Arial" w:cs="Arial"/>
                <w:color w:val="000000"/>
                <w:sz w:val="12"/>
                <w:szCs w:val="12"/>
              </w:rPr>
              <w:t>е</w:t>
            </w:r>
            <w:r w:rsidRPr="00243F79">
              <w:rPr>
                <w:rFonts w:ascii="Arial" w:hAnsi="Arial" w:cs="Arial"/>
                <w:color w:val="000000"/>
                <w:sz w:val="12"/>
                <w:szCs w:val="12"/>
              </w:rPr>
              <w:t>коммерческих организаций Новгородской области" в части реализации проектов ТОС по развитию террит</w:t>
            </w:r>
            <w:r w:rsidRPr="00243F79">
              <w:rPr>
                <w:rFonts w:ascii="Arial" w:hAnsi="Arial" w:cs="Arial"/>
                <w:color w:val="000000"/>
                <w:sz w:val="12"/>
                <w:szCs w:val="12"/>
              </w:rPr>
              <w:t>о</w:t>
            </w:r>
            <w:r w:rsidRPr="00243F79">
              <w:rPr>
                <w:rFonts w:ascii="Arial" w:hAnsi="Arial" w:cs="Arial"/>
                <w:color w:val="000000"/>
                <w:sz w:val="12"/>
                <w:szCs w:val="12"/>
              </w:rPr>
              <w:t>рий в Валдайском городском поселении</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14 000,00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14 000,00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813 935,67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598 114,83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598 114,83</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мероприятия по решению вопросов местного зн</w:t>
            </w:r>
            <w:r w:rsidRPr="00243F79">
              <w:rPr>
                <w:rFonts w:ascii="Arial" w:hAnsi="Arial" w:cs="Arial"/>
                <w:color w:val="000000"/>
                <w:sz w:val="12"/>
                <w:szCs w:val="12"/>
              </w:rPr>
              <w:t>а</w:t>
            </w:r>
            <w:r w:rsidRPr="00243F79">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310 028,84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94 208,00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110 028,84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94 208,00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16 820,84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93 208,00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503 906,83</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Реализация  мероприятий по содержанию имущества муниц</w:t>
            </w:r>
            <w:r w:rsidRPr="00243F79">
              <w:rPr>
                <w:rFonts w:ascii="Arial" w:hAnsi="Arial" w:cs="Arial"/>
                <w:color w:val="000000"/>
                <w:sz w:val="12"/>
                <w:szCs w:val="12"/>
              </w:rPr>
              <w:t>и</w:t>
            </w:r>
            <w:r w:rsidRPr="00243F79">
              <w:rPr>
                <w:rFonts w:ascii="Arial" w:hAnsi="Arial" w:cs="Arial"/>
                <w:color w:val="000000"/>
                <w:sz w:val="12"/>
                <w:szCs w:val="12"/>
              </w:rPr>
              <w:t>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402 906,83</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402 906,83</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Оценка недвижимости, признание прав и регулирование отн</w:t>
            </w:r>
            <w:r w:rsidRPr="00243F79">
              <w:rPr>
                <w:rFonts w:ascii="Arial" w:hAnsi="Arial" w:cs="Arial"/>
                <w:color w:val="000000"/>
                <w:sz w:val="12"/>
                <w:szCs w:val="12"/>
              </w:rPr>
              <w:t>о</w:t>
            </w:r>
            <w:r w:rsidRPr="00243F79">
              <w:rPr>
                <w:rFonts w:ascii="Arial" w:hAnsi="Arial" w:cs="Arial"/>
                <w:color w:val="000000"/>
                <w:sz w:val="12"/>
                <w:szCs w:val="12"/>
              </w:rPr>
              <w:t>шений по государственной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101 000,00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101 000,00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НАЦИОНАЛЬНАЯ БЕЗОПАСНОСТЬ И ПРАВООХРАН</w:t>
            </w:r>
            <w:r w:rsidRPr="00243F79">
              <w:rPr>
                <w:rFonts w:ascii="Arial" w:hAnsi="Arial" w:cs="Arial"/>
                <w:color w:val="000000"/>
                <w:sz w:val="12"/>
                <w:szCs w:val="12"/>
              </w:rPr>
              <w:t>И</w:t>
            </w:r>
            <w:r w:rsidRPr="00243F79">
              <w:rPr>
                <w:rFonts w:ascii="Arial" w:hAnsi="Arial" w:cs="Arial"/>
                <w:color w:val="000000"/>
                <w:sz w:val="12"/>
                <w:szCs w:val="12"/>
              </w:rPr>
              <w:t>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1 195 072,00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335 000,00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406 738,48</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181 738,48</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Муниципальная программа "Реализация первичных мер п</w:t>
            </w:r>
            <w:r w:rsidRPr="00243F79">
              <w:rPr>
                <w:rFonts w:ascii="Arial" w:hAnsi="Arial" w:cs="Arial"/>
                <w:color w:val="000000"/>
                <w:sz w:val="12"/>
                <w:szCs w:val="12"/>
              </w:rPr>
              <w:t>о</w:t>
            </w:r>
            <w:r w:rsidRPr="00243F79">
              <w:rPr>
                <w:rFonts w:ascii="Arial" w:hAnsi="Arial" w:cs="Arial"/>
                <w:color w:val="000000"/>
                <w:sz w:val="12"/>
                <w:szCs w:val="12"/>
              </w:rPr>
              <w:t>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181 738,48</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Повышение уровня нормативно-правового обеспечения, противопожарной пропаганды и обеспечение нас</w:t>
            </w:r>
            <w:r w:rsidRPr="00243F79">
              <w:rPr>
                <w:rFonts w:ascii="Arial" w:hAnsi="Arial" w:cs="Arial"/>
                <w:color w:val="000000"/>
                <w:sz w:val="12"/>
                <w:szCs w:val="12"/>
              </w:rPr>
              <w:t>е</w:t>
            </w:r>
            <w:r w:rsidRPr="00243F79">
              <w:rPr>
                <w:rFonts w:ascii="Arial" w:hAnsi="Arial" w:cs="Arial"/>
                <w:color w:val="000000"/>
                <w:sz w:val="12"/>
                <w:szCs w:val="12"/>
              </w:rPr>
              <w:t>ления в области пожарной безопасности в рамках муниципальной программы "Реализация первичных мер пожарной безопасности на террит</w:t>
            </w:r>
            <w:r w:rsidRPr="00243F79">
              <w:rPr>
                <w:rFonts w:ascii="Arial" w:hAnsi="Arial" w:cs="Arial"/>
                <w:color w:val="000000"/>
                <w:sz w:val="12"/>
                <w:szCs w:val="12"/>
              </w:rPr>
              <w:t>о</w:t>
            </w:r>
            <w:r w:rsidRPr="00243F79">
              <w:rPr>
                <w:rFonts w:ascii="Arial" w:hAnsi="Arial" w:cs="Arial"/>
                <w:color w:val="000000"/>
                <w:sz w:val="12"/>
                <w:szCs w:val="12"/>
              </w:rPr>
              <w:t>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7 000,00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Мероприятия по обеспечению первичных мер пожарной без</w:t>
            </w:r>
            <w:r w:rsidRPr="00243F79">
              <w:rPr>
                <w:rFonts w:ascii="Arial" w:hAnsi="Arial" w:cs="Arial"/>
                <w:color w:val="000000"/>
                <w:sz w:val="12"/>
                <w:szCs w:val="12"/>
              </w:rPr>
              <w:t>о</w:t>
            </w:r>
            <w:r w:rsidRPr="00243F79">
              <w:rPr>
                <w:rFonts w:ascii="Arial" w:hAnsi="Arial" w:cs="Arial"/>
                <w:color w:val="000000"/>
                <w:sz w:val="12"/>
                <w:szCs w:val="12"/>
              </w:rPr>
              <w:t>пасности</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7 000,00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7 000,00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w:t>
            </w:r>
            <w:r w:rsidRPr="00243F79">
              <w:rPr>
                <w:rFonts w:ascii="Arial" w:hAnsi="Arial" w:cs="Arial"/>
                <w:color w:val="000000"/>
                <w:sz w:val="12"/>
                <w:szCs w:val="12"/>
              </w:rPr>
              <w:t>о</w:t>
            </w:r>
            <w:r w:rsidRPr="00243F79">
              <w:rPr>
                <w:rFonts w:ascii="Arial" w:hAnsi="Arial" w:cs="Arial"/>
                <w:color w:val="000000"/>
                <w:sz w:val="12"/>
                <w:szCs w:val="12"/>
              </w:rPr>
              <w:t>рии Валдайского городского поселения на 2017-2019 годы"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174 738,48</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Мероприятия по обеспечению первичных мер пожарной без</w:t>
            </w:r>
            <w:r w:rsidRPr="00243F79">
              <w:rPr>
                <w:rFonts w:ascii="Arial" w:hAnsi="Arial" w:cs="Arial"/>
                <w:color w:val="000000"/>
                <w:sz w:val="12"/>
                <w:szCs w:val="12"/>
              </w:rPr>
              <w:t>о</w:t>
            </w:r>
            <w:r w:rsidRPr="00243F79">
              <w:rPr>
                <w:rFonts w:ascii="Arial" w:hAnsi="Arial" w:cs="Arial"/>
                <w:color w:val="000000"/>
                <w:sz w:val="12"/>
                <w:szCs w:val="12"/>
              </w:rPr>
              <w:t>пасности</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174 738,48</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115 000,00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w:t>
            </w:r>
            <w:r w:rsidRPr="00243F79">
              <w:rPr>
                <w:rFonts w:ascii="Arial" w:hAnsi="Arial" w:cs="Arial"/>
                <w:color w:val="000000"/>
                <w:sz w:val="12"/>
                <w:szCs w:val="12"/>
              </w:rPr>
              <w:t>д</w:t>
            </w:r>
            <w:r w:rsidRPr="00243F79">
              <w:rPr>
                <w:rFonts w:ascii="Arial" w:hAnsi="Arial" w:cs="Arial"/>
                <w:color w:val="000000"/>
                <w:sz w:val="12"/>
                <w:szCs w:val="12"/>
              </w:rPr>
              <w:t>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59 738,48</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Другие вопросы в области национальной безопасности и пр</w:t>
            </w:r>
            <w:r w:rsidRPr="00243F79">
              <w:rPr>
                <w:rFonts w:ascii="Arial" w:hAnsi="Arial" w:cs="Arial"/>
                <w:color w:val="000000"/>
                <w:sz w:val="12"/>
                <w:szCs w:val="12"/>
              </w:rPr>
              <w:t>а</w:t>
            </w:r>
            <w:r w:rsidRPr="00243F79">
              <w:rPr>
                <w:rFonts w:ascii="Arial" w:hAnsi="Arial" w:cs="Arial"/>
                <w:color w:val="000000"/>
                <w:sz w:val="12"/>
                <w:szCs w:val="12"/>
              </w:rPr>
              <w:t>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225 000,00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Муниципальная программа Валдайского муниципального района "Комплексные меры по обеспечению зако</w:t>
            </w:r>
            <w:r w:rsidRPr="00243F79">
              <w:rPr>
                <w:rFonts w:ascii="Arial" w:hAnsi="Arial" w:cs="Arial"/>
                <w:color w:val="000000"/>
                <w:sz w:val="12"/>
                <w:szCs w:val="12"/>
              </w:rPr>
              <w:t>н</w:t>
            </w:r>
            <w:r w:rsidRPr="00243F79">
              <w:rPr>
                <w:rFonts w:ascii="Arial" w:hAnsi="Arial" w:cs="Arial"/>
                <w:color w:val="000000"/>
                <w:sz w:val="12"/>
                <w:szCs w:val="12"/>
              </w:rPr>
              <w:t>ности и против</w:t>
            </w:r>
            <w:r w:rsidRPr="00243F79">
              <w:rPr>
                <w:rFonts w:ascii="Arial" w:hAnsi="Arial" w:cs="Arial"/>
                <w:color w:val="000000"/>
                <w:sz w:val="12"/>
                <w:szCs w:val="12"/>
              </w:rPr>
              <w:t>о</w:t>
            </w:r>
            <w:r w:rsidRPr="00243F79">
              <w:rPr>
                <w:rFonts w:ascii="Arial" w:hAnsi="Arial" w:cs="Arial"/>
                <w:color w:val="000000"/>
                <w:sz w:val="12"/>
                <w:szCs w:val="12"/>
              </w:rPr>
              <w:t>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225 000,00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Профилактика терроризма, экстремизма и других правонар</w:t>
            </w:r>
            <w:r w:rsidRPr="00243F79">
              <w:rPr>
                <w:rFonts w:ascii="Arial" w:hAnsi="Arial" w:cs="Arial"/>
                <w:color w:val="000000"/>
                <w:sz w:val="12"/>
                <w:szCs w:val="12"/>
              </w:rPr>
              <w:t>у</w:t>
            </w:r>
            <w:r w:rsidRPr="00243F79">
              <w:rPr>
                <w:rFonts w:ascii="Arial" w:hAnsi="Arial" w:cs="Arial"/>
                <w:color w:val="000000"/>
                <w:sz w:val="12"/>
                <w:szCs w:val="12"/>
              </w:rPr>
              <w:t>шений в Валдайском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225 000,00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Мероприятия по обслуживанию системы оповещения в г. Ва</w:t>
            </w:r>
            <w:r w:rsidRPr="00243F79">
              <w:rPr>
                <w:rFonts w:ascii="Arial" w:hAnsi="Arial" w:cs="Arial"/>
                <w:color w:val="000000"/>
                <w:sz w:val="12"/>
                <w:szCs w:val="12"/>
              </w:rPr>
              <w:t>л</w:t>
            </w:r>
            <w:r w:rsidRPr="00243F79">
              <w:rPr>
                <w:rFonts w:ascii="Arial" w:hAnsi="Arial" w:cs="Arial"/>
                <w:color w:val="000000"/>
                <w:sz w:val="12"/>
                <w:szCs w:val="12"/>
              </w:rPr>
              <w:t>дай</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Проведение мероприятий по установке видеокамер на террит</w:t>
            </w:r>
            <w:r w:rsidRPr="00243F79">
              <w:rPr>
                <w:rFonts w:ascii="Arial" w:hAnsi="Arial" w:cs="Arial"/>
                <w:color w:val="000000"/>
                <w:sz w:val="12"/>
                <w:szCs w:val="12"/>
              </w:rPr>
              <w:t>о</w:t>
            </w:r>
            <w:r w:rsidRPr="00243F79">
              <w:rPr>
                <w:rFonts w:ascii="Arial" w:hAnsi="Arial" w:cs="Arial"/>
                <w:color w:val="000000"/>
                <w:sz w:val="12"/>
                <w:szCs w:val="12"/>
              </w:rPr>
              <w:t>рии г. Валдай с разработкой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Pr="00243F79">
              <w:rPr>
                <w:rFonts w:ascii="Arial" w:hAnsi="Arial" w:cs="Arial"/>
                <w:color w:val="000000"/>
                <w:sz w:val="12"/>
                <w:szCs w:val="12"/>
              </w:rPr>
              <w:t>н</w:t>
            </w:r>
            <w:r w:rsidRPr="00243F79">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225 000,00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225 000,00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Проведение мероприятий по организации передвижного оп</w:t>
            </w:r>
            <w:r w:rsidRPr="00243F79">
              <w:rPr>
                <w:rFonts w:ascii="Arial" w:hAnsi="Arial" w:cs="Arial"/>
                <w:color w:val="000000"/>
                <w:sz w:val="12"/>
                <w:szCs w:val="12"/>
              </w:rPr>
              <w:t>о</w:t>
            </w:r>
            <w:r w:rsidRPr="00243F79">
              <w:rPr>
                <w:rFonts w:ascii="Arial" w:hAnsi="Arial" w:cs="Arial"/>
                <w:color w:val="000000"/>
                <w:sz w:val="12"/>
                <w:szCs w:val="12"/>
              </w:rPr>
              <w:t>вещения населения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126 147 773,71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30 962 956,74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30 801 520,00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385 820,00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Муниципальная программа "Поддержка некоммерческих орг</w:t>
            </w:r>
            <w:r w:rsidRPr="00243F79">
              <w:rPr>
                <w:rFonts w:ascii="Arial" w:hAnsi="Arial" w:cs="Arial"/>
                <w:color w:val="000000"/>
                <w:sz w:val="12"/>
                <w:szCs w:val="12"/>
              </w:rPr>
              <w:t>а</w:t>
            </w:r>
            <w:r w:rsidRPr="00243F79">
              <w:rPr>
                <w:rFonts w:ascii="Arial" w:hAnsi="Arial" w:cs="Arial"/>
                <w:color w:val="000000"/>
                <w:sz w:val="12"/>
                <w:szCs w:val="12"/>
              </w:rPr>
              <w:t>низаций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385 820,00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Оказание поддержки некоммерческим организациям, расположенным на территории Валдайского городск</w:t>
            </w:r>
            <w:r w:rsidRPr="00243F79">
              <w:rPr>
                <w:rFonts w:ascii="Arial" w:hAnsi="Arial" w:cs="Arial"/>
                <w:color w:val="000000"/>
                <w:sz w:val="12"/>
                <w:szCs w:val="12"/>
              </w:rPr>
              <w:t>о</w:t>
            </w:r>
            <w:r w:rsidRPr="00243F79">
              <w:rPr>
                <w:rFonts w:ascii="Arial" w:hAnsi="Arial" w:cs="Arial"/>
                <w:color w:val="000000"/>
                <w:sz w:val="12"/>
                <w:szCs w:val="12"/>
              </w:rPr>
              <w:t>го поселения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385 820,00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Оказание поддержки социально ориентированным некоммерческим организациям, осуществляющим де</w:t>
            </w:r>
            <w:r w:rsidRPr="00243F79">
              <w:rPr>
                <w:rFonts w:ascii="Arial" w:hAnsi="Arial" w:cs="Arial"/>
                <w:color w:val="000000"/>
                <w:sz w:val="12"/>
                <w:szCs w:val="12"/>
              </w:rPr>
              <w:t>я</w:t>
            </w:r>
            <w:r w:rsidRPr="00243F79">
              <w:rPr>
                <w:rFonts w:ascii="Arial" w:hAnsi="Arial" w:cs="Arial"/>
                <w:color w:val="000000"/>
                <w:sz w:val="12"/>
                <w:szCs w:val="12"/>
              </w:rPr>
              <w:t>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385 820,00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385 820,00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Транспорт</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мероприятия по решению вопросов местного зн</w:t>
            </w:r>
            <w:r w:rsidRPr="00243F79">
              <w:rPr>
                <w:rFonts w:ascii="Arial" w:hAnsi="Arial" w:cs="Arial"/>
                <w:color w:val="000000"/>
                <w:sz w:val="12"/>
                <w:szCs w:val="12"/>
              </w:rPr>
              <w:t>а</w:t>
            </w:r>
            <w:r w:rsidRPr="00243F79">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Выполнение работ,связанных с осуществлением регулярных перевозок пассажиров и багажа автомобил</w:t>
            </w:r>
            <w:r w:rsidRPr="00243F79">
              <w:rPr>
                <w:rFonts w:ascii="Arial" w:hAnsi="Arial" w:cs="Arial"/>
                <w:color w:val="000000"/>
                <w:sz w:val="12"/>
                <w:szCs w:val="12"/>
              </w:rPr>
              <w:t>ь</w:t>
            </w:r>
            <w:r w:rsidRPr="00243F79">
              <w:rPr>
                <w:rFonts w:ascii="Arial" w:hAnsi="Arial" w:cs="Arial"/>
                <w:color w:val="000000"/>
                <w:sz w:val="12"/>
                <w:szCs w:val="12"/>
              </w:rPr>
              <w:t>ным транспортом общего пользования по регулируемым тарифам в городском сообщении в границах Ва</w:t>
            </w:r>
            <w:r w:rsidRPr="00243F79">
              <w:rPr>
                <w:rFonts w:ascii="Arial" w:hAnsi="Arial" w:cs="Arial"/>
                <w:color w:val="000000"/>
                <w:sz w:val="12"/>
                <w:szCs w:val="12"/>
              </w:rPr>
              <w:t>л</w:t>
            </w:r>
            <w:r w:rsidRPr="00243F79">
              <w:rPr>
                <w:rFonts w:ascii="Arial" w:hAnsi="Arial" w:cs="Arial"/>
                <w:color w:val="000000"/>
                <w:sz w:val="12"/>
                <w:szCs w:val="12"/>
              </w:rPr>
              <w:t>дайского муниципального района Но</w:t>
            </w:r>
            <w:r w:rsidRPr="00243F79">
              <w:rPr>
                <w:rFonts w:ascii="Arial" w:hAnsi="Arial" w:cs="Arial"/>
                <w:color w:val="000000"/>
                <w:sz w:val="12"/>
                <w:szCs w:val="12"/>
              </w:rPr>
              <w:t>в</w:t>
            </w:r>
            <w:r w:rsidRPr="00243F79">
              <w:rPr>
                <w:rFonts w:ascii="Arial" w:hAnsi="Arial" w:cs="Arial"/>
                <w:color w:val="000000"/>
                <w:sz w:val="12"/>
                <w:szCs w:val="12"/>
              </w:rPr>
              <w:t>городской области</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124 739 994,14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29 165 700,00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Муниципальная программа "Совершенствование и содержание дорожного хозяйства на территории Валда</w:t>
            </w:r>
            <w:r w:rsidRPr="00243F79">
              <w:rPr>
                <w:rFonts w:ascii="Arial" w:hAnsi="Arial" w:cs="Arial"/>
                <w:color w:val="000000"/>
                <w:sz w:val="12"/>
                <w:szCs w:val="12"/>
              </w:rPr>
              <w:t>й</w:t>
            </w:r>
            <w:r w:rsidRPr="00243F79">
              <w:rPr>
                <w:rFonts w:ascii="Arial" w:hAnsi="Arial" w:cs="Arial"/>
                <w:color w:val="000000"/>
                <w:sz w:val="12"/>
                <w:szCs w:val="12"/>
              </w:rPr>
              <w:t>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124 739 994,14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29 165 700,00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w:t>
            </w:r>
            <w:r w:rsidRPr="00243F79">
              <w:rPr>
                <w:rFonts w:ascii="Arial" w:hAnsi="Arial" w:cs="Arial"/>
                <w:color w:val="000000"/>
                <w:sz w:val="12"/>
                <w:szCs w:val="12"/>
              </w:rPr>
              <w:t>о</w:t>
            </w:r>
            <w:r w:rsidRPr="00243F79">
              <w:rPr>
                <w:rFonts w:ascii="Arial" w:hAnsi="Arial" w:cs="Arial"/>
                <w:color w:val="000000"/>
                <w:sz w:val="12"/>
                <w:szCs w:val="12"/>
              </w:rPr>
              <w:t>го хозяйства на территории Валдайского горо</w:t>
            </w:r>
            <w:r w:rsidRPr="00243F79">
              <w:rPr>
                <w:rFonts w:ascii="Arial" w:hAnsi="Arial" w:cs="Arial"/>
                <w:color w:val="000000"/>
                <w:sz w:val="12"/>
                <w:szCs w:val="12"/>
              </w:rPr>
              <w:t>д</w:t>
            </w:r>
            <w:r w:rsidRPr="00243F79">
              <w:rPr>
                <w:rFonts w:ascii="Arial" w:hAnsi="Arial" w:cs="Arial"/>
                <w:color w:val="000000"/>
                <w:sz w:val="12"/>
                <w:szCs w:val="12"/>
              </w:rPr>
              <w:t>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122 975 227,82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27 360 700,00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Обеспечение мероприятий по строительству, ремонту и содержанию автомобильных дорог общего пользов</w:t>
            </w:r>
            <w:r w:rsidRPr="00243F79">
              <w:rPr>
                <w:rFonts w:ascii="Arial" w:hAnsi="Arial" w:cs="Arial"/>
                <w:color w:val="000000"/>
                <w:sz w:val="12"/>
                <w:szCs w:val="12"/>
              </w:rPr>
              <w:t>а</w:t>
            </w:r>
            <w:r w:rsidRPr="00243F79">
              <w:rPr>
                <w:rFonts w:ascii="Arial" w:hAnsi="Arial" w:cs="Arial"/>
                <w:color w:val="000000"/>
                <w:sz w:val="12"/>
                <w:szCs w:val="12"/>
              </w:rPr>
              <w:t>ния местного значения на территории Валдайского городского поселения за счет средств областного бюдж</w:t>
            </w:r>
            <w:r w:rsidRPr="00243F79">
              <w:rPr>
                <w:rFonts w:ascii="Arial" w:hAnsi="Arial" w:cs="Arial"/>
                <w:color w:val="000000"/>
                <w:sz w:val="12"/>
                <w:szCs w:val="12"/>
              </w:rPr>
              <w:t>е</w:t>
            </w:r>
            <w:r w:rsidRPr="00243F79">
              <w:rPr>
                <w:rFonts w:ascii="Arial" w:hAnsi="Arial" w:cs="Arial"/>
                <w:color w:val="000000"/>
                <w:sz w:val="12"/>
                <w:szCs w:val="12"/>
              </w:rPr>
              <w:t>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122 975 227,82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27 360 700,00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Содержание автомобильных дорог, тротуаров, автобусных остановок в зимний и летний периоды на террит</w:t>
            </w:r>
            <w:r w:rsidRPr="00243F79">
              <w:rPr>
                <w:rFonts w:ascii="Arial" w:hAnsi="Arial" w:cs="Arial"/>
                <w:color w:val="000000"/>
                <w:sz w:val="12"/>
                <w:szCs w:val="12"/>
              </w:rPr>
              <w:t>о</w:t>
            </w:r>
            <w:r w:rsidRPr="00243F79">
              <w:rPr>
                <w:rFonts w:ascii="Arial" w:hAnsi="Arial" w:cs="Arial"/>
                <w:color w:val="000000"/>
                <w:sz w:val="12"/>
                <w:szCs w:val="12"/>
              </w:rPr>
              <w:t>рии Валдайского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16 500 000,00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16 500 000,00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w:t>
            </w:r>
            <w:r w:rsidRPr="00243F79">
              <w:rPr>
                <w:rFonts w:ascii="Arial" w:hAnsi="Arial" w:cs="Arial"/>
                <w:color w:val="000000"/>
                <w:sz w:val="12"/>
                <w:szCs w:val="12"/>
              </w:rPr>
              <w:t>ъ</w:t>
            </w:r>
            <w:r w:rsidRPr="00243F79">
              <w:rPr>
                <w:rFonts w:ascii="Arial" w:hAnsi="Arial" w:cs="Arial"/>
                <w:color w:val="000000"/>
                <w:sz w:val="12"/>
                <w:szCs w:val="12"/>
              </w:rPr>
              <w:t>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10 199 267,82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2 838 150,00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10 199 267,82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2 838 150,00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4 582 460,00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2 984 550,00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Pr="00243F79">
              <w:rPr>
                <w:rFonts w:ascii="Arial" w:hAnsi="Arial" w:cs="Arial"/>
                <w:color w:val="000000"/>
                <w:sz w:val="12"/>
                <w:szCs w:val="12"/>
              </w:rPr>
              <w:t>н</w:t>
            </w:r>
            <w:r w:rsidRPr="00243F79">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4 582 460,00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2 984 550,00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1 000 000,00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Pr="00243F79">
              <w:rPr>
                <w:rFonts w:ascii="Arial" w:hAnsi="Arial" w:cs="Arial"/>
                <w:color w:val="000000"/>
                <w:sz w:val="12"/>
                <w:szCs w:val="12"/>
              </w:rPr>
              <w:t>н</w:t>
            </w:r>
            <w:r w:rsidRPr="00243F79">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1 000 000,00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Паспортизация  автомобильных дорог общего пользования м</w:t>
            </w:r>
            <w:r w:rsidRPr="00243F79">
              <w:rPr>
                <w:rFonts w:ascii="Arial" w:hAnsi="Arial" w:cs="Arial"/>
                <w:color w:val="000000"/>
                <w:sz w:val="12"/>
                <w:szCs w:val="12"/>
              </w:rPr>
              <w:t>е</w:t>
            </w:r>
            <w:r w:rsidRPr="00243F79">
              <w:rPr>
                <w:rFonts w:ascii="Arial" w:hAnsi="Arial" w:cs="Arial"/>
                <w:color w:val="000000"/>
                <w:sz w:val="12"/>
                <w:szCs w:val="12"/>
              </w:rPr>
              <w:t>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w:t>
            </w:r>
            <w:r w:rsidRPr="00243F79">
              <w:rPr>
                <w:rFonts w:ascii="Arial" w:hAnsi="Arial" w:cs="Arial"/>
                <w:color w:val="000000"/>
                <w:sz w:val="12"/>
                <w:szCs w:val="12"/>
              </w:rPr>
              <w:t>о</w:t>
            </w:r>
            <w:r w:rsidRPr="00243F79">
              <w:rPr>
                <w:rFonts w:ascii="Arial" w:hAnsi="Arial" w:cs="Arial"/>
                <w:color w:val="000000"/>
                <w:sz w:val="12"/>
                <w:szCs w:val="12"/>
              </w:rPr>
              <w:t>го бюджета (Субсидия бюджетам городских и сельских поселений на формирование муниципальных доро</w:t>
            </w:r>
            <w:r w:rsidRPr="00243F79">
              <w:rPr>
                <w:rFonts w:ascii="Arial" w:hAnsi="Arial" w:cs="Arial"/>
                <w:color w:val="000000"/>
                <w:sz w:val="12"/>
                <w:szCs w:val="12"/>
              </w:rPr>
              <w:t>ж</w:t>
            </w:r>
            <w:r w:rsidRPr="00243F79">
              <w:rPr>
                <w:rFonts w:ascii="Arial" w:hAnsi="Arial" w:cs="Arial"/>
                <w:color w:val="000000"/>
                <w:sz w:val="12"/>
                <w:szCs w:val="12"/>
              </w:rPr>
              <w:t>ных фондов)</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3 938 000,00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3 938 000,00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 xml:space="preserve">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w:t>
            </w:r>
            <w:r w:rsidRPr="00243F79">
              <w:rPr>
                <w:rFonts w:ascii="Arial" w:hAnsi="Arial" w:cs="Arial"/>
                <w:color w:val="000000"/>
                <w:sz w:val="12"/>
                <w:szCs w:val="12"/>
              </w:rPr>
              <w:lastRenderedPageBreak/>
              <w:t>расходов по реализации правовых актов Правительства Новгородской области по вопросам проектирования, стро</w:t>
            </w:r>
            <w:r w:rsidRPr="00243F79">
              <w:rPr>
                <w:rFonts w:ascii="Arial" w:hAnsi="Arial" w:cs="Arial"/>
                <w:color w:val="000000"/>
                <w:sz w:val="12"/>
                <w:szCs w:val="12"/>
              </w:rPr>
              <w:t>и</w:t>
            </w:r>
            <w:r w:rsidRPr="00243F79">
              <w:rPr>
                <w:rFonts w:ascii="Arial" w:hAnsi="Arial" w:cs="Arial"/>
                <w:color w:val="000000"/>
                <w:sz w:val="12"/>
                <w:szCs w:val="12"/>
              </w:rPr>
              <w:t>тельства, реконструкции, капитального ремонта и ремонта автомобильных дорог общего пользования мес</w:t>
            </w:r>
            <w:r w:rsidRPr="00243F79">
              <w:rPr>
                <w:rFonts w:ascii="Arial" w:hAnsi="Arial" w:cs="Arial"/>
                <w:color w:val="000000"/>
                <w:sz w:val="12"/>
                <w:szCs w:val="12"/>
              </w:rPr>
              <w:t>т</w:t>
            </w:r>
            <w:r w:rsidRPr="00243F79">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lastRenderedPageBreak/>
              <w:t>0409</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lastRenderedPageBreak/>
              <w:t>Бюджетные инвестиции в объекты капитального строительства государственной (муниципальной) собстве</w:t>
            </w:r>
            <w:r w:rsidRPr="00243F79">
              <w:rPr>
                <w:rFonts w:ascii="Arial" w:hAnsi="Arial" w:cs="Arial"/>
                <w:color w:val="000000"/>
                <w:sz w:val="12"/>
                <w:szCs w:val="12"/>
              </w:rPr>
              <w:t>н</w:t>
            </w:r>
            <w:r w:rsidRPr="00243F79">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w:t>
            </w:r>
            <w:r w:rsidRPr="00243F79">
              <w:rPr>
                <w:rFonts w:ascii="Arial" w:hAnsi="Arial" w:cs="Arial"/>
                <w:color w:val="000000"/>
                <w:sz w:val="12"/>
                <w:szCs w:val="12"/>
              </w:rPr>
              <w:t>о</w:t>
            </w:r>
            <w:r w:rsidRPr="00243F79">
              <w:rPr>
                <w:rFonts w:ascii="Arial" w:hAnsi="Arial" w:cs="Arial"/>
                <w:color w:val="000000"/>
                <w:sz w:val="12"/>
                <w:szCs w:val="12"/>
              </w:rPr>
              <w:t>вых актов Правительства Новгородской области по вопросам проектирования, строительства, реконструкции, капитального ремонта и ремонта автомобил</w:t>
            </w:r>
            <w:r w:rsidRPr="00243F79">
              <w:rPr>
                <w:rFonts w:ascii="Arial" w:hAnsi="Arial" w:cs="Arial"/>
                <w:color w:val="000000"/>
                <w:sz w:val="12"/>
                <w:szCs w:val="12"/>
              </w:rPr>
              <w:t>ь</w:t>
            </w:r>
            <w:r w:rsidRPr="00243F79">
              <w:rPr>
                <w:rFonts w:ascii="Arial" w:hAnsi="Arial" w:cs="Arial"/>
                <w:color w:val="000000"/>
                <w:sz w:val="12"/>
                <w:szCs w:val="12"/>
              </w:rPr>
              <w:t>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19 169 890,00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19 169 890,00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w:t>
            </w:r>
            <w:r w:rsidRPr="00243F79">
              <w:rPr>
                <w:rFonts w:ascii="Arial" w:hAnsi="Arial" w:cs="Arial"/>
                <w:color w:val="000000"/>
                <w:sz w:val="12"/>
                <w:szCs w:val="12"/>
              </w:rPr>
              <w:t>о</w:t>
            </w:r>
            <w:r w:rsidRPr="00243F79">
              <w:rPr>
                <w:rFonts w:ascii="Arial" w:hAnsi="Arial" w:cs="Arial"/>
                <w:color w:val="000000"/>
                <w:sz w:val="12"/>
                <w:szCs w:val="12"/>
              </w:rPr>
              <w:t>рии Валдайского городского пос</w:t>
            </w:r>
            <w:r w:rsidRPr="00243F79">
              <w:rPr>
                <w:rFonts w:ascii="Arial" w:hAnsi="Arial" w:cs="Arial"/>
                <w:color w:val="000000"/>
                <w:sz w:val="12"/>
                <w:szCs w:val="12"/>
              </w:rPr>
              <w:t>е</w:t>
            </w:r>
            <w:r w:rsidRPr="00243F79">
              <w:rPr>
                <w:rFonts w:ascii="Arial" w:hAnsi="Arial" w:cs="Arial"/>
                <w:color w:val="000000"/>
                <w:sz w:val="12"/>
                <w:szCs w:val="12"/>
              </w:rPr>
              <w:t>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1 805 000,00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1 805 000,00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w:t>
            </w:r>
            <w:r w:rsidRPr="00243F79">
              <w:rPr>
                <w:rFonts w:ascii="Arial" w:hAnsi="Arial" w:cs="Arial"/>
                <w:color w:val="000000"/>
                <w:sz w:val="12"/>
                <w:szCs w:val="12"/>
              </w:rPr>
              <w:t>р</w:t>
            </w:r>
            <w:r w:rsidRPr="00243F79">
              <w:rPr>
                <w:rFonts w:ascii="Arial" w:hAnsi="Arial" w:cs="Arial"/>
                <w:color w:val="000000"/>
                <w:sz w:val="12"/>
                <w:szCs w:val="12"/>
              </w:rPr>
              <w:t>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1 805 000,00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1 805 000,00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1 250 000,00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1 250 000,00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мероприятия по решению вопросов местного зн</w:t>
            </w:r>
            <w:r w:rsidRPr="00243F79">
              <w:rPr>
                <w:rFonts w:ascii="Arial" w:hAnsi="Arial" w:cs="Arial"/>
                <w:color w:val="000000"/>
                <w:sz w:val="12"/>
                <w:szCs w:val="12"/>
              </w:rPr>
              <w:t>а</w:t>
            </w:r>
            <w:r w:rsidRPr="00243F79">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1 250 000,00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мероприятия по землеустройству и землепользов</w:t>
            </w:r>
            <w:r w:rsidRPr="00243F79">
              <w:rPr>
                <w:rFonts w:ascii="Arial" w:hAnsi="Arial" w:cs="Arial"/>
                <w:color w:val="000000"/>
                <w:sz w:val="12"/>
                <w:szCs w:val="12"/>
              </w:rPr>
              <w:t>а</w:t>
            </w:r>
            <w:r w:rsidRPr="00243F79">
              <w:rPr>
                <w:rFonts w:ascii="Arial" w:hAnsi="Arial" w:cs="Arial"/>
                <w:color w:val="000000"/>
                <w:sz w:val="12"/>
                <w:szCs w:val="12"/>
              </w:rPr>
              <w:t>нию</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230 000,00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230 000,00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w:t>
            </w:r>
            <w:r w:rsidRPr="00243F79">
              <w:rPr>
                <w:rFonts w:ascii="Arial" w:hAnsi="Arial" w:cs="Arial"/>
                <w:color w:val="000000"/>
                <w:sz w:val="12"/>
                <w:szCs w:val="12"/>
              </w:rPr>
              <w:t>и</w:t>
            </w:r>
            <w:r w:rsidRPr="00243F79">
              <w:rPr>
                <w:rFonts w:ascii="Arial" w:hAnsi="Arial" w:cs="Arial"/>
                <w:color w:val="000000"/>
                <w:sz w:val="12"/>
                <w:szCs w:val="12"/>
              </w:rPr>
              <w:t>тории</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1 020 000,00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1 020 000,00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28 549 835,64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20 056 666,18</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16 280 506,18</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3 436 837,79</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500 000,00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w:t>
            </w:r>
            <w:r w:rsidRPr="00243F79">
              <w:rPr>
                <w:rFonts w:ascii="Arial" w:hAnsi="Arial" w:cs="Arial"/>
                <w:color w:val="000000"/>
                <w:sz w:val="12"/>
                <w:szCs w:val="12"/>
              </w:rPr>
              <w:t>о</w:t>
            </w:r>
            <w:r w:rsidRPr="00243F79">
              <w:rPr>
                <w:rFonts w:ascii="Arial" w:hAnsi="Arial" w:cs="Arial"/>
                <w:color w:val="000000"/>
                <w:sz w:val="12"/>
                <w:szCs w:val="12"/>
              </w:rPr>
              <w:t>рядке на 2018-2020 годы"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Обеспечение переселения граждан из домов, блокированной застройки, признанных аварийными в устано</w:t>
            </w:r>
            <w:r w:rsidRPr="00243F79">
              <w:rPr>
                <w:rFonts w:ascii="Arial" w:hAnsi="Arial" w:cs="Arial"/>
                <w:color w:val="000000"/>
                <w:sz w:val="12"/>
                <w:szCs w:val="12"/>
              </w:rPr>
              <w:t>в</w:t>
            </w:r>
            <w:r w:rsidRPr="00243F79">
              <w:rPr>
                <w:rFonts w:ascii="Arial" w:hAnsi="Arial" w:cs="Arial"/>
                <w:color w:val="000000"/>
                <w:sz w:val="12"/>
                <w:szCs w:val="12"/>
              </w:rPr>
              <w:t>ленном порядке, для обеспечения безопасных и комфортных условий прожив</w:t>
            </w:r>
            <w:r w:rsidRPr="00243F79">
              <w:rPr>
                <w:rFonts w:ascii="Arial" w:hAnsi="Arial" w:cs="Arial"/>
                <w:color w:val="000000"/>
                <w:sz w:val="12"/>
                <w:szCs w:val="12"/>
              </w:rPr>
              <w:t>а</w:t>
            </w:r>
            <w:r w:rsidRPr="00243F7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Проведение рыночной оценки аварийного жилья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Изготовление проекта организации работ по сносу объектов капитального строительства</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1 955 523,79</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500 000,00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мероприятия по решению вопросов местного зн</w:t>
            </w:r>
            <w:r w:rsidRPr="00243F79">
              <w:rPr>
                <w:rFonts w:ascii="Arial" w:hAnsi="Arial" w:cs="Arial"/>
                <w:color w:val="000000"/>
                <w:sz w:val="12"/>
                <w:szCs w:val="12"/>
              </w:rPr>
              <w:t>а</w:t>
            </w:r>
            <w:r w:rsidRPr="00243F79">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1 899 149,65</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500 000,00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Иные межбюджетные трансферты бюджетам муниципальных образований Новгородской области на орган</w:t>
            </w:r>
            <w:r w:rsidRPr="00243F79">
              <w:rPr>
                <w:rFonts w:ascii="Arial" w:hAnsi="Arial" w:cs="Arial"/>
                <w:color w:val="000000"/>
                <w:sz w:val="12"/>
                <w:szCs w:val="12"/>
              </w:rPr>
              <w:t>и</w:t>
            </w:r>
            <w:r w:rsidRPr="00243F79">
              <w:rPr>
                <w:rFonts w:ascii="Arial" w:hAnsi="Arial" w:cs="Arial"/>
                <w:color w:val="000000"/>
                <w:sz w:val="12"/>
                <w:szCs w:val="12"/>
              </w:rPr>
              <w:t>зацию работ по проведению дезинфекции придомовых территорий и мест общего пользования в многоква</w:t>
            </w:r>
            <w:r w:rsidRPr="00243F79">
              <w:rPr>
                <w:rFonts w:ascii="Arial" w:hAnsi="Arial" w:cs="Arial"/>
                <w:color w:val="000000"/>
                <w:sz w:val="12"/>
                <w:szCs w:val="12"/>
              </w:rPr>
              <w:t>р</w:t>
            </w:r>
            <w:r w:rsidRPr="00243F79">
              <w:rPr>
                <w:rFonts w:ascii="Arial" w:hAnsi="Arial" w:cs="Arial"/>
                <w:color w:val="000000"/>
                <w:sz w:val="12"/>
                <w:szCs w:val="12"/>
              </w:rPr>
              <w:t>тирных домах в целях профилактики и устранения последствий распространения коронавирусной инфекции, на 2020 год</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w:t>
            </w:r>
            <w:r w:rsidRPr="00243F79">
              <w:rPr>
                <w:rFonts w:ascii="Arial" w:hAnsi="Arial" w:cs="Arial"/>
                <w:color w:val="000000"/>
                <w:sz w:val="12"/>
                <w:szCs w:val="12"/>
              </w:rPr>
              <w:t>д</w:t>
            </w:r>
            <w:r w:rsidRPr="00243F79">
              <w:rPr>
                <w:rFonts w:ascii="Arial" w:hAnsi="Arial" w:cs="Arial"/>
                <w:color w:val="000000"/>
                <w:sz w:val="12"/>
                <w:szCs w:val="12"/>
              </w:rPr>
              <w:t>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(взносы)  на капитальный ремонт общего имущества муниципального жилого фонда в многоква</w:t>
            </w:r>
            <w:r w:rsidRPr="00243F79">
              <w:rPr>
                <w:rFonts w:ascii="Arial" w:hAnsi="Arial" w:cs="Arial"/>
                <w:color w:val="000000"/>
                <w:sz w:val="12"/>
                <w:szCs w:val="12"/>
              </w:rPr>
              <w:t>р</w:t>
            </w:r>
            <w:r w:rsidRPr="00243F79">
              <w:rPr>
                <w:rFonts w:ascii="Arial" w:hAnsi="Arial" w:cs="Arial"/>
                <w:color w:val="000000"/>
                <w:sz w:val="12"/>
                <w:szCs w:val="12"/>
              </w:rPr>
              <w:t>тирных домах, ра</w:t>
            </w:r>
            <w:r w:rsidRPr="00243F79">
              <w:rPr>
                <w:rFonts w:ascii="Arial" w:hAnsi="Arial" w:cs="Arial"/>
                <w:color w:val="000000"/>
                <w:sz w:val="12"/>
                <w:szCs w:val="12"/>
              </w:rPr>
              <w:t>с</w:t>
            </w:r>
            <w:r w:rsidRPr="00243F79">
              <w:rPr>
                <w:rFonts w:ascii="Arial" w:hAnsi="Arial" w:cs="Arial"/>
                <w:color w:val="000000"/>
                <w:sz w:val="12"/>
                <w:szCs w:val="12"/>
              </w:rPr>
              <w:t>положенных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w:t>
            </w:r>
            <w:r w:rsidRPr="00243F79">
              <w:rPr>
                <w:rFonts w:ascii="Arial" w:hAnsi="Arial" w:cs="Arial"/>
                <w:color w:val="000000"/>
                <w:sz w:val="12"/>
                <w:szCs w:val="12"/>
              </w:rPr>
              <w:t>и</w:t>
            </w:r>
            <w:r w:rsidRPr="00243F79">
              <w:rPr>
                <w:rFonts w:ascii="Arial" w:hAnsi="Arial" w:cs="Arial"/>
                <w:color w:val="000000"/>
                <w:sz w:val="12"/>
                <w:szCs w:val="12"/>
              </w:rPr>
              <w:t>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500 000,00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w:t>
            </w:r>
            <w:r w:rsidRPr="00243F79">
              <w:rPr>
                <w:rFonts w:ascii="Arial" w:hAnsi="Arial" w:cs="Arial"/>
                <w:color w:val="000000"/>
                <w:sz w:val="12"/>
                <w:szCs w:val="12"/>
              </w:rPr>
              <w:t>д</w:t>
            </w:r>
            <w:r w:rsidRPr="00243F79">
              <w:rPr>
                <w:rFonts w:ascii="Arial" w:hAnsi="Arial" w:cs="Arial"/>
                <w:color w:val="000000"/>
                <w:sz w:val="12"/>
                <w:szCs w:val="12"/>
              </w:rPr>
              <w:t>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500 000,00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Прочие работы, в том числе разработка и проверка документации, для обеспечения проведения капитальн</w:t>
            </w:r>
            <w:r w:rsidRPr="00243F79">
              <w:rPr>
                <w:rFonts w:ascii="Arial" w:hAnsi="Arial" w:cs="Arial"/>
                <w:color w:val="000000"/>
                <w:sz w:val="12"/>
                <w:szCs w:val="12"/>
              </w:rPr>
              <w:t>о</w:t>
            </w:r>
            <w:r w:rsidRPr="00243F79">
              <w:rPr>
                <w:rFonts w:ascii="Arial" w:hAnsi="Arial" w:cs="Arial"/>
                <w:color w:val="000000"/>
                <w:sz w:val="12"/>
                <w:szCs w:val="12"/>
              </w:rPr>
              <w:t>го ремонта жилых помещений и текущего ремонта общего имущества в многоквартирных домах в части муниципальной собственности Ва</w:t>
            </w:r>
            <w:r w:rsidRPr="00243F79">
              <w:rPr>
                <w:rFonts w:ascii="Arial" w:hAnsi="Arial" w:cs="Arial"/>
                <w:color w:val="000000"/>
                <w:sz w:val="12"/>
                <w:szCs w:val="12"/>
              </w:rPr>
              <w:t>л</w:t>
            </w:r>
            <w:r w:rsidRPr="00243F79">
              <w:rPr>
                <w:rFonts w:ascii="Arial" w:hAnsi="Arial" w:cs="Arial"/>
                <w:color w:val="000000"/>
                <w:sz w:val="12"/>
                <w:szCs w:val="12"/>
              </w:rPr>
              <w:t>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Погашение задолженности за содержание и обеспечение коммунальными услугами общего имущества жилых помещений, переданных в собственность городского поселения как вым</w:t>
            </w:r>
            <w:r w:rsidRPr="00243F79">
              <w:rPr>
                <w:rFonts w:ascii="Arial" w:hAnsi="Arial" w:cs="Arial"/>
                <w:color w:val="000000"/>
                <w:sz w:val="12"/>
                <w:szCs w:val="12"/>
              </w:rPr>
              <w:t>о</w:t>
            </w:r>
            <w:r w:rsidRPr="00243F79">
              <w:rPr>
                <w:rFonts w:ascii="Arial" w:hAnsi="Arial" w:cs="Arial"/>
                <w:color w:val="000000"/>
                <w:sz w:val="12"/>
                <w:szCs w:val="12"/>
              </w:rPr>
              <w:t>рочное имущество</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951 951,21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897 844,00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735 844,00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Муниципальная программа "Обеспечение качественного функционирования ливневой канализации на терр</w:t>
            </w:r>
            <w:r w:rsidRPr="00243F79">
              <w:rPr>
                <w:rFonts w:ascii="Arial" w:hAnsi="Arial" w:cs="Arial"/>
                <w:color w:val="000000"/>
                <w:sz w:val="12"/>
                <w:szCs w:val="12"/>
              </w:rPr>
              <w:t>и</w:t>
            </w:r>
            <w:r w:rsidRPr="00243F79">
              <w:rPr>
                <w:rFonts w:ascii="Arial" w:hAnsi="Arial" w:cs="Arial"/>
                <w:color w:val="000000"/>
                <w:sz w:val="12"/>
                <w:szCs w:val="12"/>
              </w:rPr>
              <w:t>тории Валдайск</w:t>
            </w:r>
            <w:r w:rsidRPr="00243F79">
              <w:rPr>
                <w:rFonts w:ascii="Arial" w:hAnsi="Arial" w:cs="Arial"/>
                <w:color w:val="000000"/>
                <w:sz w:val="12"/>
                <w:szCs w:val="12"/>
              </w:rPr>
              <w:t>о</w:t>
            </w:r>
            <w:r w:rsidRPr="00243F79">
              <w:rPr>
                <w:rFonts w:ascii="Arial" w:hAnsi="Arial" w:cs="Arial"/>
                <w:color w:val="000000"/>
                <w:sz w:val="12"/>
                <w:szCs w:val="12"/>
              </w:rPr>
              <w:t>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853 500,07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735 844,00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735 844,00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Инвентаризация сетей, составление схемы, создание единого реестра объектов ливневой системы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Приведение обветшавших сетей ливневой канализации в но</w:t>
            </w:r>
            <w:r w:rsidRPr="00243F79">
              <w:rPr>
                <w:rFonts w:ascii="Arial" w:hAnsi="Arial" w:cs="Arial"/>
                <w:color w:val="000000"/>
                <w:sz w:val="12"/>
                <w:szCs w:val="12"/>
              </w:rPr>
              <w:t>р</w:t>
            </w:r>
            <w:r w:rsidRPr="00243F79">
              <w:rPr>
                <w:rFonts w:ascii="Arial" w:hAnsi="Arial" w:cs="Arial"/>
                <w:color w:val="000000"/>
                <w:sz w:val="12"/>
                <w:szCs w:val="12"/>
              </w:rPr>
              <w:t>мативное состояние</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413 340,00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413 340,00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413 340,00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Обеспечение качественной работы объектов ливневой канал</w:t>
            </w:r>
            <w:r w:rsidRPr="00243F79">
              <w:rPr>
                <w:rFonts w:ascii="Arial" w:hAnsi="Arial" w:cs="Arial"/>
                <w:color w:val="000000"/>
                <w:sz w:val="12"/>
                <w:szCs w:val="12"/>
              </w:rPr>
              <w:t>и</w:t>
            </w:r>
            <w:r w:rsidRPr="00243F79">
              <w:rPr>
                <w:rFonts w:ascii="Arial" w:hAnsi="Arial" w:cs="Arial"/>
                <w:color w:val="000000"/>
                <w:sz w:val="12"/>
                <w:szCs w:val="12"/>
              </w:rPr>
              <w:t>зации</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322 504,00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Содержание ливневой канализации, водоотводных канав и в</w:t>
            </w:r>
            <w:r w:rsidRPr="00243F79">
              <w:rPr>
                <w:rFonts w:ascii="Arial" w:hAnsi="Arial" w:cs="Arial"/>
                <w:color w:val="000000"/>
                <w:sz w:val="12"/>
                <w:szCs w:val="12"/>
              </w:rPr>
              <w:t>о</w:t>
            </w:r>
            <w:r w:rsidRPr="00243F79">
              <w:rPr>
                <w:rFonts w:ascii="Arial" w:hAnsi="Arial" w:cs="Arial"/>
                <w:color w:val="000000"/>
                <w:sz w:val="12"/>
                <w:szCs w:val="12"/>
              </w:rPr>
              <w:t>допропускных труб</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322 504,00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322 504,00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Муниципальная программа "Газификация Валдайского горо</w:t>
            </w:r>
            <w:r w:rsidRPr="00243F79">
              <w:rPr>
                <w:rFonts w:ascii="Arial" w:hAnsi="Arial" w:cs="Arial"/>
                <w:color w:val="000000"/>
                <w:sz w:val="12"/>
                <w:szCs w:val="12"/>
              </w:rPr>
              <w:t>д</w:t>
            </w:r>
            <w:r w:rsidRPr="00243F79">
              <w:rPr>
                <w:rFonts w:ascii="Arial" w:hAnsi="Arial" w:cs="Arial"/>
                <w:color w:val="000000"/>
                <w:sz w:val="12"/>
                <w:szCs w:val="12"/>
              </w:rPr>
              <w:t>ского поселения в 2017-2022 годах"</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Газификация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Разработка проектно-сметной документации для строительства газопровода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Техническое обслуживание, ремонт и страхование сетей газораспределения, газопотребления газового оборудования Валда</w:t>
            </w:r>
            <w:r w:rsidRPr="00243F79">
              <w:rPr>
                <w:rFonts w:ascii="Arial" w:hAnsi="Arial" w:cs="Arial"/>
                <w:color w:val="000000"/>
                <w:sz w:val="12"/>
                <w:szCs w:val="12"/>
              </w:rPr>
              <w:t>й</w:t>
            </w:r>
            <w:r w:rsidRPr="00243F79">
              <w:rPr>
                <w:rFonts w:ascii="Arial" w:hAnsi="Arial" w:cs="Arial"/>
                <w:color w:val="000000"/>
                <w:sz w:val="12"/>
                <w:szCs w:val="12"/>
              </w:rPr>
              <w:t>ский район, с.Зимогорье, д.163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мероприятия по решению вопросов местного зн</w:t>
            </w:r>
            <w:r w:rsidRPr="00243F79">
              <w:rPr>
                <w:rFonts w:ascii="Arial" w:hAnsi="Arial" w:cs="Arial"/>
                <w:color w:val="000000"/>
                <w:sz w:val="12"/>
                <w:szCs w:val="12"/>
              </w:rPr>
              <w:t>а</w:t>
            </w:r>
            <w:r w:rsidRPr="00243F79">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для участия в открытом аукционе по приобретению права на заключение договора водопользов</w:t>
            </w:r>
            <w:r w:rsidRPr="00243F79">
              <w:rPr>
                <w:rFonts w:ascii="Arial" w:hAnsi="Arial" w:cs="Arial"/>
                <w:color w:val="000000"/>
                <w:sz w:val="12"/>
                <w:szCs w:val="12"/>
              </w:rPr>
              <w:t>а</w:t>
            </w:r>
            <w:r w:rsidRPr="00243F79">
              <w:rPr>
                <w:rFonts w:ascii="Arial" w:hAnsi="Arial" w:cs="Arial"/>
                <w:color w:val="000000"/>
                <w:sz w:val="12"/>
                <w:szCs w:val="12"/>
              </w:rPr>
              <w:t>ния и заключение договора водопользования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23 791 151,87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18 185 024,38</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14 570 864,38</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Муниципальная программа "Обращение с твердыми коммунальными отходами на территории Валдайского городского п</w:t>
            </w:r>
            <w:r w:rsidRPr="00243F79">
              <w:rPr>
                <w:rFonts w:ascii="Arial" w:hAnsi="Arial" w:cs="Arial"/>
                <w:color w:val="000000"/>
                <w:sz w:val="12"/>
                <w:szCs w:val="12"/>
              </w:rPr>
              <w:t>о</w:t>
            </w:r>
            <w:r w:rsidRPr="00243F79">
              <w:rPr>
                <w:rFonts w:ascii="Arial" w:hAnsi="Arial" w:cs="Arial"/>
                <w:color w:val="000000"/>
                <w:sz w:val="12"/>
                <w:szCs w:val="12"/>
              </w:rPr>
              <w:t>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1 966 159,00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2 226 176,00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2 226 176,00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Приведение технического и эксплутационного состояния существующих и вновь формируемых контейне</w:t>
            </w:r>
            <w:r w:rsidRPr="00243F79">
              <w:rPr>
                <w:rFonts w:ascii="Arial" w:hAnsi="Arial" w:cs="Arial"/>
                <w:color w:val="000000"/>
                <w:sz w:val="12"/>
                <w:szCs w:val="12"/>
              </w:rPr>
              <w:t>р</w:t>
            </w:r>
            <w:r w:rsidRPr="00243F79">
              <w:rPr>
                <w:rFonts w:ascii="Arial" w:hAnsi="Arial" w:cs="Arial"/>
                <w:color w:val="000000"/>
                <w:sz w:val="12"/>
                <w:szCs w:val="12"/>
              </w:rPr>
              <w:t>ных площадок для сбора мусора до нормативных требований (наличие тре</w:t>
            </w:r>
            <w:r w:rsidRPr="00243F79">
              <w:rPr>
                <w:rFonts w:ascii="Arial" w:hAnsi="Arial" w:cs="Arial"/>
                <w:color w:val="000000"/>
                <w:sz w:val="12"/>
                <w:szCs w:val="12"/>
              </w:rPr>
              <w:t>х</w:t>
            </w:r>
            <w:r w:rsidRPr="00243F79">
              <w:rPr>
                <w:rFonts w:ascii="Arial" w:hAnsi="Arial" w:cs="Arial"/>
                <w:color w:val="000000"/>
                <w:sz w:val="12"/>
                <w:szCs w:val="12"/>
              </w:rPr>
              <w:t>стороннего ограждения, твердое основание)</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559 224,00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220 241,00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220 241,00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Замена металлических контейнеров на пластиковые за счет средств областного бюджета (Иные межбюдже</w:t>
            </w:r>
            <w:r w:rsidRPr="00243F79">
              <w:rPr>
                <w:rFonts w:ascii="Arial" w:hAnsi="Arial" w:cs="Arial"/>
                <w:color w:val="000000"/>
                <w:sz w:val="12"/>
                <w:szCs w:val="12"/>
              </w:rPr>
              <w:t>т</w:t>
            </w:r>
            <w:r w:rsidRPr="00243F79">
              <w:rPr>
                <w:rFonts w:ascii="Arial" w:hAnsi="Arial" w:cs="Arial"/>
                <w:color w:val="000000"/>
                <w:sz w:val="12"/>
                <w:szCs w:val="12"/>
              </w:rPr>
              <w:t>ные трансферты бюджетам городских и сельских поселений Новгородской области в целях финансиров</w:t>
            </w:r>
            <w:r w:rsidRPr="00243F79">
              <w:rPr>
                <w:rFonts w:ascii="Arial" w:hAnsi="Arial" w:cs="Arial"/>
                <w:color w:val="000000"/>
                <w:sz w:val="12"/>
                <w:szCs w:val="12"/>
              </w:rPr>
              <w:t>а</w:t>
            </w:r>
            <w:r w:rsidRPr="00243F79">
              <w:rPr>
                <w:rFonts w:ascii="Arial" w:hAnsi="Arial" w:cs="Arial"/>
                <w:color w:val="000000"/>
                <w:sz w:val="12"/>
                <w:szCs w:val="12"/>
              </w:rPr>
              <w:t>ния расходных обязательств, связанных с финансовым обеспечением первоочередных расходов за счет средств резервного фонда Правительства Российской Ф</w:t>
            </w:r>
            <w:r w:rsidRPr="00243F79">
              <w:rPr>
                <w:rFonts w:ascii="Arial" w:hAnsi="Arial" w:cs="Arial"/>
                <w:color w:val="000000"/>
                <w:sz w:val="12"/>
                <w:szCs w:val="12"/>
              </w:rPr>
              <w:t>е</w:t>
            </w:r>
            <w:r w:rsidRPr="00243F79">
              <w:rPr>
                <w:rFonts w:ascii="Arial" w:hAnsi="Arial" w:cs="Arial"/>
                <w:color w:val="000000"/>
                <w:sz w:val="12"/>
                <w:szCs w:val="12"/>
              </w:rPr>
              <w:t>дерации)</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156 491,00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156 491,00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63 750,00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63 750,00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w:t>
            </w:r>
            <w:r w:rsidRPr="00243F79">
              <w:rPr>
                <w:rFonts w:ascii="Arial" w:hAnsi="Arial" w:cs="Arial"/>
                <w:color w:val="000000"/>
                <w:sz w:val="12"/>
                <w:szCs w:val="12"/>
              </w:rPr>
              <w:t>е</w:t>
            </w:r>
            <w:r w:rsidRPr="00243F79">
              <w:rPr>
                <w:rFonts w:ascii="Arial" w:hAnsi="Arial" w:cs="Arial"/>
                <w:color w:val="000000"/>
                <w:sz w:val="12"/>
                <w:szCs w:val="12"/>
              </w:rPr>
              <w:t>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1 406 935,00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2 005 935,00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2 005 935,00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657 210,00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lastRenderedPageBreak/>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657 210,00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Организация содержания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1 348 725,00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1 348 725,00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Муниципальная программа "Формирование современной городской среды на территории Валдайского горо</w:t>
            </w:r>
            <w:r w:rsidRPr="00243F79">
              <w:rPr>
                <w:rFonts w:ascii="Arial" w:hAnsi="Arial" w:cs="Arial"/>
                <w:color w:val="000000"/>
                <w:sz w:val="12"/>
                <w:szCs w:val="12"/>
              </w:rPr>
              <w:t>д</w:t>
            </w:r>
            <w:r w:rsidRPr="00243F79">
              <w:rPr>
                <w:rFonts w:ascii="Arial" w:hAnsi="Arial" w:cs="Arial"/>
                <w:color w:val="000000"/>
                <w:sz w:val="12"/>
                <w:szCs w:val="12"/>
              </w:rPr>
              <w:t>ского посел</w:t>
            </w:r>
            <w:r w:rsidRPr="00243F79">
              <w:rPr>
                <w:rFonts w:ascii="Arial" w:hAnsi="Arial" w:cs="Arial"/>
                <w:color w:val="000000"/>
                <w:sz w:val="12"/>
                <w:szCs w:val="12"/>
              </w:rPr>
              <w:t>е</w:t>
            </w:r>
            <w:r w:rsidRPr="00243F79">
              <w:rPr>
                <w:rFonts w:ascii="Arial" w:hAnsi="Arial" w:cs="Arial"/>
                <w:color w:val="000000"/>
                <w:sz w:val="12"/>
                <w:szCs w:val="12"/>
              </w:rPr>
              <w:t>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4 635 841,00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Разработка и проверка проектной и/или сметной и/или проек</w:t>
            </w:r>
            <w:r w:rsidRPr="00243F79">
              <w:rPr>
                <w:rFonts w:ascii="Arial" w:hAnsi="Arial" w:cs="Arial"/>
                <w:color w:val="000000"/>
                <w:sz w:val="12"/>
                <w:szCs w:val="12"/>
              </w:rPr>
              <w:t>т</w:t>
            </w:r>
            <w:r w:rsidRPr="00243F79">
              <w:rPr>
                <w:rFonts w:ascii="Arial" w:hAnsi="Arial" w:cs="Arial"/>
                <w:color w:val="000000"/>
                <w:sz w:val="12"/>
                <w:szCs w:val="12"/>
              </w:rPr>
              <w:t>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 xml:space="preserve">  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Cубсидии бюджетам городских и сельских поселений, городского округа на реализацию мероприятий мун</w:t>
            </w:r>
            <w:r w:rsidRPr="00243F79">
              <w:rPr>
                <w:rFonts w:ascii="Arial" w:hAnsi="Arial" w:cs="Arial"/>
                <w:color w:val="000000"/>
                <w:sz w:val="12"/>
                <w:szCs w:val="12"/>
              </w:rPr>
              <w:t>и</w:t>
            </w:r>
            <w:r w:rsidRPr="00243F79">
              <w:rPr>
                <w:rFonts w:ascii="Arial" w:hAnsi="Arial" w:cs="Arial"/>
                <w:color w:val="000000"/>
                <w:sz w:val="12"/>
                <w:szCs w:val="12"/>
              </w:rPr>
              <w:t>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w:t>
            </w:r>
            <w:r w:rsidRPr="00243F79">
              <w:rPr>
                <w:rFonts w:ascii="Arial" w:hAnsi="Arial" w:cs="Arial"/>
                <w:color w:val="000000"/>
                <w:sz w:val="12"/>
                <w:szCs w:val="12"/>
              </w:rPr>
              <w:t>р</w:t>
            </w:r>
            <w:r w:rsidRPr="00243F79">
              <w:rPr>
                <w:rFonts w:ascii="Arial" w:hAnsi="Arial" w:cs="Arial"/>
                <w:color w:val="000000"/>
                <w:sz w:val="12"/>
                <w:szCs w:val="12"/>
              </w:rPr>
              <w:t>тирных домов) (в т.ч. софинансирование)</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w:t>
            </w:r>
            <w:r w:rsidRPr="00243F79">
              <w:rPr>
                <w:rFonts w:ascii="Arial" w:hAnsi="Arial" w:cs="Arial"/>
                <w:color w:val="000000"/>
                <w:sz w:val="12"/>
                <w:szCs w:val="12"/>
              </w:rPr>
              <w:t>д</w:t>
            </w:r>
            <w:r w:rsidRPr="00243F79">
              <w:rPr>
                <w:rFonts w:ascii="Arial" w:hAnsi="Arial" w:cs="Arial"/>
                <w:color w:val="000000"/>
                <w:sz w:val="12"/>
                <w:szCs w:val="12"/>
              </w:rPr>
              <w:t>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Cубсидии бюджетам городских и сельских поселений, городского округа на реализацию мероприятий мун</w:t>
            </w:r>
            <w:r w:rsidRPr="00243F79">
              <w:rPr>
                <w:rFonts w:ascii="Arial" w:hAnsi="Arial" w:cs="Arial"/>
                <w:color w:val="000000"/>
                <w:sz w:val="12"/>
                <w:szCs w:val="12"/>
              </w:rPr>
              <w:t>и</w:t>
            </w:r>
            <w:r w:rsidRPr="00243F79">
              <w:rPr>
                <w:rFonts w:ascii="Arial" w:hAnsi="Arial" w:cs="Arial"/>
                <w:color w:val="000000"/>
                <w:sz w:val="12"/>
                <w:szCs w:val="12"/>
              </w:rPr>
              <w:t>ципальных пр</w:t>
            </w:r>
            <w:r w:rsidRPr="00243F79">
              <w:rPr>
                <w:rFonts w:ascii="Arial" w:hAnsi="Arial" w:cs="Arial"/>
                <w:color w:val="000000"/>
                <w:sz w:val="12"/>
                <w:szCs w:val="12"/>
              </w:rPr>
              <w:t>о</w:t>
            </w:r>
            <w:r w:rsidRPr="00243F79">
              <w:rPr>
                <w:rFonts w:ascii="Arial" w:hAnsi="Arial" w:cs="Arial"/>
                <w:color w:val="000000"/>
                <w:sz w:val="12"/>
                <w:szCs w:val="12"/>
              </w:rPr>
              <w:t>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Муниципальная программа "Благоустройство территории Ва</w:t>
            </w:r>
            <w:r w:rsidRPr="00243F79">
              <w:rPr>
                <w:rFonts w:ascii="Arial" w:hAnsi="Arial" w:cs="Arial"/>
                <w:color w:val="000000"/>
                <w:sz w:val="12"/>
                <w:szCs w:val="12"/>
              </w:rPr>
              <w:t>л</w:t>
            </w:r>
            <w:r w:rsidRPr="00243F79">
              <w:rPr>
                <w:rFonts w:ascii="Arial" w:hAnsi="Arial" w:cs="Arial"/>
                <w:color w:val="000000"/>
                <w:sz w:val="12"/>
                <w:szCs w:val="12"/>
              </w:rPr>
              <w:t>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17 064 151,87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12 344 688,38</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12 344 688,38</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Подпрограмма "Обеспечение уличного освещения" муниц</w:t>
            </w:r>
            <w:r w:rsidRPr="00243F79">
              <w:rPr>
                <w:rFonts w:ascii="Arial" w:hAnsi="Arial" w:cs="Arial"/>
                <w:color w:val="000000"/>
                <w:sz w:val="12"/>
                <w:szCs w:val="12"/>
              </w:rPr>
              <w:t>и</w:t>
            </w:r>
            <w:r w:rsidRPr="00243F79">
              <w:rPr>
                <w:rFonts w:ascii="Arial" w:hAnsi="Arial" w:cs="Arial"/>
                <w:color w:val="000000"/>
                <w:sz w:val="12"/>
                <w:szCs w:val="12"/>
              </w:rPr>
              <w:t>пальной программы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9 954 582,33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6 898 312,60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9 954 582,33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6 898 312,60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Содержание сетей уличного освещения, оплата потребленной электроэнергии, реализация прочих меропри</w:t>
            </w:r>
            <w:r w:rsidRPr="00243F79">
              <w:rPr>
                <w:rFonts w:ascii="Arial" w:hAnsi="Arial" w:cs="Arial"/>
                <w:color w:val="000000"/>
                <w:sz w:val="12"/>
                <w:szCs w:val="12"/>
              </w:rPr>
              <w:t>я</w:t>
            </w:r>
            <w:r w:rsidRPr="00243F79">
              <w:rPr>
                <w:rFonts w:ascii="Arial" w:hAnsi="Arial" w:cs="Arial"/>
                <w:color w:val="000000"/>
                <w:sz w:val="12"/>
                <w:szCs w:val="12"/>
              </w:rPr>
              <w:t>тий</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8 847 214,13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6 898 312,60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8 847 214,13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6 898 312,60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Разработка проектно-сметной документации и строительство линий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Pr="00243F79">
              <w:rPr>
                <w:rFonts w:ascii="Arial" w:hAnsi="Arial" w:cs="Arial"/>
                <w:color w:val="000000"/>
                <w:sz w:val="12"/>
                <w:szCs w:val="12"/>
              </w:rPr>
              <w:t>н</w:t>
            </w:r>
            <w:r w:rsidRPr="00243F79">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Капитальный ремонт (реконструкция) линий уличного освещ</w:t>
            </w:r>
            <w:r w:rsidRPr="00243F79">
              <w:rPr>
                <w:rFonts w:ascii="Arial" w:hAnsi="Arial" w:cs="Arial"/>
                <w:color w:val="000000"/>
                <w:sz w:val="12"/>
                <w:szCs w:val="12"/>
              </w:rPr>
              <w:t>е</w:t>
            </w:r>
            <w:r w:rsidRPr="00243F7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w:t>
            </w:r>
            <w:r w:rsidRPr="00243F79">
              <w:rPr>
                <w:rFonts w:ascii="Arial" w:hAnsi="Arial" w:cs="Arial"/>
                <w:color w:val="000000"/>
                <w:sz w:val="12"/>
                <w:szCs w:val="12"/>
              </w:rPr>
              <w:t>а</w:t>
            </w:r>
            <w:r w:rsidRPr="00243F79">
              <w:rPr>
                <w:rFonts w:ascii="Arial" w:hAnsi="Arial" w:cs="Arial"/>
                <w:color w:val="000000"/>
                <w:sz w:val="12"/>
                <w:szCs w:val="12"/>
              </w:rPr>
              <w:t>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2 730 408,80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2 730 408,80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2 730 408,80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2 730 408,80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w:t>
            </w:r>
            <w:r w:rsidRPr="00243F79">
              <w:rPr>
                <w:rFonts w:ascii="Arial" w:hAnsi="Arial" w:cs="Arial"/>
                <w:color w:val="000000"/>
                <w:sz w:val="12"/>
                <w:szCs w:val="12"/>
              </w:rPr>
              <w:t>л</w:t>
            </w:r>
            <w:r w:rsidRPr="00243F79">
              <w:rPr>
                <w:rFonts w:ascii="Arial" w:hAnsi="Arial" w:cs="Arial"/>
                <w:color w:val="000000"/>
                <w:sz w:val="12"/>
                <w:szCs w:val="12"/>
              </w:rPr>
              <w:t>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290 000,00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w:t>
            </w:r>
            <w:r w:rsidRPr="00243F79">
              <w:rPr>
                <w:rFonts w:ascii="Arial" w:hAnsi="Arial" w:cs="Arial"/>
                <w:color w:val="000000"/>
                <w:sz w:val="12"/>
                <w:szCs w:val="12"/>
              </w:rPr>
              <w:t>й</w:t>
            </w:r>
            <w:r w:rsidRPr="00243F79">
              <w:rPr>
                <w:rFonts w:ascii="Arial" w:hAnsi="Arial" w:cs="Arial"/>
                <w:color w:val="000000"/>
                <w:sz w:val="12"/>
                <w:szCs w:val="12"/>
              </w:rPr>
              <w:t>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1 440 213,71</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1 440 213,71</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1 440 213,71</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1 440 213,71</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Подпрограмма "Организация содержания общественных территорий" в рамках муниципальной программы "Благоустройс</w:t>
            </w:r>
            <w:r w:rsidRPr="00243F79">
              <w:rPr>
                <w:rFonts w:ascii="Arial" w:hAnsi="Arial" w:cs="Arial"/>
                <w:color w:val="000000"/>
                <w:sz w:val="12"/>
                <w:szCs w:val="12"/>
              </w:rPr>
              <w:t>т</w:t>
            </w:r>
            <w:r w:rsidRPr="00243F79">
              <w:rPr>
                <w:rFonts w:ascii="Arial" w:hAnsi="Arial" w:cs="Arial"/>
                <w:color w:val="000000"/>
                <w:sz w:val="12"/>
                <w:szCs w:val="12"/>
              </w:rPr>
              <w:t>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1 506 674,37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985 753,27</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1 506 674,37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985 753,27</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985 753,27</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985 753,27</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Выполнение работ по контролю качества природной воды, морфометрических показателей, ведение набл</w:t>
            </w:r>
            <w:r w:rsidRPr="00243F79">
              <w:rPr>
                <w:rFonts w:ascii="Arial" w:hAnsi="Arial" w:cs="Arial"/>
                <w:color w:val="000000"/>
                <w:sz w:val="12"/>
                <w:szCs w:val="12"/>
              </w:rPr>
              <w:t>ю</w:t>
            </w:r>
            <w:r w:rsidRPr="00243F79">
              <w:rPr>
                <w:rFonts w:ascii="Arial" w:hAnsi="Arial" w:cs="Arial"/>
                <w:color w:val="000000"/>
                <w:sz w:val="12"/>
                <w:szCs w:val="12"/>
              </w:rPr>
              <w:t>дений за вод</w:t>
            </w:r>
            <w:r w:rsidRPr="00243F79">
              <w:rPr>
                <w:rFonts w:ascii="Arial" w:hAnsi="Arial" w:cs="Arial"/>
                <w:color w:val="000000"/>
                <w:sz w:val="12"/>
                <w:szCs w:val="12"/>
              </w:rPr>
              <w:t>о</w:t>
            </w:r>
            <w:r w:rsidRPr="00243F79">
              <w:rPr>
                <w:rFonts w:ascii="Arial" w:hAnsi="Arial" w:cs="Arial"/>
                <w:color w:val="000000"/>
                <w:sz w:val="12"/>
                <w:szCs w:val="12"/>
              </w:rPr>
              <w:t>охранной зоной (Набережная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Подпрограмма "Участие во Всероссийском конкурсе лучших проектов создания комфортной городской среды в малых гор</w:t>
            </w:r>
            <w:r w:rsidRPr="00243F79">
              <w:rPr>
                <w:rFonts w:ascii="Arial" w:hAnsi="Arial" w:cs="Arial"/>
                <w:color w:val="000000"/>
                <w:sz w:val="12"/>
                <w:szCs w:val="12"/>
              </w:rPr>
              <w:t>о</w:t>
            </w:r>
            <w:r w:rsidRPr="00243F79">
              <w:rPr>
                <w:rFonts w:ascii="Arial" w:hAnsi="Arial" w:cs="Arial"/>
                <w:color w:val="000000"/>
                <w:sz w:val="12"/>
                <w:szCs w:val="12"/>
              </w:rPr>
              <w:t>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2270000000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Разработка дизайн-проекта и подготовка заявки для участия во Всероссийском конкурсе лучших проектов создания комфортной городской среды в малых городах и исторических посел</w:t>
            </w:r>
            <w:r w:rsidRPr="00243F79">
              <w:rPr>
                <w:rFonts w:ascii="Arial" w:hAnsi="Arial" w:cs="Arial"/>
                <w:color w:val="000000"/>
                <w:sz w:val="12"/>
                <w:szCs w:val="12"/>
              </w:rPr>
              <w:t>е</w:t>
            </w:r>
            <w:r w:rsidRPr="00243F79">
              <w:rPr>
                <w:rFonts w:ascii="Arial" w:hAnsi="Arial" w:cs="Arial"/>
                <w:color w:val="000000"/>
                <w:sz w:val="12"/>
                <w:szCs w:val="12"/>
              </w:rPr>
              <w:t>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2270100000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Мероприятия по разработке дизайн-проекта и подготовка заявки для участия во Всероссийском конкурсе лучших проектов создания комфортной городской среды в малых городах и ист</w:t>
            </w:r>
            <w:r w:rsidRPr="00243F79">
              <w:rPr>
                <w:rFonts w:ascii="Arial" w:hAnsi="Arial" w:cs="Arial"/>
                <w:color w:val="000000"/>
                <w:sz w:val="12"/>
                <w:szCs w:val="12"/>
              </w:rPr>
              <w:t>о</w:t>
            </w:r>
            <w:r w:rsidRPr="00243F79">
              <w:rPr>
                <w:rFonts w:ascii="Arial" w:hAnsi="Arial" w:cs="Arial"/>
                <w:color w:val="000000"/>
                <w:sz w:val="12"/>
                <w:szCs w:val="12"/>
              </w:rPr>
              <w:t>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мероприятия по решению вопросов местного зн</w:t>
            </w:r>
            <w:r w:rsidRPr="00243F79">
              <w:rPr>
                <w:rFonts w:ascii="Arial" w:hAnsi="Arial" w:cs="Arial"/>
                <w:color w:val="000000"/>
                <w:sz w:val="12"/>
                <w:szCs w:val="12"/>
              </w:rPr>
              <w:t>а</w:t>
            </w:r>
            <w:r w:rsidRPr="00243F79">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369 894,77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473 797,80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369 894,77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473 797,80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мероприятия по решению вопросов местного зн</w:t>
            </w:r>
            <w:r w:rsidRPr="00243F79">
              <w:rPr>
                <w:rFonts w:ascii="Arial" w:hAnsi="Arial" w:cs="Arial"/>
                <w:color w:val="000000"/>
                <w:sz w:val="12"/>
                <w:szCs w:val="12"/>
              </w:rPr>
              <w:t>а</w:t>
            </w:r>
            <w:r w:rsidRPr="00243F79">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369 894,77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473 797,80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w:t>
            </w:r>
            <w:r w:rsidRPr="00243F79">
              <w:rPr>
                <w:rFonts w:ascii="Arial" w:hAnsi="Arial" w:cs="Arial"/>
                <w:color w:val="000000"/>
                <w:sz w:val="12"/>
                <w:szCs w:val="12"/>
              </w:rPr>
              <w:t>т</w:t>
            </w:r>
            <w:r w:rsidRPr="00243F79">
              <w:rPr>
                <w:rFonts w:ascii="Arial" w:hAnsi="Arial" w:cs="Arial"/>
                <w:color w:val="000000"/>
                <w:sz w:val="12"/>
                <w:szCs w:val="12"/>
              </w:rPr>
              <w:t>ная плата</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363 900,00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243F79">
              <w:rPr>
                <w:rFonts w:ascii="Arial" w:hAnsi="Arial" w:cs="Arial"/>
                <w:color w:val="000000"/>
                <w:sz w:val="12"/>
                <w:szCs w:val="12"/>
              </w:rPr>
              <w:t>а</w:t>
            </w:r>
            <w:r w:rsidRPr="00243F7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363 900,00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w:t>
            </w:r>
            <w:r w:rsidRPr="00243F79">
              <w:rPr>
                <w:rFonts w:ascii="Arial" w:hAnsi="Arial" w:cs="Arial"/>
                <w:color w:val="000000"/>
                <w:sz w:val="12"/>
                <w:szCs w:val="12"/>
              </w:rPr>
              <w:t>е</w:t>
            </w:r>
            <w:r w:rsidRPr="00243F79">
              <w:rPr>
                <w:rFonts w:ascii="Arial" w:hAnsi="Arial" w:cs="Arial"/>
                <w:color w:val="000000"/>
                <w:sz w:val="12"/>
                <w:szCs w:val="12"/>
              </w:rPr>
              <w:t>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109 897,80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243F79">
              <w:rPr>
                <w:rFonts w:ascii="Arial" w:hAnsi="Arial" w:cs="Arial"/>
                <w:color w:val="000000"/>
                <w:sz w:val="12"/>
                <w:szCs w:val="12"/>
              </w:rPr>
              <w:t>а</w:t>
            </w:r>
            <w:r w:rsidRPr="00243F79">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109 897,80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82 200,00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42 700,00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82 200,00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42 700,00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w:t>
            </w:r>
            <w:r w:rsidRPr="00243F79">
              <w:rPr>
                <w:rFonts w:ascii="Arial" w:hAnsi="Arial" w:cs="Arial"/>
                <w:color w:val="000000"/>
                <w:sz w:val="12"/>
                <w:szCs w:val="12"/>
              </w:rPr>
              <w:t>й</w:t>
            </w:r>
            <w:r w:rsidRPr="00243F79">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Подпрограмма "Патриотическое воспитание населения Валдайского муниципального района" муниципал</w:t>
            </w:r>
            <w:r w:rsidRPr="00243F79">
              <w:rPr>
                <w:rFonts w:ascii="Arial" w:hAnsi="Arial" w:cs="Arial"/>
                <w:color w:val="000000"/>
                <w:sz w:val="12"/>
                <w:szCs w:val="12"/>
              </w:rPr>
              <w:t>ь</w:t>
            </w:r>
            <w:r w:rsidRPr="00243F79">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w:t>
            </w:r>
            <w:r w:rsidRPr="00243F79">
              <w:rPr>
                <w:rFonts w:ascii="Arial" w:hAnsi="Arial" w:cs="Arial"/>
                <w:color w:val="000000"/>
                <w:sz w:val="12"/>
                <w:szCs w:val="12"/>
              </w:rPr>
              <w:t>й</w:t>
            </w:r>
            <w:r w:rsidRPr="00243F79">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Военно-патриотическое воспитание детей и молодежи, разв</w:t>
            </w:r>
            <w:r w:rsidRPr="00243F79">
              <w:rPr>
                <w:rFonts w:ascii="Arial" w:hAnsi="Arial" w:cs="Arial"/>
                <w:color w:val="000000"/>
                <w:sz w:val="12"/>
                <w:szCs w:val="12"/>
              </w:rPr>
              <w:t>и</w:t>
            </w:r>
            <w:r w:rsidRPr="00243F79">
              <w:rPr>
                <w:rFonts w:ascii="Arial" w:hAnsi="Arial" w:cs="Arial"/>
                <w:color w:val="000000"/>
                <w:sz w:val="12"/>
                <w:szCs w:val="12"/>
              </w:rPr>
              <w:t>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Реализация прочих мероприятий подпрограммы "Патриотическое воспитание населения Валдайского мун</w:t>
            </w:r>
            <w:r w:rsidRPr="00243F79">
              <w:rPr>
                <w:rFonts w:ascii="Arial" w:hAnsi="Arial" w:cs="Arial"/>
                <w:color w:val="000000"/>
                <w:sz w:val="12"/>
                <w:szCs w:val="12"/>
              </w:rPr>
              <w:t>и</w:t>
            </w:r>
            <w:r w:rsidRPr="00243F79">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молодежной политики в Ва</w:t>
            </w:r>
            <w:r w:rsidRPr="00243F79">
              <w:rPr>
                <w:rFonts w:ascii="Arial" w:hAnsi="Arial" w:cs="Arial"/>
                <w:color w:val="000000"/>
                <w:sz w:val="12"/>
                <w:szCs w:val="12"/>
              </w:rPr>
              <w:t>л</w:t>
            </w:r>
            <w:r w:rsidRPr="00243F79">
              <w:rPr>
                <w:rFonts w:ascii="Arial" w:hAnsi="Arial" w:cs="Arial"/>
                <w:color w:val="000000"/>
                <w:sz w:val="12"/>
                <w:szCs w:val="12"/>
              </w:rPr>
              <w:t>дайском муниципальном районедо 2026 года"</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Муниципальная программа Валдайского муниципального района "Комплексные меры по обеспечению зако</w:t>
            </w:r>
            <w:r w:rsidRPr="00243F79">
              <w:rPr>
                <w:rFonts w:ascii="Arial" w:hAnsi="Arial" w:cs="Arial"/>
                <w:color w:val="000000"/>
                <w:sz w:val="12"/>
                <w:szCs w:val="12"/>
              </w:rPr>
              <w:t>н</w:t>
            </w:r>
            <w:r w:rsidRPr="00243F79">
              <w:rPr>
                <w:rFonts w:ascii="Arial" w:hAnsi="Arial" w:cs="Arial"/>
                <w:color w:val="000000"/>
                <w:sz w:val="12"/>
                <w:szCs w:val="12"/>
              </w:rPr>
              <w:t>ности и против</w:t>
            </w:r>
            <w:r w:rsidRPr="00243F79">
              <w:rPr>
                <w:rFonts w:ascii="Arial" w:hAnsi="Arial" w:cs="Arial"/>
                <w:color w:val="000000"/>
                <w:sz w:val="12"/>
                <w:szCs w:val="12"/>
              </w:rPr>
              <w:t>о</w:t>
            </w:r>
            <w:r w:rsidRPr="00243F79">
              <w:rPr>
                <w:rFonts w:ascii="Arial" w:hAnsi="Arial" w:cs="Arial"/>
                <w:color w:val="000000"/>
                <w:sz w:val="12"/>
                <w:szCs w:val="12"/>
              </w:rPr>
              <w:t>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2 700,00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Противодействие наркомании и зависимости от других психоактивных веществ в Валдайском муниципал</w:t>
            </w:r>
            <w:r w:rsidRPr="00243F79">
              <w:rPr>
                <w:rFonts w:ascii="Arial" w:hAnsi="Arial" w:cs="Arial"/>
                <w:color w:val="000000"/>
                <w:sz w:val="12"/>
                <w:szCs w:val="12"/>
              </w:rPr>
              <w:t>ь</w:t>
            </w:r>
            <w:r w:rsidRPr="00243F79">
              <w:rPr>
                <w:rFonts w:ascii="Arial" w:hAnsi="Arial" w:cs="Arial"/>
                <w:color w:val="000000"/>
                <w:sz w:val="12"/>
                <w:szCs w:val="12"/>
              </w:rPr>
              <w:t>ном районе</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2 700,00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Реализация прочих мероприятий муниципальной программы Валдайского муниципального района "Обесп</w:t>
            </w:r>
            <w:r w:rsidRPr="00243F79">
              <w:rPr>
                <w:rFonts w:ascii="Arial" w:hAnsi="Arial" w:cs="Arial"/>
                <w:color w:val="000000"/>
                <w:sz w:val="12"/>
                <w:szCs w:val="12"/>
              </w:rPr>
              <w:t>е</w:t>
            </w:r>
            <w:r w:rsidRPr="00243F79">
              <w:rPr>
                <w:rFonts w:ascii="Arial" w:hAnsi="Arial" w:cs="Arial"/>
                <w:color w:val="000000"/>
                <w:sz w:val="12"/>
                <w:szCs w:val="12"/>
              </w:rPr>
              <w:t>чение правопорядка и противодействие правонарушениям в Валдайском м</w:t>
            </w:r>
            <w:r w:rsidRPr="00243F79">
              <w:rPr>
                <w:rFonts w:ascii="Arial" w:hAnsi="Arial" w:cs="Arial"/>
                <w:color w:val="000000"/>
                <w:sz w:val="12"/>
                <w:szCs w:val="12"/>
              </w:rPr>
              <w:t>у</w:t>
            </w:r>
            <w:r w:rsidRPr="00243F79">
              <w:rPr>
                <w:rFonts w:ascii="Arial" w:hAnsi="Arial" w:cs="Arial"/>
                <w:color w:val="000000"/>
                <w:sz w:val="12"/>
                <w:szCs w:val="12"/>
              </w:rPr>
              <w:t>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2 700,00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2 700,00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lastRenderedPageBreak/>
              <w:t>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2 359 220,60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1 432 000,00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1 382 000,00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2 309 220,60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1 382 000,00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1 382 000,00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(2017-2022 г</w:t>
            </w:r>
            <w:r w:rsidRPr="00243F79">
              <w:rPr>
                <w:rFonts w:ascii="Arial" w:hAnsi="Arial" w:cs="Arial"/>
                <w:color w:val="000000"/>
                <w:sz w:val="12"/>
                <w:szCs w:val="12"/>
              </w:rPr>
              <w:t>о</w:t>
            </w:r>
            <w:r w:rsidRPr="00243F79">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388 000,00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Реализация подпрограммы "Культура Валдайского муниц</w:t>
            </w:r>
            <w:r w:rsidRPr="00243F79">
              <w:rPr>
                <w:rFonts w:ascii="Arial" w:hAnsi="Arial" w:cs="Arial"/>
                <w:color w:val="000000"/>
                <w:sz w:val="12"/>
                <w:szCs w:val="12"/>
              </w:rPr>
              <w:t>и</w:t>
            </w:r>
            <w:r w:rsidRPr="00243F79">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388 000,00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Обеспечение прав граждан на равный доступ к культурным ценностям и участию в культурной жизни, созд</w:t>
            </w:r>
            <w:r w:rsidRPr="00243F79">
              <w:rPr>
                <w:rFonts w:ascii="Arial" w:hAnsi="Arial" w:cs="Arial"/>
                <w:color w:val="000000"/>
                <w:sz w:val="12"/>
                <w:szCs w:val="12"/>
              </w:rPr>
              <w:t>а</w:t>
            </w:r>
            <w:r w:rsidRPr="00243F79">
              <w:rPr>
                <w:rFonts w:ascii="Arial" w:hAnsi="Arial" w:cs="Arial"/>
                <w:color w:val="000000"/>
                <w:sz w:val="12"/>
                <w:szCs w:val="12"/>
              </w:rPr>
              <w:t>ние условий для развития и реализации творческих способностей каждой личн</w:t>
            </w:r>
            <w:r w:rsidRPr="00243F79">
              <w:rPr>
                <w:rFonts w:ascii="Arial" w:hAnsi="Arial" w:cs="Arial"/>
                <w:color w:val="000000"/>
                <w:sz w:val="12"/>
                <w:szCs w:val="12"/>
              </w:rPr>
              <w:t>о</w:t>
            </w:r>
            <w:r w:rsidRPr="00243F79">
              <w:rPr>
                <w:rFonts w:ascii="Arial" w:hAnsi="Arial" w:cs="Arial"/>
                <w:color w:val="000000"/>
                <w:sz w:val="12"/>
                <w:szCs w:val="12"/>
              </w:rPr>
              <w:t>сти</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388 000,00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w:t>
            </w:r>
            <w:r w:rsidRPr="00243F79">
              <w:rPr>
                <w:rFonts w:ascii="Arial" w:hAnsi="Arial" w:cs="Arial"/>
                <w:color w:val="000000"/>
                <w:sz w:val="12"/>
                <w:szCs w:val="12"/>
              </w:rPr>
              <w:t>й</w:t>
            </w:r>
            <w:r w:rsidRPr="00243F79">
              <w:rPr>
                <w:rFonts w:ascii="Arial" w:hAnsi="Arial" w:cs="Arial"/>
                <w:color w:val="000000"/>
                <w:sz w:val="12"/>
                <w:szCs w:val="12"/>
              </w:rPr>
              <w:t>оне (2017-2022 годы)"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388 000,00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208 000,00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180 000,00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994 000,00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994 000,00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424FA7">
            <w:pPr>
              <w:jc w:val="both"/>
              <w:rPr>
                <w:rFonts w:ascii="Arial" w:hAnsi="Arial" w:cs="Arial"/>
                <w:color w:val="000000"/>
                <w:sz w:val="12"/>
                <w:szCs w:val="12"/>
              </w:rPr>
            </w:pPr>
            <w:r w:rsidRPr="00243F79">
              <w:rPr>
                <w:rFonts w:ascii="Arial" w:hAnsi="Arial" w:cs="Arial"/>
                <w:color w:val="000000"/>
                <w:sz w:val="12"/>
                <w:szCs w:val="12"/>
              </w:rPr>
              <w:t>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994 000,00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994 000,00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w:t>
            </w:r>
            <w:r w:rsidRPr="00243F79">
              <w:rPr>
                <w:rFonts w:ascii="Arial" w:hAnsi="Arial" w:cs="Arial"/>
                <w:color w:val="000000"/>
                <w:sz w:val="12"/>
                <w:szCs w:val="12"/>
              </w:rPr>
              <w:t>о</w:t>
            </w:r>
            <w:r w:rsidRPr="00243F79">
              <w:rPr>
                <w:rFonts w:ascii="Arial" w:hAnsi="Arial" w:cs="Arial"/>
                <w:color w:val="000000"/>
                <w:sz w:val="12"/>
                <w:szCs w:val="12"/>
              </w:rPr>
              <w:t>родского поселения на 2019-2022 годы"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Улучшение состояния военно-мемориальных объектов на те</w:t>
            </w:r>
            <w:r w:rsidRPr="00243F79">
              <w:rPr>
                <w:rFonts w:ascii="Arial" w:hAnsi="Arial" w:cs="Arial"/>
                <w:color w:val="000000"/>
                <w:sz w:val="12"/>
                <w:szCs w:val="12"/>
              </w:rPr>
              <w:t>р</w:t>
            </w:r>
            <w:r w:rsidRPr="00243F79">
              <w:rPr>
                <w:rFonts w:ascii="Arial" w:hAnsi="Arial" w:cs="Arial"/>
                <w:color w:val="000000"/>
                <w:sz w:val="12"/>
                <w:szCs w:val="12"/>
              </w:rPr>
              <w:t>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Нанесение фамилий на мемориальные плиты, ремонтные раб</w:t>
            </w:r>
            <w:r w:rsidRPr="00243F79">
              <w:rPr>
                <w:rFonts w:ascii="Arial" w:hAnsi="Arial" w:cs="Arial"/>
                <w:color w:val="000000"/>
                <w:sz w:val="12"/>
                <w:szCs w:val="12"/>
              </w:rPr>
              <w:t>о</w:t>
            </w:r>
            <w:r w:rsidRPr="00243F79">
              <w:rPr>
                <w:rFonts w:ascii="Arial" w:hAnsi="Arial" w:cs="Arial"/>
                <w:color w:val="000000"/>
                <w:sz w:val="12"/>
                <w:szCs w:val="12"/>
              </w:rPr>
              <w:t>ты на воинских захоронениях</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190 983,96</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190 983,96</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190 983,96</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мероприятия по решению вопросов местного зн</w:t>
            </w:r>
            <w:r w:rsidRPr="00243F79">
              <w:rPr>
                <w:rFonts w:ascii="Arial" w:hAnsi="Arial" w:cs="Arial"/>
                <w:color w:val="000000"/>
                <w:sz w:val="12"/>
                <w:szCs w:val="12"/>
              </w:rPr>
              <w:t>а</w:t>
            </w:r>
            <w:r w:rsidRPr="00243F79">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190 983,96</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выплату пенсий за выслугу лет муниципальным служащим, а также лицам, замещающим мун</w:t>
            </w:r>
            <w:r w:rsidRPr="00243F79">
              <w:rPr>
                <w:rFonts w:ascii="Arial" w:hAnsi="Arial" w:cs="Arial"/>
                <w:color w:val="000000"/>
                <w:sz w:val="12"/>
                <w:szCs w:val="12"/>
              </w:rPr>
              <w:t>и</w:t>
            </w:r>
            <w:r w:rsidRPr="00243F79">
              <w:rPr>
                <w:rFonts w:ascii="Arial" w:hAnsi="Arial" w:cs="Arial"/>
                <w:color w:val="000000"/>
                <w:sz w:val="12"/>
                <w:szCs w:val="12"/>
              </w:rPr>
              <w:t>ципальные дол</w:t>
            </w:r>
            <w:r w:rsidRPr="00243F79">
              <w:rPr>
                <w:rFonts w:ascii="Arial" w:hAnsi="Arial" w:cs="Arial"/>
                <w:color w:val="000000"/>
                <w:sz w:val="12"/>
                <w:szCs w:val="12"/>
              </w:rPr>
              <w:t>ж</w:t>
            </w:r>
            <w:r w:rsidRPr="00243F79">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190 983,96</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190 983,96</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150 000,00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150 000,00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2016-2022 г</w:t>
            </w:r>
            <w:r w:rsidRPr="00243F79">
              <w:rPr>
                <w:rFonts w:ascii="Arial" w:hAnsi="Arial" w:cs="Arial"/>
                <w:color w:val="000000"/>
                <w:sz w:val="12"/>
                <w:szCs w:val="12"/>
              </w:rPr>
              <w:t>о</w:t>
            </w:r>
            <w:r w:rsidRPr="00243F79">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150 000,00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Развитие физической культуры и массового спорта на террит</w:t>
            </w:r>
            <w:r w:rsidRPr="00243F79">
              <w:rPr>
                <w:rFonts w:ascii="Arial" w:hAnsi="Arial" w:cs="Arial"/>
                <w:color w:val="000000"/>
                <w:sz w:val="12"/>
                <w:szCs w:val="12"/>
              </w:rPr>
              <w:t>о</w:t>
            </w:r>
            <w:r w:rsidRPr="00243F79">
              <w:rPr>
                <w:rFonts w:ascii="Arial" w:hAnsi="Arial" w:cs="Arial"/>
                <w:color w:val="000000"/>
                <w:sz w:val="12"/>
                <w:szCs w:val="12"/>
              </w:rPr>
              <w:t>рии района</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150 000,00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w:t>
            </w:r>
            <w:r w:rsidRPr="00243F79">
              <w:rPr>
                <w:rFonts w:ascii="Arial" w:hAnsi="Arial" w:cs="Arial"/>
                <w:color w:val="000000"/>
                <w:sz w:val="12"/>
                <w:szCs w:val="12"/>
              </w:rPr>
              <w:t>е</w:t>
            </w:r>
            <w:r w:rsidRPr="00243F7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150 000,00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150 000,00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662 000,00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487 000,00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487 000,00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430 000,00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430 000,00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мероприятия по решению вопросов местного зн</w:t>
            </w:r>
            <w:r w:rsidRPr="00243F79">
              <w:rPr>
                <w:rFonts w:ascii="Arial" w:hAnsi="Arial" w:cs="Arial"/>
                <w:color w:val="000000"/>
                <w:sz w:val="12"/>
                <w:szCs w:val="12"/>
              </w:rPr>
              <w:t>а</w:t>
            </w:r>
            <w:r w:rsidRPr="00243F79">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430 000,00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опубликование официальных документов в пери</w:t>
            </w:r>
            <w:r w:rsidRPr="00243F79">
              <w:rPr>
                <w:rFonts w:ascii="Arial" w:hAnsi="Arial" w:cs="Arial"/>
                <w:color w:val="000000"/>
                <w:sz w:val="12"/>
                <w:szCs w:val="12"/>
              </w:rPr>
              <w:t>о</w:t>
            </w:r>
            <w:r w:rsidRPr="00243F79">
              <w:rPr>
                <w:rFonts w:ascii="Arial" w:hAnsi="Arial" w:cs="Arial"/>
                <w:color w:val="000000"/>
                <w:sz w:val="12"/>
                <w:szCs w:val="12"/>
              </w:rPr>
              <w:t>дических изданиях</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430 000,00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430 000,00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57 000,00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57 000,00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мероприятия по решению вопросов местного зн</w:t>
            </w:r>
            <w:r w:rsidRPr="00243F79">
              <w:rPr>
                <w:rFonts w:ascii="Arial" w:hAnsi="Arial" w:cs="Arial"/>
                <w:color w:val="000000"/>
                <w:sz w:val="12"/>
                <w:szCs w:val="12"/>
              </w:rPr>
              <w:t>а</w:t>
            </w:r>
            <w:r w:rsidRPr="00243F79">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57 000,00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57 000,00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3 000,00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54 000,00</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1 273 126,04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2 350 459,17</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1 273 126,04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2 350 459,17</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1 273 126,04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2 350 459,17</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1 273 126,04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2 350 459,17</w:t>
            </w:r>
          </w:p>
        </w:tc>
      </w:tr>
      <w:tr w:rsidR="00243F79" w:rsidRPr="00243F79" w:rsidTr="00243F7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1 273 126,04</w:t>
            </w:r>
          </w:p>
        </w:tc>
        <w:tc>
          <w:tcPr>
            <w:tcW w:w="0" w:type="auto"/>
            <w:tcBorders>
              <w:top w:val="nil"/>
              <w:left w:val="nil"/>
              <w:bottom w:val="single" w:sz="4" w:space="0" w:color="000000"/>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2 350 459,17</w:t>
            </w:r>
          </w:p>
        </w:tc>
      </w:tr>
      <w:tr w:rsidR="00243F79" w:rsidRPr="00243F79" w:rsidTr="00A102EA">
        <w:trPr>
          <w:trHeight w:val="20"/>
        </w:trPr>
        <w:tc>
          <w:tcPr>
            <w:tcW w:w="0" w:type="auto"/>
            <w:tcBorders>
              <w:top w:val="nil"/>
              <w:left w:val="single" w:sz="4" w:space="0" w:color="000000"/>
              <w:bottom w:val="single" w:sz="4" w:space="0" w:color="auto"/>
              <w:right w:val="single" w:sz="4" w:space="0" w:color="000000"/>
            </w:tcBorders>
            <w:shd w:val="clear" w:color="000000" w:fill="FFFFFF"/>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Условно утвержденные расходы</w:t>
            </w:r>
          </w:p>
        </w:tc>
        <w:tc>
          <w:tcPr>
            <w:tcW w:w="0" w:type="auto"/>
            <w:tcBorders>
              <w:top w:val="nil"/>
              <w:left w:val="nil"/>
              <w:bottom w:val="single" w:sz="4" w:space="0" w:color="auto"/>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9999</w:t>
            </w:r>
          </w:p>
        </w:tc>
        <w:tc>
          <w:tcPr>
            <w:tcW w:w="0" w:type="auto"/>
            <w:tcBorders>
              <w:top w:val="nil"/>
              <w:left w:val="nil"/>
              <w:bottom w:val="single" w:sz="4" w:space="0" w:color="auto"/>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9990099999</w:t>
            </w:r>
          </w:p>
        </w:tc>
        <w:tc>
          <w:tcPr>
            <w:tcW w:w="0" w:type="auto"/>
            <w:tcBorders>
              <w:top w:val="nil"/>
              <w:left w:val="nil"/>
              <w:bottom w:val="single" w:sz="4" w:space="0" w:color="auto"/>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999</w:t>
            </w:r>
          </w:p>
        </w:tc>
        <w:tc>
          <w:tcPr>
            <w:tcW w:w="0" w:type="auto"/>
            <w:tcBorders>
              <w:top w:val="nil"/>
              <w:left w:val="nil"/>
              <w:bottom w:val="single" w:sz="4" w:space="0" w:color="auto"/>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1 273 126,04</w:t>
            </w:r>
          </w:p>
        </w:tc>
        <w:tc>
          <w:tcPr>
            <w:tcW w:w="0" w:type="auto"/>
            <w:tcBorders>
              <w:top w:val="nil"/>
              <w:left w:val="nil"/>
              <w:bottom w:val="single" w:sz="4" w:space="0" w:color="auto"/>
              <w:right w:val="single" w:sz="4" w:space="0" w:color="000000"/>
            </w:tcBorders>
            <w:shd w:val="clear" w:color="000000" w:fill="FFFFFF"/>
            <w:noWrap/>
            <w:hideMark/>
          </w:tcPr>
          <w:p w:rsidR="00243F79" w:rsidRPr="00243F79" w:rsidRDefault="00243F79" w:rsidP="00243F79">
            <w:pPr>
              <w:jc w:val="both"/>
              <w:rPr>
                <w:rFonts w:ascii="Arial" w:hAnsi="Arial" w:cs="Arial"/>
                <w:color w:val="000000"/>
                <w:sz w:val="12"/>
                <w:szCs w:val="12"/>
              </w:rPr>
            </w:pPr>
            <w:r w:rsidRPr="00243F79">
              <w:rPr>
                <w:rFonts w:ascii="Arial" w:hAnsi="Arial" w:cs="Arial"/>
                <w:color w:val="000000"/>
                <w:sz w:val="12"/>
                <w:szCs w:val="12"/>
              </w:rPr>
              <w:t>2 350 459,17</w:t>
            </w:r>
          </w:p>
        </w:tc>
      </w:tr>
      <w:tr w:rsidR="00243F79" w:rsidRPr="00243F79" w:rsidTr="00A102EA">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3F79" w:rsidRPr="00243F79" w:rsidRDefault="00243F79" w:rsidP="00243F79">
            <w:pPr>
              <w:jc w:val="both"/>
              <w:rPr>
                <w:rFonts w:ascii="Arial" w:hAnsi="Arial" w:cs="Arial"/>
                <w:b/>
                <w:bCs/>
                <w:color w:val="000000"/>
                <w:sz w:val="12"/>
                <w:szCs w:val="12"/>
              </w:rPr>
            </w:pPr>
            <w:r w:rsidRPr="00243F79">
              <w:rPr>
                <w:rFonts w:ascii="Arial" w:hAnsi="Arial" w:cs="Arial"/>
                <w:b/>
                <w:bCs/>
                <w:color w:val="000000"/>
                <w:sz w:val="12"/>
                <w:szCs w:val="12"/>
              </w:rPr>
              <w:t>Всего расходов:</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243F79" w:rsidRPr="00243F79" w:rsidRDefault="00243F79" w:rsidP="00243F79">
            <w:pPr>
              <w:jc w:val="both"/>
              <w:rPr>
                <w:rFonts w:ascii="Arial" w:hAnsi="Arial" w:cs="Arial"/>
                <w:b/>
                <w:bCs/>
                <w:color w:val="000000"/>
                <w:sz w:val="12"/>
                <w:szCs w:val="12"/>
              </w:rPr>
            </w:pPr>
            <w:r w:rsidRPr="00243F79">
              <w:rPr>
                <w:rFonts w:ascii="Arial" w:hAnsi="Arial" w:cs="Arial"/>
                <w:b/>
                <w:bCs/>
                <w:color w:val="000000"/>
                <w:sz w:val="12"/>
                <w:szCs w:val="12"/>
              </w:rPr>
              <w:t>161 733 260,73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243F79" w:rsidRPr="00243F79" w:rsidRDefault="00243F79" w:rsidP="00243F79">
            <w:pPr>
              <w:jc w:val="both"/>
              <w:rPr>
                <w:rFonts w:ascii="Arial" w:hAnsi="Arial" w:cs="Arial"/>
                <w:b/>
                <w:bCs/>
                <w:color w:val="000000"/>
                <w:sz w:val="12"/>
                <w:szCs w:val="12"/>
              </w:rPr>
            </w:pPr>
            <w:r w:rsidRPr="00243F79">
              <w:rPr>
                <w:rFonts w:ascii="Arial" w:hAnsi="Arial" w:cs="Arial"/>
                <w:b/>
                <w:bCs/>
                <w:color w:val="000000"/>
                <w:sz w:val="12"/>
                <w:szCs w:val="12"/>
              </w:rPr>
              <w:t>56 136 167,75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243F79" w:rsidRPr="00243F79" w:rsidRDefault="00243F79" w:rsidP="00243F79">
            <w:pPr>
              <w:jc w:val="both"/>
              <w:rPr>
                <w:rFonts w:ascii="Arial" w:hAnsi="Arial" w:cs="Arial"/>
                <w:b/>
                <w:bCs/>
                <w:color w:val="000000"/>
                <w:sz w:val="12"/>
                <w:szCs w:val="12"/>
              </w:rPr>
            </w:pPr>
            <w:r w:rsidRPr="00243F79">
              <w:rPr>
                <w:rFonts w:ascii="Arial" w:hAnsi="Arial" w:cs="Arial"/>
                <w:b/>
                <w:bCs/>
                <w:color w:val="000000"/>
                <w:sz w:val="12"/>
                <w:szCs w:val="12"/>
              </w:rPr>
              <w:t>53 297 642,62</w:t>
            </w:r>
          </w:p>
        </w:tc>
      </w:tr>
    </w:tbl>
    <w:p w:rsidR="00ED7A69" w:rsidRPr="00243F79" w:rsidRDefault="00E03DC0" w:rsidP="00ED7A69">
      <w:pPr>
        <w:ind w:firstLine="6804"/>
        <w:jc w:val="center"/>
        <w:rPr>
          <w:rFonts w:ascii="Arial" w:hAnsi="Arial" w:cs="Arial"/>
          <w:sz w:val="16"/>
          <w:szCs w:val="16"/>
        </w:rPr>
      </w:pPr>
      <w:r>
        <w:rPr>
          <w:rFonts w:ascii="Arial" w:hAnsi="Arial" w:cs="Arial"/>
          <w:sz w:val="16"/>
          <w:szCs w:val="16"/>
        </w:rPr>
        <w:t>Приложение 10</w:t>
      </w:r>
    </w:p>
    <w:p w:rsidR="00ED7A69" w:rsidRPr="00243F79" w:rsidRDefault="00ED7A69" w:rsidP="00ED7A69">
      <w:pPr>
        <w:ind w:firstLine="6237"/>
        <w:jc w:val="center"/>
        <w:rPr>
          <w:rFonts w:ascii="Arial" w:hAnsi="Arial" w:cs="Arial"/>
          <w:sz w:val="16"/>
          <w:szCs w:val="16"/>
        </w:rPr>
      </w:pPr>
      <w:r>
        <w:rPr>
          <w:rFonts w:ascii="Arial" w:hAnsi="Arial" w:cs="Arial"/>
          <w:sz w:val="16"/>
          <w:szCs w:val="16"/>
        </w:rPr>
        <w:t xml:space="preserve">к решению Совета депутатов </w:t>
      </w:r>
      <w:r w:rsidRPr="00243F79">
        <w:rPr>
          <w:rFonts w:ascii="Arial" w:hAnsi="Arial" w:cs="Arial"/>
          <w:sz w:val="16"/>
          <w:szCs w:val="16"/>
        </w:rPr>
        <w:t>Валдайского городского поселения</w:t>
      </w:r>
    </w:p>
    <w:p w:rsidR="00ED7A69" w:rsidRDefault="00ED7A69" w:rsidP="00ED7A69">
      <w:pPr>
        <w:tabs>
          <w:tab w:val="left" w:pos="6237"/>
        </w:tabs>
        <w:ind w:firstLine="6237"/>
        <w:jc w:val="center"/>
        <w:rPr>
          <w:rFonts w:ascii="Arial" w:hAnsi="Arial" w:cs="Arial"/>
          <w:sz w:val="16"/>
          <w:szCs w:val="16"/>
        </w:rPr>
      </w:pPr>
      <w:r w:rsidRPr="00243F79">
        <w:rPr>
          <w:rFonts w:ascii="Arial" w:hAnsi="Arial" w:cs="Arial"/>
          <w:sz w:val="16"/>
          <w:szCs w:val="16"/>
        </w:rPr>
        <w:t>"О внесении изменений в Решение Совета</w:t>
      </w:r>
      <w:r>
        <w:rPr>
          <w:rFonts w:ascii="Arial" w:hAnsi="Arial" w:cs="Arial"/>
          <w:sz w:val="16"/>
          <w:szCs w:val="16"/>
        </w:rPr>
        <w:t xml:space="preserve"> </w:t>
      </w:r>
      <w:r w:rsidRPr="00243F79">
        <w:rPr>
          <w:rFonts w:ascii="Arial" w:hAnsi="Arial" w:cs="Arial"/>
          <w:sz w:val="16"/>
          <w:szCs w:val="16"/>
        </w:rPr>
        <w:t xml:space="preserve">депутатов Валдайского </w:t>
      </w:r>
    </w:p>
    <w:p w:rsidR="00ED7A69" w:rsidRDefault="00ED7A69" w:rsidP="00ED7A69">
      <w:pPr>
        <w:ind w:firstLine="6237"/>
        <w:jc w:val="center"/>
        <w:rPr>
          <w:rFonts w:ascii="Arial" w:hAnsi="Arial" w:cs="Arial"/>
          <w:sz w:val="16"/>
          <w:szCs w:val="16"/>
        </w:rPr>
      </w:pPr>
      <w:r w:rsidRPr="00243F79">
        <w:rPr>
          <w:rFonts w:ascii="Arial" w:hAnsi="Arial" w:cs="Arial"/>
          <w:sz w:val="16"/>
          <w:szCs w:val="16"/>
        </w:rPr>
        <w:t>городского поселения</w:t>
      </w:r>
      <w:r>
        <w:rPr>
          <w:rFonts w:ascii="Arial" w:hAnsi="Arial" w:cs="Arial"/>
          <w:sz w:val="16"/>
          <w:szCs w:val="16"/>
        </w:rPr>
        <w:t xml:space="preserve"> </w:t>
      </w:r>
      <w:r w:rsidRPr="00243F79">
        <w:rPr>
          <w:rFonts w:ascii="Arial" w:hAnsi="Arial" w:cs="Arial"/>
          <w:sz w:val="16"/>
          <w:szCs w:val="16"/>
        </w:rPr>
        <w:t>от 24.12.2019 №241"</w:t>
      </w:r>
      <w:r>
        <w:rPr>
          <w:rFonts w:ascii="Arial" w:hAnsi="Arial" w:cs="Arial"/>
          <w:sz w:val="16"/>
          <w:szCs w:val="16"/>
        </w:rPr>
        <w:t xml:space="preserve"> </w:t>
      </w:r>
      <w:r w:rsidRPr="00243F79">
        <w:rPr>
          <w:rFonts w:ascii="Arial" w:hAnsi="Arial" w:cs="Arial"/>
          <w:sz w:val="16"/>
          <w:szCs w:val="16"/>
        </w:rPr>
        <w:t>от 22.09.2020 № 10</w:t>
      </w:r>
    </w:p>
    <w:p w:rsidR="00243F79" w:rsidRDefault="00ED7A69" w:rsidP="00ED7A69">
      <w:pPr>
        <w:jc w:val="center"/>
        <w:rPr>
          <w:rFonts w:ascii="Arial" w:hAnsi="Arial" w:cs="Arial"/>
          <w:b/>
          <w:sz w:val="16"/>
          <w:szCs w:val="16"/>
        </w:rPr>
      </w:pPr>
      <w:r w:rsidRPr="00ED7A69">
        <w:rPr>
          <w:rFonts w:ascii="Arial" w:hAnsi="Arial" w:cs="Arial"/>
          <w:b/>
          <w:sz w:val="16"/>
          <w:szCs w:val="16"/>
        </w:rPr>
        <w:t>Распределение бюджетных ассигнований по целевым статьям (государственным программам Валдайского городского поселения и непр</w:t>
      </w:r>
      <w:r w:rsidRPr="00ED7A69">
        <w:rPr>
          <w:rFonts w:ascii="Arial" w:hAnsi="Arial" w:cs="Arial"/>
          <w:b/>
          <w:sz w:val="16"/>
          <w:szCs w:val="16"/>
        </w:rPr>
        <w:t>о</w:t>
      </w:r>
      <w:r w:rsidRPr="00ED7A69">
        <w:rPr>
          <w:rFonts w:ascii="Arial" w:hAnsi="Arial" w:cs="Arial"/>
          <w:b/>
          <w:sz w:val="16"/>
          <w:szCs w:val="16"/>
        </w:rPr>
        <w:t>граммным направлениям деятельности), группам и подгруппам видов расходов классификации расходов бюджета Валдайского городского поселения на 2020 год и на плановый период 2021  и 2022 годов</w:t>
      </w:r>
    </w:p>
    <w:p w:rsidR="00ED7A69" w:rsidRPr="00ED7A69" w:rsidRDefault="00ED7A69" w:rsidP="00ED7A69">
      <w:pPr>
        <w:jc w:val="right"/>
        <w:rPr>
          <w:rFonts w:ascii="Arial" w:hAnsi="Arial" w:cs="Arial"/>
          <w:sz w:val="16"/>
          <w:szCs w:val="16"/>
        </w:rPr>
      </w:pPr>
      <w:r w:rsidRPr="00ED7A69">
        <w:rPr>
          <w:rFonts w:ascii="Arial" w:hAnsi="Arial" w:cs="Arial"/>
          <w:sz w:val="16"/>
          <w:szCs w:val="16"/>
        </w:rPr>
        <w:t>руб.коп.</w:t>
      </w:r>
    </w:p>
    <w:tbl>
      <w:tblPr>
        <w:tblW w:w="0" w:type="auto"/>
        <w:tblInd w:w="97" w:type="dxa"/>
        <w:tblLook w:val="04A0" w:firstRow="1" w:lastRow="0" w:firstColumn="1" w:lastColumn="0" w:noHBand="0" w:noVBand="1"/>
      </w:tblPr>
      <w:tblGrid>
        <w:gridCol w:w="6196"/>
        <w:gridCol w:w="890"/>
        <w:gridCol w:w="532"/>
        <w:gridCol w:w="530"/>
        <w:gridCol w:w="1111"/>
        <w:gridCol w:w="1058"/>
        <w:gridCol w:w="1058"/>
      </w:tblGrid>
      <w:tr w:rsidR="00ED7A69" w:rsidRPr="00695DA5" w:rsidTr="00695DA5">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7A69" w:rsidRPr="00695DA5" w:rsidRDefault="00ED7A69" w:rsidP="00655BE3">
            <w:pPr>
              <w:jc w:val="center"/>
              <w:rPr>
                <w:rFonts w:ascii="Arial" w:hAnsi="Arial" w:cs="Arial"/>
                <w:b/>
                <w:bCs/>
                <w:color w:val="000000"/>
                <w:sz w:val="12"/>
                <w:szCs w:val="12"/>
              </w:rPr>
            </w:pPr>
            <w:r w:rsidRPr="00695DA5">
              <w:rPr>
                <w:rFonts w:ascii="Arial" w:hAnsi="Arial" w:cs="Arial"/>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ED7A69" w:rsidRPr="00695DA5" w:rsidRDefault="00ED7A69" w:rsidP="00655BE3">
            <w:pPr>
              <w:jc w:val="center"/>
              <w:rPr>
                <w:rFonts w:ascii="Arial" w:hAnsi="Arial" w:cs="Arial"/>
                <w:b/>
                <w:bCs/>
                <w:color w:val="000000"/>
                <w:sz w:val="12"/>
                <w:szCs w:val="12"/>
              </w:rPr>
            </w:pPr>
            <w:r w:rsidRPr="00695DA5">
              <w:rPr>
                <w:rFonts w:ascii="Arial" w:hAnsi="Arial" w:cs="Arial"/>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ED7A69" w:rsidRPr="00695DA5" w:rsidRDefault="00ED7A69" w:rsidP="00655BE3">
            <w:pPr>
              <w:jc w:val="center"/>
              <w:rPr>
                <w:rFonts w:ascii="Arial" w:hAnsi="Arial" w:cs="Arial"/>
                <w:b/>
                <w:bCs/>
                <w:color w:val="000000"/>
                <w:sz w:val="12"/>
                <w:szCs w:val="12"/>
              </w:rPr>
            </w:pPr>
            <w:r w:rsidRPr="00695DA5">
              <w:rPr>
                <w:rFonts w:ascii="Arial" w:hAnsi="Arial" w:cs="Arial"/>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ED7A69" w:rsidRPr="00695DA5" w:rsidRDefault="00ED7A69" w:rsidP="00655BE3">
            <w:pPr>
              <w:jc w:val="center"/>
              <w:rPr>
                <w:rFonts w:ascii="Arial" w:hAnsi="Arial" w:cs="Arial"/>
                <w:b/>
                <w:bCs/>
                <w:color w:val="000000"/>
                <w:sz w:val="12"/>
                <w:szCs w:val="12"/>
              </w:rPr>
            </w:pPr>
            <w:r w:rsidRPr="00695DA5">
              <w:rPr>
                <w:rFonts w:ascii="Arial" w:hAnsi="Arial" w:cs="Arial"/>
                <w:b/>
                <w:bCs/>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ED7A69" w:rsidRPr="00695DA5" w:rsidRDefault="00ED7A69" w:rsidP="00655BE3">
            <w:pPr>
              <w:jc w:val="center"/>
              <w:rPr>
                <w:rFonts w:ascii="Arial" w:hAnsi="Arial" w:cs="Arial"/>
                <w:b/>
                <w:bCs/>
                <w:color w:val="000000"/>
                <w:sz w:val="12"/>
                <w:szCs w:val="12"/>
              </w:rPr>
            </w:pPr>
            <w:r w:rsidRPr="00695DA5">
              <w:rPr>
                <w:rFonts w:ascii="Arial" w:hAnsi="Arial" w:cs="Arial"/>
                <w:b/>
                <w:bCs/>
                <w:color w:val="000000"/>
                <w:sz w:val="12"/>
                <w:szCs w:val="12"/>
              </w:rPr>
              <w:t>Сумма на 2020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ED7A69" w:rsidRPr="00695DA5" w:rsidRDefault="00ED7A69" w:rsidP="00655BE3">
            <w:pPr>
              <w:jc w:val="center"/>
              <w:rPr>
                <w:rFonts w:ascii="Arial" w:hAnsi="Arial" w:cs="Arial"/>
                <w:b/>
                <w:bCs/>
                <w:color w:val="000000"/>
                <w:sz w:val="12"/>
                <w:szCs w:val="12"/>
              </w:rPr>
            </w:pPr>
            <w:r w:rsidRPr="00695DA5">
              <w:rPr>
                <w:rFonts w:ascii="Arial" w:hAnsi="Arial" w:cs="Arial"/>
                <w:b/>
                <w:bCs/>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ED7A69" w:rsidRPr="00695DA5" w:rsidRDefault="00ED7A69" w:rsidP="00655BE3">
            <w:pPr>
              <w:jc w:val="center"/>
              <w:rPr>
                <w:rFonts w:ascii="Arial" w:hAnsi="Arial" w:cs="Arial"/>
                <w:b/>
                <w:bCs/>
                <w:color w:val="000000"/>
                <w:sz w:val="12"/>
                <w:szCs w:val="12"/>
              </w:rPr>
            </w:pPr>
            <w:r w:rsidRPr="00695DA5">
              <w:rPr>
                <w:rFonts w:ascii="Arial" w:hAnsi="Arial" w:cs="Arial"/>
                <w:b/>
                <w:bCs/>
                <w:color w:val="000000"/>
                <w:sz w:val="12"/>
                <w:szCs w:val="12"/>
              </w:rPr>
              <w:t>Сумма на 2022 год</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Муниципальная программа "Обращение с твердыми коммунал</w:t>
            </w:r>
            <w:r w:rsidRPr="00695DA5">
              <w:rPr>
                <w:rFonts w:ascii="Arial" w:hAnsi="Arial" w:cs="Arial"/>
                <w:color w:val="000000"/>
                <w:sz w:val="12"/>
                <w:szCs w:val="12"/>
              </w:rPr>
              <w:t>ь</w:t>
            </w:r>
            <w:r w:rsidRPr="00695DA5">
              <w:rPr>
                <w:rFonts w:ascii="Arial" w:hAnsi="Arial" w:cs="Arial"/>
                <w:color w:val="000000"/>
                <w:sz w:val="12"/>
                <w:szCs w:val="12"/>
              </w:rPr>
              <w:t>ными отходами на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1 966 159,00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2 226 176,00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2 226 176,00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w:t>
            </w:r>
            <w:r w:rsidRPr="00695DA5">
              <w:rPr>
                <w:rFonts w:ascii="Arial" w:hAnsi="Arial" w:cs="Arial"/>
                <w:color w:val="000000"/>
                <w:sz w:val="12"/>
                <w:szCs w:val="12"/>
              </w:rPr>
              <w:t>г</w:t>
            </w:r>
            <w:r w:rsidRPr="00695DA5">
              <w:rPr>
                <w:rFonts w:ascii="Arial" w:hAnsi="Arial" w:cs="Arial"/>
                <w:color w:val="000000"/>
                <w:sz w:val="12"/>
                <w:szCs w:val="12"/>
              </w:rPr>
              <w:t>раждения, твердое основание)</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559 224,00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220 241,00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220 241,00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Замена металлических контейнеров на пластиковые за счет средств областного бюджета (Иные межбюдже</w:t>
            </w:r>
            <w:r w:rsidRPr="00695DA5">
              <w:rPr>
                <w:rFonts w:ascii="Arial" w:hAnsi="Arial" w:cs="Arial"/>
                <w:color w:val="000000"/>
                <w:sz w:val="12"/>
                <w:szCs w:val="12"/>
              </w:rPr>
              <w:t>т</w:t>
            </w:r>
            <w:r w:rsidRPr="00695DA5">
              <w:rPr>
                <w:rFonts w:ascii="Arial" w:hAnsi="Arial" w:cs="Arial"/>
                <w:color w:val="000000"/>
                <w:sz w:val="12"/>
                <w:szCs w:val="12"/>
              </w:rPr>
              <w:t>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w:t>
            </w:r>
            <w:r w:rsidRPr="00695DA5">
              <w:rPr>
                <w:rFonts w:ascii="Arial" w:hAnsi="Arial" w:cs="Arial"/>
                <w:color w:val="000000"/>
                <w:sz w:val="12"/>
                <w:szCs w:val="12"/>
              </w:rPr>
              <w:t>а</w:t>
            </w:r>
            <w:r w:rsidRPr="00695DA5">
              <w:rPr>
                <w:rFonts w:ascii="Arial" w:hAnsi="Arial" w:cs="Arial"/>
                <w:color w:val="000000"/>
                <w:sz w:val="12"/>
                <w:szCs w:val="12"/>
              </w:rPr>
              <w:t>ции)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156 491,00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156 491,00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156 491,00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156 491,00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63 750,00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63 750,00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63 750,00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63 750,00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1 406 935,00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2 005 935,00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2 005 935,00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657 210,00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657 210,00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657 210,00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657 210,00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Организация содержания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1 348 725,00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1 348 725,00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1 348 725,00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1 348 725,00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lastRenderedPageBreak/>
              <w:t>Муниципальная программа Валдайского района "Развитие кул</w:t>
            </w:r>
            <w:r w:rsidRPr="00695DA5">
              <w:rPr>
                <w:rFonts w:ascii="Arial" w:hAnsi="Arial" w:cs="Arial"/>
                <w:color w:val="000000"/>
                <w:sz w:val="12"/>
                <w:szCs w:val="12"/>
              </w:rPr>
              <w:t>ь</w:t>
            </w:r>
            <w:r w:rsidRPr="00695DA5">
              <w:rPr>
                <w:rFonts w:ascii="Arial" w:hAnsi="Arial" w:cs="Arial"/>
                <w:color w:val="000000"/>
                <w:sz w:val="12"/>
                <w:szCs w:val="12"/>
              </w:rPr>
              <w:t>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388 000,00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Реализация подпрограммы "Культура Валдайского муниципал</w:t>
            </w:r>
            <w:r w:rsidRPr="00695DA5">
              <w:rPr>
                <w:rFonts w:ascii="Arial" w:hAnsi="Arial" w:cs="Arial"/>
                <w:color w:val="000000"/>
                <w:sz w:val="12"/>
                <w:szCs w:val="12"/>
              </w:rPr>
              <w:t>ь</w:t>
            </w:r>
            <w:r w:rsidRPr="00695DA5">
              <w:rPr>
                <w:rFonts w:ascii="Arial" w:hAnsi="Arial" w:cs="Arial"/>
                <w:color w:val="000000"/>
                <w:sz w:val="12"/>
                <w:szCs w:val="12"/>
              </w:rPr>
              <w:t>ного района"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388 000,00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Обеспечение прав граждан на равный доступ к культурным ценностям и участию в культурной жизни, созд</w:t>
            </w:r>
            <w:r w:rsidRPr="00695DA5">
              <w:rPr>
                <w:rFonts w:ascii="Arial" w:hAnsi="Arial" w:cs="Arial"/>
                <w:color w:val="000000"/>
                <w:sz w:val="12"/>
                <w:szCs w:val="12"/>
              </w:rPr>
              <w:t>а</w:t>
            </w:r>
            <w:r w:rsidRPr="00695DA5">
              <w:rPr>
                <w:rFonts w:ascii="Arial" w:hAnsi="Arial" w:cs="Arial"/>
                <w:color w:val="000000"/>
                <w:sz w:val="12"/>
                <w:szCs w:val="12"/>
              </w:rPr>
              <w:t>ние условий для развития и реализ</w:t>
            </w:r>
            <w:r w:rsidRPr="00695DA5">
              <w:rPr>
                <w:rFonts w:ascii="Arial" w:hAnsi="Arial" w:cs="Arial"/>
                <w:color w:val="000000"/>
                <w:sz w:val="12"/>
                <w:szCs w:val="12"/>
              </w:rPr>
              <w:t>а</w:t>
            </w:r>
            <w:r w:rsidRPr="00695DA5">
              <w:rPr>
                <w:rFonts w:ascii="Arial" w:hAnsi="Arial" w:cs="Arial"/>
                <w:color w:val="000000"/>
                <w:sz w:val="12"/>
                <w:szCs w:val="12"/>
              </w:rPr>
              <w:t>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388 000,00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w:t>
            </w:r>
            <w:r w:rsidRPr="00695DA5">
              <w:rPr>
                <w:rFonts w:ascii="Arial" w:hAnsi="Arial" w:cs="Arial"/>
                <w:color w:val="000000"/>
                <w:sz w:val="12"/>
                <w:szCs w:val="12"/>
              </w:rPr>
              <w:t>з</w:t>
            </w:r>
            <w:r w:rsidRPr="00695DA5">
              <w:rPr>
                <w:rFonts w:ascii="Arial" w:hAnsi="Arial" w:cs="Arial"/>
                <w:color w:val="000000"/>
                <w:sz w:val="12"/>
                <w:szCs w:val="12"/>
              </w:rPr>
              <w:t>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388 000,00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388 000,00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388 000,00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208 000,00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180 000,00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2016-2022 годы"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Развитие физической культуры и массового спорта на территории ра</w:t>
            </w:r>
            <w:r w:rsidRPr="00695DA5">
              <w:rPr>
                <w:rFonts w:ascii="Arial" w:hAnsi="Arial" w:cs="Arial"/>
                <w:color w:val="000000"/>
                <w:sz w:val="12"/>
                <w:szCs w:val="12"/>
              </w:rPr>
              <w:t>й</w:t>
            </w:r>
            <w:r w:rsidRPr="00695DA5">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w:t>
            </w:r>
            <w:r w:rsidRPr="00695DA5">
              <w:rPr>
                <w:rFonts w:ascii="Arial" w:hAnsi="Arial" w:cs="Arial"/>
                <w:color w:val="000000"/>
                <w:sz w:val="12"/>
                <w:szCs w:val="12"/>
              </w:rPr>
              <w:t>е</w:t>
            </w:r>
            <w:r w:rsidRPr="00695DA5">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Муниципальная программа информатизации Валдайского муниципал</w:t>
            </w:r>
            <w:r w:rsidRPr="00695DA5">
              <w:rPr>
                <w:rFonts w:ascii="Arial" w:hAnsi="Arial" w:cs="Arial"/>
                <w:color w:val="000000"/>
                <w:sz w:val="12"/>
                <w:szCs w:val="12"/>
              </w:rPr>
              <w:t>ь</w:t>
            </w:r>
            <w:r w:rsidRPr="00695DA5">
              <w:rPr>
                <w:rFonts w:ascii="Arial" w:hAnsi="Arial" w:cs="Arial"/>
                <w:color w:val="000000"/>
                <w:sz w:val="12"/>
                <w:szCs w:val="12"/>
              </w:rPr>
              <w:t>ного района на 2017-2020 годы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Развитие информационно-телекоммуникационной инфраструктуры А</w:t>
            </w:r>
            <w:r w:rsidRPr="00695DA5">
              <w:rPr>
                <w:rFonts w:ascii="Arial" w:hAnsi="Arial" w:cs="Arial"/>
                <w:color w:val="000000"/>
                <w:sz w:val="12"/>
                <w:szCs w:val="12"/>
              </w:rPr>
              <w:t>д</w:t>
            </w:r>
            <w:r w:rsidRPr="00695DA5">
              <w:rPr>
                <w:rFonts w:ascii="Arial" w:hAnsi="Arial" w:cs="Arial"/>
                <w:color w:val="000000"/>
                <w:sz w:val="12"/>
                <w:szCs w:val="12"/>
              </w:rPr>
              <w:t>министрации Валдайского района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Приобретение и обслуживание электронно-вычислительной техники, приобретение и внедрение лицензио</w:t>
            </w:r>
            <w:r w:rsidRPr="00695DA5">
              <w:rPr>
                <w:rFonts w:ascii="Arial" w:hAnsi="Arial" w:cs="Arial"/>
                <w:color w:val="000000"/>
                <w:sz w:val="12"/>
                <w:szCs w:val="12"/>
              </w:rPr>
              <w:t>н</w:t>
            </w:r>
            <w:r w:rsidRPr="00695DA5">
              <w:rPr>
                <w:rFonts w:ascii="Arial" w:hAnsi="Arial" w:cs="Arial"/>
                <w:color w:val="000000"/>
                <w:sz w:val="12"/>
                <w:szCs w:val="12"/>
              </w:rPr>
              <w:t>ного программного обеспечения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w:t>
            </w:r>
            <w:r w:rsidRPr="00695DA5">
              <w:rPr>
                <w:rFonts w:ascii="Arial" w:hAnsi="Arial" w:cs="Arial"/>
                <w:color w:val="000000"/>
                <w:sz w:val="12"/>
                <w:szCs w:val="12"/>
              </w:rPr>
              <w:t>ь</w:t>
            </w:r>
            <w:r w:rsidRPr="00695DA5">
              <w:rPr>
                <w:rFonts w:ascii="Arial" w:hAnsi="Arial" w:cs="Arial"/>
                <w:color w:val="000000"/>
                <w:sz w:val="12"/>
                <w:szCs w:val="12"/>
              </w:rPr>
              <w:t>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w:t>
            </w:r>
            <w:r w:rsidRPr="00695DA5">
              <w:rPr>
                <w:rFonts w:ascii="Arial" w:hAnsi="Arial" w:cs="Arial"/>
                <w:color w:val="000000"/>
                <w:sz w:val="12"/>
                <w:szCs w:val="12"/>
              </w:rPr>
              <w:t>й</w:t>
            </w:r>
            <w:r w:rsidRPr="00695DA5">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w:t>
            </w:r>
            <w:r w:rsidRPr="00695DA5">
              <w:rPr>
                <w:rFonts w:ascii="Arial" w:hAnsi="Arial" w:cs="Arial"/>
                <w:color w:val="000000"/>
                <w:sz w:val="12"/>
                <w:szCs w:val="12"/>
              </w:rPr>
              <w:t>а</w:t>
            </w:r>
            <w:r w:rsidRPr="00695DA5">
              <w:rPr>
                <w:rFonts w:ascii="Arial" w:hAnsi="Arial" w:cs="Arial"/>
                <w:color w:val="000000"/>
                <w:sz w:val="12"/>
                <w:szCs w:val="12"/>
              </w:rPr>
              <w:t>циями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Реализация прочих мероприятий подпрограммы "Патриотическое воспитание населения Валдайского мун</w:t>
            </w:r>
            <w:r w:rsidRPr="00695DA5">
              <w:rPr>
                <w:rFonts w:ascii="Arial" w:hAnsi="Arial" w:cs="Arial"/>
                <w:color w:val="000000"/>
                <w:sz w:val="12"/>
                <w:szCs w:val="12"/>
              </w:rPr>
              <w:t>и</w:t>
            </w:r>
            <w:r w:rsidRPr="00695DA5">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w:t>
            </w:r>
            <w:r w:rsidRPr="00695DA5">
              <w:rPr>
                <w:rFonts w:ascii="Arial" w:hAnsi="Arial" w:cs="Arial"/>
                <w:color w:val="000000"/>
                <w:sz w:val="12"/>
                <w:szCs w:val="12"/>
              </w:rPr>
              <w:t>й</w:t>
            </w:r>
            <w:r w:rsidRPr="00695DA5">
              <w:rPr>
                <w:rFonts w:ascii="Arial" w:hAnsi="Arial" w:cs="Arial"/>
                <w:color w:val="000000"/>
                <w:sz w:val="12"/>
                <w:szCs w:val="12"/>
              </w:rPr>
              <w:t>онедо 2026 года"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Муниципальная программа Валдайского муниципального района "Комплексные меры по обеспечению зако</w:t>
            </w:r>
            <w:r w:rsidRPr="00695DA5">
              <w:rPr>
                <w:rFonts w:ascii="Arial" w:hAnsi="Arial" w:cs="Arial"/>
                <w:color w:val="000000"/>
                <w:sz w:val="12"/>
                <w:szCs w:val="12"/>
              </w:rPr>
              <w:t>н</w:t>
            </w:r>
            <w:r w:rsidRPr="00695DA5">
              <w:rPr>
                <w:rFonts w:ascii="Arial" w:hAnsi="Arial" w:cs="Arial"/>
                <w:color w:val="000000"/>
                <w:sz w:val="12"/>
                <w:szCs w:val="12"/>
              </w:rPr>
              <w:t>ности и противодействию прав</w:t>
            </w:r>
            <w:r w:rsidRPr="00695DA5">
              <w:rPr>
                <w:rFonts w:ascii="Arial" w:hAnsi="Arial" w:cs="Arial"/>
                <w:color w:val="000000"/>
                <w:sz w:val="12"/>
                <w:szCs w:val="12"/>
              </w:rPr>
              <w:t>о</w:t>
            </w:r>
            <w:r w:rsidRPr="00695DA5">
              <w:rPr>
                <w:rFonts w:ascii="Arial" w:hAnsi="Arial" w:cs="Arial"/>
                <w:color w:val="000000"/>
                <w:sz w:val="12"/>
                <w:szCs w:val="12"/>
              </w:rPr>
              <w:t>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978 372,00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171 300,00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243 300,00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972 972,00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165 900,00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237 900,00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Другие вопросы в области национальной безопасности и правоохран</w:t>
            </w:r>
            <w:r w:rsidRPr="00695DA5">
              <w:rPr>
                <w:rFonts w:ascii="Arial" w:hAnsi="Arial" w:cs="Arial"/>
                <w:color w:val="000000"/>
                <w:sz w:val="12"/>
                <w:szCs w:val="12"/>
              </w:rPr>
              <w:t>и</w:t>
            </w:r>
            <w:r w:rsidRPr="00695DA5">
              <w:rPr>
                <w:rFonts w:ascii="Arial" w:hAnsi="Arial" w:cs="Arial"/>
                <w:color w:val="000000"/>
                <w:sz w:val="12"/>
                <w:szCs w:val="12"/>
              </w:rPr>
              <w:t>тельной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Проведение мероприятий по установке видеокамер на территории г. Валдай с разработкой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Другие вопросы в области национальной безопасности и правоохран</w:t>
            </w:r>
            <w:r w:rsidRPr="00695DA5">
              <w:rPr>
                <w:rFonts w:ascii="Arial" w:hAnsi="Arial" w:cs="Arial"/>
                <w:color w:val="000000"/>
                <w:sz w:val="12"/>
                <w:szCs w:val="12"/>
              </w:rPr>
              <w:t>и</w:t>
            </w:r>
            <w:r w:rsidRPr="00695DA5">
              <w:rPr>
                <w:rFonts w:ascii="Arial" w:hAnsi="Arial" w:cs="Arial"/>
                <w:color w:val="000000"/>
                <w:sz w:val="12"/>
                <w:szCs w:val="12"/>
              </w:rPr>
              <w:t>тельной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Pr="00695DA5">
              <w:rPr>
                <w:rFonts w:ascii="Arial" w:hAnsi="Arial" w:cs="Arial"/>
                <w:color w:val="000000"/>
                <w:sz w:val="12"/>
                <w:szCs w:val="12"/>
              </w:rPr>
              <w:t>н</w:t>
            </w:r>
            <w:r w:rsidRPr="00695DA5">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225 000,00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225 000,00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Другие вопросы в области национальной безопасности и правоохран</w:t>
            </w:r>
            <w:r w:rsidRPr="00695DA5">
              <w:rPr>
                <w:rFonts w:ascii="Arial" w:hAnsi="Arial" w:cs="Arial"/>
                <w:color w:val="000000"/>
                <w:sz w:val="12"/>
                <w:szCs w:val="12"/>
              </w:rPr>
              <w:t>и</w:t>
            </w:r>
            <w:r w:rsidRPr="00695DA5">
              <w:rPr>
                <w:rFonts w:ascii="Arial" w:hAnsi="Arial" w:cs="Arial"/>
                <w:color w:val="000000"/>
                <w:sz w:val="12"/>
                <w:szCs w:val="12"/>
              </w:rPr>
              <w:t>тельной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225 000,00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225 000,00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Проведение мероприятий по организации передвижного оповещения населения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Другие вопросы в области национальной безопасности и правоохран</w:t>
            </w:r>
            <w:r w:rsidRPr="00695DA5">
              <w:rPr>
                <w:rFonts w:ascii="Arial" w:hAnsi="Arial" w:cs="Arial"/>
                <w:color w:val="000000"/>
                <w:sz w:val="12"/>
                <w:szCs w:val="12"/>
              </w:rPr>
              <w:t>и</w:t>
            </w:r>
            <w:r w:rsidRPr="00695DA5">
              <w:rPr>
                <w:rFonts w:ascii="Arial" w:hAnsi="Arial" w:cs="Arial"/>
                <w:color w:val="000000"/>
                <w:sz w:val="12"/>
                <w:szCs w:val="12"/>
              </w:rPr>
              <w:t>тельной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 xml:space="preserve"> еализация прочих мероприятий муниципальной программы Валдайского муниципального района "Обеспеч</w:t>
            </w:r>
            <w:r w:rsidRPr="00695DA5">
              <w:rPr>
                <w:rFonts w:ascii="Arial" w:hAnsi="Arial" w:cs="Arial"/>
                <w:color w:val="000000"/>
                <w:sz w:val="12"/>
                <w:szCs w:val="12"/>
              </w:rPr>
              <w:t>е</w:t>
            </w:r>
            <w:r w:rsidRPr="00695DA5">
              <w:rPr>
                <w:rFonts w:ascii="Arial" w:hAnsi="Arial" w:cs="Arial"/>
                <w:color w:val="000000"/>
                <w:sz w:val="12"/>
                <w:szCs w:val="12"/>
              </w:rPr>
              <w:t>ние правопорядка и противоде</w:t>
            </w:r>
            <w:r w:rsidRPr="00695DA5">
              <w:rPr>
                <w:rFonts w:ascii="Arial" w:hAnsi="Arial" w:cs="Arial"/>
                <w:color w:val="000000"/>
                <w:sz w:val="12"/>
                <w:szCs w:val="12"/>
              </w:rPr>
              <w:t>й</w:t>
            </w:r>
            <w:r w:rsidRPr="00695DA5">
              <w:rPr>
                <w:rFonts w:ascii="Arial" w:hAnsi="Arial" w:cs="Arial"/>
                <w:color w:val="000000"/>
                <w:sz w:val="12"/>
                <w:szCs w:val="12"/>
              </w:rPr>
              <w:t>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12 900,00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12 900,00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12 900,00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12 900,00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Противодействие наркомании и зависимости от других психоакти</w:t>
            </w:r>
            <w:r w:rsidRPr="00695DA5">
              <w:rPr>
                <w:rFonts w:ascii="Arial" w:hAnsi="Arial" w:cs="Arial"/>
                <w:color w:val="000000"/>
                <w:sz w:val="12"/>
                <w:szCs w:val="12"/>
              </w:rPr>
              <w:t>в</w:t>
            </w:r>
            <w:r w:rsidRPr="00695DA5">
              <w:rPr>
                <w:rFonts w:ascii="Arial" w:hAnsi="Arial" w:cs="Arial"/>
                <w:color w:val="000000"/>
                <w:sz w:val="12"/>
                <w:szCs w:val="12"/>
              </w:rPr>
              <w:t>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Реализация прочих мероприятий муниципальной программы Валдайского муниципального района "Обесп</w:t>
            </w:r>
            <w:r w:rsidRPr="00695DA5">
              <w:rPr>
                <w:rFonts w:ascii="Arial" w:hAnsi="Arial" w:cs="Arial"/>
                <w:color w:val="000000"/>
                <w:sz w:val="12"/>
                <w:szCs w:val="12"/>
              </w:rPr>
              <w:t>е</w:t>
            </w:r>
            <w:r w:rsidRPr="00695DA5">
              <w:rPr>
                <w:rFonts w:ascii="Arial" w:hAnsi="Arial" w:cs="Arial"/>
                <w:color w:val="000000"/>
                <w:sz w:val="12"/>
                <w:szCs w:val="12"/>
              </w:rPr>
              <w:t>чение правопорядка и против</w:t>
            </w:r>
            <w:r w:rsidRPr="00695DA5">
              <w:rPr>
                <w:rFonts w:ascii="Arial" w:hAnsi="Arial" w:cs="Arial"/>
                <w:color w:val="000000"/>
                <w:sz w:val="12"/>
                <w:szCs w:val="12"/>
              </w:rPr>
              <w:t>о</w:t>
            </w:r>
            <w:r w:rsidRPr="00695DA5">
              <w:rPr>
                <w:rFonts w:ascii="Arial" w:hAnsi="Arial" w:cs="Arial"/>
                <w:color w:val="000000"/>
                <w:sz w:val="12"/>
                <w:szCs w:val="12"/>
              </w:rPr>
              <w:t>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Реализация прочих мероприятий муниципальной программы Валдайского муниципального района "Обесп</w:t>
            </w:r>
            <w:r w:rsidRPr="00695DA5">
              <w:rPr>
                <w:rFonts w:ascii="Arial" w:hAnsi="Arial" w:cs="Arial"/>
                <w:color w:val="000000"/>
                <w:sz w:val="12"/>
                <w:szCs w:val="12"/>
              </w:rPr>
              <w:t>е</w:t>
            </w:r>
            <w:r w:rsidRPr="00695DA5">
              <w:rPr>
                <w:rFonts w:ascii="Arial" w:hAnsi="Arial" w:cs="Arial"/>
                <w:color w:val="000000"/>
                <w:sz w:val="12"/>
                <w:szCs w:val="12"/>
              </w:rPr>
              <w:t>чение правопорядка и против</w:t>
            </w:r>
            <w:r w:rsidRPr="00695DA5">
              <w:rPr>
                <w:rFonts w:ascii="Arial" w:hAnsi="Arial" w:cs="Arial"/>
                <w:color w:val="000000"/>
                <w:sz w:val="12"/>
                <w:szCs w:val="12"/>
              </w:rPr>
              <w:t>о</w:t>
            </w:r>
            <w:r w:rsidRPr="00695DA5">
              <w:rPr>
                <w:rFonts w:ascii="Arial" w:hAnsi="Arial" w:cs="Arial"/>
                <w:color w:val="000000"/>
                <w:sz w:val="12"/>
                <w:szCs w:val="12"/>
              </w:rPr>
              <w:t>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Муниципальная программа "Формирование современной городской среды на территории Валдайского горо</w:t>
            </w:r>
            <w:r w:rsidRPr="00695DA5">
              <w:rPr>
                <w:rFonts w:ascii="Arial" w:hAnsi="Arial" w:cs="Arial"/>
                <w:color w:val="000000"/>
                <w:sz w:val="12"/>
                <w:szCs w:val="12"/>
              </w:rPr>
              <w:t>д</w:t>
            </w:r>
            <w:r w:rsidRPr="00695DA5">
              <w:rPr>
                <w:rFonts w:ascii="Arial" w:hAnsi="Arial" w:cs="Arial"/>
                <w:color w:val="000000"/>
                <w:sz w:val="12"/>
                <w:szCs w:val="12"/>
              </w:rPr>
              <w:t>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4 635 841,00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Разработка и проверка проектной и/или сметной и/или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Cубсидии бюджетам городских и сельских поселений, городского округа на реализацию мероприятий мун</w:t>
            </w:r>
            <w:r w:rsidRPr="00695DA5">
              <w:rPr>
                <w:rFonts w:ascii="Arial" w:hAnsi="Arial" w:cs="Arial"/>
                <w:color w:val="000000"/>
                <w:sz w:val="12"/>
                <w:szCs w:val="12"/>
              </w:rPr>
              <w:t>и</w:t>
            </w:r>
            <w:r w:rsidRPr="00695DA5">
              <w:rPr>
                <w:rFonts w:ascii="Arial" w:hAnsi="Arial" w:cs="Arial"/>
                <w:color w:val="000000"/>
                <w:sz w:val="12"/>
                <w:szCs w:val="12"/>
              </w:rPr>
              <w:t>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w:t>
            </w:r>
            <w:r w:rsidRPr="00695DA5">
              <w:rPr>
                <w:rFonts w:ascii="Arial" w:hAnsi="Arial" w:cs="Arial"/>
                <w:color w:val="000000"/>
                <w:sz w:val="12"/>
                <w:szCs w:val="12"/>
              </w:rPr>
              <w:t>а</w:t>
            </w:r>
            <w:r w:rsidRPr="00695DA5">
              <w:rPr>
                <w:rFonts w:ascii="Arial" w:hAnsi="Arial" w:cs="Arial"/>
                <w:color w:val="000000"/>
                <w:sz w:val="12"/>
                <w:szCs w:val="12"/>
              </w:rPr>
              <w:t>ние)</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w:t>
            </w:r>
            <w:r w:rsidRPr="00695DA5">
              <w:rPr>
                <w:rFonts w:ascii="Arial" w:hAnsi="Arial" w:cs="Arial"/>
                <w:color w:val="000000"/>
                <w:sz w:val="12"/>
                <w:szCs w:val="12"/>
              </w:rPr>
              <w:t>и</w:t>
            </w:r>
            <w:r w:rsidRPr="00695DA5">
              <w:rPr>
                <w:rFonts w:ascii="Arial" w:hAnsi="Arial" w:cs="Arial"/>
                <w:color w:val="000000"/>
                <w:sz w:val="12"/>
                <w:szCs w:val="12"/>
              </w:rPr>
              <w:t>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Cубсидии бюджетам городских и сельских поселений, городского округа на реализацию мероприятий мун</w:t>
            </w:r>
            <w:r w:rsidRPr="00695DA5">
              <w:rPr>
                <w:rFonts w:ascii="Arial" w:hAnsi="Arial" w:cs="Arial"/>
                <w:color w:val="000000"/>
                <w:sz w:val="12"/>
                <w:szCs w:val="12"/>
              </w:rPr>
              <w:t>и</w:t>
            </w:r>
            <w:r w:rsidRPr="00695DA5">
              <w:rPr>
                <w:rFonts w:ascii="Arial" w:hAnsi="Arial" w:cs="Arial"/>
                <w:color w:val="000000"/>
                <w:sz w:val="12"/>
                <w:szCs w:val="12"/>
              </w:rPr>
              <w:t>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w:t>
            </w:r>
            <w:r w:rsidRPr="00695DA5">
              <w:rPr>
                <w:rFonts w:ascii="Arial" w:hAnsi="Arial" w:cs="Arial"/>
                <w:color w:val="000000"/>
                <w:sz w:val="12"/>
                <w:szCs w:val="12"/>
              </w:rPr>
              <w:t>и</w:t>
            </w:r>
            <w:r w:rsidRPr="00695DA5">
              <w:rPr>
                <w:rFonts w:ascii="Arial" w:hAnsi="Arial" w:cs="Arial"/>
                <w:color w:val="000000"/>
                <w:sz w:val="12"/>
                <w:szCs w:val="12"/>
              </w:rPr>
              <w:t>более посещаемых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w:t>
            </w:r>
            <w:r w:rsidRPr="00695DA5">
              <w:rPr>
                <w:rFonts w:ascii="Arial" w:hAnsi="Arial" w:cs="Arial"/>
                <w:color w:val="000000"/>
                <w:sz w:val="12"/>
                <w:szCs w:val="12"/>
              </w:rPr>
              <w:t>е</w:t>
            </w:r>
            <w:r w:rsidRPr="00695DA5">
              <w:rPr>
                <w:rFonts w:ascii="Arial" w:hAnsi="Arial" w:cs="Arial"/>
                <w:color w:val="000000"/>
                <w:sz w:val="12"/>
                <w:szCs w:val="12"/>
              </w:rPr>
              <w:t>ния на 2019-2022 годы"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Нанесение фамилий на мемориальные плиты, ремонтные работы на в</w:t>
            </w:r>
            <w:r w:rsidRPr="00695DA5">
              <w:rPr>
                <w:rFonts w:ascii="Arial" w:hAnsi="Arial" w:cs="Arial"/>
                <w:color w:val="000000"/>
                <w:sz w:val="12"/>
                <w:szCs w:val="12"/>
              </w:rPr>
              <w:t>о</w:t>
            </w:r>
            <w:r w:rsidRPr="00695DA5">
              <w:rPr>
                <w:rFonts w:ascii="Arial" w:hAnsi="Arial" w:cs="Arial"/>
                <w:color w:val="000000"/>
                <w:sz w:val="12"/>
                <w:szCs w:val="12"/>
              </w:rPr>
              <w:t>инских захоронениях</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lastRenderedPageBreak/>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w:t>
            </w:r>
            <w:r w:rsidRPr="00695DA5">
              <w:rPr>
                <w:rFonts w:ascii="Arial" w:hAnsi="Arial" w:cs="Arial"/>
                <w:color w:val="000000"/>
                <w:sz w:val="12"/>
                <w:szCs w:val="12"/>
              </w:rPr>
              <w:t>л</w:t>
            </w:r>
            <w:r w:rsidRPr="00695DA5">
              <w:rPr>
                <w:rFonts w:ascii="Arial" w:hAnsi="Arial" w:cs="Arial"/>
                <w:color w:val="000000"/>
                <w:sz w:val="12"/>
                <w:szCs w:val="12"/>
              </w:rPr>
              <w:t>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14 000,00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14 000,00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w:t>
            </w:r>
            <w:r w:rsidRPr="00695DA5">
              <w:rPr>
                <w:rFonts w:ascii="Arial" w:hAnsi="Arial" w:cs="Arial"/>
                <w:color w:val="000000"/>
                <w:sz w:val="12"/>
                <w:szCs w:val="12"/>
              </w:rPr>
              <w:t>е</w:t>
            </w:r>
            <w:r w:rsidRPr="00695DA5">
              <w:rPr>
                <w:rFonts w:ascii="Arial" w:hAnsi="Arial" w:cs="Arial"/>
                <w:color w:val="000000"/>
                <w:sz w:val="12"/>
                <w:szCs w:val="12"/>
              </w:rPr>
              <w:t>коммерческих организаций Новгородской области" в части реализации проектов ТОС по развитию террит</w:t>
            </w:r>
            <w:r w:rsidRPr="00695DA5">
              <w:rPr>
                <w:rFonts w:ascii="Arial" w:hAnsi="Arial" w:cs="Arial"/>
                <w:color w:val="000000"/>
                <w:sz w:val="12"/>
                <w:szCs w:val="12"/>
              </w:rPr>
              <w:t>о</w:t>
            </w:r>
            <w:r w:rsidRPr="00695DA5">
              <w:rPr>
                <w:rFonts w:ascii="Arial" w:hAnsi="Arial" w:cs="Arial"/>
                <w:color w:val="000000"/>
                <w:sz w:val="12"/>
                <w:szCs w:val="12"/>
              </w:rPr>
              <w:t>рий в Валдайском городском поселении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14 000,00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14 000,00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14 000,00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14 000,00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Муниципальная программа "Реализация первичных мер пожарной без</w:t>
            </w:r>
            <w:r w:rsidRPr="00695DA5">
              <w:rPr>
                <w:rFonts w:ascii="Arial" w:hAnsi="Arial" w:cs="Arial"/>
                <w:color w:val="000000"/>
                <w:sz w:val="12"/>
                <w:szCs w:val="12"/>
              </w:rPr>
              <w:t>о</w:t>
            </w:r>
            <w:r w:rsidRPr="00695DA5">
              <w:rPr>
                <w:rFonts w:ascii="Arial" w:hAnsi="Arial" w:cs="Arial"/>
                <w:color w:val="000000"/>
                <w:sz w:val="12"/>
                <w:szCs w:val="12"/>
              </w:rPr>
              <w:t>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181 738,48</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Повышение уровня нормативно-правового обеспечения, противопожарной пропаганды и обеспечение нас</w:t>
            </w:r>
            <w:r w:rsidRPr="00695DA5">
              <w:rPr>
                <w:rFonts w:ascii="Arial" w:hAnsi="Arial" w:cs="Arial"/>
                <w:color w:val="000000"/>
                <w:sz w:val="12"/>
                <w:szCs w:val="12"/>
              </w:rPr>
              <w:t>е</w:t>
            </w:r>
            <w:r w:rsidRPr="00695DA5">
              <w:rPr>
                <w:rFonts w:ascii="Arial" w:hAnsi="Arial" w:cs="Arial"/>
                <w:color w:val="000000"/>
                <w:sz w:val="12"/>
                <w:szCs w:val="12"/>
              </w:rPr>
              <w:t>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w:t>
            </w:r>
            <w:r w:rsidRPr="00695DA5">
              <w:rPr>
                <w:rFonts w:ascii="Arial" w:hAnsi="Arial" w:cs="Arial"/>
                <w:color w:val="000000"/>
                <w:sz w:val="12"/>
                <w:szCs w:val="12"/>
              </w:rPr>
              <w:t>е</w:t>
            </w:r>
            <w:r w:rsidRPr="00695DA5">
              <w:rPr>
                <w:rFonts w:ascii="Arial" w:hAnsi="Arial" w:cs="Arial"/>
                <w:color w:val="000000"/>
                <w:sz w:val="12"/>
                <w:szCs w:val="12"/>
              </w:rPr>
              <w:t>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7 000,00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7 000,00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7 000,00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7 000,00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7 000,00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w:t>
            </w:r>
            <w:r w:rsidRPr="00695DA5">
              <w:rPr>
                <w:rFonts w:ascii="Arial" w:hAnsi="Arial" w:cs="Arial"/>
                <w:color w:val="000000"/>
                <w:sz w:val="12"/>
                <w:szCs w:val="12"/>
              </w:rPr>
              <w:t>о</w:t>
            </w:r>
            <w:r w:rsidRPr="00695DA5">
              <w:rPr>
                <w:rFonts w:ascii="Arial" w:hAnsi="Arial" w:cs="Arial"/>
                <w:color w:val="000000"/>
                <w:sz w:val="12"/>
                <w:szCs w:val="12"/>
              </w:rPr>
              <w:t>селения на 2017-2019 годы"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174 738,48</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174 738,48</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174 738,48</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174 738,48</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115 000,00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w:t>
            </w:r>
            <w:r w:rsidRPr="00695DA5">
              <w:rPr>
                <w:rFonts w:ascii="Arial" w:hAnsi="Arial" w:cs="Arial"/>
                <w:color w:val="000000"/>
                <w:sz w:val="12"/>
                <w:szCs w:val="12"/>
              </w:rPr>
              <w:t>и</w:t>
            </w:r>
            <w:r w:rsidRPr="00695DA5">
              <w:rPr>
                <w:rFonts w:ascii="Arial" w:hAnsi="Arial" w:cs="Arial"/>
                <w:color w:val="000000"/>
                <w:sz w:val="12"/>
                <w:szCs w:val="12"/>
              </w:rPr>
              <w:t>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59 738,48</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Муниципальная программа "Обеспечение качественного функционирования ливневой канализации на терр</w:t>
            </w:r>
            <w:r w:rsidRPr="00695DA5">
              <w:rPr>
                <w:rFonts w:ascii="Arial" w:hAnsi="Arial" w:cs="Arial"/>
                <w:color w:val="000000"/>
                <w:sz w:val="12"/>
                <w:szCs w:val="12"/>
              </w:rPr>
              <w:t>и</w:t>
            </w:r>
            <w:r w:rsidRPr="00695DA5">
              <w:rPr>
                <w:rFonts w:ascii="Arial" w:hAnsi="Arial" w:cs="Arial"/>
                <w:color w:val="000000"/>
                <w:sz w:val="12"/>
                <w:szCs w:val="12"/>
              </w:rPr>
              <w:t>тории Валдайского городского п</w:t>
            </w:r>
            <w:r w:rsidRPr="00695DA5">
              <w:rPr>
                <w:rFonts w:ascii="Arial" w:hAnsi="Arial" w:cs="Arial"/>
                <w:color w:val="000000"/>
                <w:sz w:val="12"/>
                <w:szCs w:val="12"/>
              </w:rPr>
              <w:t>о</w:t>
            </w:r>
            <w:r w:rsidRPr="00695DA5">
              <w:rPr>
                <w:rFonts w:ascii="Arial" w:hAnsi="Arial" w:cs="Arial"/>
                <w:color w:val="000000"/>
                <w:sz w:val="12"/>
                <w:szCs w:val="12"/>
              </w:rPr>
              <w:t>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853 500,07</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735 844,00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735 844,00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Создание единого реестра данных по техническому состоянию объе</w:t>
            </w:r>
            <w:r w:rsidRPr="00695DA5">
              <w:rPr>
                <w:rFonts w:ascii="Arial" w:hAnsi="Arial" w:cs="Arial"/>
                <w:color w:val="000000"/>
                <w:sz w:val="12"/>
                <w:szCs w:val="12"/>
              </w:rPr>
              <w:t>к</w:t>
            </w:r>
            <w:r w:rsidRPr="00695DA5">
              <w:rPr>
                <w:rFonts w:ascii="Arial" w:hAnsi="Arial" w:cs="Arial"/>
                <w:color w:val="000000"/>
                <w:sz w:val="12"/>
                <w:szCs w:val="12"/>
              </w:rPr>
              <w:t>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Инвентаризация сетей, составление схемы, создание единого реестра объектов ливневой системы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Приведение обветшавших сетей ливневой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413 340,00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413 340,00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413 340,00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413 340,00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413 340,00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322 504,00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Содержание ливневой канализации, водоотводных канав и водопроп</w:t>
            </w:r>
            <w:r w:rsidRPr="00695DA5">
              <w:rPr>
                <w:rFonts w:ascii="Arial" w:hAnsi="Arial" w:cs="Arial"/>
                <w:color w:val="000000"/>
                <w:sz w:val="12"/>
                <w:szCs w:val="12"/>
              </w:rPr>
              <w:t>у</w:t>
            </w:r>
            <w:r w:rsidRPr="00695DA5">
              <w:rPr>
                <w:rFonts w:ascii="Arial" w:hAnsi="Arial" w:cs="Arial"/>
                <w:color w:val="000000"/>
                <w:sz w:val="12"/>
                <w:szCs w:val="12"/>
              </w:rPr>
              <w:t>скных труб</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322 504,00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322 504,00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322 504,00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322 504,00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Муниципальная программа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17 064 151,87</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12 344 688,38</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12 344 688,38</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w:t>
            </w:r>
            <w:r w:rsidRPr="00695DA5">
              <w:rPr>
                <w:rFonts w:ascii="Arial" w:hAnsi="Arial" w:cs="Arial"/>
                <w:color w:val="000000"/>
                <w:sz w:val="12"/>
                <w:szCs w:val="12"/>
              </w:rPr>
              <w:t>о</w:t>
            </w:r>
            <w:r w:rsidRPr="00695DA5">
              <w:rPr>
                <w:rFonts w:ascii="Arial" w:hAnsi="Arial" w:cs="Arial"/>
                <w:color w:val="000000"/>
                <w:sz w:val="12"/>
                <w:szCs w:val="12"/>
              </w:rPr>
              <w:t>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9 954 582,33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6 898 312,60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9 954 582,33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6 898 312,60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Содержание сетей уличного освещения, оплата потребленной электроэнергии, реализация прочих меропри</w:t>
            </w:r>
            <w:r w:rsidRPr="00695DA5">
              <w:rPr>
                <w:rFonts w:ascii="Arial" w:hAnsi="Arial" w:cs="Arial"/>
                <w:color w:val="000000"/>
                <w:sz w:val="12"/>
                <w:szCs w:val="12"/>
              </w:rPr>
              <w:t>я</w:t>
            </w:r>
            <w:r w:rsidRPr="00695DA5">
              <w:rPr>
                <w:rFonts w:ascii="Arial" w:hAnsi="Arial" w:cs="Arial"/>
                <w:color w:val="000000"/>
                <w:sz w:val="12"/>
                <w:szCs w:val="12"/>
              </w:rPr>
              <w:t>тий</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8 847 214,13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6 898 312,60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8 847 214,13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6 898 312,60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8 847 214,13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6 898 312,60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8 847 214,13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6 898 312,60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Разработка проектно-сметной документации и строительство линий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Pr="00695DA5">
              <w:rPr>
                <w:rFonts w:ascii="Arial" w:hAnsi="Arial" w:cs="Arial"/>
                <w:color w:val="000000"/>
                <w:sz w:val="12"/>
                <w:szCs w:val="12"/>
              </w:rPr>
              <w:t>н</w:t>
            </w:r>
            <w:r w:rsidRPr="00695DA5">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Капитальный ремонт (реконструкция) линий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Закупка товаров, работ, услуг в целях капитального ремонта государс</w:t>
            </w:r>
            <w:r w:rsidRPr="00695DA5">
              <w:rPr>
                <w:rFonts w:ascii="Arial" w:hAnsi="Arial" w:cs="Arial"/>
                <w:color w:val="000000"/>
                <w:sz w:val="12"/>
                <w:szCs w:val="12"/>
              </w:rPr>
              <w:t>т</w:t>
            </w:r>
            <w:r w:rsidRPr="00695DA5">
              <w:rPr>
                <w:rFonts w:ascii="Arial" w:hAnsi="Arial" w:cs="Arial"/>
                <w:color w:val="000000"/>
                <w:sz w:val="12"/>
                <w:szCs w:val="12"/>
              </w:rPr>
              <w:t>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w:t>
            </w:r>
            <w:r w:rsidRPr="00695DA5">
              <w:rPr>
                <w:rFonts w:ascii="Arial" w:hAnsi="Arial" w:cs="Arial"/>
                <w:color w:val="000000"/>
                <w:sz w:val="12"/>
                <w:szCs w:val="12"/>
              </w:rPr>
              <w:t>р</w:t>
            </w:r>
            <w:r w:rsidRPr="00695DA5">
              <w:rPr>
                <w:rFonts w:ascii="Arial" w:hAnsi="Arial" w:cs="Arial"/>
                <w:color w:val="000000"/>
                <w:sz w:val="12"/>
                <w:szCs w:val="12"/>
              </w:rPr>
              <w:t>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2 730 408,80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Организация озеленения  территории Валдайского городского посел</w:t>
            </w:r>
            <w:r w:rsidRPr="00695DA5">
              <w:rPr>
                <w:rFonts w:ascii="Arial" w:hAnsi="Arial" w:cs="Arial"/>
                <w:color w:val="000000"/>
                <w:sz w:val="12"/>
                <w:szCs w:val="12"/>
              </w:rPr>
              <w:t>е</w:t>
            </w:r>
            <w:r w:rsidRPr="00695DA5">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2 730 408,80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2 730 408,80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2 730 408,80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2 730 408,80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2 730 408,80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w:t>
            </w:r>
            <w:r w:rsidRPr="00695DA5">
              <w:rPr>
                <w:rFonts w:ascii="Arial" w:hAnsi="Arial" w:cs="Arial"/>
                <w:color w:val="000000"/>
                <w:sz w:val="12"/>
                <w:szCs w:val="12"/>
              </w:rPr>
              <w:t>д</w:t>
            </w:r>
            <w:r w:rsidRPr="00695DA5">
              <w:rPr>
                <w:rFonts w:ascii="Arial" w:hAnsi="Arial" w:cs="Arial"/>
                <w:color w:val="000000"/>
                <w:sz w:val="12"/>
                <w:szCs w:val="12"/>
              </w:rPr>
              <w:t>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w:t>
            </w:r>
            <w:r w:rsidRPr="00695DA5">
              <w:rPr>
                <w:rFonts w:ascii="Arial" w:hAnsi="Arial" w:cs="Arial"/>
                <w:color w:val="000000"/>
                <w:sz w:val="12"/>
                <w:szCs w:val="12"/>
              </w:rPr>
              <w:t>д</w:t>
            </w:r>
            <w:r w:rsidRPr="00695DA5">
              <w:rPr>
                <w:rFonts w:ascii="Arial" w:hAnsi="Arial" w:cs="Arial"/>
                <w:color w:val="000000"/>
                <w:sz w:val="12"/>
                <w:szCs w:val="12"/>
              </w:rPr>
              <w:t>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1 440 213,71</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1 440 213,71</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1 440 213,71</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1 440 213,71</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1 440 213,71</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1 440 213,71</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Подпрограмма "Организация содержания общественных территорий" в рамках муниципальной программы "Благоустройство территории Ва</w:t>
            </w:r>
            <w:r w:rsidRPr="00695DA5">
              <w:rPr>
                <w:rFonts w:ascii="Arial" w:hAnsi="Arial" w:cs="Arial"/>
                <w:color w:val="000000"/>
                <w:sz w:val="12"/>
                <w:szCs w:val="12"/>
              </w:rPr>
              <w:t>л</w:t>
            </w:r>
            <w:r w:rsidRPr="00695DA5">
              <w:rPr>
                <w:rFonts w:ascii="Arial" w:hAnsi="Arial" w:cs="Arial"/>
                <w:color w:val="000000"/>
                <w:sz w:val="12"/>
                <w:szCs w:val="12"/>
              </w:rPr>
              <w:t>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1 506 674,37</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985 753,27</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1 506 674,37</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985 753,27</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Содержание общественных территорий: "Соловьевский парк", "Горо</w:t>
            </w:r>
            <w:r w:rsidRPr="00695DA5">
              <w:rPr>
                <w:rFonts w:ascii="Arial" w:hAnsi="Arial" w:cs="Arial"/>
                <w:color w:val="000000"/>
                <w:sz w:val="12"/>
                <w:szCs w:val="12"/>
              </w:rPr>
              <w:t>д</w:t>
            </w:r>
            <w:r w:rsidRPr="00695DA5">
              <w:rPr>
                <w:rFonts w:ascii="Arial" w:hAnsi="Arial" w:cs="Arial"/>
                <w:color w:val="000000"/>
                <w:sz w:val="12"/>
                <w:szCs w:val="12"/>
              </w:rPr>
              <w:t>ской пляж", "Поляна сказок"</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985 753,27</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985 753,27</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985 753,27</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985 753,27</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Выполнение работ по контролю качества природной воды, морфометрических показателей, ведение набл</w:t>
            </w:r>
            <w:r w:rsidRPr="00695DA5">
              <w:rPr>
                <w:rFonts w:ascii="Arial" w:hAnsi="Arial" w:cs="Arial"/>
                <w:color w:val="000000"/>
                <w:sz w:val="12"/>
                <w:szCs w:val="12"/>
              </w:rPr>
              <w:t>ю</w:t>
            </w:r>
            <w:r w:rsidRPr="00695DA5">
              <w:rPr>
                <w:rFonts w:ascii="Arial" w:hAnsi="Arial" w:cs="Arial"/>
                <w:color w:val="000000"/>
                <w:sz w:val="12"/>
                <w:szCs w:val="12"/>
              </w:rPr>
              <w:t>дений за водоохранной зоной (Н</w:t>
            </w:r>
            <w:r w:rsidRPr="00695DA5">
              <w:rPr>
                <w:rFonts w:ascii="Arial" w:hAnsi="Arial" w:cs="Arial"/>
                <w:color w:val="000000"/>
                <w:sz w:val="12"/>
                <w:szCs w:val="12"/>
              </w:rPr>
              <w:t>а</w:t>
            </w:r>
            <w:r w:rsidRPr="00695DA5">
              <w:rPr>
                <w:rFonts w:ascii="Arial" w:hAnsi="Arial" w:cs="Arial"/>
                <w:color w:val="000000"/>
                <w:sz w:val="12"/>
                <w:szCs w:val="12"/>
              </w:rPr>
              <w:t>бережная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Плата за совместное использование акватории водного объекта (уч</w:t>
            </w:r>
            <w:r w:rsidRPr="00695DA5">
              <w:rPr>
                <w:rFonts w:ascii="Arial" w:hAnsi="Arial" w:cs="Arial"/>
                <w:color w:val="000000"/>
                <w:sz w:val="12"/>
                <w:szCs w:val="12"/>
              </w:rPr>
              <w:t>а</w:t>
            </w:r>
            <w:r w:rsidRPr="00695DA5">
              <w:rPr>
                <w:rFonts w:ascii="Arial" w:hAnsi="Arial" w:cs="Arial"/>
                <w:color w:val="000000"/>
                <w:sz w:val="12"/>
                <w:szCs w:val="12"/>
              </w:rPr>
              <w:t>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Подпрограмма "Участие во Всероссийском конкурсе лучших проектов создания комфортной городской среды в малых городах и историч</w:t>
            </w:r>
            <w:r w:rsidRPr="00695DA5">
              <w:rPr>
                <w:rFonts w:ascii="Arial" w:hAnsi="Arial" w:cs="Arial"/>
                <w:color w:val="000000"/>
                <w:sz w:val="12"/>
                <w:szCs w:val="12"/>
              </w:rPr>
              <w:t>е</w:t>
            </w:r>
            <w:r w:rsidRPr="00695DA5">
              <w:rPr>
                <w:rFonts w:ascii="Arial" w:hAnsi="Arial" w:cs="Arial"/>
                <w:color w:val="000000"/>
                <w:sz w:val="12"/>
                <w:szCs w:val="12"/>
              </w:rPr>
              <w:t>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2270000000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Разработка дизайн-проекта и подготовка заявки для участия во Всеро</w:t>
            </w:r>
            <w:r w:rsidRPr="00695DA5">
              <w:rPr>
                <w:rFonts w:ascii="Arial" w:hAnsi="Arial" w:cs="Arial"/>
                <w:color w:val="000000"/>
                <w:sz w:val="12"/>
                <w:szCs w:val="12"/>
              </w:rPr>
              <w:t>с</w:t>
            </w:r>
            <w:r w:rsidRPr="00695DA5">
              <w:rPr>
                <w:rFonts w:ascii="Arial" w:hAnsi="Arial" w:cs="Arial"/>
                <w:color w:val="000000"/>
                <w:sz w:val="12"/>
                <w:szCs w:val="12"/>
              </w:rPr>
              <w:t>сийском конкурсе лучших проектов создания комфортной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2270100000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lastRenderedPageBreak/>
              <w:t>Мероприятия по разработке дизайн-проекта и подготовка заявки для участия во Всероссийском конкурсе лучших проектов создания ко</w:t>
            </w:r>
            <w:r w:rsidRPr="00695DA5">
              <w:rPr>
                <w:rFonts w:ascii="Arial" w:hAnsi="Arial" w:cs="Arial"/>
                <w:color w:val="000000"/>
                <w:sz w:val="12"/>
                <w:szCs w:val="12"/>
              </w:rPr>
              <w:t>м</w:t>
            </w:r>
            <w:r w:rsidRPr="00695DA5">
              <w:rPr>
                <w:rFonts w:ascii="Arial" w:hAnsi="Arial" w:cs="Arial"/>
                <w:color w:val="000000"/>
                <w:sz w:val="12"/>
                <w:szCs w:val="12"/>
              </w:rPr>
              <w:t>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385 820,00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385 820,00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Оказание поддержки социально ориентированным некоммерческим организациям, осуществляющим де</w:t>
            </w:r>
            <w:r w:rsidRPr="00695DA5">
              <w:rPr>
                <w:rFonts w:ascii="Arial" w:hAnsi="Arial" w:cs="Arial"/>
                <w:color w:val="000000"/>
                <w:sz w:val="12"/>
                <w:szCs w:val="12"/>
              </w:rPr>
              <w:t>я</w:t>
            </w:r>
            <w:r w:rsidRPr="00695DA5">
              <w:rPr>
                <w:rFonts w:ascii="Arial" w:hAnsi="Arial" w:cs="Arial"/>
                <w:color w:val="000000"/>
                <w:sz w:val="12"/>
                <w:szCs w:val="12"/>
              </w:rPr>
              <w:t>тельность в сфере охраны окружа</w:t>
            </w:r>
            <w:r w:rsidRPr="00695DA5">
              <w:rPr>
                <w:rFonts w:ascii="Arial" w:hAnsi="Arial" w:cs="Arial"/>
                <w:color w:val="000000"/>
                <w:sz w:val="12"/>
                <w:szCs w:val="12"/>
              </w:rPr>
              <w:t>ю</w:t>
            </w:r>
            <w:r w:rsidRPr="00695DA5">
              <w:rPr>
                <w:rFonts w:ascii="Arial" w:hAnsi="Arial" w:cs="Arial"/>
                <w:color w:val="000000"/>
                <w:sz w:val="12"/>
                <w:szCs w:val="12"/>
              </w:rPr>
              <w:t>щей среды и защиты животных</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385 820,00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385 820,00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385 820,00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Субсидии на возмещение недополученных доходов и (или) возмещ</w:t>
            </w:r>
            <w:r w:rsidRPr="00695DA5">
              <w:rPr>
                <w:rFonts w:ascii="Arial" w:hAnsi="Arial" w:cs="Arial"/>
                <w:color w:val="000000"/>
                <w:sz w:val="12"/>
                <w:szCs w:val="12"/>
              </w:rPr>
              <w:t>е</w:t>
            </w:r>
            <w:r w:rsidRPr="00695DA5">
              <w:rPr>
                <w:rFonts w:ascii="Arial" w:hAnsi="Arial" w:cs="Arial"/>
                <w:color w:val="000000"/>
                <w:sz w:val="12"/>
                <w:szCs w:val="12"/>
              </w:rPr>
              <w:t>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385 820,00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2018-2020 годы"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Обеспечение переселения граждан из домов, блокированной застройки, признанных аварийными в устано</w:t>
            </w:r>
            <w:r w:rsidRPr="00695DA5">
              <w:rPr>
                <w:rFonts w:ascii="Arial" w:hAnsi="Arial" w:cs="Arial"/>
                <w:color w:val="000000"/>
                <w:sz w:val="12"/>
                <w:szCs w:val="12"/>
              </w:rPr>
              <w:t>в</w:t>
            </w:r>
            <w:r w:rsidRPr="00695DA5">
              <w:rPr>
                <w:rFonts w:ascii="Arial" w:hAnsi="Arial" w:cs="Arial"/>
                <w:color w:val="000000"/>
                <w:sz w:val="12"/>
                <w:szCs w:val="12"/>
              </w:rPr>
              <w:t>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Проведение рыночной оценки аварийного жилья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Изготовление проекта организации работ по сносу объектов капитал</w:t>
            </w:r>
            <w:r w:rsidRPr="00695DA5">
              <w:rPr>
                <w:rFonts w:ascii="Arial" w:hAnsi="Arial" w:cs="Arial"/>
                <w:color w:val="000000"/>
                <w:sz w:val="12"/>
                <w:szCs w:val="12"/>
              </w:rPr>
              <w:t>ь</w:t>
            </w:r>
            <w:r w:rsidRPr="00695DA5">
              <w:rPr>
                <w:rFonts w:ascii="Arial" w:hAnsi="Arial" w:cs="Arial"/>
                <w:color w:val="000000"/>
                <w:sz w:val="12"/>
                <w:szCs w:val="12"/>
              </w:rPr>
              <w:t>ного строительства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Муниципальная программа "Газификация Валдайского городского п</w:t>
            </w:r>
            <w:r w:rsidRPr="00695DA5">
              <w:rPr>
                <w:rFonts w:ascii="Arial" w:hAnsi="Arial" w:cs="Arial"/>
                <w:color w:val="000000"/>
                <w:sz w:val="12"/>
                <w:szCs w:val="12"/>
              </w:rPr>
              <w:t>о</w:t>
            </w:r>
            <w:r w:rsidRPr="00695DA5">
              <w:rPr>
                <w:rFonts w:ascii="Arial" w:hAnsi="Arial" w:cs="Arial"/>
                <w:color w:val="000000"/>
                <w:sz w:val="12"/>
                <w:szCs w:val="12"/>
              </w:rPr>
              <w:t>селения в 2017-2022 годах"</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Газификация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Разработка проектно-сметной документации для строительства газопр</w:t>
            </w:r>
            <w:r w:rsidRPr="00695DA5">
              <w:rPr>
                <w:rFonts w:ascii="Arial" w:hAnsi="Arial" w:cs="Arial"/>
                <w:color w:val="000000"/>
                <w:sz w:val="12"/>
                <w:szCs w:val="12"/>
              </w:rPr>
              <w:t>о</w:t>
            </w:r>
            <w:r w:rsidRPr="00695DA5">
              <w:rPr>
                <w:rFonts w:ascii="Arial" w:hAnsi="Arial" w:cs="Arial"/>
                <w:color w:val="000000"/>
                <w:sz w:val="12"/>
                <w:szCs w:val="12"/>
              </w:rPr>
              <w:t>вода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Техническое обслуживание, ремонт и страхование сетей газораспред</w:t>
            </w:r>
            <w:r w:rsidRPr="00695DA5">
              <w:rPr>
                <w:rFonts w:ascii="Arial" w:hAnsi="Arial" w:cs="Arial"/>
                <w:color w:val="000000"/>
                <w:sz w:val="12"/>
                <w:szCs w:val="12"/>
              </w:rPr>
              <w:t>е</w:t>
            </w:r>
            <w:r w:rsidRPr="00695DA5">
              <w:rPr>
                <w:rFonts w:ascii="Arial" w:hAnsi="Arial" w:cs="Arial"/>
                <w:color w:val="000000"/>
                <w:sz w:val="12"/>
                <w:szCs w:val="12"/>
              </w:rPr>
              <w:t>ления, газопотребления газового оборудования Валдайский район, с.Зимогорье, д.163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Муниципальная программа "Совершенствование и содержание дорожного хозяйства на территории Валда</w:t>
            </w:r>
            <w:r w:rsidRPr="00695DA5">
              <w:rPr>
                <w:rFonts w:ascii="Arial" w:hAnsi="Arial" w:cs="Arial"/>
                <w:color w:val="000000"/>
                <w:sz w:val="12"/>
                <w:szCs w:val="12"/>
              </w:rPr>
              <w:t>й</w:t>
            </w:r>
            <w:r w:rsidRPr="00695DA5">
              <w:rPr>
                <w:rFonts w:ascii="Arial" w:hAnsi="Arial" w:cs="Arial"/>
                <w:color w:val="000000"/>
                <w:sz w:val="12"/>
                <w:szCs w:val="12"/>
              </w:rPr>
              <w:t>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124 739 994,14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29 165 700,00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w:t>
            </w:r>
            <w:r w:rsidRPr="00695DA5">
              <w:rPr>
                <w:rFonts w:ascii="Arial" w:hAnsi="Arial" w:cs="Arial"/>
                <w:color w:val="000000"/>
                <w:sz w:val="12"/>
                <w:szCs w:val="12"/>
              </w:rPr>
              <w:t>д</w:t>
            </w:r>
            <w:r w:rsidRPr="00695DA5">
              <w:rPr>
                <w:rFonts w:ascii="Arial" w:hAnsi="Arial" w:cs="Arial"/>
                <w:color w:val="000000"/>
                <w:sz w:val="12"/>
                <w:szCs w:val="12"/>
              </w:rPr>
              <w:t>жета Валдайского городского поселения" муниципальной программы "Совершенствование и содержание дорожн</w:t>
            </w:r>
            <w:r w:rsidRPr="00695DA5">
              <w:rPr>
                <w:rFonts w:ascii="Arial" w:hAnsi="Arial" w:cs="Arial"/>
                <w:color w:val="000000"/>
                <w:sz w:val="12"/>
                <w:szCs w:val="12"/>
              </w:rPr>
              <w:t>о</w:t>
            </w:r>
            <w:r w:rsidRPr="00695DA5">
              <w:rPr>
                <w:rFonts w:ascii="Arial" w:hAnsi="Arial" w:cs="Arial"/>
                <w:color w:val="000000"/>
                <w:sz w:val="12"/>
                <w:szCs w:val="12"/>
              </w:rPr>
              <w:t>го хозяйства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122 975 227,82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27 360 700,00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Обеспечение мероприятий по строительству, ремонту и содержанию автомобильных дорог общего пользов</w:t>
            </w:r>
            <w:r w:rsidRPr="00695DA5">
              <w:rPr>
                <w:rFonts w:ascii="Arial" w:hAnsi="Arial" w:cs="Arial"/>
                <w:color w:val="000000"/>
                <w:sz w:val="12"/>
                <w:szCs w:val="12"/>
              </w:rPr>
              <w:t>а</w:t>
            </w:r>
            <w:r w:rsidRPr="00695DA5">
              <w:rPr>
                <w:rFonts w:ascii="Arial" w:hAnsi="Arial" w:cs="Arial"/>
                <w:color w:val="000000"/>
                <w:sz w:val="12"/>
                <w:szCs w:val="12"/>
              </w:rPr>
              <w:t>ния местного значения на территории Валдайского городского поселения за счет средств областного бюдж</w:t>
            </w:r>
            <w:r w:rsidRPr="00695DA5">
              <w:rPr>
                <w:rFonts w:ascii="Arial" w:hAnsi="Arial" w:cs="Arial"/>
                <w:color w:val="000000"/>
                <w:sz w:val="12"/>
                <w:szCs w:val="12"/>
              </w:rPr>
              <w:t>е</w:t>
            </w:r>
            <w:r w:rsidRPr="00695DA5">
              <w:rPr>
                <w:rFonts w:ascii="Arial" w:hAnsi="Arial" w:cs="Arial"/>
                <w:color w:val="000000"/>
                <w:sz w:val="12"/>
                <w:szCs w:val="12"/>
              </w:rPr>
              <w:t>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122 975 227,82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27 360 700,00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Содержание автомобильных дорог, тротуаров, автобусных остановок в зимний и летний периоды на террит</w:t>
            </w:r>
            <w:r w:rsidRPr="00695DA5">
              <w:rPr>
                <w:rFonts w:ascii="Arial" w:hAnsi="Arial" w:cs="Arial"/>
                <w:color w:val="000000"/>
                <w:sz w:val="12"/>
                <w:szCs w:val="12"/>
              </w:rPr>
              <w:t>о</w:t>
            </w:r>
            <w:r w:rsidRPr="00695DA5">
              <w:rPr>
                <w:rFonts w:ascii="Arial" w:hAnsi="Arial" w:cs="Arial"/>
                <w:color w:val="000000"/>
                <w:sz w:val="12"/>
                <w:szCs w:val="12"/>
              </w:rPr>
              <w:t>рии Валдайского городского пос</w:t>
            </w:r>
            <w:r w:rsidRPr="00695DA5">
              <w:rPr>
                <w:rFonts w:ascii="Arial" w:hAnsi="Arial" w:cs="Arial"/>
                <w:color w:val="000000"/>
                <w:sz w:val="12"/>
                <w:szCs w:val="12"/>
              </w:rPr>
              <w:t>е</w:t>
            </w:r>
            <w:r w:rsidRPr="00695DA5">
              <w:rPr>
                <w:rFonts w:ascii="Arial" w:hAnsi="Arial" w:cs="Arial"/>
                <w:color w:val="000000"/>
                <w:sz w:val="12"/>
                <w:szCs w:val="12"/>
              </w:rPr>
              <w:t>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16 500 000,00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16 500 000,00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16 500 000,00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16 500 000,00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w:t>
            </w:r>
            <w:r w:rsidRPr="00695DA5">
              <w:rPr>
                <w:rFonts w:ascii="Arial" w:hAnsi="Arial" w:cs="Arial"/>
                <w:color w:val="000000"/>
                <w:sz w:val="12"/>
                <w:szCs w:val="12"/>
              </w:rPr>
              <w:t>о</w:t>
            </w:r>
            <w:r w:rsidRPr="00695DA5">
              <w:rPr>
                <w:rFonts w:ascii="Arial" w:hAnsi="Arial" w:cs="Arial"/>
                <w:color w:val="000000"/>
                <w:sz w:val="12"/>
                <w:szCs w:val="12"/>
              </w:rPr>
              <w:t>ровым территориям</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10 199 267,82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2 838 150,00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10 199 267,82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2 838 150,00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10 199 267,82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2 838 150,00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10 199 267,82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2 838 150,00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Строительство (реконструкция) автомобильных дорог общего пользов</w:t>
            </w:r>
            <w:r w:rsidRPr="00695DA5">
              <w:rPr>
                <w:rFonts w:ascii="Arial" w:hAnsi="Arial" w:cs="Arial"/>
                <w:color w:val="000000"/>
                <w:sz w:val="12"/>
                <w:szCs w:val="12"/>
              </w:rPr>
              <w:t>а</w:t>
            </w:r>
            <w:r w:rsidRPr="00695DA5">
              <w:rPr>
                <w:rFonts w:ascii="Arial" w:hAnsi="Arial" w:cs="Arial"/>
                <w:color w:val="000000"/>
                <w:sz w:val="12"/>
                <w:szCs w:val="12"/>
              </w:rPr>
              <w:t>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4 582 460,00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2 984 550,00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4 582 460,00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2 984 550,00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4 582 460,00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2 984 550,00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Pr="00695DA5">
              <w:rPr>
                <w:rFonts w:ascii="Arial" w:hAnsi="Arial" w:cs="Arial"/>
                <w:color w:val="000000"/>
                <w:sz w:val="12"/>
                <w:szCs w:val="12"/>
              </w:rPr>
              <w:t>н</w:t>
            </w:r>
            <w:r w:rsidRPr="00695DA5">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4 582 460,00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2 984 550,00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w:t>
            </w:r>
            <w:r w:rsidRPr="00695DA5">
              <w:rPr>
                <w:rFonts w:ascii="Arial" w:hAnsi="Arial" w:cs="Arial"/>
                <w:color w:val="000000"/>
                <w:sz w:val="12"/>
                <w:szCs w:val="12"/>
              </w:rPr>
              <w:t>о</w:t>
            </w:r>
            <w:r w:rsidRPr="00695DA5">
              <w:rPr>
                <w:rFonts w:ascii="Arial" w:hAnsi="Arial" w:cs="Arial"/>
                <w:color w:val="000000"/>
                <w:sz w:val="12"/>
                <w:szCs w:val="12"/>
              </w:rPr>
              <w:t>го значения, экспертиза проектов</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1 000 000,00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1 000 000,00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1 000 000,00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Pr="00695DA5">
              <w:rPr>
                <w:rFonts w:ascii="Arial" w:hAnsi="Arial" w:cs="Arial"/>
                <w:color w:val="000000"/>
                <w:sz w:val="12"/>
                <w:szCs w:val="12"/>
              </w:rPr>
              <w:t>н</w:t>
            </w:r>
            <w:r w:rsidRPr="00695DA5">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1 000 000,00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Паспортизация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w:t>
            </w:r>
            <w:r w:rsidRPr="00695DA5">
              <w:rPr>
                <w:rFonts w:ascii="Arial" w:hAnsi="Arial" w:cs="Arial"/>
                <w:color w:val="000000"/>
                <w:sz w:val="12"/>
                <w:szCs w:val="12"/>
              </w:rPr>
              <w:t>о</w:t>
            </w:r>
            <w:r w:rsidRPr="00695DA5">
              <w:rPr>
                <w:rFonts w:ascii="Arial" w:hAnsi="Arial" w:cs="Arial"/>
                <w:color w:val="000000"/>
                <w:sz w:val="12"/>
                <w:szCs w:val="12"/>
              </w:rPr>
              <w:t>го бюджета (Субсидия бюджетам городских и сельских поселений на формирование муниципальных доро</w:t>
            </w:r>
            <w:r w:rsidRPr="00695DA5">
              <w:rPr>
                <w:rFonts w:ascii="Arial" w:hAnsi="Arial" w:cs="Arial"/>
                <w:color w:val="000000"/>
                <w:sz w:val="12"/>
                <w:szCs w:val="12"/>
              </w:rPr>
              <w:t>ж</w:t>
            </w:r>
            <w:r w:rsidRPr="00695DA5">
              <w:rPr>
                <w:rFonts w:ascii="Arial" w:hAnsi="Arial" w:cs="Arial"/>
                <w:color w:val="000000"/>
                <w:sz w:val="12"/>
                <w:szCs w:val="12"/>
              </w:rPr>
              <w:t>ных фондов)</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3 938 000,00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3 938 000,00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3 938 000,00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3 938 000,00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w:t>
            </w:r>
            <w:r w:rsidRPr="00695DA5">
              <w:rPr>
                <w:rFonts w:ascii="Arial" w:hAnsi="Arial" w:cs="Arial"/>
                <w:color w:val="000000"/>
                <w:sz w:val="12"/>
                <w:szCs w:val="12"/>
              </w:rPr>
              <w:t>и</w:t>
            </w:r>
            <w:r w:rsidRPr="00695DA5">
              <w:rPr>
                <w:rFonts w:ascii="Arial" w:hAnsi="Arial" w:cs="Arial"/>
                <w:color w:val="000000"/>
                <w:sz w:val="12"/>
                <w:szCs w:val="12"/>
              </w:rPr>
              <w:t>тельства, реконструкции, капитального ремонта и ремонта автомобильных дорог общего пользования мес</w:t>
            </w:r>
            <w:r w:rsidRPr="00695DA5">
              <w:rPr>
                <w:rFonts w:ascii="Arial" w:hAnsi="Arial" w:cs="Arial"/>
                <w:color w:val="000000"/>
                <w:sz w:val="12"/>
                <w:szCs w:val="12"/>
              </w:rPr>
              <w:t>т</w:t>
            </w:r>
            <w:r w:rsidRPr="00695DA5">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Pr="00695DA5">
              <w:rPr>
                <w:rFonts w:ascii="Arial" w:hAnsi="Arial" w:cs="Arial"/>
                <w:color w:val="000000"/>
                <w:sz w:val="12"/>
                <w:szCs w:val="12"/>
              </w:rPr>
              <w:t>н</w:t>
            </w:r>
            <w:r w:rsidRPr="00695DA5">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w:t>
            </w:r>
            <w:r w:rsidRPr="00695DA5">
              <w:rPr>
                <w:rFonts w:ascii="Arial" w:hAnsi="Arial" w:cs="Arial"/>
                <w:color w:val="000000"/>
                <w:sz w:val="12"/>
                <w:szCs w:val="12"/>
              </w:rPr>
              <w:t>о</w:t>
            </w:r>
            <w:r w:rsidRPr="00695DA5">
              <w:rPr>
                <w:rFonts w:ascii="Arial" w:hAnsi="Arial" w:cs="Arial"/>
                <w:color w:val="000000"/>
                <w:sz w:val="12"/>
                <w:szCs w:val="12"/>
              </w:rPr>
              <w:t>вых актов Правительства Новгородской области по вопросам проектирования, строительства, реконструкции, капитального ремонта и р</w:t>
            </w:r>
            <w:r w:rsidRPr="00695DA5">
              <w:rPr>
                <w:rFonts w:ascii="Arial" w:hAnsi="Arial" w:cs="Arial"/>
                <w:color w:val="000000"/>
                <w:sz w:val="12"/>
                <w:szCs w:val="12"/>
              </w:rPr>
              <w:t>е</w:t>
            </w:r>
            <w:r w:rsidRPr="00695DA5">
              <w:rPr>
                <w:rFonts w:ascii="Arial" w:hAnsi="Arial" w:cs="Arial"/>
                <w:color w:val="000000"/>
                <w:sz w:val="12"/>
                <w:szCs w:val="12"/>
              </w:rPr>
              <w:t>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19 169 890,00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19 169 890,00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19 169 890,00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19 169 890,00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w:t>
            </w:r>
            <w:r w:rsidRPr="00695DA5">
              <w:rPr>
                <w:rFonts w:ascii="Arial" w:hAnsi="Arial" w:cs="Arial"/>
                <w:color w:val="000000"/>
                <w:sz w:val="12"/>
                <w:szCs w:val="12"/>
              </w:rPr>
              <w:t>о</w:t>
            </w:r>
            <w:r w:rsidRPr="00695DA5">
              <w:rPr>
                <w:rFonts w:ascii="Arial" w:hAnsi="Arial" w:cs="Arial"/>
                <w:color w:val="000000"/>
                <w:sz w:val="12"/>
                <w:szCs w:val="12"/>
              </w:rPr>
              <w:t>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1 805 000,00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Обеспечение безопасности дорожного движения на территории Валда</w:t>
            </w:r>
            <w:r w:rsidRPr="00695DA5">
              <w:rPr>
                <w:rFonts w:ascii="Arial" w:hAnsi="Arial" w:cs="Arial"/>
                <w:color w:val="000000"/>
                <w:sz w:val="12"/>
                <w:szCs w:val="12"/>
              </w:rPr>
              <w:t>й</w:t>
            </w:r>
            <w:r w:rsidRPr="00695DA5">
              <w:rPr>
                <w:rFonts w:ascii="Arial" w:hAnsi="Arial" w:cs="Arial"/>
                <w:color w:val="000000"/>
                <w:sz w:val="12"/>
                <w:szCs w:val="12"/>
              </w:rPr>
              <w:t>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1 805 000,00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w:t>
            </w:r>
            <w:r w:rsidRPr="00695DA5">
              <w:rPr>
                <w:rFonts w:ascii="Arial" w:hAnsi="Arial" w:cs="Arial"/>
                <w:color w:val="000000"/>
                <w:sz w:val="12"/>
                <w:szCs w:val="12"/>
              </w:rPr>
              <w:t>л</w:t>
            </w:r>
            <w:r w:rsidRPr="00695DA5">
              <w:rPr>
                <w:rFonts w:ascii="Arial" w:hAnsi="Arial" w:cs="Arial"/>
                <w:color w:val="000000"/>
                <w:sz w:val="12"/>
                <w:szCs w:val="12"/>
              </w:rPr>
              <w:t>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1 805 000,00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1 805 000,00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lastRenderedPageBreak/>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1 805 000,00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1 805 000,00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462 020,00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462 020,00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Межбюджетные трансферты, передаваемые бюджету муниципального района из бюджета городского пос</w:t>
            </w:r>
            <w:r w:rsidRPr="00695DA5">
              <w:rPr>
                <w:rFonts w:ascii="Arial" w:hAnsi="Arial" w:cs="Arial"/>
                <w:color w:val="000000"/>
                <w:sz w:val="12"/>
                <w:szCs w:val="12"/>
              </w:rPr>
              <w:t>е</w:t>
            </w:r>
            <w:r w:rsidRPr="00695DA5">
              <w:rPr>
                <w:rFonts w:ascii="Arial" w:hAnsi="Arial" w:cs="Arial"/>
                <w:color w:val="000000"/>
                <w:sz w:val="12"/>
                <w:szCs w:val="12"/>
              </w:rPr>
              <w:t>ления на осуществление части полномочий по решению вопросов местного значения, в соответствии с з</w:t>
            </w:r>
            <w:r w:rsidRPr="00695DA5">
              <w:rPr>
                <w:rFonts w:ascii="Arial" w:hAnsi="Arial" w:cs="Arial"/>
                <w:color w:val="000000"/>
                <w:sz w:val="12"/>
                <w:szCs w:val="12"/>
              </w:rPr>
              <w:t>а</w:t>
            </w:r>
            <w:r w:rsidRPr="00695DA5">
              <w:rPr>
                <w:rFonts w:ascii="Arial" w:hAnsi="Arial" w:cs="Arial"/>
                <w:color w:val="000000"/>
                <w:sz w:val="12"/>
                <w:szCs w:val="12"/>
              </w:rPr>
              <w:t>ключенными соглашениями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462 020,00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462 020,00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Обеспечение деятельности финансовых, налоговых и таможенных органов и органов финансового (финанс</w:t>
            </w:r>
            <w:r w:rsidRPr="00695DA5">
              <w:rPr>
                <w:rFonts w:ascii="Arial" w:hAnsi="Arial" w:cs="Arial"/>
                <w:color w:val="000000"/>
                <w:sz w:val="12"/>
                <w:szCs w:val="12"/>
              </w:rPr>
              <w:t>о</w:t>
            </w:r>
            <w:r w:rsidRPr="00695DA5">
              <w:rPr>
                <w:rFonts w:ascii="Arial" w:hAnsi="Arial" w:cs="Arial"/>
                <w:color w:val="000000"/>
                <w:sz w:val="12"/>
                <w:szCs w:val="12"/>
              </w:rPr>
              <w:t>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462 020,00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462 020,00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Расходы на обеспечение функций представительного органа муниц</w:t>
            </w:r>
            <w:r w:rsidRPr="00695DA5">
              <w:rPr>
                <w:rFonts w:ascii="Arial" w:hAnsi="Arial" w:cs="Arial"/>
                <w:color w:val="000000"/>
                <w:sz w:val="12"/>
                <w:szCs w:val="12"/>
              </w:rPr>
              <w:t>и</w:t>
            </w:r>
            <w:r w:rsidRPr="00695DA5">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Расходы на обеспечение функций Совета депутатов  Валдайского г</w:t>
            </w:r>
            <w:r w:rsidRPr="00695DA5">
              <w:rPr>
                <w:rFonts w:ascii="Arial" w:hAnsi="Arial" w:cs="Arial"/>
                <w:color w:val="000000"/>
                <w:sz w:val="12"/>
                <w:szCs w:val="12"/>
              </w:rPr>
              <w:t>о</w:t>
            </w:r>
            <w:r w:rsidRPr="00695DA5">
              <w:rPr>
                <w:rFonts w:ascii="Arial" w:hAnsi="Arial" w:cs="Arial"/>
                <w:color w:val="000000"/>
                <w:sz w:val="12"/>
                <w:szCs w:val="12"/>
              </w:rPr>
              <w:t>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Функционирование законодательных (представительных) органов государственной власти и представител</w:t>
            </w:r>
            <w:r w:rsidRPr="00695DA5">
              <w:rPr>
                <w:rFonts w:ascii="Arial" w:hAnsi="Arial" w:cs="Arial"/>
                <w:color w:val="000000"/>
                <w:sz w:val="12"/>
                <w:szCs w:val="12"/>
              </w:rPr>
              <w:t>ь</w:t>
            </w:r>
            <w:r w:rsidRPr="00695DA5">
              <w:rPr>
                <w:rFonts w:ascii="Arial" w:hAnsi="Arial" w:cs="Arial"/>
                <w:color w:val="000000"/>
                <w:sz w:val="12"/>
                <w:szCs w:val="12"/>
              </w:rPr>
              <w:t>ных органов муниципальных обр</w:t>
            </w:r>
            <w:r w:rsidRPr="00695DA5">
              <w:rPr>
                <w:rFonts w:ascii="Arial" w:hAnsi="Arial" w:cs="Arial"/>
                <w:color w:val="000000"/>
                <w:sz w:val="12"/>
                <w:szCs w:val="12"/>
              </w:rPr>
              <w:t>а</w:t>
            </w:r>
            <w:r w:rsidRPr="00695DA5">
              <w:rPr>
                <w:rFonts w:ascii="Arial" w:hAnsi="Arial" w:cs="Arial"/>
                <w:color w:val="000000"/>
                <w:sz w:val="12"/>
                <w:szCs w:val="12"/>
              </w:rPr>
              <w:t>зований</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Резервные фонды исполнительных органов муниципальных образов</w:t>
            </w:r>
            <w:r w:rsidRPr="00695DA5">
              <w:rPr>
                <w:rFonts w:ascii="Arial" w:hAnsi="Arial" w:cs="Arial"/>
                <w:color w:val="000000"/>
                <w:sz w:val="12"/>
                <w:szCs w:val="12"/>
              </w:rPr>
              <w:t>а</w:t>
            </w:r>
            <w:r w:rsidRPr="00695DA5">
              <w:rPr>
                <w:rFonts w:ascii="Arial" w:hAnsi="Arial" w:cs="Arial"/>
                <w:color w:val="000000"/>
                <w:sz w:val="12"/>
                <w:szCs w:val="12"/>
              </w:rPr>
              <w:t>ний</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Расходование средств резервных фондов по предупреждению и ликвидации чрезвычайных ситуаций и п</w:t>
            </w:r>
            <w:r w:rsidRPr="00695DA5">
              <w:rPr>
                <w:rFonts w:ascii="Arial" w:hAnsi="Arial" w:cs="Arial"/>
                <w:color w:val="000000"/>
                <w:sz w:val="12"/>
                <w:szCs w:val="12"/>
              </w:rPr>
              <w:t>о</w:t>
            </w:r>
            <w:r w:rsidRPr="00695DA5">
              <w:rPr>
                <w:rFonts w:ascii="Arial" w:hAnsi="Arial" w:cs="Arial"/>
                <w:color w:val="000000"/>
                <w:sz w:val="12"/>
                <w:szCs w:val="12"/>
              </w:rPr>
              <w:t>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7 096 308,55</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4 533 896,59</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4 533 896,59</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4 574 806,98</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2 995 989,76</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2 995 989,76</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w:t>
            </w:r>
            <w:r w:rsidRPr="00695DA5">
              <w:rPr>
                <w:rFonts w:ascii="Arial" w:hAnsi="Arial" w:cs="Arial"/>
                <w:color w:val="000000"/>
                <w:sz w:val="12"/>
                <w:szCs w:val="12"/>
              </w:rPr>
              <w:t>т</w:t>
            </w:r>
            <w:r w:rsidRPr="00695DA5">
              <w:rPr>
                <w:rFonts w:ascii="Arial" w:hAnsi="Arial" w:cs="Arial"/>
                <w:color w:val="000000"/>
                <w:sz w:val="12"/>
                <w:szCs w:val="12"/>
              </w:rPr>
              <w:t>ная плата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363 900,00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363 900,00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363 900,00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695DA5">
              <w:rPr>
                <w:rFonts w:ascii="Arial" w:hAnsi="Arial" w:cs="Arial"/>
                <w:color w:val="000000"/>
                <w:sz w:val="12"/>
                <w:szCs w:val="12"/>
              </w:rPr>
              <w:t>а</w:t>
            </w:r>
            <w:r w:rsidRPr="00695DA5">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363 900,00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w:t>
            </w:r>
            <w:r w:rsidRPr="00695DA5">
              <w:rPr>
                <w:rFonts w:ascii="Arial" w:hAnsi="Arial" w:cs="Arial"/>
                <w:color w:val="000000"/>
                <w:sz w:val="12"/>
                <w:szCs w:val="12"/>
              </w:rPr>
              <w:t>е</w:t>
            </w:r>
            <w:r w:rsidRPr="00695DA5">
              <w:rPr>
                <w:rFonts w:ascii="Arial" w:hAnsi="Arial" w:cs="Arial"/>
                <w:color w:val="000000"/>
                <w:sz w:val="12"/>
                <w:szCs w:val="12"/>
              </w:rPr>
              <w:t>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109 897,80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109 897,80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109 897,80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695DA5">
              <w:rPr>
                <w:rFonts w:ascii="Arial" w:hAnsi="Arial" w:cs="Arial"/>
                <w:color w:val="000000"/>
                <w:sz w:val="12"/>
                <w:szCs w:val="12"/>
              </w:rPr>
              <w:t>а</w:t>
            </w:r>
            <w:r w:rsidRPr="00695DA5">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109 897,80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Расходы на выплату пенсий за выслугу лет муниципальным служащим, а также лицам, замещающим мун</w:t>
            </w:r>
            <w:r w:rsidRPr="00695DA5">
              <w:rPr>
                <w:rFonts w:ascii="Arial" w:hAnsi="Arial" w:cs="Arial"/>
                <w:color w:val="000000"/>
                <w:sz w:val="12"/>
                <w:szCs w:val="12"/>
              </w:rPr>
              <w:t>и</w:t>
            </w:r>
            <w:r w:rsidRPr="00695DA5">
              <w:rPr>
                <w:rFonts w:ascii="Arial" w:hAnsi="Arial" w:cs="Arial"/>
                <w:color w:val="000000"/>
                <w:sz w:val="12"/>
                <w:szCs w:val="12"/>
              </w:rPr>
              <w:t>ципальные должности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190 983,96</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190 983,96</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190 983,96</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190 983,96</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57 000,00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57 000,00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57 000,00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54 000,00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Расходы на опубликование официальных документов в периодич</w:t>
            </w:r>
            <w:r w:rsidRPr="00695DA5">
              <w:rPr>
                <w:rFonts w:ascii="Arial" w:hAnsi="Arial" w:cs="Arial"/>
                <w:color w:val="000000"/>
                <w:sz w:val="12"/>
                <w:szCs w:val="12"/>
              </w:rPr>
              <w:t>е</w:t>
            </w:r>
            <w:r w:rsidRPr="00695DA5">
              <w:rPr>
                <w:rFonts w:ascii="Arial" w:hAnsi="Arial" w:cs="Arial"/>
                <w:color w:val="000000"/>
                <w:sz w:val="12"/>
                <w:szCs w:val="12"/>
              </w:rPr>
              <w:t>ских изданиях</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430 000,00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430 000,00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430 000,00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430 000,00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230 000,00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230 000,00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230 000,00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230 000,00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w:t>
            </w:r>
            <w:r w:rsidRPr="00695DA5">
              <w:rPr>
                <w:rFonts w:ascii="Arial" w:hAnsi="Arial" w:cs="Arial"/>
                <w:color w:val="000000"/>
                <w:sz w:val="12"/>
                <w:szCs w:val="12"/>
              </w:rPr>
              <w:t>и</w:t>
            </w:r>
            <w:r w:rsidRPr="00695DA5">
              <w:rPr>
                <w:rFonts w:ascii="Arial" w:hAnsi="Arial" w:cs="Arial"/>
                <w:color w:val="000000"/>
                <w:sz w:val="12"/>
                <w:szCs w:val="12"/>
              </w:rPr>
              <w:t>тории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1 020 000,00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1 020 000,00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1 020 000,00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1 020 000,00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w:t>
            </w:r>
            <w:r w:rsidRPr="00695DA5">
              <w:rPr>
                <w:rFonts w:ascii="Arial" w:hAnsi="Arial" w:cs="Arial"/>
                <w:color w:val="000000"/>
                <w:sz w:val="12"/>
                <w:szCs w:val="12"/>
              </w:rPr>
              <w:t>й</w:t>
            </w:r>
            <w:r w:rsidRPr="00695DA5">
              <w:rPr>
                <w:rFonts w:ascii="Arial" w:hAnsi="Arial" w:cs="Arial"/>
                <w:color w:val="000000"/>
                <w:sz w:val="12"/>
                <w:szCs w:val="12"/>
              </w:rPr>
              <w:t>ского муниципального района Новгородской области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Транспорт</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Расходы для участия в открытом аукционе по приобретению права на заключение договора водопользования и заключение договора вод</w:t>
            </w:r>
            <w:r w:rsidRPr="00695DA5">
              <w:rPr>
                <w:rFonts w:ascii="Arial" w:hAnsi="Arial" w:cs="Arial"/>
                <w:color w:val="000000"/>
                <w:sz w:val="12"/>
                <w:szCs w:val="12"/>
              </w:rPr>
              <w:t>о</w:t>
            </w:r>
            <w:r w:rsidRPr="00695DA5">
              <w:rPr>
                <w:rFonts w:ascii="Arial" w:hAnsi="Arial" w:cs="Arial"/>
                <w:color w:val="000000"/>
                <w:sz w:val="12"/>
                <w:szCs w:val="12"/>
              </w:rPr>
              <w:t>пользования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110 028,84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94 208,00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110 028,84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94 208,00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110 028,84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94 208,00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Исполнение судебных актов Российской Федерации и мировых согл</w:t>
            </w:r>
            <w:r w:rsidRPr="00695DA5">
              <w:rPr>
                <w:rFonts w:ascii="Arial" w:hAnsi="Arial" w:cs="Arial"/>
                <w:color w:val="000000"/>
                <w:sz w:val="12"/>
                <w:szCs w:val="12"/>
              </w:rPr>
              <w:t>а</w:t>
            </w:r>
            <w:r w:rsidRPr="00695DA5">
              <w:rPr>
                <w:rFonts w:ascii="Arial" w:hAnsi="Arial" w:cs="Arial"/>
                <w:color w:val="000000"/>
                <w:sz w:val="12"/>
                <w:szCs w:val="12"/>
              </w:rPr>
              <w:t>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16 820,84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93 208,00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325 000,00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Иные межбюджетные трансферты бюджетам муниципальных образований Новгородской области на орган</w:t>
            </w:r>
            <w:r w:rsidRPr="00695DA5">
              <w:rPr>
                <w:rFonts w:ascii="Arial" w:hAnsi="Arial" w:cs="Arial"/>
                <w:color w:val="000000"/>
                <w:sz w:val="12"/>
                <w:szCs w:val="12"/>
              </w:rPr>
              <w:t>и</w:t>
            </w:r>
            <w:r w:rsidRPr="00695DA5">
              <w:rPr>
                <w:rFonts w:ascii="Arial" w:hAnsi="Arial" w:cs="Arial"/>
                <w:color w:val="000000"/>
                <w:sz w:val="12"/>
                <w:szCs w:val="12"/>
              </w:rPr>
              <w:t>зацию работ по проведению дезинфекции придомовых территорий и мест общего пользования в многоква</w:t>
            </w:r>
            <w:r w:rsidRPr="00695DA5">
              <w:rPr>
                <w:rFonts w:ascii="Arial" w:hAnsi="Arial" w:cs="Arial"/>
                <w:color w:val="000000"/>
                <w:sz w:val="12"/>
                <w:szCs w:val="12"/>
              </w:rPr>
              <w:t>р</w:t>
            </w:r>
            <w:r w:rsidRPr="00695DA5">
              <w:rPr>
                <w:rFonts w:ascii="Arial" w:hAnsi="Arial" w:cs="Arial"/>
                <w:color w:val="000000"/>
                <w:sz w:val="12"/>
                <w:szCs w:val="12"/>
              </w:rPr>
              <w:t>тирных домах в целях профилактики и устранения последствий распространения коронавирусной инфекции, на 2020 год</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w:t>
            </w:r>
            <w:r w:rsidRPr="00695DA5">
              <w:rPr>
                <w:rFonts w:ascii="Arial" w:hAnsi="Arial" w:cs="Arial"/>
                <w:color w:val="000000"/>
                <w:sz w:val="12"/>
                <w:szCs w:val="12"/>
              </w:rPr>
              <w:t>и</w:t>
            </w:r>
            <w:r w:rsidRPr="00695DA5">
              <w:rPr>
                <w:rFonts w:ascii="Arial" w:hAnsi="Arial" w:cs="Arial"/>
                <w:color w:val="000000"/>
                <w:sz w:val="12"/>
                <w:szCs w:val="12"/>
              </w:rPr>
              <w:t>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Расходы (взносы)  на капитальный ремонт общего имущества муниципального жилого фонда в многоква</w:t>
            </w:r>
            <w:r w:rsidRPr="00695DA5">
              <w:rPr>
                <w:rFonts w:ascii="Arial" w:hAnsi="Arial" w:cs="Arial"/>
                <w:color w:val="000000"/>
                <w:sz w:val="12"/>
                <w:szCs w:val="12"/>
              </w:rPr>
              <w:t>р</w:t>
            </w:r>
            <w:r w:rsidRPr="00695DA5">
              <w:rPr>
                <w:rFonts w:ascii="Arial" w:hAnsi="Arial" w:cs="Arial"/>
                <w:color w:val="000000"/>
                <w:sz w:val="12"/>
                <w:szCs w:val="12"/>
              </w:rPr>
              <w:t>тирных домах, расположенных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w:t>
            </w:r>
            <w:r w:rsidRPr="00695DA5">
              <w:rPr>
                <w:rFonts w:ascii="Arial" w:hAnsi="Arial" w:cs="Arial"/>
                <w:color w:val="000000"/>
                <w:sz w:val="12"/>
                <w:szCs w:val="12"/>
              </w:rPr>
              <w:t>н</w:t>
            </w:r>
            <w:r w:rsidRPr="00695DA5">
              <w:rPr>
                <w:rFonts w:ascii="Arial" w:hAnsi="Arial" w:cs="Arial"/>
                <w:color w:val="000000"/>
                <w:sz w:val="12"/>
                <w:szCs w:val="12"/>
              </w:rPr>
              <w:t>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w:t>
            </w:r>
            <w:r w:rsidRPr="00695DA5">
              <w:rPr>
                <w:rFonts w:ascii="Arial" w:hAnsi="Arial" w:cs="Arial"/>
                <w:color w:val="000000"/>
                <w:sz w:val="12"/>
                <w:szCs w:val="12"/>
              </w:rPr>
              <w:t>и</w:t>
            </w:r>
            <w:r w:rsidRPr="00695DA5">
              <w:rPr>
                <w:rFonts w:ascii="Arial" w:hAnsi="Arial" w:cs="Arial"/>
                <w:color w:val="000000"/>
                <w:sz w:val="12"/>
                <w:szCs w:val="12"/>
              </w:rPr>
              <w:t>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lastRenderedPageBreak/>
              <w:t>Прочие работы, в том числе разработка и проверка документации, для обеспечения проведения капитальн</w:t>
            </w:r>
            <w:r w:rsidRPr="00695DA5">
              <w:rPr>
                <w:rFonts w:ascii="Arial" w:hAnsi="Arial" w:cs="Arial"/>
                <w:color w:val="000000"/>
                <w:sz w:val="12"/>
                <w:szCs w:val="12"/>
              </w:rPr>
              <w:t>о</w:t>
            </w:r>
            <w:r w:rsidRPr="00695DA5">
              <w:rPr>
                <w:rFonts w:ascii="Arial" w:hAnsi="Arial" w:cs="Arial"/>
                <w:color w:val="000000"/>
                <w:sz w:val="12"/>
                <w:szCs w:val="12"/>
              </w:rPr>
              <w:t>го ремонта жилых помещений и т</w:t>
            </w:r>
            <w:r w:rsidRPr="00695DA5">
              <w:rPr>
                <w:rFonts w:ascii="Arial" w:hAnsi="Arial" w:cs="Arial"/>
                <w:color w:val="000000"/>
                <w:sz w:val="12"/>
                <w:szCs w:val="12"/>
              </w:rPr>
              <w:t>е</w:t>
            </w:r>
            <w:r w:rsidRPr="00695DA5">
              <w:rPr>
                <w:rFonts w:ascii="Arial" w:hAnsi="Arial" w:cs="Arial"/>
                <w:color w:val="000000"/>
                <w:sz w:val="12"/>
                <w:szCs w:val="12"/>
              </w:rPr>
              <w:t>кущего ремонта общего имущества в многоквартирных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Закупка товаров, работ, услуг в целях капитального ремонта государс</w:t>
            </w:r>
            <w:r w:rsidRPr="00695DA5">
              <w:rPr>
                <w:rFonts w:ascii="Arial" w:hAnsi="Arial" w:cs="Arial"/>
                <w:color w:val="000000"/>
                <w:sz w:val="12"/>
                <w:szCs w:val="12"/>
              </w:rPr>
              <w:t>т</w:t>
            </w:r>
            <w:r w:rsidRPr="00695DA5">
              <w:rPr>
                <w:rFonts w:ascii="Arial" w:hAnsi="Arial" w:cs="Arial"/>
                <w:color w:val="000000"/>
                <w:sz w:val="12"/>
                <w:szCs w:val="12"/>
              </w:rPr>
              <w:t>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560 280,97</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503 906,83</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402 906,83</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402 906,83</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402 906,83</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402 906,83</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Погашение задолженности за содержание и обеспечение коммунальными услугами общего имущества жилых помещений, переданных в со</w:t>
            </w:r>
            <w:r w:rsidRPr="00695DA5">
              <w:rPr>
                <w:rFonts w:ascii="Arial" w:hAnsi="Arial" w:cs="Arial"/>
                <w:color w:val="000000"/>
                <w:sz w:val="12"/>
                <w:szCs w:val="12"/>
              </w:rPr>
              <w:t>б</w:t>
            </w:r>
            <w:r w:rsidRPr="00695DA5">
              <w:rPr>
                <w:rFonts w:ascii="Arial" w:hAnsi="Arial" w:cs="Arial"/>
                <w:color w:val="000000"/>
                <w:sz w:val="12"/>
                <w:szCs w:val="12"/>
              </w:rPr>
              <w:t>ственность городского поселения как выморочное имущество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101 000,00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101 000,00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101 000,00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101 000,00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40 000,00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994 000,00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994 000,00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994 000,00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994 000,00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994 000,00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 xml:space="preserve"> Обеспечение проведения выборов</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Расходы на проведение выборов депутатов представительного органа м</w:t>
            </w:r>
            <w:r w:rsidRPr="00695DA5">
              <w:rPr>
                <w:rFonts w:ascii="Arial" w:hAnsi="Arial" w:cs="Arial"/>
                <w:color w:val="000000"/>
                <w:sz w:val="12"/>
                <w:szCs w:val="12"/>
              </w:rPr>
              <w:t>у</w:t>
            </w:r>
            <w:r w:rsidRPr="00695DA5">
              <w:rPr>
                <w:rFonts w:ascii="Arial" w:hAnsi="Arial" w:cs="Arial"/>
                <w:color w:val="000000"/>
                <w:sz w:val="12"/>
                <w:szCs w:val="12"/>
              </w:rPr>
              <w:t>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Расходы на проведение выборов депутатов в Совет депутатов Валда</w:t>
            </w:r>
            <w:r w:rsidRPr="00695DA5">
              <w:rPr>
                <w:rFonts w:ascii="Arial" w:hAnsi="Arial" w:cs="Arial"/>
                <w:color w:val="000000"/>
                <w:sz w:val="12"/>
                <w:szCs w:val="12"/>
              </w:rPr>
              <w:t>й</w:t>
            </w:r>
            <w:r w:rsidRPr="00695DA5">
              <w:rPr>
                <w:rFonts w:ascii="Arial" w:hAnsi="Arial" w:cs="Arial"/>
                <w:color w:val="000000"/>
                <w:sz w:val="12"/>
                <w:szCs w:val="12"/>
              </w:rPr>
              <w:t>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Обеспечение проведения выборов и референдумов</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Специальные расходы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880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1 273 126,04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2 350 459,17</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1 273 126,04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2 350 459,17</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1 273 126,04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2 350 459,17</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1 273 126,04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2 350 459,17</w:t>
            </w:r>
          </w:p>
        </w:tc>
      </w:tr>
      <w:tr w:rsidR="00ED7A69" w:rsidRPr="00695DA5" w:rsidTr="00695DA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1 273 126,04</w:t>
            </w:r>
          </w:p>
        </w:tc>
        <w:tc>
          <w:tcPr>
            <w:tcW w:w="0" w:type="auto"/>
            <w:tcBorders>
              <w:top w:val="nil"/>
              <w:left w:val="nil"/>
              <w:bottom w:val="single" w:sz="4" w:space="0" w:color="000000"/>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2 350 459,17</w:t>
            </w:r>
          </w:p>
        </w:tc>
      </w:tr>
      <w:tr w:rsidR="00ED7A69" w:rsidRPr="00695DA5" w:rsidTr="00695DA5">
        <w:trPr>
          <w:trHeight w:val="20"/>
        </w:trPr>
        <w:tc>
          <w:tcPr>
            <w:tcW w:w="0" w:type="auto"/>
            <w:tcBorders>
              <w:top w:val="nil"/>
              <w:left w:val="single" w:sz="4" w:space="0" w:color="000000"/>
              <w:bottom w:val="nil"/>
              <w:right w:val="single" w:sz="4" w:space="0" w:color="000000"/>
            </w:tcBorders>
            <w:shd w:val="clear" w:color="000000" w:fill="FFFFFF"/>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Условно утвержденные расходы</w:t>
            </w:r>
          </w:p>
        </w:tc>
        <w:tc>
          <w:tcPr>
            <w:tcW w:w="0" w:type="auto"/>
            <w:tcBorders>
              <w:top w:val="nil"/>
              <w:left w:val="nil"/>
              <w:bottom w:val="nil"/>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9990099999</w:t>
            </w:r>
          </w:p>
        </w:tc>
        <w:tc>
          <w:tcPr>
            <w:tcW w:w="0" w:type="auto"/>
            <w:tcBorders>
              <w:top w:val="nil"/>
              <w:left w:val="nil"/>
              <w:bottom w:val="nil"/>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9999</w:t>
            </w:r>
          </w:p>
        </w:tc>
        <w:tc>
          <w:tcPr>
            <w:tcW w:w="0" w:type="auto"/>
            <w:tcBorders>
              <w:top w:val="nil"/>
              <w:left w:val="nil"/>
              <w:bottom w:val="nil"/>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999</w:t>
            </w:r>
          </w:p>
        </w:tc>
        <w:tc>
          <w:tcPr>
            <w:tcW w:w="0" w:type="auto"/>
            <w:tcBorders>
              <w:top w:val="nil"/>
              <w:left w:val="nil"/>
              <w:bottom w:val="nil"/>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0,00</w:t>
            </w:r>
          </w:p>
        </w:tc>
        <w:tc>
          <w:tcPr>
            <w:tcW w:w="0" w:type="auto"/>
            <w:tcBorders>
              <w:top w:val="nil"/>
              <w:left w:val="nil"/>
              <w:bottom w:val="nil"/>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1 273 126,04</w:t>
            </w:r>
          </w:p>
        </w:tc>
        <w:tc>
          <w:tcPr>
            <w:tcW w:w="0" w:type="auto"/>
            <w:tcBorders>
              <w:top w:val="nil"/>
              <w:left w:val="nil"/>
              <w:bottom w:val="nil"/>
              <w:right w:val="single" w:sz="4" w:space="0" w:color="000000"/>
            </w:tcBorders>
            <w:shd w:val="clear" w:color="000000" w:fill="FFFFFF"/>
            <w:noWrap/>
            <w:hideMark/>
          </w:tcPr>
          <w:p w:rsidR="00ED7A69" w:rsidRPr="00695DA5" w:rsidRDefault="00ED7A69" w:rsidP="00695DA5">
            <w:pPr>
              <w:jc w:val="both"/>
              <w:rPr>
                <w:rFonts w:ascii="Arial" w:hAnsi="Arial" w:cs="Arial"/>
                <w:color w:val="000000"/>
                <w:sz w:val="12"/>
                <w:szCs w:val="12"/>
              </w:rPr>
            </w:pPr>
            <w:r w:rsidRPr="00695DA5">
              <w:rPr>
                <w:rFonts w:ascii="Arial" w:hAnsi="Arial" w:cs="Arial"/>
                <w:color w:val="000000"/>
                <w:sz w:val="12"/>
                <w:szCs w:val="12"/>
              </w:rPr>
              <w:t>2 350 459,17</w:t>
            </w:r>
          </w:p>
        </w:tc>
      </w:tr>
      <w:tr w:rsidR="00ED7A69" w:rsidRPr="00695DA5" w:rsidTr="00695DA5">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7A69" w:rsidRPr="00695DA5" w:rsidRDefault="00ED7A69" w:rsidP="00695DA5">
            <w:pPr>
              <w:jc w:val="both"/>
              <w:rPr>
                <w:rFonts w:ascii="Arial" w:hAnsi="Arial" w:cs="Arial"/>
                <w:b/>
                <w:bCs/>
                <w:color w:val="000000"/>
                <w:sz w:val="12"/>
                <w:szCs w:val="12"/>
              </w:rPr>
            </w:pPr>
            <w:r w:rsidRPr="00695DA5">
              <w:rPr>
                <w:rFonts w:ascii="Arial" w:hAnsi="Arial" w:cs="Arial"/>
                <w:b/>
                <w:bCs/>
                <w:color w:val="000000"/>
                <w:sz w:val="12"/>
                <w:szCs w:val="12"/>
              </w:rPr>
              <w:t xml:space="preserve">Всего расходов:   </w:t>
            </w:r>
          </w:p>
        </w:tc>
        <w:tc>
          <w:tcPr>
            <w:tcW w:w="0" w:type="auto"/>
            <w:tcBorders>
              <w:top w:val="single" w:sz="4" w:space="0" w:color="auto"/>
              <w:left w:val="nil"/>
              <w:bottom w:val="single" w:sz="4" w:space="0" w:color="auto"/>
              <w:right w:val="single" w:sz="4" w:space="0" w:color="auto"/>
            </w:tcBorders>
            <w:shd w:val="clear" w:color="000000" w:fill="FFFFFF"/>
            <w:noWrap/>
            <w:hideMark/>
          </w:tcPr>
          <w:p w:rsidR="00ED7A69" w:rsidRPr="00695DA5" w:rsidRDefault="00ED7A69" w:rsidP="00695DA5">
            <w:pPr>
              <w:jc w:val="both"/>
              <w:rPr>
                <w:rFonts w:ascii="Arial" w:hAnsi="Arial" w:cs="Arial"/>
                <w:b/>
                <w:bCs/>
                <w:color w:val="000000"/>
                <w:sz w:val="12"/>
                <w:szCs w:val="12"/>
              </w:rPr>
            </w:pPr>
            <w:r w:rsidRPr="00695DA5">
              <w:rPr>
                <w:rFonts w:ascii="Arial" w:hAnsi="Arial" w:cs="Arial"/>
                <w:b/>
                <w:bCs/>
                <w:color w:val="000000"/>
                <w:sz w:val="12"/>
                <w:szCs w:val="12"/>
              </w:rPr>
              <w:t>161 733 260,73</w:t>
            </w:r>
          </w:p>
        </w:tc>
        <w:tc>
          <w:tcPr>
            <w:tcW w:w="0" w:type="auto"/>
            <w:tcBorders>
              <w:top w:val="single" w:sz="4" w:space="0" w:color="auto"/>
              <w:left w:val="nil"/>
              <w:bottom w:val="single" w:sz="4" w:space="0" w:color="auto"/>
              <w:right w:val="single" w:sz="4" w:space="0" w:color="auto"/>
            </w:tcBorders>
            <w:shd w:val="clear" w:color="000000" w:fill="FFFFFF"/>
            <w:noWrap/>
            <w:hideMark/>
          </w:tcPr>
          <w:p w:rsidR="00ED7A69" w:rsidRPr="00695DA5" w:rsidRDefault="00ED7A69" w:rsidP="00695DA5">
            <w:pPr>
              <w:jc w:val="both"/>
              <w:rPr>
                <w:rFonts w:ascii="Arial" w:hAnsi="Arial" w:cs="Arial"/>
                <w:b/>
                <w:bCs/>
                <w:color w:val="000000"/>
                <w:sz w:val="12"/>
                <w:szCs w:val="12"/>
              </w:rPr>
            </w:pPr>
            <w:r w:rsidRPr="00695DA5">
              <w:rPr>
                <w:rFonts w:ascii="Arial" w:hAnsi="Arial" w:cs="Arial"/>
                <w:b/>
                <w:bCs/>
                <w:color w:val="000000"/>
                <w:sz w:val="12"/>
                <w:szCs w:val="12"/>
              </w:rPr>
              <w:t>56 136 167,75</w:t>
            </w:r>
          </w:p>
        </w:tc>
        <w:tc>
          <w:tcPr>
            <w:tcW w:w="0" w:type="auto"/>
            <w:tcBorders>
              <w:top w:val="single" w:sz="4" w:space="0" w:color="auto"/>
              <w:left w:val="nil"/>
              <w:bottom w:val="single" w:sz="4" w:space="0" w:color="auto"/>
              <w:right w:val="single" w:sz="4" w:space="0" w:color="auto"/>
            </w:tcBorders>
            <w:shd w:val="clear" w:color="000000" w:fill="FFFFFF"/>
            <w:noWrap/>
            <w:hideMark/>
          </w:tcPr>
          <w:p w:rsidR="00ED7A69" w:rsidRPr="00695DA5" w:rsidRDefault="00ED7A69" w:rsidP="00695DA5">
            <w:pPr>
              <w:jc w:val="both"/>
              <w:rPr>
                <w:rFonts w:ascii="Arial" w:hAnsi="Arial" w:cs="Arial"/>
                <w:b/>
                <w:bCs/>
                <w:color w:val="000000"/>
                <w:sz w:val="12"/>
                <w:szCs w:val="12"/>
              </w:rPr>
            </w:pPr>
            <w:r w:rsidRPr="00695DA5">
              <w:rPr>
                <w:rFonts w:ascii="Arial" w:hAnsi="Arial" w:cs="Arial"/>
                <w:b/>
                <w:bCs/>
                <w:color w:val="000000"/>
                <w:sz w:val="12"/>
                <w:szCs w:val="12"/>
              </w:rPr>
              <w:t>53 297 642,62</w:t>
            </w:r>
          </w:p>
        </w:tc>
      </w:tr>
    </w:tbl>
    <w:p w:rsidR="00E03DC0" w:rsidRPr="00243F79" w:rsidRDefault="00655BE3" w:rsidP="00E03DC0">
      <w:pPr>
        <w:ind w:firstLine="6804"/>
        <w:jc w:val="center"/>
        <w:rPr>
          <w:rFonts w:ascii="Arial" w:hAnsi="Arial" w:cs="Arial"/>
          <w:sz w:val="16"/>
          <w:szCs w:val="16"/>
        </w:rPr>
      </w:pPr>
      <w:r>
        <w:rPr>
          <w:rFonts w:ascii="Arial" w:hAnsi="Arial" w:cs="Arial"/>
          <w:sz w:val="16"/>
          <w:szCs w:val="16"/>
        </w:rPr>
        <w:t>Приложение 11</w:t>
      </w:r>
    </w:p>
    <w:p w:rsidR="00E03DC0" w:rsidRPr="00243F79" w:rsidRDefault="00E03DC0" w:rsidP="00E03DC0">
      <w:pPr>
        <w:ind w:firstLine="6237"/>
        <w:jc w:val="center"/>
        <w:rPr>
          <w:rFonts w:ascii="Arial" w:hAnsi="Arial" w:cs="Arial"/>
          <w:sz w:val="16"/>
          <w:szCs w:val="16"/>
        </w:rPr>
      </w:pPr>
      <w:r>
        <w:rPr>
          <w:rFonts w:ascii="Arial" w:hAnsi="Arial" w:cs="Arial"/>
          <w:sz w:val="16"/>
          <w:szCs w:val="16"/>
        </w:rPr>
        <w:t xml:space="preserve">к решению Совета депутатов </w:t>
      </w:r>
      <w:r w:rsidRPr="00243F79">
        <w:rPr>
          <w:rFonts w:ascii="Arial" w:hAnsi="Arial" w:cs="Arial"/>
          <w:sz w:val="16"/>
          <w:szCs w:val="16"/>
        </w:rPr>
        <w:t>Валдайского городского поселения</w:t>
      </w:r>
    </w:p>
    <w:p w:rsidR="00E03DC0" w:rsidRDefault="00E03DC0" w:rsidP="00E03DC0">
      <w:pPr>
        <w:tabs>
          <w:tab w:val="left" w:pos="6237"/>
        </w:tabs>
        <w:ind w:firstLine="6237"/>
        <w:jc w:val="center"/>
        <w:rPr>
          <w:rFonts w:ascii="Arial" w:hAnsi="Arial" w:cs="Arial"/>
          <w:sz w:val="16"/>
          <w:szCs w:val="16"/>
        </w:rPr>
      </w:pPr>
      <w:r w:rsidRPr="00243F79">
        <w:rPr>
          <w:rFonts w:ascii="Arial" w:hAnsi="Arial" w:cs="Arial"/>
          <w:sz w:val="16"/>
          <w:szCs w:val="16"/>
        </w:rPr>
        <w:t>"О внесении изменений в Решение Совета</w:t>
      </w:r>
      <w:r>
        <w:rPr>
          <w:rFonts w:ascii="Arial" w:hAnsi="Arial" w:cs="Arial"/>
          <w:sz w:val="16"/>
          <w:szCs w:val="16"/>
        </w:rPr>
        <w:t xml:space="preserve"> </w:t>
      </w:r>
      <w:r w:rsidRPr="00243F79">
        <w:rPr>
          <w:rFonts w:ascii="Arial" w:hAnsi="Arial" w:cs="Arial"/>
          <w:sz w:val="16"/>
          <w:szCs w:val="16"/>
        </w:rPr>
        <w:t xml:space="preserve">депутатов Валдайского </w:t>
      </w:r>
    </w:p>
    <w:p w:rsidR="00E03DC0" w:rsidRDefault="00E03DC0" w:rsidP="00E03DC0">
      <w:pPr>
        <w:ind w:firstLine="6237"/>
        <w:jc w:val="center"/>
        <w:rPr>
          <w:rFonts w:ascii="Arial" w:hAnsi="Arial" w:cs="Arial"/>
          <w:sz w:val="16"/>
          <w:szCs w:val="16"/>
        </w:rPr>
      </w:pPr>
      <w:r w:rsidRPr="00243F79">
        <w:rPr>
          <w:rFonts w:ascii="Arial" w:hAnsi="Arial" w:cs="Arial"/>
          <w:sz w:val="16"/>
          <w:szCs w:val="16"/>
        </w:rPr>
        <w:t>городского поселения</w:t>
      </w:r>
      <w:r>
        <w:rPr>
          <w:rFonts w:ascii="Arial" w:hAnsi="Arial" w:cs="Arial"/>
          <w:sz w:val="16"/>
          <w:szCs w:val="16"/>
        </w:rPr>
        <w:t xml:space="preserve"> </w:t>
      </w:r>
      <w:r w:rsidRPr="00243F79">
        <w:rPr>
          <w:rFonts w:ascii="Arial" w:hAnsi="Arial" w:cs="Arial"/>
          <w:sz w:val="16"/>
          <w:szCs w:val="16"/>
        </w:rPr>
        <w:t>от 24.12.2019 №241"</w:t>
      </w:r>
      <w:r>
        <w:rPr>
          <w:rFonts w:ascii="Arial" w:hAnsi="Arial" w:cs="Arial"/>
          <w:sz w:val="16"/>
          <w:szCs w:val="16"/>
        </w:rPr>
        <w:t xml:space="preserve"> </w:t>
      </w:r>
      <w:r w:rsidRPr="00243F79">
        <w:rPr>
          <w:rFonts w:ascii="Arial" w:hAnsi="Arial" w:cs="Arial"/>
          <w:sz w:val="16"/>
          <w:szCs w:val="16"/>
        </w:rPr>
        <w:t>от 22.09.2020 № 10</w:t>
      </w:r>
    </w:p>
    <w:p w:rsidR="00ED7A69" w:rsidRDefault="00655BE3" w:rsidP="00655BE3">
      <w:pPr>
        <w:jc w:val="center"/>
        <w:rPr>
          <w:rFonts w:ascii="Arial" w:hAnsi="Arial" w:cs="Arial"/>
          <w:b/>
          <w:sz w:val="16"/>
          <w:szCs w:val="16"/>
        </w:rPr>
      </w:pPr>
      <w:r w:rsidRPr="00655BE3">
        <w:rPr>
          <w:rFonts w:ascii="Arial" w:hAnsi="Arial" w:cs="Arial"/>
          <w:b/>
          <w:sz w:val="16"/>
          <w:szCs w:val="16"/>
        </w:rPr>
        <w:t>Объем межбюджетных трансфертов, получаемых из других бюджетов бюджетной системы Российской Федерации на 2020 год и на план</w:t>
      </w:r>
      <w:r w:rsidRPr="00655BE3">
        <w:rPr>
          <w:rFonts w:ascii="Arial" w:hAnsi="Arial" w:cs="Arial"/>
          <w:b/>
          <w:sz w:val="16"/>
          <w:szCs w:val="16"/>
        </w:rPr>
        <w:t>о</w:t>
      </w:r>
      <w:r w:rsidRPr="00655BE3">
        <w:rPr>
          <w:rFonts w:ascii="Arial" w:hAnsi="Arial" w:cs="Arial"/>
          <w:b/>
          <w:sz w:val="16"/>
          <w:szCs w:val="16"/>
        </w:rPr>
        <w:t>вый период 2021 и 2022 годы</w:t>
      </w:r>
    </w:p>
    <w:p w:rsidR="00655BE3" w:rsidRPr="00655BE3" w:rsidRDefault="00655BE3" w:rsidP="00655BE3">
      <w:pPr>
        <w:jc w:val="right"/>
        <w:rPr>
          <w:rFonts w:ascii="Arial" w:hAnsi="Arial" w:cs="Arial"/>
          <w:sz w:val="16"/>
          <w:szCs w:val="16"/>
        </w:rPr>
      </w:pPr>
      <w:r w:rsidRPr="00655BE3">
        <w:rPr>
          <w:rFonts w:ascii="Arial" w:hAnsi="Arial" w:cs="Arial"/>
          <w:sz w:val="16"/>
          <w:szCs w:val="16"/>
        </w:rPr>
        <w:t>руб.коп.</w:t>
      </w:r>
    </w:p>
    <w:tbl>
      <w:tblPr>
        <w:tblW w:w="0" w:type="auto"/>
        <w:tblInd w:w="97" w:type="dxa"/>
        <w:tblLook w:val="04A0" w:firstRow="1" w:lastRow="0" w:firstColumn="1" w:lastColumn="0" w:noHBand="0" w:noVBand="1"/>
      </w:tblPr>
      <w:tblGrid>
        <w:gridCol w:w="6846"/>
        <w:gridCol w:w="1711"/>
        <w:gridCol w:w="984"/>
        <w:gridCol w:w="917"/>
        <w:gridCol w:w="917"/>
      </w:tblGrid>
      <w:tr w:rsidR="00853BA3" w:rsidRPr="00853BA3" w:rsidTr="00853BA3">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53BA3" w:rsidRPr="00853BA3" w:rsidRDefault="00853BA3" w:rsidP="00853BA3">
            <w:pPr>
              <w:jc w:val="center"/>
              <w:rPr>
                <w:rFonts w:ascii="Arial" w:hAnsi="Arial" w:cs="Arial"/>
                <w:b/>
                <w:bCs/>
                <w:sz w:val="12"/>
                <w:szCs w:val="12"/>
              </w:rPr>
            </w:pPr>
            <w:r w:rsidRPr="00853BA3">
              <w:rPr>
                <w:rFonts w:ascii="Arial" w:hAnsi="Arial" w:cs="Arial"/>
                <w:b/>
                <w:bCs/>
                <w:sz w:val="12"/>
                <w:szCs w:val="12"/>
              </w:rPr>
              <w:t xml:space="preserve">Наименование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3BA3" w:rsidRPr="00853BA3" w:rsidRDefault="00853BA3" w:rsidP="00853BA3">
            <w:pPr>
              <w:jc w:val="center"/>
              <w:rPr>
                <w:rFonts w:ascii="Arial" w:hAnsi="Arial" w:cs="Arial"/>
                <w:b/>
                <w:bCs/>
                <w:sz w:val="12"/>
                <w:szCs w:val="12"/>
              </w:rPr>
            </w:pPr>
            <w:r w:rsidRPr="00853BA3">
              <w:rPr>
                <w:rFonts w:ascii="Arial" w:hAnsi="Arial" w:cs="Arial"/>
                <w:b/>
                <w:bCs/>
                <w:sz w:val="12"/>
                <w:szCs w:val="12"/>
              </w:rPr>
              <w:t>Код бюджетной класс</w:t>
            </w:r>
            <w:r w:rsidRPr="00853BA3">
              <w:rPr>
                <w:rFonts w:ascii="Arial" w:hAnsi="Arial" w:cs="Arial"/>
                <w:b/>
                <w:bCs/>
                <w:sz w:val="12"/>
                <w:szCs w:val="12"/>
              </w:rPr>
              <w:t>и</w:t>
            </w:r>
            <w:r w:rsidRPr="00853BA3">
              <w:rPr>
                <w:rFonts w:ascii="Arial" w:hAnsi="Arial" w:cs="Arial"/>
                <w:b/>
                <w:bCs/>
                <w:sz w:val="12"/>
                <w:szCs w:val="12"/>
              </w:rPr>
              <w:t xml:space="preserve">фикации </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rsidR="00853BA3" w:rsidRPr="00853BA3" w:rsidRDefault="00853BA3" w:rsidP="00853BA3">
            <w:pPr>
              <w:jc w:val="center"/>
              <w:rPr>
                <w:rFonts w:ascii="Arial" w:hAnsi="Arial" w:cs="Arial"/>
                <w:b/>
                <w:bCs/>
                <w:sz w:val="12"/>
                <w:szCs w:val="12"/>
              </w:rPr>
            </w:pPr>
            <w:r w:rsidRPr="00853BA3">
              <w:rPr>
                <w:rFonts w:ascii="Arial" w:hAnsi="Arial" w:cs="Arial"/>
                <w:b/>
                <w:bCs/>
                <w:sz w:val="12"/>
                <w:szCs w:val="12"/>
              </w:rPr>
              <w:t>Сумма</w:t>
            </w:r>
          </w:p>
        </w:tc>
      </w:tr>
      <w:tr w:rsidR="00853BA3" w:rsidRPr="00853BA3" w:rsidTr="00853BA3">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53BA3" w:rsidRPr="00853BA3" w:rsidRDefault="00853BA3" w:rsidP="00853BA3">
            <w:pPr>
              <w:rPr>
                <w:rFonts w:ascii="Arial" w:hAnsi="Arial" w:cs="Arial"/>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53BA3" w:rsidRPr="00853BA3" w:rsidRDefault="00853BA3" w:rsidP="00853BA3">
            <w:pP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auto" w:fill="auto"/>
            <w:noWrap/>
            <w:vAlign w:val="bottom"/>
            <w:hideMark/>
          </w:tcPr>
          <w:p w:rsidR="00853BA3" w:rsidRPr="00853BA3" w:rsidRDefault="00853BA3" w:rsidP="00853BA3">
            <w:pPr>
              <w:jc w:val="center"/>
              <w:rPr>
                <w:rFonts w:ascii="Arial" w:hAnsi="Arial" w:cs="Arial"/>
                <w:b/>
                <w:bCs/>
                <w:sz w:val="12"/>
                <w:szCs w:val="12"/>
              </w:rPr>
            </w:pPr>
            <w:r w:rsidRPr="00853BA3">
              <w:rPr>
                <w:rFonts w:ascii="Arial" w:hAnsi="Arial" w:cs="Arial"/>
                <w:b/>
                <w:bCs/>
                <w:sz w:val="12"/>
                <w:szCs w:val="12"/>
              </w:rPr>
              <w:t>2020 год</w:t>
            </w:r>
          </w:p>
        </w:tc>
        <w:tc>
          <w:tcPr>
            <w:tcW w:w="0" w:type="auto"/>
            <w:tcBorders>
              <w:top w:val="nil"/>
              <w:left w:val="nil"/>
              <w:bottom w:val="single" w:sz="4" w:space="0" w:color="auto"/>
              <w:right w:val="single" w:sz="4" w:space="0" w:color="auto"/>
            </w:tcBorders>
            <w:shd w:val="clear" w:color="auto" w:fill="auto"/>
            <w:noWrap/>
            <w:vAlign w:val="bottom"/>
            <w:hideMark/>
          </w:tcPr>
          <w:p w:rsidR="00853BA3" w:rsidRPr="00853BA3" w:rsidRDefault="00853BA3" w:rsidP="00853BA3">
            <w:pPr>
              <w:jc w:val="center"/>
              <w:rPr>
                <w:rFonts w:ascii="Arial" w:hAnsi="Arial" w:cs="Arial"/>
                <w:b/>
                <w:bCs/>
                <w:sz w:val="12"/>
                <w:szCs w:val="12"/>
              </w:rPr>
            </w:pPr>
            <w:r w:rsidRPr="00853BA3">
              <w:rPr>
                <w:rFonts w:ascii="Arial" w:hAnsi="Arial" w:cs="Arial"/>
                <w:b/>
                <w:bCs/>
                <w:sz w:val="12"/>
                <w:szCs w:val="12"/>
              </w:rPr>
              <w:t>2021 год</w:t>
            </w:r>
          </w:p>
        </w:tc>
        <w:tc>
          <w:tcPr>
            <w:tcW w:w="0" w:type="auto"/>
            <w:tcBorders>
              <w:top w:val="nil"/>
              <w:left w:val="nil"/>
              <w:bottom w:val="single" w:sz="4" w:space="0" w:color="auto"/>
              <w:right w:val="single" w:sz="4" w:space="0" w:color="auto"/>
            </w:tcBorders>
            <w:shd w:val="clear" w:color="auto" w:fill="auto"/>
            <w:noWrap/>
            <w:vAlign w:val="bottom"/>
            <w:hideMark/>
          </w:tcPr>
          <w:p w:rsidR="00853BA3" w:rsidRPr="00853BA3" w:rsidRDefault="00853BA3" w:rsidP="00853BA3">
            <w:pPr>
              <w:jc w:val="center"/>
              <w:rPr>
                <w:rFonts w:ascii="Arial" w:hAnsi="Arial" w:cs="Arial"/>
                <w:b/>
                <w:bCs/>
                <w:sz w:val="12"/>
                <w:szCs w:val="12"/>
              </w:rPr>
            </w:pPr>
            <w:r w:rsidRPr="00853BA3">
              <w:rPr>
                <w:rFonts w:ascii="Arial" w:hAnsi="Arial" w:cs="Arial"/>
                <w:b/>
                <w:bCs/>
                <w:sz w:val="12"/>
                <w:szCs w:val="12"/>
              </w:rPr>
              <w:t>2022 год</w:t>
            </w:r>
          </w:p>
        </w:tc>
      </w:tr>
      <w:tr w:rsidR="00853BA3" w:rsidRPr="00853BA3" w:rsidTr="00853BA3">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3BA3" w:rsidRPr="00853BA3" w:rsidRDefault="00853BA3" w:rsidP="00853BA3">
            <w:pPr>
              <w:jc w:val="both"/>
              <w:rPr>
                <w:rFonts w:ascii="Arial" w:hAnsi="Arial" w:cs="Arial"/>
                <w:b/>
                <w:bCs/>
                <w:sz w:val="12"/>
                <w:szCs w:val="12"/>
              </w:rPr>
            </w:pPr>
            <w:r w:rsidRPr="00853BA3">
              <w:rPr>
                <w:rFonts w:ascii="Arial" w:hAnsi="Arial" w:cs="Arial"/>
                <w:b/>
                <w:bCs/>
                <w:sz w:val="12"/>
                <w:szCs w:val="12"/>
              </w:rPr>
              <w:t>Субсидии бюджетам бюджетной системы Российской Федерации (межбюджетные су</w:t>
            </w:r>
            <w:r w:rsidRPr="00853BA3">
              <w:rPr>
                <w:rFonts w:ascii="Arial" w:hAnsi="Arial" w:cs="Arial"/>
                <w:b/>
                <w:bCs/>
                <w:sz w:val="12"/>
                <w:szCs w:val="12"/>
              </w:rPr>
              <w:t>б</w:t>
            </w:r>
            <w:r w:rsidRPr="00853BA3">
              <w:rPr>
                <w:rFonts w:ascii="Arial" w:hAnsi="Arial" w:cs="Arial"/>
                <w:b/>
                <w:bCs/>
                <w:sz w:val="12"/>
                <w:szCs w:val="12"/>
              </w:rPr>
              <w:t>сидии)</w:t>
            </w:r>
          </w:p>
        </w:tc>
        <w:tc>
          <w:tcPr>
            <w:tcW w:w="0" w:type="auto"/>
            <w:tcBorders>
              <w:top w:val="nil"/>
              <w:left w:val="nil"/>
              <w:bottom w:val="single" w:sz="4" w:space="0" w:color="auto"/>
              <w:right w:val="single" w:sz="4" w:space="0" w:color="auto"/>
            </w:tcBorders>
            <w:shd w:val="clear" w:color="auto" w:fill="auto"/>
            <w:vAlign w:val="center"/>
            <w:hideMark/>
          </w:tcPr>
          <w:p w:rsidR="00853BA3" w:rsidRPr="00853BA3" w:rsidRDefault="00853BA3" w:rsidP="00853BA3">
            <w:pPr>
              <w:jc w:val="center"/>
              <w:rPr>
                <w:rFonts w:ascii="Arial" w:hAnsi="Arial" w:cs="Arial"/>
                <w:b/>
                <w:bCs/>
                <w:sz w:val="12"/>
                <w:szCs w:val="12"/>
              </w:rPr>
            </w:pPr>
            <w:r w:rsidRPr="00853BA3">
              <w:rPr>
                <w:rFonts w:ascii="Arial" w:hAnsi="Arial" w:cs="Arial"/>
                <w:b/>
                <w:bCs/>
                <w:sz w:val="12"/>
                <w:szCs w:val="12"/>
              </w:rPr>
              <w:t>2 02 20000 00 0000 150</w:t>
            </w:r>
          </w:p>
        </w:tc>
        <w:tc>
          <w:tcPr>
            <w:tcW w:w="0" w:type="auto"/>
            <w:tcBorders>
              <w:top w:val="nil"/>
              <w:left w:val="nil"/>
              <w:bottom w:val="single" w:sz="4" w:space="0" w:color="000000"/>
              <w:right w:val="single" w:sz="4" w:space="0" w:color="000000"/>
            </w:tcBorders>
            <w:shd w:val="clear" w:color="auto" w:fill="auto"/>
            <w:noWrap/>
            <w:vAlign w:val="center"/>
            <w:hideMark/>
          </w:tcPr>
          <w:p w:rsidR="00853BA3" w:rsidRPr="00853BA3" w:rsidRDefault="00853BA3" w:rsidP="00853BA3">
            <w:pPr>
              <w:jc w:val="center"/>
              <w:rPr>
                <w:rFonts w:ascii="Arial" w:hAnsi="Arial" w:cs="Arial"/>
                <w:b/>
                <w:bCs/>
                <w:sz w:val="12"/>
                <w:szCs w:val="12"/>
              </w:rPr>
            </w:pPr>
            <w:r w:rsidRPr="00853BA3">
              <w:rPr>
                <w:rFonts w:ascii="Arial" w:hAnsi="Arial" w:cs="Arial"/>
                <w:b/>
                <w:bCs/>
                <w:sz w:val="12"/>
                <w:szCs w:val="12"/>
              </w:rPr>
              <w:t>93 631 068,00</w:t>
            </w:r>
          </w:p>
        </w:tc>
        <w:tc>
          <w:tcPr>
            <w:tcW w:w="0" w:type="auto"/>
            <w:tcBorders>
              <w:top w:val="nil"/>
              <w:left w:val="nil"/>
              <w:bottom w:val="single" w:sz="4" w:space="0" w:color="000000"/>
              <w:right w:val="single" w:sz="4" w:space="0" w:color="000000"/>
            </w:tcBorders>
            <w:shd w:val="clear" w:color="auto" w:fill="auto"/>
            <w:noWrap/>
            <w:vAlign w:val="center"/>
            <w:hideMark/>
          </w:tcPr>
          <w:p w:rsidR="00853BA3" w:rsidRPr="00853BA3" w:rsidRDefault="00853BA3" w:rsidP="00853BA3">
            <w:pPr>
              <w:jc w:val="center"/>
              <w:rPr>
                <w:rFonts w:ascii="Arial" w:hAnsi="Arial" w:cs="Arial"/>
                <w:b/>
                <w:bCs/>
                <w:sz w:val="12"/>
                <w:szCs w:val="12"/>
              </w:rPr>
            </w:pPr>
            <w:r w:rsidRPr="00853BA3">
              <w:rPr>
                <w:rFonts w:ascii="Arial" w:hAnsi="Arial" w:cs="Arial"/>
                <w:b/>
                <w:bCs/>
                <w:sz w:val="12"/>
                <w:szCs w:val="12"/>
              </w:rPr>
              <w:t>3 938 000,00</w:t>
            </w:r>
          </w:p>
        </w:tc>
        <w:tc>
          <w:tcPr>
            <w:tcW w:w="0" w:type="auto"/>
            <w:tcBorders>
              <w:top w:val="nil"/>
              <w:left w:val="nil"/>
              <w:bottom w:val="single" w:sz="4" w:space="0" w:color="000000"/>
              <w:right w:val="single" w:sz="4" w:space="0" w:color="auto"/>
            </w:tcBorders>
            <w:shd w:val="clear" w:color="auto" w:fill="auto"/>
            <w:noWrap/>
            <w:vAlign w:val="center"/>
            <w:hideMark/>
          </w:tcPr>
          <w:p w:rsidR="00853BA3" w:rsidRPr="00853BA3" w:rsidRDefault="00853BA3" w:rsidP="00853BA3">
            <w:pPr>
              <w:jc w:val="center"/>
              <w:rPr>
                <w:rFonts w:ascii="Arial" w:hAnsi="Arial" w:cs="Arial"/>
                <w:b/>
                <w:bCs/>
                <w:sz w:val="12"/>
                <w:szCs w:val="12"/>
              </w:rPr>
            </w:pPr>
            <w:r w:rsidRPr="00853BA3">
              <w:rPr>
                <w:rFonts w:ascii="Arial" w:hAnsi="Arial" w:cs="Arial"/>
                <w:b/>
                <w:bCs/>
                <w:sz w:val="12"/>
                <w:szCs w:val="12"/>
              </w:rPr>
              <w:t>3 938 000,00</w:t>
            </w:r>
          </w:p>
        </w:tc>
      </w:tr>
      <w:tr w:rsidR="00853BA3" w:rsidRPr="00853BA3" w:rsidTr="00853BA3">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853BA3" w:rsidRPr="00853BA3" w:rsidRDefault="00853BA3" w:rsidP="00853BA3">
            <w:pPr>
              <w:jc w:val="both"/>
              <w:rPr>
                <w:rFonts w:ascii="Arial" w:hAnsi="Arial" w:cs="Arial"/>
                <w:color w:val="000000"/>
                <w:sz w:val="12"/>
                <w:szCs w:val="12"/>
              </w:rPr>
            </w:pPr>
            <w:r w:rsidRPr="00853BA3">
              <w:rPr>
                <w:rFonts w:ascii="Arial" w:hAnsi="Arial" w:cs="Arial"/>
                <w:color w:val="000000"/>
                <w:sz w:val="12"/>
                <w:szCs w:val="12"/>
              </w:rPr>
              <w:t>Субсидии бюджетам городских поселений на реализацию программ формирования современной г</w:t>
            </w:r>
            <w:r w:rsidRPr="00853BA3">
              <w:rPr>
                <w:rFonts w:ascii="Arial" w:hAnsi="Arial" w:cs="Arial"/>
                <w:color w:val="000000"/>
                <w:sz w:val="12"/>
                <w:szCs w:val="12"/>
              </w:rPr>
              <w:t>о</w:t>
            </w:r>
            <w:r w:rsidRPr="00853BA3">
              <w:rPr>
                <w:rFonts w:ascii="Arial" w:hAnsi="Arial" w:cs="Arial"/>
                <w:color w:val="000000"/>
                <w:sz w:val="12"/>
                <w:szCs w:val="12"/>
              </w:rPr>
              <w:t>родской среды</w:t>
            </w:r>
          </w:p>
        </w:tc>
        <w:tc>
          <w:tcPr>
            <w:tcW w:w="0" w:type="auto"/>
            <w:tcBorders>
              <w:top w:val="nil"/>
              <w:left w:val="nil"/>
              <w:bottom w:val="single" w:sz="4" w:space="0" w:color="000000"/>
              <w:right w:val="single" w:sz="4" w:space="0" w:color="000000"/>
            </w:tcBorders>
            <w:shd w:val="clear" w:color="auto" w:fill="auto"/>
            <w:vAlign w:val="center"/>
            <w:hideMark/>
          </w:tcPr>
          <w:p w:rsidR="00853BA3" w:rsidRPr="00853BA3" w:rsidRDefault="00853BA3" w:rsidP="00853BA3">
            <w:pPr>
              <w:jc w:val="center"/>
              <w:rPr>
                <w:rFonts w:ascii="Arial" w:hAnsi="Arial" w:cs="Arial"/>
                <w:sz w:val="12"/>
                <w:szCs w:val="12"/>
              </w:rPr>
            </w:pPr>
            <w:r w:rsidRPr="00853BA3">
              <w:rPr>
                <w:rFonts w:ascii="Arial" w:hAnsi="Arial" w:cs="Arial"/>
                <w:sz w:val="12"/>
                <w:szCs w:val="12"/>
              </w:rPr>
              <w:t>2 02 25555 13 0000 150</w:t>
            </w:r>
          </w:p>
        </w:tc>
        <w:tc>
          <w:tcPr>
            <w:tcW w:w="0" w:type="auto"/>
            <w:tcBorders>
              <w:top w:val="nil"/>
              <w:left w:val="nil"/>
              <w:bottom w:val="single" w:sz="4" w:space="0" w:color="000000"/>
              <w:right w:val="single" w:sz="4" w:space="0" w:color="000000"/>
            </w:tcBorders>
            <w:shd w:val="clear" w:color="000000" w:fill="FFFFFF"/>
            <w:noWrap/>
            <w:vAlign w:val="center"/>
            <w:hideMark/>
          </w:tcPr>
          <w:p w:rsidR="00853BA3" w:rsidRPr="00853BA3" w:rsidRDefault="00853BA3" w:rsidP="00853BA3">
            <w:pPr>
              <w:jc w:val="center"/>
              <w:rPr>
                <w:rFonts w:ascii="Arial" w:hAnsi="Arial" w:cs="Arial"/>
                <w:color w:val="000000"/>
                <w:sz w:val="12"/>
                <w:szCs w:val="12"/>
              </w:rPr>
            </w:pPr>
            <w:r w:rsidRPr="00853BA3">
              <w:rPr>
                <w:rFonts w:ascii="Arial" w:hAnsi="Arial" w:cs="Arial"/>
                <w:color w:val="000000"/>
                <w:sz w:val="12"/>
                <w:szCs w:val="12"/>
              </w:rPr>
              <w:t>2 917 568,00</w:t>
            </w:r>
          </w:p>
        </w:tc>
        <w:tc>
          <w:tcPr>
            <w:tcW w:w="0" w:type="auto"/>
            <w:tcBorders>
              <w:top w:val="nil"/>
              <w:left w:val="nil"/>
              <w:bottom w:val="single" w:sz="4" w:space="0" w:color="000000"/>
              <w:right w:val="single" w:sz="4" w:space="0" w:color="000000"/>
            </w:tcBorders>
            <w:shd w:val="clear" w:color="auto" w:fill="auto"/>
            <w:noWrap/>
            <w:vAlign w:val="center"/>
            <w:hideMark/>
          </w:tcPr>
          <w:p w:rsidR="00853BA3" w:rsidRPr="00853BA3" w:rsidRDefault="00853BA3" w:rsidP="00853BA3">
            <w:pPr>
              <w:jc w:val="center"/>
              <w:rPr>
                <w:rFonts w:ascii="Arial" w:hAnsi="Arial" w:cs="Arial"/>
                <w:color w:val="000000"/>
                <w:sz w:val="12"/>
                <w:szCs w:val="12"/>
              </w:rPr>
            </w:pPr>
            <w:r w:rsidRPr="00853BA3">
              <w:rPr>
                <w:rFonts w:ascii="Arial" w:hAnsi="Arial" w:cs="Arial"/>
                <w:color w:val="000000"/>
                <w:sz w:val="12"/>
                <w:szCs w:val="12"/>
              </w:rPr>
              <w:t>0,00</w:t>
            </w:r>
          </w:p>
        </w:tc>
        <w:tc>
          <w:tcPr>
            <w:tcW w:w="0" w:type="auto"/>
            <w:tcBorders>
              <w:top w:val="nil"/>
              <w:left w:val="nil"/>
              <w:bottom w:val="single" w:sz="4" w:space="0" w:color="000000"/>
              <w:right w:val="single" w:sz="4" w:space="0" w:color="auto"/>
            </w:tcBorders>
            <w:shd w:val="clear" w:color="auto" w:fill="auto"/>
            <w:noWrap/>
            <w:vAlign w:val="center"/>
            <w:hideMark/>
          </w:tcPr>
          <w:p w:rsidR="00853BA3" w:rsidRPr="00853BA3" w:rsidRDefault="00853BA3" w:rsidP="00853BA3">
            <w:pPr>
              <w:jc w:val="center"/>
              <w:rPr>
                <w:rFonts w:ascii="Arial" w:hAnsi="Arial" w:cs="Arial"/>
                <w:color w:val="000000"/>
                <w:sz w:val="12"/>
                <w:szCs w:val="12"/>
              </w:rPr>
            </w:pPr>
            <w:r w:rsidRPr="00853BA3">
              <w:rPr>
                <w:rFonts w:ascii="Arial" w:hAnsi="Arial" w:cs="Arial"/>
                <w:color w:val="000000"/>
                <w:sz w:val="12"/>
                <w:szCs w:val="12"/>
              </w:rPr>
              <w:t>0,00</w:t>
            </w:r>
          </w:p>
        </w:tc>
      </w:tr>
      <w:tr w:rsidR="00853BA3" w:rsidRPr="00853BA3" w:rsidTr="00853BA3">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3BA3" w:rsidRPr="00853BA3" w:rsidRDefault="00853BA3" w:rsidP="00853BA3">
            <w:pPr>
              <w:jc w:val="both"/>
              <w:rPr>
                <w:rFonts w:ascii="Arial" w:hAnsi="Arial" w:cs="Arial"/>
                <w:sz w:val="12"/>
                <w:szCs w:val="12"/>
              </w:rPr>
            </w:pPr>
            <w:r w:rsidRPr="00853BA3">
              <w:rPr>
                <w:rFonts w:ascii="Arial" w:hAnsi="Arial" w:cs="Arial"/>
                <w:sz w:val="12"/>
                <w:szCs w:val="12"/>
              </w:rPr>
              <w:t>Субсидии бюджетам городских и сельских поселений на формирование муниципальных д</w:t>
            </w:r>
            <w:r w:rsidRPr="00853BA3">
              <w:rPr>
                <w:rFonts w:ascii="Arial" w:hAnsi="Arial" w:cs="Arial"/>
                <w:sz w:val="12"/>
                <w:szCs w:val="12"/>
              </w:rPr>
              <w:t>о</w:t>
            </w:r>
            <w:r w:rsidRPr="00853BA3">
              <w:rPr>
                <w:rFonts w:ascii="Arial" w:hAnsi="Arial" w:cs="Arial"/>
                <w:sz w:val="12"/>
                <w:szCs w:val="12"/>
              </w:rPr>
              <w:t>рожных фондов на 2020 год и плановый период 2021 и 2022 годов</w:t>
            </w:r>
          </w:p>
        </w:tc>
        <w:tc>
          <w:tcPr>
            <w:tcW w:w="0" w:type="auto"/>
            <w:tcBorders>
              <w:top w:val="nil"/>
              <w:left w:val="nil"/>
              <w:bottom w:val="single" w:sz="4" w:space="0" w:color="000000"/>
              <w:right w:val="single" w:sz="4" w:space="0" w:color="000000"/>
            </w:tcBorders>
            <w:shd w:val="clear" w:color="auto" w:fill="auto"/>
            <w:vAlign w:val="center"/>
            <w:hideMark/>
          </w:tcPr>
          <w:p w:rsidR="00853BA3" w:rsidRPr="00853BA3" w:rsidRDefault="00853BA3" w:rsidP="00853BA3">
            <w:pPr>
              <w:jc w:val="center"/>
              <w:rPr>
                <w:rFonts w:ascii="Arial" w:hAnsi="Arial" w:cs="Arial"/>
                <w:sz w:val="12"/>
                <w:szCs w:val="12"/>
              </w:rPr>
            </w:pPr>
            <w:r w:rsidRPr="00853BA3">
              <w:rPr>
                <w:rFonts w:ascii="Arial" w:hAnsi="Arial" w:cs="Arial"/>
                <w:sz w:val="12"/>
                <w:szCs w:val="12"/>
              </w:rPr>
              <w:t>2 02 29999 13 7152 150</w:t>
            </w:r>
          </w:p>
        </w:tc>
        <w:tc>
          <w:tcPr>
            <w:tcW w:w="0" w:type="auto"/>
            <w:tcBorders>
              <w:top w:val="nil"/>
              <w:left w:val="nil"/>
              <w:bottom w:val="single" w:sz="4" w:space="0" w:color="000000"/>
              <w:right w:val="single" w:sz="4" w:space="0" w:color="000000"/>
            </w:tcBorders>
            <w:shd w:val="clear" w:color="auto" w:fill="auto"/>
            <w:noWrap/>
            <w:vAlign w:val="center"/>
            <w:hideMark/>
          </w:tcPr>
          <w:p w:rsidR="00853BA3" w:rsidRPr="00853BA3" w:rsidRDefault="00853BA3" w:rsidP="00853BA3">
            <w:pPr>
              <w:jc w:val="center"/>
              <w:rPr>
                <w:rFonts w:ascii="Arial" w:hAnsi="Arial" w:cs="Arial"/>
                <w:color w:val="000000"/>
                <w:sz w:val="12"/>
                <w:szCs w:val="12"/>
              </w:rPr>
            </w:pPr>
            <w:r w:rsidRPr="00853BA3">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auto" w:fill="auto"/>
            <w:noWrap/>
            <w:vAlign w:val="center"/>
            <w:hideMark/>
          </w:tcPr>
          <w:p w:rsidR="00853BA3" w:rsidRPr="00853BA3" w:rsidRDefault="00853BA3" w:rsidP="00853BA3">
            <w:pPr>
              <w:jc w:val="center"/>
              <w:rPr>
                <w:rFonts w:ascii="Arial" w:hAnsi="Arial" w:cs="Arial"/>
                <w:color w:val="000000"/>
                <w:sz w:val="12"/>
                <w:szCs w:val="12"/>
              </w:rPr>
            </w:pPr>
            <w:r w:rsidRPr="00853BA3">
              <w:rPr>
                <w:rFonts w:ascii="Arial" w:hAnsi="Arial" w:cs="Arial"/>
                <w:color w:val="000000"/>
                <w:sz w:val="12"/>
                <w:szCs w:val="12"/>
              </w:rPr>
              <w:t>3 938 000,00</w:t>
            </w:r>
          </w:p>
        </w:tc>
        <w:tc>
          <w:tcPr>
            <w:tcW w:w="0" w:type="auto"/>
            <w:tcBorders>
              <w:top w:val="nil"/>
              <w:left w:val="nil"/>
              <w:bottom w:val="single" w:sz="4" w:space="0" w:color="000000"/>
              <w:right w:val="single" w:sz="4" w:space="0" w:color="auto"/>
            </w:tcBorders>
            <w:shd w:val="clear" w:color="auto" w:fill="auto"/>
            <w:noWrap/>
            <w:vAlign w:val="center"/>
            <w:hideMark/>
          </w:tcPr>
          <w:p w:rsidR="00853BA3" w:rsidRPr="00853BA3" w:rsidRDefault="00853BA3" w:rsidP="00853BA3">
            <w:pPr>
              <w:jc w:val="center"/>
              <w:rPr>
                <w:rFonts w:ascii="Arial" w:hAnsi="Arial" w:cs="Arial"/>
                <w:color w:val="000000"/>
                <w:sz w:val="12"/>
                <w:szCs w:val="12"/>
              </w:rPr>
            </w:pPr>
            <w:r w:rsidRPr="00853BA3">
              <w:rPr>
                <w:rFonts w:ascii="Arial" w:hAnsi="Arial" w:cs="Arial"/>
                <w:color w:val="000000"/>
                <w:sz w:val="12"/>
                <w:szCs w:val="12"/>
              </w:rPr>
              <w:t>3 938 000,00</w:t>
            </w:r>
          </w:p>
        </w:tc>
      </w:tr>
      <w:tr w:rsidR="00853BA3" w:rsidRPr="00853BA3" w:rsidTr="00853BA3">
        <w:trPr>
          <w:trHeight w:val="20"/>
        </w:trPr>
        <w:tc>
          <w:tcPr>
            <w:tcW w:w="0" w:type="auto"/>
            <w:tcBorders>
              <w:top w:val="nil"/>
              <w:left w:val="single" w:sz="4" w:space="0" w:color="000000"/>
              <w:bottom w:val="nil"/>
              <w:right w:val="single" w:sz="4" w:space="0" w:color="000000"/>
            </w:tcBorders>
            <w:shd w:val="clear" w:color="000000" w:fill="FFFFFF"/>
            <w:hideMark/>
          </w:tcPr>
          <w:p w:rsidR="00853BA3" w:rsidRPr="00853BA3" w:rsidRDefault="00853BA3" w:rsidP="00853BA3">
            <w:pPr>
              <w:jc w:val="both"/>
              <w:rPr>
                <w:rFonts w:ascii="Arial" w:hAnsi="Arial" w:cs="Arial"/>
                <w:color w:val="000000"/>
                <w:sz w:val="12"/>
                <w:szCs w:val="12"/>
              </w:rPr>
            </w:pPr>
            <w:r w:rsidRPr="00853BA3">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w:t>
            </w:r>
            <w:r w:rsidRPr="00853BA3">
              <w:rPr>
                <w:rFonts w:ascii="Arial" w:hAnsi="Arial" w:cs="Arial"/>
                <w:color w:val="000000"/>
                <w:sz w:val="12"/>
                <w:szCs w:val="12"/>
              </w:rPr>
              <w:t>н</w:t>
            </w:r>
            <w:r w:rsidRPr="00853BA3">
              <w:rPr>
                <w:rFonts w:ascii="Arial" w:hAnsi="Arial" w:cs="Arial"/>
                <w:color w:val="000000"/>
                <w:sz w:val="12"/>
                <w:szCs w:val="12"/>
              </w:rPr>
              <w:t>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vAlign w:val="center"/>
            <w:hideMark/>
          </w:tcPr>
          <w:p w:rsidR="00853BA3" w:rsidRPr="00853BA3" w:rsidRDefault="00853BA3" w:rsidP="00853BA3">
            <w:pPr>
              <w:jc w:val="center"/>
              <w:rPr>
                <w:rFonts w:ascii="Arial" w:hAnsi="Arial" w:cs="Arial"/>
                <w:sz w:val="12"/>
                <w:szCs w:val="12"/>
              </w:rPr>
            </w:pPr>
            <w:r w:rsidRPr="00853BA3">
              <w:rPr>
                <w:rFonts w:ascii="Arial" w:hAnsi="Arial" w:cs="Arial"/>
                <w:sz w:val="12"/>
                <w:szCs w:val="12"/>
              </w:rPr>
              <w:t>2 02 29999 13 7154 150</w:t>
            </w:r>
          </w:p>
        </w:tc>
        <w:tc>
          <w:tcPr>
            <w:tcW w:w="0" w:type="auto"/>
            <w:tcBorders>
              <w:top w:val="nil"/>
              <w:left w:val="nil"/>
              <w:bottom w:val="nil"/>
              <w:right w:val="single" w:sz="4" w:space="0" w:color="000000"/>
            </w:tcBorders>
            <w:shd w:val="clear" w:color="000000" w:fill="FFFFFF"/>
            <w:noWrap/>
            <w:vAlign w:val="center"/>
            <w:hideMark/>
          </w:tcPr>
          <w:p w:rsidR="00853BA3" w:rsidRPr="00853BA3" w:rsidRDefault="00853BA3" w:rsidP="00853BA3">
            <w:pPr>
              <w:jc w:val="center"/>
              <w:rPr>
                <w:rFonts w:ascii="Arial" w:hAnsi="Arial" w:cs="Arial"/>
                <w:color w:val="000000"/>
                <w:sz w:val="12"/>
                <w:szCs w:val="12"/>
              </w:rPr>
            </w:pPr>
            <w:r w:rsidRPr="00853BA3">
              <w:rPr>
                <w:rFonts w:ascii="Arial" w:hAnsi="Arial" w:cs="Arial"/>
                <w:color w:val="000000"/>
                <w:sz w:val="12"/>
                <w:szCs w:val="12"/>
              </w:rPr>
              <w:t>19 169 890,00</w:t>
            </w:r>
          </w:p>
        </w:tc>
        <w:tc>
          <w:tcPr>
            <w:tcW w:w="0" w:type="auto"/>
            <w:tcBorders>
              <w:top w:val="nil"/>
              <w:left w:val="nil"/>
              <w:bottom w:val="nil"/>
              <w:right w:val="single" w:sz="4" w:space="0" w:color="000000"/>
            </w:tcBorders>
            <w:shd w:val="clear" w:color="auto" w:fill="auto"/>
            <w:noWrap/>
            <w:vAlign w:val="center"/>
            <w:hideMark/>
          </w:tcPr>
          <w:p w:rsidR="00853BA3" w:rsidRPr="00853BA3" w:rsidRDefault="00853BA3" w:rsidP="00853BA3">
            <w:pPr>
              <w:jc w:val="center"/>
              <w:rPr>
                <w:rFonts w:ascii="Arial" w:hAnsi="Arial" w:cs="Arial"/>
                <w:sz w:val="12"/>
                <w:szCs w:val="12"/>
              </w:rPr>
            </w:pPr>
            <w:r w:rsidRPr="00853BA3">
              <w:rPr>
                <w:rFonts w:ascii="Arial" w:hAnsi="Arial" w:cs="Arial"/>
                <w:sz w:val="12"/>
                <w:szCs w:val="12"/>
              </w:rPr>
              <w:t>0,00</w:t>
            </w:r>
          </w:p>
        </w:tc>
        <w:tc>
          <w:tcPr>
            <w:tcW w:w="0" w:type="auto"/>
            <w:tcBorders>
              <w:top w:val="nil"/>
              <w:left w:val="nil"/>
              <w:bottom w:val="nil"/>
              <w:right w:val="single" w:sz="4" w:space="0" w:color="auto"/>
            </w:tcBorders>
            <w:shd w:val="clear" w:color="auto" w:fill="auto"/>
            <w:noWrap/>
            <w:vAlign w:val="center"/>
            <w:hideMark/>
          </w:tcPr>
          <w:p w:rsidR="00853BA3" w:rsidRPr="00853BA3" w:rsidRDefault="00853BA3" w:rsidP="00853BA3">
            <w:pPr>
              <w:jc w:val="center"/>
              <w:rPr>
                <w:rFonts w:ascii="Arial" w:hAnsi="Arial" w:cs="Arial"/>
                <w:sz w:val="12"/>
                <w:szCs w:val="12"/>
              </w:rPr>
            </w:pPr>
            <w:r w:rsidRPr="00853BA3">
              <w:rPr>
                <w:rFonts w:ascii="Arial" w:hAnsi="Arial" w:cs="Arial"/>
                <w:sz w:val="12"/>
                <w:szCs w:val="12"/>
              </w:rPr>
              <w:t>0,00</w:t>
            </w:r>
          </w:p>
        </w:tc>
      </w:tr>
      <w:tr w:rsidR="00853BA3" w:rsidRPr="00853BA3" w:rsidTr="00853BA3">
        <w:trPr>
          <w:trHeight w:val="20"/>
        </w:trPr>
        <w:tc>
          <w:tcPr>
            <w:tcW w:w="0" w:type="auto"/>
            <w:tcBorders>
              <w:top w:val="single" w:sz="4" w:space="0" w:color="000000"/>
              <w:left w:val="single" w:sz="4" w:space="0" w:color="000000"/>
              <w:bottom w:val="nil"/>
              <w:right w:val="single" w:sz="4" w:space="0" w:color="000000"/>
            </w:tcBorders>
            <w:shd w:val="clear" w:color="000000" w:fill="FFFFFF"/>
            <w:hideMark/>
          </w:tcPr>
          <w:p w:rsidR="00853BA3" w:rsidRPr="00853BA3" w:rsidRDefault="00853BA3" w:rsidP="00853BA3">
            <w:pPr>
              <w:jc w:val="both"/>
              <w:rPr>
                <w:rFonts w:ascii="Arial" w:hAnsi="Arial" w:cs="Arial"/>
                <w:color w:val="000000"/>
                <w:sz w:val="12"/>
                <w:szCs w:val="12"/>
              </w:rPr>
            </w:pPr>
            <w:r w:rsidRPr="00853BA3">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w:t>
            </w:r>
            <w:r w:rsidRPr="00853BA3">
              <w:rPr>
                <w:rFonts w:ascii="Arial" w:hAnsi="Arial" w:cs="Arial"/>
                <w:color w:val="000000"/>
                <w:sz w:val="12"/>
                <w:szCs w:val="12"/>
              </w:rPr>
              <w:t>н</w:t>
            </w:r>
            <w:r w:rsidRPr="00853BA3">
              <w:rPr>
                <w:rFonts w:ascii="Arial" w:hAnsi="Arial" w:cs="Arial"/>
                <w:color w:val="000000"/>
                <w:sz w:val="12"/>
                <w:szCs w:val="12"/>
              </w:rPr>
              <w:t>та и ремонта автомобильных дорог общего пользования местного значения</w:t>
            </w:r>
          </w:p>
        </w:tc>
        <w:tc>
          <w:tcPr>
            <w:tcW w:w="0" w:type="auto"/>
            <w:tcBorders>
              <w:top w:val="nil"/>
              <w:left w:val="nil"/>
              <w:bottom w:val="nil"/>
              <w:right w:val="nil"/>
            </w:tcBorders>
            <w:shd w:val="clear" w:color="auto" w:fill="auto"/>
            <w:noWrap/>
            <w:vAlign w:val="center"/>
            <w:hideMark/>
          </w:tcPr>
          <w:p w:rsidR="00853BA3" w:rsidRPr="00853BA3" w:rsidRDefault="00853BA3" w:rsidP="00853BA3">
            <w:pPr>
              <w:jc w:val="center"/>
              <w:rPr>
                <w:rFonts w:ascii="Arial" w:hAnsi="Arial" w:cs="Arial"/>
                <w:sz w:val="12"/>
                <w:szCs w:val="12"/>
              </w:rPr>
            </w:pPr>
            <w:r w:rsidRPr="00853BA3">
              <w:rPr>
                <w:rFonts w:ascii="Arial" w:hAnsi="Arial" w:cs="Arial"/>
                <w:sz w:val="12"/>
                <w:szCs w:val="12"/>
              </w:rPr>
              <w:t>2 02 20077 13 7154 150</w:t>
            </w:r>
          </w:p>
        </w:tc>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853BA3" w:rsidRPr="00853BA3" w:rsidRDefault="00853BA3" w:rsidP="00853BA3">
            <w:pPr>
              <w:jc w:val="center"/>
              <w:rPr>
                <w:rFonts w:ascii="Arial" w:hAnsi="Arial" w:cs="Arial"/>
                <w:color w:val="000000"/>
                <w:sz w:val="12"/>
                <w:szCs w:val="12"/>
              </w:rPr>
            </w:pPr>
            <w:r w:rsidRPr="00853BA3">
              <w:rPr>
                <w:rFonts w:ascii="Arial" w:hAnsi="Arial" w:cs="Arial"/>
                <w:color w:val="000000"/>
                <w:sz w:val="12"/>
                <w:szCs w:val="12"/>
              </w:rPr>
              <w:t>67 605 610,00</w:t>
            </w:r>
          </w:p>
        </w:tc>
        <w:tc>
          <w:tcPr>
            <w:tcW w:w="0" w:type="auto"/>
            <w:tcBorders>
              <w:top w:val="single" w:sz="4" w:space="0" w:color="000000"/>
              <w:left w:val="nil"/>
              <w:bottom w:val="nil"/>
              <w:right w:val="single" w:sz="4" w:space="0" w:color="000000"/>
            </w:tcBorders>
            <w:shd w:val="clear" w:color="auto" w:fill="auto"/>
            <w:noWrap/>
            <w:vAlign w:val="center"/>
            <w:hideMark/>
          </w:tcPr>
          <w:p w:rsidR="00853BA3" w:rsidRPr="00853BA3" w:rsidRDefault="00853BA3" w:rsidP="00853BA3">
            <w:pPr>
              <w:jc w:val="center"/>
              <w:rPr>
                <w:rFonts w:ascii="Arial" w:hAnsi="Arial" w:cs="Arial"/>
                <w:sz w:val="12"/>
                <w:szCs w:val="12"/>
              </w:rPr>
            </w:pPr>
            <w:r w:rsidRPr="00853BA3">
              <w:rPr>
                <w:rFonts w:ascii="Arial" w:hAnsi="Arial" w:cs="Arial"/>
                <w:sz w:val="12"/>
                <w:szCs w:val="12"/>
              </w:rPr>
              <w:t>0,00</w:t>
            </w:r>
          </w:p>
        </w:tc>
        <w:tc>
          <w:tcPr>
            <w:tcW w:w="0" w:type="auto"/>
            <w:tcBorders>
              <w:top w:val="single" w:sz="4" w:space="0" w:color="000000"/>
              <w:left w:val="nil"/>
              <w:bottom w:val="nil"/>
              <w:right w:val="single" w:sz="4" w:space="0" w:color="auto"/>
            </w:tcBorders>
            <w:shd w:val="clear" w:color="auto" w:fill="auto"/>
            <w:noWrap/>
            <w:vAlign w:val="center"/>
            <w:hideMark/>
          </w:tcPr>
          <w:p w:rsidR="00853BA3" w:rsidRPr="00853BA3" w:rsidRDefault="00853BA3" w:rsidP="00853BA3">
            <w:pPr>
              <w:jc w:val="center"/>
              <w:rPr>
                <w:rFonts w:ascii="Arial" w:hAnsi="Arial" w:cs="Arial"/>
                <w:sz w:val="12"/>
                <w:szCs w:val="12"/>
              </w:rPr>
            </w:pPr>
            <w:r w:rsidRPr="00853BA3">
              <w:rPr>
                <w:rFonts w:ascii="Arial" w:hAnsi="Arial" w:cs="Arial"/>
                <w:sz w:val="12"/>
                <w:szCs w:val="12"/>
              </w:rPr>
              <w:t>0,00</w:t>
            </w:r>
          </w:p>
        </w:tc>
      </w:tr>
      <w:tr w:rsidR="00853BA3" w:rsidRPr="00853BA3" w:rsidTr="00853BA3">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853BA3" w:rsidRPr="00853BA3" w:rsidRDefault="00853BA3" w:rsidP="00853BA3">
            <w:pPr>
              <w:jc w:val="both"/>
              <w:rPr>
                <w:rFonts w:ascii="Arial" w:hAnsi="Arial" w:cs="Arial"/>
                <w:b/>
                <w:bCs/>
                <w:color w:val="000000"/>
                <w:sz w:val="12"/>
                <w:szCs w:val="12"/>
              </w:rPr>
            </w:pPr>
            <w:r w:rsidRPr="00853BA3">
              <w:rPr>
                <w:rFonts w:ascii="Arial" w:hAnsi="Arial" w:cs="Arial"/>
                <w:b/>
                <w:bCs/>
                <w:color w:val="000000"/>
                <w:sz w:val="12"/>
                <w:szCs w:val="12"/>
              </w:rPr>
              <w:t xml:space="preserve">Иные межбюджетные трансферты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53BA3" w:rsidRPr="00853BA3" w:rsidRDefault="00853BA3" w:rsidP="00853BA3">
            <w:pPr>
              <w:jc w:val="center"/>
              <w:rPr>
                <w:rFonts w:ascii="Arial" w:hAnsi="Arial" w:cs="Arial"/>
                <w:b/>
                <w:bCs/>
                <w:sz w:val="12"/>
                <w:szCs w:val="12"/>
              </w:rPr>
            </w:pPr>
            <w:r w:rsidRPr="00853BA3">
              <w:rPr>
                <w:rFonts w:ascii="Arial" w:hAnsi="Arial" w:cs="Arial"/>
                <w:b/>
                <w:bCs/>
                <w:sz w:val="12"/>
                <w:szCs w:val="12"/>
              </w:rPr>
              <w:t>2 02 40000 00 0000 150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53BA3" w:rsidRPr="00853BA3" w:rsidRDefault="00853BA3" w:rsidP="00853BA3">
            <w:pPr>
              <w:jc w:val="center"/>
              <w:rPr>
                <w:rFonts w:ascii="Arial" w:hAnsi="Arial" w:cs="Arial"/>
                <w:b/>
                <w:bCs/>
                <w:color w:val="000000"/>
                <w:sz w:val="12"/>
                <w:szCs w:val="12"/>
              </w:rPr>
            </w:pPr>
            <w:r w:rsidRPr="00853BA3">
              <w:rPr>
                <w:rFonts w:ascii="Arial" w:hAnsi="Arial" w:cs="Arial"/>
                <w:b/>
                <w:bCs/>
                <w:color w:val="000000"/>
                <w:sz w:val="12"/>
                <w:szCs w:val="12"/>
              </w:rPr>
              <w:t>523 115,73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53BA3" w:rsidRPr="00853BA3" w:rsidRDefault="00853BA3" w:rsidP="00853BA3">
            <w:pPr>
              <w:jc w:val="center"/>
              <w:rPr>
                <w:rFonts w:ascii="Arial" w:hAnsi="Arial" w:cs="Arial"/>
                <w:b/>
                <w:bCs/>
                <w:color w:val="000000"/>
                <w:sz w:val="12"/>
                <w:szCs w:val="12"/>
              </w:rPr>
            </w:pPr>
            <w:r w:rsidRPr="00853BA3">
              <w:rPr>
                <w:rFonts w:ascii="Arial" w:hAnsi="Arial" w:cs="Arial"/>
                <w:b/>
                <w:bCs/>
                <w:color w:val="000000"/>
                <w:sz w:val="12"/>
                <w:szCs w:val="12"/>
              </w:rPr>
              <w:t>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53BA3" w:rsidRPr="00853BA3" w:rsidRDefault="00853BA3" w:rsidP="00853BA3">
            <w:pPr>
              <w:jc w:val="center"/>
              <w:rPr>
                <w:rFonts w:ascii="Arial" w:hAnsi="Arial" w:cs="Arial"/>
                <w:b/>
                <w:bCs/>
                <w:color w:val="000000"/>
                <w:sz w:val="12"/>
                <w:szCs w:val="12"/>
              </w:rPr>
            </w:pPr>
            <w:r w:rsidRPr="00853BA3">
              <w:rPr>
                <w:rFonts w:ascii="Arial" w:hAnsi="Arial" w:cs="Arial"/>
                <w:b/>
                <w:bCs/>
                <w:color w:val="000000"/>
                <w:sz w:val="12"/>
                <w:szCs w:val="12"/>
              </w:rPr>
              <w:t>0,00</w:t>
            </w:r>
          </w:p>
        </w:tc>
      </w:tr>
      <w:tr w:rsidR="00853BA3" w:rsidRPr="00853BA3" w:rsidTr="00853BA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53BA3" w:rsidRPr="00853BA3" w:rsidRDefault="00853BA3" w:rsidP="00853BA3">
            <w:pPr>
              <w:jc w:val="both"/>
              <w:rPr>
                <w:rFonts w:ascii="Arial" w:hAnsi="Arial" w:cs="Arial"/>
                <w:color w:val="000000"/>
                <w:sz w:val="12"/>
                <w:szCs w:val="12"/>
              </w:rPr>
            </w:pPr>
            <w:r w:rsidRPr="00853BA3">
              <w:rPr>
                <w:rFonts w:ascii="Arial" w:hAnsi="Arial" w:cs="Arial"/>
                <w:color w:val="000000"/>
                <w:sz w:val="12"/>
                <w:szCs w:val="12"/>
              </w:rPr>
              <w:t>Иные межбюджетные трансферты бюджетам городских и сельских поселений Новгородской области в целях финанс</w:t>
            </w:r>
            <w:r w:rsidRPr="00853BA3">
              <w:rPr>
                <w:rFonts w:ascii="Arial" w:hAnsi="Arial" w:cs="Arial"/>
                <w:color w:val="000000"/>
                <w:sz w:val="12"/>
                <w:szCs w:val="12"/>
              </w:rPr>
              <w:t>и</w:t>
            </w:r>
            <w:r w:rsidRPr="00853BA3">
              <w:rPr>
                <w:rFonts w:ascii="Arial" w:hAnsi="Arial" w:cs="Arial"/>
                <w:color w:val="000000"/>
                <w:sz w:val="12"/>
                <w:szCs w:val="12"/>
              </w:rPr>
              <w:t>рования расходных обязательств, связанных с финансовым обеспечением первоочередных расходов за счет средств резервного фонда Правительства Ро</w:t>
            </w:r>
            <w:r w:rsidRPr="00853BA3">
              <w:rPr>
                <w:rFonts w:ascii="Arial" w:hAnsi="Arial" w:cs="Arial"/>
                <w:color w:val="000000"/>
                <w:sz w:val="12"/>
                <w:szCs w:val="12"/>
              </w:rPr>
              <w:t>с</w:t>
            </w:r>
            <w:r w:rsidRPr="00853BA3">
              <w:rPr>
                <w:rFonts w:ascii="Arial" w:hAnsi="Arial" w:cs="Arial"/>
                <w:color w:val="000000"/>
                <w:sz w:val="12"/>
                <w:szCs w:val="12"/>
              </w:rPr>
              <w:t>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853BA3" w:rsidRPr="00853BA3" w:rsidRDefault="00853BA3" w:rsidP="00853BA3">
            <w:pPr>
              <w:jc w:val="center"/>
              <w:rPr>
                <w:rFonts w:ascii="Arial" w:hAnsi="Arial" w:cs="Arial"/>
                <w:sz w:val="12"/>
                <w:szCs w:val="12"/>
              </w:rPr>
            </w:pPr>
            <w:r w:rsidRPr="00853BA3">
              <w:rPr>
                <w:rFonts w:ascii="Arial" w:hAnsi="Arial" w:cs="Arial"/>
                <w:sz w:val="12"/>
                <w:szCs w:val="12"/>
              </w:rPr>
              <w:t>2 02 49999 13 5002 150</w:t>
            </w:r>
          </w:p>
        </w:tc>
        <w:tc>
          <w:tcPr>
            <w:tcW w:w="0" w:type="auto"/>
            <w:tcBorders>
              <w:top w:val="nil"/>
              <w:left w:val="nil"/>
              <w:bottom w:val="single" w:sz="4" w:space="0" w:color="auto"/>
              <w:right w:val="single" w:sz="4" w:space="0" w:color="auto"/>
            </w:tcBorders>
            <w:shd w:val="clear" w:color="000000" w:fill="FFFFFF"/>
            <w:noWrap/>
            <w:vAlign w:val="center"/>
            <w:hideMark/>
          </w:tcPr>
          <w:p w:rsidR="00853BA3" w:rsidRPr="00853BA3" w:rsidRDefault="00853BA3" w:rsidP="00853BA3">
            <w:pPr>
              <w:jc w:val="center"/>
              <w:rPr>
                <w:rFonts w:ascii="Arial" w:hAnsi="Arial" w:cs="Arial"/>
                <w:color w:val="000000"/>
                <w:sz w:val="12"/>
                <w:szCs w:val="12"/>
              </w:rPr>
            </w:pPr>
            <w:r w:rsidRPr="00853BA3">
              <w:rPr>
                <w:rFonts w:ascii="Arial" w:hAnsi="Arial" w:cs="Arial"/>
                <w:color w:val="000000"/>
                <w:sz w:val="12"/>
                <w:szCs w:val="12"/>
              </w:rPr>
              <w:t>338 983,00</w:t>
            </w:r>
          </w:p>
        </w:tc>
        <w:tc>
          <w:tcPr>
            <w:tcW w:w="0" w:type="auto"/>
            <w:tcBorders>
              <w:top w:val="nil"/>
              <w:left w:val="nil"/>
              <w:bottom w:val="single" w:sz="4" w:space="0" w:color="auto"/>
              <w:right w:val="single" w:sz="4" w:space="0" w:color="auto"/>
            </w:tcBorders>
            <w:shd w:val="clear" w:color="auto" w:fill="auto"/>
            <w:noWrap/>
            <w:vAlign w:val="center"/>
            <w:hideMark/>
          </w:tcPr>
          <w:p w:rsidR="00853BA3" w:rsidRPr="00853BA3" w:rsidRDefault="00853BA3" w:rsidP="00853BA3">
            <w:pPr>
              <w:jc w:val="center"/>
              <w:rPr>
                <w:rFonts w:ascii="Arial" w:hAnsi="Arial" w:cs="Arial"/>
                <w:sz w:val="12"/>
                <w:szCs w:val="12"/>
              </w:rPr>
            </w:pPr>
            <w:r w:rsidRPr="00853BA3">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rsidR="00853BA3" w:rsidRPr="00853BA3" w:rsidRDefault="00853BA3" w:rsidP="00853BA3">
            <w:pPr>
              <w:jc w:val="center"/>
              <w:rPr>
                <w:rFonts w:ascii="Arial" w:hAnsi="Arial" w:cs="Arial"/>
                <w:sz w:val="12"/>
                <w:szCs w:val="12"/>
              </w:rPr>
            </w:pPr>
            <w:r w:rsidRPr="00853BA3">
              <w:rPr>
                <w:rFonts w:ascii="Arial" w:hAnsi="Arial" w:cs="Arial"/>
                <w:sz w:val="12"/>
                <w:szCs w:val="12"/>
              </w:rPr>
              <w:t>0,00</w:t>
            </w:r>
          </w:p>
        </w:tc>
      </w:tr>
      <w:tr w:rsidR="00853BA3" w:rsidRPr="00853BA3" w:rsidTr="00853BA3">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53BA3" w:rsidRPr="00853BA3" w:rsidRDefault="00853BA3" w:rsidP="00853BA3">
            <w:pPr>
              <w:jc w:val="both"/>
              <w:rPr>
                <w:rFonts w:ascii="Arial" w:hAnsi="Arial" w:cs="Arial"/>
                <w:color w:val="000000"/>
                <w:sz w:val="12"/>
                <w:szCs w:val="12"/>
              </w:rPr>
            </w:pPr>
            <w:r w:rsidRPr="00853BA3">
              <w:rPr>
                <w:rFonts w:ascii="Arial" w:hAnsi="Arial" w:cs="Arial"/>
                <w:color w:val="000000"/>
                <w:sz w:val="12"/>
                <w:szCs w:val="12"/>
              </w:rPr>
              <w:t>Иные межбюджетные трансферты бюджетам муниципальных образований Новгородской области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w:t>
            </w:r>
            <w:r w:rsidRPr="00853BA3">
              <w:rPr>
                <w:rFonts w:ascii="Arial" w:hAnsi="Arial" w:cs="Arial"/>
                <w:color w:val="000000"/>
                <w:sz w:val="12"/>
                <w:szCs w:val="12"/>
              </w:rPr>
              <w:t>а</w:t>
            </w:r>
            <w:r w:rsidRPr="00853BA3">
              <w:rPr>
                <w:rFonts w:ascii="Arial" w:hAnsi="Arial" w:cs="Arial"/>
                <w:color w:val="000000"/>
                <w:sz w:val="12"/>
                <w:szCs w:val="12"/>
              </w:rPr>
              <w:t>вирусной инфекции, на 2020 год</w:t>
            </w:r>
          </w:p>
        </w:tc>
        <w:tc>
          <w:tcPr>
            <w:tcW w:w="0" w:type="auto"/>
            <w:tcBorders>
              <w:top w:val="nil"/>
              <w:left w:val="nil"/>
              <w:bottom w:val="single" w:sz="4" w:space="0" w:color="auto"/>
              <w:right w:val="single" w:sz="4" w:space="0" w:color="auto"/>
            </w:tcBorders>
            <w:shd w:val="clear" w:color="auto" w:fill="auto"/>
            <w:noWrap/>
            <w:vAlign w:val="center"/>
            <w:hideMark/>
          </w:tcPr>
          <w:p w:rsidR="00853BA3" w:rsidRPr="00853BA3" w:rsidRDefault="00853BA3" w:rsidP="00853BA3">
            <w:pPr>
              <w:jc w:val="center"/>
              <w:rPr>
                <w:rFonts w:ascii="Arial" w:hAnsi="Arial" w:cs="Arial"/>
                <w:sz w:val="12"/>
                <w:szCs w:val="12"/>
              </w:rPr>
            </w:pPr>
            <w:r w:rsidRPr="00853BA3">
              <w:rPr>
                <w:rFonts w:ascii="Arial" w:hAnsi="Arial" w:cs="Arial"/>
                <w:sz w:val="12"/>
                <w:szCs w:val="12"/>
              </w:rPr>
              <w:t>2 02 49999 13 7149 150</w:t>
            </w:r>
          </w:p>
        </w:tc>
        <w:tc>
          <w:tcPr>
            <w:tcW w:w="0" w:type="auto"/>
            <w:tcBorders>
              <w:top w:val="nil"/>
              <w:left w:val="nil"/>
              <w:bottom w:val="single" w:sz="4" w:space="0" w:color="000000"/>
              <w:right w:val="single" w:sz="4" w:space="0" w:color="000000"/>
            </w:tcBorders>
            <w:shd w:val="clear" w:color="000000" w:fill="FFFFFF"/>
            <w:noWrap/>
            <w:vAlign w:val="center"/>
            <w:hideMark/>
          </w:tcPr>
          <w:p w:rsidR="00853BA3" w:rsidRPr="00853BA3" w:rsidRDefault="00853BA3" w:rsidP="00853BA3">
            <w:pPr>
              <w:jc w:val="center"/>
              <w:rPr>
                <w:rFonts w:ascii="Arial" w:hAnsi="Arial" w:cs="Arial"/>
                <w:color w:val="000000"/>
                <w:sz w:val="12"/>
                <w:szCs w:val="12"/>
              </w:rPr>
            </w:pPr>
            <w:r w:rsidRPr="00853BA3">
              <w:rPr>
                <w:rFonts w:ascii="Arial" w:hAnsi="Arial" w:cs="Arial"/>
                <w:color w:val="000000"/>
                <w:sz w:val="12"/>
                <w:szCs w:val="12"/>
              </w:rPr>
              <w:t>184 132,73</w:t>
            </w:r>
          </w:p>
        </w:tc>
        <w:tc>
          <w:tcPr>
            <w:tcW w:w="0" w:type="auto"/>
            <w:tcBorders>
              <w:top w:val="nil"/>
              <w:left w:val="nil"/>
              <w:bottom w:val="single" w:sz="4" w:space="0" w:color="auto"/>
              <w:right w:val="single" w:sz="4" w:space="0" w:color="auto"/>
            </w:tcBorders>
            <w:shd w:val="clear" w:color="auto" w:fill="auto"/>
            <w:noWrap/>
            <w:vAlign w:val="center"/>
            <w:hideMark/>
          </w:tcPr>
          <w:p w:rsidR="00853BA3" w:rsidRPr="00853BA3" w:rsidRDefault="00853BA3" w:rsidP="00853BA3">
            <w:pPr>
              <w:jc w:val="center"/>
              <w:rPr>
                <w:rFonts w:ascii="Arial" w:hAnsi="Arial" w:cs="Arial"/>
                <w:sz w:val="12"/>
                <w:szCs w:val="12"/>
              </w:rPr>
            </w:pPr>
            <w:r w:rsidRPr="00853BA3">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rsidR="00853BA3" w:rsidRPr="00853BA3" w:rsidRDefault="00853BA3" w:rsidP="00853BA3">
            <w:pPr>
              <w:jc w:val="center"/>
              <w:rPr>
                <w:rFonts w:ascii="Arial" w:hAnsi="Arial" w:cs="Arial"/>
                <w:sz w:val="12"/>
                <w:szCs w:val="12"/>
              </w:rPr>
            </w:pPr>
            <w:r w:rsidRPr="00853BA3">
              <w:rPr>
                <w:rFonts w:ascii="Arial" w:hAnsi="Arial" w:cs="Arial"/>
                <w:sz w:val="12"/>
                <w:szCs w:val="12"/>
              </w:rPr>
              <w:t>0,00</w:t>
            </w:r>
          </w:p>
        </w:tc>
      </w:tr>
      <w:tr w:rsidR="00853BA3" w:rsidRPr="00853BA3" w:rsidTr="00853BA3">
        <w:trPr>
          <w:trHeight w:val="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53BA3" w:rsidRPr="00853BA3" w:rsidRDefault="00853BA3" w:rsidP="00853BA3">
            <w:pPr>
              <w:rPr>
                <w:rFonts w:ascii="Arial" w:hAnsi="Arial" w:cs="Arial"/>
                <w:b/>
                <w:bCs/>
                <w:sz w:val="12"/>
                <w:szCs w:val="12"/>
              </w:rPr>
            </w:pPr>
            <w:r w:rsidRPr="00853BA3">
              <w:rPr>
                <w:rFonts w:ascii="Arial" w:hAnsi="Arial" w:cs="Arial"/>
                <w:b/>
                <w:bCs/>
                <w:sz w:val="12"/>
                <w:szCs w:val="12"/>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853BA3" w:rsidRPr="00853BA3" w:rsidRDefault="00853BA3" w:rsidP="00853BA3">
            <w:pPr>
              <w:jc w:val="right"/>
              <w:rPr>
                <w:rFonts w:ascii="Arial" w:hAnsi="Arial" w:cs="Arial"/>
                <w:b/>
                <w:bCs/>
                <w:sz w:val="12"/>
                <w:szCs w:val="12"/>
              </w:rPr>
            </w:pPr>
            <w:r w:rsidRPr="00853BA3">
              <w:rPr>
                <w:rFonts w:ascii="Arial" w:hAnsi="Arial" w:cs="Arial"/>
                <w:b/>
                <w:bCs/>
                <w:sz w:val="12"/>
                <w:szCs w:val="12"/>
              </w:rPr>
              <w:t>94 154 183,73</w:t>
            </w:r>
          </w:p>
        </w:tc>
        <w:tc>
          <w:tcPr>
            <w:tcW w:w="0" w:type="auto"/>
            <w:tcBorders>
              <w:top w:val="nil"/>
              <w:left w:val="nil"/>
              <w:bottom w:val="single" w:sz="4" w:space="0" w:color="auto"/>
              <w:right w:val="single" w:sz="4" w:space="0" w:color="auto"/>
            </w:tcBorders>
            <w:shd w:val="clear" w:color="auto" w:fill="auto"/>
            <w:noWrap/>
            <w:vAlign w:val="bottom"/>
            <w:hideMark/>
          </w:tcPr>
          <w:p w:rsidR="00853BA3" w:rsidRPr="00853BA3" w:rsidRDefault="00853BA3" w:rsidP="00853BA3">
            <w:pPr>
              <w:jc w:val="right"/>
              <w:rPr>
                <w:rFonts w:ascii="Arial" w:hAnsi="Arial" w:cs="Arial"/>
                <w:b/>
                <w:bCs/>
                <w:sz w:val="12"/>
                <w:szCs w:val="12"/>
              </w:rPr>
            </w:pPr>
            <w:r w:rsidRPr="00853BA3">
              <w:rPr>
                <w:rFonts w:ascii="Arial" w:hAnsi="Arial" w:cs="Arial"/>
                <w:b/>
                <w:bCs/>
                <w:sz w:val="12"/>
                <w:szCs w:val="12"/>
              </w:rPr>
              <w:t>3 938 000,00</w:t>
            </w:r>
          </w:p>
        </w:tc>
        <w:tc>
          <w:tcPr>
            <w:tcW w:w="0" w:type="auto"/>
            <w:tcBorders>
              <w:top w:val="nil"/>
              <w:left w:val="nil"/>
              <w:bottom w:val="single" w:sz="4" w:space="0" w:color="auto"/>
              <w:right w:val="single" w:sz="4" w:space="0" w:color="auto"/>
            </w:tcBorders>
            <w:shd w:val="clear" w:color="auto" w:fill="auto"/>
            <w:noWrap/>
            <w:vAlign w:val="bottom"/>
            <w:hideMark/>
          </w:tcPr>
          <w:p w:rsidR="00853BA3" w:rsidRPr="00853BA3" w:rsidRDefault="00853BA3" w:rsidP="00853BA3">
            <w:pPr>
              <w:jc w:val="right"/>
              <w:rPr>
                <w:rFonts w:ascii="Arial" w:hAnsi="Arial" w:cs="Arial"/>
                <w:b/>
                <w:bCs/>
                <w:sz w:val="12"/>
                <w:szCs w:val="12"/>
              </w:rPr>
            </w:pPr>
            <w:r w:rsidRPr="00853BA3">
              <w:rPr>
                <w:rFonts w:ascii="Arial" w:hAnsi="Arial" w:cs="Arial"/>
                <w:b/>
                <w:bCs/>
                <w:sz w:val="12"/>
                <w:szCs w:val="12"/>
              </w:rPr>
              <w:t>3 938 000,00</w:t>
            </w:r>
          </w:p>
        </w:tc>
      </w:tr>
    </w:tbl>
    <w:p w:rsidR="00655BE3" w:rsidRPr="00ED7A69" w:rsidRDefault="00655BE3" w:rsidP="00655BE3">
      <w:pPr>
        <w:jc w:val="center"/>
        <w:rPr>
          <w:rFonts w:ascii="Arial" w:hAnsi="Arial" w:cs="Arial"/>
          <w:b/>
          <w:sz w:val="16"/>
          <w:szCs w:val="16"/>
        </w:rPr>
      </w:pPr>
    </w:p>
    <w:p w:rsidR="00434EB7" w:rsidRPr="00C64764" w:rsidRDefault="00434EB7" w:rsidP="00434EB7">
      <w:pPr>
        <w:jc w:val="center"/>
        <w:rPr>
          <w:rFonts w:ascii="Arial" w:hAnsi="Arial" w:cs="Arial"/>
          <w:b/>
          <w:sz w:val="16"/>
          <w:szCs w:val="16"/>
        </w:rPr>
      </w:pPr>
      <w:r w:rsidRPr="00C64764">
        <w:rPr>
          <w:rFonts w:ascii="Arial" w:hAnsi="Arial" w:cs="Arial"/>
          <w:b/>
          <w:sz w:val="16"/>
          <w:szCs w:val="16"/>
        </w:rPr>
        <w:t>СОВЕТ  ДЕПУТАТОВ  ВАЛДАЙСКОГО  ГОРОДСКОГО  ПОСЕЛ</w:t>
      </w:r>
      <w:r w:rsidRPr="00C64764">
        <w:rPr>
          <w:rFonts w:ascii="Arial" w:hAnsi="Arial" w:cs="Arial"/>
          <w:b/>
          <w:sz w:val="16"/>
          <w:szCs w:val="16"/>
        </w:rPr>
        <w:t>Е</w:t>
      </w:r>
      <w:r w:rsidRPr="00C64764">
        <w:rPr>
          <w:rFonts w:ascii="Arial" w:hAnsi="Arial" w:cs="Arial"/>
          <w:b/>
          <w:sz w:val="16"/>
          <w:szCs w:val="16"/>
        </w:rPr>
        <w:t>НИЯ</w:t>
      </w:r>
    </w:p>
    <w:p w:rsidR="00434EB7" w:rsidRPr="00C64764" w:rsidRDefault="00434EB7" w:rsidP="00434EB7">
      <w:pPr>
        <w:jc w:val="center"/>
        <w:rPr>
          <w:rFonts w:ascii="Arial" w:hAnsi="Arial" w:cs="Arial"/>
          <w:sz w:val="16"/>
          <w:szCs w:val="16"/>
        </w:rPr>
      </w:pPr>
      <w:r w:rsidRPr="00C64764">
        <w:rPr>
          <w:rFonts w:ascii="Arial" w:hAnsi="Arial" w:cs="Arial"/>
          <w:sz w:val="16"/>
          <w:szCs w:val="16"/>
        </w:rPr>
        <w:t>Р Е Ш Е Н И Е</w:t>
      </w:r>
    </w:p>
    <w:p w:rsidR="00434EB7" w:rsidRPr="00B53DC7" w:rsidRDefault="00434EB7" w:rsidP="00434EB7">
      <w:pPr>
        <w:widowControl w:val="0"/>
        <w:autoSpaceDE w:val="0"/>
        <w:autoSpaceDN w:val="0"/>
        <w:adjustRightInd w:val="0"/>
        <w:jc w:val="center"/>
        <w:rPr>
          <w:rFonts w:ascii="Arial" w:hAnsi="Arial" w:cs="Arial"/>
          <w:b/>
          <w:sz w:val="16"/>
          <w:szCs w:val="16"/>
        </w:rPr>
      </w:pPr>
      <w:r w:rsidRPr="00B53DC7">
        <w:rPr>
          <w:rFonts w:ascii="Arial" w:hAnsi="Arial" w:cs="Arial"/>
          <w:b/>
          <w:sz w:val="16"/>
          <w:szCs w:val="16"/>
        </w:rPr>
        <w:t>О внесении изменений в решение Совета депутатов Валдайского городского поселения от 18.11.2014 № 245</w:t>
      </w:r>
    </w:p>
    <w:p w:rsidR="00434EB7" w:rsidRPr="00B53DC7" w:rsidRDefault="00434EB7" w:rsidP="00434EB7">
      <w:pPr>
        <w:ind w:firstLine="142"/>
        <w:jc w:val="both"/>
        <w:rPr>
          <w:rFonts w:ascii="Arial" w:hAnsi="Arial" w:cs="Arial"/>
          <w:b/>
          <w:sz w:val="16"/>
          <w:szCs w:val="16"/>
        </w:rPr>
      </w:pPr>
      <w:r w:rsidRPr="00B53DC7">
        <w:rPr>
          <w:rFonts w:ascii="Arial" w:hAnsi="Arial" w:cs="Arial"/>
          <w:b/>
          <w:sz w:val="16"/>
          <w:szCs w:val="16"/>
        </w:rPr>
        <w:t>Принято Советом депутатов Валдайского городского поселения «22» се</w:t>
      </w:r>
      <w:r w:rsidRPr="00B53DC7">
        <w:rPr>
          <w:rFonts w:ascii="Arial" w:hAnsi="Arial" w:cs="Arial"/>
          <w:b/>
          <w:sz w:val="16"/>
          <w:szCs w:val="16"/>
        </w:rPr>
        <w:t>н</w:t>
      </w:r>
      <w:r w:rsidRPr="00B53DC7">
        <w:rPr>
          <w:rFonts w:ascii="Arial" w:hAnsi="Arial" w:cs="Arial"/>
          <w:b/>
          <w:sz w:val="16"/>
          <w:szCs w:val="16"/>
        </w:rPr>
        <w:t>тября 2020 года.</w:t>
      </w:r>
    </w:p>
    <w:p w:rsidR="00434EB7" w:rsidRPr="00B53DC7" w:rsidRDefault="00434EB7" w:rsidP="00434EB7">
      <w:pPr>
        <w:ind w:firstLine="142"/>
        <w:jc w:val="both"/>
        <w:rPr>
          <w:rFonts w:ascii="Arial" w:hAnsi="Arial" w:cs="Arial"/>
          <w:sz w:val="16"/>
          <w:szCs w:val="16"/>
        </w:rPr>
      </w:pPr>
      <w:r w:rsidRPr="00B53DC7">
        <w:rPr>
          <w:rFonts w:ascii="Arial" w:hAnsi="Arial" w:cs="Arial"/>
          <w:sz w:val="16"/>
          <w:szCs w:val="16"/>
        </w:rPr>
        <w:t xml:space="preserve">Совет депутатов Валдайского городского поселения </w:t>
      </w:r>
      <w:r w:rsidRPr="00B53DC7">
        <w:rPr>
          <w:rFonts w:ascii="Arial" w:hAnsi="Arial" w:cs="Arial"/>
          <w:b/>
          <w:sz w:val="16"/>
          <w:szCs w:val="16"/>
        </w:rPr>
        <w:t>РЕШИЛ:</w:t>
      </w:r>
      <w:r w:rsidRPr="00B53DC7">
        <w:rPr>
          <w:rFonts w:ascii="Arial" w:hAnsi="Arial" w:cs="Arial"/>
          <w:sz w:val="16"/>
          <w:szCs w:val="16"/>
        </w:rPr>
        <w:tab/>
      </w:r>
    </w:p>
    <w:p w:rsidR="00434EB7" w:rsidRPr="00B53DC7" w:rsidRDefault="00434EB7" w:rsidP="00434EB7">
      <w:pPr>
        <w:ind w:firstLine="142"/>
        <w:jc w:val="both"/>
        <w:rPr>
          <w:rFonts w:ascii="Arial" w:hAnsi="Arial" w:cs="Arial"/>
          <w:sz w:val="16"/>
          <w:szCs w:val="16"/>
        </w:rPr>
      </w:pPr>
      <w:r w:rsidRPr="00B53DC7">
        <w:rPr>
          <w:rFonts w:ascii="Arial" w:hAnsi="Arial" w:cs="Arial"/>
          <w:sz w:val="16"/>
          <w:szCs w:val="16"/>
        </w:rPr>
        <w:t>1. Внести изменения в решение Совета депутатов Валдайского городского поселения № 245 от 18.11.2014 года «Об установлении на территории Валдайского горо</w:t>
      </w:r>
      <w:r w:rsidRPr="00B53DC7">
        <w:rPr>
          <w:rFonts w:ascii="Arial" w:hAnsi="Arial" w:cs="Arial"/>
          <w:sz w:val="16"/>
          <w:szCs w:val="16"/>
        </w:rPr>
        <w:t>д</w:t>
      </w:r>
      <w:r w:rsidRPr="00B53DC7">
        <w:rPr>
          <w:rFonts w:ascii="Arial" w:hAnsi="Arial" w:cs="Arial"/>
          <w:sz w:val="16"/>
          <w:szCs w:val="16"/>
        </w:rPr>
        <w:t>ского поселения налога на имущество физических лиц»:</w:t>
      </w:r>
    </w:p>
    <w:p w:rsidR="00434EB7" w:rsidRPr="00B53DC7" w:rsidRDefault="00434EB7" w:rsidP="00434EB7">
      <w:pPr>
        <w:ind w:firstLine="142"/>
        <w:jc w:val="both"/>
        <w:rPr>
          <w:rFonts w:ascii="Arial" w:hAnsi="Arial" w:cs="Arial"/>
          <w:sz w:val="16"/>
          <w:szCs w:val="16"/>
        </w:rPr>
      </w:pPr>
      <w:r w:rsidRPr="00B53DC7">
        <w:rPr>
          <w:rFonts w:ascii="Arial" w:hAnsi="Arial" w:cs="Arial"/>
          <w:sz w:val="16"/>
          <w:szCs w:val="16"/>
        </w:rPr>
        <w:t>1.1. Изложить пункт 3 в редакции:</w:t>
      </w:r>
    </w:p>
    <w:p w:rsidR="00434EB7" w:rsidRPr="00B53DC7" w:rsidRDefault="00434EB7" w:rsidP="00434EB7">
      <w:pPr>
        <w:ind w:firstLine="142"/>
        <w:jc w:val="both"/>
        <w:rPr>
          <w:rFonts w:ascii="Arial" w:hAnsi="Arial" w:cs="Arial"/>
          <w:sz w:val="16"/>
          <w:szCs w:val="16"/>
        </w:rPr>
      </w:pPr>
      <w:r w:rsidRPr="00B53DC7">
        <w:rPr>
          <w:rFonts w:ascii="Arial" w:hAnsi="Arial" w:cs="Arial"/>
          <w:sz w:val="16"/>
          <w:szCs w:val="16"/>
        </w:rPr>
        <w:t>«3. При определении налоговой базы исходя из кадастровой стоимости объекта налогообложения налоговые ставки устанавливаются в ра</w:t>
      </w:r>
      <w:r w:rsidRPr="00B53DC7">
        <w:rPr>
          <w:rFonts w:ascii="Arial" w:hAnsi="Arial" w:cs="Arial"/>
          <w:sz w:val="16"/>
          <w:szCs w:val="16"/>
        </w:rPr>
        <w:t>з</w:t>
      </w:r>
      <w:r w:rsidRPr="00B53DC7">
        <w:rPr>
          <w:rFonts w:ascii="Arial" w:hAnsi="Arial" w:cs="Arial"/>
          <w:sz w:val="16"/>
          <w:szCs w:val="16"/>
        </w:rPr>
        <w:t>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9798"/>
        <w:gridCol w:w="1276"/>
      </w:tblGrid>
      <w:tr w:rsidR="00434EB7" w:rsidRPr="00B53DC7" w:rsidTr="000779B1">
        <w:trPr>
          <w:trHeight w:val="20"/>
        </w:trPr>
        <w:tc>
          <w:tcPr>
            <w:tcW w:w="516" w:type="dxa"/>
          </w:tcPr>
          <w:p w:rsidR="00434EB7" w:rsidRPr="00B53DC7" w:rsidRDefault="00434EB7" w:rsidP="000779B1">
            <w:pPr>
              <w:jc w:val="center"/>
              <w:rPr>
                <w:rFonts w:ascii="Arial" w:hAnsi="Arial" w:cs="Arial"/>
                <w:b/>
                <w:sz w:val="12"/>
                <w:szCs w:val="12"/>
              </w:rPr>
            </w:pPr>
            <w:r w:rsidRPr="00B53DC7">
              <w:rPr>
                <w:rFonts w:ascii="Arial" w:hAnsi="Arial" w:cs="Arial"/>
                <w:b/>
                <w:sz w:val="12"/>
                <w:szCs w:val="12"/>
              </w:rPr>
              <w:t>№ п/п</w:t>
            </w:r>
          </w:p>
        </w:tc>
        <w:tc>
          <w:tcPr>
            <w:tcW w:w="9798" w:type="dxa"/>
            <w:vAlign w:val="center"/>
          </w:tcPr>
          <w:p w:rsidR="00434EB7" w:rsidRPr="00B53DC7" w:rsidRDefault="00434EB7" w:rsidP="000779B1">
            <w:pPr>
              <w:jc w:val="center"/>
              <w:rPr>
                <w:rFonts w:ascii="Arial" w:hAnsi="Arial" w:cs="Arial"/>
                <w:b/>
                <w:sz w:val="12"/>
                <w:szCs w:val="12"/>
              </w:rPr>
            </w:pPr>
            <w:r w:rsidRPr="00B53DC7">
              <w:rPr>
                <w:rFonts w:ascii="Arial" w:hAnsi="Arial" w:cs="Arial"/>
                <w:b/>
                <w:sz w:val="12"/>
                <w:szCs w:val="12"/>
              </w:rPr>
              <w:t>Объект налогообложения</w:t>
            </w:r>
          </w:p>
        </w:tc>
        <w:tc>
          <w:tcPr>
            <w:tcW w:w="1276" w:type="dxa"/>
          </w:tcPr>
          <w:p w:rsidR="00434EB7" w:rsidRPr="00B53DC7" w:rsidRDefault="00434EB7" w:rsidP="000779B1">
            <w:pPr>
              <w:jc w:val="center"/>
              <w:rPr>
                <w:rFonts w:ascii="Arial" w:hAnsi="Arial" w:cs="Arial"/>
                <w:b/>
                <w:sz w:val="12"/>
                <w:szCs w:val="12"/>
              </w:rPr>
            </w:pPr>
            <w:r w:rsidRPr="00B53DC7">
              <w:rPr>
                <w:rFonts w:ascii="Arial" w:hAnsi="Arial" w:cs="Arial"/>
                <w:b/>
                <w:sz w:val="12"/>
                <w:szCs w:val="12"/>
              </w:rPr>
              <w:t>Ставка налога (проце</w:t>
            </w:r>
            <w:r w:rsidRPr="00B53DC7">
              <w:rPr>
                <w:rFonts w:ascii="Arial" w:hAnsi="Arial" w:cs="Arial"/>
                <w:b/>
                <w:sz w:val="12"/>
                <w:szCs w:val="12"/>
              </w:rPr>
              <w:t>н</w:t>
            </w:r>
            <w:r w:rsidRPr="00B53DC7">
              <w:rPr>
                <w:rFonts w:ascii="Arial" w:hAnsi="Arial" w:cs="Arial"/>
                <w:b/>
                <w:sz w:val="12"/>
                <w:szCs w:val="12"/>
              </w:rPr>
              <w:t>тов)</w:t>
            </w:r>
          </w:p>
        </w:tc>
      </w:tr>
      <w:tr w:rsidR="00434EB7" w:rsidRPr="00B53DC7" w:rsidTr="000779B1">
        <w:trPr>
          <w:trHeight w:val="20"/>
        </w:trPr>
        <w:tc>
          <w:tcPr>
            <w:tcW w:w="516" w:type="dxa"/>
          </w:tcPr>
          <w:p w:rsidR="00434EB7" w:rsidRPr="00B53DC7" w:rsidRDefault="00434EB7" w:rsidP="000779B1">
            <w:pPr>
              <w:pStyle w:val="aff3"/>
              <w:ind w:left="0" w:firstLine="709"/>
              <w:jc w:val="center"/>
              <w:rPr>
                <w:rFonts w:ascii="Arial" w:hAnsi="Arial" w:cs="Arial"/>
                <w:color w:val="000000"/>
                <w:sz w:val="12"/>
                <w:szCs w:val="12"/>
              </w:rPr>
            </w:pPr>
            <w:r w:rsidRPr="00B53DC7">
              <w:rPr>
                <w:rFonts w:ascii="Arial" w:hAnsi="Arial" w:cs="Arial"/>
                <w:color w:val="000000"/>
                <w:sz w:val="12"/>
                <w:szCs w:val="12"/>
              </w:rPr>
              <w:t>33.1.</w:t>
            </w:r>
          </w:p>
        </w:tc>
        <w:tc>
          <w:tcPr>
            <w:tcW w:w="9798" w:type="dxa"/>
          </w:tcPr>
          <w:p w:rsidR="00434EB7" w:rsidRPr="00B53DC7" w:rsidRDefault="00434EB7" w:rsidP="000779B1">
            <w:pPr>
              <w:pStyle w:val="aff3"/>
              <w:ind w:left="0"/>
              <w:jc w:val="both"/>
              <w:rPr>
                <w:rFonts w:ascii="Arial" w:hAnsi="Arial" w:cs="Arial"/>
                <w:color w:val="000000"/>
                <w:sz w:val="12"/>
                <w:szCs w:val="12"/>
              </w:rPr>
            </w:pPr>
            <w:r w:rsidRPr="00B53DC7">
              <w:rPr>
                <w:rFonts w:ascii="Arial" w:hAnsi="Arial" w:cs="Arial"/>
                <w:color w:val="000000"/>
                <w:sz w:val="12"/>
                <w:szCs w:val="12"/>
              </w:rPr>
              <w:t>Единые недвижимые комплексы, в состав которых входит хотя бы один жилой дом</w:t>
            </w:r>
          </w:p>
        </w:tc>
        <w:tc>
          <w:tcPr>
            <w:tcW w:w="1276" w:type="dxa"/>
          </w:tcPr>
          <w:p w:rsidR="00434EB7" w:rsidRPr="00B53DC7" w:rsidRDefault="00434EB7" w:rsidP="000779B1">
            <w:pPr>
              <w:jc w:val="center"/>
              <w:rPr>
                <w:rFonts w:ascii="Arial" w:hAnsi="Arial" w:cs="Arial"/>
                <w:color w:val="000000"/>
                <w:sz w:val="12"/>
                <w:szCs w:val="12"/>
              </w:rPr>
            </w:pPr>
            <w:r w:rsidRPr="00B53DC7">
              <w:rPr>
                <w:rFonts w:ascii="Arial" w:hAnsi="Arial" w:cs="Arial"/>
                <w:color w:val="000000"/>
                <w:sz w:val="12"/>
                <w:szCs w:val="12"/>
              </w:rPr>
              <w:t>0,2</w:t>
            </w:r>
          </w:p>
        </w:tc>
      </w:tr>
      <w:tr w:rsidR="00434EB7" w:rsidRPr="00B53DC7" w:rsidTr="000779B1">
        <w:trPr>
          <w:trHeight w:val="20"/>
        </w:trPr>
        <w:tc>
          <w:tcPr>
            <w:tcW w:w="516" w:type="dxa"/>
            <w:vMerge w:val="restart"/>
          </w:tcPr>
          <w:p w:rsidR="00434EB7" w:rsidRPr="00B53DC7" w:rsidRDefault="00434EB7" w:rsidP="000779B1">
            <w:pPr>
              <w:pStyle w:val="aff3"/>
              <w:ind w:left="0" w:firstLine="708"/>
              <w:jc w:val="center"/>
              <w:rPr>
                <w:rFonts w:ascii="Arial" w:hAnsi="Arial" w:cs="Arial"/>
                <w:color w:val="000000"/>
                <w:sz w:val="12"/>
                <w:szCs w:val="12"/>
              </w:rPr>
            </w:pPr>
            <w:r w:rsidRPr="00B53DC7">
              <w:rPr>
                <w:rFonts w:ascii="Arial" w:hAnsi="Arial" w:cs="Arial"/>
                <w:color w:val="000000"/>
                <w:sz w:val="12"/>
                <w:szCs w:val="12"/>
              </w:rPr>
              <w:t>33.2.</w:t>
            </w:r>
          </w:p>
        </w:tc>
        <w:tc>
          <w:tcPr>
            <w:tcW w:w="9798" w:type="dxa"/>
          </w:tcPr>
          <w:p w:rsidR="00434EB7" w:rsidRPr="00B53DC7" w:rsidRDefault="00434EB7" w:rsidP="000779B1">
            <w:pPr>
              <w:pStyle w:val="aff3"/>
              <w:ind w:left="0"/>
              <w:jc w:val="both"/>
              <w:rPr>
                <w:rFonts w:ascii="Arial" w:hAnsi="Arial" w:cs="Arial"/>
                <w:color w:val="000000"/>
                <w:sz w:val="12"/>
                <w:szCs w:val="12"/>
              </w:rPr>
            </w:pPr>
            <w:r w:rsidRPr="00B53DC7">
              <w:rPr>
                <w:rFonts w:ascii="Arial" w:hAnsi="Arial" w:cs="Arial"/>
                <w:color w:val="000000"/>
                <w:sz w:val="12"/>
                <w:szCs w:val="12"/>
              </w:rPr>
              <w:t>Жилые дома, частей жилых домов, квартир, частей квартир, комнат, кадастровая стоимость которых составляет:</w:t>
            </w:r>
            <w:r w:rsidRPr="00B53DC7">
              <w:rPr>
                <w:rFonts w:ascii="Arial" w:hAnsi="Arial" w:cs="Arial"/>
                <w:sz w:val="12"/>
                <w:szCs w:val="12"/>
              </w:rPr>
              <w:t>до 2000000 рублей включительно</w:t>
            </w:r>
          </w:p>
        </w:tc>
        <w:tc>
          <w:tcPr>
            <w:tcW w:w="1276" w:type="dxa"/>
          </w:tcPr>
          <w:p w:rsidR="00434EB7" w:rsidRPr="00B53DC7" w:rsidRDefault="00434EB7" w:rsidP="000779B1">
            <w:pPr>
              <w:jc w:val="center"/>
              <w:rPr>
                <w:rFonts w:ascii="Arial" w:hAnsi="Arial" w:cs="Arial"/>
                <w:color w:val="000000"/>
                <w:sz w:val="12"/>
                <w:szCs w:val="12"/>
              </w:rPr>
            </w:pPr>
            <w:r w:rsidRPr="00B53DC7">
              <w:rPr>
                <w:rFonts w:ascii="Arial" w:hAnsi="Arial" w:cs="Arial"/>
                <w:color w:val="000000"/>
                <w:sz w:val="12"/>
                <w:szCs w:val="12"/>
              </w:rPr>
              <w:t>0,</w:t>
            </w:r>
            <w:r>
              <w:rPr>
                <w:rFonts w:ascii="Arial" w:hAnsi="Arial" w:cs="Arial"/>
                <w:color w:val="000000"/>
                <w:sz w:val="12"/>
                <w:szCs w:val="12"/>
              </w:rPr>
              <w:t>1</w:t>
            </w:r>
          </w:p>
        </w:tc>
      </w:tr>
      <w:tr w:rsidR="00434EB7" w:rsidRPr="00B53DC7" w:rsidTr="000779B1">
        <w:trPr>
          <w:trHeight w:val="20"/>
        </w:trPr>
        <w:tc>
          <w:tcPr>
            <w:tcW w:w="516" w:type="dxa"/>
            <w:vMerge/>
          </w:tcPr>
          <w:p w:rsidR="00434EB7" w:rsidRPr="00B53DC7" w:rsidRDefault="00434EB7" w:rsidP="000779B1">
            <w:pPr>
              <w:pStyle w:val="aff3"/>
              <w:ind w:left="0" w:firstLine="708"/>
              <w:jc w:val="center"/>
              <w:rPr>
                <w:rFonts w:ascii="Arial" w:hAnsi="Arial" w:cs="Arial"/>
                <w:color w:val="000000"/>
                <w:sz w:val="12"/>
                <w:szCs w:val="12"/>
              </w:rPr>
            </w:pPr>
          </w:p>
        </w:tc>
        <w:tc>
          <w:tcPr>
            <w:tcW w:w="9798" w:type="dxa"/>
            <w:vAlign w:val="bottom"/>
          </w:tcPr>
          <w:p w:rsidR="00434EB7" w:rsidRPr="00B53DC7" w:rsidRDefault="00434EB7" w:rsidP="000779B1">
            <w:pPr>
              <w:pStyle w:val="aff3"/>
              <w:ind w:left="0"/>
              <w:jc w:val="both"/>
              <w:rPr>
                <w:rFonts w:ascii="Arial" w:hAnsi="Arial" w:cs="Arial"/>
                <w:color w:val="000000"/>
                <w:sz w:val="12"/>
                <w:szCs w:val="12"/>
              </w:rPr>
            </w:pPr>
            <w:r w:rsidRPr="00B53DC7">
              <w:rPr>
                <w:rFonts w:ascii="Arial" w:hAnsi="Arial" w:cs="Arial"/>
                <w:sz w:val="12"/>
                <w:szCs w:val="12"/>
              </w:rPr>
              <w:t>свыше 2000000 рублей до 3000000 рублей включительно</w:t>
            </w:r>
          </w:p>
        </w:tc>
        <w:tc>
          <w:tcPr>
            <w:tcW w:w="1276" w:type="dxa"/>
          </w:tcPr>
          <w:p w:rsidR="00434EB7" w:rsidRPr="00B53DC7" w:rsidRDefault="00434EB7" w:rsidP="000779B1">
            <w:pPr>
              <w:jc w:val="center"/>
              <w:rPr>
                <w:rFonts w:ascii="Arial" w:hAnsi="Arial" w:cs="Arial"/>
                <w:color w:val="000000"/>
                <w:sz w:val="12"/>
                <w:szCs w:val="12"/>
              </w:rPr>
            </w:pPr>
            <w:r w:rsidRPr="00B53DC7">
              <w:rPr>
                <w:rFonts w:ascii="Arial" w:hAnsi="Arial" w:cs="Arial"/>
                <w:sz w:val="12"/>
                <w:szCs w:val="12"/>
              </w:rPr>
              <w:t>0,15</w:t>
            </w:r>
          </w:p>
        </w:tc>
      </w:tr>
      <w:tr w:rsidR="00434EB7" w:rsidRPr="00B53DC7" w:rsidTr="000779B1">
        <w:trPr>
          <w:trHeight w:val="20"/>
        </w:trPr>
        <w:tc>
          <w:tcPr>
            <w:tcW w:w="516" w:type="dxa"/>
            <w:vMerge/>
          </w:tcPr>
          <w:p w:rsidR="00434EB7" w:rsidRPr="00B53DC7" w:rsidRDefault="00434EB7" w:rsidP="000779B1">
            <w:pPr>
              <w:pStyle w:val="aff3"/>
              <w:ind w:left="0" w:firstLine="708"/>
              <w:jc w:val="center"/>
              <w:rPr>
                <w:rFonts w:ascii="Arial" w:hAnsi="Arial" w:cs="Arial"/>
                <w:color w:val="000000"/>
                <w:sz w:val="12"/>
                <w:szCs w:val="12"/>
              </w:rPr>
            </w:pPr>
          </w:p>
        </w:tc>
        <w:tc>
          <w:tcPr>
            <w:tcW w:w="9798" w:type="dxa"/>
            <w:vAlign w:val="bottom"/>
          </w:tcPr>
          <w:p w:rsidR="00434EB7" w:rsidRPr="00B53DC7" w:rsidRDefault="00434EB7" w:rsidP="000779B1">
            <w:pPr>
              <w:pStyle w:val="aff3"/>
              <w:ind w:left="0"/>
              <w:jc w:val="both"/>
              <w:rPr>
                <w:rFonts w:ascii="Arial" w:hAnsi="Arial" w:cs="Arial"/>
                <w:sz w:val="12"/>
                <w:szCs w:val="12"/>
              </w:rPr>
            </w:pPr>
            <w:r w:rsidRPr="00B53DC7">
              <w:rPr>
                <w:rFonts w:ascii="Arial" w:hAnsi="Arial" w:cs="Arial"/>
                <w:sz w:val="12"/>
                <w:szCs w:val="12"/>
              </w:rPr>
              <w:t>свыше 3000000 рублей до 4000000 рублей включительно</w:t>
            </w:r>
          </w:p>
        </w:tc>
        <w:tc>
          <w:tcPr>
            <w:tcW w:w="1276" w:type="dxa"/>
          </w:tcPr>
          <w:p w:rsidR="00434EB7" w:rsidRPr="00B53DC7" w:rsidRDefault="00434EB7" w:rsidP="000779B1">
            <w:pPr>
              <w:jc w:val="center"/>
              <w:rPr>
                <w:rFonts w:ascii="Arial" w:hAnsi="Arial" w:cs="Arial"/>
                <w:sz w:val="12"/>
                <w:szCs w:val="12"/>
              </w:rPr>
            </w:pPr>
            <w:r w:rsidRPr="00B53DC7">
              <w:rPr>
                <w:rFonts w:ascii="Arial" w:hAnsi="Arial" w:cs="Arial"/>
                <w:sz w:val="12"/>
                <w:szCs w:val="12"/>
              </w:rPr>
              <w:t>0,2</w:t>
            </w:r>
          </w:p>
        </w:tc>
      </w:tr>
      <w:tr w:rsidR="00434EB7" w:rsidRPr="00B53DC7" w:rsidTr="000779B1">
        <w:trPr>
          <w:trHeight w:val="20"/>
        </w:trPr>
        <w:tc>
          <w:tcPr>
            <w:tcW w:w="516" w:type="dxa"/>
            <w:vMerge/>
          </w:tcPr>
          <w:p w:rsidR="00434EB7" w:rsidRPr="00B53DC7" w:rsidRDefault="00434EB7" w:rsidP="000779B1">
            <w:pPr>
              <w:pStyle w:val="aff3"/>
              <w:ind w:left="0" w:firstLine="708"/>
              <w:jc w:val="center"/>
              <w:rPr>
                <w:rFonts w:ascii="Arial" w:hAnsi="Arial" w:cs="Arial"/>
                <w:color w:val="000000"/>
                <w:sz w:val="12"/>
                <w:szCs w:val="12"/>
              </w:rPr>
            </w:pPr>
          </w:p>
        </w:tc>
        <w:tc>
          <w:tcPr>
            <w:tcW w:w="9798" w:type="dxa"/>
            <w:vAlign w:val="bottom"/>
          </w:tcPr>
          <w:p w:rsidR="00434EB7" w:rsidRPr="00B53DC7" w:rsidRDefault="00434EB7" w:rsidP="000779B1">
            <w:pPr>
              <w:pStyle w:val="aff3"/>
              <w:ind w:left="0"/>
              <w:jc w:val="both"/>
              <w:rPr>
                <w:rFonts w:ascii="Arial" w:hAnsi="Arial" w:cs="Arial"/>
                <w:sz w:val="12"/>
                <w:szCs w:val="12"/>
              </w:rPr>
            </w:pPr>
            <w:r w:rsidRPr="00B53DC7">
              <w:rPr>
                <w:rFonts w:ascii="Arial" w:hAnsi="Arial" w:cs="Arial"/>
                <w:sz w:val="12"/>
                <w:szCs w:val="12"/>
              </w:rPr>
              <w:t>свыше 4000000 рублей до 5000000 рублей включительно</w:t>
            </w:r>
          </w:p>
        </w:tc>
        <w:tc>
          <w:tcPr>
            <w:tcW w:w="1276" w:type="dxa"/>
          </w:tcPr>
          <w:p w:rsidR="00434EB7" w:rsidRPr="00B53DC7" w:rsidRDefault="00434EB7" w:rsidP="000779B1">
            <w:pPr>
              <w:jc w:val="center"/>
              <w:rPr>
                <w:rFonts w:ascii="Arial" w:hAnsi="Arial" w:cs="Arial"/>
                <w:sz w:val="12"/>
                <w:szCs w:val="12"/>
              </w:rPr>
            </w:pPr>
            <w:r w:rsidRPr="00B53DC7">
              <w:rPr>
                <w:rFonts w:ascii="Arial" w:hAnsi="Arial" w:cs="Arial"/>
                <w:sz w:val="12"/>
                <w:szCs w:val="12"/>
              </w:rPr>
              <w:t>0,25</w:t>
            </w:r>
          </w:p>
        </w:tc>
      </w:tr>
      <w:tr w:rsidR="00434EB7" w:rsidRPr="00B53DC7" w:rsidTr="000779B1">
        <w:trPr>
          <w:trHeight w:val="20"/>
        </w:trPr>
        <w:tc>
          <w:tcPr>
            <w:tcW w:w="516" w:type="dxa"/>
            <w:vMerge/>
          </w:tcPr>
          <w:p w:rsidR="00434EB7" w:rsidRPr="00B53DC7" w:rsidRDefault="00434EB7" w:rsidP="000779B1">
            <w:pPr>
              <w:pStyle w:val="aff3"/>
              <w:ind w:left="0" w:firstLine="708"/>
              <w:jc w:val="center"/>
              <w:rPr>
                <w:rFonts w:ascii="Arial" w:hAnsi="Arial" w:cs="Arial"/>
                <w:color w:val="000000"/>
                <w:sz w:val="12"/>
                <w:szCs w:val="12"/>
              </w:rPr>
            </w:pPr>
          </w:p>
        </w:tc>
        <w:tc>
          <w:tcPr>
            <w:tcW w:w="9798" w:type="dxa"/>
            <w:vAlign w:val="bottom"/>
          </w:tcPr>
          <w:p w:rsidR="00434EB7" w:rsidRPr="00B53DC7" w:rsidRDefault="00434EB7" w:rsidP="000779B1">
            <w:pPr>
              <w:pStyle w:val="aff3"/>
              <w:ind w:left="0"/>
              <w:jc w:val="both"/>
              <w:rPr>
                <w:rFonts w:ascii="Arial" w:hAnsi="Arial" w:cs="Arial"/>
                <w:sz w:val="12"/>
                <w:szCs w:val="12"/>
              </w:rPr>
            </w:pPr>
            <w:r w:rsidRPr="00B53DC7">
              <w:rPr>
                <w:rFonts w:ascii="Arial" w:hAnsi="Arial" w:cs="Arial"/>
                <w:sz w:val="12"/>
                <w:szCs w:val="12"/>
              </w:rPr>
              <w:t>свыше 5000000 рублей</w:t>
            </w:r>
          </w:p>
        </w:tc>
        <w:tc>
          <w:tcPr>
            <w:tcW w:w="1276" w:type="dxa"/>
          </w:tcPr>
          <w:p w:rsidR="00434EB7" w:rsidRPr="00B53DC7" w:rsidRDefault="00434EB7" w:rsidP="000779B1">
            <w:pPr>
              <w:jc w:val="center"/>
              <w:rPr>
                <w:rFonts w:ascii="Arial" w:hAnsi="Arial" w:cs="Arial"/>
                <w:sz w:val="12"/>
                <w:szCs w:val="12"/>
              </w:rPr>
            </w:pPr>
            <w:r w:rsidRPr="00B53DC7">
              <w:rPr>
                <w:rFonts w:ascii="Arial" w:hAnsi="Arial" w:cs="Arial"/>
                <w:sz w:val="12"/>
                <w:szCs w:val="12"/>
              </w:rPr>
              <w:t>0,3</w:t>
            </w:r>
          </w:p>
        </w:tc>
      </w:tr>
      <w:tr w:rsidR="00434EB7" w:rsidRPr="00B53DC7" w:rsidTr="000779B1">
        <w:trPr>
          <w:trHeight w:val="20"/>
        </w:trPr>
        <w:tc>
          <w:tcPr>
            <w:tcW w:w="516" w:type="dxa"/>
          </w:tcPr>
          <w:p w:rsidR="00434EB7" w:rsidRPr="00B53DC7" w:rsidRDefault="00434EB7" w:rsidP="000779B1">
            <w:pPr>
              <w:pStyle w:val="aff3"/>
              <w:ind w:left="0"/>
              <w:jc w:val="center"/>
              <w:rPr>
                <w:rFonts w:ascii="Arial" w:hAnsi="Arial" w:cs="Arial"/>
                <w:color w:val="000000"/>
                <w:sz w:val="12"/>
                <w:szCs w:val="12"/>
              </w:rPr>
            </w:pPr>
            <w:r w:rsidRPr="00B53DC7">
              <w:rPr>
                <w:rFonts w:ascii="Arial" w:hAnsi="Arial" w:cs="Arial"/>
                <w:color w:val="000000"/>
                <w:sz w:val="12"/>
                <w:szCs w:val="12"/>
              </w:rPr>
              <w:t>3.3.</w:t>
            </w:r>
          </w:p>
        </w:tc>
        <w:tc>
          <w:tcPr>
            <w:tcW w:w="9798" w:type="dxa"/>
          </w:tcPr>
          <w:p w:rsidR="00434EB7" w:rsidRPr="00B53DC7" w:rsidRDefault="00434EB7" w:rsidP="000779B1">
            <w:pPr>
              <w:pStyle w:val="aff3"/>
              <w:ind w:left="0"/>
              <w:jc w:val="both"/>
              <w:rPr>
                <w:rFonts w:ascii="Arial" w:hAnsi="Arial" w:cs="Arial"/>
                <w:color w:val="000000"/>
                <w:sz w:val="12"/>
                <w:szCs w:val="12"/>
              </w:rPr>
            </w:pPr>
            <w:r w:rsidRPr="00B53DC7">
              <w:rPr>
                <w:rFonts w:ascii="Arial" w:hAnsi="Arial" w:cs="Arial"/>
                <w:color w:val="000000"/>
                <w:sz w:val="12"/>
                <w:szCs w:val="12"/>
              </w:rPr>
              <w:t>Объекты незавершенного строительства в случае, если проектируемым назначением таких объектов является жилой дом, 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w:t>
            </w:r>
            <w:r w:rsidRPr="00B53DC7">
              <w:rPr>
                <w:rFonts w:ascii="Arial" w:hAnsi="Arial" w:cs="Arial"/>
                <w:color w:val="000000"/>
                <w:sz w:val="12"/>
                <w:szCs w:val="12"/>
              </w:rPr>
              <w:t>щ</w:t>
            </w:r>
            <w:r w:rsidRPr="00B53DC7">
              <w:rPr>
                <w:rFonts w:ascii="Arial" w:hAnsi="Arial" w:cs="Arial"/>
                <w:color w:val="000000"/>
                <w:sz w:val="12"/>
                <w:szCs w:val="12"/>
              </w:rPr>
              <w:t>ного строительства</w:t>
            </w:r>
          </w:p>
        </w:tc>
        <w:tc>
          <w:tcPr>
            <w:tcW w:w="1276" w:type="dxa"/>
          </w:tcPr>
          <w:p w:rsidR="00434EB7" w:rsidRPr="00B53DC7" w:rsidRDefault="00434EB7" w:rsidP="000779B1">
            <w:pPr>
              <w:pStyle w:val="aff3"/>
              <w:ind w:left="0"/>
              <w:jc w:val="center"/>
              <w:rPr>
                <w:rFonts w:ascii="Arial" w:hAnsi="Arial" w:cs="Arial"/>
                <w:color w:val="000000"/>
                <w:sz w:val="12"/>
                <w:szCs w:val="12"/>
              </w:rPr>
            </w:pPr>
            <w:r w:rsidRPr="00B53DC7">
              <w:rPr>
                <w:rFonts w:ascii="Arial" w:hAnsi="Arial" w:cs="Arial"/>
                <w:color w:val="000000"/>
                <w:sz w:val="12"/>
                <w:szCs w:val="12"/>
              </w:rPr>
              <w:t>0,1</w:t>
            </w:r>
          </w:p>
        </w:tc>
      </w:tr>
      <w:tr w:rsidR="00434EB7" w:rsidRPr="00B53DC7" w:rsidTr="000779B1">
        <w:trPr>
          <w:trHeight w:val="20"/>
        </w:trPr>
        <w:tc>
          <w:tcPr>
            <w:tcW w:w="516" w:type="dxa"/>
          </w:tcPr>
          <w:p w:rsidR="00434EB7" w:rsidRPr="00B53DC7" w:rsidRDefault="00434EB7" w:rsidP="000779B1">
            <w:pPr>
              <w:pStyle w:val="aff3"/>
              <w:ind w:left="0"/>
              <w:jc w:val="center"/>
              <w:rPr>
                <w:rFonts w:ascii="Arial" w:hAnsi="Arial" w:cs="Arial"/>
                <w:color w:val="000000"/>
                <w:sz w:val="12"/>
                <w:szCs w:val="12"/>
              </w:rPr>
            </w:pPr>
            <w:r w:rsidRPr="00B53DC7">
              <w:rPr>
                <w:rFonts w:ascii="Arial" w:hAnsi="Arial" w:cs="Arial"/>
                <w:color w:val="000000"/>
                <w:sz w:val="12"/>
                <w:szCs w:val="12"/>
              </w:rPr>
              <w:t>3.4.</w:t>
            </w:r>
          </w:p>
        </w:tc>
        <w:tc>
          <w:tcPr>
            <w:tcW w:w="9798" w:type="dxa"/>
          </w:tcPr>
          <w:p w:rsidR="00434EB7" w:rsidRPr="00B53DC7" w:rsidRDefault="00434EB7" w:rsidP="000779B1">
            <w:pPr>
              <w:pStyle w:val="aff3"/>
              <w:ind w:left="0"/>
              <w:jc w:val="both"/>
              <w:rPr>
                <w:rFonts w:ascii="Arial" w:hAnsi="Arial" w:cs="Arial"/>
                <w:color w:val="000000"/>
                <w:sz w:val="12"/>
                <w:szCs w:val="12"/>
              </w:rPr>
            </w:pPr>
            <w:r w:rsidRPr="00B53DC7">
              <w:rPr>
                <w:rFonts w:ascii="Arial" w:hAnsi="Arial" w:cs="Arial"/>
                <w:color w:val="000000"/>
                <w:sz w:val="12"/>
                <w:szCs w:val="12"/>
              </w:rPr>
              <w:t>Гаражи и машино-места, в том числе расположенных в объектах налогообложения, указанных в подпункте 2 пункта 2 статьи 406 Налогового кодекса Российской Федерации</w:t>
            </w:r>
          </w:p>
        </w:tc>
        <w:tc>
          <w:tcPr>
            <w:tcW w:w="1276" w:type="dxa"/>
          </w:tcPr>
          <w:p w:rsidR="00434EB7" w:rsidRPr="00B53DC7" w:rsidRDefault="00434EB7" w:rsidP="000779B1">
            <w:pPr>
              <w:pStyle w:val="aff3"/>
              <w:ind w:left="0"/>
              <w:jc w:val="center"/>
              <w:rPr>
                <w:rFonts w:ascii="Arial" w:hAnsi="Arial" w:cs="Arial"/>
                <w:color w:val="000000"/>
                <w:sz w:val="12"/>
                <w:szCs w:val="12"/>
              </w:rPr>
            </w:pPr>
            <w:r w:rsidRPr="00B53DC7">
              <w:rPr>
                <w:rFonts w:ascii="Arial" w:hAnsi="Arial" w:cs="Arial"/>
                <w:color w:val="000000"/>
                <w:sz w:val="12"/>
                <w:szCs w:val="12"/>
              </w:rPr>
              <w:t>0,3</w:t>
            </w:r>
          </w:p>
        </w:tc>
      </w:tr>
      <w:tr w:rsidR="00434EB7" w:rsidRPr="00B53DC7" w:rsidTr="000779B1">
        <w:trPr>
          <w:trHeight w:val="20"/>
        </w:trPr>
        <w:tc>
          <w:tcPr>
            <w:tcW w:w="516" w:type="dxa"/>
          </w:tcPr>
          <w:p w:rsidR="00434EB7" w:rsidRPr="00B53DC7" w:rsidRDefault="00434EB7" w:rsidP="000779B1">
            <w:pPr>
              <w:pStyle w:val="aff3"/>
              <w:ind w:left="0"/>
              <w:jc w:val="center"/>
              <w:rPr>
                <w:rFonts w:ascii="Arial" w:hAnsi="Arial" w:cs="Arial"/>
                <w:color w:val="000000"/>
                <w:sz w:val="12"/>
                <w:szCs w:val="12"/>
              </w:rPr>
            </w:pPr>
            <w:r w:rsidRPr="00B53DC7">
              <w:rPr>
                <w:rFonts w:ascii="Arial" w:hAnsi="Arial" w:cs="Arial"/>
                <w:color w:val="000000"/>
                <w:sz w:val="12"/>
                <w:szCs w:val="12"/>
              </w:rPr>
              <w:t>3.5.</w:t>
            </w:r>
          </w:p>
        </w:tc>
        <w:tc>
          <w:tcPr>
            <w:tcW w:w="9798" w:type="dxa"/>
          </w:tcPr>
          <w:p w:rsidR="00434EB7" w:rsidRPr="00B53DC7" w:rsidRDefault="00434EB7" w:rsidP="000779B1">
            <w:pPr>
              <w:pStyle w:val="aff3"/>
              <w:ind w:left="0"/>
              <w:jc w:val="both"/>
              <w:rPr>
                <w:rFonts w:ascii="Arial" w:hAnsi="Arial" w:cs="Arial"/>
                <w:color w:val="000000"/>
                <w:sz w:val="12"/>
                <w:szCs w:val="12"/>
              </w:rPr>
            </w:pPr>
            <w:r w:rsidRPr="00B53DC7">
              <w:rPr>
                <w:rFonts w:ascii="Arial" w:hAnsi="Arial" w:cs="Arial"/>
                <w:color w:val="000000"/>
                <w:sz w:val="12"/>
                <w:szCs w:val="12"/>
              </w:rPr>
              <w:t>Прочие объекты налогообложения</w:t>
            </w:r>
            <w:r w:rsidRPr="00B53DC7">
              <w:rPr>
                <w:rFonts w:ascii="Arial" w:hAnsi="Arial" w:cs="Arial"/>
                <w:sz w:val="12"/>
                <w:szCs w:val="12"/>
              </w:rPr>
              <w:t xml:space="preserve"> (иные здания, строения, сооружения, помещения)</w:t>
            </w:r>
          </w:p>
        </w:tc>
        <w:tc>
          <w:tcPr>
            <w:tcW w:w="1276" w:type="dxa"/>
          </w:tcPr>
          <w:p w:rsidR="00434EB7" w:rsidRPr="00B53DC7" w:rsidRDefault="00434EB7" w:rsidP="000779B1">
            <w:pPr>
              <w:pStyle w:val="aff3"/>
              <w:ind w:left="0"/>
              <w:jc w:val="center"/>
              <w:rPr>
                <w:rFonts w:ascii="Arial" w:hAnsi="Arial" w:cs="Arial"/>
                <w:color w:val="000000"/>
                <w:sz w:val="12"/>
                <w:szCs w:val="12"/>
              </w:rPr>
            </w:pPr>
            <w:r w:rsidRPr="00B53DC7">
              <w:rPr>
                <w:rFonts w:ascii="Arial" w:hAnsi="Arial" w:cs="Arial"/>
                <w:color w:val="000000"/>
                <w:sz w:val="12"/>
                <w:szCs w:val="12"/>
              </w:rPr>
              <w:t>0,5</w:t>
            </w:r>
          </w:p>
        </w:tc>
      </w:tr>
      <w:tr w:rsidR="00434EB7" w:rsidRPr="00B53DC7" w:rsidTr="000779B1">
        <w:trPr>
          <w:trHeight w:val="20"/>
        </w:trPr>
        <w:tc>
          <w:tcPr>
            <w:tcW w:w="516" w:type="dxa"/>
          </w:tcPr>
          <w:p w:rsidR="00434EB7" w:rsidRPr="00B53DC7" w:rsidRDefault="00434EB7" w:rsidP="000779B1">
            <w:pPr>
              <w:pStyle w:val="aff3"/>
              <w:ind w:left="0"/>
              <w:jc w:val="center"/>
              <w:rPr>
                <w:rFonts w:ascii="Arial" w:hAnsi="Arial" w:cs="Arial"/>
                <w:color w:val="000000"/>
                <w:sz w:val="12"/>
                <w:szCs w:val="12"/>
              </w:rPr>
            </w:pPr>
            <w:r w:rsidRPr="00B53DC7">
              <w:rPr>
                <w:rFonts w:ascii="Arial" w:hAnsi="Arial" w:cs="Arial"/>
                <w:color w:val="000000"/>
                <w:sz w:val="12"/>
                <w:szCs w:val="12"/>
              </w:rPr>
              <w:t>3.6.</w:t>
            </w:r>
          </w:p>
        </w:tc>
        <w:tc>
          <w:tcPr>
            <w:tcW w:w="9798" w:type="dxa"/>
          </w:tcPr>
          <w:p w:rsidR="00434EB7" w:rsidRPr="00B53DC7" w:rsidRDefault="00434EB7" w:rsidP="000779B1">
            <w:pPr>
              <w:pStyle w:val="aff3"/>
              <w:ind w:left="0"/>
              <w:jc w:val="both"/>
              <w:rPr>
                <w:rFonts w:ascii="Arial" w:hAnsi="Arial" w:cs="Arial"/>
                <w:color w:val="000000"/>
                <w:sz w:val="12"/>
                <w:szCs w:val="12"/>
              </w:rPr>
            </w:pPr>
            <w:r w:rsidRPr="00B53DC7">
              <w:rPr>
                <w:rFonts w:ascii="Arial" w:hAnsi="Arial" w:cs="Arial"/>
                <w:sz w:val="12"/>
                <w:szCs w:val="12"/>
              </w:rPr>
              <w:t xml:space="preserve">Объекты налогообложения, включенные в перечень, определяемый в соответствии с </w:t>
            </w:r>
            <w:hyperlink r:id="rId11" w:history="1">
              <w:r w:rsidRPr="00B53DC7">
                <w:rPr>
                  <w:rFonts w:ascii="Arial" w:hAnsi="Arial" w:cs="Arial"/>
                  <w:color w:val="000000"/>
                  <w:sz w:val="12"/>
                  <w:szCs w:val="12"/>
                </w:rPr>
                <w:t>пунктом 7 статьи 378.2</w:t>
              </w:r>
            </w:hyperlink>
            <w:r w:rsidRPr="00B53DC7">
              <w:rPr>
                <w:rFonts w:ascii="Arial" w:hAnsi="Arial" w:cs="Arial"/>
                <w:sz w:val="12"/>
                <w:szCs w:val="12"/>
              </w:rPr>
              <w:t xml:space="preserve"> Налогового  Кодекса РФ, в отношении объектов налогообложения, предусмотренных </w:t>
            </w:r>
            <w:hyperlink r:id="rId12" w:history="1">
              <w:r w:rsidRPr="00B53DC7">
                <w:rPr>
                  <w:rFonts w:ascii="Arial" w:hAnsi="Arial" w:cs="Arial"/>
                  <w:sz w:val="12"/>
                  <w:szCs w:val="12"/>
                </w:rPr>
                <w:t>абзацем вторым пункта 10 статьи 378.2</w:t>
              </w:r>
            </w:hyperlink>
            <w:r w:rsidRPr="00B53DC7">
              <w:rPr>
                <w:rFonts w:ascii="Arial" w:hAnsi="Arial" w:cs="Arial"/>
                <w:sz w:val="12"/>
                <w:szCs w:val="12"/>
              </w:rPr>
              <w:t xml:space="preserve"> Налогового Кодекса РФ, а также в отношении объектов налогообложения, кадастровая стоимость каждого из которых превышает 300 миллионов рублей</w:t>
            </w:r>
          </w:p>
        </w:tc>
        <w:tc>
          <w:tcPr>
            <w:tcW w:w="1276" w:type="dxa"/>
          </w:tcPr>
          <w:p w:rsidR="00434EB7" w:rsidRPr="00B53DC7" w:rsidRDefault="00434EB7" w:rsidP="000779B1">
            <w:pPr>
              <w:pStyle w:val="aff3"/>
              <w:ind w:left="0"/>
              <w:jc w:val="center"/>
              <w:rPr>
                <w:rFonts w:ascii="Arial" w:hAnsi="Arial" w:cs="Arial"/>
                <w:color w:val="000000"/>
                <w:sz w:val="12"/>
                <w:szCs w:val="12"/>
              </w:rPr>
            </w:pPr>
            <w:r w:rsidRPr="00B53DC7">
              <w:rPr>
                <w:rFonts w:ascii="Arial" w:hAnsi="Arial" w:cs="Arial"/>
                <w:color w:val="000000"/>
                <w:sz w:val="12"/>
                <w:szCs w:val="12"/>
              </w:rPr>
              <w:t>0,5</w:t>
            </w:r>
          </w:p>
        </w:tc>
      </w:tr>
    </w:tbl>
    <w:p w:rsidR="00434EB7" w:rsidRPr="0004115C" w:rsidRDefault="00434EB7" w:rsidP="00434EB7">
      <w:pPr>
        <w:pStyle w:val="aff3"/>
        <w:widowControl w:val="0"/>
        <w:autoSpaceDE w:val="0"/>
        <w:autoSpaceDN w:val="0"/>
        <w:adjustRightInd w:val="0"/>
        <w:ind w:left="0"/>
        <w:jc w:val="right"/>
        <w:rPr>
          <w:rFonts w:ascii="Arial" w:hAnsi="Arial" w:cs="Arial"/>
          <w:sz w:val="16"/>
          <w:szCs w:val="16"/>
        </w:rPr>
      </w:pPr>
      <w:r w:rsidRPr="0004115C">
        <w:rPr>
          <w:rFonts w:ascii="Arial" w:hAnsi="Arial" w:cs="Arial"/>
          <w:sz w:val="16"/>
          <w:szCs w:val="16"/>
        </w:rPr>
        <w:t>».</w:t>
      </w:r>
    </w:p>
    <w:p w:rsidR="00434EB7" w:rsidRPr="0004115C" w:rsidRDefault="00434EB7" w:rsidP="00434EB7">
      <w:pPr>
        <w:pStyle w:val="aff3"/>
        <w:widowControl w:val="0"/>
        <w:autoSpaceDE w:val="0"/>
        <w:autoSpaceDN w:val="0"/>
        <w:adjustRightInd w:val="0"/>
        <w:ind w:left="0" w:firstLine="142"/>
        <w:jc w:val="both"/>
        <w:rPr>
          <w:rFonts w:ascii="Arial" w:hAnsi="Arial" w:cs="Arial"/>
          <w:sz w:val="16"/>
          <w:szCs w:val="16"/>
        </w:rPr>
      </w:pPr>
      <w:r w:rsidRPr="0004115C">
        <w:rPr>
          <w:rFonts w:ascii="Arial" w:hAnsi="Arial" w:cs="Arial"/>
          <w:sz w:val="16"/>
          <w:szCs w:val="16"/>
        </w:rPr>
        <w:t>2. Подпункты 3.1.; 3.2.; 3.3.; 3.4.; 3.5. пункта 3 решения распространяют действие на правоотношения, возникшие с 1 января 2015 года, подпункт 3.6. пункта 3 решения распространяет действие на правоотношения, возникшие с 1 января 2018 года.</w:t>
      </w:r>
    </w:p>
    <w:p w:rsidR="00434EB7" w:rsidRPr="0004115C" w:rsidRDefault="00434EB7" w:rsidP="00434EB7">
      <w:pPr>
        <w:pStyle w:val="aff3"/>
        <w:widowControl w:val="0"/>
        <w:autoSpaceDE w:val="0"/>
        <w:autoSpaceDN w:val="0"/>
        <w:adjustRightInd w:val="0"/>
        <w:ind w:left="0" w:firstLine="142"/>
        <w:jc w:val="both"/>
        <w:rPr>
          <w:rFonts w:ascii="Arial" w:hAnsi="Arial" w:cs="Arial"/>
          <w:sz w:val="16"/>
          <w:szCs w:val="16"/>
        </w:rPr>
      </w:pPr>
      <w:r w:rsidRPr="0004115C">
        <w:rPr>
          <w:rFonts w:ascii="Arial" w:hAnsi="Arial" w:cs="Arial"/>
          <w:sz w:val="16"/>
          <w:szCs w:val="16"/>
        </w:rPr>
        <w:t>3. Признать утратившим силу решение Совета депутатов Валдайского городского поселения от 25 марта 2020 года №252.</w:t>
      </w:r>
    </w:p>
    <w:p w:rsidR="00434EB7" w:rsidRPr="0004115C" w:rsidRDefault="00434EB7" w:rsidP="00434EB7">
      <w:pPr>
        <w:widowControl w:val="0"/>
        <w:autoSpaceDE w:val="0"/>
        <w:autoSpaceDN w:val="0"/>
        <w:adjustRightInd w:val="0"/>
        <w:ind w:firstLine="142"/>
        <w:jc w:val="both"/>
        <w:rPr>
          <w:rFonts w:ascii="Arial" w:hAnsi="Arial" w:cs="Arial"/>
          <w:sz w:val="16"/>
          <w:szCs w:val="16"/>
        </w:rPr>
      </w:pPr>
      <w:r w:rsidRPr="0004115C">
        <w:rPr>
          <w:rFonts w:ascii="Arial" w:hAnsi="Arial" w:cs="Arial"/>
          <w:sz w:val="16"/>
          <w:szCs w:val="16"/>
        </w:rPr>
        <w:t>4. Опубликовать решение в бюллетене «Валдайский Вестник» и разместить на официальном сайте Совета депутатов Валдайского городского пос</w:t>
      </w:r>
      <w:r w:rsidRPr="0004115C">
        <w:rPr>
          <w:rFonts w:ascii="Arial" w:hAnsi="Arial" w:cs="Arial"/>
          <w:sz w:val="16"/>
          <w:szCs w:val="16"/>
        </w:rPr>
        <w:t>е</w:t>
      </w:r>
      <w:r w:rsidRPr="0004115C">
        <w:rPr>
          <w:rFonts w:ascii="Arial" w:hAnsi="Arial" w:cs="Arial"/>
          <w:sz w:val="16"/>
          <w:szCs w:val="16"/>
        </w:rPr>
        <w:t>ления в сети «И</w:t>
      </w:r>
      <w:r w:rsidRPr="0004115C">
        <w:rPr>
          <w:rFonts w:ascii="Arial" w:hAnsi="Arial" w:cs="Arial"/>
          <w:sz w:val="16"/>
          <w:szCs w:val="16"/>
        </w:rPr>
        <w:t>н</w:t>
      </w:r>
      <w:r w:rsidRPr="0004115C">
        <w:rPr>
          <w:rFonts w:ascii="Arial" w:hAnsi="Arial" w:cs="Arial"/>
          <w:sz w:val="16"/>
          <w:szCs w:val="16"/>
        </w:rPr>
        <w:t>тернет».</w:t>
      </w:r>
    </w:p>
    <w:p w:rsidR="00434EB7" w:rsidRPr="0004115C" w:rsidRDefault="00434EB7" w:rsidP="00434EB7">
      <w:pPr>
        <w:pStyle w:val="ConsNormal"/>
        <w:ind w:firstLine="0"/>
        <w:jc w:val="both"/>
        <w:rPr>
          <w:rFonts w:cs="Arial"/>
          <w:b/>
          <w:sz w:val="16"/>
          <w:szCs w:val="16"/>
        </w:rPr>
      </w:pPr>
      <w:r w:rsidRPr="0004115C">
        <w:rPr>
          <w:rFonts w:cs="Arial"/>
          <w:b/>
          <w:sz w:val="16"/>
          <w:szCs w:val="16"/>
        </w:rPr>
        <w:lastRenderedPageBreak/>
        <w:t>Глава Валдайского городского поселения, председатель Совета</w:t>
      </w:r>
    </w:p>
    <w:p w:rsidR="00434EB7" w:rsidRPr="0004115C" w:rsidRDefault="00434EB7" w:rsidP="00434EB7">
      <w:pPr>
        <w:pStyle w:val="ConsNormal"/>
        <w:ind w:firstLine="0"/>
        <w:jc w:val="both"/>
        <w:rPr>
          <w:rFonts w:cs="Arial"/>
          <w:b/>
          <w:sz w:val="16"/>
          <w:szCs w:val="16"/>
        </w:rPr>
      </w:pPr>
      <w:r w:rsidRPr="0004115C">
        <w:rPr>
          <w:rFonts w:cs="Arial"/>
          <w:b/>
          <w:sz w:val="16"/>
          <w:szCs w:val="16"/>
        </w:rPr>
        <w:t>депутатов Валдайского городского</w:t>
      </w:r>
      <w:r>
        <w:rPr>
          <w:rFonts w:cs="Arial"/>
          <w:b/>
          <w:sz w:val="16"/>
          <w:szCs w:val="16"/>
        </w:rPr>
        <w:t xml:space="preserve"> </w:t>
      </w:r>
      <w:r w:rsidRPr="0004115C">
        <w:rPr>
          <w:rFonts w:cs="Arial"/>
          <w:b/>
          <w:sz w:val="16"/>
          <w:szCs w:val="16"/>
        </w:rPr>
        <w:t>поселения                                    В.П. Литвиненко</w:t>
      </w:r>
    </w:p>
    <w:p w:rsidR="00434EB7" w:rsidRPr="0004115C" w:rsidRDefault="00434EB7" w:rsidP="00434EB7">
      <w:pPr>
        <w:jc w:val="both"/>
        <w:rPr>
          <w:rFonts w:ascii="Arial" w:hAnsi="Arial" w:cs="Arial"/>
          <w:b/>
          <w:sz w:val="16"/>
          <w:szCs w:val="16"/>
        </w:rPr>
      </w:pPr>
      <w:r w:rsidRPr="0004115C">
        <w:rPr>
          <w:rFonts w:ascii="Arial" w:hAnsi="Arial" w:cs="Arial"/>
          <w:color w:val="000000"/>
          <w:sz w:val="16"/>
          <w:szCs w:val="16"/>
        </w:rPr>
        <w:t>«22» сентября</w:t>
      </w:r>
      <w:r w:rsidRPr="0004115C">
        <w:rPr>
          <w:rFonts w:ascii="Arial" w:hAnsi="Arial" w:cs="Arial"/>
          <w:b/>
          <w:color w:val="000000"/>
          <w:sz w:val="16"/>
          <w:szCs w:val="16"/>
        </w:rPr>
        <w:t xml:space="preserve"> </w:t>
      </w:r>
      <w:r w:rsidRPr="0004115C">
        <w:rPr>
          <w:rFonts w:ascii="Arial" w:hAnsi="Arial" w:cs="Arial"/>
          <w:color w:val="000000"/>
          <w:sz w:val="16"/>
          <w:szCs w:val="16"/>
        </w:rPr>
        <w:t>2020 года № 11</w:t>
      </w:r>
    </w:p>
    <w:p w:rsidR="00B321C6" w:rsidRPr="00E16E06" w:rsidRDefault="00B321C6" w:rsidP="00B321C6">
      <w:pPr>
        <w:pStyle w:val="2"/>
        <w:rPr>
          <w:rFonts w:ascii="Arial" w:hAnsi="Arial" w:cs="Arial"/>
          <w:color w:val="000000"/>
          <w:sz w:val="16"/>
          <w:szCs w:val="16"/>
        </w:rPr>
      </w:pPr>
      <w:r w:rsidRPr="00E16E06">
        <w:rPr>
          <w:rFonts w:ascii="Arial" w:hAnsi="Arial" w:cs="Arial"/>
          <w:color w:val="000000"/>
          <w:sz w:val="16"/>
          <w:szCs w:val="16"/>
        </w:rPr>
        <w:t>АДМИНИСТРАЦИЯ ВАЛДАЙСКОГО МУНИЦИПАЛЬНОГО РАЙОНА</w:t>
      </w:r>
    </w:p>
    <w:p w:rsidR="00B321C6" w:rsidRPr="00E16E06" w:rsidRDefault="00B321C6" w:rsidP="00B321C6">
      <w:pPr>
        <w:pStyle w:val="3"/>
        <w:rPr>
          <w:rFonts w:ascii="Arial" w:hAnsi="Arial" w:cs="Arial"/>
          <w:sz w:val="16"/>
          <w:szCs w:val="16"/>
        </w:rPr>
      </w:pPr>
      <w:r w:rsidRPr="00E16E06">
        <w:rPr>
          <w:rFonts w:ascii="Arial" w:hAnsi="Arial" w:cs="Arial"/>
          <w:sz w:val="16"/>
          <w:szCs w:val="16"/>
        </w:rPr>
        <w:t>П О С Т А Н О В Л Е Н И Е</w:t>
      </w:r>
    </w:p>
    <w:p w:rsidR="00CE6D07" w:rsidRPr="00CE6D07" w:rsidRDefault="00CE6D07" w:rsidP="009C20B5">
      <w:pPr>
        <w:jc w:val="center"/>
        <w:rPr>
          <w:rFonts w:ascii="Arial" w:hAnsi="Arial" w:cs="Arial"/>
          <w:color w:val="000000"/>
          <w:sz w:val="16"/>
          <w:szCs w:val="16"/>
        </w:rPr>
      </w:pPr>
      <w:r w:rsidRPr="00CE6D07">
        <w:rPr>
          <w:rFonts w:ascii="Arial" w:hAnsi="Arial" w:cs="Arial"/>
          <w:color w:val="000000"/>
          <w:sz w:val="16"/>
          <w:szCs w:val="16"/>
        </w:rPr>
        <w:t>21.09.2020 №1442</w:t>
      </w:r>
    </w:p>
    <w:p w:rsidR="00CE6D07" w:rsidRPr="00CE6D07" w:rsidRDefault="00CE6D07" w:rsidP="009C20B5">
      <w:pPr>
        <w:jc w:val="center"/>
        <w:rPr>
          <w:rFonts w:ascii="Arial" w:hAnsi="Arial" w:cs="Arial"/>
          <w:b/>
          <w:sz w:val="16"/>
          <w:szCs w:val="16"/>
        </w:rPr>
      </w:pPr>
      <w:r w:rsidRPr="00CE6D07">
        <w:rPr>
          <w:rFonts w:ascii="Arial" w:hAnsi="Arial" w:cs="Arial"/>
          <w:b/>
          <w:sz w:val="16"/>
          <w:szCs w:val="16"/>
        </w:rPr>
        <w:t>О начале отопительного сезона 2020-2021 годов</w:t>
      </w:r>
    </w:p>
    <w:p w:rsidR="00CE6D07" w:rsidRPr="00CE6D07" w:rsidRDefault="00CE6D07" w:rsidP="009C20B5">
      <w:pPr>
        <w:tabs>
          <w:tab w:val="left" w:pos="709"/>
        </w:tabs>
        <w:ind w:firstLine="142"/>
        <w:jc w:val="both"/>
        <w:rPr>
          <w:rFonts w:ascii="Arial" w:hAnsi="Arial" w:cs="Arial"/>
          <w:b/>
          <w:sz w:val="16"/>
          <w:szCs w:val="16"/>
        </w:rPr>
      </w:pPr>
      <w:r w:rsidRPr="00CE6D07">
        <w:rPr>
          <w:rFonts w:ascii="Arial" w:hAnsi="Arial" w:cs="Arial"/>
          <w:sz w:val="16"/>
          <w:szCs w:val="16"/>
        </w:rPr>
        <w:t xml:space="preserve">В соответствии с Федеральным </w:t>
      </w:r>
      <w:hyperlink r:id="rId13" w:history="1">
        <w:r w:rsidRPr="00CE6D07">
          <w:rPr>
            <w:rStyle w:val="af"/>
            <w:rFonts w:ascii="Arial" w:hAnsi="Arial" w:cs="Arial"/>
            <w:color w:val="auto"/>
            <w:sz w:val="16"/>
            <w:szCs w:val="16"/>
            <w:u w:val="none"/>
          </w:rPr>
          <w:t>законом</w:t>
        </w:r>
      </w:hyperlink>
      <w:r w:rsidRPr="00CE6D07">
        <w:rPr>
          <w:rFonts w:ascii="Arial" w:hAnsi="Arial" w:cs="Arial"/>
          <w:sz w:val="16"/>
          <w:szCs w:val="16"/>
        </w:rPr>
        <w:t xml:space="preserve"> от 6 октября 2003 года № 131-ФЗ «Об общих принципах организации местного самоуправления в Росси</w:t>
      </w:r>
      <w:r w:rsidRPr="00CE6D07">
        <w:rPr>
          <w:rFonts w:ascii="Arial" w:hAnsi="Arial" w:cs="Arial"/>
          <w:sz w:val="16"/>
          <w:szCs w:val="16"/>
        </w:rPr>
        <w:t>й</w:t>
      </w:r>
      <w:r w:rsidRPr="00CE6D07">
        <w:rPr>
          <w:rFonts w:ascii="Arial" w:hAnsi="Arial" w:cs="Arial"/>
          <w:sz w:val="16"/>
          <w:szCs w:val="16"/>
        </w:rPr>
        <w:t>ской Федерации», постановлением министерства энергетики Российской Федерации от 12.03.2013 № 103 «Об утверждении правил оценки готовности к от</w:t>
      </w:r>
      <w:r w:rsidRPr="00CE6D07">
        <w:rPr>
          <w:rFonts w:ascii="Arial" w:hAnsi="Arial" w:cs="Arial"/>
          <w:sz w:val="16"/>
          <w:szCs w:val="16"/>
        </w:rPr>
        <w:t>о</w:t>
      </w:r>
      <w:r w:rsidRPr="00CE6D07">
        <w:rPr>
          <w:rFonts w:ascii="Arial" w:hAnsi="Arial" w:cs="Arial"/>
          <w:sz w:val="16"/>
          <w:szCs w:val="16"/>
        </w:rPr>
        <w:t xml:space="preserve">пительному периоду», </w:t>
      </w:r>
      <w:r w:rsidRPr="00CE6D07">
        <w:rPr>
          <w:rFonts w:ascii="Arial" w:hAnsi="Arial" w:cs="Arial"/>
          <w:color w:val="000000"/>
          <w:sz w:val="16"/>
          <w:szCs w:val="16"/>
        </w:rPr>
        <w:t>в связи с понижением средней температуры наружного воздуха (ниже +8 градусов по Цельсию в течение норм</w:t>
      </w:r>
      <w:r w:rsidRPr="00CE6D07">
        <w:rPr>
          <w:rFonts w:ascii="Arial" w:hAnsi="Arial" w:cs="Arial"/>
          <w:color w:val="000000"/>
          <w:sz w:val="16"/>
          <w:szCs w:val="16"/>
        </w:rPr>
        <w:t>а</w:t>
      </w:r>
      <w:r w:rsidRPr="00CE6D07">
        <w:rPr>
          <w:rFonts w:ascii="Arial" w:hAnsi="Arial" w:cs="Arial"/>
          <w:color w:val="000000"/>
          <w:sz w:val="16"/>
          <w:szCs w:val="16"/>
        </w:rPr>
        <w:t xml:space="preserve">тивного срока) </w:t>
      </w:r>
      <w:r w:rsidRPr="00CE6D07">
        <w:rPr>
          <w:rFonts w:ascii="Arial" w:hAnsi="Arial" w:cs="Arial"/>
          <w:sz w:val="16"/>
          <w:szCs w:val="16"/>
        </w:rPr>
        <w:t xml:space="preserve">Администрация Валдайского муниципального района </w:t>
      </w:r>
      <w:r w:rsidRPr="00CE6D07">
        <w:rPr>
          <w:rFonts w:ascii="Arial" w:hAnsi="Arial" w:cs="Arial"/>
          <w:b/>
          <w:sz w:val="16"/>
          <w:szCs w:val="16"/>
        </w:rPr>
        <w:t>ПОСТАНО</w:t>
      </w:r>
      <w:r w:rsidRPr="00CE6D07">
        <w:rPr>
          <w:rFonts w:ascii="Arial" w:hAnsi="Arial" w:cs="Arial"/>
          <w:b/>
          <w:sz w:val="16"/>
          <w:szCs w:val="16"/>
        </w:rPr>
        <w:t>В</w:t>
      </w:r>
      <w:r w:rsidRPr="00CE6D07">
        <w:rPr>
          <w:rFonts w:ascii="Arial" w:hAnsi="Arial" w:cs="Arial"/>
          <w:b/>
          <w:sz w:val="16"/>
          <w:szCs w:val="16"/>
        </w:rPr>
        <w:t>ЛЯЕТ:</w:t>
      </w:r>
    </w:p>
    <w:p w:rsidR="00CE6D07" w:rsidRPr="00CE6D07" w:rsidRDefault="00CE6D07" w:rsidP="009C20B5">
      <w:pPr>
        <w:ind w:firstLine="142"/>
        <w:jc w:val="both"/>
        <w:rPr>
          <w:rFonts w:ascii="Arial" w:hAnsi="Arial" w:cs="Arial"/>
          <w:sz w:val="16"/>
          <w:szCs w:val="16"/>
        </w:rPr>
      </w:pPr>
      <w:r w:rsidRPr="00CE6D07">
        <w:rPr>
          <w:rFonts w:ascii="Arial" w:hAnsi="Arial" w:cs="Arial"/>
          <w:sz w:val="16"/>
          <w:szCs w:val="16"/>
        </w:rPr>
        <w:t>1. Руководителям теплоснабжающих организаций независимо от организационно-правовой формы, работающим по договорам поставки тепловой энергии для жилого фонда</w:t>
      </w:r>
      <w:r w:rsidRPr="00CE6D07">
        <w:rPr>
          <w:rFonts w:ascii="Arial" w:eastAsia="Calibri" w:hAnsi="Arial" w:cs="Arial"/>
          <w:sz w:val="16"/>
          <w:szCs w:val="16"/>
          <w:lang w:eastAsia="en-US"/>
        </w:rPr>
        <w:t xml:space="preserve"> и объектов социально-культурной сферы, управляющих организаций, тов</w:t>
      </w:r>
      <w:r w:rsidRPr="00CE6D07">
        <w:rPr>
          <w:rFonts w:ascii="Arial" w:eastAsia="Calibri" w:hAnsi="Arial" w:cs="Arial"/>
          <w:sz w:val="16"/>
          <w:szCs w:val="16"/>
          <w:lang w:eastAsia="en-US"/>
        </w:rPr>
        <w:t>а</w:t>
      </w:r>
      <w:r w:rsidRPr="00CE6D07">
        <w:rPr>
          <w:rFonts w:ascii="Arial" w:eastAsia="Calibri" w:hAnsi="Arial" w:cs="Arial"/>
          <w:sz w:val="16"/>
          <w:szCs w:val="16"/>
          <w:lang w:eastAsia="en-US"/>
        </w:rPr>
        <w:t>риществ собственников жилья, жилищно-строительных кооперативов, иных специализированных потребительских кооперат</w:t>
      </w:r>
      <w:r w:rsidRPr="00CE6D07">
        <w:rPr>
          <w:rFonts w:ascii="Arial" w:eastAsia="Calibri" w:hAnsi="Arial" w:cs="Arial"/>
          <w:sz w:val="16"/>
          <w:szCs w:val="16"/>
          <w:lang w:eastAsia="en-US"/>
        </w:rPr>
        <w:t>и</w:t>
      </w:r>
      <w:r w:rsidRPr="00CE6D07">
        <w:rPr>
          <w:rFonts w:ascii="Arial" w:eastAsia="Calibri" w:hAnsi="Arial" w:cs="Arial"/>
          <w:sz w:val="16"/>
          <w:szCs w:val="16"/>
          <w:lang w:eastAsia="en-US"/>
        </w:rPr>
        <w:t>вов:</w:t>
      </w:r>
      <w:r w:rsidRPr="00CE6D07">
        <w:rPr>
          <w:rFonts w:ascii="Arial" w:hAnsi="Arial" w:cs="Arial"/>
          <w:sz w:val="16"/>
          <w:szCs w:val="16"/>
        </w:rPr>
        <w:t xml:space="preserve"> </w:t>
      </w:r>
    </w:p>
    <w:p w:rsidR="00CE6D07" w:rsidRPr="00CE6D07" w:rsidRDefault="00CE6D07" w:rsidP="009C20B5">
      <w:pPr>
        <w:autoSpaceDE w:val="0"/>
        <w:autoSpaceDN w:val="0"/>
        <w:adjustRightInd w:val="0"/>
        <w:ind w:firstLine="142"/>
        <w:jc w:val="both"/>
        <w:rPr>
          <w:rFonts w:ascii="Arial" w:eastAsia="Calibri" w:hAnsi="Arial" w:cs="Arial"/>
          <w:sz w:val="16"/>
          <w:szCs w:val="16"/>
          <w:lang w:eastAsia="en-US"/>
        </w:rPr>
      </w:pPr>
      <w:r w:rsidRPr="00CE6D07">
        <w:rPr>
          <w:rFonts w:ascii="Arial" w:eastAsia="Calibri" w:hAnsi="Arial" w:cs="Arial"/>
          <w:sz w:val="16"/>
          <w:szCs w:val="16"/>
          <w:lang w:eastAsia="en-US"/>
        </w:rPr>
        <w:t>1.1. Начать отопительный период с 24 сентября 2020 года;</w:t>
      </w:r>
    </w:p>
    <w:p w:rsidR="00CE6D07" w:rsidRPr="00CE6D07" w:rsidRDefault="00CE6D07" w:rsidP="009C20B5">
      <w:pPr>
        <w:autoSpaceDE w:val="0"/>
        <w:autoSpaceDN w:val="0"/>
        <w:adjustRightInd w:val="0"/>
        <w:ind w:firstLine="142"/>
        <w:jc w:val="both"/>
        <w:rPr>
          <w:rFonts w:ascii="Arial" w:eastAsia="Calibri" w:hAnsi="Arial" w:cs="Arial"/>
          <w:sz w:val="16"/>
          <w:szCs w:val="16"/>
          <w:lang w:eastAsia="en-US"/>
        </w:rPr>
      </w:pPr>
      <w:r w:rsidRPr="00CE6D07">
        <w:rPr>
          <w:rFonts w:ascii="Arial" w:eastAsia="Calibri" w:hAnsi="Arial" w:cs="Arial"/>
          <w:sz w:val="16"/>
          <w:szCs w:val="16"/>
          <w:lang w:eastAsia="en-US"/>
        </w:rPr>
        <w:t>1.2. Произвести в первую очередь запуск систем теплоснабжения, к которым подключены объекты социально-культурно-бытового назначения и нах</w:t>
      </w:r>
      <w:r w:rsidRPr="00CE6D07">
        <w:rPr>
          <w:rFonts w:ascii="Arial" w:eastAsia="Calibri" w:hAnsi="Arial" w:cs="Arial"/>
          <w:sz w:val="16"/>
          <w:szCs w:val="16"/>
          <w:lang w:eastAsia="en-US"/>
        </w:rPr>
        <w:t>о</w:t>
      </w:r>
      <w:r w:rsidRPr="00CE6D07">
        <w:rPr>
          <w:rFonts w:ascii="Arial" w:eastAsia="Calibri" w:hAnsi="Arial" w:cs="Arial"/>
          <w:sz w:val="16"/>
          <w:szCs w:val="16"/>
          <w:lang w:eastAsia="en-US"/>
        </w:rPr>
        <w:t>дящийся в о</w:t>
      </w:r>
      <w:r w:rsidRPr="00CE6D07">
        <w:rPr>
          <w:rFonts w:ascii="Arial" w:eastAsia="Calibri" w:hAnsi="Arial" w:cs="Arial"/>
          <w:sz w:val="16"/>
          <w:szCs w:val="16"/>
          <w:lang w:eastAsia="en-US"/>
        </w:rPr>
        <w:t>д</w:t>
      </w:r>
      <w:r w:rsidRPr="00CE6D07">
        <w:rPr>
          <w:rFonts w:ascii="Arial" w:eastAsia="Calibri" w:hAnsi="Arial" w:cs="Arial"/>
          <w:sz w:val="16"/>
          <w:szCs w:val="16"/>
          <w:lang w:eastAsia="en-US"/>
        </w:rPr>
        <w:t>ной схеме с ними жилищный фонд.</w:t>
      </w:r>
    </w:p>
    <w:p w:rsidR="00CE6D07" w:rsidRPr="00CE6D07" w:rsidRDefault="00CE6D07" w:rsidP="009C20B5">
      <w:pPr>
        <w:autoSpaceDE w:val="0"/>
        <w:autoSpaceDN w:val="0"/>
        <w:adjustRightInd w:val="0"/>
        <w:ind w:firstLine="142"/>
        <w:jc w:val="both"/>
        <w:rPr>
          <w:rFonts w:ascii="Arial" w:eastAsia="Calibri" w:hAnsi="Arial" w:cs="Arial"/>
          <w:sz w:val="16"/>
          <w:szCs w:val="16"/>
          <w:lang w:eastAsia="en-US"/>
        </w:rPr>
      </w:pPr>
      <w:r w:rsidRPr="00CE6D07">
        <w:rPr>
          <w:rFonts w:ascii="Arial" w:eastAsia="Calibri" w:hAnsi="Arial" w:cs="Arial"/>
          <w:sz w:val="16"/>
          <w:szCs w:val="16"/>
          <w:lang w:eastAsia="en-US"/>
        </w:rPr>
        <w:t>2. Рекомендовать собственникам зданий, управляющим организациям, товариществам собственников жилья, жилищно-строительным кооперат</w:t>
      </w:r>
      <w:r w:rsidRPr="00CE6D07">
        <w:rPr>
          <w:rFonts w:ascii="Arial" w:eastAsia="Calibri" w:hAnsi="Arial" w:cs="Arial"/>
          <w:sz w:val="16"/>
          <w:szCs w:val="16"/>
          <w:lang w:eastAsia="en-US"/>
        </w:rPr>
        <w:t>и</w:t>
      </w:r>
      <w:r w:rsidRPr="00CE6D07">
        <w:rPr>
          <w:rFonts w:ascii="Arial" w:eastAsia="Calibri" w:hAnsi="Arial" w:cs="Arial"/>
          <w:sz w:val="16"/>
          <w:szCs w:val="16"/>
          <w:lang w:eastAsia="en-US"/>
        </w:rPr>
        <w:t>вам, иным специализированным потребительским кооперативам совместно с теплоснабжающими орг</w:t>
      </w:r>
      <w:r w:rsidRPr="00CE6D07">
        <w:rPr>
          <w:rFonts w:ascii="Arial" w:eastAsia="Calibri" w:hAnsi="Arial" w:cs="Arial"/>
          <w:sz w:val="16"/>
          <w:szCs w:val="16"/>
          <w:lang w:eastAsia="en-US"/>
        </w:rPr>
        <w:t>а</w:t>
      </w:r>
      <w:r w:rsidRPr="00CE6D07">
        <w:rPr>
          <w:rFonts w:ascii="Arial" w:eastAsia="Calibri" w:hAnsi="Arial" w:cs="Arial"/>
          <w:sz w:val="16"/>
          <w:szCs w:val="16"/>
          <w:lang w:eastAsia="en-US"/>
        </w:rPr>
        <w:t>низациями:</w:t>
      </w:r>
    </w:p>
    <w:p w:rsidR="00CE6D07" w:rsidRPr="00CE6D07" w:rsidRDefault="00CE6D07" w:rsidP="009C20B5">
      <w:pPr>
        <w:autoSpaceDE w:val="0"/>
        <w:autoSpaceDN w:val="0"/>
        <w:adjustRightInd w:val="0"/>
        <w:ind w:firstLine="142"/>
        <w:jc w:val="both"/>
        <w:rPr>
          <w:rFonts w:ascii="Arial" w:eastAsia="Calibri" w:hAnsi="Arial" w:cs="Arial"/>
          <w:sz w:val="16"/>
          <w:szCs w:val="16"/>
          <w:lang w:eastAsia="en-US"/>
        </w:rPr>
      </w:pPr>
      <w:r w:rsidRPr="00CE6D07">
        <w:rPr>
          <w:rFonts w:ascii="Arial" w:eastAsia="Calibri" w:hAnsi="Arial" w:cs="Arial"/>
          <w:sz w:val="16"/>
          <w:szCs w:val="16"/>
          <w:lang w:eastAsia="en-US"/>
        </w:rPr>
        <w:t>2.1. Согласовать с теплоснабжающей организацией графики подачи теплоносителя в зд</w:t>
      </w:r>
      <w:r w:rsidRPr="00CE6D07">
        <w:rPr>
          <w:rFonts w:ascii="Arial" w:eastAsia="Calibri" w:hAnsi="Arial" w:cs="Arial"/>
          <w:sz w:val="16"/>
          <w:szCs w:val="16"/>
          <w:lang w:eastAsia="en-US"/>
        </w:rPr>
        <w:t>а</w:t>
      </w:r>
      <w:r w:rsidRPr="00CE6D07">
        <w:rPr>
          <w:rFonts w:ascii="Arial" w:eastAsia="Calibri" w:hAnsi="Arial" w:cs="Arial"/>
          <w:sz w:val="16"/>
          <w:szCs w:val="16"/>
          <w:lang w:eastAsia="en-US"/>
        </w:rPr>
        <w:t>ния;</w:t>
      </w:r>
    </w:p>
    <w:p w:rsidR="00CE6D07" w:rsidRPr="00CE6D07" w:rsidRDefault="00CE6D07" w:rsidP="009C20B5">
      <w:pPr>
        <w:autoSpaceDE w:val="0"/>
        <w:autoSpaceDN w:val="0"/>
        <w:adjustRightInd w:val="0"/>
        <w:ind w:firstLine="142"/>
        <w:jc w:val="both"/>
        <w:rPr>
          <w:rFonts w:ascii="Arial" w:eastAsia="Calibri" w:hAnsi="Arial" w:cs="Arial"/>
          <w:sz w:val="16"/>
          <w:szCs w:val="16"/>
          <w:lang w:eastAsia="en-US"/>
        </w:rPr>
      </w:pPr>
      <w:r w:rsidRPr="00CE6D07">
        <w:rPr>
          <w:rFonts w:ascii="Arial" w:eastAsia="Calibri" w:hAnsi="Arial" w:cs="Arial"/>
          <w:sz w:val="16"/>
          <w:szCs w:val="16"/>
          <w:lang w:eastAsia="en-US"/>
        </w:rPr>
        <w:t>2.2. Обеспечить прием тепла и в течение двух недель устранить выявленные при з</w:t>
      </w:r>
      <w:r w:rsidRPr="00CE6D07">
        <w:rPr>
          <w:rFonts w:ascii="Arial" w:eastAsia="Calibri" w:hAnsi="Arial" w:cs="Arial"/>
          <w:sz w:val="16"/>
          <w:szCs w:val="16"/>
          <w:lang w:eastAsia="en-US"/>
        </w:rPr>
        <w:t>а</w:t>
      </w:r>
      <w:r w:rsidRPr="00CE6D07">
        <w:rPr>
          <w:rFonts w:ascii="Arial" w:eastAsia="Calibri" w:hAnsi="Arial" w:cs="Arial"/>
          <w:sz w:val="16"/>
          <w:szCs w:val="16"/>
          <w:lang w:eastAsia="en-US"/>
        </w:rPr>
        <w:t>пуске системы отопления неисправности.</w:t>
      </w:r>
    </w:p>
    <w:p w:rsidR="00CE6D07" w:rsidRPr="00CE6D07" w:rsidRDefault="00CE6D07" w:rsidP="009C20B5">
      <w:pPr>
        <w:shd w:val="clear" w:color="auto" w:fill="FFFFFF"/>
        <w:ind w:firstLine="142"/>
        <w:jc w:val="both"/>
        <w:rPr>
          <w:rFonts w:ascii="Arial" w:hAnsi="Arial" w:cs="Arial"/>
          <w:sz w:val="16"/>
          <w:szCs w:val="16"/>
        </w:rPr>
      </w:pPr>
      <w:r w:rsidRPr="00CE6D07">
        <w:rPr>
          <w:rFonts w:ascii="Arial" w:hAnsi="Arial" w:cs="Arial"/>
          <w:sz w:val="16"/>
          <w:szCs w:val="16"/>
        </w:rPr>
        <w:t>3.</w:t>
      </w:r>
      <w:r w:rsidRPr="00CE6D07">
        <w:rPr>
          <w:rFonts w:ascii="Arial" w:hAnsi="Arial" w:cs="Arial"/>
          <w:spacing w:val="-1"/>
          <w:sz w:val="16"/>
          <w:szCs w:val="16"/>
        </w:rPr>
        <w:t xml:space="preserve"> </w:t>
      </w:r>
      <w:r w:rsidRPr="00CE6D07">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CE6D07">
        <w:rPr>
          <w:rFonts w:ascii="Arial" w:hAnsi="Arial" w:cs="Arial"/>
          <w:sz w:val="16"/>
          <w:szCs w:val="16"/>
        </w:rPr>
        <w:t>ь</w:t>
      </w:r>
      <w:r w:rsidRPr="00CE6D07">
        <w:rPr>
          <w:rFonts w:ascii="Arial" w:hAnsi="Arial" w:cs="Arial"/>
          <w:sz w:val="16"/>
          <w:szCs w:val="16"/>
        </w:rPr>
        <w:t>ного района в сети «Инте</w:t>
      </w:r>
      <w:r w:rsidRPr="00CE6D07">
        <w:rPr>
          <w:rFonts w:ascii="Arial" w:hAnsi="Arial" w:cs="Arial"/>
          <w:sz w:val="16"/>
          <w:szCs w:val="16"/>
        </w:rPr>
        <w:t>р</w:t>
      </w:r>
      <w:r w:rsidRPr="00CE6D07">
        <w:rPr>
          <w:rFonts w:ascii="Arial" w:hAnsi="Arial" w:cs="Arial"/>
          <w:sz w:val="16"/>
          <w:szCs w:val="16"/>
        </w:rPr>
        <w:t>нет».</w:t>
      </w:r>
    </w:p>
    <w:p w:rsidR="00CE6D07" w:rsidRPr="00CE6D07" w:rsidRDefault="00CE6D07" w:rsidP="009C20B5">
      <w:pPr>
        <w:jc w:val="both"/>
        <w:rPr>
          <w:rFonts w:ascii="Arial" w:hAnsi="Arial" w:cs="Arial"/>
          <w:sz w:val="16"/>
          <w:szCs w:val="16"/>
        </w:rPr>
      </w:pPr>
      <w:r w:rsidRPr="00CE6D07">
        <w:rPr>
          <w:rFonts w:ascii="Arial" w:hAnsi="Arial" w:cs="Arial"/>
          <w:b/>
          <w:sz w:val="16"/>
          <w:szCs w:val="16"/>
        </w:rPr>
        <w:t>Глава муниципального района</w:t>
      </w:r>
      <w:r w:rsidRPr="00CE6D07">
        <w:rPr>
          <w:rFonts w:ascii="Arial" w:hAnsi="Arial" w:cs="Arial"/>
          <w:b/>
          <w:sz w:val="16"/>
          <w:szCs w:val="16"/>
        </w:rPr>
        <w:tab/>
      </w:r>
      <w:r w:rsidRPr="00CE6D07">
        <w:rPr>
          <w:rFonts w:ascii="Arial" w:hAnsi="Arial" w:cs="Arial"/>
          <w:b/>
          <w:sz w:val="16"/>
          <w:szCs w:val="16"/>
        </w:rPr>
        <w:tab/>
        <w:t>Ю.В.Стадэ</w:t>
      </w:r>
    </w:p>
    <w:p w:rsidR="003A1E1C" w:rsidRDefault="003A1E1C"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E65244" w:rsidRPr="008E4361">
        <w:tc>
          <w:tcPr>
            <w:tcW w:w="10933" w:type="dxa"/>
          </w:tcPr>
          <w:p w:rsidR="00E65244" w:rsidRPr="00730AC1" w:rsidRDefault="00E65244" w:rsidP="005953B9">
            <w:pPr>
              <w:jc w:val="both"/>
              <w:rPr>
                <w:rFonts w:ascii="Arial" w:hAnsi="Arial" w:cs="Arial"/>
                <w:sz w:val="16"/>
                <w:szCs w:val="16"/>
              </w:rPr>
            </w:pPr>
            <w:r w:rsidRPr="00730AC1">
              <w:rPr>
                <w:rFonts w:ascii="Arial" w:hAnsi="Arial" w:cs="Arial"/>
                <w:sz w:val="16"/>
                <w:szCs w:val="16"/>
              </w:rPr>
              <w:t>Информационное сообщение………………………………………………………………………………………………</w:t>
            </w:r>
            <w:r w:rsidR="00D931E4" w:rsidRPr="00730AC1">
              <w:rPr>
                <w:rFonts w:ascii="Arial" w:hAnsi="Arial" w:cs="Arial"/>
                <w:sz w:val="16"/>
                <w:szCs w:val="16"/>
              </w:rPr>
              <w:t>….</w:t>
            </w:r>
            <w:r w:rsidRPr="00730AC1">
              <w:rPr>
                <w:rFonts w:ascii="Arial" w:hAnsi="Arial" w:cs="Arial"/>
                <w:sz w:val="16"/>
                <w:szCs w:val="16"/>
              </w:rPr>
              <w:t>………………………………………..</w:t>
            </w:r>
          </w:p>
        </w:tc>
        <w:tc>
          <w:tcPr>
            <w:tcW w:w="709" w:type="dxa"/>
          </w:tcPr>
          <w:p w:rsidR="00E65244" w:rsidRPr="00730AC1" w:rsidRDefault="00730AC1" w:rsidP="005953B9">
            <w:pPr>
              <w:jc w:val="center"/>
              <w:rPr>
                <w:rFonts w:ascii="Arial" w:hAnsi="Arial" w:cs="Arial"/>
                <w:sz w:val="16"/>
                <w:szCs w:val="16"/>
              </w:rPr>
            </w:pPr>
            <w:r w:rsidRPr="00730AC1">
              <w:rPr>
                <w:rFonts w:ascii="Arial" w:hAnsi="Arial" w:cs="Arial"/>
                <w:sz w:val="16"/>
                <w:szCs w:val="16"/>
              </w:rPr>
              <w:t>1</w:t>
            </w:r>
          </w:p>
        </w:tc>
      </w:tr>
      <w:tr w:rsidR="0097573C" w:rsidRPr="008E4361">
        <w:tc>
          <w:tcPr>
            <w:tcW w:w="10933" w:type="dxa"/>
          </w:tcPr>
          <w:p w:rsidR="0097573C" w:rsidRPr="00730AC1" w:rsidRDefault="0097573C">
            <w:r w:rsidRPr="00730AC1">
              <w:rPr>
                <w:rFonts w:ascii="Arial" w:hAnsi="Arial" w:cs="Arial"/>
                <w:sz w:val="16"/>
                <w:szCs w:val="16"/>
              </w:rPr>
              <w:t>Информационное сообщение</w:t>
            </w:r>
          </w:p>
        </w:tc>
        <w:tc>
          <w:tcPr>
            <w:tcW w:w="709" w:type="dxa"/>
          </w:tcPr>
          <w:p w:rsidR="0097573C" w:rsidRPr="00730AC1" w:rsidRDefault="00730AC1" w:rsidP="005953B9">
            <w:pPr>
              <w:jc w:val="center"/>
              <w:rPr>
                <w:rFonts w:ascii="Arial" w:hAnsi="Arial" w:cs="Arial"/>
                <w:sz w:val="16"/>
                <w:szCs w:val="16"/>
              </w:rPr>
            </w:pPr>
            <w:r w:rsidRPr="00730AC1">
              <w:rPr>
                <w:rFonts w:ascii="Arial" w:hAnsi="Arial" w:cs="Arial"/>
                <w:sz w:val="16"/>
                <w:szCs w:val="16"/>
              </w:rPr>
              <w:t>1</w:t>
            </w:r>
          </w:p>
        </w:tc>
      </w:tr>
      <w:tr w:rsidR="009B3B02" w:rsidRPr="008E4361">
        <w:tc>
          <w:tcPr>
            <w:tcW w:w="10933" w:type="dxa"/>
          </w:tcPr>
          <w:p w:rsidR="009B3B02" w:rsidRPr="008E4361" w:rsidRDefault="00660E5D" w:rsidP="00286EDD">
            <w:pPr>
              <w:jc w:val="both"/>
              <w:rPr>
                <w:rFonts w:ascii="Arial" w:hAnsi="Arial" w:cs="Arial"/>
                <w:b/>
                <w:sz w:val="16"/>
                <w:szCs w:val="16"/>
              </w:rPr>
            </w:pPr>
            <w:r w:rsidRPr="008E4361">
              <w:rPr>
                <w:rFonts w:ascii="Arial" w:hAnsi="Arial" w:cs="Arial"/>
                <w:b/>
                <w:sz w:val="16"/>
                <w:szCs w:val="16"/>
              </w:rPr>
              <w:t>Нормативная документация</w:t>
            </w:r>
          </w:p>
        </w:tc>
        <w:tc>
          <w:tcPr>
            <w:tcW w:w="709" w:type="dxa"/>
          </w:tcPr>
          <w:p w:rsidR="009B3B02" w:rsidRPr="008E4361" w:rsidRDefault="009B3B02" w:rsidP="00286EDD">
            <w:pPr>
              <w:jc w:val="center"/>
              <w:rPr>
                <w:rFonts w:ascii="Arial" w:hAnsi="Arial" w:cs="Arial"/>
                <w:sz w:val="16"/>
                <w:szCs w:val="16"/>
              </w:rPr>
            </w:pPr>
          </w:p>
        </w:tc>
      </w:tr>
      <w:tr w:rsidR="00A634F0" w:rsidRPr="008E4361">
        <w:tc>
          <w:tcPr>
            <w:tcW w:w="10933" w:type="dxa"/>
          </w:tcPr>
          <w:p w:rsidR="00A634F0" w:rsidRPr="00CE5D6C" w:rsidRDefault="00A634F0" w:rsidP="00CE5D6C">
            <w:pPr>
              <w:rPr>
                <w:rFonts w:ascii="Arial" w:hAnsi="Arial" w:cs="Arial"/>
                <w:sz w:val="16"/>
                <w:szCs w:val="16"/>
              </w:rPr>
            </w:pPr>
            <w:r w:rsidRPr="00CE5D6C">
              <w:rPr>
                <w:rFonts w:ascii="Arial" w:hAnsi="Arial" w:cs="Arial"/>
                <w:bCs/>
                <w:sz w:val="16"/>
                <w:szCs w:val="16"/>
              </w:rPr>
              <w:t xml:space="preserve">Решение Совета депутатов Валдайского городского поселения от </w:t>
            </w:r>
            <w:r w:rsidR="00CE5D6C" w:rsidRPr="00CE5D6C">
              <w:rPr>
                <w:rFonts w:ascii="Arial" w:hAnsi="Arial" w:cs="Arial"/>
                <w:color w:val="000000"/>
                <w:sz w:val="16"/>
                <w:szCs w:val="16"/>
              </w:rPr>
              <w:t xml:space="preserve">«22» сентября 2020 года № 1 </w:t>
            </w:r>
            <w:r w:rsidR="00CE5D6C" w:rsidRPr="00CE5D6C">
              <w:rPr>
                <w:rFonts w:ascii="Arial" w:hAnsi="Arial" w:cs="Arial"/>
                <w:sz w:val="16"/>
                <w:szCs w:val="16"/>
              </w:rPr>
              <w:t>«Об избрании Главы Валдайского горо</w:t>
            </w:r>
            <w:r w:rsidR="00CE5D6C" w:rsidRPr="00CE5D6C">
              <w:rPr>
                <w:rFonts w:ascii="Arial" w:hAnsi="Arial" w:cs="Arial"/>
                <w:sz w:val="16"/>
                <w:szCs w:val="16"/>
              </w:rPr>
              <w:t>д</w:t>
            </w:r>
            <w:r w:rsidR="00CE5D6C" w:rsidRPr="00CE5D6C">
              <w:rPr>
                <w:rFonts w:ascii="Arial" w:hAnsi="Arial" w:cs="Arial"/>
                <w:sz w:val="16"/>
                <w:szCs w:val="16"/>
              </w:rPr>
              <w:t>ского поселения»</w:t>
            </w:r>
            <w:r w:rsidR="00CE5D6C">
              <w:rPr>
                <w:rFonts w:ascii="Arial" w:hAnsi="Arial" w:cs="Arial"/>
                <w:sz w:val="16"/>
                <w:szCs w:val="16"/>
              </w:rPr>
              <w:t>.............................................................................................................................................................................................................................</w:t>
            </w:r>
          </w:p>
        </w:tc>
        <w:tc>
          <w:tcPr>
            <w:tcW w:w="709" w:type="dxa"/>
          </w:tcPr>
          <w:p w:rsidR="00A634F0" w:rsidRPr="008E4361" w:rsidRDefault="00574503" w:rsidP="00286EDD">
            <w:pPr>
              <w:jc w:val="center"/>
              <w:rPr>
                <w:rFonts w:ascii="Arial" w:hAnsi="Arial" w:cs="Arial"/>
                <w:sz w:val="16"/>
                <w:szCs w:val="16"/>
              </w:rPr>
            </w:pPr>
            <w:r>
              <w:rPr>
                <w:rFonts w:ascii="Arial" w:hAnsi="Arial" w:cs="Arial"/>
                <w:sz w:val="16"/>
                <w:szCs w:val="16"/>
              </w:rPr>
              <w:t>1</w:t>
            </w:r>
          </w:p>
        </w:tc>
      </w:tr>
      <w:tr w:rsidR="00A634F0" w:rsidRPr="008E4361">
        <w:tc>
          <w:tcPr>
            <w:tcW w:w="10933" w:type="dxa"/>
          </w:tcPr>
          <w:p w:rsidR="00A634F0" w:rsidRPr="00EE589E" w:rsidRDefault="00A634F0" w:rsidP="00EE589E">
            <w:pPr>
              <w:rPr>
                <w:rFonts w:ascii="Arial" w:hAnsi="Arial" w:cs="Arial"/>
                <w:sz w:val="16"/>
                <w:szCs w:val="16"/>
              </w:rPr>
            </w:pPr>
            <w:r w:rsidRPr="00EE589E">
              <w:rPr>
                <w:rFonts w:ascii="Arial" w:hAnsi="Arial" w:cs="Arial"/>
                <w:bCs/>
                <w:sz w:val="16"/>
                <w:szCs w:val="16"/>
              </w:rPr>
              <w:t>Решение Совета депутатов Валдайского городского поселения от</w:t>
            </w:r>
            <w:r w:rsidR="00EE589E" w:rsidRPr="00EE589E">
              <w:rPr>
                <w:rFonts w:ascii="Arial" w:hAnsi="Arial" w:cs="Arial"/>
                <w:color w:val="000000"/>
                <w:sz w:val="16"/>
                <w:szCs w:val="16"/>
              </w:rPr>
              <w:t>«22» сентября</w:t>
            </w:r>
            <w:r w:rsidR="00EE589E" w:rsidRPr="00EE589E">
              <w:rPr>
                <w:rFonts w:ascii="Arial" w:hAnsi="Arial" w:cs="Arial"/>
                <w:b/>
                <w:color w:val="000000"/>
                <w:sz w:val="16"/>
                <w:szCs w:val="16"/>
              </w:rPr>
              <w:t xml:space="preserve"> </w:t>
            </w:r>
            <w:r w:rsidR="00EE589E" w:rsidRPr="00EE589E">
              <w:rPr>
                <w:rFonts w:ascii="Arial" w:hAnsi="Arial" w:cs="Arial"/>
                <w:color w:val="000000"/>
                <w:sz w:val="16"/>
                <w:szCs w:val="16"/>
              </w:rPr>
              <w:t xml:space="preserve">2020 года № 2 </w:t>
            </w:r>
            <w:r w:rsidR="00EE589E" w:rsidRPr="00EE589E">
              <w:rPr>
                <w:rFonts w:ascii="Arial" w:hAnsi="Arial" w:cs="Arial"/>
                <w:sz w:val="16"/>
                <w:szCs w:val="16"/>
              </w:rPr>
              <w:t>«Об избрании заместителя председателя Совета депутатов Ва</w:t>
            </w:r>
            <w:r w:rsidR="00EE589E" w:rsidRPr="00EE589E">
              <w:rPr>
                <w:rFonts w:ascii="Arial" w:hAnsi="Arial" w:cs="Arial"/>
                <w:sz w:val="16"/>
                <w:szCs w:val="16"/>
              </w:rPr>
              <w:t>л</w:t>
            </w:r>
            <w:r w:rsidR="00EE589E" w:rsidRPr="00EE589E">
              <w:rPr>
                <w:rFonts w:ascii="Arial" w:hAnsi="Arial" w:cs="Arial"/>
                <w:sz w:val="16"/>
                <w:szCs w:val="16"/>
              </w:rPr>
              <w:t>дайского городского поселения»</w:t>
            </w:r>
            <w:r w:rsidR="00EE589E">
              <w:rPr>
                <w:rFonts w:ascii="Arial" w:hAnsi="Arial" w:cs="Arial"/>
                <w:sz w:val="16"/>
                <w:szCs w:val="16"/>
              </w:rPr>
              <w:t xml:space="preserve">                                                                                                                                                    </w:t>
            </w:r>
          </w:p>
        </w:tc>
        <w:tc>
          <w:tcPr>
            <w:tcW w:w="709" w:type="dxa"/>
          </w:tcPr>
          <w:p w:rsidR="00A634F0" w:rsidRPr="008E4361" w:rsidRDefault="00574503" w:rsidP="00286EDD">
            <w:pPr>
              <w:jc w:val="center"/>
              <w:rPr>
                <w:rFonts w:ascii="Arial" w:hAnsi="Arial" w:cs="Arial"/>
                <w:sz w:val="16"/>
                <w:szCs w:val="16"/>
              </w:rPr>
            </w:pPr>
            <w:r>
              <w:rPr>
                <w:rFonts w:ascii="Arial" w:hAnsi="Arial" w:cs="Arial"/>
                <w:sz w:val="16"/>
                <w:szCs w:val="16"/>
              </w:rPr>
              <w:t>1</w:t>
            </w:r>
          </w:p>
        </w:tc>
      </w:tr>
      <w:tr w:rsidR="00590434" w:rsidRPr="008E4361">
        <w:tc>
          <w:tcPr>
            <w:tcW w:w="10933" w:type="dxa"/>
          </w:tcPr>
          <w:p w:rsidR="00590434" w:rsidRPr="002F7508" w:rsidRDefault="002F7508" w:rsidP="002F7508">
            <w:pPr>
              <w:jc w:val="both"/>
              <w:rPr>
                <w:rFonts w:ascii="Arial" w:hAnsi="Arial" w:cs="Arial"/>
                <w:bCs/>
                <w:sz w:val="16"/>
                <w:szCs w:val="16"/>
              </w:rPr>
            </w:pPr>
            <w:r w:rsidRPr="002F7508">
              <w:rPr>
                <w:rFonts w:ascii="Arial" w:hAnsi="Arial" w:cs="Arial"/>
                <w:bCs/>
                <w:sz w:val="16"/>
                <w:szCs w:val="16"/>
              </w:rPr>
              <w:t>Решение Совета депутатов Валдайского городского поселения от</w:t>
            </w:r>
            <w:r w:rsidRPr="002F7508">
              <w:rPr>
                <w:rFonts w:ascii="Arial" w:hAnsi="Arial" w:cs="Arial"/>
                <w:color w:val="000000"/>
                <w:sz w:val="16"/>
                <w:szCs w:val="16"/>
              </w:rPr>
              <w:t>«22» сентября 2020 года № 3 «</w:t>
            </w:r>
            <w:r w:rsidRPr="002F7508">
              <w:rPr>
                <w:rFonts w:ascii="Arial" w:hAnsi="Arial" w:cs="Arial"/>
                <w:sz w:val="16"/>
                <w:szCs w:val="16"/>
              </w:rPr>
              <w:t>О постоянных комиссиях Совета депут</w:t>
            </w:r>
            <w:r w:rsidRPr="002F7508">
              <w:rPr>
                <w:rFonts w:ascii="Arial" w:hAnsi="Arial" w:cs="Arial"/>
                <w:sz w:val="16"/>
                <w:szCs w:val="16"/>
              </w:rPr>
              <w:t>а</w:t>
            </w:r>
            <w:r w:rsidRPr="002F7508">
              <w:rPr>
                <w:rFonts w:ascii="Arial" w:hAnsi="Arial" w:cs="Arial"/>
                <w:sz w:val="16"/>
                <w:szCs w:val="16"/>
              </w:rPr>
              <w:t>тов Валдайского городского поселения»</w:t>
            </w:r>
            <w:r>
              <w:rPr>
                <w:rFonts w:ascii="Arial" w:hAnsi="Arial" w:cs="Arial"/>
                <w:sz w:val="16"/>
                <w:szCs w:val="16"/>
              </w:rPr>
              <w:t xml:space="preserve">                                                                                                                                                                                   </w:t>
            </w:r>
          </w:p>
        </w:tc>
        <w:tc>
          <w:tcPr>
            <w:tcW w:w="709" w:type="dxa"/>
          </w:tcPr>
          <w:p w:rsidR="00590434" w:rsidRPr="008E4361" w:rsidRDefault="00574503" w:rsidP="00286EDD">
            <w:pPr>
              <w:jc w:val="center"/>
              <w:rPr>
                <w:rFonts w:ascii="Arial" w:hAnsi="Arial" w:cs="Arial"/>
                <w:sz w:val="16"/>
                <w:szCs w:val="16"/>
              </w:rPr>
            </w:pPr>
            <w:r>
              <w:rPr>
                <w:rFonts w:ascii="Arial" w:hAnsi="Arial" w:cs="Arial"/>
                <w:sz w:val="16"/>
                <w:szCs w:val="16"/>
              </w:rPr>
              <w:t>1-2</w:t>
            </w:r>
          </w:p>
        </w:tc>
      </w:tr>
      <w:tr w:rsidR="00590434" w:rsidRPr="008E4361">
        <w:tc>
          <w:tcPr>
            <w:tcW w:w="10933" w:type="dxa"/>
          </w:tcPr>
          <w:p w:rsidR="00590434" w:rsidRPr="001C5E01" w:rsidRDefault="001C5E01" w:rsidP="001C5E01">
            <w:pPr>
              <w:pStyle w:val="ConsTitle"/>
              <w:jc w:val="both"/>
              <w:rPr>
                <w:b w:val="0"/>
                <w:bCs w:val="0"/>
              </w:rPr>
            </w:pPr>
            <w:r w:rsidRPr="001C5E01">
              <w:rPr>
                <w:b w:val="0"/>
                <w:bCs w:val="0"/>
              </w:rPr>
              <w:t>Решение Совета депутатов Валдайского городского поселения от</w:t>
            </w:r>
            <w:r w:rsidRPr="001C5E01">
              <w:rPr>
                <w:b w:val="0"/>
                <w:color w:val="000000"/>
              </w:rPr>
              <w:t xml:space="preserve">«22» сентября 2020 года № </w:t>
            </w:r>
            <w:r>
              <w:rPr>
                <w:b w:val="0"/>
                <w:color w:val="000000"/>
              </w:rPr>
              <w:t>4</w:t>
            </w:r>
            <w:r w:rsidRPr="001C5E01">
              <w:rPr>
                <w:b w:val="0"/>
                <w:color w:val="000000"/>
              </w:rPr>
              <w:t xml:space="preserve"> </w:t>
            </w:r>
            <w:r>
              <w:rPr>
                <w:b w:val="0"/>
                <w:color w:val="000000"/>
              </w:rPr>
              <w:t>«</w:t>
            </w:r>
            <w:r w:rsidRPr="001C5E01">
              <w:rPr>
                <w:b w:val="0"/>
              </w:rPr>
              <w:t>Об утверждении Положения о постоянных к</w:t>
            </w:r>
            <w:r w:rsidRPr="001C5E01">
              <w:rPr>
                <w:b w:val="0"/>
              </w:rPr>
              <w:t>о</w:t>
            </w:r>
            <w:r w:rsidRPr="001C5E01">
              <w:rPr>
                <w:b w:val="0"/>
              </w:rPr>
              <w:t>миссиях Совета депутатов Валдайского городского поселения</w:t>
            </w:r>
            <w:r>
              <w:rPr>
                <w:b w:val="0"/>
              </w:rPr>
              <w:t xml:space="preserve">»                                                                                                                                  </w:t>
            </w:r>
          </w:p>
        </w:tc>
        <w:tc>
          <w:tcPr>
            <w:tcW w:w="709" w:type="dxa"/>
          </w:tcPr>
          <w:p w:rsidR="00590434" w:rsidRPr="008E4361" w:rsidRDefault="00574503" w:rsidP="00286EDD">
            <w:pPr>
              <w:jc w:val="center"/>
              <w:rPr>
                <w:rFonts w:ascii="Arial" w:hAnsi="Arial" w:cs="Arial"/>
                <w:sz w:val="16"/>
                <w:szCs w:val="16"/>
              </w:rPr>
            </w:pPr>
            <w:r>
              <w:rPr>
                <w:rFonts w:ascii="Arial" w:hAnsi="Arial" w:cs="Arial"/>
                <w:sz w:val="16"/>
                <w:szCs w:val="16"/>
              </w:rPr>
              <w:t>2</w:t>
            </w:r>
          </w:p>
        </w:tc>
      </w:tr>
      <w:tr w:rsidR="00590434" w:rsidRPr="008E4361">
        <w:tc>
          <w:tcPr>
            <w:tcW w:w="10933" w:type="dxa"/>
          </w:tcPr>
          <w:p w:rsidR="00590434" w:rsidRPr="007E2EC3" w:rsidRDefault="007E2EC3" w:rsidP="007E2EC3">
            <w:pPr>
              <w:jc w:val="both"/>
              <w:rPr>
                <w:rFonts w:ascii="Arial" w:hAnsi="Arial" w:cs="Arial"/>
                <w:bCs/>
                <w:sz w:val="16"/>
                <w:szCs w:val="16"/>
              </w:rPr>
            </w:pPr>
            <w:r w:rsidRPr="007E2EC3">
              <w:rPr>
                <w:rFonts w:ascii="Arial" w:hAnsi="Arial" w:cs="Arial"/>
                <w:bCs/>
                <w:sz w:val="16"/>
                <w:szCs w:val="16"/>
              </w:rPr>
              <w:t>Решение Совета депутатов Валдайского городского поселения от</w:t>
            </w:r>
            <w:r w:rsidRPr="007E2EC3">
              <w:rPr>
                <w:rFonts w:ascii="Arial" w:hAnsi="Arial" w:cs="Arial"/>
                <w:color w:val="000000"/>
                <w:sz w:val="16"/>
                <w:szCs w:val="16"/>
              </w:rPr>
              <w:t xml:space="preserve">«22» сентября 2020 года № 5 </w:t>
            </w:r>
            <w:r>
              <w:rPr>
                <w:rFonts w:ascii="Arial" w:hAnsi="Arial" w:cs="Arial"/>
                <w:color w:val="000000"/>
                <w:sz w:val="16"/>
                <w:szCs w:val="16"/>
              </w:rPr>
              <w:t>«</w:t>
            </w:r>
            <w:r w:rsidRPr="007E2EC3">
              <w:rPr>
                <w:rFonts w:ascii="Arial" w:hAnsi="Arial" w:cs="Arial"/>
                <w:sz w:val="16"/>
                <w:szCs w:val="16"/>
              </w:rPr>
              <w:t>Об избрании (делегировании) депутатов С</w:t>
            </w:r>
            <w:r w:rsidRPr="007E2EC3">
              <w:rPr>
                <w:rFonts w:ascii="Arial" w:hAnsi="Arial" w:cs="Arial"/>
                <w:sz w:val="16"/>
                <w:szCs w:val="16"/>
              </w:rPr>
              <w:t>о</w:t>
            </w:r>
            <w:r w:rsidRPr="007E2EC3">
              <w:rPr>
                <w:rFonts w:ascii="Arial" w:hAnsi="Arial" w:cs="Arial"/>
                <w:sz w:val="16"/>
                <w:szCs w:val="16"/>
              </w:rPr>
              <w:t>вета депутатов Валдайского городского поселения в Думу Валдайского муниципального района</w:t>
            </w:r>
            <w:r>
              <w:rPr>
                <w:rFonts w:ascii="Arial" w:hAnsi="Arial" w:cs="Arial"/>
                <w:sz w:val="16"/>
                <w:szCs w:val="16"/>
              </w:rPr>
              <w:t xml:space="preserve">»                                                                        </w:t>
            </w:r>
          </w:p>
        </w:tc>
        <w:tc>
          <w:tcPr>
            <w:tcW w:w="709" w:type="dxa"/>
          </w:tcPr>
          <w:p w:rsidR="00590434" w:rsidRPr="008E4361" w:rsidRDefault="00574503" w:rsidP="00286EDD">
            <w:pPr>
              <w:jc w:val="center"/>
              <w:rPr>
                <w:rFonts w:ascii="Arial" w:hAnsi="Arial" w:cs="Arial"/>
                <w:sz w:val="16"/>
                <w:szCs w:val="16"/>
              </w:rPr>
            </w:pPr>
            <w:r>
              <w:rPr>
                <w:rFonts w:ascii="Arial" w:hAnsi="Arial" w:cs="Arial"/>
                <w:sz w:val="16"/>
                <w:szCs w:val="16"/>
              </w:rPr>
              <w:t>2</w:t>
            </w:r>
          </w:p>
        </w:tc>
      </w:tr>
      <w:tr w:rsidR="00590434" w:rsidRPr="008E4361">
        <w:tc>
          <w:tcPr>
            <w:tcW w:w="10933" w:type="dxa"/>
          </w:tcPr>
          <w:p w:rsidR="00590434" w:rsidRPr="006741BB" w:rsidRDefault="006741BB" w:rsidP="006741BB">
            <w:pPr>
              <w:jc w:val="both"/>
              <w:rPr>
                <w:rFonts w:ascii="Arial" w:hAnsi="Arial" w:cs="Arial"/>
                <w:bCs/>
                <w:sz w:val="16"/>
                <w:szCs w:val="16"/>
              </w:rPr>
            </w:pPr>
            <w:r w:rsidRPr="006741BB">
              <w:rPr>
                <w:rFonts w:ascii="Arial" w:hAnsi="Arial" w:cs="Arial"/>
                <w:bCs/>
                <w:sz w:val="16"/>
                <w:szCs w:val="16"/>
              </w:rPr>
              <w:t>Решение Совета депутатов Валдайского городского поселения от</w:t>
            </w:r>
            <w:r w:rsidRPr="006741BB">
              <w:rPr>
                <w:rFonts w:ascii="Arial" w:hAnsi="Arial" w:cs="Arial"/>
                <w:color w:val="000000"/>
                <w:sz w:val="16"/>
                <w:szCs w:val="16"/>
              </w:rPr>
              <w:t>«22» сентября 2020 года № 6 «</w:t>
            </w:r>
            <w:r w:rsidRPr="006741BB">
              <w:rPr>
                <w:rFonts w:ascii="Arial" w:hAnsi="Arial" w:cs="Arial"/>
                <w:bCs/>
                <w:sz w:val="16"/>
                <w:szCs w:val="16"/>
              </w:rPr>
              <w:t>О назначении членов конкурсной комиссии</w:t>
            </w:r>
            <w:r w:rsidRPr="006741BB">
              <w:rPr>
                <w:rFonts w:ascii="Arial" w:hAnsi="Arial" w:cs="Arial"/>
                <w:sz w:val="16"/>
                <w:szCs w:val="16"/>
              </w:rPr>
              <w:t xml:space="preserve"> </w:t>
            </w:r>
            <w:r w:rsidRPr="006741BB">
              <w:rPr>
                <w:rFonts w:ascii="Arial" w:hAnsi="Arial" w:cs="Arial"/>
                <w:bCs/>
                <w:sz w:val="16"/>
                <w:szCs w:val="16"/>
              </w:rPr>
              <w:t xml:space="preserve">по отбору кандидатур </w:t>
            </w:r>
            <w:r w:rsidRPr="006741BB">
              <w:rPr>
                <w:rFonts w:ascii="Arial" w:hAnsi="Arial" w:cs="Arial"/>
                <w:sz w:val="16"/>
                <w:szCs w:val="16"/>
              </w:rPr>
              <w:t xml:space="preserve">на должность Главы Валдайского муниципального района </w:t>
            </w:r>
            <w:r w:rsidRPr="006741BB">
              <w:rPr>
                <w:rFonts w:ascii="Arial" w:hAnsi="Arial" w:cs="Arial"/>
                <w:bCs/>
                <w:sz w:val="16"/>
                <w:szCs w:val="16"/>
              </w:rPr>
              <w:t>и и</w:t>
            </w:r>
            <w:r w:rsidRPr="006741BB">
              <w:rPr>
                <w:rFonts w:ascii="Arial" w:hAnsi="Arial" w:cs="Arial"/>
                <w:bCs/>
                <w:sz w:val="16"/>
                <w:szCs w:val="16"/>
              </w:rPr>
              <w:t>з</w:t>
            </w:r>
            <w:r w:rsidRPr="006741BB">
              <w:rPr>
                <w:rFonts w:ascii="Arial" w:hAnsi="Arial" w:cs="Arial"/>
                <w:bCs/>
                <w:sz w:val="16"/>
                <w:szCs w:val="16"/>
              </w:rPr>
              <w:t>брания</w:t>
            </w:r>
            <w:r>
              <w:rPr>
                <w:rFonts w:ascii="Arial" w:hAnsi="Arial" w:cs="Arial"/>
                <w:bCs/>
                <w:sz w:val="16"/>
                <w:szCs w:val="16"/>
              </w:rPr>
              <w:t xml:space="preserve"> </w:t>
            </w:r>
            <w:r w:rsidRPr="006741BB">
              <w:rPr>
                <w:rFonts w:ascii="Arial" w:hAnsi="Arial" w:cs="Arial"/>
                <w:bCs/>
                <w:sz w:val="16"/>
                <w:szCs w:val="16"/>
              </w:rPr>
              <w:t>Главы муниципального района»</w:t>
            </w:r>
            <w:r>
              <w:rPr>
                <w:rFonts w:ascii="Arial" w:hAnsi="Arial" w:cs="Arial"/>
                <w:bCs/>
                <w:sz w:val="16"/>
                <w:szCs w:val="16"/>
              </w:rPr>
              <w:t xml:space="preserve">                              </w:t>
            </w:r>
          </w:p>
        </w:tc>
        <w:tc>
          <w:tcPr>
            <w:tcW w:w="709" w:type="dxa"/>
          </w:tcPr>
          <w:p w:rsidR="00590434" w:rsidRPr="008E4361" w:rsidRDefault="00574503" w:rsidP="00286EDD">
            <w:pPr>
              <w:jc w:val="center"/>
              <w:rPr>
                <w:rFonts w:ascii="Arial" w:hAnsi="Arial" w:cs="Arial"/>
                <w:sz w:val="16"/>
                <w:szCs w:val="16"/>
              </w:rPr>
            </w:pPr>
            <w:r>
              <w:rPr>
                <w:rFonts w:ascii="Arial" w:hAnsi="Arial" w:cs="Arial"/>
                <w:sz w:val="16"/>
                <w:szCs w:val="16"/>
              </w:rPr>
              <w:t>2</w:t>
            </w:r>
          </w:p>
        </w:tc>
      </w:tr>
      <w:tr w:rsidR="00590434" w:rsidRPr="008E4361">
        <w:tc>
          <w:tcPr>
            <w:tcW w:w="10933" w:type="dxa"/>
          </w:tcPr>
          <w:p w:rsidR="00590434" w:rsidRPr="00871012" w:rsidRDefault="00871012" w:rsidP="00EE589E">
            <w:pPr>
              <w:rPr>
                <w:rFonts w:ascii="Arial" w:hAnsi="Arial" w:cs="Arial"/>
                <w:bCs/>
                <w:sz w:val="16"/>
                <w:szCs w:val="16"/>
              </w:rPr>
            </w:pPr>
            <w:r w:rsidRPr="00871012">
              <w:rPr>
                <w:rFonts w:ascii="Arial" w:hAnsi="Arial" w:cs="Arial"/>
                <w:bCs/>
                <w:sz w:val="16"/>
                <w:szCs w:val="16"/>
              </w:rPr>
              <w:t>Решение Совета депутатов Валдайского городского поселения от</w:t>
            </w:r>
            <w:r w:rsidRPr="00871012">
              <w:rPr>
                <w:rFonts w:ascii="Arial" w:hAnsi="Arial" w:cs="Arial"/>
                <w:color w:val="000000"/>
                <w:sz w:val="16"/>
                <w:szCs w:val="16"/>
              </w:rPr>
              <w:t>«22» сентября 2020 года № 7 «</w:t>
            </w:r>
            <w:r w:rsidRPr="00871012">
              <w:rPr>
                <w:rFonts w:ascii="Arial" w:hAnsi="Arial" w:cs="Arial"/>
                <w:sz w:val="16"/>
                <w:szCs w:val="16"/>
              </w:rPr>
              <w:t>Об утверждении состава комиссии Совета депутатов Валдайского городского поселения по проведению антикоррупционной эк</w:t>
            </w:r>
            <w:r w:rsidRPr="00871012">
              <w:rPr>
                <w:rFonts w:ascii="Arial" w:hAnsi="Arial" w:cs="Arial"/>
                <w:sz w:val="16"/>
                <w:szCs w:val="16"/>
              </w:rPr>
              <w:t>с</w:t>
            </w:r>
            <w:r w:rsidRPr="00871012">
              <w:rPr>
                <w:rFonts w:ascii="Arial" w:hAnsi="Arial" w:cs="Arial"/>
                <w:sz w:val="16"/>
                <w:szCs w:val="16"/>
              </w:rPr>
              <w:t>пертизы»</w:t>
            </w:r>
            <w:r>
              <w:rPr>
                <w:rFonts w:ascii="Arial" w:hAnsi="Arial" w:cs="Arial"/>
                <w:sz w:val="16"/>
                <w:szCs w:val="16"/>
              </w:rPr>
              <w:t xml:space="preserve">                                                                                 </w:t>
            </w:r>
          </w:p>
        </w:tc>
        <w:tc>
          <w:tcPr>
            <w:tcW w:w="709" w:type="dxa"/>
          </w:tcPr>
          <w:p w:rsidR="00590434" w:rsidRPr="008E4361" w:rsidRDefault="00574503" w:rsidP="00286EDD">
            <w:pPr>
              <w:jc w:val="center"/>
              <w:rPr>
                <w:rFonts w:ascii="Arial" w:hAnsi="Arial" w:cs="Arial"/>
                <w:sz w:val="16"/>
                <w:szCs w:val="16"/>
              </w:rPr>
            </w:pPr>
            <w:r>
              <w:rPr>
                <w:rFonts w:ascii="Arial" w:hAnsi="Arial" w:cs="Arial"/>
                <w:sz w:val="16"/>
                <w:szCs w:val="16"/>
              </w:rPr>
              <w:t>2-3</w:t>
            </w:r>
          </w:p>
        </w:tc>
      </w:tr>
      <w:tr w:rsidR="00590434" w:rsidRPr="008E4361">
        <w:tc>
          <w:tcPr>
            <w:tcW w:w="10933" w:type="dxa"/>
          </w:tcPr>
          <w:p w:rsidR="00590434" w:rsidRPr="00B63B67" w:rsidRDefault="00D214B3" w:rsidP="00B63B67">
            <w:pPr>
              <w:jc w:val="both"/>
              <w:rPr>
                <w:rFonts w:ascii="Arial" w:hAnsi="Arial" w:cs="Arial"/>
                <w:bCs/>
                <w:sz w:val="16"/>
                <w:szCs w:val="16"/>
              </w:rPr>
            </w:pPr>
            <w:r w:rsidRPr="00B63B67">
              <w:rPr>
                <w:rFonts w:ascii="Arial" w:hAnsi="Arial" w:cs="Arial"/>
                <w:bCs/>
                <w:sz w:val="16"/>
                <w:szCs w:val="16"/>
              </w:rPr>
              <w:t>Решение Совета депутатов Валдайского городского поселения от</w:t>
            </w:r>
            <w:r w:rsidRPr="00B63B67">
              <w:rPr>
                <w:rFonts w:ascii="Arial" w:hAnsi="Arial" w:cs="Arial"/>
                <w:color w:val="000000"/>
                <w:sz w:val="16"/>
                <w:szCs w:val="16"/>
              </w:rPr>
              <w:t xml:space="preserve">«22» сентября 2020 года № </w:t>
            </w:r>
            <w:r w:rsidR="00B63B67" w:rsidRPr="00B63B67">
              <w:rPr>
                <w:rFonts w:ascii="Arial" w:hAnsi="Arial" w:cs="Arial"/>
                <w:color w:val="000000"/>
                <w:sz w:val="16"/>
                <w:szCs w:val="16"/>
              </w:rPr>
              <w:t>8</w:t>
            </w:r>
            <w:r w:rsidR="00B63B67" w:rsidRPr="00B63B67">
              <w:rPr>
                <w:rFonts w:ascii="Arial" w:hAnsi="Arial" w:cs="Arial"/>
                <w:sz w:val="16"/>
                <w:szCs w:val="16"/>
              </w:rPr>
              <w:t xml:space="preserve"> «Об утверждении состава комиссии Совета депутатов Валдайского городского поселения по рассмотрению вопросов урегулирования конфликта интересов в отношении депутатов Сов</w:t>
            </w:r>
            <w:r w:rsidR="00B63B67" w:rsidRPr="00B63B67">
              <w:rPr>
                <w:rFonts w:ascii="Arial" w:hAnsi="Arial" w:cs="Arial"/>
                <w:sz w:val="16"/>
                <w:szCs w:val="16"/>
              </w:rPr>
              <w:t>е</w:t>
            </w:r>
            <w:r w:rsidR="00B63B67" w:rsidRPr="00B63B67">
              <w:rPr>
                <w:rFonts w:ascii="Arial" w:hAnsi="Arial" w:cs="Arial"/>
                <w:sz w:val="16"/>
                <w:szCs w:val="16"/>
              </w:rPr>
              <w:t>та депутатов Валда</w:t>
            </w:r>
            <w:r w:rsidR="00B63B67" w:rsidRPr="00B63B67">
              <w:rPr>
                <w:rFonts w:ascii="Arial" w:hAnsi="Arial" w:cs="Arial"/>
                <w:sz w:val="16"/>
                <w:szCs w:val="16"/>
              </w:rPr>
              <w:t>й</w:t>
            </w:r>
            <w:r w:rsidR="00B63B67" w:rsidRPr="00B63B67">
              <w:rPr>
                <w:rFonts w:ascii="Arial" w:hAnsi="Arial" w:cs="Arial"/>
                <w:sz w:val="16"/>
                <w:szCs w:val="16"/>
              </w:rPr>
              <w:t xml:space="preserve">ского городского поселения» </w:t>
            </w:r>
            <w:r w:rsidR="00B63B67">
              <w:rPr>
                <w:rFonts w:ascii="Arial" w:hAnsi="Arial" w:cs="Arial"/>
                <w:sz w:val="16"/>
                <w:szCs w:val="16"/>
              </w:rPr>
              <w:t xml:space="preserve">                                                                                                                                                            </w:t>
            </w:r>
          </w:p>
        </w:tc>
        <w:tc>
          <w:tcPr>
            <w:tcW w:w="709" w:type="dxa"/>
          </w:tcPr>
          <w:p w:rsidR="00590434" w:rsidRPr="008E4361" w:rsidRDefault="00574503" w:rsidP="00286EDD">
            <w:pPr>
              <w:jc w:val="center"/>
              <w:rPr>
                <w:rFonts w:ascii="Arial" w:hAnsi="Arial" w:cs="Arial"/>
                <w:sz w:val="16"/>
                <w:szCs w:val="16"/>
              </w:rPr>
            </w:pPr>
            <w:r>
              <w:rPr>
                <w:rFonts w:ascii="Arial" w:hAnsi="Arial" w:cs="Arial"/>
                <w:sz w:val="16"/>
                <w:szCs w:val="16"/>
              </w:rPr>
              <w:t>3</w:t>
            </w:r>
          </w:p>
        </w:tc>
      </w:tr>
      <w:tr w:rsidR="00434EB7" w:rsidRPr="008E4361">
        <w:tc>
          <w:tcPr>
            <w:tcW w:w="10933" w:type="dxa"/>
          </w:tcPr>
          <w:p w:rsidR="00434EB7" w:rsidRPr="00434EB7" w:rsidRDefault="00434EB7" w:rsidP="00434EB7">
            <w:pPr>
              <w:jc w:val="both"/>
              <w:rPr>
                <w:rFonts w:ascii="Arial" w:hAnsi="Arial" w:cs="Arial"/>
                <w:bCs/>
                <w:sz w:val="16"/>
                <w:szCs w:val="16"/>
              </w:rPr>
            </w:pPr>
            <w:r w:rsidRPr="00434EB7">
              <w:rPr>
                <w:rFonts w:ascii="Arial" w:hAnsi="Arial" w:cs="Arial"/>
                <w:bCs/>
                <w:sz w:val="16"/>
                <w:szCs w:val="16"/>
              </w:rPr>
              <w:t>Решение Совета депутатов Валдайского городского поселения от</w:t>
            </w:r>
            <w:r w:rsidRPr="00434EB7">
              <w:rPr>
                <w:rFonts w:ascii="Arial" w:hAnsi="Arial" w:cs="Arial"/>
                <w:color w:val="000000"/>
                <w:sz w:val="16"/>
                <w:szCs w:val="16"/>
              </w:rPr>
              <w:t>«22» сентября 2020 года №10</w:t>
            </w:r>
            <w:r w:rsidRPr="00434EB7">
              <w:rPr>
                <w:rFonts w:ascii="Arial" w:hAnsi="Arial" w:cs="Arial"/>
                <w:sz w:val="16"/>
                <w:szCs w:val="16"/>
              </w:rPr>
              <w:t xml:space="preserve"> О внесении изменений в решение Совета д</w:t>
            </w:r>
            <w:r w:rsidRPr="00434EB7">
              <w:rPr>
                <w:rFonts w:ascii="Arial" w:hAnsi="Arial" w:cs="Arial"/>
                <w:sz w:val="16"/>
                <w:szCs w:val="16"/>
              </w:rPr>
              <w:t>е</w:t>
            </w:r>
            <w:r w:rsidRPr="00434EB7">
              <w:rPr>
                <w:rFonts w:ascii="Arial" w:hAnsi="Arial" w:cs="Arial"/>
                <w:sz w:val="16"/>
                <w:szCs w:val="16"/>
              </w:rPr>
              <w:t>путатов Валдайского городского поселения от 24.12.2019 №241</w:t>
            </w:r>
            <w:r>
              <w:rPr>
                <w:rFonts w:ascii="Arial" w:hAnsi="Arial" w:cs="Arial"/>
                <w:sz w:val="16"/>
                <w:szCs w:val="16"/>
              </w:rPr>
              <w:t xml:space="preserve">                                                                                                                                 </w:t>
            </w:r>
          </w:p>
        </w:tc>
        <w:tc>
          <w:tcPr>
            <w:tcW w:w="709" w:type="dxa"/>
          </w:tcPr>
          <w:p w:rsidR="00434EB7" w:rsidRPr="008E4361" w:rsidRDefault="00574503" w:rsidP="00286EDD">
            <w:pPr>
              <w:jc w:val="center"/>
              <w:rPr>
                <w:rFonts w:ascii="Arial" w:hAnsi="Arial" w:cs="Arial"/>
                <w:sz w:val="16"/>
                <w:szCs w:val="16"/>
              </w:rPr>
            </w:pPr>
            <w:r>
              <w:rPr>
                <w:rFonts w:ascii="Arial" w:hAnsi="Arial" w:cs="Arial"/>
                <w:sz w:val="16"/>
                <w:szCs w:val="16"/>
              </w:rPr>
              <w:t>3-18</w:t>
            </w:r>
          </w:p>
        </w:tc>
      </w:tr>
      <w:tr w:rsidR="00590434" w:rsidRPr="008E4361">
        <w:tc>
          <w:tcPr>
            <w:tcW w:w="10933" w:type="dxa"/>
          </w:tcPr>
          <w:p w:rsidR="00590434" w:rsidRPr="005C3843" w:rsidRDefault="00D214B3" w:rsidP="005C3843">
            <w:pPr>
              <w:widowControl w:val="0"/>
              <w:autoSpaceDE w:val="0"/>
              <w:autoSpaceDN w:val="0"/>
              <w:adjustRightInd w:val="0"/>
              <w:jc w:val="both"/>
              <w:rPr>
                <w:rFonts w:ascii="Arial" w:hAnsi="Arial" w:cs="Arial"/>
                <w:bCs/>
                <w:sz w:val="16"/>
                <w:szCs w:val="16"/>
              </w:rPr>
            </w:pPr>
            <w:r w:rsidRPr="005C3843">
              <w:rPr>
                <w:rFonts w:ascii="Arial" w:hAnsi="Arial" w:cs="Arial"/>
                <w:bCs/>
                <w:sz w:val="16"/>
                <w:szCs w:val="16"/>
              </w:rPr>
              <w:t>Решение Совета депутатов Валдайского городского поселения от</w:t>
            </w:r>
            <w:r w:rsidRPr="005C3843">
              <w:rPr>
                <w:rFonts w:ascii="Arial" w:hAnsi="Arial" w:cs="Arial"/>
                <w:color w:val="000000"/>
                <w:sz w:val="16"/>
                <w:szCs w:val="16"/>
              </w:rPr>
              <w:t>«22» сентября 2020 года №</w:t>
            </w:r>
            <w:r w:rsidR="00ED46DD">
              <w:rPr>
                <w:rFonts w:ascii="Arial" w:hAnsi="Arial" w:cs="Arial"/>
                <w:color w:val="000000"/>
                <w:sz w:val="16"/>
                <w:szCs w:val="16"/>
              </w:rPr>
              <w:t>11</w:t>
            </w:r>
            <w:r w:rsidR="005C3843" w:rsidRPr="005C3843">
              <w:rPr>
                <w:rFonts w:ascii="Arial" w:hAnsi="Arial" w:cs="Arial"/>
                <w:sz w:val="16"/>
                <w:szCs w:val="16"/>
              </w:rPr>
              <w:t xml:space="preserve"> «О внесении изменений в решение Совета д</w:t>
            </w:r>
            <w:r w:rsidR="005C3843" w:rsidRPr="005C3843">
              <w:rPr>
                <w:rFonts w:ascii="Arial" w:hAnsi="Arial" w:cs="Arial"/>
                <w:sz w:val="16"/>
                <w:szCs w:val="16"/>
              </w:rPr>
              <w:t>е</w:t>
            </w:r>
            <w:r w:rsidR="005C3843" w:rsidRPr="005C3843">
              <w:rPr>
                <w:rFonts w:ascii="Arial" w:hAnsi="Arial" w:cs="Arial"/>
                <w:sz w:val="16"/>
                <w:szCs w:val="16"/>
              </w:rPr>
              <w:t>путатов Валдайского городского поселения от 18.11.2014 № 245»</w:t>
            </w:r>
            <w:r w:rsidR="005C3843">
              <w:rPr>
                <w:rFonts w:ascii="Arial" w:hAnsi="Arial" w:cs="Arial"/>
                <w:sz w:val="16"/>
                <w:szCs w:val="16"/>
              </w:rPr>
              <w:t xml:space="preserve">                                                                                                                              </w:t>
            </w:r>
          </w:p>
        </w:tc>
        <w:tc>
          <w:tcPr>
            <w:tcW w:w="709" w:type="dxa"/>
          </w:tcPr>
          <w:p w:rsidR="00590434" w:rsidRPr="008E4361" w:rsidRDefault="00574503" w:rsidP="00286EDD">
            <w:pPr>
              <w:jc w:val="center"/>
              <w:rPr>
                <w:rFonts w:ascii="Arial" w:hAnsi="Arial" w:cs="Arial"/>
                <w:sz w:val="16"/>
                <w:szCs w:val="16"/>
              </w:rPr>
            </w:pPr>
            <w:r>
              <w:rPr>
                <w:rFonts w:ascii="Arial" w:hAnsi="Arial" w:cs="Arial"/>
                <w:sz w:val="16"/>
                <w:szCs w:val="16"/>
              </w:rPr>
              <w:t>18</w:t>
            </w:r>
          </w:p>
        </w:tc>
      </w:tr>
      <w:tr w:rsidR="005D607A" w:rsidRPr="008E4361">
        <w:tc>
          <w:tcPr>
            <w:tcW w:w="10933" w:type="dxa"/>
          </w:tcPr>
          <w:p w:rsidR="005D607A" w:rsidRPr="008E4361" w:rsidRDefault="00A940E8" w:rsidP="00E21DA6">
            <w:pPr>
              <w:rPr>
                <w:rFonts w:ascii="Arial" w:hAnsi="Arial" w:cs="Arial"/>
                <w:b/>
                <w:sz w:val="16"/>
                <w:szCs w:val="16"/>
              </w:rPr>
            </w:pPr>
            <w:r w:rsidRPr="00E21DA6">
              <w:rPr>
                <w:rFonts w:ascii="Arial" w:hAnsi="Arial" w:cs="Arial"/>
                <w:sz w:val="16"/>
                <w:szCs w:val="16"/>
              </w:rPr>
              <w:t xml:space="preserve">Постановление Администрации Валдайского муниципального района от </w:t>
            </w:r>
            <w:r w:rsidR="00E21DA6" w:rsidRPr="00E21DA6">
              <w:rPr>
                <w:rFonts w:ascii="Arial" w:hAnsi="Arial" w:cs="Arial"/>
                <w:color w:val="000000"/>
                <w:sz w:val="16"/>
                <w:szCs w:val="16"/>
              </w:rPr>
              <w:t>21.09.2020 №1442</w:t>
            </w:r>
            <w:r w:rsidR="00E21DA6">
              <w:rPr>
                <w:rFonts w:ascii="Arial" w:hAnsi="Arial" w:cs="Arial"/>
                <w:color w:val="000000"/>
                <w:sz w:val="16"/>
                <w:szCs w:val="16"/>
              </w:rPr>
              <w:t xml:space="preserve"> </w:t>
            </w:r>
            <w:r w:rsidR="00E21DA6">
              <w:rPr>
                <w:rFonts w:ascii="Arial" w:hAnsi="Arial" w:cs="Arial"/>
                <w:sz w:val="16"/>
                <w:szCs w:val="16"/>
              </w:rPr>
              <w:t>«</w:t>
            </w:r>
            <w:r w:rsidR="00E21DA6" w:rsidRPr="00E21DA6">
              <w:rPr>
                <w:rFonts w:ascii="Arial" w:hAnsi="Arial" w:cs="Arial"/>
                <w:sz w:val="16"/>
                <w:szCs w:val="16"/>
              </w:rPr>
              <w:t>О начале отопительного сезона 2020-2021 г</w:t>
            </w:r>
            <w:r w:rsidR="00E21DA6">
              <w:rPr>
                <w:rFonts w:ascii="Arial" w:hAnsi="Arial" w:cs="Arial"/>
                <w:sz w:val="16"/>
                <w:szCs w:val="16"/>
              </w:rPr>
              <w:t>о</w:t>
            </w:r>
            <w:r w:rsidR="00E21DA6" w:rsidRPr="00E21DA6">
              <w:rPr>
                <w:rFonts w:ascii="Arial" w:hAnsi="Arial" w:cs="Arial"/>
                <w:sz w:val="16"/>
                <w:szCs w:val="16"/>
              </w:rPr>
              <w:t>дов</w:t>
            </w:r>
            <w:r w:rsidR="00E21DA6">
              <w:rPr>
                <w:rFonts w:ascii="Arial" w:hAnsi="Arial" w:cs="Arial"/>
                <w:sz w:val="16"/>
                <w:szCs w:val="16"/>
              </w:rPr>
              <w:t xml:space="preserve">»                                                                                                                                                                                                                                        </w:t>
            </w:r>
          </w:p>
        </w:tc>
        <w:tc>
          <w:tcPr>
            <w:tcW w:w="709" w:type="dxa"/>
          </w:tcPr>
          <w:p w:rsidR="005D607A" w:rsidRPr="008E4361" w:rsidRDefault="00574503" w:rsidP="00286EDD">
            <w:pPr>
              <w:jc w:val="center"/>
              <w:rPr>
                <w:rFonts w:ascii="Arial" w:hAnsi="Arial" w:cs="Arial"/>
                <w:sz w:val="16"/>
                <w:szCs w:val="16"/>
              </w:rPr>
            </w:pPr>
            <w:r>
              <w:rPr>
                <w:rFonts w:ascii="Arial" w:hAnsi="Arial" w:cs="Arial"/>
                <w:sz w:val="16"/>
                <w:szCs w:val="16"/>
              </w:rPr>
              <w:t>18-19</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E21DA6">
        <w:rPr>
          <w:rFonts w:ascii="Arial" w:hAnsi="Arial" w:cs="Arial"/>
          <w:sz w:val="12"/>
          <w:szCs w:val="12"/>
        </w:rPr>
        <w:t>51</w:t>
      </w:r>
      <w:r w:rsidR="00FF06EC">
        <w:rPr>
          <w:rFonts w:ascii="Arial" w:hAnsi="Arial" w:cs="Arial"/>
          <w:sz w:val="12"/>
          <w:szCs w:val="12"/>
        </w:rPr>
        <w:t xml:space="preserve"> </w:t>
      </w:r>
      <w:r w:rsidRPr="006F48AD">
        <w:rPr>
          <w:rFonts w:ascii="Arial" w:hAnsi="Arial" w:cs="Arial"/>
          <w:sz w:val="12"/>
          <w:szCs w:val="12"/>
        </w:rPr>
        <w:t>(</w:t>
      </w:r>
      <w:r w:rsidR="00DE6BB9">
        <w:rPr>
          <w:rFonts w:ascii="Arial" w:hAnsi="Arial" w:cs="Arial"/>
          <w:sz w:val="12"/>
          <w:szCs w:val="12"/>
        </w:rPr>
        <w:t>3</w:t>
      </w:r>
      <w:r w:rsidR="003A1E1C">
        <w:rPr>
          <w:rFonts w:ascii="Arial" w:hAnsi="Arial" w:cs="Arial"/>
          <w:sz w:val="12"/>
          <w:szCs w:val="12"/>
        </w:rPr>
        <w:t>9</w:t>
      </w:r>
      <w:r w:rsidR="00E21DA6">
        <w:rPr>
          <w:rFonts w:ascii="Arial" w:hAnsi="Arial" w:cs="Arial"/>
          <w:sz w:val="12"/>
          <w:szCs w:val="12"/>
        </w:rPr>
        <w:t>7</w:t>
      </w:r>
      <w:r w:rsidRPr="006F48AD">
        <w:rPr>
          <w:rFonts w:ascii="Arial" w:hAnsi="Arial" w:cs="Arial"/>
          <w:sz w:val="12"/>
          <w:szCs w:val="12"/>
        </w:rPr>
        <w:t>) от</w:t>
      </w:r>
      <w:r w:rsidR="00B81B39">
        <w:rPr>
          <w:rFonts w:ascii="Arial" w:hAnsi="Arial" w:cs="Arial"/>
          <w:sz w:val="12"/>
          <w:szCs w:val="12"/>
        </w:rPr>
        <w:t xml:space="preserve"> </w:t>
      </w:r>
      <w:r w:rsidR="00E21DA6">
        <w:rPr>
          <w:rFonts w:ascii="Arial" w:hAnsi="Arial" w:cs="Arial"/>
          <w:sz w:val="12"/>
          <w:szCs w:val="12"/>
        </w:rPr>
        <w:t>2</w:t>
      </w:r>
      <w:r w:rsidR="008C757A">
        <w:rPr>
          <w:rFonts w:ascii="Arial" w:hAnsi="Arial" w:cs="Arial"/>
          <w:sz w:val="12"/>
          <w:szCs w:val="12"/>
        </w:rPr>
        <w:t>2</w:t>
      </w:r>
      <w:r w:rsidR="000A4C60">
        <w:rPr>
          <w:rFonts w:ascii="Arial" w:hAnsi="Arial" w:cs="Arial"/>
          <w:sz w:val="12"/>
          <w:szCs w:val="12"/>
        </w:rPr>
        <w:t>.</w:t>
      </w:r>
      <w:r w:rsidR="003A1E1C">
        <w:rPr>
          <w:rFonts w:ascii="Arial" w:hAnsi="Arial" w:cs="Arial"/>
          <w:sz w:val="12"/>
          <w:szCs w:val="12"/>
        </w:rPr>
        <w:t>09</w:t>
      </w:r>
      <w:r w:rsidR="00F551FB">
        <w:rPr>
          <w:rFonts w:ascii="Arial" w:hAnsi="Arial" w:cs="Arial"/>
          <w:sz w:val="12"/>
          <w:szCs w:val="12"/>
        </w:rPr>
        <w:t>.</w:t>
      </w:r>
      <w:r w:rsidRPr="006F48AD">
        <w:rPr>
          <w:rFonts w:ascii="Arial" w:hAnsi="Arial" w:cs="Arial"/>
          <w:sz w:val="12"/>
          <w:szCs w:val="12"/>
        </w:rPr>
        <w:t>20</w:t>
      </w:r>
      <w:r w:rsidR="007F3BE1">
        <w:rPr>
          <w:rFonts w:ascii="Arial" w:hAnsi="Arial" w:cs="Arial"/>
          <w:sz w:val="12"/>
          <w:szCs w:val="12"/>
        </w:rPr>
        <w:t>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574503">
        <w:rPr>
          <w:rFonts w:ascii="Arial" w:hAnsi="Arial" w:cs="Arial"/>
          <w:sz w:val="12"/>
          <w:szCs w:val="12"/>
        </w:rPr>
        <w:t>20</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D6581">
      <w:headerReference w:type="even" r:id="rId14"/>
      <w:headerReference w:type="default" r:id="rId15"/>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D6A" w:rsidRDefault="00401D6A">
      <w:r>
        <w:separator/>
      </w:r>
    </w:p>
  </w:endnote>
  <w:endnote w:type="continuationSeparator" w:id="0">
    <w:p w:rsidR="00401D6A" w:rsidRDefault="0040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D6A" w:rsidRDefault="00401D6A">
      <w:r>
        <w:separator/>
      </w:r>
    </w:p>
  </w:footnote>
  <w:footnote w:type="continuationSeparator" w:id="0">
    <w:p w:rsidR="00401D6A" w:rsidRDefault="00401D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A69" w:rsidRPr="00E65CCB" w:rsidRDefault="00ED7A69">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7D7CE9">
      <w:rPr>
        <w:noProof/>
        <w:sz w:val="12"/>
        <w:szCs w:val="12"/>
      </w:rPr>
      <w:t>2</w:t>
    </w:r>
    <w:r w:rsidRPr="00E65CCB">
      <w:rPr>
        <w:sz w:val="12"/>
        <w:szCs w:val="12"/>
      </w:rPr>
      <w:fldChar w:fldCharType="end"/>
    </w:r>
  </w:p>
  <w:p w:rsidR="00ED7A69" w:rsidRDefault="00ED7A69"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A69" w:rsidRPr="008F785E" w:rsidRDefault="00ED7A69"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7D7CE9">
      <w:rPr>
        <w:noProof/>
        <w:sz w:val="12"/>
        <w:szCs w:val="12"/>
      </w:rPr>
      <w:t>21</w:t>
    </w:r>
    <w:r w:rsidRPr="008F785E">
      <w:rPr>
        <w:sz w:val="12"/>
        <w:szCs w:val="12"/>
      </w:rPr>
      <w:fldChar w:fldCharType="end"/>
    </w:r>
  </w:p>
  <w:p w:rsidR="00ED7A69" w:rsidRDefault="00ED7A6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19"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0"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0"/>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18"/>
  </w:num>
  <w:num w:numId="13">
    <w:abstractNumId w:val="21"/>
  </w:num>
  <w:num w:numId="14">
    <w:abstractNumId w:val="19"/>
  </w:num>
  <w:num w:numId="15">
    <w:abstractNumId w:val="14"/>
  </w:num>
  <w:num w:numId="16">
    <w:abstractNumId w:val="11"/>
  </w:num>
  <w:num w:numId="17">
    <w:abstractNumId w:val="24"/>
  </w:num>
  <w:num w:numId="18">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10050"/>
    <w:rsid w:val="000114DC"/>
    <w:rsid w:val="000117C9"/>
    <w:rsid w:val="00011E35"/>
    <w:rsid w:val="000128F5"/>
    <w:rsid w:val="00012A74"/>
    <w:rsid w:val="000138A5"/>
    <w:rsid w:val="00014679"/>
    <w:rsid w:val="0001474B"/>
    <w:rsid w:val="00014E2E"/>
    <w:rsid w:val="00014E5E"/>
    <w:rsid w:val="00016D8C"/>
    <w:rsid w:val="00021345"/>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115C"/>
    <w:rsid w:val="00042554"/>
    <w:rsid w:val="00042FA6"/>
    <w:rsid w:val="00044EBE"/>
    <w:rsid w:val="00045D02"/>
    <w:rsid w:val="00047039"/>
    <w:rsid w:val="00051B0B"/>
    <w:rsid w:val="00052F39"/>
    <w:rsid w:val="00053A35"/>
    <w:rsid w:val="000546BF"/>
    <w:rsid w:val="00055897"/>
    <w:rsid w:val="00062173"/>
    <w:rsid w:val="000634E3"/>
    <w:rsid w:val="00063871"/>
    <w:rsid w:val="00063FB4"/>
    <w:rsid w:val="00064037"/>
    <w:rsid w:val="00067D90"/>
    <w:rsid w:val="000704AA"/>
    <w:rsid w:val="0007063E"/>
    <w:rsid w:val="00075BC3"/>
    <w:rsid w:val="00075BEC"/>
    <w:rsid w:val="0007657D"/>
    <w:rsid w:val="000779B1"/>
    <w:rsid w:val="000809BD"/>
    <w:rsid w:val="00080A1B"/>
    <w:rsid w:val="00081286"/>
    <w:rsid w:val="00081EBF"/>
    <w:rsid w:val="00081FE7"/>
    <w:rsid w:val="00082001"/>
    <w:rsid w:val="00085C6F"/>
    <w:rsid w:val="00091A53"/>
    <w:rsid w:val="000921A6"/>
    <w:rsid w:val="00092A9A"/>
    <w:rsid w:val="00093244"/>
    <w:rsid w:val="00094D0A"/>
    <w:rsid w:val="00096551"/>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9FA"/>
    <w:rsid w:val="000C0DEC"/>
    <w:rsid w:val="000C207C"/>
    <w:rsid w:val="000C21FA"/>
    <w:rsid w:val="000C2359"/>
    <w:rsid w:val="000C2C5F"/>
    <w:rsid w:val="000C4624"/>
    <w:rsid w:val="000C4C70"/>
    <w:rsid w:val="000C64F1"/>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8E"/>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42EC"/>
    <w:rsid w:val="00115FD6"/>
    <w:rsid w:val="001164D5"/>
    <w:rsid w:val="001170F2"/>
    <w:rsid w:val="00117712"/>
    <w:rsid w:val="0011792A"/>
    <w:rsid w:val="00120A39"/>
    <w:rsid w:val="00120B74"/>
    <w:rsid w:val="00123545"/>
    <w:rsid w:val="00123A3C"/>
    <w:rsid w:val="0012603F"/>
    <w:rsid w:val="001269B7"/>
    <w:rsid w:val="00126AAA"/>
    <w:rsid w:val="00126E3C"/>
    <w:rsid w:val="0012759C"/>
    <w:rsid w:val="00127665"/>
    <w:rsid w:val="00127900"/>
    <w:rsid w:val="00127BD4"/>
    <w:rsid w:val="001308DE"/>
    <w:rsid w:val="001324FA"/>
    <w:rsid w:val="00132C26"/>
    <w:rsid w:val="00133066"/>
    <w:rsid w:val="00136368"/>
    <w:rsid w:val="00137D4C"/>
    <w:rsid w:val="00140E20"/>
    <w:rsid w:val="0014108B"/>
    <w:rsid w:val="00141C12"/>
    <w:rsid w:val="00142C10"/>
    <w:rsid w:val="0014491A"/>
    <w:rsid w:val="00145F5B"/>
    <w:rsid w:val="001461CF"/>
    <w:rsid w:val="00146EF5"/>
    <w:rsid w:val="00147A88"/>
    <w:rsid w:val="001525F9"/>
    <w:rsid w:val="00152EDB"/>
    <w:rsid w:val="001537F9"/>
    <w:rsid w:val="00153982"/>
    <w:rsid w:val="00153E15"/>
    <w:rsid w:val="00155A2E"/>
    <w:rsid w:val="00157A65"/>
    <w:rsid w:val="00157B2F"/>
    <w:rsid w:val="00160194"/>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1E3"/>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3FB4"/>
    <w:rsid w:val="001A402B"/>
    <w:rsid w:val="001A43CE"/>
    <w:rsid w:val="001A5737"/>
    <w:rsid w:val="001A6B8F"/>
    <w:rsid w:val="001A7F06"/>
    <w:rsid w:val="001B00CA"/>
    <w:rsid w:val="001B0871"/>
    <w:rsid w:val="001B38D9"/>
    <w:rsid w:val="001B4B12"/>
    <w:rsid w:val="001B4D59"/>
    <w:rsid w:val="001B4DE2"/>
    <w:rsid w:val="001B584D"/>
    <w:rsid w:val="001B6794"/>
    <w:rsid w:val="001C0711"/>
    <w:rsid w:val="001C22B2"/>
    <w:rsid w:val="001C3ED7"/>
    <w:rsid w:val="001C4544"/>
    <w:rsid w:val="001C4723"/>
    <w:rsid w:val="001C5D7B"/>
    <w:rsid w:val="001C5E01"/>
    <w:rsid w:val="001C645D"/>
    <w:rsid w:val="001C6BED"/>
    <w:rsid w:val="001D21CB"/>
    <w:rsid w:val="001D26AE"/>
    <w:rsid w:val="001D27A7"/>
    <w:rsid w:val="001D357F"/>
    <w:rsid w:val="001E02D8"/>
    <w:rsid w:val="001E1E7B"/>
    <w:rsid w:val="001E22EE"/>
    <w:rsid w:val="001E3091"/>
    <w:rsid w:val="001E3E7D"/>
    <w:rsid w:val="001E4778"/>
    <w:rsid w:val="001E4EC4"/>
    <w:rsid w:val="001E5D5D"/>
    <w:rsid w:val="001E605B"/>
    <w:rsid w:val="001E6579"/>
    <w:rsid w:val="001E6A6D"/>
    <w:rsid w:val="001F5D23"/>
    <w:rsid w:val="001F6687"/>
    <w:rsid w:val="0020261F"/>
    <w:rsid w:val="00204D23"/>
    <w:rsid w:val="002058A2"/>
    <w:rsid w:val="00206C54"/>
    <w:rsid w:val="00207F52"/>
    <w:rsid w:val="0021062E"/>
    <w:rsid w:val="00210647"/>
    <w:rsid w:val="00210D01"/>
    <w:rsid w:val="0021180E"/>
    <w:rsid w:val="00211BA1"/>
    <w:rsid w:val="00212112"/>
    <w:rsid w:val="0021491D"/>
    <w:rsid w:val="00215EA4"/>
    <w:rsid w:val="00216ADC"/>
    <w:rsid w:val="00217BD9"/>
    <w:rsid w:val="00221391"/>
    <w:rsid w:val="00221ADC"/>
    <w:rsid w:val="00221C21"/>
    <w:rsid w:val="002224BB"/>
    <w:rsid w:val="002227C5"/>
    <w:rsid w:val="002239C4"/>
    <w:rsid w:val="00223CEE"/>
    <w:rsid w:val="00224354"/>
    <w:rsid w:val="002247CF"/>
    <w:rsid w:val="00224D67"/>
    <w:rsid w:val="00225292"/>
    <w:rsid w:val="0022634A"/>
    <w:rsid w:val="00226393"/>
    <w:rsid w:val="00226A27"/>
    <w:rsid w:val="00232851"/>
    <w:rsid w:val="00232E87"/>
    <w:rsid w:val="0023438D"/>
    <w:rsid w:val="0023469F"/>
    <w:rsid w:val="00234AF5"/>
    <w:rsid w:val="002360B8"/>
    <w:rsid w:val="002363B0"/>
    <w:rsid w:val="00236F9C"/>
    <w:rsid w:val="0023759A"/>
    <w:rsid w:val="002425C9"/>
    <w:rsid w:val="00242641"/>
    <w:rsid w:val="002437C1"/>
    <w:rsid w:val="00243F79"/>
    <w:rsid w:val="00251105"/>
    <w:rsid w:val="00251DF6"/>
    <w:rsid w:val="002533A5"/>
    <w:rsid w:val="0025627B"/>
    <w:rsid w:val="00256A58"/>
    <w:rsid w:val="0025740B"/>
    <w:rsid w:val="00257B94"/>
    <w:rsid w:val="00260140"/>
    <w:rsid w:val="002602A7"/>
    <w:rsid w:val="002604E5"/>
    <w:rsid w:val="0026166F"/>
    <w:rsid w:val="0026223D"/>
    <w:rsid w:val="00263989"/>
    <w:rsid w:val="0026454B"/>
    <w:rsid w:val="002663C9"/>
    <w:rsid w:val="00266862"/>
    <w:rsid w:val="00273BFA"/>
    <w:rsid w:val="00277AEE"/>
    <w:rsid w:val="0028085A"/>
    <w:rsid w:val="00280E09"/>
    <w:rsid w:val="00281066"/>
    <w:rsid w:val="00282705"/>
    <w:rsid w:val="00282A23"/>
    <w:rsid w:val="0028390E"/>
    <w:rsid w:val="00285046"/>
    <w:rsid w:val="00285872"/>
    <w:rsid w:val="00286129"/>
    <w:rsid w:val="002866A9"/>
    <w:rsid w:val="00286A77"/>
    <w:rsid w:val="00286EDD"/>
    <w:rsid w:val="002872A1"/>
    <w:rsid w:val="002875BB"/>
    <w:rsid w:val="002876FC"/>
    <w:rsid w:val="0029011D"/>
    <w:rsid w:val="00290BBC"/>
    <w:rsid w:val="002911B6"/>
    <w:rsid w:val="00291EDE"/>
    <w:rsid w:val="00293366"/>
    <w:rsid w:val="002944F1"/>
    <w:rsid w:val="00294631"/>
    <w:rsid w:val="0029641A"/>
    <w:rsid w:val="00296B60"/>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512"/>
    <w:rsid w:val="002F69D3"/>
    <w:rsid w:val="002F6CDA"/>
    <w:rsid w:val="002F7508"/>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393"/>
    <w:rsid w:val="003375AB"/>
    <w:rsid w:val="00340168"/>
    <w:rsid w:val="003420EA"/>
    <w:rsid w:val="00342746"/>
    <w:rsid w:val="00342783"/>
    <w:rsid w:val="00342C68"/>
    <w:rsid w:val="00343253"/>
    <w:rsid w:val="003435FC"/>
    <w:rsid w:val="003457F0"/>
    <w:rsid w:val="00345A2C"/>
    <w:rsid w:val="003473DF"/>
    <w:rsid w:val="0034774B"/>
    <w:rsid w:val="00351774"/>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4F8C"/>
    <w:rsid w:val="00375986"/>
    <w:rsid w:val="00375C66"/>
    <w:rsid w:val="00375DA1"/>
    <w:rsid w:val="00375E6F"/>
    <w:rsid w:val="00376E7A"/>
    <w:rsid w:val="00377EC3"/>
    <w:rsid w:val="003823CC"/>
    <w:rsid w:val="00382565"/>
    <w:rsid w:val="0038341B"/>
    <w:rsid w:val="00384209"/>
    <w:rsid w:val="0038476E"/>
    <w:rsid w:val="0038604E"/>
    <w:rsid w:val="003873D8"/>
    <w:rsid w:val="003912EA"/>
    <w:rsid w:val="00391574"/>
    <w:rsid w:val="00394669"/>
    <w:rsid w:val="00395935"/>
    <w:rsid w:val="00395CE3"/>
    <w:rsid w:val="00395F6A"/>
    <w:rsid w:val="003960AE"/>
    <w:rsid w:val="003A1E1C"/>
    <w:rsid w:val="003A31EC"/>
    <w:rsid w:val="003A4204"/>
    <w:rsid w:val="003A4A11"/>
    <w:rsid w:val="003A4E93"/>
    <w:rsid w:val="003A52C8"/>
    <w:rsid w:val="003A63C5"/>
    <w:rsid w:val="003B00F4"/>
    <w:rsid w:val="003B0BFD"/>
    <w:rsid w:val="003B3CAB"/>
    <w:rsid w:val="003B44C7"/>
    <w:rsid w:val="003B60ED"/>
    <w:rsid w:val="003B680C"/>
    <w:rsid w:val="003B720D"/>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1BE"/>
    <w:rsid w:val="004009FB"/>
    <w:rsid w:val="0040105C"/>
    <w:rsid w:val="0040123B"/>
    <w:rsid w:val="00401D6A"/>
    <w:rsid w:val="00402113"/>
    <w:rsid w:val="00402A2F"/>
    <w:rsid w:val="00403770"/>
    <w:rsid w:val="00403DC0"/>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4FA7"/>
    <w:rsid w:val="0042550B"/>
    <w:rsid w:val="00426146"/>
    <w:rsid w:val="004262BD"/>
    <w:rsid w:val="00426B55"/>
    <w:rsid w:val="004275CC"/>
    <w:rsid w:val="004278B2"/>
    <w:rsid w:val="00427B67"/>
    <w:rsid w:val="00430514"/>
    <w:rsid w:val="00430DD3"/>
    <w:rsid w:val="00431376"/>
    <w:rsid w:val="0043172F"/>
    <w:rsid w:val="00432FC0"/>
    <w:rsid w:val="00433D9C"/>
    <w:rsid w:val="00433E24"/>
    <w:rsid w:val="00434A44"/>
    <w:rsid w:val="00434EB7"/>
    <w:rsid w:val="004435DC"/>
    <w:rsid w:val="00443A1C"/>
    <w:rsid w:val="00444ACC"/>
    <w:rsid w:val="00444E37"/>
    <w:rsid w:val="004464B1"/>
    <w:rsid w:val="00447C0B"/>
    <w:rsid w:val="00452F26"/>
    <w:rsid w:val="00454702"/>
    <w:rsid w:val="00454DFE"/>
    <w:rsid w:val="0045504C"/>
    <w:rsid w:val="00455A24"/>
    <w:rsid w:val="00455E12"/>
    <w:rsid w:val="004566D1"/>
    <w:rsid w:val="00456C3A"/>
    <w:rsid w:val="0046105B"/>
    <w:rsid w:val="004615AB"/>
    <w:rsid w:val="00461AD0"/>
    <w:rsid w:val="00461E78"/>
    <w:rsid w:val="0046481C"/>
    <w:rsid w:val="0046490A"/>
    <w:rsid w:val="00465267"/>
    <w:rsid w:val="004658F8"/>
    <w:rsid w:val="00466B34"/>
    <w:rsid w:val="00467630"/>
    <w:rsid w:val="00470357"/>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B70"/>
    <w:rsid w:val="004C2ECB"/>
    <w:rsid w:val="004C40C4"/>
    <w:rsid w:val="004C47D8"/>
    <w:rsid w:val="004C4AEA"/>
    <w:rsid w:val="004C5542"/>
    <w:rsid w:val="004C6B66"/>
    <w:rsid w:val="004C6E16"/>
    <w:rsid w:val="004C75BB"/>
    <w:rsid w:val="004C7BBE"/>
    <w:rsid w:val="004D0E0B"/>
    <w:rsid w:val="004D3A13"/>
    <w:rsid w:val="004D4A11"/>
    <w:rsid w:val="004D4F28"/>
    <w:rsid w:val="004D57B9"/>
    <w:rsid w:val="004D5A4A"/>
    <w:rsid w:val="004D5B3A"/>
    <w:rsid w:val="004D6637"/>
    <w:rsid w:val="004D6D41"/>
    <w:rsid w:val="004D76B9"/>
    <w:rsid w:val="004E2B6B"/>
    <w:rsid w:val="004E2D68"/>
    <w:rsid w:val="004E42F1"/>
    <w:rsid w:val="004E4689"/>
    <w:rsid w:val="004E4725"/>
    <w:rsid w:val="004E48C7"/>
    <w:rsid w:val="004E4D41"/>
    <w:rsid w:val="004E6CC7"/>
    <w:rsid w:val="004E73D2"/>
    <w:rsid w:val="004E7795"/>
    <w:rsid w:val="004E7F0B"/>
    <w:rsid w:val="004F1F39"/>
    <w:rsid w:val="004F241D"/>
    <w:rsid w:val="004F2CE1"/>
    <w:rsid w:val="004F3979"/>
    <w:rsid w:val="004F4797"/>
    <w:rsid w:val="004F47D5"/>
    <w:rsid w:val="004F4BCF"/>
    <w:rsid w:val="004F62AB"/>
    <w:rsid w:val="004F7F3F"/>
    <w:rsid w:val="005012FE"/>
    <w:rsid w:val="00501813"/>
    <w:rsid w:val="00502198"/>
    <w:rsid w:val="0050382D"/>
    <w:rsid w:val="00503832"/>
    <w:rsid w:val="00503998"/>
    <w:rsid w:val="00503AC4"/>
    <w:rsid w:val="00505267"/>
    <w:rsid w:val="005056A2"/>
    <w:rsid w:val="005064D4"/>
    <w:rsid w:val="00506C4F"/>
    <w:rsid w:val="0051053E"/>
    <w:rsid w:val="00513582"/>
    <w:rsid w:val="00514610"/>
    <w:rsid w:val="0051790F"/>
    <w:rsid w:val="00517EC7"/>
    <w:rsid w:val="00520419"/>
    <w:rsid w:val="00520754"/>
    <w:rsid w:val="00521B22"/>
    <w:rsid w:val="005229C0"/>
    <w:rsid w:val="005231B8"/>
    <w:rsid w:val="00525C4F"/>
    <w:rsid w:val="005262F1"/>
    <w:rsid w:val="00530F07"/>
    <w:rsid w:val="0053232E"/>
    <w:rsid w:val="005335B8"/>
    <w:rsid w:val="005339E4"/>
    <w:rsid w:val="0053500D"/>
    <w:rsid w:val="005357A1"/>
    <w:rsid w:val="00535AA3"/>
    <w:rsid w:val="00535DC9"/>
    <w:rsid w:val="00536793"/>
    <w:rsid w:val="00537FFA"/>
    <w:rsid w:val="00541516"/>
    <w:rsid w:val="00541756"/>
    <w:rsid w:val="005431C3"/>
    <w:rsid w:val="0054504C"/>
    <w:rsid w:val="0054751F"/>
    <w:rsid w:val="00547ADF"/>
    <w:rsid w:val="00550439"/>
    <w:rsid w:val="00551893"/>
    <w:rsid w:val="00553937"/>
    <w:rsid w:val="005557F3"/>
    <w:rsid w:val="00555D76"/>
    <w:rsid w:val="0055731C"/>
    <w:rsid w:val="005654CD"/>
    <w:rsid w:val="00565641"/>
    <w:rsid w:val="0056683D"/>
    <w:rsid w:val="00570493"/>
    <w:rsid w:val="00570937"/>
    <w:rsid w:val="00572B70"/>
    <w:rsid w:val="00572B76"/>
    <w:rsid w:val="00574503"/>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0434"/>
    <w:rsid w:val="00592E06"/>
    <w:rsid w:val="005940C1"/>
    <w:rsid w:val="00594EBF"/>
    <w:rsid w:val="00594F7B"/>
    <w:rsid w:val="005953B9"/>
    <w:rsid w:val="00596169"/>
    <w:rsid w:val="00597430"/>
    <w:rsid w:val="005979BB"/>
    <w:rsid w:val="005A34FA"/>
    <w:rsid w:val="005A38E0"/>
    <w:rsid w:val="005A3A18"/>
    <w:rsid w:val="005A440D"/>
    <w:rsid w:val="005A4CBE"/>
    <w:rsid w:val="005A4FA0"/>
    <w:rsid w:val="005A5BFB"/>
    <w:rsid w:val="005B11AB"/>
    <w:rsid w:val="005B2C1C"/>
    <w:rsid w:val="005B4191"/>
    <w:rsid w:val="005B4E47"/>
    <w:rsid w:val="005B59A8"/>
    <w:rsid w:val="005B61BD"/>
    <w:rsid w:val="005C11A7"/>
    <w:rsid w:val="005C1250"/>
    <w:rsid w:val="005C1953"/>
    <w:rsid w:val="005C204D"/>
    <w:rsid w:val="005C21F2"/>
    <w:rsid w:val="005C23A6"/>
    <w:rsid w:val="005C274D"/>
    <w:rsid w:val="005C323B"/>
    <w:rsid w:val="005C37E0"/>
    <w:rsid w:val="005C3843"/>
    <w:rsid w:val="005C4636"/>
    <w:rsid w:val="005D1BCB"/>
    <w:rsid w:val="005D2244"/>
    <w:rsid w:val="005D2B0B"/>
    <w:rsid w:val="005D4415"/>
    <w:rsid w:val="005D4EB4"/>
    <w:rsid w:val="005D607A"/>
    <w:rsid w:val="005D6A25"/>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49F1"/>
    <w:rsid w:val="00645AAA"/>
    <w:rsid w:val="00646E94"/>
    <w:rsid w:val="00647E77"/>
    <w:rsid w:val="00652C98"/>
    <w:rsid w:val="00653516"/>
    <w:rsid w:val="00653EC9"/>
    <w:rsid w:val="00654923"/>
    <w:rsid w:val="00655BE3"/>
    <w:rsid w:val="00660E5D"/>
    <w:rsid w:val="00662641"/>
    <w:rsid w:val="006630CC"/>
    <w:rsid w:val="006649F8"/>
    <w:rsid w:val="00664EA2"/>
    <w:rsid w:val="006655A4"/>
    <w:rsid w:val="006662BE"/>
    <w:rsid w:val="00666A51"/>
    <w:rsid w:val="00670853"/>
    <w:rsid w:val="00671B7C"/>
    <w:rsid w:val="006727E9"/>
    <w:rsid w:val="00673689"/>
    <w:rsid w:val="006741BB"/>
    <w:rsid w:val="006756F0"/>
    <w:rsid w:val="0067574A"/>
    <w:rsid w:val="00675AFA"/>
    <w:rsid w:val="00676B48"/>
    <w:rsid w:val="00681098"/>
    <w:rsid w:val="00683156"/>
    <w:rsid w:val="00683AA5"/>
    <w:rsid w:val="0068683B"/>
    <w:rsid w:val="00687715"/>
    <w:rsid w:val="00691A78"/>
    <w:rsid w:val="006949A1"/>
    <w:rsid w:val="006952BA"/>
    <w:rsid w:val="00695DA5"/>
    <w:rsid w:val="006A107D"/>
    <w:rsid w:val="006A3A2C"/>
    <w:rsid w:val="006A4CA5"/>
    <w:rsid w:val="006A5513"/>
    <w:rsid w:val="006A5520"/>
    <w:rsid w:val="006A5713"/>
    <w:rsid w:val="006A6C4F"/>
    <w:rsid w:val="006B013F"/>
    <w:rsid w:val="006B10C3"/>
    <w:rsid w:val="006B22F0"/>
    <w:rsid w:val="006B2596"/>
    <w:rsid w:val="006B2D02"/>
    <w:rsid w:val="006B330E"/>
    <w:rsid w:val="006B75F8"/>
    <w:rsid w:val="006C0497"/>
    <w:rsid w:val="006C1371"/>
    <w:rsid w:val="006C17E4"/>
    <w:rsid w:val="006C3533"/>
    <w:rsid w:val="006C44D6"/>
    <w:rsid w:val="006C4A9B"/>
    <w:rsid w:val="006C7275"/>
    <w:rsid w:val="006C7CDF"/>
    <w:rsid w:val="006D07E7"/>
    <w:rsid w:val="006D0EE4"/>
    <w:rsid w:val="006D2B1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2C5"/>
    <w:rsid w:val="006F537D"/>
    <w:rsid w:val="006F5A19"/>
    <w:rsid w:val="006F68F5"/>
    <w:rsid w:val="007014BD"/>
    <w:rsid w:val="007034F1"/>
    <w:rsid w:val="0070352B"/>
    <w:rsid w:val="00703773"/>
    <w:rsid w:val="00703BE4"/>
    <w:rsid w:val="00704028"/>
    <w:rsid w:val="00704CED"/>
    <w:rsid w:val="00705D03"/>
    <w:rsid w:val="00711FF0"/>
    <w:rsid w:val="007126F5"/>
    <w:rsid w:val="007147CF"/>
    <w:rsid w:val="007156FF"/>
    <w:rsid w:val="00715847"/>
    <w:rsid w:val="00717350"/>
    <w:rsid w:val="00717F7A"/>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C1"/>
    <w:rsid w:val="00730AE1"/>
    <w:rsid w:val="00730EEC"/>
    <w:rsid w:val="007319A0"/>
    <w:rsid w:val="00731B55"/>
    <w:rsid w:val="00731CD1"/>
    <w:rsid w:val="0073414C"/>
    <w:rsid w:val="00734370"/>
    <w:rsid w:val="0073446F"/>
    <w:rsid w:val="00735E8E"/>
    <w:rsid w:val="00737366"/>
    <w:rsid w:val="007376E0"/>
    <w:rsid w:val="00737864"/>
    <w:rsid w:val="007400F7"/>
    <w:rsid w:val="00740283"/>
    <w:rsid w:val="00740B27"/>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4EB"/>
    <w:rsid w:val="007569B4"/>
    <w:rsid w:val="007610FE"/>
    <w:rsid w:val="00761517"/>
    <w:rsid w:val="00761AA1"/>
    <w:rsid w:val="00763813"/>
    <w:rsid w:val="00765693"/>
    <w:rsid w:val="007659A6"/>
    <w:rsid w:val="00770406"/>
    <w:rsid w:val="007707F9"/>
    <w:rsid w:val="007712F6"/>
    <w:rsid w:val="00771EBC"/>
    <w:rsid w:val="00772323"/>
    <w:rsid w:val="007724E0"/>
    <w:rsid w:val="0077335D"/>
    <w:rsid w:val="0077541D"/>
    <w:rsid w:val="007800AF"/>
    <w:rsid w:val="00781296"/>
    <w:rsid w:val="00782FDC"/>
    <w:rsid w:val="00782FE4"/>
    <w:rsid w:val="00783CAE"/>
    <w:rsid w:val="007854CF"/>
    <w:rsid w:val="007855E6"/>
    <w:rsid w:val="00786B97"/>
    <w:rsid w:val="00787761"/>
    <w:rsid w:val="00790304"/>
    <w:rsid w:val="00790EB8"/>
    <w:rsid w:val="00792024"/>
    <w:rsid w:val="00792184"/>
    <w:rsid w:val="0079238A"/>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B6523"/>
    <w:rsid w:val="007B7E2B"/>
    <w:rsid w:val="007C0588"/>
    <w:rsid w:val="007C07B7"/>
    <w:rsid w:val="007C1F0B"/>
    <w:rsid w:val="007C3F5B"/>
    <w:rsid w:val="007C6F09"/>
    <w:rsid w:val="007D0B57"/>
    <w:rsid w:val="007D1C4D"/>
    <w:rsid w:val="007D59E8"/>
    <w:rsid w:val="007D5A18"/>
    <w:rsid w:val="007D649D"/>
    <w:rsid w:val="007D6AED"/>
    <w:rsid w:val="007D6E6F"/>
    <w:rsid w:val="007D7448"/>
    <w:rsid w:val="007D7AB4"/>
    <w:rsid w:val="007D7CE9"/>
    <w:rsid w:val="007E2A44"/>
    <w:rsid w:val="007E2CDA"/>
    <w:rsid w:val="007E2EC3"/>
    <w:rsid w:val="007E3970"/>
    <w:rsid w:val="007E4659"/>
    <w:rsid w:val="007E4D40"/>
    <w:rsid w:val="007E5283"/>
    <w:rsid w:val="007E55DE"/>
    <w:rsid w:val="007E79D8"/>
    <w:rsid w:val="007F03F4"/>
    <w:rsid w:val="007F3BE1"/>
    <w:rsid w:val="007F4577"/>
    <w:rsid w:val="0080128A"/>
    <w:rsid w:val="00801C63"/>
    <w:rsid w:val="00802E4C"/>
    <w:rsid w:val="008034EE"/>
    <w:rsid w:val="0080381E"/>
    <w:rsid w:val="00804725"/>
    <w:rsid w:val="00804E71"/>
    <w:rsid w:val="00804EFC"/>
    <w:rsid w:val="008054D1"/>
    <w:rsid w:val="00805E7C"/>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02E"/>
    <w:rsid w:val="00827675"/>
    <w:rsid w:val="00827DDD"/>
    <w:rsid w:val="00830F37"/>
    <w:rsid w:val="00833087"/>
    <w:rsid w:val="00835209"/>
    <w:rsid w:val="008352F4"/>
    <w:rsid w:val="00835F24"/>
    <w:rsid w:val="00836A0E"/>
    <w:rsid w:val="00836C6C"/>
    <w:rsid w:val="00837CD3"/>
    <w:rsid w:val="0084099D"/>
    <w:rsid w:val="008426F6"/>
    <w:rsid w:val="00842A02"/>
    <w:rsid w:val="00843158"/>
    <w:rsid w:val="00843C4E"/>
    <w:rsid w:val="00844CEA"/>
    <w:rsid w:val="0084511C"/>
    <w:rsid w:val="008464D4"/>
    <w:rsid w:val="008466DF"/>
    <w:rsid w:val="008468C0"/>
    <w:rsid w:val="00853BA3"/>
    <w:rsid w:val="0085459E"/>
    <w:rsid w:val="00854919"/>
    <w:rsid w:val="008549E7"/>
    <w:rsid w:val="00857264"/>
    <w:rsid w:val="008609A0"/>
    <w:rsid w:val="00861B23"/>
    <w:rsid w:val="0086463C"/>
    <w:rsid w:val="00864BE2"/>
    <w:rsid w:val="00867015"/>
    <w:rsid w:val="0086715F"/>
    <w:rsid w:val="00867B88"/>
    <w:rsid w:val="00867CBB"/>
    <w:rsid w:val="00871012"/>
    <w:rsid w:val="008710DA"/>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041C"/>
    <w:rsid w:val="00890827"/>
    <w:rsid w:val="0089121A"/>
    <w:rsid w:val="008918BB"/>
    <w:rsid w:val="00892F27"/>
    <w:rsid w:val="00894D6E"/>
    <w:rsid w:val="00896CA5"/>
    <w:rsid w:val="00897198"/>
    <w:rsid w:val="00897822"/>
    <w:rsid w:val="00897840"/>
    <w:rsid w:val="008A1472"/>
    <w:rsid w:val="008A2017"/>
    <w:rsid w:val="008A2569"/>
    <w:rsid w:val="008A2BA7"/>
    <w:rsid w:val="008A435C"/>
    <w:rsid w:val="008A562A"/>
    <w:rsid w:val="008A7E00"/>
    <w:rsid w:val="008B0344"/>
    <w:rsid w:val="008B0B66"/>
    <w:rsid w:val="008B0E4C"/>
    <w:rsid w:val="008B0FC3"/>
    <w:rsid w:val="008B1D6F"/>
    <w:rsid w:val="008B2B2B"/>
    <w:rsid w:val="008B3843"/>
    <w:rsid w:val="008B6013"/>
    <w:rsid w:val="008B6C98"/>
    <w:rsid w:val="008B7ED7"/>
    <w:rsid w:val="008C08F1"/>
    <w:rsid w:val="008C091A"/>
    <w:rsid w:val="008C1FA8"/>
    <w:rsid w:val="008C6CED"/>
    <w:rsid w:val="008C710A"/>
    <w:rsid w:val="008C757A"/>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361"/>
    <w:rsid w:val="008E46A3"/>
    <w:rsid w:val="008E4CDB"/>
    <w:rsid w:val="008E4CF0"/>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0249"/>
    <w:rsid w:val="00913CDD"/>
    <w:rsid w:val="00914D42"/>
    <w:rsid w:val="00917BA0"/>
    <w:rsid w:val="009216A5"/>
    <w:rsid w:val="0092219C"/>
    <w:rsid w:val="0092262D"/>
    <w:rsid w:val="009227B2"/>
    <w:rsid w:val="009233DF"/>
    <w:rsid w:val="00924D60"/>
    <w:rsid w:val="0092530E"/>
    <w:rsid w:val="009261FC"/>
    <w:rsid w:val="0092793A"/>
    <w:rsid w:val="0093010A"/>
    <w:rsid w:val="009342D4"/>
    <w:rsid w:val="00934C6E"/>
    <w:rsid w:val="00934EB0"/>
    <w:rsid w:val="0093536A"/>
    <w:rsid w:val="009353D1"/>
    <w:rsid w:val="009357E9"/>
    <w:rsid w:val="009366FE"/>
    <w:rsid w:val="00937D1A"/>
    <w:rsid w:val="00937E54"/>
    <w:rsid w:val="00940290"/>
    <w:rsid w:val="00940664"/>
    <w:rsid w:val="0094091F"/>
    <w:rsid w:val="00940A04"/>
    <w:rsid w:val="00940CA6"/>
    <w:rsid w:val="0094430B"/>
    <w:rsid w:val="00946DA7"/>
    <w:rsid w:val="00947E16"/>
    <w:rsid w:val="00951D62"/>
    <w:rsid w:val="00951DB9"/>
    <w:rsid w:val="00952D7E"/>
    <w:rsid w:val="00953171"/>
    <w:rsid w:val="009538A2"/>
    <w:rsid w:val="009539F9"/>
    <w:rsid w:val="009548E6"/>
    <w:rsid w:val="009554E4"/>
    <w:rsid w:val="00955FA8"/>
    <w:rsid w:val="00957690"/>
    <w:rsid w:val="00957AE0"/>
    <w:rsid w:val="009614DA"/>
    <w:rsid w:val="00961535"/>
    <w:rsid w:val="00961E2D"/>
    <w:rsid w:val="009635BE"/>
    <w:rsid w:val="009642D3"/>
    <w:rsid w:val="00964C05"/>
    <w:rsid w:val="009650DA"/>
    <w:rsid w:val="009664D2"/>
    <w:rsid w:val="00967F3D"/>
    <w:rsid w:val="009706D7"/>
    <w:rsid w:val="0097074B"/>
    <w:rsid w:val="00970EFD"/>
    <w:rsid w:val="00971902"/>
    <w:rsid w:val="009738C9"/>
    <w:rsid w:val="009745A8"/>
    <w:rsid w:val="00974ED9"/>
    <w:rsid w:val="0097573C"/>
    <w:rsid w:val="00975861"/>
    <w:rsid w:val="009761E2"/>
    <w:rsid w:val="009767D6"/>
    <w:rsid w:val="00980F79"/>
    <w:rsid w:val="00981570"/>
    <w:rsid w:val="00982E02"/>
    <w:rsid w:val="009837A9"/>
    <w:rsid w:val="00983886"/>
    <w:rsid w:val="00983DE4"/>
    <w:rsid w:val="00984837"/>
    <w:rsid w:val="00984B71"/>
    <w:rsid w:val="009850F6"/>
    <w:rsid w:val="0098575C"/>
    <w:rsid w:val="00986EF7"/>
    <w:rsid w:val="009874EA"/>
    <w:rsid w:val="00990325"/>
    <w:rsid w:val="009904ED"/>
    <w:rsid w:val="0099142F"/>
    <w:rsid w:val="009916B4"/>
    <w:rsid w:val="00992700"/>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4CE9"/>
    <w:rsid w:val="009B5E1B"/>
    <w:rsid w:val="009B5E33"/>
    <w:rsid w:val="009B6608"/>
    <w:rsid w:val="009B66C8"/>
    <w:rsid w:val="009B6721"/>
    <w:rsid w:val="009B6E22"/>
    <w:rsid w:val="009C04E4"/>
    <w:rsid w:val="009C091D"/>
    <w:rsid w:val="009C0AE1"/>
    <w:rsid w:val="009C20B5"/>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775"/>
    <w:rsid w:val="009E1A01"/>
    <w:rsid w:val="009E212C"/>
    <w:rsid w:val="009E394C"/>
    <w:rsid w:val="009E4E55"/>
    <w:rsid w:val="009E4EDB"/>
    <w:rsid w:val="009E5199"/>
    <w:rsid w:val="009E5337"/>
    <w:rsid w:val="009E5466"/>
    <w:rsid w:val="009E6E11"/>
    <w:rsid w:val="009F086B"/>
    <w:rsid w:val="009F1261"/>
    <w:rsid w:val="009F2F6B"/>
    <w:rsid w:val="009F442E"/>
    <w:rsid w:val="009F544A"/>
    <w:rsid w:val="009F790E"/>
    <w:rsid w:val="00A0668F"/>
    <w:rsid w:val="00A06749"/>
    <w:rsid w:val="00A0678F"/>
    <w:rsid w:val="00A07F08"/>
    <w:rsid w:val="00A102EA"/>
    <w:rsid w:val="00A108CE"/>
    <w:rsid w:val="00A10BAA"/>
    <w:rsid w:val="00A1471C"/>
    <w:rsid w:val="00A16248"/>
    <w:rsid w:val="00A2004E"/>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1"/>
    <w:rsid w:val="00A437F4"/>
    <w:rsid w:val="00A43F43"/>
    <w:rsid w:val="00A453CF"/>
    <w:rsid w:val="00A4660D"/>
    <w:rsid w:val="00A472D4"/>
    <w:rsid w:val="00A47D1E"/>
    <w:rsid w:val="00A506D9"/>
    <w:rsid w:val="00A53E83"/>
    <w:rsid w:val="00A54852"/>
    <w:rsid w:val="00A56657"/>
    <w:rsid w:val="00A60D46"/>
    <w:rsid w:val="00A61A0A"/>
    <w:rsid w:val="00A634F0"/>
    <w:rsid w:val="00A66C3C"/>
    <w:rsid w:val="00A67483"/>
    <w:rsid w:val="00A67991"/>
    <w:rsid w:val="00A67BAE"/>
    <w:rsid w:val="00A70EB5"/>
    <w:rsid w:val="00A71505"/>
    <w:rsid w:val="00A728F7"/>
    <w:rsid w:val="00A72CFD"/>
    <w:rsid w:val="00A738DF"/>
    <w:rsid w:val="00A740A8"/>
    <w:rsid w:val="00A74B4C"/>
    <w:rsid w:val="00A7647E"/>
    <w:rsid w:val="00A76F2E"/>
    <w:rsid w:val="00A771B6"/>
    <w:rsid w:val="00A77F35"/>
    <w:rsid w:val="00A81153"/>
    <w:rsid w:val="00A83767"/>
    <w:rsid w:val="00A83F58"/>
    <w:rsid w:val="00A8672C"/>
    <w:rsid w:val="00A87B00"/>
    <w:rsid w:val="00A87DBE"/>
    <w:rsid w:val="00A90B87"/>
    <w:rsid w:val="00A90D51"/>
    <w:rsid w:val="00A910F7"/>
    <w:rsid w:val="00A92E8A"/>
    <w:rsid w:val="00A940E8"/>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58C"/>
    <w:rsid w:val="00AC79B8"/>
    <w:rsid w:val="00AD132A"/>
    <w:rsid w:val="00AD255B"/>
    <w:rsid w:val="00AD2CEE"/>
    <w:rsid w:val="00AD2E33"/>
    <w:rsid w:val="00AD35DC"/>
    <w:rsid w:val="00AD49C5"/>
    <w:rsid w:val="00AD57C3"/>
    <w:rsid w:val="00AD6021"/>
    <w:rsid w:val="00AD6445"/>
    <w:rsid w:val="00AE1000"/>
    <w:rsid w:val="00AE1284"/>
    <w:rsid w:val="00AE19DE"/>
    <w:rsid w:val="00AE3102"/>
    <w:rsid w:val="00AE4B09"/>
    <w:rsid w:val="00AE4BC7"/>
    <w:rsid w:val="00AE629D"/>
    <w:rsid w:val="00AE65CC"/>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4E91"/>
    <w:rsid w:val="00B056DE"/>
    <w:rsid w:val="00B05961"/>
    <w:rsid w:val="00B06031"/>
    <w:rsid w:val="00B067AC"/>
    <w:rsid w:val="00B06F13"/>
    <w:rsid w:val="00B073CA"/>
    <w:rsid w:val="00B07CA6"/>
    <w:rsid w:val="00B07FC2"/>
    <w:rsid w:val="00B1111E"/>
    <w:rsid w:val="00B11C5A"/>
    <w:rsid w:val="00B13DF4"/>
    <w:rsid w:val="00B14A6C"/>
    <w:rsid w:val="00B1536D"/>
    <w:rsid w:val="00B20435"/>
    <w:rsid w:val="00B21FE3"/>
    <w:rsid w:val="00B232EA"/>
    <w:rsid w:val="00B23932"/>
    <w:rsid w:val="00B23B2D"/>
    <w:rsid w:val="00B250E4"/>
    <w:rsid w:val="00B25E50"/>
    <w:rsid w:val="00B25FE8"/>
    <w:rsid w:val="00B26A24"/>
    <w:rsid w:val="00B27705"/>
    <w:rsid w:val="00B31BB2"/>
    <w:rsid w:val="00B321C6"/>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27B"/>
    <w:rsid w:val="00B473E1"/>
    <w:rsid w:val="00B50040"/>
    <w:rsid w:val="00B50979"/>
    <w:rsid w:val="00B51B2B"/>
    <w:rsid w:val="00B53A06"/>
    <w:rsid w:val="00B53DC7"/>
    <w:rsid w:val="00B568C6"/>
    <w:rsid w:val="00B61357"/>
    <w:rsid w:val="00B629F9"/>
    <w:rsid w:val="00B62AD4"/>
    <w:rsid w:val="00B63B67"/>
    <w:rsid w:val="00B6480B"/>
    <w:rsid w:val="00B65F96"/>
    <w:rsid w:val="00B66527"/>
    <w:rsid w:val="00B70534"/>
    <w:rsid w:val="00B72A3B"/>
    <w:rsid w:val="00B732F7"/>
    <w:rsid w:val="00B73596"/>
    <w:rsid w:val="00B7393A"/>
    <w:rsid w:val="00B75C81"/>
    <w:rsid w:val="00B76FBA"/>
    <w:rsid w:val="00B80BDF"/>
    <w:rsid w:val="00B816D3"/>
    <w:rsid w:val="00B81AF7"/>
    <w:rsid w:val="00B81B39"/>
    <w:rsid w:val="00B83B26"/>
    <w:rsid w:val="00B8457C"/>
    <w:rsid w:val="00B84976"/>
    <w:rsid w:val="00B876CC"/>
    <w:rsid w:val="00B90CFC"/>
    <w:rsid w:val="00B90ECC"/>
    <w:rsid w:val="00B91D87"/>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CA5"/>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3D8"/>
    <w:rsid w:val="00BC7830"/>
    <w:rsid w:val="00BC7CBB"/>
    <w:rsid w:val="00BD07E0"/>
    <w:rsid w:val="00BD0E9F"/>
    <w:rsid w:val="00BD2788"/>
    <w:rsid w:val="00BD38BA"/>
    <w:rsid w:val="00BD3D45"/>
    <w:rsid w:val="00BD4001"/>
    <w:rsid w:val="00BD4B76"/>
    <w:rsid w:val="00BD5870"/>
    <w:rsid w:val="00BD641B"/>
    <w:rsid w:val="00BD6662"/>
    <w:rsid w:val="00BD7B6D"/>
    <w:rsid w:val="00BE0774"/>
    <w:rsid w:val="00BE3B1C"/>
    <w:rsid w:val="00BE5833"/>
    <w:rsid w:val="00BF118C"/>
    <w:rsid w:val="00BF184E"/>
    <w:rsid w:val="00BF1BD2"/>
    <w:rsid w:val="00BF2BD7"/>
    <w:rsid w:val="00BF3BA7"/>
    <w:rsid w:val="00BF40E6"/>
    <w:rsid w:val="00BF48EB"/>
    <w:rsid w:val="00BF504D"/>
    <w:rsid w:val="00BF53C1"/>
    <w:rsid w:val="00BF55FB"/>
    <w:rsid w:val="00BF6A28"/>
    <w:rsid w:val="00BF6F94"/>
    <w:rsid w:val="00BF7AEF"/>
    <w:rsid w:val="00C01ACD"/>
    <w:rsid w:val="00C03675"/>
    <w:rsid w:val="00C03C3E"/>
    <w:rsid w:val="00C04624"/>
    <w:rsid w:val="00C05DB0"/>
    <w:rsid w:val="00C123B7"/>
    <w:rsid w:val="00C12C4B"/>
    <w:rsid w:val="00C13834"/>
    <w:rsid w:val="00C146C0"/>
    <w:rsid w:val="00C14C2A"/>
    <w:rsid w:val="00C15A8D"/>
    <w:rsid w:val="00C15DE8"/>
    <w:rsid w:val="00C15EF9"/>
    <w:rsid w:val="00C1674B"/>
    <w:rsid w:val="00C20822"/>
    <w:rsid w:val="00C22146"/>
    <w:rsid w:val="00C223B4"/>
    <w:rsid w:val="00C22914"/>
    <w:rsid w:val="00C22A65"/>
    <w:rsid w:val="00C235C8"/>
    <w:rsid w:val="00C25217"/>
    <w:rsid w:val="00C2526E"/>
    <w:rsid w:val="00C26A89"/>
    <w:rsid w:val="00C32E2A"/>
    <w:rsid w:val="00C33F7C"/>
    <w:rsid w:val="00C352F0"/>
    <w:rsid w:val="00C36BC7"/>
    <w:rsid w:val="00C36EA7"/>
    <w:rsid w:val="00C374B9"/>
    <w:rsid w:val="00C41052"/>
    <w:rsid w:val="00C41383"/>
    <w:rsid w:val="00C42287"/>
    <w:rsid w:val="00C45B4D"/>
    <w:rsid w:val="00C47444"/>
    <w:rsid w:val="00C47D58"/>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44F3"/>
    <w:rsid w:val="00C84A42"/>
    <w:rsid w:val="00C85016"/>
    <w:rsid w:val="00C85272"/>
    <w:rsid w:val="00C86B6D"/>
    <w:rsid w:val="00C87240"/>
    <w:rsid w:val="00C922EC"/>
    <w:rsid w:val="00C9264D"/>
    <w:rsid w:val="00C94CAE"/>
    <w:rsid w:val="00C94DF6"/>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12"/>
    <w:rsid w:val="00CC3B9A"/>
    <w:rsid w:val="00CC3F33"/>
    <w:rsid w:val="00CC46DC"/>
    <w:rsid w:val="00CC587B"/>
    <w:rsid w:val="00CC65BB"/>
    <w:rsid w:val="00CC6724"/>
    <w:rsid w:val="00CC6D61"/>
    <w:rsid w:val="00CC7101"/>
    <w:rsid w:val="00CC761D"/>
    <w:rsid w:val="00CD0FBE"/>
    <w:rsid w:val="00CD3CF7"/>
    <w:rsid w:val="00CD4D45"/>
    <w:rsid w:val="00CD6180"/>
    <w:rsid w:val="00CD6AA0"/>
    <w:rsid w:val="00CE03ED"/>
    <w:rsid w:val="00CE28E4"/>
    <w:rsid w:val="00CE3ADA"/>
    <w:rsid w:val="00CE4079"/>
    <w:rsid w:val="00CE5D6C"/>
    <w:rsid w:val="00CE67FE"/>
    <w:rsid w:val="00CE6D07"/>
    <w:rsid w:val="00CE75D0"/>
    <w:rsid w:val="00CF176A"/>
    <w:rsid w:val="00CF3A84"/>
    <w:rsid w:val="00CF5BEA"/>
    <w:rsid w:val="00CF5CD5"/>
    <w:rsid w:val="00CF60C7"/>
    <w:rsid w:val="00CF7824"/>
    <w:rsid w:val="00CF7AFB"/>
    <w:rsid w:val="00D000F0"/>
    <w:rsid w:val="00D02602"/>
    <w:rsid w:val="00D0292C"/>
    <w:rsid w:val="00D043B3"/>
    <w:rsid w:val="00D04C81"/>
    <w:rsid w:val="00D05310"/>
    <w:rsid w:val="00D066E9"/>
    <w:rsid w:val="00D06E1F"/>
    <w:rsid w:val="00D104FA"/>
    <w:rsid w:val="00D11FDF"/>
    <w:rsid w:val="00D13217"/>
    <w:rsid w:val="00D15BE3"/>
    <w:rsid w:val="00D16A73"/>
    <w:rsid w:val="00D170CD"/>
    <w:rsid w:val="00D1784B"/>
    <w:rsid w:val="00D178AD"/>
    <w:rsid w:val="00D21223"/>
    <w:rsid w:val="00D214B3"/>
    <w:rsid w:val="00D21A4A"/>
    <w:rsid w:val="00D21B4D"/>
    <w:rsid w:val="00D21BE5"/>
    <w:rsid w:val="00D226B2"/>
    <w:rsid w:val="00D236FE"/>
    <w:rsid w:val="00D23C41"/>
    <w:rsid w:val="00D240BD"/>
    <w:rsid w:val="00D24299"/>
    <w:rsid w:val="00D24548"/>
    <w:rsid w:val="00D25371"/>
    <w:rsid w:val="00D2647E"/>
    <w:rsid w:val="00D26525"/>
    <w:rsid w:val="00D2684F"/>
    <w:rsid w:val="00D27120"/>
    <w:rsid w:val="00D2734E"/>
    <w:rsid w:val="00D309B0"/>
    <w:rsid w:val="00D31DA8"/>
    <w:rsid w:val="00D322EA"/>
    <w:rsid w:val="00D33B43"/>
    <w:rsid w:val="00D3624C"/>
    <w:rsid w:val="00D36602"/>
    <w:rsid w:val="00D36A88"/>
    <w:rsid w:val="00D40794"/>
    <w:rsid w:val="00D41CC1"/>
    <w:rsid w:val="00D43C75"/>
    <w:rsid w:val="00D4471D"/>
    <w:rsid w:val="00D46F0A"/>
    <w:rsid w:val="00D518DF"/>
    <w:rsid w:val="00D51D97"/>
    <w:rsid w:val="00D51D9D"/>
    <w:rsid w:val="00D5217C"/>
    <w:rsid w:val="00D52935"/>
    <w:rsid w:val="00D53528"/>
    <w:rsid w:val="00D55840"/>
    <w:rsid w:val="00D55865"/>
    <w:rsid w:val="00D55F36"/>
    <w:rsid w:val="00D561D0"/>
    <w:rsid w:val="00D56A9C"/>
    <w:rsid w:val="00D56D62"/>
    <w:rsid w:val="00D571BD"/>
    <w:rsid w:val="00D572BF"/>
    <w:rsid w:val="00D605C7"/>
    <w:rsid w:val="00D60C65"/>
    <w:rsid w:val="00D60CC1"/>
    <w:rsid w:val="00D618A9"/>
    <w:rsid w:val="00D626B5"/>
    <w:rsid w:val="00D62A8A"/>
    <w:rsid w:val="00D63722"/>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1E4"/>
    <w:rsid w:val="00D9361C"/>
    <w:rsid w:val="00D93F7D"/>
    <w:rsid w:val="00D9408B"/>
    <w:rsid w:val="00D94787"/>
    <w:rsid w:val="00D9674A"/>
    <w:rsid w:val="00D96B5C"/>
    <w:rsid w:val="00D97676"/>
    <w:rsid w:val="00D976BB"/>
    <w:rsid w:val="00D97EA2"/>
    <w:rsid w:val="00DA0A8F"/>
    <w:rsid w:val="00DA18AE"/>
    <w:rsid w:val="00DA20D9"/>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2879"/>
    <w:rsid w:val="00DC32E9"/>
    <w:rsid w:val="00DC35C2"/>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BB9"/>
    <w:rsid w:val="00DE6C87"/>
    <w:rsid w:val="00DE6F59"/>
    <w:rsid w:val="00DE7454"/>
    <w:rsid w:val="00DE7994"/>
    <w:rsid w:val="00DF202C"/>
    <w:rsid w:val="00DF3E44"/>
    <w:rsid w:val="00DF537D"/>
    <w:rsid w:val="00DF5C04"/>
    <w:rsid w:val="00DF5FF5"/>
    <w:rsid w:val="00DF6529"/>
    <w:rsid w:val="00DF7913"/>
    <w:rsid w:val="00DF7C97"/>
    <w:rsid w:val="00E000E4"/>
    <w:rsid w:val="00E004DF"/>
    <w:rsid w:val="00E022F1"/>
    <w:rsid w:val="00E026DB"/>
    <w:rsid w:val="00E02D75"/>
    <w:rsid w:val="00E03DC0"/>
    <w:rsid w:val="00E04E63"/>
    <w:rsid w:val="00E05DE6"/>
    <w:rsid w:val="00E06452"/>
    <w:rsid w:val="00E07B53"/>
    <w:rsid w:val="00E10F9A"/>
    <w:rsid w:val="00E12EB3"/>
    <w:rsid w:val="00E13421"/>
    <w:rsid w:val="00E13ADE"/>
    <w:rsid w:val="00E14452"/>
    <w:rsid w:val="00E14A79"/>
    <w:rsid w:val="00E15D7B"/>
    <w:rsid w:val="00E16A9A"/>
    <w:rsid w:val="00E16E06"/>
    <w:rsid w:val="00E1731B"/>
    <w:rsid w:val="00E1738D"/>
    <w:rsid w:val="00E2185C"/>
    <w:rsid w:val="00E21DA6"/>
    <w:rsid w:val="00E22832"/>
    <w:rsid w:val="00E240E0"/>
    <w:rsid w:val="00E25A95"/>
    <w:rsid w:val="00E25D71"/>
    <w:rsid w:val="00E30B8B"/>
    <w:rsid w:val="00E30FBC"/>
    <w:rsid w:val="00E31D46"/>
    <w:rsid w:val="00E325DA"/>
    <w:rsid w:val="00E347B4"/>
    <w:rsid w:val="00E349F4"/>
    <w:rsid w:val="00E35FD9"/>
    <w:rsid w:val="00E36357"/>
    <w:rsid w:val="00E36811"/>
    <w:rsid w:val="00E404F3"/>
    <w:rsid w:val="00E40715"/>
    <w:rsid w:val="00E40A85"/>
    <w:rsid w:val="00E42CD9"/>
    <w:rsid w:val="00E43314"/>
    <w:rsid w:val="00E456BE"/>
    <w:rsid w:val="00E46254"/>
    <w:rsid w:val="00E46496"/>
    <w:rsid w:val="00E469AD"/>
    <w:rsid w:val="00E47FB2"/>
    <w:rsid w:val="00E512C2"/>
    <w:rsid w:val="00E51A14"/>
    <w:rsid w:val="00E52693"/>
    <w:rsid w:val="00E52A6A"/>
    <w:rsid w:val="00E53225"/>
    <w:rsid w:val="00E5482F"/>
    <w:rsid w:val="00E54B28"/>
    <w:rsid w:val="00E572E1"/>
    <w:rsid w:val="00E57972"/>
    <w:rsid w:val="00E60686"/>
    <w:rsid w:val="00E61C05"/>
    <w:rsid w:val="00E63D99"/>
    <w:rsid w:val="00E63F06"/>
    <w:rsid w:val="00E63FFE"/>
    <w:rsid w:val="00E640B5"/>
    <w:rsid w:val="00E65244"/>
    <w:rsid w:val="00E65CCB"/>
    <w:rsid w:val="00E661CC"/>
    <w:rsid w:val="00E66225"/>
    <w:rsid w:val="00E674A1"/>
    <w:rsid w:val="00E703BA"/>
    <w:rsid w:val="00E709E5"/>
    <w:rsid w:val="00E71175"/>
    <w:rsid w:val="00E747C0"/>
    <w:rsid w:val="00E75A8C"/>
    <w:rsid w:val="00E75B20"/>
    <w:rsid w:val="00E75E5A"/>
    <w:rsid w:val="00E7690F"/>
    <w:rsid w:val="00E76EF2"/>
    <w:rsid w:val="00E82640"/>
    <w:rsid w:val="00E83973"/>
    <w:rsid w:val="00E84A68"/>
    <w:rsid w:val="00E8757D"/>
    <w:rsid w:val="00E87F79"/>
    <w:rsid w:val="00E90032"/>
    <w:rsid w:val="00E918EA"/>
    <w:rsid w:val="00E923B3"/>
    <w:rsid w:val="00E9299E"/>
    <w:rsid w:val="00E932C3"/>
    <w:rsid w:val="00E94BA6"/>
    <w:rsid w:val="00E96DB1"/>
    <w:rsid w:val="00E96FDE"/>
    <w:rsid w:val="00E9729D"/>
    <w:rsid w:val="00EA1406"/>
    <w:rsid w:val="00EA1420"/>
    <w:rsid w:val="00EA468C"/>
    <w:rsid w:val="00EA6981"/>
    <w:rsid w:val="00EB347B"/>
    <w:rsid w:val="00EB4B45"/>
    <w:rsid w:val="00EB5E2C"/>
    <w:rsid w:val="00EB65A6"/>
    <w:rsid w:val="00EC069C"/>
    <w:rsid w:val="00EC1457"/>
    <w:rsid w:val="00EC24F8"/>
    <w:rsid w:val="00EC426A"/>
    <w:rsid w:val="00EC54C1"/>
    <w:rsid w:val="00EC612F"/>
    <w:rsid w:val="00EC7704"/>
    <w:rsid w:val="00ED0D7F"/>
    <w:rsid w:val="00ED1892"/>
    <w:rsid w:val="00ED28F5"/>
    <w:rsid w:val="00ED398D"/>
    <w:rsid w:val="00ED46DD"/>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35D2"/>
    <w:rsid w:val="00EF7102"/>
    <w:rsid w:val="00EF7F41"/>
    <w:rsid w:val="00F003E1"/>
    <w:rsid w:val="00F0146C"/>
    <w:rsid w:val="00F01B8B"/>
    <w:rsid w:val="00F02A23"/>
    <w:rsid w:val="00F0433E"/>
    <w:rsid w:val="00F053BD"/>
    <w:rsid w:val="00F0707C"/>
    <w:rsid w:val="00F07B9F"/>
    <w:rsid w:val="00F1024E"/>
    <w:rsid w:val="00F1043D"/>
    <w:rsid w:val="00F129D8"/>
    <w:rsid w:val="00F16B76"/>
    <w:rsid w:val="00F2046B"/>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2B6"/>
    <w:rsid w:val="00F47767"/>
    <w:rsid w:val="00F503B7"/>
    <w:rsid w:val="00F50634"/>
    <w:rsid w:val="00F532D9"/>
    <w:rsid w:val="00F55146"/>
    <w:rsid w:val="00F551FB"/>
    <w:rsid w:val="00F55AD6"/>
    <w:rsid w:val="00F55FAE"/>
    <w:rsid w:val="00F56BF8"/>
    <w:rsid w:val="00F56CB2"/>
    <w:rsid w:val="00F5730F"/>
    <w:rsid w:val="00F60069"/>
    <w:rsid w:val="00F6031C"/>
    <w:rsid w:val="00F6044B"/>
    <w:rsid w:val="00F60932"/>
    <w:rsid w:val="00F60D17"/>
    <w:rsid w:val="00F613A2"/>
    <w:rsid w:val="00F61CF2"/>
    <w:rsid w:val="00F63AF6"/>
    <w:rsid w:val="00F63D0A"/>
    <w:rsid w:val="00F64131"/>
    <w:rsid w:val="00F6426A"/>
    <w:rsid w:val="00F64FB5"/>
    <w:rsid w:val="00F65193"/>
    <w:rsid w:val="00F66FE1"/>
    <w:rsid w:val="00F706F4"/>
    <w:rsid w:val="00F70E6B"/>
    <w:rsid w:val="00F717F4"/>
    <w:rsid w:val="00F72915"/>
    <w:rsid w:val="00F729C6"/>
    <w:rsid w:val="00F72E34"/>
    <w:rsid w:val="00F73C0C"/>
    <w:rsid w:val="00F74EFE"/>
    <w:rsid w:val="00F7514E"/>
    <w:rsid w:val="00F7577A"/>
    <w:rsid w:val="00F7595F"/>
    <w:rsid w:val="00F75E29"/>
    <w:rsid w:val="00F7618C"/>
    <w:rsid w:val="00F778D3"/>
    <w:rsid w:val="00F83007"/>
    <w:rsid w:val="00F833CA"/>
    <w:rsid w:val="00F87AE9"/>
    <w:rsid w:val="00F87B5B"/>
    <w:rsid w:val="00F909C1"/>
    <w:rsid w:val="00F914F4"/>
    <w:rsid w:val="00F923F3"/>
    <w:rsid w:val="00F93DDA"/>
    <w:rsid w:val="00F94091"/>
    <w:rsid w:val="00F94428"/>
    <w:rsid w:val="00F9447A"/>
    <w:rsid w:val="00F944FF"/>
    <w:rsid w:val="00F94E28"/>
    <w:rsid w:val="00F962EF"/>
    <w:rsid w:val="00F963B0"/>
    <w:rsid w:val="00FA0FA6"/>
    <w:rsid w:val="00FA128B"/>
    <w:rsid w:val="00FA2062"/>
    <w:rsid w:val="00FA31EB"/>
    <w:rsid w:val="00FA344B"/>
    <w:rsid w:val="00FA3AFF"/>
    <w:rsid w:val="00FA3F1B"/>
    <w:rsid w:val="00FA76F3"/>
    <w:rsid w:val="00FB2ACD"/>
    <w:rsid w:val="00FB369E"/>
    <w:rsid w:val="00FB3724"/>
    <w:rsid w:val="00FB3CF8"/>
    <w:rsid w:val="00FB5EC5"/>
    <w:rsid w:val="00FB5FC8"/>
    <w:rsid w:val="00FB72D9"/>
    <w:rsid w:val="00FC1BA5"/>
    <w:rsid w:val="00FC2F43"/>
    <w:rsid w:val="00FC2FBD"/>
    <w:rsid w:val="00FC3187"/>
    <w:rsid w:val="00FC34A1"/>
    <w:rsid w:val="00FC449B"/>
    <w:rsid w:val="00FC4DF3"/>
    <w:rsid w:val="00FC537E"/>
    <w:rsid w:val="00FC643F"/>
    <w:rsid w:val="00FC6568"/>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2E6A"/>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C4163B5-CF95-4E25-9D90-1B84F165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caption" w:uiPriority="99" w:qFormat="1"/>
    <w:lsdException w:name="endnote text" w:uiPriority="99"/>
    <w:lsdException w:name="List Number 2"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HTML Cite"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uiPriority w:val="9"/>
    <w:qFormat/>
    <w:rsid w:val="00B53A06"/>
    <w:pPr>
      <w:keepNext/>
      <w:jc w:val="center"/>
      <w:outlineLvl w:val="0"/>
    </w:pPr>
    <w:rPr>
      <w:b/>
      <w:lang w:val="x-none"/>
    </w:rPr>
  </w:style>
  <w:style w:type="paragraph" w:styleId="2">
    <w:name w:val="heading 2"/>
    <w:basedOn w:val="a"/>
    <w:next w:val="a"/>
    <w:link w:val="20"/>
    <w:uiPriority w:val="9"/>
    <w:qFormat/>
    <w:rsid w:val="00B36FE9"/>
    <w:pPr>
      <w:keepNext/>
      <w:jc w:val="center"/>
      <w:outlineLvl w:val="1"/>
    </w:pPr>
    <w:rPr>
      <w:sz w:val="32"/>
      <w:szCs w:val="20"/>
      <w:lang w:val="x-none" w:eastAsia="x-none"/>
    </w:rPr>
  </w:style>
  <w:style w:type="paragraph" w:styleId="3">
    <w:name w:val="heading 3"/>
    <w:basedOn w:val="a"/>
    <w:next w:val="a"/>
    <w:link w:val="30"/>
    <w:uiPriority w:val="99"/>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
    <w:rsid w:val="00B36FE9"/>
    <w:rPr>
      <w:rFonts w:ascii="Times New Roman" w:eastAsia="Times New Roman" w:hAnsi="Times New Roman"/>
      <w:sz w:val="32"/>
    </w:rPr>
  </w:style>
  <w:style w:type="character" w:customStyle="1" w:styleId="30">
    <w:name w:val="Заголовок 3 Знак"/>
    <w:link w:val="3"/>
    <w:uiPriority w:val="9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uiPriority w:val="99"/>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34"/>
    <w:qFormat/>
    <w:rsid w:val="00D000F0"/>
    <w:pPr>
      <w:ind w:left="708"/>
    </w:pPr>
    <w:rPr>
      <w:szCs w:val="20"/>
      <w:lang w:val="x-none" w:eastAsia="x-none"/>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5">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val="x-none" w:eastAsia="x-none"/>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uiPriority w:val="99"/>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uiPriority w:val="99"/>
    <w:rsid w:val="00C70C57"/>
    <w:rPr>
      <w:b/>
      <w:bCs/>
      <w:szCs w:val="24"/>
    </w:rPr>
  </w:style>
  <w:style w:type="paragraph" w:styleId="affffff0">
    <w:name w:val="annotation subject"/>
    <w:basedOn w:val="af5"/>
    <w:next w:val="af5"/>
    <w:link w:val="affffff"/>
    <w:uiPriority w:val="99"/>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1">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2">
    <w:name w:val="Обычный 1"/>
    <w:basedOn w:val="a"/>
    <w:rsid w:val="00A83F58"/>
    <w:pPr>
      <w:spacing w:before="120" w:after="120"/>
      <w:ind w:firstLine="567"/>
      <w:jc w:val="both"/>
    </w:pPr>
    <w:rPr>
      <w:lang w:eastAsia="zh-CN"/>
    </w:rPr>
  </w:style>
  <w:style w:type="paragraph" w:customStyle="1" w:styleId="1ff3">
    <w:name w:val="Знак Знак1 Знак"/>
    <w:basedOn w:val="a"/>
    <w:autoRedefine/>
    <w:rsid w:val="00285872"/>
    <w:pPr>
      <w:spacing w:after="160" w:line="240" w:lineRule="exact"/>
    </w:pPr>
    <w:rPr>
      <w:rFonts w:eastAsia="SimSun"/>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ADC2811F458A9723A261A99A4BE59F6068C31D0F34104902D45C761E0P6BC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E65EFBD7B04AEEB2D30D6CFBD0320A58EA5FF86650B3FAF451C13BBB1DF4A0B44C41E003B4EECE6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E65EFBD7B04AEEB2D30D6CFBD0320A58EA5FF86650B3FAF451C13BBB1DF4A0B44C41E003E49ECEB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489311AAFAD3302FBB955BEE4FDE44B2D8684E4684D336FC4335408A26EE96BBA202479B14A5E94DU2H2H" TargetMode="External"/><Relationship Id="rId4" Type="http://schemas.openxmlformats.org/officeDocument/2006/relationships/settings" Target="settings.xml"/><Relationship Id="rId9" Type="http://schemas.openxmlformats.org/officeDocument/2006/relationships/hyperlink" Target="consultantplus://offline/ref=489311AAFAD3302FBB955BEE4FDE44B2D8684F478ED736FC4335408A26EE96BBA202479B14A5E94AU2H0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5E299-17DC-4AED-802D-AB468DDFD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26586</Words>
  <Characters>151541</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177772</CharactersWithSpaces>
  <SharedDoc>false</SharedDoc>
  <HLinks>
    <vt:vector size="30" baseType="variant">
      <vt:variant>
        <vt:i4>5898332</vt:i4>
      </vt:variant>
      <vt:variant>
        <vt:i4>12</vt:i4>
      </vt:variant>
      <vt:variant>
        <vt:i4>0</vt:i4>
      </vt:variant>
      <vt:variant>
        <vt:i4>5</vt:i4>
      </vt:variant>
      <vt:variant>
        <vt:lpwstr>consultantplus://offline/ref=BADC2811F458A9723A261A99A4BE59F6068C31D0F34104902D45C761E0P6BCG</vt:lpwstr>
      </vt:variant>
      <vt:variant>
        <vt:lpwstr/>
      </vt:variant>
      <vt:variant>
        <vt:i4>7471159</vt:i4>
      </vt:variant>
      <vt:variant>
        <vt:i4>9</vt:i4>
      </vt:variant>
      <vt:variant>
        <vt:i4>0</vt:i4>
      </vt:variant>
      <vt:variant>
        <vt:i4>5</vt:i4>
      </vt:variant>
      <vt:variant>
        <vt:lpwstr>consultantplus://offline/ref=8E65EFBD7B04AEEB2D30D6CFBD0320A58EA5FF86650B3FAF451C13BBB1DF4A0B44C41E003B4EECE6M</vt:lpwstr>
      </vt:variant>
      <vt:variant>
        <vt:lpwstr/>
      </vt:variant>
      <vt:variant>
        <vt:i4>7471160</vt:i4>
      </vt:variant>
      <vt:variant>
        <vt:i4>6</vt:i4>
      </vt:variant>
      <vt:variant>
        <vt:i4>0</vt:i4>
      </vt:variant>
      <vt:variant>
        <vt:i4>5</vt:i4>
      </vt:variant>
      <vt:variant>
        <vt:lpwstr>consultantplus://offline/ref=8E65EFBD7B04AEEB2D30D6CFBD0320A58EA5FF86650B3FAF451C13BBB1DF4A0B44C41E003E49ECEBM</vt:lpwstr>
      </vt:variant>
      <vt:variant>
        <vt:lpwstr/>
      </vt:variant>
      <vt:variant>
        <vt:i4>6488115</vt:i4>
      </vt:variant>
      <vt:variant>
        <vt:i4>3</vt:i4>
      </vt:variant>
      <vt:variant>
        <vt:i4>0</vt:i4>
      </vt:variant>
      <vt:variant>
        <vt:i4>5</vt:i4>
      </vt:variant>
      <vt:variant>
        <vt:lpwstr>consultantplus://offline/ref=489311AAFAD3302FBB955BEE4FDE44B2D8684E4684D336FC4335408A26EE96BBA202479B14A5E94DU2H2H</vt:lpwstr>
      </vt:variant>
      <vt:variant>
        <vt:lpwstr/>
      </vt:variant>
      <vt:variant>
        <vt:i4>6488163</vt:i4>
      </vt:variant>
      <vt:variant>
        <vt:i4>0</vt:i4>
      </vt:variant>
      <vt:variant>
        <vt:i4>0</vt:i4>
      </vt:variant>
      <vt:variant>
        <vt:i4>5</vt:i4>
      </vt:variant>
      <vt:variant>
        <vt:lpwstr>consultantplus://offline/ref=489311AAFAD3302FBB955BEE4FDE44B2D8684F478ED736FC4335408A26EE96BBA202479B14A5E94AU2H0H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LPavel</cp:lastModifiedBy>
  <cp:revision>2</cp:revision>
  <cp:lastPrinted>2014-03-25T11:41:00Z</cp:lastPrinted>
  <dcterms:created xsi:type="dcterms:W3CDTF">2020-09-22T16:58:00Z</dcterms:created>
  <dcterms:modified xsi:type="dcterms:W3CDTF">2020-09-22T16:58:00Z</dcterms:modified>
</cp:coreProperties>
</file>