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86" w:rsidRDefault="00C27532" w:rsidP="00A003E5">
      <w:pPr>
        <w:ind w:right="-44"/>
        <w:jc w:val="center"/>
        <w:rPr>
          <w:rFonts w:ascii="Arial" w:hAnsi="Arial" w:cs="Arial"/>
          <w:b/>
          <w:sz w:val="16"/>
          <w:szCs w:val="16"/>
        </w:rPr>
      </w:pPr>
      <w:r>
        <w:rPr>
          <w:noProof/>
        </w:rPr>
        <w:drawing>
          <wp:anchor distT="36576" distB="36576" distL="36576" distR="36576" simplePos="0" relativeHeight="251595776" behindDoc="0" locked="0" layoutInCell="1" allowOverlap="0">
            <wp:simplePos x="0" y="0"/>
            <wp:positionH relativeFrom="column">
              <wp:posOffset>41910</wp:posOffset>
            </wp:positionH>
            <wp:positionV relativeFrom="paragraph">
              <wp:posOffset>-43180</wp:posOffset>
            </wp:positionV>
            <wp:extent cx="7120255" cy="2178685"/>
            <wp:effectExtent l="0" t="0" r="4445" b="0"/>
            <wp:wrapSquare wrapText="bothSides"/>
            <wp:docPr id="1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255" cy="217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7E86">
        <w:rPr>
          <w:rFonts w:ascii="Arial" w:hAnsi="Arial" w:cs="Arial"/>
          <w:b/>
          <w:sz w:val="16"/>
          <w:szCs w:val="16"/>
        </w:rPr>
        <w:t>ИНФОРМАЦИОННОЕ СООБЩЕНИЕ</w:t>
      </w:r>
    </w:p>
    <w:p w:rsidR="00007E86" w:rsidRDefault="00007E86" w:rsidP="00A003E5">
      <w:pPr>
        <w:jc w:val="center"/>
        <w:rPr>
          <w:rFonts w:ascii="Arial" w:hAnsi="Arial" w:cs="Arial"/>
          <w:b/>
          <w:sz w:val="16"/>
          <w:szCs w:val="16"/>
        </w:rPr>
      </w:pPr>
      <w:r>
        <w:rPr>
          <w:rFonts w:ascii="Arial" w:hAnsi="Arial" w:cs="Arial"/>
          <w:b/>
          <w:sz w:val="16"/>
          <w:szCs w:val="16"/>
        </w:rPr>
        <w:t>УВАЖАЕМЫЕ ВЛАДЕЛЬЦЫ ДОМАШНИХ ЖИВОТНЫХ</w:t>
      </w:r>
      <w:proofErr w:type="gramStart"/>
      <w:r>
        <w:rPr>
          <w:rFonts w:ascii="Arial" w:hAnsi="Arial" w:cs="Arial"/>
          <w:b/>
          <w:sz w:val="16"/>
          <w:szCs w:val="16"/>
        </w:rPr>
        <w:t xml:space="preserve"> !</w:t>
      </w:r>
      <w:proofErr w:type="gramEnd"/>
    </w:p>
    <w:p w:rsidR="00007E86" w:rsidRDefault="00007E86" w:rsidP="00A003E5">
      <w:pPr>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времени с </w:t>
      </w:r>
      <w:r>
        <w:rPr>
          <w:rFonts w:ascii="Arial" w:hAnsi="Arial" w:cs="Arial"/>
          <w:b/>
          <w:sz w:val="16"/>
          <w:szCs w:val="16"/>
        </w:rPr>
        <w:t>06.12.2017г. по 31.12.2017г.</w:t>
      </w:r>
      <w:r>
        <w:rPr>
          <w:rFonts w:ascii="Arial" w:hAnsi="Arial" w:cs="Arial"/>
          <w:sz w:val="16"/>
          <w:szCs w:val="16"/>
        </w:rPr>
        <w:t xml:space="preserve"> специализированной орг</w:t>
      </w:r>
      <w:r>
        <w:rPr>
          <w:rFonts w:ascii="Arial" w:hAnsi="Arial" w:cs="Arial"/>
          <w:sz w:val="16"/>
          <w:szCs w:val="16"/>
        </w:rPr>
        <w:t>а</w:t>
      </w:r>
      <w:r>
        <w:rPr>
          <w:rFonts w:ascii="Arial" w:hAnsi="Arial" w:cs="Arial"/>
          <w:sz w:val="16"/>
          <w:szCs w:val="16"/>
        </w:rPr>
        <w:t>низацией на территории Валдайского муниципального района будет осуществляться отлов безнадзорных животных (собак).</w:t>
      </w:r>
    </w:p>
    <w:p w:rsidR="00007E86" w:rsidRDefault="00007E86" w:rsidP="00A003E5">
      <w:pPr>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F77A4A" w:rsidRDefault="00007E86" w:rsidP="00A003E5">
      <w:pPr>
        <w:jc w:val="both"/>
        <w:rPr>
          <w:rFonts w:ascii="Arial" w:hAnsi="Arial" w:cs="Arial"/>
          <w:sz w:val="16"/>
          <w:szCs w:val="16"/>
        </w:rPr>
      </w:pPr>
      <w:r>
        <w:rPr>
          <w:rFonts w:ascii="Arial" w:hAnsi="Arial" w:cs="Arial"/>
          <w:sz w:val="16"/>
          <w:szCs w:val="16"/>
        </w:rPr>
        <w:t xml:space="preserve">         Хозяевам частного сектора необходимо проверить надежность крепления ошейников.  </w:t>
      </w:r>
    </w:p>
    <w:p w:rsidR="007155F8" w:rsidRDefault="007155F8" w:rsidP="00A003E5">
      <w:pPr>
        <w:jc w:val="both"/>
        <w:rPr>
          <w:rFonts w:ascii="Arial" w:hAnsi="Arial" w:cs="Arial"/>
          <w:sz w:val="16"/>
          <w:szCs w:val="16"/>
        </w:rPr>
      </w:pPr>
    </w:p>
    <w:p w:rsidR="007155F8" w:rsidRDefault="007155F8" w:rsidP="00A003E5">
      <w:pPr>
        <w:jc w:val="center"/>
        <w:rPr>
          <w:rFonts w:ascii="Arial" w:hAnsi="Arial" w:cs="Arial"/>
          <w:b/>
          <w:sz w:val="16"/>
          <w:szCs w:val="16"/>
        </w:rPr>
      </w:pPr>
      <w:r>
        <w:rPr>
          <w:rFonts w:ascii="Arial" w:hAnsi="Arial" w:cs="Arial"/>
          <w:b/>
          <w:sz w:val="16"/>
          <w:szCs w:val="16"/>
        </w:rPr>
        <w:t>ИНФОРМАЦИОННОЕ СООБЩЕНИЕ</w:t>
      </w:r>
    </w:p>
    <w:p w:rsidR="007155F8" w:rsidRDefault="007155F8" w:rsidP="00A003E5">
      <w:pPr>
        <w:ind w:left="-142" w:right="-126"/>
        <w:jc w:val="both"/>
        <w:rPr>
          <w:rFonts w:ascii="Arial" w:hAnsi="Arial" w:cs="Arial"/>
          <w:sz w:val="16"/>
          <w:szCs w:val="16"/>
        </w:rPr>
      </w:pPr>
      <w:r>
        <w:rPr>
          <w:rFonts w:ascii="Arial" w:hAnsi="Arial" w:cs="Arial"/>
          <w:sz w:val="16"/>
          <w:szCs w:val="16"/>
        </w:rPr>
        <w:tab/>
        <w:t xml:space="preserve">Администрация муниципального района предлагает принять участие  во </w:t>
      </w:r>
      <w:r>
        <w:rPr>
          <w:rFonts w:ascii="Arial" w:hAnsi="Arial" w:cs="Arial"/>
          <w:b/>
          <w:sz w:val="16"/>
          <w:szCs w:val="16"/>
        </w:rPr>
        <w:t>Всероссийском конкурсе</w:t>
      </w:r>
      <w:r>
        <w:rPr>
          <w:rFonts w:ascii="Arial" w:hAnsi="Arial" w:cs="Arial"/>
          <w:sz w:val="16"/>
          <w:szCs w:val="16"/>
        </w:rPr>
        <w:t xml:space="preserve"> на лучшую организацию работ в области условий и охраны труда </w:t>
      </w:r>
      <w:r>
        <w:rPr>
          <w:rFonts w:ascii="Arial" w:hAnsi="Arial" w:cs="Arial"/>
          <w:b/>
          <w:sz w:val="16"/>
          <w:szCs w:val="16"/>
        </w:rPr>
        <w:t xml:space="preserve">«Успех и безопасность» </w:t>
      </w:r>
      <w:r>
        <w:rPr>
          <w:rFonts w:ascii="Arial" w:hAnsi="Arial" w:cs="Arial"/>
          <w:sz w:val="16"/>
          <w:szCs w:val="16"/>
        </w:rPr>
        <w:t>в соответствии с приказом Министерства труда и социальной защиты Российской Федерации  от 4 августа 2014 года № 516.</w:t>
      </w:r>
    </w:p>
    <w:p w:rsidR="007155F8" w:rsidRDefault="007155F8" w:rsidP="00A003E5">
      <w:pPr>
        <w:ind w:left="-142" w:right="-126"/>
        <w:jc w:val="both"/>
        <w:rPr>
          <w:rFonts w:ascii="Arial" w:hAnsi="Arial" w:cs="Arial"/>
          <w:sz w:val="16"/>
          <w:szCs w:val="16"/>
        </w:rPr>
      </w:pPr>
      <w:r>
        <w:rPr>
          <w:rFonts w:ascii="Arial" w:hAnsi="Arial" w:cs="Arial"/>
          <w:sz w:val="16"/>
          <w:szCs w:val="16"/>
        </w:rPr>
        <w:tab/>
        <w:t>Всероссийский конкурс проводится в целях пропаганды передового опыта в области охраны труда, повышения эффективности системы государстве</w:t>
      </w:r>
      <w:r>
        <w:rPr>
          <w:rFonts w:ascii="Arial" w:hAnsi="Arial" w:cs="Arial"/>
          <w:sz w:val="16"/>
          <w:szCs w:val="16"/>
        </w:rPr>
        <w:t>н</w:t>
      </w:r>
      <w:r>
        <w:rPr>
          <w:rFonts w:ascii="Arial" w:hAnsi="Arial" w:cs="Arial"/>
          <w:sz w:val="16"/>
          <w:szCs w:val="16"/>
        </w:rPr>
        <w:t>ного управления охраной труда, активизации профилактической работы по предупреждению производственного травматизма и профе</w:t>
      </w:r>
      <w:r>
        <w:rPr>
          <w:rFonts w:ascii="Arial" w:hAnsi="Arial" w:cs="Arial"/>
          <w:sz w:val="16"/>
          <w:szCs w:val="16"/>
        </w:rPr>
        <w:t>с</w:t>
      </w:r>
      <w:r>
        <w:rPr>
          <w:rFonts w:ascii="Arial" w:hAnsi="Arial" w:cs="Arial"/>
          <w:sz w:val="16"/>
          <w:szCs w:val="16"/>
        </w:rPr>
        <w:t>сиональной заболеваемости, а также привлечения общественного внимания к решению вопросов обеспечения безопасных условий труда.</w:t>
      </w:r>
    </w:p>
    <w:p w:rsidR="007155F8" w:rsidRDefault="007155F8" w:rsidP="00A003E5">
      <w:pPr>
        <w:ind w:left="-142" w:right="-126"/>
        <w:jc w:val="both"/>
        <w:rPr>
          <w:rFonts w:ascii="Arial" w:hAnsi="Arial" w:cs="Arial"/>
          <w:sz w:val="16"/>
          <w:szCs w:val="16"/>
        </w:rPr>
      </w:pPr>
      <w:r>
        <w:rPr>
          <w:rFonts w:ascii="Arial" w:hAnsi="Arial" w:cs="Arial"/>
          <w:sz w:val="16"/>
          <w:szCs w:val="16"/>
        </w:rPr>
        <w:tab/>
        <w:t>Участие в конкурсе осуществляется на безвозмездной основе. Конкурс проходит заочно на основании общедоступных данных и сведений, предста</w:t>
      </w:r>
      <w:r>
        <w:rPr>
          <w:rFonts w:ascii="Arial" w:hAnsi="Arial" w:cs="Arial"/>
          <w:sz w:val="16"/>
          <w:szCs w:val="16"/>
        </w:rPr>
        <w:t>в</w:t>
      </w:r>
      <w:r>
        <w:rPr>
          <w:rFonts w:ascii="Arial" w:hAnsi="Arial" w:cs="Arial"/>
          <w:sz w:val="16"/>
          <w:szCs w:val="16"/>
        </w:rPr>
        <w:t>ленных участниками.</w:t>
      </w:r>
    </w:p>
    <w:p w:rsidR="007155F8" w:rsidRDefault="007155F8" w:rsidP="00A003E5">
      <w:pPr>
        <w:ind w:left="-142" w:right="-126"/>
        <w:jc w:val="both"/>
        <w:rPr>
          <w:rFonts w:ascii="Arial" w:hAnsi="Arial" w:cs="Arial"/>
          <w:sz w:val="16"/>
          <w:szCs w:val="16"/>
        </w:rPr>
      </w:pPr>
      <w:r>
        <w:rPr>
          <w:rFonts w:ascii="Arial" w:hAnsi="Arial" w:cs="Arial"/>
          <w:sz w:val="16"/>
          <w:szCs w:val="16"/>
        </w:rPr>
        <w:tab/>
        <w:t>В соответствие с Положением о конкурсе работы по организационно-техническому, научно-методическому и аналитическому сопровождению обесп</w:t>
      </w:r>
      <w:r>
        <w:rPr>
          <w:rFonts w:ascii="Arial" w:hAnsi="Arial" w:cs="Arial"/>
          <w:sz w:val="16"/>
          <w:szCs w:val="16"/>
        </w:rPr>
        <w:t>е</w:t>
      </w:r>
      <w:r>
        <w:rPr>
          <w:rFonts w:ascii="Arial" w:hAnsi="Arial" w:cs="Arial"/>
          <w:sz w:val="16"/>
          <w:szCs w:val="16"/>
        </w:rPr>
        <w:t xml:space="preserve">чивает Межрегиональная Ассоциация содействия обеспечению безопасных условий труда «ЭТАЛОН» (125252,  </w:t>
      </w:r>
      <w:proofErr w:type="spellStart"/>
      <w:r>
        <w:rPr>
          <w:rFonts w:ascii="Arial" w:hAnsi="Arial" w:cs="Arial"/>
          <w:sz w:val="16"/>
          <w:szCs w:val="16"/>
        </w:rPr>
        <w:t>г</w:t>
      </w:r>
      <w:proofErr w:type="gramStart"/>
      <w:r>
        <w:rPr>
          <w:rFonts w:ascii="Arial" w:hAnsi="Arial" w:cs="Arial"/>
          <w:sz w:val="16"/>
          <w:szCs w:val="16"/>
        </w:rPr>
        <w:t>.М</w:t>
      </w:r>
      <w:proofErr w:type="gramEnd"/>
      <w:r>
        <w:rPr>
          <w:rFonts w:ascii="Arial" w:hAnsi="Arial" w:cs="Arial"/>
          <w:sz w:val="16"/>
          <w:szCs w:val="16"/>
        </w:rPr>
        <w:t>осква</w:t>
      </w:r>
      <w:proofErr w:type="spellEnd"/>
      <w:r>
        <w:rPr>
          <w:rFonts w:ascii="Arial" w:hAnsi="Arial" w:cs="Arial"/>
          <w:sz w:val="16"/>
          <w:szCs w:val="16"/>
        </w:rPr>
        <w:t xml:space="preserve">, </w:t>
      </w:r>
      <w:proofErr w:type="spellStart"/>
      <w:r>
        <w:rPr>
          <w:rFonts w:ascii="Arial" w:hAnsi="Arial" w:cs="Arial"/>
          <w:sz w:val="16"/>
          <w:szCs w:val="16"/>
        </w:rPr>
        <w:t>пр.Березовой</w:t>
      </w:r>
      <w:proofErr w:type="spellEnd"/>
      <w:r>
        <w:rPr>
          <w:rFonts w:ascii="Arial" w:hAnsi="Arial" w:cs="Arial"/>
          <w:sz w:val="16"/>
          <w:szCs w:val="16"/>
        </w:rPr>
        <w:t xml:space="preserve"> рощи, д.4, офис 201, </w:t>
      </w:r>
      <w:r>
        <w:rPr>
          <w:rFonts w:ascii="Arial" w:hAnsi="Arial" w:cs="Arial"/>
          <w:sz w:val="16"/>
          <w:szCs w:val="16"/>
          <w:lang w:val="en-US"/>
        </w:rPr>
        <w:t>web</w:t>
      </w:r>
      <w:r>
        <w:rPr>
          <w:rFonts w:ascii="Arial" w:hAnsi="Arial" w:cs="Arial"/>
          <w:sz w:val="16"/>
          <w:szCs w:val="16"/>
        </w:rPr>
        <w:t xml:space="preserve">-сайт  </w:t>
      </w:r>
      <w:hyperlink r:id="rId10" w:history="1">
        <w:r>
          <w:rPr>
            <w:rStyle w:val="af0"/>
            <w:rFonts w:ascii="Arial" w:hAnsi="Arial" w:cs="Arial"/>
            <w:sz w:val="16"/>
            <w:szCs w:val="16"/>
            <w:lang w:val="en-US"/>
          </w:rPr>
          <w:t>http</w:t>
        </w:r>
        <w:r>
          <w:rPr>
            <w:rStyle w:val="af0"/>
            <w:rFonts w:ascii="Arial" w:hAnsi="Arial" w:cs="Arial"/>
            <w:sz w:val="16"/>
            <w:szCs w:val="16"/>
          </w:rPr>
          <w:t>://</w:t>
        </w:r>
        <w:r>
          <w:rPr>
            <w:rStyle w:val="af0"/>
            <w:rFonts w:ascii="Arial" w:hAnsi="Arial" w:cs="Arial"/>
            <w:sz w:val="16"/>
            <w:szCs w:val="16"/>
            <w:lang w:val="en-US"/>
          </w:rPr>
          <w:t>www</w:t>
        </w:r>
        <w:r>
          <w:rPr>
            <w:rStyle w:val="af0"/>
            <w:rFonts w:ascii="Arial" w:hAnsi="Arial" w:cs="Arial"/>
            <w:sz w:val="16"/>
            <w:szCs w:val="16"/>
          </w:rPr>
          <w:t>.</w:t>
        </w:r>
        <w:r>
          <w:rPr>
            <w:rStyle w:val="af0"/>
            <w:rFonts w:ascii="Arial" w:hAnsi="Arial" w:cs="Arial"/>
            <w:sz w:val="16"/>
            <w:szCs w:val="16"/>
            <w:lang w:val="en-US"/>
          </w:rPr>
          <w:t>aetalon</w:t>
        </w:r>
        <w:r>
          <w:rPr>
            <w:rStyle w:val="af0"/>
            <w:rFonts w:ascii="Arial" w:hAnsi="Arial" w:cs="Arial"/>
            <w:sz w:val="16"/>
            <w:szCs w:val="16"/>
          </w:rPr>
          <w:t>.</w:t>
        </w:r>
        <w:r>
          <w:rPr>
            <w:rStyle w:val="af0"/>
            <w:rFonts w:ascii="Arial" w:hAnsi="Arial" w:cs="Arial"/>
            <w:sz w:val="16"/>
            <w:szCs w:val="16"/>
            <w:lang w:val="en-US"/>
          </w:rPr>
          <w:t>ru</w:t>
        </w:r>
      </w:hyperlink>
      <w:r>
        <w:rPr>
          <w:rFonts w:ascii="Arial" w:hAnsi="Arial" w:cs="Arial"/>
          <w:sz w:val="16"/>
          <w:szCs w:val="16"/>
        </w:rPr>
        <w:t xml:space="preserve">, тел./факс: 8(495)411-09-98, </w:t>
      </w:r>
      <w:r>
        <w:rPr>
          <w:rFonts w:ascii="Arial" w:hAnsi="Arial" w:cs="Arial"/>
          <w:sz w:val="16"/>
          <w:szCs w:val="16"/>
          <w:lang w:val="en-US"/>
        </w:rPr>
        <w:t>e</w:t>
      </w:r>
      <w:r>
        <w:rPr>
          <w:rFonts w:ascii="Arial" w:hAnsi="Arial" w:cs="Arial"/>
          <w:sz w:val="16"/>
          <w:szCs w:val="16"/>
        </w:rPr>
        <w:t>-</w:t>
      </w:r>
      <w:r>
        <w:rPr>
          <w:rFonts w:ascii="Arial" w:hAnsi="Arial" w:cs="Arial"/>
          <w:sz w:val="16"/>
          <w:szCs w:val="16"/>
          <w:lang w:val="en-US"/>
        </w:rPr>
        <w:t>mail</w:t>
      </w:r>
      <w:r>
        <w:rPr>
          <w:rFonts w:ascii="Arial" w:hAnsi="Arial" w:cs="Arial"/>
          <w:sz w:val="16"/>
          <w:szCs w:val="16"/>
        </w:rPr>
        <w:t xml:space="preserve">: </w:t>
      </w:r>
      <w:r>
        <w:rPr>
          <w:rFonts w:ascii="Arial" w:hAnsi="Arial" w:cs="Arial"/>
          <w:sz w:val="16"/>
          <w:szCs w:val="16"/>
          <w:lang w:val="en-US"/>
        </w:rPr>
        <w:t>kot</w:t>
      </w:r>
      <w:r>
        <w:rPr>
          <w:rFonts w:ascii="Arial" w:hAnsi="Arial" w:cs="Arial"/>
          <w:sz w:val="16"/>
          <w:szCs w:val="16"/>
        </w:rPr>
        <w:t>@</w:t>
      </w:r>
      <w:r>
        <w:rPr>
          <w:rFonts w:ascii="Arial" w:hAnsi="Arial" w:cs="Arial"/>
          <w:sz w:val="16"/>
          <w:szCs w:val="16"/>
          <w:lang w:val="en-US"/>
        </w:rPr>
        <w:t>aetalon</w:t>
      </w:r>
      <w:r>
        <w:rPr>
          <w:rFonts w:ascii="Arial" w:hAnsi="Arial" w:cs="Arial"/>
          <w:sz w:val="16"/>
          <w:szCs w:val="16"/>
        </w:rPr>
        <w:t>.</w:t>
      </w:r>
      <w:r>
        <w:rPr>
          <w:rFonts w:ascii="Arial" w:hAnsi="Arial" w:cs="Arial"/>
          <w:sz w:val="16"/>
          <w:szCs w:val="16"/>
          <w:lang w:val="en-US"/>
        </w:rPr>
        <w:t>ru</w:t>
      </w:r>
      <w:r>
        <w:rPr>
          <w:rFonts w:ascii="Arial" w:hAnsi="Arial" w:cs="Arial"/>
          <w:sz w:val="16"/>
          <w:szCs w:val="16"/>
        </w:rPr>
        <w:t>.</w:t>
      </w:r>
    </w:p>
    <w:p w:rsidR="007155F8" w:rsidRDefault="007155F8" w:rsidP="00A003E5">
      <w:pPr>
        <w:ind w:left="-142" w:right="-126"/>
        <w:jc w:val="both"/>
        <w:rPr>
          <w:rFonts w:ascii="Arial" w:hAnsi="Arial" w:cs="Arial"/>
          <w:sz w:val="16"/>
          <w:szCs w:val="16"/>
        </w:rPr>
      </w:pPr>
      <w:r>
        <w:rPr>
          <w:rFonts w:ascii="Arial" w:hAnsi="Arial" w:cs="Arial"/>
          <w:sz w:val="16"/>
          <w:szCs w:val="16"/>
        </w:rPr>
        <w:tab/>
        <w:t xml:space="preserve">Для участия в конкурсе необходимо пройти регистрацию в соответствующем разделе на </w:t>
      </w:r>
      <w:r>
        <w:rPr>
          <w:rFonts w:ascii="Arial" w:hAnsi="Arial" w:cs="Arial"/>
          <w:sz w:val="16"/>
          <w:szCs w:val="16"/>
          <w:lang w:val="en-US"/>
        </w:rPr>
        <w:t>web</w:t>
      </w:r>
      <w:r>
        <w:rPr>
          <w:rFonts w:ascii="Arial" w:hAnsi="Arial" w:cs="Arial"/>
          <w:sz w:val="16"/>
          <w:szCs w:val="16"/>
        </w:rPr>
        <w:t>-сайте оператора Всероссийского конкурса А</w:t>
      </w:r>
      <w:r>
        <w:rPr>
          <w:rFonts w:ascii="Arial" w:hAnsi="Arial" w:cs="Arial"/>
          <w:sz w:val="16"/>
          <w:szCs w:val="16"/>
        </w:rPr>
        <w:t>с</w:t>
      </w:r>
      <w:r>
        <w:rPr>
          <w:rFonts w:ascii="Arial" w:hAnsi="Arial" w:cs="Arial"/>
          <w:sz w:val="16"/>
          <w:szCs w:val="16"/>
        </w:rPr>
        <w:t xml:space="preserve">социации «Эталон» </w:t>
      </w:r>
      <w:hyperlink r:id="rId11" w:history="1">
        <w:r>
          <w:rPr>
            <w:rStyle w:val="af0"/>
            <w:rFonts w:ascii="Arial" w:hAnsi="Arial" w:cs="Arial"/>
            <w:sz w:val="16"/>
            <w:szCs w:val="16"/>
            <w:lang w:val="en-US"/>
          </w:rPr>
          <w:t>http</w:t>
        </w:r>
        <w:r>
          <w:rPr>
            <w:rStyle w:val="af0"/>
            <w:rFonts w:ascii="Arial" w:hAnsi="Arial" w:cs="Arial"/>
            <w:sz w:val="16"/>
            <w:szCs w:val="16"/>
          </w:rPr>
          <w:t>://</w:t>
        </w:r>
        <w:r>
          <w:rPr>
            <w:rStyle w:val="af0"/>
            <w:rFonts w:ascii="Arial" w:hAnsi="Arial" w:cs="Arial"/>
            <w:sz w:val="16"/>
            <w:szCs w:val="16"/>
            <w:lang w:val="en-US"/>
          </w:rPr>
          <w:t>www</w:t>
        </w:r>
        <w:r>
          <w:rPr>
            <w:rStyle w:val="af0"/>
            <w:rFonts w:ascii="Arial" w:hAnsi="Arial" w:cs="Arial"/>
            <w:sz w:val="16"/>
            <w:szCs w:val="16"/>
          </w:rPr>
          <w:t>.</w:t>
        </w:r>
        <w:proofErr w:type="spellStart"/>
        <w:r>
          <w:rPr>
            <w:rStyle w:val="af0"/>
            <w:rFonts w:ascii="Arial" w:hAnsi="Arial" w:cs="Arial"/>
            <w:sz w:val="16"/>
            <w:szCs w:val="16"/>
            <w:lang w:val="en-US"/>
          </w:rPr>
          <w:t>aetalon</w:t>
        </w:r>
        <w:proofErr w:type="spellEnd"/>
        <w:r>
          <w:rPr>
            <w:rStyle w:val="af0"/>
            <w:rFonts w:ascii="Arial" w:hAnsi="Arial" w:cs="Arial"/>
            <w:sz w:val="16"/>
            <w:szCs w:val="16"/>
          </w:rPr>
          <w:t>.</w:t>
        </w:r>
        <w:proofErr w:type="spellStart"/>
        <w:r>
          <w:rPr>
            <w:rStyle w:val="af0"/>
            <w:rFonts w:ascii="Arial" w:hAnsi="Arial" w:cs="Arial"/>
            <w:sz w:val="16"/>
            <w:szCs w:val="16"/>
            <w:lang w:val="en-US"/>
          </w:rPr>
          <w:t>ru</w:t>
        </w:r>
        <w:proofErr w:type="spellEnd"/>
      </w:hyperlink>
      <w:r>
        <w:rPr>
          <w:rFonts w:ascii="Arial" w:hAnsi="Arial" w:cs="Arial"/>
          <w:sz w:val="16"/>
          <w:szCs w:val="16"/>
        </w:rPr>
        <w:t xml:space="preserve">, заполнить электронные формы заявки на участие в конкурсе и сведений об организации. </w:t>
      </w:r>
    </w:p>
    <w:p w:rsidR="007155F8" w:rsidRDefault="007155F8" w:rsidP="00A003E5">
      <w:pPr>
        <w:ind w:left="-142" w:right="-126"/>
        <w:jc w:val="both"/>
        <w:rPr>
          <w:rFonts w:ascii="Arial" w:hAnsi="Arial" w:cs="Arial"/>
          <w:sz w:val="16"/>
          <w:szCs w:val="16"/>
        </w:rPr>
      </w:pPr>
      <w:r>
        <w:rPr>
          <w:rFonts w:ascii="Arial" w:hAnsi="Arial" w:cs="Arial"/>
          <w:sz w:val="16"/>
          <w:szCs w:val="16"/>
        </w:rPr>
        <w:tab/>
        <w:t>Приём заявок на участие в конкурсе осуществляется до 01 марта 2018 года.</w:t>
      </w:r>
    </w:p>
    <w:p w:rsidR="007731A5" w:rsidRDefault="007731A5" w:rsidP="00A003E5">
      <w:pPr>
        <w:ind w:left="-142" w:right="-126"/>
        <w:jc w:val="both"/>
        <w:rPr>
          <w:rFonts w:ascii="Arial" w:hAnsi="Arial" w:cs="Arial"/>
          <w:sz w:val="16"/>
          <w:szCs w:val="16"/>
        </w:rPr>
      </w:pPr>
    </w:p>
    <w:p w:rsidR="007731A5" w:rsidRDefault="007731A5" w:rsidP="00A003E5">
      <w:pPr>
        <w:jc w:val="center"/>
        <w:rPr>
          <w:rFonts w:ascii="Arial" w:hAnsi="Arial" w:cs="Arial"/>
          <w:b/>
          <w:sz w:val="16"/>
          <w:szCs w:val="16"/>
        </w:rPr>
      </w:pPr>
      <w:r>
        <w:rPr>
          <w:rFonts w:ascii="Arial" w:hAnsi="Arial" w:cs="Arial"/>
          <w:b/>
          <w:sz w:val="16"/>
          <w:szCs w:val="16"/>
        </w:rPr>
        <w:t>ИНФОРМАЦИОННОЕ СООБЩЕНИЕ</w:t>
      </w:r>
    </w:p>
    <w:p w:rsidR="007731A5" w:rsidRDefault="007731A5" w:rsidP="00A003E5">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7731A5" w:rsidRDefault="007731A5" w:rsidP="00A003E5">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п</w:t>
      </w:r>
      <w:proofErr w:type="gramStart"/>
      <w:r>
        <w:rPr>
          <w:rFonts w:ascii="Arial" w:hAnsi="Arial" w:cs="Arial"/>
          <w:sz w:val="16"/>
          <w:szCs w:val="16"/>
        </w:rPr>
        <w:t>.П</w:t>
      </w:r>
      <w:proofErr w:type="gramEnd"/>
      <w:r>
        <w:rPr>
          <w:rFonts w:ascii="Arial" w:hAnsi="Arial" w:cs="Arial"/>
          <w:sz w:val="16"/>
          <w:szCs w:val="16"/>
        </w:rPr>
        <w:t>риозёрный</w:t>
      </w:r>
      <w:proofErr w:type="spellEnd"/>
      <w:r>
        <w:rPr>
          <w:rFonts w:ascii="Arial" w:hAnsi="Arial" w:cs="Arial"/>
          <w:sz w:val="16"/>
          <w:szCs w:val="16"/>
        </w:rPr>
        <w:t>, для ведения личного подсобного хозяйства, площ</w:t>
      </w:r>
      <w:r>
        <w:rPr>
          <w:rFonts w:ascii="Arial" w:hAnsi="Arial" w:cs="Arial"/>
          <w:sz w:val="16"/>
          <w:szCs w:val="16"/>
        </w:rPr>
        <w:t>а</w:t>
      </w:r>
      <w:r>
        <w:rPr>
          <w:rFonts w:ascii="Arial" w:hAnsi="Arial" w:cs="Arial"/>
          <w:sz w:val="16"/>
          <w:szCs w:val="16"/>
        </w:rPr>
        <w:t xml:space="preserve">дью 1747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северо-западной стороны к земельному участку с кадастровым номером 53:03:0911001:78);</w:t>
      </w:r>
    </w:p>
    <w:p w:rsidR="007731A5" w:rsidRDefault="007731A5" w:rsidP="00A003E5">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ул.Юпитерская</w:t>
      </w:r>
      <w:proofErr w:type="spellEnd"/>
      <w:r>
        <w:rPr>
          <w:rFonts w:ascii="Arial" w:hAnsi="Arial" w:cs="Arial"/>
          <w:sz w:val="16"/>
          <w:szCs w:val="16"/>
        </w:rPr>
        <w:t>,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1500 </w:t>
      </w:r>
      <w:proofErr w:type="spellStart"/>
      <w:r>
        <w:rPr>
          <w:rFonts w:ascii="Arial" w:hAnsi="Arial" w:cs="Arial"/>
          <w:sz w:val="16"/>
          <w:szCs w:val="16"/>
        </w:rPr>
        <w:t>кв.м</w:t>
      </w:r>
      <w:proofErr w:type="spellEnd"/>
      <w:r>
        <w:rPr>
          <w:rFonts w:ascii="Arial" w:hAnsi="Arial" w:cs="Arial"/>
          <w:sz w:val="16"/>
          <w:szCs w:val="16"/>
        </w:rPr>
        <w:t xml:space="preserve">, </w:t>
      </w:r>
      <w:r>
        <w:rPr>
          <w:rFonts w:ascii="Arial" w:hAnsi="Arial" w:cs="Arial"/>
          <w:b/>
          <w:sz w:val="16"/>
          <w:szCs w:val="16"/>
        </w:rPr>
        <w:t>весь земельный участок обременен правом доступа к земельному участку с кадастровым номером 53:03:0103004:189</w:t>
      </w:r>
      <w:r>
        <w:rPr>
          <w:rFonts w:ascii="Arial" w:hAnsi="Arial" w:cs="Arial"/>
          <w:sz w:val="16"/>
          <w:szCs w:val="16"/>
        </w:rPr>
        <w:t xml:space="preserve"> (ориентир: данный земельный участок примыкает со всех сторон к земельному участку с кадастровым номером 53:03:0103004:189).</w:t>
      </w:r>
    </w:p>
    <w:p w:rsidR="007731A5" w:rsidRDefault="007731A5" w:rsidP="00A003E5">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7731A5" w:rsidRDefault="007731A5" w:rsidP="00A003E5">
      <w:pPr>
        <w:ind w:left="-142" w:right="-126" w:firstLine="709"/>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09.01.2018 включительно).</w:t>
      </w:r>
    </w:p>
    <w:p w:rsidR="007731A5" w:rsidRDefault="007731A5" w:rsidP="00A003E5">
      <w:pPr>
        <w:ind w:left="-142" w:right="-126" w:firstLine="709"/>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xml:space="preserve">, </w:t>
      </w:r>
    </w:p>
    <w:p w:rsidR="007731A5" w:rsidRDefault="007731A5" w:rsidP="00A003E5">
      <w:pPr>
        <w:ind w:left="-142" w:right="-126"/>
        <w:jc w:val="both"/>
      </w:pPr>
      <w:r>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7731A5" w:rsidRDefault="007731A5" w:rsidP="00A003E5">
      <w:pPr>
        <w:ind w:left="-142" w:right="-126" w:firstLine="709"/>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w:t>
      </w:r>
      <w:proofErr w:type="gramStart"/>
      <w:r>
        <w:rPr>
          <w:rFonts w:ascii="Arial" w:hAnsi="Arial" w:cs="Arial"/>
          <w:sz w:val="16"/>
          <w:szCs w:val="16"/>
        </w:rPr>
        <w:t>муниципальным</w:t>
      </w:r>
      <w:proofErr w:type="gramEnd"/>
      <w:r>
        <w:rPr>
          <w:rFonts w:ascii="Arial" w:hAnsi="Arial" w:cs="Arial"/>
          <w:sz w:val="16"/>
          <w:szCs w:val="16"/>
        </w:rPr>
        <w:t xml:space="preserve"> </w:t>
      </w:r>
      <w:proofErr w:type="spellStart"/>
      <w:r>
        <w:rPr>
          <w:rFonts w:ascii="Arial" w:hAnsi="Arial" w:cs="Arial"/>
          <w:sz w:val="16"/>
          <w:szCs w:val="16"/>
        </w:rPr>
        <w:t>им</w:t>
      </w:r>
      <w:r>
        <w:rPr>
          <w:rFonts w:ascii="Arial" w:hAnsi="Arial" w:cs="Arial"/>
          <w:sz w:val="16"/>
          <w:szCs w:val="16"/>
        </w:rPr>
        <w:t>у</w:t>
      </w:r>
      <w:r>
        <w:rPr>
          <w:rFonts w:ascii="Arial" w:hAnsi="Arial" w:cs="Arial"/>
          <w:sz w:val="16"/>
          <w:szCs w:val="16"/>
        </w:rPr>
        <w:t>щест-вом</w:t>
      </w:r>
      <w:proofErr w:type="spellEnd"/>
      <w:r>
        <w:rPr>
          <w:rFonts w:ascii="Arial" w:hAnsi="Arial" w:cs="Arial"/>
          <w:sz w:val="16"/>
          <w:szCs w:val="16"/>
        </w:rPr>
        <w:t xml:space="preserve"> Администрации муниципального района (каб.409), с 8.00 до 17.00 (перерыв на обед с 12.00 до 13.00) в рабочие дни.</w:t>
      </w:r>
    </w:p>
    <w:p w:rsidR="007731A5" w:rsidRDefault="007731A5" w:rsidP="00A003E5">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7731A5" w:rsidRDefault="007731A5" w:rsidP="00A003E5">
      <w:pPr>
        <w:ind w:left="-142" w:right="-126"/>
        <w:jc w:val="both"/>
        <w:rPr>
          <w:rFonts w:ascii="Arial" w:hAnsi="Arial" w:cs="Arial"/>
          <w:sz w:val="16"/>
          <w:szCs w:val="16"/>
        </w:rPr>
      </w:pPr>
    </w:p>
    <w:p w:rsidR="00022A77" w:rsidRDefault="00022A77" w:rsidP="00A003E5">
      <w:pPr>
        <w:jc w:val="center"/>
        <w:rPr>
          <w:rFonts w:ascii="Arial" w:hAnsi="Arial" w:cs="Arial"/>
          <w:b/>
          <w:sz w:val="16"/>
          <w:szCs w:val="16"/>
        </w:rPr>
      </w:pPr>
      <w:r>
        <w:rPr>
          <w:rFonts w:ascii="Arial" w:hAnsi="Arial" w:cs="Arial"/>
          <w:b/>
          <w:sz w:val="16"/>
          <w:szCs w:val="16"/>
        </w:rPr>
        <w:t>ИНФОРМАЦИОННОЕ СООБЩЕНИЕ</w:t>
      </w:r>
    </w:p>
    <w:p w:rsidR="00022A77" w:rsidRDefault="00022A77" w:rsidP="00A003E5">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022A77" w:rsidRDefault="00022A77" w:rsidP="00A003E5">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.М</w:t>
      </w:r>
      <w:proofErr w:type="gramEnd"/>
      <w:r>
        <w:rPr>
          <w:rFonts w:ascii="Arial" w:hAnsi="Arial" w:cs="Arial"/>
          <w:sz w:val="16"/>
          <w:szCs w:val="16"/>
        </w:rPr>
        <w:t>алое</w:t>
      </w:r>
      <w:proofErr w:type="spellEnd"/>
      <w:r>
        <w:rPr>
          <w:rFonts w:ascii="Arial" w:hAnsi="Arial" w:cs="Arial"/>
          <w:sz w:val="16"/>
          <w:szCs w:val="16"/>
        </w:rPr>
        <w:t xml:space="preserve"> </w:t>
      </w:r>
      <w:proofErr w:type="spellStart"/>
      <w:r>
        <w:rPr>
          <w:rFonts w:ascii="Arial" w:hAnsi="Arial" w:cs="Arial"/>
          <w:sz w:val="16"/>
          <w:szCs w:val="16"/>
        </w:rPr>
        <w:t>Уклейно</w:t>
      </w:r>
      <w:proofErr w:type="spellEnd"/>
      <w:r>
        <w:rPr>
          <w:rFonts w:ascii="Arial" w:hAnsi="Arial" w:cs="Arial"/>
          <w:sz w:val="16"/>
          <w:szCs w:val="16"/>
        </w:rPr>
        <w:t xml:space="preserve">, для ведения личного подсобного хозяйства, площадью 867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северной стороны к земельным участкам с кадастровыми номерами 53:03:0734001:44 и 53:03:0734001:45).</w:t>
      </w:r>
    </w:p>
    <w:p w:rsidR="00022A77" w:rsidRDefault="00022A77" w:rsidP="00A003E5">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022A77" w:rsidRDefault="00022A77" w:rsidP="00A003E5">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09.01.2018 включительно).</w:t>
      </w:r>
    </w:p>
    <w:p w:rsidR="00022A77" w:rsidRDefault="00022A77" w:rsidP="00A003E5">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022A77" w:rsidRDefault="00022A77" w:rsidP="00A003E5">
      <w:pPr>
        <w:ind w:left="-142" w:right="-12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022A77" w:rsidRDefault="00022A77" w:rsidP="00A003E5">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F77A4A" w:rsidRDefault="00F77A4A" w:rsidP="00A003E5">
      <w:pPr>
        <w:ind w:left="-142" w:right="-126"/>
        <w:jc w:val="both"/>
        <w:rPr>
          <w:rFonts w:ascii="Arial" w:hAnsi="Arial" w:cs="Arial"/>
          <w:sz w:val="16"/>
          <w:szCs w:val="16"/>
        </w:rPr>
      </w:pPr>
    </w:p>
    <w:p w:rsidR="00F77A4A" w:rsidRPr="00F77A4A" w:rsidRDefault="00F77A4A" w:rsidP="00A003E5">
      <w:pPr>
        <w:ind w:left="-142" w:right="-126"/>
        <w:jc w:val="center"/>
        <w:rPr>
          <w:rFonts w:ascii="Arial" w:hAnsi="Arial" w:cs="Arial"/>
          <w:b/>
          <w:sz w:val="16"/>
          <w:szCs w:val="16"/>
        </w:rPr>
      </w:pPr>
      <w:r w:rsidRPr="00F77A4A">
        <w:rPr>
          <w:rFonts w:ascii="Arial" w:hAnsi="Arial" w:cs="Arial"/>
          <w:b/>
          <w:sz w:val="16"/>
          <w:szCs w:val="16"/>
        </w:rPr>
        <w:t>ИТОГОВЫЙ ДОКУМЕНТ</w:t>
      </w:r>
    </w:p>
    <w:p w:rsidR="00AD1C16" w:rsidRDefault="00AD1C16" w:rsidP="00A003E5">
      <w:pPr>
        <w:ind w:left="-142" w:right="-126"/>
        <w:jc w:val="center"/>
        <w:rPr>
          <w:rFonts w:ascii="Arial" w:hAnsi="Arial" w:cs="Arial"/>
          <w:sz w:val="16"/>
          <w:szCs w:val="16"/>
        </w:rPr>
      </w:pPr>
      <w:r>
        <w:rPr>
          <w:rFonts w:ascii="Arial" w:hAnsi="Arial" w:cs="Arial"/>
          <w:sz w:val="16"/>
          <w:szCs w:val="16"/>
        </w:rPr>
        <w:t xml:space="preserve">проведения публичных слушаний 04 декабря 2017 года по вопросу </w:t>
      </w:r>
      <w:r>
        <w:rPr>
          <w:rFonts w:ascii="Arial" w:hAnsi="Arial" w:cs="Arial"/>
          <w:bCs/>
          <w:sz w:val="16"/>
          <w:szCs w:val="16"/>
        </w:rPr>
        <w:t>предоставления разрешения</w:t>
      </w:r>
      <w:r>
        <w:rPr>
          <w:rFonts w:ascii="Arial" w:hAnsi="Arial" w:cs="Arial"/>
          <w:sz w:val="16"/>
          <w:szCs w:val="16"/>
        </w:rPr>
        <w:t xml:space="preserve"> на условно разрешённый вид использования земельн</w:t>
      </w:r>
      <w:r>
        <w:rPr>
          <w:rFonts w:ascii="Arial" w:hAnsi="Arial" w:cs="Arial"/>
          <w:sz w:val="16"/>
          <w:szCs w:val="16"/>
        </w:rPr>
        <w:t>о</w:t>
      </w:r>
      <w:r>
        <w:rPr>
          <w:rFonts w:ascii="Arial" w:hAnsi="Arial" w:cs="Arial"/>
          <w:sz w:val="16"/>
          <w:szCs w:val="16"/>
        </w:rPr>
        <w:t xml:space="preserve">го участка, площадью 7029 </w:t>
      </w:r>
      <w:proofErr w:type="spellStart"/>
      <w:r>
        <w:rPr>
          <w:rFonts w:ascii="Arial" w:hAnsi="Arial" w:cs="Arial"/>
          <w:sz w:val="16"/>
          <w:szCs w:val="16"/>
        </w:rPr>
        <w:t>кв.м</w:t>
      </w:r>
      <w:proofErr w:type="spellEnd"/>
      <w:r>
        <w:rPr>
          <w:rFonts w:ascii="Arial" w:hAnsi="Arial" w:cs="Arial"/>
          <w:sz w:val="16"/>
          <w:szCs w:val="16"/>
        </w:rPr>
        <w:t>., расположенного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 xml:space="preserve">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ул.Гостинопольская</w:t>
      </w:r>
      <w:proofErr w:type="spellEnd"/>
      <w:r>
        <w:rPr>
          <w:rFonts w:ascii="Arial" w:hAnsi="Arial" w:cs="Arial"/>
          <w:sz w:val="16"/>
          <w:szCs w:val="16"/>
        </w:rPr>
        <w:t xml:space="preserve"> в зоне природного ландшафта (Р.1) для вида использования: «тренировочные базы»</w:t>
      </w:r>
    </w:p>
    <w:p w:rsidR="00AD1C16" w:rsidRDefault="00AD1C16" w:rsidP="00A003E5">
      <w:pPr>
        <w:jc w:val="both"/>
        <w:rPr>
          <w:rFonts w:ascii="Arial" w:hAnsi="Arial" w:cs="Arial"/>
          <w:sz w:val="16"/>
          <w:szCs w:val="16"/>
        </w:rPr>
      </w:pPr>
    </w:p>
    <w:p w:rsidR="00AD1C16" w:rsidRDefault="00AD1C16" w:rsidP="00A003E5">
      <w:pPr>
        <w:ind w:left="-142" w:right="-126"/>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И Л И:</w:t>
      </w:r>
    </w:p>
    <w:p w:rsidR="00AD1C16" w:rsidRDefault="00AD1C16" w:rsidP="00A003E5">
      <w:pPr>
        <w:ind w:left="-142" w:right="-126"/>
        <w:jc w:val="both"/>
        <w:rPr>
          <w:rFonts w:ascii="Arial" w:hAnsi="Arial" w:cs="Arial"/>
          <w:sz w:val="16"/>
          <w:szCs w:val="16"/>
        </w:rPr>
      </w:pPr>
      <w:r>
        <w:rPr>
          <w:rFonts w:ascii="Arial" w:hAnsi="Arial" w:cs="Arial"/>
          <w:sz w:val="16"/>
          <w:szCs w:val="16"/>
        </w:rPr>
        <w:t xml:space="preserve">одобрить </w:t>
      </w:r>
      <w:r>
        <w:rPr>
          <w:rFonts w:ascii="Arial" w:hAnsi="Arial" w:cs="Arial"/>
          <w:bCs/>
          <w:sz w:val="16"/>
          <w:szCs w:val="16"/>
        </w:rPr>
        <w:t>предоставление разрешения</w:t>
      </w:r>
      <w:r>
        <w:rPr>
          <w:rFonts w:ascii="Arial" w:hAnsi="Arial" w:cs="Arial"/>
          <w:sz w:val="16"/>
          <w:szCs w:val="16"/>
        </w:rPr>
        <w:t xml:space="preserve"> на условно разрешённый вид использования земельного участка, площадью 7029 </w:t>
      </w:r>
      <w:proofErr w:type="spellStart"/>
      <w:r>
        <w:rPr>
          <w:rFonts w:ascii="Arial" w:hAnsi="Arial" w:cs="Arial"/>
          <w:sz w:val="16"/>
          <w:szCs w:val="16"/>
        </w:rPr>
        <w:t>кв.м</w:t>
      </w:r>
      <w:proofErr w:type="spellEnd"/>
      <w:r>
        <w:rPr>
          <w:rFonts w:ascii="Arial" w:hAnsi="Arial" w:cs="Arial"/>
          <w:sz w:val="16"/>
          <w:szCs w:val="16"/>
        </w:rPr>
        <w:t>., расположенного по адр</w:t>
      </w:r>
      <w:r>
        <w:rPr>
          <w:rFonts w:ascii="Arial" w:hAnsi="Arial" w:cs="Arial"/>
          <w:sz w:val="16"/>
          <w:szCs w:val="16"/>
        </w:rPr>
        <w:t>е</w:t>
      </w:r>
      <w:r>
        <w:rPr>
          <w:rFonts w:ascii="Arial" w:hAnsi="Arial" w:cs="Arial"/>
          <w:sz w:val="16"/>
          <w:szCs w:val="16"/>
        </w:rPr>
        <w:t xml:space="preserve">су: 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ул.Гостинопольская</w:t>
      </w:r>
      <w:proofErr w:type="spellEnd"/>
      <w:r>
        <w:rPr>
          <w:rFonts w:ascii="Arial" w:hAnsi="Arial" w:cs="Arial"/>
          <w:sz w:val="16"/>
          <w:szCs w:val="16"/>
        </w:rPr>
        <w:t xml:space="preserve"> в зоне природного ландшафта (Р.1) для вида использования: «тренировочные базы».</w:t>
      </w:r>
    </w:p>
    <w:p w:rsidR="00AD1C16" w:rsidRDefault="00AD1C16" w:rsidP="00A003E5">
      <w:pPr>
        <w:ind w:left="-142" w:right="-126"/>
        <w:jc w:val="both"/>
        <w:rPr>
          <w:rFonts w:ascii="Arial" w:hAnsi="Arial" w:cs="Arial"/>
          <w:sz w:val="16"/>
          <w:szCs w:val="16"/>
        </w:rPr>
      </w:pPr>
    </w:p>
    <w:p w:rsidR="00AD1C16" w:rsidRPr="00AD1C16" w:rsidRDefault="00AD1C16" w:rsidP="00A003E5">
      <w:pPr>
        <w:ind w:left="-142" w:right="-126"/>
        <w:jc w:val="both"/>
        <w:rPr>
          <w:rFonts w:ascii="Arial" w:hAnsi="Arial" w:cs="Arial"/>
          <w:sz w:val="16"/>
          <w:szCs w:val="16"/>
        </w:rPr>
      </w:pPr>
      <w:r>
        <w:rPr>
          <w:rFonts w:ascii="Arial" w:hAnsi="Arial" w:cs="Arial"/>
          <w:b/>
          <w:sz w:val="16"/>
          <w:szCs w:val="16"/>
        </w:rPr>
        <w:t>Ответственный за проведение публичных слушаний      А.В. Рыбкин</w:t>
      </w:r>
    </w:p>
    <w:p w:rsidR="00E15D7B" w:rsidRDefault="00E15D7B" w:rsidP="00A003E5">
      <w:pPr>
        <w:shd w:val="clear" w:color="auto" w:fill="FFFFFF"/>
        <w:suppressAutoHyphens/>
        <w:jc w:val="both"/>
        <w:rPr>
          <w:rFonts w:ascii="Arial" w:hAnsi="Arial" w:cs="Arial"/>
          <w:sz w:val="16"/>
          <w:szCs w:val="16"/>
        </w:rPr>
      </w:pPr>
    </w:p>
    <w:p w:rsidR="00E15D7B" w:rsidRPr="0010166B" w:rsidRDefault="00B54794" w:rsidP="00A003E5">
      <w:pPr>
        <w:shd w:val="clear" w:color="auto" w:fill="FFFFFF"/>
        <w:suppressAutoHyphens/>
        <w:jc w:val="center"/>
        <w:rPr>
          <w:rFonts w:ascii="Arial" w:hAnsi="Arial" w:cs="Arial"/>
          <w:sz w:val="16"/>
          <w:szCs w:val="16"/>
        </w:rPr>
      </w:pPr>
      <w:r>
        <w:rPr>
          <w:rFonts w:ascii="Arial" w:hAnsi="Arial" w:cs="Arial"/>
          <w:sz w:val="16"/>
          <w:szCs w:val="16"/>
        </w:rPr>
        <w:lastRenderedPageBreak/>
        <w:t>В связи с технической ошибкой изложить постановление Администрации Валдайского муниципального района  от 27.11.2017 №2442 в редакции:</w:t>
      </w:r>
    </w:p>
    <w:p w:rsidR="00B54794" w:rsidRPr="00B54794" w:rsidRDefault="00B54794" w:rsidP="00A003E5">
      <w:pPr>
        <w:pStyle w:val="2"/>
        <w:rPr>
          <w:rFonts w:ascii="Arial" w:hAnsi="Arial" w:cs="Arial"/>
          <w:color w:val="000000"/>
          <w:sz w:val="16"/>
          <w:szCs w:val="16"/>
        </w:rPr>
      </w:pPr>
      <w:r w:rsidRPr="00B54794">
        <w:rPr>
          <w:rFonts w:ascii="Arial" w:hAnsi="Arial" w:cs="Arial"/>
          <w:color w:val="000000"/>
          <w:sz w:val="16"/>
          <w:szCs w:val="16"/>
        </w:rPr>
        <w:t>АДМИНИСТРАЦИЯ ВАЛДАЙСКОГО МУНИЦИПАЛЬНОГО РАЙОНА</w:t>
      </w:r>
    </w:p>
    <w:p w:rsidR="00B54794" w:rsidRPr="00B54794" w:rsidRDefault="00B54794" w:rsidP="00A003E5">
      <w:pPr>
        <w:pStyle w:val="3"/>
        <w:rPr>
          <w:rFonts w:ascii="Arial" w:hAnsi="Arial" w:cs="Arial"/>
          <w:color w:val="000000"/>
          <w:sz w:val="16"/>
          <w:szCs w:val="16"/>
        </w:rPr>
      </w:pPr>
      <w:r w:rsidRPr="00B54794">
        <w:rPr>
          <w:rFonts w:ascii="Arial" w:hAnsi="Arial" w:cs="Arial"/>
          <w:sz w:val="16"/>
          <w:szCs w:val="16"/>
        </w:rPr>
        <w:t xml:space="preserve">П О С Т А Н О В Л Е Н И Е  27.11.2017 № 2442    </w:t>
      </w:r>
    </w:p>
    <w:p w:rsidR="00B54794" w:rsidRDefault="00B54794" w:rsidP="00A003E5">
      <w:pPr>
        <w:ind w:left="-142" w:right="-126"/>
        <w:jc w:val="center"/>
        <w:rPr>
          <w:rFonts w:ascii="Arial" w:hAnsi="Arial" w:cs="Arial"/>
          <w:b/>
          <w:sz w:val="16"/>
          <w:szCs w:val="16"/>
        </w:rPr>
      </w:pPr>
      <w:proofErr w:type="gramStart"/>
      <w:r>
        <w:rPr>
          <w:rFonts w:ascii="Arial" w:hAnsi="Arial" w:cs="Arial"/>
          <w:b/>
          <w:sz w:val="16"/>
          <w:szCs w:val="16"/>
        </w:rPr>
        <w:t>Об установлении размера платы за пользование жилым помещением (платы за наем (коммерческий)</w:t>
      </w:r>
      <w:proofErr w:type="gramEnd"/>
    </w:p>
    <w:p w:rsidR="00B54794" w:rsidRDefault="00B54794" w:rsidP="00A003E5">
      <w:pPr>
        <w:ind w:left="-142" w:right="-126"/>
        <w:jc w:val="both"/>
        <w:rPr>
          <w:rFonts w:ascii="Arial" w:hAnsi="Arial" w:cs="Arial"/>
          <w:spacing w:val="-2"/>
          <w:sz w:val="16"/>
          <w:szCs w:val="16"/>
        </w:rPr>
      </w:pPr>
      <w:r>
        <w:rPr>
          <w:rFonts w:ascii="Arial" w:hAnsi="Arial" w:cs="Arial"/>
          <w:sz w:val="16"/>
          <w:szCs w:val="16"/>
        </w:rPr>
        <w:t xml:space="preserve">             В соответствии с пунктом 3 статьи 156 Жилищного кодекса Российской Федерации</w:t>
      </w:r>
      <w:r>
        <w:rPr>
          <w:rFonts w:ascii="Arial" w:hAnsi="Arial" w:cs="Arial"/>
          <w:spacing w:val="-2"/>
          <w:sz w:val="16"/>
          <w:szCs w:val="16"/>
        </w:rPr>
        <w:tab/>
        <w:t xml:space="preserve">Администрация Валдайского муниципального района </w:t>
      </w:r>
      <w:r>
        <w:rPr>
          <w:rFonts w:ascii="Arial" w:hAnsi="Arial" w:cs="Arial"/>
          <w:b/>
          <w:spacing w:val="-2"/>
          <w:sz w:val="16"/>
          <w:szCs w:val="16"/>
        </w:rPr>
        <w:t>ПОСТАНОВЛЯЕТ:</w:t>
      </w:r>
    </w:p>
    <w:p w:rsidR="00B54794" w:rsidRDefault="00B54794" w:rsidP="00A003E5">
      <w:pPr>
        <w:ind w:left="-142" w:right="-126"/>
        <w:jc w:val="both"/>
        <w:rPr>
          <w:rFonts w:ascii="Arial" w:hAnsi="Arial" w:cs="Arial"/>
          <w:sz w:val="16"/>
          <w:szCs w:val="16"/>
        </w:rPr>
      </w:pPr>
      <w:r>
        <w:rPr>
          <w:rFonts w:ascii="Arial" w:hAnsi="Arial" w:cs="Arial"/>
          <w:sz w:val="16"/>
          <w:szCs w:val="16"/>
        </w:rPr>
        <w:t xml:space="preserve">         1. Установить и ввести в действие прилагаемый размер  платы  за   наем   (коммерческий)   жилых помещений,  находящихся  в муниципальной собственности Валдайского муниципального района.</w:t>
      </w:r>
    </w:p>
    <w:p w:rsidR="00B54794" w:rsidRDefault="00B54794" w:rsidP="00A003E5">
      <w:pPr>
        <w:tabs>
          <w:tab w:val="left" w:pos="5387"/>
        </w:tabs>
        <w:ind w:left="-142" w:right="-126" w:firstLine="700"/>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Признать утратившим силу постановление Администрации Валдайского муниципального района от 26.10.2015 №1591 «Об установлении ра</w:t>
      </w:r>
      <w:r>
        <w:rPr>
          <w:rFonts w:ascii="Arial" w:hAnsi="Arial" w:cs="Arial"/>
          <w:sz w:val="16"/>
          <w:szCs w:val="16"/>
        </w:rPr>
        <w:t>з</w:t>
      </w:r>
      <w:r>
        <w:rPr>
          <w:rFonts w:ascii="Arial" w:hAnsi="Arial" w:cs="Arial"/>
          <w:sz w:val="16"/>
          <w:szCs w:val="16"/>
        </w:rPr>
        <w:t>мера платы за пользование жилым помещением (плата за наем (коммерческий) на территории Валдайского муниципального района».</w:t>
      </w:r>
      <w:proofErr w:type="gramEnd"/>
    </w:p>
    <w:p w:rsidR="00B54794" w:rsidRDefault="00B54794" w:rsidP="00A003E5">
      <w:pPr>
        <w:ind w:left="-142" w:right="-126" w:firstLine="70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B54794" w:rsidRDefault="00B54794" w:rsidP="00A003E5">
      <w:pPr>
        <w:ind w:left="-142" w:right="-126" w:firstLine="700"/>
        <w:jc w:val="both"/>
        <w:rPr>
          <w:rFonts w:ascii="Arial" w:hAnsi="Arial" w:cs="Arial"/>
          <w:sz w:val="16"/>
          <w:szCs w:val="16"/>
        </w:rPr>
      </w:pPr>
      <w:r>
        <w:rPr>
          <w:rFonts w:ascii="Arial" w:hAnsi="Arial" w:cs="Arial"/>
          <w:sz w:val="16"/>
          <w:szCs w:val="16"/>
        </w:rPr>
        <w:t>4. Постановление вступает в силу с 1 января 2018 года.</w:t>
      </w:r>
    </w:p>
    <w:p w:rsidR="00B54794" w:rsidRDefault="00B54794" w:rsidP="00A003E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r>
        <w:rPr>
          <w:rFonts w:ascii="Arial" w:hAnsi="Arial" w:cs="Arial"/>
          <w:sz w:val="16"/>
          <w:szCs w:val="16"/>
        </w:rPr>
        <w:t xml:space="preserve">                                                </w:t>
      </w:r>
    </w:p>
    <w:p w:rsidR="00B54794" w:rsidRDefault="00B54794" w:rsidP="00A003E5">
      <w:pPr>
        <w:jc w:val="center"/>
        <w:rPr>
          <w:rFonts w:ascii="Arial" w:hAnsi="Arial" w:cs="Arial"/>
          <w:sz w:val="16"/>
          <w:szCs w:val="16"/>
        </w:rPr>
      </w:pPr>
      <w:r>
        <w:rPr>
          <w:rFonts w:ascii="Arial" w:hAnsi="Arial" w:cs="Arial"/>
          <w:sz w:val="16"/>
          <w:szCs w:val="16"/>
        </w:rPr>
        <w:t>Приложение</w:t>
      </w:r>
    </w:p>
    <w:p w:rsidR="00B54794" w:rsidRDefault="00B54794" w:rsidP="00A003E5">
      <w:pPr>
        <w:jc w:val="center"/>
        <w:rPr>
          <w:rFonts w:ascii="Arial" w:hAnsi="Arial" w:cs="Arial"/>
          <w:sz w:val="16"/>
          <w:szCs w:val="16"/>
        </w:rPr>
      </w:pPr>
      <w:r>
        <w:rPr>
          <w:rFonts w:ascii="Arial" w:hAnsi="Arial" w:cs="Arial"/>
          <w:sz w:val="16"/>
          <w:szCs w:val="16"/>
        </w:rPr>
        <w:t>к постановлению Администрации муниципального района от 27.11.2017 №2442</w:t>
      </w:r>
    </w:p>
    <w:p w:rsidR="00B54794" w:rsidRDefault="00B54794" w:rsidP="00A003E5">
      <w:pPr>
        <w:jc w:val="center"/>
        <w:rPr>
          <w:rFonts w:ascii="Arial" w:hAnsi="Arial" w:cs="Arial"/>
          <w:b/>
          <w:sz w:val="16"/>
          <w:szCs w:val="16"/>
        </w:rPr>
      </w:pPr>
      <w:r>
        <w:rPr>
          <w:rFonts w:ascii="Arial" w:hAnsi="Arial" w:cs="Arial"/>
          <w:b/>
          <w:sz w:val="16"/>
          <w:szCs w:val="16"/>
        </w:rPr>
        <w:t xml:space="preserve">Размер платы за наем (коммерческий) жилых помещений, находящихся  в муниципальной собственности </w:t>
      </w:r>
    </w:p>
    <w:p w:rsidR="00B54794" w:rsidRDefault="00B54794" w:rsidP="00A003E5">
      <w:pPr>
        <w:jc w:val="center"/>
        <w:rPr>
          <w:rFonts w:ascii="Arial" w:hAnsi="Arial" w:cs="Arial"/>
          <w:b/>
          <w:sz w:val="16"/>
          <w:szCs w:val="16"/>
        </w:rPr>
      </w:pPr>
      <w:r>
        <w:rPr>
          <w:rFonts w:ascii="Arial" w:hAnsi="Arial" w:cs="Arial"/>
          <w:b/>
          <w:sz w:val="16"/>
          <w:szCs w:val="16"/>
        </w:rPr>
        <w:t>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1701"/>
        <w:gridCol w:w="1134"/>
        <w:gridCol w:w="1560"/>
        <w:gridCol w:w="993"/>
        <w:gridCol w:w="972"/>
      </w:tblGrid>
      <w:tr w:rsidR="00B54794" w:rsidTr="00B54794">
        <w:trPr>
          <w:trHeight w:val="57"/>
        </w:trPr>
        <w:tc>
          <w:tcPr>
            <w:tcW w:w="5000" w:type="pct"/>
            <w:gridSpan w:val="6"/>
            <w:tcBorders>
              <w:top w:val="single" w:sz="4" w:space="0" w:color="auto"/>
              <w:left w:val="single" w:sz="4" w:space="0" w:color="auto"/>
              <w:bottom w:val="single" w:sz="4" w:space="0" w:color="auto"/>
              <w:right w:val="single" w:sz="4" w:space="0" w:color="auto"/>
            </w:tcBorders>
          </w:tcPr>
          <w:p w:rsidR="00B54794" w:rsidRDefault="00B54794" w:rsidP="00A003E5">
            <w:pPr>
              <w:jc w:val="center"/>
              <w:rPr>
                <w:rFonts w:ascii="Arial" w:hAnsi="Arial" w:cs="Arial"/>
                <w:sz w:val="16"/>
                <w:szCs w:val="16"/>
              </w:rPr>
            </w:pPr>
            <w:r>
              <w:rPr>
                <w:rFonts w:ascii="Arial" w:hAnsi="Arial" w:cs="Arial"/>
                <w:sz w:val="16"/>
                <w:szCs w:val="16"/>
              </w:rPr>
              <w:t xml:space="preserve">Размер ставок платы за наем (коммерческий) жилого  помещения </w:t>
            </w:r>
            <w:r>
              <w:rPr>
                <w:rFonts w:ascii="Arial" w:hAnsi="Arial" w:cs="Arial"/>
                <w:sz w:val="16"/>
                <w:szCs w:val="16"/>
              </w:rPr>
              <w:br/>
              <w:t xml:space="preserve">(в рублях за </w:t>
            </w:r>
            <w:smartTag w:uri="urn:schemas-microsoft-com:office:smarttags" w:element="metricconverter">
              <w:smartTagPr>
                <w:attr w:name="ProductID" w:val="1 кв. м"/>
              </w:smartTagPr>
              <w:r>
                <w:rPr>
                  <w:rFonts w:ascii="Arial" w:hAnsi="Arial" w:cs="Arial"/>
                  <w:sz w:val="16"/>
                  <w:szCs w:val="16"/>
                </w:rPr>
                <w:t>1 кв. м</w:t>
              </w:r>
            </w:smartTag>
            <w:r>
              <w:rPr>
                <w:rFonts w:ascii="Arial" w:hAnsi="Arial" w:cs="Arial"/>
                <w:sz w:val="16"/>
                <w:szCs w:val="16"/>
              </w:rPr>
              <w:t xml:space="preserve"> общей площади в месяц)</w:t>
            </w:r>
          </w:p>
        </w:tc>
      </w:tr>
      <w:tr w:rsidR="00B54794" w:rsidTr="00EA651D">
        <w:trPr>
          <w:trHeight w:val="57"/>
        </w:trPr>
        <w:tc>
          <w:tcPr>
            <w:tcW w:w="2252"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lang w:val="en-US"/>
              </w:rPr>
            </w:pPr>
            <w:r>
              <w:rPr>
                <w:rFonts w:ascii="Arial" w:hAnsi="Arial" w:cs="Arial"/>
                <w:sz w:val="16"/>
                <w:szCs w:val="16"/>
              </w:rPr>
              <w:t xml:space="preserve">Категории многоквартирных домов                                                                 </w:t>
            </w:r>
            <w:r>
              <w:rPr>
                <w:rFonts w:ascii="Arial" w:hAnsi="Arial" w:cs="Arial"/>
                <w:sz w:val="16"/>
                <w:szCs w:val="16"/>
              </w:rPr>
              <w:br/>
            </w:r>
          </w:p>
        </w:tc>
        <w:tc>
          <w:tcPr>
            <w:tcW w:w="1225" w:type="pct"/>
            <w:gridSpan w:val="2"/>
            <w:tcBorders>
              <w:top w:val="single" w:sz="4" w:space="0" w:color="auto"/>
              <w:left w:val="single" w:sz="4" w:space="0" w:color="auto"/>
              <w:bottom w:val="single" w:sz="4" w:space="0" w:color="auto"/>
              <w:right w:val="single" w:sz="4" w:space="0" w:color="auto"/>
            </w:tcBorders>
          </w:tcPr>
          <w:p w:rsidR="00B54794" w:rsidRDefault="00B54794" w:rsidP="00A003E5">
            <w:pPr>
              <w:jc w:val="center"/>
              <w:rPr>
                <w:rFonts w:ascii="Arial" w:hAnsi="Arial" w:cs="Arial"/>
                <w:sz w:val="16"/>
                <w:szCs w:val="16"/>
              </w:rPr>
            </w:pPr>
            <w:r>
              <w:rPr>
                <w:rFonts w:ascii="Arial" w:hAnsi="Arial" w:cs="Arial"/>
                <w:sz w:val="16"/>
                <w:szCs w:val="16"/>
              </w:rPr>
              <w:t>Для жилых помещений, распол</w:t>
            </w:r>
            <w:r>
              <w:rPr>
                <w:rFonts w:ascii="Arial" w:hAnsi="Arial" w:cs="Arial"/>
                <w:sz w:val="16"/>
                <w:szCs w:val="16"/>
              </w:rPr>
              <w:t>о</w:t>
            </w:r>
            <w:r>
              <w:rPr>
                <w:rFonts w:ascii="Arial" w:hAnsi="Arial" w:cs="Arial"/>
                <w:sz w:val="16"/>
                <w:szCs w:val="16"/>
              </w:rPr>
              <w:t>женных на 2 - 4 этажах дома</w:t>
            </w:r>
          </w:p>
        </w:tc>
        <w:tc>
          <w:tcPr>
            <w:tcW w:w="1523" w:type="pct"/>
            <w:gridSpan w:val="3"/>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Для жилых помещений, расположенных на 1и 5 этажах дома</w:t>
            </w:r>
          </w:p>
        </w:tc>
      </w:tr>
      <w:tr w:rsidR="00B54794" w:rsidTr="00EA651D">
        <w:trPr>
          <w:trHeight w:val="57"/>
        </w:trPr>
        <w:tc>
          <w:tcPr>
            <w:tcW w:w="2252" w:type="pct"/>
            <w:tcBorders>
              <w:top w:val="single" w:sz="4" w:space="0" w:color="auto"/>
              <w:left w:val="single" w:sz="4" w:space="0" w:color="auto"/>
              <w:bottom w:val="single" w:sz="4" w:space="0" w:color="auto"/>
              <w:right w:val="single" w:sz="4" w:space="0" w:color="auto"/>
            </w:tcBorders>
          </w:tcPr>
          <w:p w:rsidR="00B54794" w:rsidRDefault="00B54794" w:rsidP="00A003E5">
            <w:pPr>
              <w:jc w:val="center"/>
              <w:rPr>
                <w:rFonts w:ascii="Arial" w:hAnsi="Arial" w:cs="Arial"/>
                <w:sz w:val="16"/>
                <w:szCs w:val="16"/>
              </w:rPr>
            </w:pPr>
          </w:p>
        </w:tc>
        <w:tc>
          <w:tcPr>
            <w:tcW w:w="735"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proofErr w:type="spellStart"/>
            <w:r>
              <w:rPr>
                <w:rFonts w:ascii="Arial" w:hAnsi="Arial" w:cs="Arial"/>
                <w:sz w:val="16"/>
                <w:szCs w:val="16"/>
              </w:rPr>
              <w:t>панельн</w:t>
            </w:r>
            <w:proofErr w:type="spellEnd"/>
            <w:r>
              <w:rPr>
                <w:rFonts w:ascii="Arial" w:hAnsi="Arial" w:cs="Arial"/>
                <w:sz w:val="16"/>
                <w:szCs w:val="16"/>
              </w:rPr>
              <w:t>.</w:t>
            </w:r>
          </w:p>
        </w:tc>
        <w:tc>
          <w:tcPr>
            <w:tcW w:w="490"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proofErr w:type="spellStart"/>
            <w:r>
              <w:rPr>
                <w:rFonts w:ascii="Arial" w:hAnsi="Arial" w:cs="Arial"/>
                <w:sz w:val="16"/>
                <w:szCs w:val="16"/>
              </w:rPr>
              <w:t>кирпичн</w:t>
            </w:r>
            <w:proofErr w:type="spellEnd"/>
            <w:r>
              <w:rPr>
                <w:rFonts w:ascii="Arial" w:hAnsi="Arial" w:cs="Arial"/>
                <w:sz w:val="16"/>
                <w:szCs w:val="16"/>
              </w:rPr>
              <w:t>.</w:t>
            </w:r>
          </w:p>
        </w:tc>
        <w:tc>
          <w:tcPr>
            <w:tcW w:w="674"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proofErr w:type="spellStart"/>
            <w:r>
              <w:rPr>
                <w:rFonts w:ascii="Arial" w:hAnsi="Arial" w:cs="Arial"/>
                <w:sz w:val="16"/>
                <w:szCs w:val="16"/>
              </w:rPr>
              <w:t>панельн</w:t>
            </w:r>
            <w:proofErr w:type="spellEnd"/>
            <w:r>
              <w:rPr>
                <w:rFonts w:ascii="Arial" w:hAnsi="Arial" w:cs="Arial"/>
                <w:sz w:val="16"/>
                <w:szCs w:val="16"/>
              </w:rPr>
              <w:t>.</w:t>
            </w:r>
          </w:p>
        </w:tc>
        <w:tc>
          <w:tcPr>
            <w:tcW w:w="429"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proofErr w:type="spellStart"/>
            <w:r>
              <w:rPr>
                <w:rFonts w:ascii="Arial" w:hAnsi="Arial" w:cs="Arial"/>
                <w:sz w:val="16"/>
                <w:szCs w:val="16"/>
              </w:rPr>
              <w:t>кирпичн</w:t>
            </w:r>
            <w:proofErr w:type="spellEnd"/>
            <w:r>
              <w:rPr>
                <w:rFonts w:ascii="Arial" w:hAnsi="Arial" w:cs="Arial"/>
                <w:sz w:val="16"/>
                <w:szCs w:val="16"/>
              </w:rPr>
              <w:t>.</w:t>
            </w:r>
          </w:p>
        </w:tc>
        <w:tc>
          <w:tcPr>
            <w:tcW w:w="420"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дерев.</w:t>
            </w:r>
          </w:p>
        </w:tc>
      </w:tr>
      <w:tr w:rsidR="00B54794" w:rsidTr="00EA651D">
        <w:trPr>
          <w:trHeight w:val="57"/>
        </w:trPr>
        <w:tc>
          <w:tcPr>
            <w:tcW w:w="2252"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Благоустроенные жилые дома,  без лифта, без мусоропр</w:t>
            </w:r>
            <w:r>
              <w:rPr>
                <w:rFonts w:ascii="Arial" w:hAnsi="Arial" w:cs="Arial"/>
                <w:sz w:val="16"/>
                <w:szCs w:val="16"/>
              </w:rPr>
              <w:t>о</w:t>
            </w:r>
            <w:r>
              <w:rPr>
                <w:rFonts w:ascii="Arial" w:hAnsi="Arial" w:cs="Arial"/>
                <w:sz w:val="16"/>
                <w:szCs w:val="16"/>
              </w:rPr>
              <w:t>вода</w:t>
            </w:r>
          </w:p>
        </w:tc>
        <w:tc>
          <w:tcPr>
            <w:tcW w:w="735"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6,51</w:t>
            </w:r>
          </w:p>
        </w:tc>
        <w:tc>
          <w:tcPr>
            <w:tcW w:w="490"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7,03</w:t>
            </w:r>
          </w:p>
        </w:tc>
        <w:tc>
          <w:tcPr>
            <w:tcW w:w="674"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lang w:val="en-US"/>
              </w:rPr>
            </w:pPr>
            <w:r>
              <w:rPr>
                <w:rFonts w:ascii="Arial" w:hAnsi="Arial" w:cs="Arial"/>
                <w:sz w:val="16"/>
                <w:szCs w:val="16"/>
              </w:rPr>
              <w:t>5,84</w:t>
            </w:r>
          </w:p>
        </w:tc>
        <w:tc>
          <w:tcPr>
            <w:tcW w:w="429"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lang w:val="en-US"/>
              </w:rPr>
            </w:pPr>
            <w:r>
              <w:rPr>
                <w:rFonts w:ascii="Arial" w:hAnsi="Arial" w:cs="Arial"/>
                <w:sz w:val="16"/>
                <w:szCs w:val="16"/>
              </w:rPr>
              <w:t>6,48</w:t>
            </w:r>
          </w:p>
        </w:tc>
        <w:tc>
          <w:tcPr>
            <w:tcW w:w="420"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w:t>
            </w:r>
          </w:p>
        </w:tc>
      </w:tr>
      <w:tr w:rsidR="00B54794" w:rsidTr="00EA651D">
        <w:trPr>
          <w:trHeight w:val="57"/>
        </w:trPr>
        <w:tc>
          <w:tcPr>
            <w:tcW w:w="2252" w:type="pct"/>
            <w:tcBorders>
              <w:top w:val="single" w:sz="4" w:space="0" w:color="auto"/>
              <w:left w:val="single" w:sz="4" w:space="0" w:color="auto"/>
              <w:bottom w:val="single" w:sz="4" w:space="0" w:color="auto"/>
              <w:right w:val="single" w:sz="4" w:space="0" w:color="auto"/>
            </w:tcBorders>
          </w:tcPr>
          <w:p w:rsidR="00B54794" w:rsidRDefault="00B54794" w:rsidP="00A003E5">
            <w:pPr>
              <w:jc w:val="center"/>
              <w:rPr>
                <w:rFonts w:ascii="Arial" w:hAnsi="Arial" w:cs="Arial"/>
                <w:sz w:val="16"/>
                <w:szCs w:val="16"/>
              </w:rPr>
            </w:pPr>
            <w:r>
              <w:rPr>
                <w:rFonts w:ascii="Arial" w:hAnsi="Arial" w:cs="Arial"/>
                <w:sz w:val="16"/>
                <w:szCs w:val="16"/>
              </w:rPr>
              <w:t>Неблагоустроенные жилые дома</w:t>
            </w:r>
          </w:p>
        </w:tc>
        <w:tc>
          <w:tcPr>
            <w:tcW w:w="735"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w:t>
            </w:r>
          </w:p>
        </w:tc>
        <w:tc>
          <w:tcPr>
            <w:tcW w:w="490"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w:t>
            </w:r>
          </w:p>
        </w:tc>
        <w:tc>
          <w:tcPr>
            <w:tcW w:w="674"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4,22</w:t>
            </w:r>
          </w:p>
        </w:tc>
        <w:tc>
          <w:tcPr>
            <w:tcW w:w="429"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w:t>
            </w:r>
          </w:p>
        </w:tc>
        <w:tc>
          <w:tcPr>
            <w:tcW w:w="420" w:type="pct"/>
            <w:tcBorders>
              <w:top w:val="single" w:sz="4" w:space="0" w:color="auto"/>
              <w:left w:val="single" w:sz="4" w:space="0" w:color="auto"/>
              <w:bottom w:val="single" w:sz="4" w:space="0" w:color="auto"/>
              <w:right w:val="single" w:sz="4" w:space="0" w:color="auto"/>
            </w:tcBorders>
            <w:hideMark/>
          </w:tcPr>
          <w:p w:rsidR="00B54794" w:rsidRDefault="00B54794" w:rsidP="00A003E5">
            <w:pPr>
              <w:jc w:val="center"/>
              <w:rPr>
                <w:rFonts w:ascii="Arial" w:hAnsi="Arial" w:cs="Arial"/>
                <w:sz w:val="16"/>
                <w:szCs w:val="16"/>
              </w:rPr>
            </w:pPr>
            <w:r>
              <w:rPr>
                <w:rFonts w:ascii="Arial" w:hAnsi="Arial" w:cs="Arial"/>
                <w:sz w:val="16"/>
                <w:szCs w:val="16"/>
              </w:rPr>
              <w:t>3,76</w:t>
            </w:r>
          </w:p>
        </w:tc>
      </w:tr>
    </w:tbl>
    <w:p w:rsidR="00022A77" w:rsidRDefault="00022A77" w:rsidP="00A003E5">
      <w:pPr>
        <w:pStyle w:val="2"/>
        <w:rPr>
          <w:rFonts w:ascii="Arial" w:hAnsi="Arial" w:cs="Arial"/>
          <w:color w:val="000000"/>
          <w:sz w:val="16"/>
          <w:szCs w:val="16"/>
          <w:lang w:val="ru-RU"/>
        </w:rPr>
      </w:pPr>
    </w:p>
    <w:p w:rsidR="00EA651D" w:rsidRPr="00EA651D" w:rsidRDefault="00EA651D" w:rsidP="00A003E5">
      <w:pPr>
        <w:pStyle w:val="2"/>
        <w:rPr>
          <w:rFonts w:ascii="Arial" w:hAnsi="Arial" w:cs="Arial"/>
          <w:color w:val="000000"/>
          <w:sz w:val="16"/>
          <w:szCs w:val="16"/>
        </w:rPr>
      </w:pPr>
      <w:r w:rsidRPr="00EA651D">
        <w:rPr>
          <w:rFonts w:ascii="Arial" w:hAnsi="Arial" w:cs="Arial"/>
          <w:color w:val="000000"/>
          <w:sz w:val="16"/>
          <w:szCs w:val="16"/>
        </w:rPr>
        <w:t>АДМИНИСТРАЦИЯ ВАЛДАЙСКОГО МУНИЦИПАЛЬНОГО РАЙОНА</w:t>
      </w:r>
    </w:p>
    <w:p w:rsidR="00EA651D" w:rsidRPr="00EA651D" w:rsidRDefault="00EA651D" w:rsidP="00A003E5">
      <w:pPr>
        <w:pStyle w:val="3"/>
        <w:rPr>
          <w:rFonts w:ascii="Arial" w:hAnsi="Arial" w:cs="Arial"/>
          <w:color w:val="000000"/>
          <w:sz w:val="16"/>
          <w:szCs w:val="16"/>
        </w:rPr>
      </w:pPr>
      <w:r w:rsidRPr="00EA651D">
        <w:rPr>
          <w:rFonts w:ascii="Arial" w:hAnsi="Arial" w:cs="Arial"/>
          <w:sz w:val="16"/>
          <w:szCs w:val="16"/>
        </w:rPr>
        <w:t xml:space="preserve">П О С Т А Н О В Л Е Н И Е  01.12.2017 № 2476     </w:t>
      </w:r>
    </w:p>
    <w:p w:rsidR="00EA651D" w:rsidRDefault="00EA651D" w:rsidP="00A003E5">
      <w:pPr>
        <w:pStyle w:val="ConsPlusNormal"/>
        <w:ind w:left="-142" w:right="-126"/>
        <w:jc w:val="center"/>
        <w:rPr>
          <w:b/>
          <w:sz w:val="16"/>
          <w:szCs w:val="16"/>
        </w:rPr>
      </w:pPr>
      <w:r>
        <w:rPr>
          <w:b/>
          <w:sz w:val="16"/>
          <w:szCs w:val="16"/>
        </w:rPr>
        <w:t>О подготовке проекта внесения изменений  в Правила землепользования и застройки Валдайского городского поселения</w:t>
      </w:r>
    </w:p>
    <w:p w:rsidR="00EA651D" w:rsidRDefault="00EA651D" w:rsidP="00A003E5">
      <w:pPr>
        <w:pStyle w:val="ConsPlusNormal"/>
        <w:ind w:left="-142" w:right="-126" w:firstLine="540"/>
        <w:jc w:val="both"/>
        <w:rPr>
          <w:b/>
          <w:sz w:val="16"/>
          <w:szCs w:val="16"/>
        </w:rPr>
      </w:pPr>
      <w:r>
        <w:rPr>
          <w:sz w:val="16"/>
          <w:szCs w:val="16"/>
        </w:rPr>
        <w:tab/>
        <w:t>В соответствии  со статьёй 33 Градостроительного кодекса Российской Федерации,  Правилами землепользования и застройки Валдайского городского поселения, утвержденными решением Совета депутатов Валдайского городского поселения от 30.03.2007 №69, замечаниями департаме</w:t>
      </w:r>
      <w:r>
        <w:rPr>
          <w:sz w:val="16"/>
          <w:szCs w:val="16"/>
        </w:rPr>
        <w:t>н</w:t>
      </w:r>
      <w:r>
        <w:rPr>
          <w:sz w:val="16"/>
          <w:szCs w:val="16"/>
        </w:rPr>
        <w:t>та архитектуры и градостроительной политики Новгородской области с учетом сложившейся градостроительной ситуации Администрация Валдайск</w:t>
      </w:r>
      <w:r>
        <w:rPr>
          <w:sz w:val="16"/>
          <w:szCs w:val="16"/>
        </w:rPr>
        <w:t>о</w:t>
      </w:r>
      <w:r>
        <w:rPr>
          <w:sz w:val="16"/>
          <w:szCs w:val="16"/>
        </w:rPr>
        <w:t xml:space="preserve">го муниципального района </w:t>
      </w:r>
      <w:r>
        <w:rPr>
          <w:b/>
          <w:sz w:val="16"/>
          <w:szCs w:val="16"/>
        </w:rPr>
        <w:t>ПОСТАНОВЛЯЕТ:</w:t>
      </w:r>
    </w:p>
    <w:p w:rsidR="00EA651D" w:rsidRDefault="00EA651D" w:rsidP="00A003E5">
      <w:pPr>
        <w:pStyle w:val="ConsPlusNormal"/>
        <w:ind w:left="-142" w:right="-126" w:firstLine="708"/>
        <w:jc w:val="both"/>
        <w:rPr>
          <w:sz w:val="16"/>
          <w:szCs w:val="16"/>
        </w:rPr>
      </w:pPr>
      <w:r>
        <w:rPr>
          <w:sz w:val="16"/>
          <w:szCs w:val="16"/>
        </w:rPr>
        <w:t>1. Приступить к подготовке проекта  внесения изменений в Правила землепользования и застройки Валдайского городского поселения, утве</w:t>
      </w:r>
      <w:r>
        <w:rPr>
          <w:sz w:val="16"/>
          <w:szCs w:val="16"/>
        </w:rPr>
        <w:t>р</w:t>
      </w:r>
      <w:r>
        <w:rPr>
          <w:sz w:val="16"/>
          <w:szCs w:val="16"/>
        </w:rPr>
        <w:t>жденные решением Совета депутатов Валдайского городского поселения от 30.03.2007 № 69 (далее - проект).</w:t>
      </w:r>
    </w:p>
    <w:p w:rsidR="00EA651D" w:rsidRDefault="00EA651D" w:rsidP="00A003E5">
      <w:pPr>
        <w:pStyle w:val="ConsPlusNormal"/>
        <w:ind w:left="-142" w:right="-126" w:firstLine="708"/>
        <w:jc w:val="both"/>
        <w:rPr>
          <w:sz w:val="16"/>
          <w:szCs w:val="16"/>
        </w:rPr>
      </w:pPr>
      <w:r>
        <w:rPr>
          <w:sz w:val="16"/>
          <w:szCs w:val="16"/>
        </w:rPr>
        <w:t>2. Рассмотреть письменные предложения, не противоречащие законодательству Российской Федерации, поступившие по проекту со дня опу</w:t>
      </w:r>
      <w:r>
        <w:rPr>
          <w:sz w:val="16"/>
          <w:szCs w:val="16"/>
        </w:rPr>
        <w:t>б</w:t>
      </w:r>
      <w:r>
        <w:rPr>
          <w:sz w:val="16"/>
          <w:szCs w:val="16"/>
        </w:rPr>
        <w:t>ликования  постановления до дня проведении публичных слушаний.</w:t>
      </w:r>
    </w:p>
    <w:p w:rsidR="00EA651D" w:rsidRDefault="00EA651D" w:rsidP="00A003E5">
      <w:pPr>
        <w:pStyle w:val="ConsPlusNormal"/>
        <w:ind w:left="-142" w:right="-126" w:firstLine="708"/>
        <w:jc w:val="both"/>
        <w:rPr>
          <w:sz w:val="16"/>
          <w:szCs w:val="16"/>
        </w:rPr>
      </w:pPr>
      <w:r>
        <w:rPr>
          <w:sz w:val="16"/>
          <w:szCs w:val="16"/>
        </w:rPr>
        <w:t>3. Поручить комиссии по землепользованию и застройке Валдайского муниципального района совместно с отделом архитектуры, градостро</w:t>
      </w:r>
      <w:r>
        <w:rPr>
          <w:sz w:val="16"/>
          <w:szCs w:val="16"/>
        </w:rPr>
        <w:t>и</w:t>
      </w:r>
      <w:r>
        <w:rPr>
          <w:sz w:val="16"/>
          <w:szCs w:val="16"/>
        </w:rPr>
        <w:t>тельства и строительства Администрации Валдайского муниципального района:</w:t>
      </w:r>
    </w:p>
    <w:p w:rsidR="00EA651D" w:rsidRDefault="00EA651D" w:rsidP="00A003E5">
      <w:pPr>
        <w:pStyle w:val="ConsPlusNormal"/>
        <w:ind w:left="-142" w:right="-126" w:firstLine="708"/>
        <w:jc w:val="both"/>
        <w:rPr>
          <w:sz w:val="16"/>
          <w:szCs w:val="16"/>
        </w:rPr>
      </w:pPr>
      <w:r>
        <w:rPr>
          <w:sz w:val="16"/>
          <w:szCs w:val="16"/>
        </w:rPr>
        <w:t>3.1.  Назначить и провести публичные слушания по проекту;</w:t>
      </w:r>
    </w:p>
    <w:p w:rsidR="00EA651D" w:rsidRDefault="00EA651D" w:rsidP="00A003E5">
      <w:pPr>
        <w:pStyle w:val="ConsPlusNormal"/>
        <w:ind w:left="-142" w:right="-126" w:firstLine="708"/>
        <w:jc w:val="both"/>
        <w:rPr>
          <w:sz w:val="16"/>
          <w:szCs w:val="16"/>
        </w:rPr>
      </w:pPr>
      <w:r>
        <w:rPr>
          <w:sz w:val="16"/>
          <w:szCs w:val="16"/>
        </w:rPr>
        <w:t>3.2. Рассмотреть поступившие письменные предложения и замечания участников публичных слушаний по проекту на соответствие требов</w:t>
      </w:r>
      <w:r>
        <w:rPr>
          <w:sz w:val="16"/>
          <w:szCs w:val="16"/>
        </w:rPr>
        <w:t>а</w:t>
      </w:r>
      <w:r>
        <w:rPr>
          <w:sz w:val="16"/>
          <w:szCs w:val="16"/>
        </w:rPr>
        <w:t>ниям законодательства Российской Федерации;</w:t>
      </w:r>
    </w:p>
    <w:p w:rsidR="00EA651D" w:rsidRDefault="00EA651D" w:rsidP="00A003E5">
      <w:pPr>
        <w:pStyle w:val="ConsPlusNormal"/>
        <w:ind w:left="-142" w:right="-126" w:firstLine="708"/>
        <w:jc w:val="both"/>
        <w:rPr>
          <w:sz w:val="16"/>
          <w:szCs w:val="16"/>
        </w:rPr>
      </w:pPr>
      <w:r>
        <w:rPr>
          <w:sz w:val="16"/>
          <w:szCs w:val="16"/>
        </w:rPr>
        <w:t>3.3. Подготовить и опубликовать заключение по результатам публичных слушаний по проекту;</w:t>
      </w:r>
    </w:p>
    <w:p w:rsidR="00EA651D" w:rsidRDefault="00EA651D" w:rsidP="00A003E5">
      <w:pPr>
        <w:pStyle w:val="ConsPlusNormal"/>
        <w:ind w:left="-142" w:right="-126" w:firstLine="708"/>
        <w:jc w:val="both"/>
        <w:rPr>
          <w:sz w:val="16"/>
          <w:szCs w:val="16"/>
        </w:rPr>
      </w:pPr>
      <w:r>
        <w:rPr>
          <w:sz w:val="16"/>
          <w:szCs w:val="16"/>
        </w:rPr>
        <w:t>3.4.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EA651D" w:rsidRDefault="00EA651D" w:rsidP="00A003E5">
      <w:pPr>
        <w:pStyle w:val="ConsPlusNormal"/>
        <w:ind w:left="-142" w:right="-126" w:firstLine="708"/>
        <w:jc w:val="both"/>
        <w:rPr>
          <w:sz w:val="16"/>
          <w:szCs w:val="16"/>
        </w:rPr>
      </w:pPr>
      <w:r>
        <w:rPr>
          <w:sz w:val="16"/>
          <w:szCs w:val="16"/>
        </w:rPr>
        <w:t>4. Опубликовать постановление в бюллетене «Валдайский Вестник».</w:t>
      </w:r>
    </w:p>
    <w:p w:rsidR="00EA651D" w:rsidRDefault="00EA651D" w:rsidP="00A003E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8557C" w:rsidRPr="0098557C" w:rsidRDefault="0098557C" w:rsidP="00A003E5">
      <w:pPr>
        <w:pStyle w:val="2"/>
        <w:rPr>
          <w:rFonts w:ascii="Arial" w:hAnsi="Arial" w:cs="Arial"/>
          <w:color w:val="000000"/>
          <w:sz w:val="16"/>
          <w:szCs w:val="16"/>
        </w:rPr>
      </w:pPr>
      <w:r w:rsidRPr="0098557C">
        <w:rPr>
          <w:rFonts w:ascii="Arial" w:hAnsi="Arial" w:cs="Arial"/>
          <w:color w:val="000000"/>
          <w:sz w:val="16"/>
          <w:szCs w:val="16"/>
        </w:rPr>
        <w:t>АДМИНИСТРАЦИЯ ВАЛДАЙСКОГО МУНИЦИПАЛЬНОГО РАЙОНА</w:t>
      </w:r>
    </w:p>
    <w:p w:rsidR="0098557C" w:rsidRDefault="0098557C" w:rsidP="00A003E5">
      <w:pPr>
        <w:pStyle w:val="3"/>
        <w:rPr>
          <w:rFonts w:ascii="Arial" w:hAnsi="Arial" w:cs="Arial"/>
          <w:b w:val="0"/>
          <w:color w:val="000000"/>
          <w:sz w:val="16"/>
          <w:szCs w:val="16"/>
        </w:rPr>
      </w:pPr>
      <w:r>
        <w:rPr>
          <w:rFonts w:ascii="Arial" w:hAnsi="Arial" w:cs="Arial"/>
          <w:sz w:val="16"/>
          <w:szCs w:val="16"/>
        </w:rPr>
        <w:t xml:space="preserve">П О С Т А Н О В Л Е Н И Е   04.12.2017 № 2488      </w:t>
      </w:r>
    </w:p>
    <w:p w:rsidR="0098557C" w:rsidRDefault="0098557C" w:rsidP="00A003E5">
      <w:pPr>
        <w:jc w:val="center"/>
        <w:rPr>
          <w:rFonts w:ascii="Arial" w:hAnsi="Arial" w:cs="Arial"/>
          <w:b/>
          <w:sz w:val="16"/>
          <w:szCs w:val="16"/>
        </w:rPr>
      </w:pPr>
      <w:r>
        <w:rPr>
          <w:rFonts w:ascii="Arial" w:hAnsi="Arial" w:cs="Arial"/>
          <w:b/>
          <w:sz w:val="16"/>
          <w:szCs w:val="16"/>
        </w:rPr>
        <w:t xml:space="preserve">Об утверждении Порядка формирования и  ведения </w:t>
      </w:r>
      <w:proofErr w:type="gramStart"/>
      <w:r>
        <w:rPr>
          <w:rFonts w:ascii="Arial" w:hAnsi="Arial" w:cs="Arial"/>
          <w:b/>
          <w:sz w:val="16"/>
          <w:szCs w:val="16"/>
        </w:rPr>
        <w:t>реестра источников доходов бюджета Валдайского городского поселения</w:t>
      </w:r>
      <w:proofErr w:type="gramEnd"/>
    </w:p>
    <w:p w:rsidR="0098557C" w:rsidRDefault="0098557C" w:rsidP="00A003E5">
      <w:pPr>
        <w:ind w:left="-142" w:right="-126"/>
        <w:jc w:val="both"/>
        <w:rPr>
          <w:rFonts w:ascii="Arial" w:hAnsi="Arial" w:cs="Arial"/>
          <w:sz w:val="16"/>
          <w:szCs w:val="16"/>
        </w:rPr>
      </w:pPr>
      <w:r>
        <w:rPr>
          <w:rFonts w:ascii="Arial" w:hAnsi="Arial" w:cs="Arial"/>
          <w:sz w:val="16"/>
          <w:szCs w:val="16"/>
        </w:rPr>
        <w:t xml:space="preserve">       В соответствии со статьей 47.1 Бюджетного кодекса Российской                          Федерации Уставом Валдайского городского поселения Администр</w:t>
      </w:r>
      <w:r>
        <w:rPr>
          <w:rFonts w:ascii="Arial" w:hAnsi="Arial" w:cs="Arial"/>
          <w:sz w:val="16"/>
          <w:szCs w:val="16"/>
        </w:rPr>
        <w:t>а</w:t>
      </w:r>
      <w:r>
        <w:rPr>
          <w:rFonts w:ascii="Arial" w:hAnsi="Arial" w:cs="Arial"/>
          <w:sz w:val="16"/>
          <w:szCs w:val="16"/>
        </w:rPr>
        <w:t xml:space="preserve">ция Валдайского муниципального района </w:t>
      </w:r>
      <w:r>
        <w:rPr>
          <w:rFonts w:ascii="Arial" w:hAnsi="Arial" w:cs="Arial"/>
          <w:b/>
          <w:sz w:val="16"/>
          <w:szCs w:val="16"/>
        </w:rPr>
        <w:t>ПОСТАНОВЛЯЕТ:</w:t>
      </w:r>
    </w:p>
    <w:p w:rsidR="0098557C" w:rsidRDefault="0098557C" w:rsidP="00A003E5">
      <w:pPr>
        <w:pStyle w:val="aff4"/>
        <w:numPr>
          <w:ilvl w:val="0"/>
          <w:numId w:val="21"/>
        </w:numPr>
        <w:tabs>
          <w:tab w:val="left" w:pos="993"/>
        </w:tabs>
        <w:ind w:left="-142" w:right="-126" w:firstLine="567"/>
        <w:contextualSpacing/>
        <w:jc w:val="both"/>
        <w:rPr>
          <w:rFonts w:ascii="Arial" w:hAnsi="Arial" w:cs="Arial"/>
          <w:sz w:val="16"/>
          <w:szCs w:val="16"/>
        </w:rPr>
      </w:pPr>
      <w:r>
        <w:rPr>
          <w:rFonts w:ascii="Arial" w:hAnsi="Arial" w:cs="Arial"/>
          <w:sz w:val="16"/>
          <w:szCs w:val="16"/>
        </w:rPr>
        <w:t xml:space="preserve">Утвердить прилагаемый Порядок формирования и ведения </w:t>
      </w:r>
      <w:proofErr w:type="gramStart"/>
      <w:r>
        <w:rPr>
          <w:rFonts w:ascii="Arial" w:hAnsi="Arial" w:cs="Arial"/>
          <w:sz w:val="16"/>
          <w:szCs w:val="16"/>
        </w:rPr>
        <w:t>реестра источников доходов бюджета Валдайского городского поселения</w:t>
      </w:r>
      <w:proofErr w:type="gramEnd"/>
      <w:r>
        <w:rPr>
          <w:rFonts w:ascii="Arial" w:hAnsi="Arial" w:cs="Arial"/>
          <w:sz w:val="16"/>
          <w:szCs w:val="16"/>
        </w:rPr>
        <w:t>.</w:t>
      </w:r>
    </w:p>
    <w:p w:rsidR="0098557C" w:rsidRDefault="0098557C" w:rsidP="00A003E5">
      <w:pPr>
        <w:pStyle w:val="aff4"/>
        <w:numPr>
          <w:ilvl w:val="0"/>
          <w:numId w:val="21"/>
        </w:numPr>
        <w:tabs>
          <w:tab w:val="left" w:pos="993"/>
        </w:tabs>
        <w:ind w:left="-142" w:right="-126" w:firstLine="567"/>
        <w:contextualSpacing/>
        <w:jc w:val="both"/>
        <w:rPr>
          <w:rFonts w:ascii="Arial" w:hAnsi="Arial" w:cs="Arial"/>
          <w:sz w:val="16"/>
          <w:szCs w:val="16"/>
        </w:rPr>
      </w:pPr>
      <w:r>
        <w:rPr>
          <w:rFonts w:ascii="Arial" w:hAnsi="Arial" w:cs="Arial"/>
          <w:sz w:val="16"/>
          <w:szCs w:val="16"/>
        </w:rPr>
        <w:t xml:space="preserve">Возложить ведение </w:t>
      </w:r>
      <w:proofErr w:type="gramStart"/>
      <w:r>
        <w:rPr>
          <w:rFonts w:ascii="Arial" w:hAnsi="Arial" w:cs="Arial"/>
          <w:sz w:val="16"/>
          <w:szCs w:val="16"/>
        </w:rPr>
        <w:t>реестра источников доходов бюджета Валдайского городского поселения</w:t>
      </w:r>
      <w:proofErr w:type="gramEnd"/>
      <w:r>
        <w:rPr>
          <w:rFonts w:ascii="Arial" w:hAnsi="Arial" w:cs="Arial"/>
          <w:sz w:val="16"/>
          <w:szCs w:val="16"/>
        </w:rPr>
        <w:t xml:space="preserve"> на комитет финансов Администрации Ва</w:t>
      </w:r>
      <w:r>
        <w:rPr>
          <w:rFonts w:ascii="Arial" w:hAnsi="Arial" w:cs="Arial"/>
          <w:sz w:val="16"/>
          <w:szCs w:val="16"/>
        </w:rPr>
        <w:t>л</w:t>
      </w:r>
      <w:r>
        <w:rPr>
          <w:rFonts w:ascii="Arial" w:hAnsi="Arial" w:cs="Arial"/>
          <w:sz w:val="16"/>
          <w:szCs w:val="16"/>
        </w:rPr>
        <w:t>дайского муниципального района.</w:t>
      </w:r>
    </w:p>
    <w:p w:rsidR="0098557C" w:rsidRDefault="0098557C" w:rsidP="00A003E5">
      <w:pPr>
        <w:numPr>
          <w:ilvl w:val="0"/>
          <w:numId w:val="21"/>
        </w:numPr>
        <w:tabs>
          <w:tab w:val="left" w:pos="993"/>
          <w:tab w:val="left" w:pos="1134"/>
        </w:tabs>
        <w:autoSpaceDE w:val="0"/>
        <w:autoSpaceDN w:val="0"/>
        <w:adjustRightInd w:val="0"/>
        <w:ind w:left="-142" w:right="-126" w:firstLine="567"/>
        <w:jc w:val="both"/>
        <w:rPr>
          <w:rFonts w:ascii="Arial" w:hAnsi="Arial" w:cs="Arial"/>
          <w:sz w:val="16"/>
          <w:szCs w:val="16"/>
        </w:rPr>
      </w:pP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98557C" w:rsidRDefault="0098557C" w:rsidP="00A003E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8557C" w:rsidRDefault="0098557C" w:rsidP="00A003E5">
      <w:pPr>
        <w:ind w:left="709" w:hanging="709"/>
        <w:jc w:val="center"/>
        <w:rPr>
          <w:rFonts w:ascii="Arial" w:hAnsi="Arial" w:cs="Arial"/>
          <w:sz w:val="16"/>
          <w:szCs w:val="16"/>
        </w:rPr>
      </w:pPr>
      <w:r>
        <w:rPr>
          <w:rFonts w:ascii="Arial" w:hAnsi="Arial" w:cs="Arial"/>
          <w:sz w:val="16"/>
          <w:szCs w:val="16"/>
        </w:rPr>
        <w:t>УТВЕРЖДЕН</w:t>
      </w:r>
    </w:p>
    <w:p w:rsidR="0098557C" w:rsidRDefault="0098557C" w:rsidP="00A003E5">
      <w:pPr>
        <w:jc w:val="center"/>
        <w:rPr>
          <w:rFonts w:ascii="Arial" w:hAnsi="Arial" w:cs="Arial"/>
          <w:sz w:val="16"/>
          <w:szCs w:val="16"/>
        </w:rPr>
      </w:pPr>
      <w:r>
        <w:rPr>
          <w:rFonts w:ascii="Arial" w:hAnsi="Arial" w:cs="Arial"/>
          <w:sz w:val="16"/>
          <w:szCs w:val="16"/>
        </w:rPr>
        <w:t xml:space="preserve"> постановлением Администрации муниципального района от 04.12.2017 №2488</w:t>
      </w:r>
    </w:p>
    <w:p w:rsidR="0098557C" w:rsidRDefault="0098557C" w:rsidP="00A003E5">
      <w:pPr>
        <w:shd w:val="clear" w:color="auto" w:fill="FFFFFF"/>
        <w:tabs>
          <w:tab w:val="left" w:pos="7380"/>
        </w:tabs>
        <w:jc w:val="center"/>
        <w:rPr>
          <w:rFonts w:ascii="Arial" w:hAnsi="Arial" w:cs="Arial"/>
          <w:b/>
          <w:sz w:val="16"/>
          <w:szCs w:val="16"/>
        </w:rPr>
      </w:pPr>
      <w:r>
        <w:rPr>
          <w:rFonts w:ascii="Arial" w:hAnsi="Arial" w:cs="Arial"/>
          <w:b/>
          <w:sz w:val="16"/>
          <w:szCs w:val="16"/>
        </w:rPr>
        <w:t xml:space="preserve">ПОРЯДОК  формирования и ведения </w:t>
      </w:r>
      <w:proofErr w:type="gramStart"/>
      <w:r>
        <w:rPr>
          <w:rFonts w:ascii="Arial" w:hAnsi="Arial" w:cs="Arial"/>
          <w:b/>
          <w:sz w:val="16"/>
          <w:szCs w:val="16"/>
        </w:rPr>
        <w:t>реестра источников доходов бюджета Валдайского городского поселения</w:t>
      </w:r>
      <w:proofErr w:type="gramEnd"/>
    </w:p>
    <w:p w:rsidR="0098557C" w:rsidRDefault="0098557C" w:rsidP="00A003E5">
      <w:pPr>
        <w:pStyle w:val="aff4"/>
        <w:numPr>
          <w:ilvl w:val="0"/>
          <w:numId w:val="22"/>
        </w:numPr>
        <w:shd w:val="clear" w:color="auto" w:fill="FFFFFF"/>
        <w:tabs>
          <w:tab w:val="left" w:pos="851"/>
          <w:tab w:val="left" w:pos="7380"/>
        </w:tabs>
        <w:ind w:left="0" w:firstLine="567"/>
        <w:contextualSpacing/>
        <w:jc w:val="both"/>
        <w:rPr>
          <w:rFonts w:ascii="Arial" w:hAnsi="Arial" w:cs="Arial"/>
          <w:sz w:val="16"/>
          <w:szCs w:val="16"/>
        </w:rPr>
      </w:pPr>
      <w:r>
        <w:rPr>
          <w:rFonts w:ascii="Arial" w:hAnsi="Arial" w:cs="Arial"/>
          <w:sz w:val="16"/>
          <w:szCs w:val="16"/>
        </w:rPr>
        <w:t>Настоящий Порядок определяет правила формирования и ведения реестра источников доходов бюджета Валдайского городского посел</w:t>
      </w:r>
      <w:r>
        <w:rPr>
          <w:rFonts w:ascii="Arial" w:hAnsi="Arial" w:cs="Arial"/>
          <w:sz w:val="16"/>
          <w:szCs w:val="16"/>
        </w:rPr>
        <w:t>е</w:t>
      </w:r>
      <w:r>
        <w:rPr>
          <w:rFonts w:ascii="Arial" w:hAnsi="Arial" w:cs="Arial"/>
          <w:sz w:val="16"/>
          <w:szCs w:val="16"/>
        </w:rPr>
        <w:t>ния (далее – Порядок).</w:t>
      </w:r>
    </w:p>
    <w:p w:rsidR="0098557C" w:rsidRPr="0098557C" w:rsidRDefault="0098557C" w:rsidP="00A003E5">
      <w:pPr>
        <w:pStyle w:val="aff4"/>
        <w:numPr>
          <w:ilvl w:val="0"/>
          <w:numId w:val="22"/>
        </w:numPr>
        <w:shd w:val="clear" w:color="auto" w:fill="FFFFFF"/>
        <w:tabs>
          <w:tab w:val="left" w:pos="851"/>
          <w:tab w:val="left" w:pos="7380"/>
        </w:tabs>
        <w:ind w:left="-142" w:right="-126" w:firstLine="567"/>
        <w:contextualSpacing/>
        <w:jc w:val="both"/>
        <w:rPr>
          <w:rFonts w:ascii="Arial" w:hAnsi="Arial" w:cs="Arial"/>
          <w:sz w:val="16"/>
          <w:szCs w:val="16"/>
        </w:rPr>
      </w:pPr>
      <w:proofErr w:type="gramStart"/>
      <w:r w:rsidRPr="0098557C">
        <w:rPr>
          <w:rFonts w:ascii="Arial" w:hAnsi="Arial" w:cs="Arial"/>
          <w:sz w:val="16"/>
          <w:szCs w:val="16"/>
        </w:rPr>
        <w:t>Для целей Порядка под участниками процесса ведения реестров источников доходов бюджета понимаются органы местного самоуправл</w:t>
      </w:r>
      <w:r w:rsidRPr="0098557C">
        <w:rPr>
          <w:rFonts w:ascii="Arial" w:hAnsi="Arial" w:cs="Arial"/>
          <w:sz w:val="16"/>
          <w:szCs w:val="16"/>
        </w:rPr>
        <w:t>е</w:t>
      </w:r>
      <w:r w:rsidRPr="0098557C">
        <w:rPr>
          <w:rFonts w:ascii="Arial" w:hAnsi="Arial" w:cs="Arial"/>
          <w:sz w:val="16"/>
          <w:szCs w:val="16"/>
        </w:rPr>
        <w:t>ния, иные органы муниципального района, территориальные органы федеральных органов государственной власти в Новгородской области, осущест</w:t>
      </w:r>
      <w:r w:rsidRPr="0098557C">
        <w:rPr>
          <w:rFonts w:ascii="Arial" w:hAnsi="Arial" w:cs="Arial"/>
          <w:sz w:val="16"/>
          <w:szCs w:val="16"/>
        </w:rPr>
        <w:t>в</w:t>
      </w:r>
      <w:r w:rsidRPr="0098557C">
        <w:rPr>
          <w:rFonts w:ascii="Arial" w:hAnsi="Arial" w:cs="Arial"/>
          <w:sz w:val="16"/>
          <w:szCs w:val="16"/>
        </w:rPr>
        <w:t>ляющие бюджетные полномочия главных администраторов (администраторов) доходов бюджета городского поселения, органы и организации, ос</w:t>
      </w:r>
      <w:r w:rsidRPr="0098557C">
        <w:rPr>
          <w:rFonts w:ascii="Arial" w:hAnsi="Arial" w:cs="Arial"/>
          <w:sz w:val="16"/>
          <w:szCs w:val="16"/>
        </w:rPr>
        <w:t>у</w:t>
      </w:r>
      <w:r w:rsidRPr="0098557C">
        <w:rPr>
          <w:rFonts w:ascii="Arial" w:hAnsi="Arial" w:cs="Arial"/>
          <w:sz w:val="16"/>
          <w:szCs w:val="16"/>
        </w:rPr>
        <w:t>ществляющие оказание муниципальных услуг (выполнение работ), предусматривающих за их оказание (выполнение) взимание платы по источн</w:t>
      </w:r>
      <w:r w:rsidRPr="0098557C">
        <w:rPr>
          <w:rFonts w:ascii="Arial" w:hAnsi="Arial" w:cs="Arial"/>
          <w:sz w:val="16"/>
          <w:szCs w:val="16"/>
        </w:rPr>
        <w:t>и</w:t>
      </w:r>
      <w:r w:rsidRPr="0098557C">
        <w:rPr>
          <w:rFonts w:ascii="Arial" w:hAnsi="Arial" w:cs="Arial"/>
          <w:sz w:val="16"/>
          <w:szCs w:val="16"/>
        </w:rPr>
        <w:t>ку доходов бюджета городского поселения</w:t>
      </w:r>
      <w:proofErr w:type="gramEnd"/>
      <w:r w:rsidRPr="0098557C">
        <w:rPr>
          <w:rFonts w:ascii="Arial" w:hAnsi="Arial" w:cs="Arial"/>
          <w:sz w:val="16"/>
          <w:szCs w:val="16"/>
        </w:rPr>
        <w:t xml:space="preserve"> (в случае если указанные органы и организации не осуществляют бюджетные полномочий администрат</w:t>
      </w:r>
      <w:r w:rsidRPr="0098557C">
        <w:rPr>
          <w:rFonts w:ascii="Arial" w:hAnsi="Arial" w:cs="Arial"/>
          <w:sz w:val="16"/>
          <w:szCs w:val="16"/>
        </w:rPr>
        <w:t>о</w:t>
      </w:r>
      <w:r w:rsidRPr="0098557C">
        <w:rPr>
          <w:rFonts w:ascii="Arial" w:hAnsi="Arial" w:cs="Arial"/>
          <w:sz w:val="16"/>
          <w:szCs w:val="16"/>
        </w:rPr>
        <w:t xml:space="preserve">ров доходов бюджета городского поселения (далее – участники </w:t>
      </w:r>
      <w:proofErr w:type="gramStart"/>
      <w:r w:rsidRPr="0098557C">
        <w:rPr>
          <w:rFonts w:ascii="Arial" w:hAnsi="Arial" w:cs="Arial"/>
          <w:sz w:val="16"/>
          <w:szCs w:val="16"/>
        </w:rPr>
        <w:t>процесса ведения реестра источников доходов бюджета городского</w:t>
      </w:r>
      <w:proofErr w:type="gramEnd"/>
      <w:r w:rsidRPr="0098557C">
        <w:rPr>
          <w:rFonts w:ascii="Arial" w:hAnsi="Arial" w:cs="Arial"/>
          <w:sz w:val="16"/>
          <w:szCs w:val="16"/>
        </w:rPr>
        <w:t xml:space="preserve"> поселения), ком</w:t>
      </w:r>
      <w:r w:rsidRPr="0098557C">
        <w:rPr>
          <w:rFonts w:ascii="Arial" w:hAnsi="Arial" w:cs="Arial"/>
          <w:sz w:val="16"/>
          <w:szCs w:val="16"/>
        </w:rPr>
        <w:t>и</w:t>
      </w:r>
      <w:r w:rsidRPr="0098557C">
        <w:rPr>
          <w:rFonts w:ascii="Arial" w:hAnsi="Arial" w:cs="Arial"/>
          <w:sz w:val="16"/>
          <w:szCs w:val="16"/>
        </w:rPr>
        <w:t xml:space="preserve">тет финансов Администрации Валдайского муниципального района. </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3. Реестры источников доходов бюджета городского поселения представляют собой свод информации о доходах бюджета городского поселения по источникам доходов бюджета, формируемой в процессе составления, утверждения и исполнения бюджета, на основании перечня источников дох</w:t>
      </w:r>
      <w:r w:rsidRPr="0098557C">
        <w:rPr>
          <w:rFonts w:ascii="Arial" w:hAnsi="Arial" w:cs="Arial"/>
          <w:sz w:val="16"/>
          <w:szCs w:val="16"/>
        </w:rPr>
        <w:t>о</w:t>
      </w:r>
      <w:r w:rsidRPr="0098557C">
        <w:rPr>
          <w:rFonts w:ascii="Arial" w:hAnsi="Arial" w:cs="Arial"/>
          <w:sz w:val="16"/>
          <w:szCs w:val="16"/>
        </w:rPr>
        <w:t>дов Российской Федерации.</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Реестры источников доходов бюджета городского поселения формируются и ведутся как единый информационный ресурс, в котором отражаю</w:t>
      </w:r>
      <w:r w:rsidRPr="0098557C">
        <w:rPr>
          <w:rFonts w:ascii="Arial" w:hAnsi="Arial" w:cs="Arial"/>
          <w:sz w:val="16"/>
          <w:szCs w:val="16"/>
        </w:rPr>
        <w:t>т</w:t>
      </w:r>
      <w:r w:rsidRPr="0098557C">
        <w:rPr>
          <w:rFonts w:ascii="Arial" w:hAnsi="Arial" w:cs="Arial"/>
          <w:sz w:val="16"/>
          <w:szCs w:val="16"/>
        </w:rPr>
        <w:t>ся бюджетные данные на этапах составления, утверждения и исполнения бюджета по источникам доходов бюджета и соответствующим им группам исто</w:t>
      </w:r>
      <w:r w:rsidRPr="0098557C">
        <w:rPr>
          <w:rFonts w:ascii="Arial" w:hAnsi="Arial" w:cs="Arial"/>
          <w:sz w:val="16"/>
          <w:szCs w:val="16"/>
        </w:rPr>
        <w:t>ч</w:t>
      </w:r>
      <w:r w:rsidRPr="0098557C">
        <w:rPr>
          <w:rFonts w:ascii="Arial" w:hAnsi="Arial" w:cs="Arial"/>
          <w:sz w:val="16"/>
          <w:szCs w:val="16"/>
        </w:rPr>
        <w:t>ников доходов бюджета, включенным в перечень источников доходов Российской Федерации.</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4. Реестры источников доходов бюджета городского поселения  формируются и ведутся в электронной форме в информационной системе упра</w:t>
      </w:r>
      <w:r w:rsidRPr="0098557C">
        <w:rPr>
          <w:rFonts w:ascii="Arial" w:hAnsi="Arial" w:cs="Arial"/>
          <w:sz w:val="16"/>
          <w:szCs w:val="16"/>
        </w:rPr>
        <w:t>в</w:t>
      </w:r>
      <w:r w:rsidRPr="0098557C">
        <w:rPr>
          <w:rFonts w:ascii="Arial" w:hAnsi="Arial" w:cs="Arial"/>
          <w:sz w:val="16"/>
          <w:szCs w:val="16"/>
        </w:rPr>
        <w:t>ления бюджетным процессом Валдайского городского поселения.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5. Реестры источников доходов бюджета городского поселения  ведутся на государственном языке Российской Федерации.</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6. Реестры источников доходов бюджета городского поселения хранятся в соответствии со сроками хранения архивных документов, определе</w:t>
      </w:r>
      <w:r w:rsidRPr="0098557C">
        <w:rPr>
          <w:rFonts w:ascii="Arial" w:hAnsi="Arial" w:cs="Arial"/>
          <w:sz w:val="16"/>
          <w:szCs w:val="16"/>
        </w:rPr>
        <w:t>н</w:t>
      </w:r>
      <w:r w:rsidRPr="0098557C">
        <w:rPr>
          <w:rFonts w:ascii="Arial" w:hAnsi="Arial" w:cs="Arial"/>
          <w:sz w:val="16"/>
          <w:szCs w:val="16"/>
        </w:rPr>
        <w:t>ными в соответствии с законодательством Российской Федерации об архивном деле.</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7. При формировании и ведении </w:t>
      </w:r>
      <w:proofErr w:type="gramStart"/>
      <w:r w:rsidRPr="0098557C">
        <w:rPr>
          <w:rFonts w:ascii="Arial" w:hAnsi="Arial" w:cs="Arial"/>
          <w:sz w:val="16"/>
          <w:szCs w:val="16"/>
        </w:rPr>
        <w:t>реестров источников доходов бюджета городского поселения</w:t>
      </w:r>
      <w:proofErr w:type="gramEnd"/>
      <w:r w:rsidRPr="0098557C">
        <w:rPr>
          <w:rFonts w:ascii="Arial" w:hAnsi="Arial" w:cs="Arial"/>
          <w:sz w:val="16"/>
          <w:szCs w:val="16"/>
        </w:rPr>
        <w:t xml:space="preserve"> в информационной системе, указанной в пункте 4 Порядка, используются усиленные квалифицированные электронные подписи лиц, уполномоченных действовать от имени участников процесса вед</w:t>
      </w:r>
      <w:r w:rsidRPr="0098557C">
        <w:rPr>
          <w:rFonts w:ascii="Arial" w:hAnsi="Arial" w:cs="Arial"/>
          <w:sz w:val="16"/>
          <w:szCs w:val="16"/>
        </w:rPr>
        <w:t>е</w:t>
      </w:r>
      <w:r w:rsidRPr="0098557C">
        <w:rPr>
          <w:rFonts w:ascii="Arial" w:hAnsi="Arial" w:cs="Arial"/>
          <w:sz w:val="16"/>
          <w:szCs w:val="16"/>
        </w:rPr>
        <w:t>ния реестров источников доходов бюджета городского поселения.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8. Реестр источников доходов бюджета городского поселения ведется комитетом финансов Администрации Валдайского муниципального ра</w:t>
      </w:r>
      <w:r w:rsidRPr="0098557C">
        <w:rPr>
          <w:rFonts w:ascii="Arial" w:hAnsi="Arial" w:cs="Arial"/>
          <w:sz w:val="16"/>
          <w:szCs w:val="16"/>
        </w:rPr>
        <w:t>й</w:t>
      </w:r>
      <w:r w:rsidRPr="0098557C">
        <w:rPr>
          <w:rFonts w:ascii="Arial" w:hAnsi="Arial" w:cs="Arial"/>
          <w:sz w:val="16"/>
          <w:szCs w:val="16"/>
        </w:rPr>
        <w:t>она.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9. В целях </w:t>
      </w:r>
      <w:proofErr w:type="gramStart"/>
      <w:r w:rsidRPr="0098557C">
        <w:rPr>
          <w:rFonts w:ascii="Arial" w:hAnsi="Arial" w:cs="Arial"/>
          <w:sz w:val="16"/>
          <w:szCs w:val="16"/>
        </w:rPr>
        <w:t>ведения реестра источников доходов бюджета городского поселения</w:t>
      </w:r>
      <w:proofErr w:type="gramEnd"/>
      <w:r w:rsidRPr="0098557C">
        <w:rPr>
          <w:rFonts w:ascii="Arial" w:hAnsi="Arial" w:cs="Arial"/>
          <w:sz w:val="16"/>
          <w:szCs w:val="16"/>
        </w:rPr>
        <w:t xml:space="preserve"> участники процесса ведения реестра источников доходов бюдж</w:t>
      </w:r>
      <w:r w:rsidRPr="0098557C">
        <w:rPr>
          <w:rFonts w:ascii="Arial" w:hAnsi="Arial" w:cs="Arial"/>
          <w:sz w:val="16"/>
          <w:szCs w:val="16"/>
        </w:rPr>
        <w:t>е</w:t>
      </w:r>
      <w:r w:rsidRPr="0098557C">
        <w:rPr>
          <w:rFonts w:ascii="Arial" w:hAnsi="Arial" w:cs="Arial"/>
          <w:sz w:val="16"/>
          <w:szCs w:val="16"/>
        </w:rPr>
        <w:t>та городского поселения обеспечивают представление сведений, необходимых для ведения реестра источников доходов бюджета городского пос</w:t>
      </w:r>
      <w:r w:rsidRPr="0098557C">
        <w:rPr>
          <w:rFonts w:ascii="Arial" w:hAnsi="Arial" w:cs="Arial"/>
          <w:sz w:val="16"/>
          <w:szCs w:val="16"/>
        </w:rPr>
        <w:t>е</w:t>
      </w:r>
      <w:r w:rsidRPr="0098557C">
        <w:rPr>
          <w:rFonts w:ascii="Arial" w:hAnsi="Arial" w:cs="Arial"/>
          <w:sz w:val="16"/>
          <w:szCs w:val="16"/>
        </w:rPr>
        <w:t>ления, в соответствии с настоящим Порядком.</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lastRenderedPageBreak/>
        <w:t xml:space="preserve">10. Ответственность за полноту и достоверность информации, а также своевременность ее включения в реестры источников доходов бюджета городского поселения несут участники </w:t>
      </w:r>
      <w:proofErr w:type="gramStart"/>
      <w:r w:rsidRPr="0098557C">
        <w:rPr>
          <w:rFonts w:ascii="Arial" w:hAnsi="Arial" w:cs="Arial"/>
          <w:sz w:val="16"/>
          <w:szCs w:val="16"/>
        </w:rPr>
        <w:t>процесса ведения реестров источников доходов бюджета</w:t>
      </w:r>
      <w:proofErr w:type="gramEnd"/>
      <w:r w:rsidRPr="0098557C">
        <w:rPr>
          <w:rFonts w:ascii="Arial" w:hAnsi="Arial" w:cs="Arial"/>
          <w:sz w:val="16"/>
          <w:szCs w:val="16"/>
        </w:rPr>
        <w:t>.</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11. </w:t>
      </w:r>
      <w:proofErr w:type="gramStart"/>
      <w:r w:rsidRPr="0098557C">
        <w:rPr>
          <w:rFonts w:ascii="Arial" w:hAnsi="Arial" w:cs="Arial"/>
          <w:sz w:val="16"/>
          <w:szCs w:val="16"/>
        </w:rPr>
        <w:t>В реестры источников доходов бюджета городского поселения в отношении каждого источника дохода бюджета городского поселения вкл</w:t>
      </w:r>
      <w:r w:rsidRPr="0098557C">
        <w:rPr>
          <w:rFonts w:ascii="Arial" w:hAnsi="Arial" w:cs="Arial"/>
          <w:sz w:val="16"/>
          <w:szCs w:val="16"/>
        </w:rPr>
        <w:t>ю</w:t>
      </w:r>
      <w:r w:rsidRPr="0098557C">
        <w:rPr>
          <w:rFonts w:ascii="Arial" w:hAnsi="Arial" w:cs="Arial"/>
          <w:sz w:val="16"/>
          <w:szCs w:val="16"/>
        </w:rPr>
        <w:t xml:space="preserve">чается информация, указанная в пункте 11 </w:t>
      </w:r>
      <w:hyperlink r:id="rId12" w:history="1">
        <w:r w:rsidRPr="0098557C">
          <w:rPr>
            <w:rStyle w:val="af0"/>
            <w:rFonts w:ascii="Arial" w:hAnsi="Arial" w:cs="Arial"/>
            <w:color w:val="auto"/>
            <w:sz w:val="16"/>
            <w:szCs w:val="16"/>
            <w:u w:val="none"/>
          </w:rPr>
          <w:t>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бюджета субъектов Российской Федерации, реестров источников доходов местных бюджета и реестров источников доходов бюджета государственных внебюджетных фондов</w:t>
        </w:r>
        <w:proofErr w:type="gramEnd"/>
      </w:hyperlink>
      <w:r w:rsidRPr="0098557C">
        <w:rPr>
          <w:rFonts w:ascii="Arial" w:hAnsi="Arial" w:cs="Arial"/>
          <w:sz w:val="16"/>
          <w:szCs w:val="16"/>
        </w:rPr>
        <w:t xml:space="preserve">, </w:t>
      </w:r>
      <w:proofErr w:type="gramStart"/>
      <w:r w:rsidRPr="0098557C">
        <w:rPr>
          <w:rFonts w:ascii="Arial" w:hAnsi="Arial" w:cs="Arial"/>
          <w:sz w:val="16"/>
          <w:szCs w:val="16"/>
        </w:rPr>
        <w:t>утвержденных</w:t>
      </w:r>
      <w:proofErr w:type="gramEnd"/>
      <w:r w:rsidRPr="0098557C">
        <w:rPr>
          <w:rFonts w:ascii="Arial" w:hAnsi="Arial" w:cs="Arial"/>
          <w:sz w:val="16"/>
          <w:szCs w:val="16"/>
        </w:rPr>
        <w:t xml:space="preserve"> </w:t>
      </w:r>
      <w:hyperlink r:id="rId13" w:history="1">
        <w:r w:rsidRPr="0098557C">
          <w:rPr>
            <w:rStyle w:val="af0"/>
            <w:rFonts w:ascii="Arial" w:hAnsi="Arial" w:cs="Arial"/>
            <w:color w:val="auto"/>
            <w:sz w:val="16"/>
            <w:szCs w:val="16"/>
            <w:u w:val="none"/>
          </w:rPr>
          <w:t>пост</w:t>
        </w:r>
        <w:r w:rsidRPr="0098557C">
          <w:rPr>
            <w:rStyle w:val="af0"/>
            <w:rFonts w:ascii="Arial" w:hAnsi="Arial" w:cs="Arial"/>
            <w:color w:val="auto"/>
            <w:sz w:val="16"/>
            <w:szCs w:val="16"/>
            <w:u w:val="none"/>
          </w:rPr>
          <w:t>а</w:t>
        </w:r>
        <w:r w:rsidRPr="0098557C">
          <w:rPr>
            <w:rStyle w:val="af0"/>
            <w:rFonts w:ascii="Arial" w:hAnsi="Arial" w:cs="Arial"/>
            <w:color w:val="auto"/>
            <w:sz w:val="16"/>
            <w:szCs w:val="16"/>
            <w:u w:val="none"/>
          </w:rPr>
          <w:t>новлением Правительства Российской Федерации от 31 августа 2016 года N 868</w:t>
        </w:r>
      </w:hyperlink>
      <w:r w:rsidRPr="0098557C">
        <w:rPr>
          <w:rFonts w:ascii="Arial" w:hAnsi="Arial" w:cs="Arial"/>
          <w:sz w:val="16"/>
          <w:szCs w:val="16"/>
        </w:rPr>
        <w:t xml:space="preserve"> (далее - Общие требования).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12. В реестры источников доходов бюджета городского поселения в отношении платежей, являющихся источником доходов бюджета, включае</w:t>
      </w:r>
      <w:r w:rsidRPr="0098557C">
        <w:rPr>
          <w:rFonts w:ascii="Arial" w:hAnsi="Arial" w:cs="Arial"/>
          <w:sz w:val="16"/>
          <w:szCs w:val="16"/>
        </w:rPr>
        <w:t>т</w:t>
      </w:r>
      <w:r w:rsidRPr="0098557C">
        <w:rPr>
          <w:rFonts w:ascii="Arial" w:hAnsi="Arial" w:cs="Arial"/>
          <w:sz w:val="16"/>
          <w:szCs w:val="16"/>
        </w:rPr>
        <w:t>ся информация, указанная в пункте 12 Общих требований.</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13. </w:t>
      </w:r>
      <w:proofErr w:type="gramStart"/>
      <w:r w:rsidRPr="0098557C">
        <w:rPr>
          <w:rFonts w:ascii="Arial" w:hAnsi="Arial" w:cs="Arial"/>
          <w:sz w:val="16"/>
          <w:szCs w:val="16"/>
        </w:rPr>
        <w:t>В реестрах источников доходов бюджета городского поселения  также формируется консолидированная и (или) сводная информация по гру</w:t>
      </w:r>
      <w:r w:rsidRPr="0098557C">
        <w:rPr>
          <w:rFonts w:ascii="Arial" w:hAnsi="Arial" w:cs="Arial"/>
          <w:sz w:val="16"/>
          <w:szCs w:val="16"/>
        </w:rPr>
        <w:t>п</w:t>
      </w:r>
      <w:r w:rsidRPr="0098557C">
        <w:rPr>
          <w:rFonts w:ascii="Arial" w:hAnsi="Arial" w:cs="Arial"/>
          <w:sz w:val="16"/>
          <w:szCs w:val="16"/>
        </w:rPr>
        <w:t>пам источников доходов бюджета городского поселения по показателям прогнозов доходов бюджета на этапах составления, утверждения и испо</w:t>
      </w:r>
      <w:r w:rsidRPr="0098557C">
        <w:rPr>
          <w:rFonts w:ascii="Arial" w:hAnsi="Arial" w:cs="Arial"/>
          <w:sz w:val="16"/>
          <w:szCs w:val="16"/>
        </w:rPr>
        <w:t>л</w:t>
      </w:r>
      <w:r w:rsidRPr="0098557C">
        <w:rPr>
          <w:rFonts w:ascii="Arial" w:hAnsi="Arial" w:cs="Arial"/>
          <w:sz w:val="16"/>
          <w:szCs w:val="16"/>
        </w:rPr>
        <w:t>нения бюджета, а также кассовым поступлениям по доходам бюджета городского поселения с указанием сведений о группах источников доходов бю</w:t>
      </w:r>
      <w:r w:rsidRPr="0098557C">
        <w:rPr>
          <w:rFonts w:ascii="Arial" w:hAnsi="Arial" w:cs="Arial"/>
          <w:sz w:val="16"/>
          <w:szCs w:val="16"/>
        </w:rPr>
        <w:t>д</w:t>
      </w:r>
      <w:r w:rsidRPr="0098557C">
        <w:rPr>
          <w:rFonts w:ascii="Arial" w:hAnsi="Arial" w:cs="Arial"/>
          <w:sz w:val="16"/>
          <w:szCs w:val="16"/>
        </w:rPr>
        <w:t>жета городского поселения на основе перечня источников доходов Российской Федерации.</w:t>
      </w:r>
      <w:proofErr w:type="gramEnd"/>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14. Информация, указанная в подпунктах "а" - "д" пункта 11 и подпунктах "а" - "ж" пункта 12 Общих требований, формируется и изменяется на о</w:t>
      </w:r>
      <w:r w:rsidRPr="0098557C">
        <w:rPr>
          <w:rFonts w:ascii="Arial" w:hAnsi="Arial" w:cs="Arial"/>
          <w:sz w:val="16"/>
          <w:szCs w:val="16"/>
        </w:rPr>
        <w:t>с</w:t>
      </w:r>
      <w:r w:rsidRPr="0098557C">
        <w:rPr>
          <w:rFonts w:ascii="Arial" w:hAnsi="Arial" w:cs="Arial"/>
          <w:sz w:val="16"/>
          <w:szCs w:val="16"/>
        </w:rPr>
        <w:t>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 городского поселения.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15. Информация, указанная в подпунктах "е" - "и" пункта 11 Общих требований, формируется и ведется на основании прогнозов поступления д</w:t>
      </w:r>
      <w:r w:rsidRPr="0098557C">
        <w:rPr>
          <w:rFonts w:ascii="Arial" w:hAnsi="Arial" w:cs="Arial"/>
          <w:sz w:val="16"/>
          <w:szCs w:val="16"/>
        </w:rPr>
        <w:t>о</w:t>
      </w:r>
      <w:r w:rsidRPr="0098557C">
        <w:rPr>
          <w:rFonts w:ascii="Arial" w:hAnsi="Arial" w:cs="Arial"/>
          <w:sz w:val="16"/>
          <w:szCs w:val="16"/>
        </w:rPr>
        <w:t>ходов бюджета.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16. Информация, указанная в подпунктах "и", "л" пункта 12 Общих требований, формируется и ведется на основании сведений Государственной информационной системы о государственных и муниципальных платежах, получаемых комитетом финансов Администрации муниципального района, в соответствии с установленным порядком ведения Государственной информационной системы о государственных и муниципальных плат</w:t>
      </w:r>
      <w:r w:rsidRPr="0098557C">
        <w:rPr>
          <w:rFonts w:ascii="Arial" w:hAnsi="Arial" w:cs="Arial"/>
          <w:sz w:val="16"/>
          <w:szCs w:val="16"/>
        </w:rPr>
        <w:t>е</w:t>
      </w:r>
      <w:r w:rsidRPr="0098557C">
        <w:rPr>
          <w:rFonts w:ascii="Arial" w:hAnsi="Arial" w:cs="Arial"/>
          <w:sz w:val="16"/>
          <w:szCs w:val="16"/>
        </w:rPr>
        <w:t>жах.</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17. Информация, указанная в подпункте "к" пункта 11 Общих требований, формируется на основании соответствующих сведений реестра исто</w:t>
      </w:r>
      <w:r w:rsidRPr="0098557C">
        <w:rPr>
          <w:rFonts w:ascii="Arial" w:hAnsi="Arial" w:cs="Arial"/>
          <w:sz w:val="16"/>
          <w:szCs w:val="16"/>
        </w:rPr>
        <w:t>ч</w:t>
      </w:r>
      <w:r w:rsidRPr="0098557C">
        <w:rPr>
          <w:rFonts w:ascii="Arial" w:hAnsi="Arial" w:cs="Arial"/>
          <w:sz w:val="16"/>
          <w:szCs w:val="16"/>
        </w:rPr>
        <w:t>ников доходов Российской Федерации, представляемых Федеральным казначейством в соответствии с установленным порядком формирования и вед</w:t>
      </w:r>
      <w:r w:rsidRPr="0098557C">
        <w:rPr>
          <w:rFonts w:ascii="Arial" w:hAnsi="Arial" w:cs="Arial"/>
          <w:sz w:val="16"/>
          <w:szCs w:val="16"/>
        </w:rPr>
        <w:t>е</w:t>
      </w:r>
      <w:r w:rsidRPr="0098557C">
        <w:rPr>
          <w:rFonts w:ascii="Arial" w:hAnsi="Arial" w:cs="Arial"/>
          <w:sz w:val="16"/>
          <w:szCs w:val="16"/>
        </w:rPr>
        <w:t>ния реестра источников доходов Российской Федерации.</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18. Участники </w:t>
      </w:r>
      <w:proofErr w:type="gramStart"/>
      <w:r w:rsidRPr="0098557C">
        <w:rPr>
          <w:rFonts w:ascii="Arial" w:hAnsi="Arial" w:cs="Arial"/>
          <w:sz w:val="16"/>
          <w:szCs w:val="16"/>
        </w:rPr>
        <w:t>процесса ведения реестра источников доходов бюджета городского поселения</w:t>
      </w:r>
      <w:proofErr w:type="gramEnd"/>
      <w:r w:rsidRPr="0098557C">
        <w:rPr>
          <w:rFonts w:ascii="Arial" w:hAnsi="Arial" w:cs="Arial"/>
          <w:sz w:val="16"/>
          <w:szCs w:val="16"/>
        </w:rPr>
        <w:t xml:space="preserve"> обеспечивают представление в комитет финансов Администрации Валдайского муниципального района информации, необходимой для ведения реестра источников доходов бюджета городского посел</w:t>
      </w:r>
      <w:r w:rsidRPr="0098557C">
        <w:rPr>
          <w:rFonts w:ascii="Arial" w:hAnsi="Arial" w:cs="Arial"/>
          <w:sz w:val="16"/>
          <w:szCs w:val="16"/>
        </w:rPr>
        <w:t>е</w:t>
      </w:r>
      <w:r w:rsidRPr="0098557C">
        <w:rPr>
          <w:rFonts w:ascii="Arial" w:hAnsi="Arial" w:cs="Arial"/>
          <w:sz w:val="16"/>
          <w:szCs w:val="16"/>
        </w:rPr>
        <w:t>ния, в следующие сроки:</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подпунктах "а" - "д" пункта 11 и подпунктах "а" - "ж" пункта 12 Общих требований, - незамедлительно, но не позднее о</w:t>
      </w:r>
      <w:r w:rsidRPr="0098557C">
        <w:rPr>
          <w:rFonts w:ascii="Arial" w:hAnsi="Arial" w:cs="Arial"/>
          <w:sz w:val="16"/>
          <w:szCs w:val="16"/>
        </w:rPr>
        <w:t>д</w:t>
      </w:r>
      <w:r w:rsidRPr="0098557C">
        <w:rPr>
          <w:rFonts w:ascii="Arial" w:hAnsi="Arial" w:cs="Arial"/>
          <w:sz w:val="16"/>
          <w:szCs w:val="16"/>
        </w:rPr>
        <w:t>ного рабочего дня со дня внесения указанной информации в перечень источников доходов Российской Федерации, реестр источников доходов Росси</w:t>
      </w:r>
      <w:r w:rsidRPr="0098557C">
        <w:rPr>
          <w:rFonts w:ascii="Arial" w:hAnsi="Arial" w:cs="Arial"/>
          <w:sz w:val="16"/>
          <w:szCs w:val="16"/>
        </w:rPr>
        <w:t>й</w:t>
      </w:r>
      <w:r w:rsidRPr="0098557C">
        <w:rPr>
          <w:rFonts w:ascii="Arial" w:hAnsi="Arial" w:cs="Arial"/>
          <w:sz w:val="16"/>
          <w:szCs w:val="16"/>
        </w:rPr>
        <w:t>ской Федерации;</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подпунктах "ж", "з", "л" пункта 11 Общих требований, - не позднее 5 рабочих дней со дня принятия или внесения изм</w:t>
      </w:r>
      <w:r w:rsidRPr="0098557C">
        <w:rPr>
          <w:rFonts w:ascii="Arial" w:hAnsi="Arial" w:cs="Arial"/>
          <w:sz w:val="16"/>
          <w:szCs w:val="16"/>
        </w:rPr>
        <w:t>е</w:t>
      </w:r>
      <w:r w:rsidRPr="0098557C">
        <w:rPr>
          <w:rFonts w:ascii="Arial" w:hAnsi="Arial" w:cs="Arial"/>
          <w:sz w:val="16"/>
          <w:szCs w:val="16"/>
        </w:rPr>
        <w:t>нений в решение Совета депутатов Валдайского городского поселения о бюджете городского поселения об обеспечении бюджета городского посел</w:t>
      </w:r>
      <w:r w:rsidRPr="0098557C">
        <w:rPr>
          <w:rFonts w:ascii="Arial" w:hAnsi="Arial" w:cs="Arial"/>
          <w:sz w:val="16"/>
          <w:szCs w:val="16"/>
        </w:rPr>
        <w:t>е</w:t>
      </w:r>
      <w:r w:rsidRPr="0098557C">
        <w:rPr>
          <w:rFonts w:ascii="Arial" w:hAnsi="Arial" w:cs="Arial"/>
          <w:sz w:val="16"/>
          <w:szCs w:val="16"/>
        </w:rPr>
        <w:t>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"и" пункта 11 Общих требований, - согласно установленному в соответствии с бюджетным законодател</w:t>
      </w:r>
      <w:r w:rsidRPr="0098557C">
        <w:rPr>
          <w:rFonts w:ascii="Arial" w:hAnsi="Arial" w:cs="Arial"/>
          <w:sz w:val="16"/>
          <w:szCs w:val="16"/>
        </w:rPr>
        <w:t>ь</w:t>
      </w:r>
      <w:r w:rsidRPr="0098557C">
        <w:rPr>
          <w:rFonts w:ascii="Arial" w:hAnsi="Arial" w:cs="Arial"/>
          <w:sz w:val="16"/>
          <w:szCs w:val="16"/>
        </w:rPr>
        <w:t>ством порядку составления и ведения кассового плана исполнения бюджета городского поселения, но не позднее 10 рабочего дня каждого месяца года;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подпунктах "и", "л" пункта 12 Общих требований, - незамедлительно, но не позднее одного рабочего дня со дня напра</w:t>
      </w:r>
      <w:r w:rsidRPr="0098557C">
        <w:rPr>
          <w:rFonts w:ascii="Arial" w:hAnsi="Arial" w:cs="Arial"/>
          <w:sz w:val="16"/>
          <w:szCs w:val="16"/>
        </w:rPr>
        <w:t>в</w:t>
      </w:r>
      <w:r w:rsidRPr="0098557C">
        <w:rPr>
          <w:rFonts w:ascii="Arial" w:hAnsi="Arial" w:cs="Arial"/>
          <w:sz w:val="16"/>
          <w:szCs w:val="16"/>
        </w:rPr>
        <w:t>ления указанной информации в Государственную информационную систему о государственных и муниципальных платежах;</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"е" пункта 11 Общих требований, - не позднее 5 рабочих дней со дня принятия или внесения изменений в решение Совета депутатов  Валдайского городского поселения о бюджете городского поселения;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"м" пункта 12 Общих требований, - не позднее 10 рабочего дня каждого месяца года;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w:t>
      </w:r>
      <w:proofErr w:type="gramStart"/>
      <w:r w:rsidRPr="0098557C">
        <w:rPr>
          <w:rFonts w:ascii="Arial" w:hAnsi="Arial" w:cs="Arial"/>
          <w:sz w:val="16"/>
          <w:szCs w:val="16"/>
        </w:rPr>
        <w:t>к</w:t>
      </w:r>
      <w:proofErr w:type="gramEnd"/>
      <w:r w:rsidRPr="0098557C">
        <w:rPr>
          <w:rFonts w:ascii="Arial" w:hAnsi="Arial" w:cs="Arial"/>
          <w:sz w:val="16"/>
          <w:szCs w:val="16"/>
        </w:rPr>
        <w:t>" пунктов 11, 12 Общих требований, - в соответствии с установленным в соответствии с бюджетным закон</w:t>
      </w:r>
      <w:r w:rsidRPr="0098557C">
        <w:rPr>
          <w:rFonts w:ascii="Arial" w:hAnsi="Arial" w:cs="Arial"/>
          <w:sz w:val="16"/>
          <w:szCs w:val="16"/>
        </w:rPr>
        <w:t>о</w:t>
      </w:r>
      <w:r w:rsidRPr="0098557C">
        <w:rPr>
          <w:rFonts w:ascii="Arial" w:hAnsi="Arial" w:cs="Arial"/>
          <w:sz w:val="16"/>
          <w:szCs w:val="16"/>
        </w:rPr>
        <w:t>дательством порядком составления и ведения кассового плана исполнения бюджета городского поселения, но не позднее десятого рабочего дня каждого месяца года;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"з" пункта 12 Общих требований, - незамедлительно, но не позднее одного рабочего дня после осуществл</w:t>
      </w:r>
      <w:r w:rsidRPr="0098557C">
        <w:rPr>
          <w:rFonts w:ascii="Arial" w:hAnsi="Arial" w:cs="Arial"/>
          <w:sz w:val="16"/>
          <w:szCs w:val="16"/>
        </w:rPr>
        <w:t>е</w:t>
      </w:r>
      <w:r w:rsidRPr="0098557C">
        <w:rPr>
          <w:rFonts w:ascii="Arial" w:hAnsi="Arial" w:cs="Arial"/>
          <w:sz w:val="16"/>
          <w:szCs w:val="16"/>
        </w:rPr>
        <w:t>ния начисления.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19. Органы, указанные в пункте 8 Порядка, обеспечивают включение в реестры источников доходов бюджета городского поселения информ</w:t>
      </w:r>
      <w:r w:rsidRPr="0098557C">
        <w:rPr>
          <w:rFonts w:ascii="Arial" w:hAnsi="Arial" w:cs="Arial"/>
          <w:sz w:val="16"/>
          <w:szCs w:val="16"/>
        </w:rPr>
        <w:t>а</w:t>
      </w:r>
      <w:r w:rsidRPr="0098557C">
        <w:rPr>
          <w:rFonts w:ascii="Arial" w:hAnsi="Arial" w:cs="Arial"/>
          <w:sz w:val="16"/>
          <w:szCs w:val="16"/>
        </w:rPr>
        <w:t>ции, указанной в пунктах 11, 12 Общих требований, в следующие сроки:</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подпунктах "а" - "д" пункта 11 и подпунктах "а" - "ж" пункта 12 Общих требований, - незамедлительно, но не позднее о</w:t>
      </w:r>
      <w:r w:rsidRPr="0098557C">
        <w:rPr>
          <w:rFonts w:ascii="Arial" w:hAnsi="Arial" w:cs="Arial"/>
          <w:sz w:val="16"/>
          <w:szCs w:val="16"/>
        </w:rPr>
        <w:t>д</w:t>
      </w:r>
      <w:r w:rsidRPr="0098557C">
        <w:rPr>
          <w:rFonts w:ascii="Arial" w:hAnsi="Arial" w:cs="Arial"/>
          <w:sz w:val="16"/>
          <w:szCs w:val="16"/>
        </w:rPr>
        <w:t>ного рабочего дня со дня внесения указанной информации в перечень источников доходов Российской Федерации, реестр источников доходов Росси</w:t>
      </w:r>
      <w:r w:rsidRPr="0098557C">
        <w:rPr>
          <w:rFonts w:ascii="Arial" w:hAnsi="Arial" w:cs="Arial"/>
          <w:sz w:val="16"/>
          <w:szCs w:val="16"/>
        </w:rPr>
        <w:t>й</w:t>
      </w:r>
      <w:r w:rsidRPr="0098557C">
        <w:rPr>
          <w:rFonts w:ascii="Arial" w:hAnsi="Arial" w:cs="Arial"/>
          <w:sz w:val="16"/>
          <w:szCs w:val="16"/>
        </w:rPr>
        <w:t>ской Федерации;</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подпунктах "ж", "з", "л" пункта 11 Общих требований, - не позднее 5 рабочих дней со дня принятия или внесения изм</w:t>
      </w:r>
      <w:r w:rsidRPr="0098557C">
        <w:rPr>
          <w:rFonts w:ascii="Arial" w:hAnsi="Arial" w:cs="Arial"/>
          <w:sz w:val="16"/>
          <w:szCs w:val="16"/>
        </w:rPr>
        <w:t>е</w:t>
      </w:r>
      <w:r w:rsidRPr="0098557C">
        <w:rPr>
          <w:rFonts w:ascii="Arial" w:hAnsi="Arial" w:cs="Arial"/>
          <w:sz w:val="16"/>
          <w:szCs w:val="16"/>
        </w:rPr>
        <w:t>нений в решение Совета депутатов Валдайского городского поселения о бюджете городского поселения;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"и" пункта 11 Общих требований, - согласно установленным в соответствии с бюджетным законодательс</w:t>
      </w:r>
      <w:r w:rsidRPr="0098557C">
        <w:rPr>
          <w:rFonts w:ascii="Arial" w:hAnsi="Arial" w:cs="Arial"/>
          <w:sz w:val="16"/>
          <w:szCs w:val="16"/>
        </w:rPr>
        <w:t>т</w:t>
      </w:r>
      <w:r w:rsidRPr="0098557C">
        <w:rPr>
          <w:rFonts w:ascii="Arial" w:hAnsi="Arial" w:cs="Arial"/>
          <w:sz w:val="16"/>
          <w:szCs w:val="16"/>
        </w:rPr>
        <w:t>вом порядком составления и ведения кассового плана исполнения бюджета городского поселения, но не позднее 10 рабочего дня каждого месяца года;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подпунктах "и", "л" пункта 12 Общих требований, - незамедлительно, но не позднее одного рабочего дня со дня напра</w:t>
      </w:r>
      <w:r w:rsidRPr="0098557C">
        <w:rPr>
          <w:rFonts w:ascii="Arial" w:hAnsi="Arial" w:cs="Arial"/>
          <w:sz w:val="16"/>
          <w:szCs w:val="16"/>
        </w:rPr>
        <w:t>в</w:t>
      </w:r>
      <w:r w:rsidRPr="0098557C">
        <w:rPr>
          <w:rFonts w:ascii="Arial" w:hAnsi="Arial" w:cs="Arial"/>
          <w:sz w:val="16"/>
          <w:szCs w:val="16"/>
        </w:rPr>
        <w:t>ления указанной информации в Государственную информационную систему о государственных и муниципальных платежах;</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"е" пункта 11 Общих требований, - не позднее 5 рабочих дней со дня принятия или внесения изменений в решение Совета депутатов Валдайского городского поселения о бюджете городского поселения;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"м" пункта 12 Общих требований, - не позднее 10 рабочего дня каждого месяца года;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w:t>
      </w:r>
      <w:proofErr w:type="gramStart"/>
      <w:r w:rsidRPr="0098557C">
        <w:rPr>
          <w:rFonts w:ascii="Arial" w:hAnsi="Arial" w:cs="Arial"/>
          <w:sz w:val="16"/>
          <w:szCs w:val="16"/>
        </w:rPr>
        <w:t>к</w:t>
      </w:r>
      <w:proofErr w:type="gramEnd"/>
      <w:r w:rsidRPr="0098557C">
        <w:rPr>
          <w:rFonts w:ascii="Arial" w:hAnsi="Arial" w:cs="Arial"/>
          <w:sz w:val="16"/>
          <w:szCs w:val="16"/>
        </w:rPr>
        <w:t>" пунктов 11, 12 Общих требований, - в соответствии с установленными в соответствии с бюджетным зак</w:t>
      </w:r>
      <w:r w:rsidRPr="0098557C">
        <w:rPr>
          <w:rFonts w:ascii="Arial" w:hAnsi="Arial" w:cs="Arial"/>
          <w:sz w:val="16"/>
          <w:szCs w:val="16"/>
        </w:rPr>
        <w:t>о</w:t>
      </w:r>
      <w:r w:rsidRPr="0098557C">
        <w:rPr>
          <w:rFonts w:ascii="Arial" w:hAnsi="Arial" w:cs="Arial"/>
          <w:sz w:val="16"/>
          <w:szCs w:val="16"/>
        </w:rPr>
        <w:t>нодательством порядком составления и ведения кассового плана исполнения бюджета городского поселения, но не позднее 10 рабочего дня ка</w:t>
      </w:r>
      <w:r w:rsidRPr="0098557C">
        <w:rPr>
          <w:rFonts w:ascii="Arial" w:hAnsi="Arial" w:cs="Arial"/>
          <w:sz w:val="16"/>
          <w:szCs w:val="16"/>
        </w:rPr>
        <w:t>ж</w:t>
      </w:r>
      <w:r w:rsidRPr="0098557C">
        <w:rPr>
          <w:rFonts w:ascii="Arial" w:hAnsi="Arial" w:cs="Arial"/>
          <w:sz w:val="16"/>
          <w:szCs w:val="16"/>
        </w:rPr>
        <w:t>дого месяца года;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информации, указанной в подпункте "з" пункта 12 Общих требований, - незамедлительно, но не позднее одного рабочего дня после осуществл</w:t>
      </w:r>
      <w:r w:rsidRPr="0098557C">
        <w:rPr>
          <w:rFonts w:ascii="Arial" w:hAnsi="Arial" w:cs="Arial"/>
          <w:sz w:val="16"/>
          <w:szCs w:val="16"/>
        </w:rPr>
        <w:t>е</w:t>
      </w:r>
      <w:r w:rsidRPr="0098557C">
        <w:rPr>
          <w:rFonts w:ascii="Arial" w:hAnsi="Arial" w:cs="Arial"/>
          <w:sz w:val="16"/>
          <w:szCs w:val="16"/>
        </w:rPr>
        <w:t>ния начисления.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20. Комитет финансов Администрации Валдайского муниципального района в течение одного рабочего дня со дня представления участниками процесса </w:t>
      </w:r>
      <w:proofErr w:type="gramStart"/>
      <w:r w:rsidRPr="0098557C">
        <w:rPr>
          <w:rFonts w:ascii="Arial" w:hAnsi="Arial" w:cs="Arial"/>
          <w:sz w:val="16"/>
          <w:szCs w:val="16"/>
        </w:rPr>
        <w:t>ведения реестра источников доходов бюджета городского поселения</w:t>
      </w:r>
      <w:proofErr w:type="gramEnd"/>
      <w:r w:rsidRPr="0098557C">
        <w:rPr>
          <w:rFonts w:ascii="Arial" w:hAnsi="Arial" w:cs="Arial"/>
          <w:sz w:val="16"/>
          <w:szCs w:val="16"/>
        </w:rPr>
        <w:t xml:space="preserve"> информации, указанной в пунктах 11, 12 Общих требований, обеспеч</w:t>
      </w:r>
      <w:r w:rsidRPr="0098557C">
        <w:rPr>
          <w:rFonts w:ascii="Arial" w:hAnsi="Arial" w:cs="Arial"/>
          <w:sz w:val="16"/>
          <w:szCs w:val="16"/>
        </w:rPr>
        <w:t>и</w:t>
      </w:r>
      <w:r w:rsidRPr="0098557C">
        <w:rPr>
          <w:rFonts w:ascii="Arial" w:hAnsi="Arial" w:cs="Arial"/>
          <w:sz w:val="16"/>
          <w:szCs w:val="16"/>
        </w:rPr>
        <w:t>вает в автоматизированном режиме проверку:</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наличия информации в соответствии с пунктами 11, 12 Общих требований;</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соответствия порядка формирования информации правилам, установленным в соответствии с пунктом 25 Общих требований.</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21. В случае положительного результата проверки, указанной в пункте 20 Порядка, информация, представленная участниками </w:t>
      </w:r>
      <w:proofErr w:type="gramStart"/>
      <w:r w:rsidRPr="0098557C">
        <w:rPr>
          <w:rFonts w:ascii="Arial" w:hAnsi="Arial" w:cs="Arial"/>
          <w:sz w:val="16"/>
          <w:szCs w:val="16"/>
        </w:rPr>
        <w:t>процесса вед</w:t>
      </w:r>
      <w:r w:rsidRPr="0098557C">
        <w:rPr>
          <w:rFonts w:ascii="Arial" w:hAnsi="Arial" w:cs="Arial"/>
          <w:sz w:val="16"/>
          <w:szCs w:val="16"/>
        </w:rPr>
        <w:t>е</w:t>
      </w:r>
      <w:r w:rsidRPr="0098557C">
        <w:rPr>
          <w:rFonts w:ascii="Arial" w:hAnsi="Arial" w:cs="Arial"/>
          <w:sz w:val="16"/>
          <w:szCs w:val="16"/>
        </w:rPr>
        <w:t>ния реестра источников доходов бюджета городского</w:t>
      </w:r>
      <w:proofErr w:type="gramEnd"/>
      <w:r w:rsidRPr="0098557C">
        <w:rPr>
          <w:rFonts w:ascii="Arial" w:hAnsi="Arial" w:cs="Arial"/>
          <w:sz w:val="16"/>
          <w:szCs w:val="16"/>
        </w:rPr>
        <w:t xml:space="preserve"> поселения, образует следующие реестровые записи реестра источников доходов бюджета горо</w:t>
      </w:r>
      <w:r w:rsidRPr="0098557C">
        <w:rPr>
          <w:rFonts w:ascii="Arial" w:hAnsi="Arial" w:cs="Arial"/>
          <w:sz w:val="16"/>
          <w:szCs w:val="16"/>
        </w:rPr>
        <w:t>д</w:t>
      </w:r>
      <w:r w:rsidRPr="0098557C">
        <w:rPr>
          <w:rFonts w:ascii="Arial" w:hAnsi="Arial" w:cs="Arial"/>
          <w:sz w:val="16"/>
          <w:szCs w:val="16"/>
        </w:rPr>
        <w:t>ского поселения, которым комитет финансов Администрации Валдайского муниципального района присваивает уникальные номера: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в части информации, указанной в пункте 11 Общих требований, - реестровую запись </w:t>
      </w:r>
      <w:proofErr w:type="gramStart"/>
      <w:r w:rsidRPr="0098557C">
        <w:rPr>
          <w:rFonts w:ascii="Arial" w:hAnsi="Arial" w:cs="Arial"/>
          <w:sz w:val="16"/>
          <w:szCs w:val="16"/>
        </w:rPr>
        <w:t>источника дохода бюджета реестра источников доходов бюджета городского поселения</w:t>
      </w:r>
      <w:proofErr w:type="gramEnd"/>
      <w:r w:rsidRPr="0098557C">
        <w:rPr>
          <w:rFonts w:ascii="Arial" w:hAnsi="Arial" w:cs="Arial"/>
          <w:sz w:val="16"/>
          <w:szCs w:val="16"/>
        </w:rPr>
        <w:t>;</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в части информации, указанной в пункте 12 Общих требований, - реестровую запись платежа по источнику </w:t>
      </w:r>
      <w:proofErr w:type="gramStart"/>
      <w:r w:rsidRPr="0098557C">
        <w:rPr>
          <w:rFonts w:ascii="Arial" w:hAnsi="Arial" w:cs="Arial"/>
          <w:sz w:val="16"/>
          <w:szCs w:val="16"/>
        </w:rPr>
        <w:t>дохода бюджета реестра источников доходов бюджета городского поселения</w:t>
      </w:r>
      <w:proofErr w:type="gramEnd"/>
      <w:r w:rsidRPr="0098557C">
        <w:rPr>
          <w:rFonts w:ascii="Arial" w:hAnsi="Arial" w:cs="Arial"/>
          <w:sz w:val="16"/>
          <w:szCs w:val="16"/>
        </w:rPr>
        <w:t>.</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При направлении участниками процесса </w:t>
      </w:r>
      <w:proofErr w:type="gramStart"/>
      <w:r w:rsidRPr="0098557C">
        <w:rPr>
          <w:rFonts w:ascii="Arial" w:hAnsi="Arial" w:cs="Arial"/>
          <w:sz w:val="16"/>
          <w:szCs w:val="16"/>
        </w:rPr>
        <w:t>ведения реестра источников доходов  бюджета городского поселения измененной</w:t>
      </w:r>
      <w:proofErr w:type="gramEnd"/>
      <w:r w:rsidRPr="0098557C">
        <w:rPr>
          <w:rFonts w:ascii="Arial" w:hAnsi="Arial" w:cs="Arial"/>
          <w:sz w:val="16"/>
          <w:szCs w:val="16"/>
        </w:rPr>
        <w:t xml:space="preserve"> информации, указа</w:t>
      </w:r>
      <w:r w:rsidRPr="0098557C">
        <w:rPr>
          <w:rFonts w:ascii="Arial" w:hAnsi="Arial" w:cs="Arial"/>
          <w:sz w:val="16"/>
          <w:szCs w:val="16"/>
        </w:rPr>
        <w:t>н</w:t>
      </w:r>
      <w:r w:rsidRPr="0098557C">
        <w:rPr>
          <w:rFonts w:ascii="Arial" w:hAnsi="Arial" w:cs="Arial"/>
          <w:sz w:val="16"/>
          <w:szCs w:val="16"/>
        </w:rPr>
        <w:t>ной в пунктах 11, 12 Общих требований, ранее образованные реестровые записи обновляются.</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В случае отрицательного результата проверки, указанной в пункте 20 Порядка, информация, представленная участниками </w:t>
      </w:r>
      <w:proofErr w:type="gramStart"/>
      <w:r w:rsidRPr="0098557C">
        <w:rPr>
          <w:rFonts w:ascii="Arial" w:hAnsi="Arial" w:cs="Arial"/>
          <w:sz w:val="16"/>
          <w:szCs w:val="16"/>
        </w:rPr>
        <w:t>процесса ведения р</w:t>
      </w:r>
      <w:r w:rsidRPr="0098557C">
        <w:rPr>
          <w:rFonts w:ascii="Arial" w:hAnsi="Arial" w:cs="Arial"/>
          <w:sz w:val="16"/>
          <w:szCs w:val="16"/>
        </w:rPr>
        <w:t>е</w:t>
      </w:r>
      <w:r w:rsidRPr="0098557C">
        <w:rPr>
          <w:rFonts w:ascii="Arial" w:hAnsi="Arial" w:cs="Arial"/>
          <w:sz w:val="16"/>
          <w:szCs w:val="16"/>
        </w:rPr>
        <w:t>естра источников доходов бюджета городского поселения</w:t>
      </w:r>
      <w:proofErr w:type="gramEnd"/>
      <w:r w:rsidRPr="0098557C">
        <w:rPr>
          <w:rFonts w:ascii="Arial" w:hAnsi="Arial" w:cs="Arial"/>
          <w:sz w:val="16"/>
          <w:szCs w:val="16"/>
        </w:rPr>
        <w:t xml:space="preserve"> в соответствии с пунктами 11 и 12 Общих требований, не образует (не обновляет) реестр</w:t>
      </w:r>
      <w:r w:rsidRPr="0098557C">
        <w:rPr>
          <w:rFonts w:ascii="Arial" w:hAnsi="Arial" w:cs="Arial"/>
          <w:sz w:val="16"/>
          <w:szCs w:val="16"/>
        </w:rPr>
        <w:t>о</w:t>
      </w:r>
      <w:r w:rsidRPr="0098557C">
        <w:rPr>
          <w:rFonts w:ascii="Arial" w:hAnsi="Arial" w:cs="Arial"/>
          <w:sz w:val="16"/>
          <w:szCs w:val="16"/>
        </w:rPr>
        <w:t xml:space="preserve">вые записи. В указанном случае комитет финансов Администрации Валдайского муниципального района в течение не более одного рабочего дня со дня представления участниками процесса </w:t>
      </w:r>
      <w:proofErr w:type="gramStart"/>
      <w:r w:rsidRPr="0098557C">
        <w:rPr>
          <w:rFonts w:ascii="Arial" w:hAnsi="Arial" w:cs="Arial"/>
          <w:sz w:val="16"/>
          <w:szCs w:val="16"/>
        </w:rPr>
        <w:t>ведения реестра источников доходов бюджета городского поселения информации</w:t>
      </w:r>
      <w:proofErr w:type="gramEnd"/>
      <w:r w:rsidRPr="0098557C">
        <w:rPr>
          <w:rFonts w:ascii="Arial" w:hAnsi="Arial" w:cs="Arial"/>
          <w:sz w:val="16"/>
          <w:szCs w:val="16"/>
        </w:rPr>
        <w:t xml:space="preserve"> уведомляет их об отрицател</w:t>
      </w:r>
      <w:r w:rsidRPr="0098557C">
        <w:rPr>
          <w:rFonts w:ascii="Arial" w:hAnsi="Arial" w:cs="Arial"/>
          <w:sz w:val="16"/>
          <w:szCs w:val="16"/>
        </w:rPr>
        <w:t>ь</w:t>
      </w:r>
      <w:r w:rsidRPr="0098557C">
        <w:rPr>
          <w:rFonts w:ascii="Arial" w:hAnsi="Arial" w:cs="Arial"/>
          <w:sz w:val="16"/>
          <w:szCs w:val="16"/>
        </w:rPr>
        <w:t>ном результате проверки посредством направления протокола, содержащего сведения о выявленных несоответствиях.</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В случае получения указанного протокола участники процесса </w:t>
      </w:r>
      <w:proofErr w:type="gramStart"/>
      <w:r w:rsidRPr="0098557C">
        <w:rPr>
          <w:rFonts w:ascii="Arial" w:hAnsi="Arial" w:cs="Arial"/>
          <w:sz w:val="16"/>
          <w:szCs w:val="16"/>
        </w:rPr>
        <w:t>ведения реестра источников доходов бюджета городского поселения</w:t>
      </w:r>
      <w:proofErr w:type="gramEnd"/>
      <w:r w:rsidRPr="0098557C">
        <w:rPr>
          <w:rFonts w:ascii="Arial" w:hAnsi="Arial" w:cs="Arial"/>
          <w:sz w:val="16"/>
          <w:szCs w:val="16"/>
        </w:rPr>
        <w:t xml:space="preserve"> в срок не б</w:t>
      </w:r>
      <w:r w:rsidRPr="0098557C">
        <w:rPr>
          <w:rFonts w:ascii="Arial" w:hAnsi="Arial" w:cs="Arial"/>
          <w:sz w:val="16"/>
          <w:szCs w:val="16"/>
        </w:rPr>
        <w:t>о</w:t>
      </w:r>
      <w:r w:rsidRPr="0098557C">
        <w:rPr>
          <w:rFonts w:ascii="Arial" w:hAnsi="Arial" w:cs="Arial"/>
          <w:sz w:val="16"/>
          <w:szCs w:val="16"/>
        </w:rPr>
        <w:t>лее 3 рабочих дней со дня получения протокола устраняют выявленные несоответствия и повторно представляют информацию для включения в реестр источников доходов бюджета.</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22. Уникальный номер реестровой </w:t>
      </w:r>
      <w:proofErr w:type="gramStart"/>
      <w:r w:rsidRPr="0098557C">
        <w:rPr>
          <w:rFonts w:ascii="Arial" w:hAnsi="Arial" w:cs="Arial"/>
          <w:sz w:val="16"/>
          <w:szCs w:val="16"/>
        </w:rPr>
        <w:t>записи источника дохода бюджета реестров источников доходов бюджета</w:t>
      </w:r>
      <w:proofErr w:type="gramEnd"/>
      <w:r w:rsidRPr="0098557C">
        <w:rPr>
          <w:rFonts w:ascii="Arial" w:hAnsi="Arial" w:cs="Arial"/>
          <w:sz w:val="16"/>
          <w:szCs w:val="16"/>
        </w:rPr>
        <w:t xml:space="preserve"> формируется в соответствии с пун</w:t>
      </w:r>
      <w:r w:rsidRPr="0098557C">
        <w:rPr>
          <w:rFonts w:ascii="Arial" w:hAnsi="Arial" w:cs="Arial"/>
          <w:sz w:val="16"/>
          <w:szCs w:val="16"/>
        </w:rPr>
        <w:t>к</w:t>
      </w:r>
      <w:r w:rsidRPr="0098557C">
        <w:rPr>
          <w:rFonts w:ascii="Arial" w:hAnsi="Arial" w:cs="Arial"/>
          <w:sz w:val="16"/>
          <w:szCs w:val="16"/>
        </w:rPr>
        <w:t>том 22 Общих требований.</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23. Уникальный номер реестровой записи платежа по источнику </w:t>
      </w:r>
      <w:proofErr w:type="gramStart"/>
      <w:r w:rsidRPr="0098557C">
        <w:rPr>
          <w:rFonts w:ascii="Arial" w:hAnsi="Arial" w:cs="Arial"/>
          <w:sz w:val="16"/>
          <w:szCs w:val="16"/>
        </w:rPr>
        <w:t>дохода бюджета реестров источников доходов бюджета</w:t>
      </w:r>
      <w:proofErr w:type="gramEnd"/>
      <w:r w:rsidRPr="0098557C">
        <w:rPr>
          <w:rFonts w:ascii="Arial" w:hAnsi="Arial" w:cs="Arial"/>
          <w:sz w:val="16"/>
          <w:szCs w:val="16"/>
        </w:rPr>
        <w:t xml:space="preserve"> формируется в соотве</w:t>
      </w:r>
      <w:r w:rsidRPr="0098557C">
        <w:rPr>
          <w:rFonts w:ascii="Arial" w:hAnsi="Arial" w:cs="Arial"/>
          <w:sz w:val="16"/>
          <w:szCs w:val="16"/>
        </w:rPr>
        <w:t>т</w:t>
      </w:r>
      <w:r w:rsidRPr="0098557C">
        <w:rPr>
          <w:rFonts w:ascii="Arial" w:hAnsi="Arial" w:cs="Arial"/>
          <w:sz w:val="16"/>
          <w:szCs w:val="16"/>
        </w:rPr>
        <w:t>ствии с пунктом 23 Общих требований.</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lastRenderedPageBreak/>
        <w:t>24. Реестр источников доходов бюджета городского поселения направляется в составе документов и материалов, представляемых одновр</w:t>
      </w:r>
      <w:r w:rsidRPr="0098557C">
        <w:rPr>
          <w:rFonts w:ascii="Arial" w:hAnsi="Arial" w:cs="Arial"/>
          <w:sz w:val="16"/>
          <w:szCs w:val="16"/>
        </w:rPr>
        <w:t>е</w:t>
      </w:r>
      <w:r w:rsidRPr="0098557C">
        <w:rPr>
          <w:rFonts w:ascii="Arial" w:hAnsi="Arial" w:cs="Arial"/>
          <w:sz w:val="16"/>
          <w:szCs w:val="16"/>
        </w:rPr>
        <w:t>менно с проектом решения Совета депутатов Валдайского городского поселения о бюджете городского поселения по форме согласно приложению к Порядку.</w:t>
      </w:r>
    </w:p>
    <w:p w:rsidR="0098557C" w:rsidRPr="0098557C" w:rsidRDefault="0098557C" w:rsidP="00A003E5">
      <w:pPr>
        <w:ind w:left="-142" w:right="-126" w:firstLine="567"/>
        <w:jc w:val="both"/>
        <w:rPr>
          <w:rFonts w:ascii="Arial" w:hAnsi="Arial" w:cs="Arial"/>
          <w:sz w:val="16"/>
          <w:szCs w:val="16"/>
        </w:rPr>
      </w:pPr>
      <w:r w:rsidRPr="0098557C">
        <w:rPr>
          <w:rFonts w:ascii="Arial" w:hAnsi="Arial" w:cs="Arial"/>
          <w:sz w:val="16"/>
          <w:szCs w:val="16"/>
        </w:rPr>
        <w:t xml:space="preserve">25. </w:t>
      </w:r>
      <w:proofErr w:type="gramStart"/>
      <w:r w:rsidRPr="0098557C">
        <w:rPr>
          <w:rFonts w:ascii="Arial" w:hAnsi="Arial" w:cs="Arial"/>
          <w:sz w:val="16"/>
          <w:szCs w:val="16"/>
        </w:rPr>
        <w:t>Формирование информации, предусмотренной подпунктами "а" - "л" пункта 11 и "а" - "м" пункта 12 Общих требований, для включения в р</w:t>
      </w:r>
      <w:r w:rsidRPr="0098557C">
        <w:rPr>
          <w:rFonts w:ascii="Arial" w:hAnsi="Arial" w:cs="Arial"/>
          <w:sz w:val="16"/>
          <w:szCs w:val="16"/>
        </w:rPr>
        <w:t>е</w:t>
      </w:r>
      <w:r w:rsidRPr="0098557C">
        <w:rPr>
          <w:rFonts w:ascii="Arial" w:hAnsi="Arial" w:cs="Arial"/>
          <w:sz w:val="16"/>
          <w:szCs w:val="16"/>
        </w:rPr>
        <w:t>естры источников доходов бюджета осуществляется в соответствии с Положением о государственной интегрированной информационной системе упра</w:t>
      </w:r>
      <w:r w:rsidRPr="0098557C">
        <w:rPr>
          <w:rFonts w:ascii="Arial" w:hAnsi="Arial" w:cs="Arial"/>
          <w:sz w:val="16"/>
          <w:szCs w:val="16"/>
        </w:rPr>
        <w:t>в</w:t>
      </w:r>
      <w:r w:rsidRPr="0098557C">
        <w:rPr>
          <w:rFonts w:ascii="Arial" w:hAnsi="Arial" w:cs="Arial"/>
          <w:sz w:val="16"/>
          <w:szCs w:val="16"/>
        </w:rPr>
        <w:t xml:space="preserve">ления общественными финансами "Электронный бюджет", утвержденным </w:t>
      </w:r>
      <w:hyperlink r:id="rId14" w:history="1">
        <w:r w:rsidRPr="0098557C">
          <w:rPr>
            <w:rStyle w:val="af0"/>
            <w:rFonts w:ascii="Arial" w:hAnsi="Arial" w:cs="Arial"/>
            <w:color w:val="auto"/>
            <w:sz w:val="16"/>
            <w:szCs w:val="16"/>
            <w:u w:val="none"/>
          </w:rPr>
          <w:t>Постановлением Правительства Российской Федерации от 30 июня 2015 года N 658 "О государственной интегрированной информационной системе управления общественными финансами "Электронный бюджет"</w:t>
        </w:r>
      </w:hyperlink>
      <w:r w:rsidRPr="0098557C">
        <w:rPr>
          <w:rFonts w:ascii="Arial" w:hAnsi="Arial" w:cs="Arial"/>
          <w:sz w:val="16"/>
          <w:szCs w:val="16"/>
        </w:rPr>
        <w:t>, утвержденных</w:t>
      </w:r>
      <w:proofErr w:type="gramEnd"/>
      <w:r w:rsidRPr="0098557C">
        <w:rPr>
          <w:rFonts w:ascii="Arial" w:hAnsi="Arial" w:cs="Arial"/>
          <w:sz w:val="16"/>
          <w:szCs w:val="16"/>
        </w:rPr>
        <w:t xml:space="preserve"> </w:t>
      </w:r>
      <w:hyperlink r:id="rId15" w:history="1">
        <w:r w:rsidRPr="0098557C">
          <w:rPr>
            <w:rStyle w:val="af0"/>
            <w:rFonts w:ascii="Arial" w:hAnsi="Arial" w:cs="Arial"/>
            <w:color w:val="auto"/>
            <w:sz w:val="16"/>
            <w:szCs w:val="16"/>
            <w:u w:val="none"/>
          </w:rPr>
          <w:t>постановлением Правительства Российской Федерации от 31 августа 2016 года N 868</w:t>
        </w:r>
      </w:hyperlink>
      <w:r w:rsidRPr="0098557C">
        <w:rPr>
          <w:rFonts w:ascii="Arial" w:hAnsi="Arial" w:cs="Arial"/>
          <w:sz w:val="16"/>
          <w:szCs w:val="16"/>
        </w:rPr>
        <w:t xml:space="preserve"> (далее - Общие требования).</w:t>
      </w:r>
    </w:p>
    <w:p w:rsidR="0069698A" w:rsidRDefault="0069698A" w:rsidP="00A003E5">
      <w:pPr>
        <w:jc w:val="center"/>
        <w:rPr>
          <w:rFonts w:ascii="Arial" w:hAnsi="Arial" w:cs="Arial"/>
          <w:sz w:val="16"/>
          <w:szCs w:val="16"/>
        </w:rPr>
      </w:pPr>
      <w:r>
        <w:rPr>
          <w:rFonts w:ascii="Arial" w:hAnsi="Arial" w:cs="Arial"/>
          <w:sz w:val="16"/>
          <w:szCs w:val="16"/>
        </w:rPr>
        <w:t>Приложение</w:t>
      </w:r>
    </w:p>
    <w:p w:rsidR="0069698A" w:rsidRDefault="0069698A" w:rsidP="00A003E5">
      <w:pPr>
        <w:jc w:val="center"/>
        <w:rPr>
          <w:rFonts w:ascii="Arial" w:hAnsi="Arial" w:cs="Arial"/>
          <w:sz w:val="16"/>
          <w:szCs w:val="16"/>
        </w:rPr>
      </w:pPr>
      <w:r>
        <w:rPr>
          <w:rFonts w:ascii="Arial" w:hAnsi="Arial" w:cs="Arial"/>
          <w:sz w:val="16"/>
          <w:szCs w:val="16"/>
        </w:rPr>
        <w:t xml:space="preserve">к Порядку формирования и ведения </w:t>
      </w:r>
      <w:proofErr w:type="gramStart"/>
      <w:r>
        <w:rPr>
          <w:rFonts w:ascii="Arial" w:hAnsi="Arial" w:cs="Arial"/>
          <w:sz w:val="16"/>
          <w:szCs w:val="16"/>
        </w:rPr>
        <w:t>реестра источников доходов бюджета Валдайского городского поселения</w:t>
      </w:r>
      <w:proofErr w:type="gramEnd"/>
    </w:p>
    <w:p w:rsidR="0069698A" w:rsidRDefault="0069698A" w:rsidP="00A003E5">
      <w:pPr>
        <w:jc w:val="center"/>
        <w:rPr>
          <w:rFonts w:ascii="Arial" w:hAnsi="Arial" w:cs="Arial"/>
          <w:b/>
          <w:sz w:val="16"/>
          <w:szCs w:val="16"/>
        </w:rPr>
      </w:pPr>
      <w:r>
        <w:rPr>
          <w:rFonts w:ascii="Arial" w:hAnsi="Arial" w:cs="Arial"/>
          <w:b/>
          <w:sz w:val="16"/>
          <w:szCs w:val="16"/>
        </w:rPr>
        <w:t>РЕЕСТР источников доходов бюджета Валдайского городского поселения</w:t>
      </w:r>
    </w:p>
    <w:p w:rsidR="0069698A" w:rsidRDefault="0069698A" w:rsidP="00A003E5">
      <w:pPr>
        <w:jc w:val="center"/>
        <w:rPr>
          <w:rFonts w:ascii="Arial" w:hAnsi="Arial" w:cs="Arial"/>
          <w:b/>
          <w:sz w:val="16"/>
          <w:szCs w:val="16"/>
        </w:rPr>
      </w:pPr>
    </w:p>
    <w:p w:rsidR="0069698A" w:rsidRDefault="0069698A" w:rsidP="00A003E5">
      <w:pPr>
        <w:rPr>
          <w:rFonts w:ascii="Arial" w:hAnsi="Arial" w:cs="Arial"/>
          <w:sz w:val="16"/>
          <w:szCs w:val="16"/>
        </w:rPr>
      </w:pPr>
      <w:r>
        <w:rPr>
          <w:rFonts w:ascii="Arial" w:hAnsi="Arial" w:cs="Arial"/>
          <w:sz w:val="16"/>
          <w:szCs w:val="16"/>
        </w:rPr>
        <w:t>Наименование финансового органа: комитет финансов Администрации Валдайского городского поселения</w:t>
      </w:r>
    </w:p>
    <w:p w:rsidR="0069698A" w:rsidRDefault="0069698A" w:rsidP="00A003E5">
      <w:pPr>
        <w:rPr>
          <w:rFonts w:ascii="Arial" w:hAnsi="Arial" w:cs="Arial"/>
          <w:sz w:val="16"/>
          <w:szCs w:val="16"/>
        </w:rPr>
      </w:pPr>
      <w:r>
        <w:rPr>
          <w:rFonts w:ascii="Arial" w:hAnsi="Arial" w:cs="Arial"/>
          <w:sz w:val="16"/>
          <w:szCs w:val="16"/>
        </w:rPr>
        <w:t>Наименование публично-правового образования: Валдайский район</w:t>
      </w:r>
    </w:p>
    <w:p w:rsidR="0069698A" w:rsidRDefault="0069698A" w:rsidP="00A003E5">
      <w:pPr>
        <w:rPr>
          <w:rFonts w:ascii="Arial" w:hAnsi="Arial" w:cs="Arial"/>
          <w:sz w:val="16"/>
          <w:szCs w:val="16"/>
        </w:rPr>
      </w:pPr>
      <w:r>
        <w:rPr>
          <w:rFonts w:ascii="Arial" w:hAnsi="Arial" w:cs="Arial"/>
          <w:sz w:val="16"/>
          <w:szCs w:val="16"/>
        </w:rPr>
        <w:t>Единицы измерения: рубль</w:t>
      </w:r>
    </w:p>
    <w:tbl>
      <w:tblPr>
        <w:tblW w:w="116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425"/>
        <w:gridCol w:w="425"/>
        <w:gridCol w:w="426"/>
        <w:gridCol w:w="425"/>
        <w:gridCol w:w="567"/>
        <w:gridCol w:w="567"/>
        <w:gridCol w:w="425"/>
        <w:gridCol w:w="851"/>
        <w:gridCol w:w="850"/>
        <w:gridCol w:w="709"/>
        <w:gridCol w:w="992"/>
        <w:gridCol w:w="1134"/>
        <w:gridCol w:w="1134"/>
        <w:gridCol w:w="709"/>
        <w:gridCol w:w="709"/>
        <w:gridCol w:w="425"/>
        <w:gridCol w:w="425"/>
      </w:tblGrid>
      <w:tr w:rsidR="0069698A" w:rsidTr="0069698A">
        <w:trPr>
          <w:cantSplit/>
          <w:trHeight w:val="5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 xml:space="preserve">N </w:t>
            </w:r>
            <w:proofErr w:type="gramStart"/>
            <w:r>
              <w:rPr>
                <w:rFonts w:ascii="Arial" w:hAnsi="Arial" w:cs="Arial"/>
                <w:sz w:val="16"/>
                <w:szCs w:val="16"/>
              </w:rPr>
              <w:t>п</w:t>
            </w:r>
            <w:proofErr w:type="gramEnd"/>
            <w:r>
              <w:rPr>
                <w:rFonts w:ascii="Arial" w:hAnsi="Arial" w:cs="Arial"/>
                <w:sz w:val="16"/>
                <w:szCs w:val="16"/>
              </w:rPr>
              <w:t>/п</w:t>
            </w:r>
          </w:p>
        </w:tc>
        <w:tc>
          <w:tcPr>
            <w:tcW w:w="3260" w:type="dxa"/>
            <w:gridSpan w:val="7"/>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Код классификации доходов бюджета</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98A" w:rsidRPr="0069698A" w:rsidRDefault="0069698A" w:rsidP="00A003E5">
            <w:pPr>
              <w:ind w:left="113" w:right="113"/>
              <w:jc w:val="center"/>
              <w:rPr>
                <w:rFonts w:ascii="Arial" w:hAnsi="Arial" w:cs="Arial"/>
                <w:sz w:val="16"/>
                <w:szCs w:val="16"/>
              </w:rPr>
            </w:pPr>
            <w:r w:rsidRPr="0069698A">
              <w:rPr>
                <w:rFonts w:ascii="Arial" w:hAnsi="Arial" w:cs="Arial"/>
                <w:sz w:val="16"/>
                <w:szCs w:val="16"/>
              </w:rPr>
              <w:t>Наименование кодов классификации доходов бю</w:t>
            </w:r>
            <w:r w:rsidRPr="0069698A">
              <w:rPr>
                <w:rFonts w:ascii="Arial" w:hAnsi="Arial" w:cs="Arial"/>
                <w:sz w:val="16"/>
                <w:szCs w:val="16"/>
              </w:rPr>
              <w:t>д</w:t>
            </w:r>
            <w:r w:rsidRPr="0069698A">
              <w:rPr>
                <w:rFonts w:ascii="Arial" w:hAnsi="Arial" w:cs="Arial"/>
                <w:sz w:val="16"/>
                <w:szCs w:val="16"/>
              </w:rPr>
              <w:t>жета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Главный админ</w:t>
            </w:r>
            <w:r w:rsidRPr="0069698A">
              <w:rPr>
                <w:rFonts w:ascii="Arial" w:hAnsi="Arial" w:cs="Arial"/>
                <w:sz w:val="16"/>
                <w:szCs w:val="16"/>
              </w:rPr>
              <w:t>и</w:t>
            </w:r>
            <w:r w:rsidRPr="0069698A">
              <w:rPr>
                <w:rFonts w:ascii="Arial" w:hAnsi="Arial" w:cs="Arial"/>
                <w:sz w:val="16"/>
                <w:szCs w:val="16"/>
              </w:rPr>
              <w:t>стратор (админ</w:t>
            </w:r>
            <w:r w:rsidRPr="0069698A">
              <w:rPr>
                <w:rFonts w:ascii="Arial" w:hAnsi="Arial" w:cs="Arial"/>
                <w:sz w:val="16"/>
                <w:szCs w:val="16"/>
              </w:rPr>
              <w:t>и</w:t>
            </w:r>
            <w:r w:rsidRPr="0069698A">
              <w:rPr>
                <w:rFonts w:ascii="Arial" w:hAnsi="Arial" w:cs="Arial"/>
                <w:sz w:val="16"/>
                <w:szCs w:val="16"/>
              </w:rPr>
              <w:t>стратор) дох</w:t>
            </w:r>
            <w:r w:rsidRPr="0069698A">
              <w:rPr>
                <w:rFonts w:ascii="Arial" w:hAnsi="Arial" w:cs="Arial"/>
                <w:sz w:val="16"/>
                <w:szCs w:val="16"/>
              </w:rPr>
              <w:t>о</w:t>
            </w:r>
            <w:r w:rsidRPr="0069698A">
              <w:rPr>
                <w:rFonts w:ascii="Arial" w:hAnsi="Arial" w:cs="Arial"/>
                <w:sz w:val="16"/>
                <w:szCs w:val="16"/>
              </w:rPr>
              <w:t>дов  бюджета Валда</w:t>
            </w:r>
            <w:r w:rsidRPr="0069698A">
              <w:rPr>
                <w:rFonts w:ascii="Arial" w:hAnsi="Arial" w:cs="Arial"/>
                <w:sz w:val="16"/>
                <w:szCs w:val="16"/>
              </w:rPr>
              <w:t>й</w:t>
            </w:r>
            <w:r w:rsidRPr="0069698A">
              <w:rPr>
                <w:rFonts w:ascii="Arial" w:hAnsi="Arial" w:cs="Arial"/>
                <w:sz w:val="16"/>
                <w:szCs w:val="16"/>
              </w:rPr>
              <w:t>ского городск</w:t>
            </w:r>
            <w:r w:rsidRPr="0069698A">
              <w:rPr>
                <w:rFonts w:ascii="Arial" w:hAnsi="Arial" w:cs="Arial"/>
                <w:sz w:val="16"/>
                <w:szCs w:val="16"/>
              </w:rPr>
              <w:t>о</w:t>
            </w:r>
            <w:r w:rsidRPr="0069698A">
              <w:rPr>
                <w:rFonts w:ascii="Arial" w:hAnsi="Arial" w:cs="Arial"/>
                <w:sz w:val="16"/>
                <w:szCs w:val="16"/>
              </w:rPr>
              <w:t>го пос</w:t>
            </w:r>
            <w:r w:rsidRPr="0069698A">
              <w:rPr>
                <w:rFonts w:ascii="Arial" w:hAnsi="Arial" w:cs="Arial"/>
                <w:sz w:val="16"/>
                <w:szCs w:val="16"/>
              </w:rPr>
              <w:t>е</w:t>
            </w:r>
            <w:r w:rsidRPr="0069698A">
              <w:rPr>
                <w:rFonts w:ascii="Arial" w:hAnsi="Arial" w:cs="Arial"/>
                <w:sz w:val="16"/>
                <w:szCs w:val="16"/>
              </w:rPr>
              <w:t>ления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98A" w:rsidRPr="0069698A" w:rsidRDefault="0069698A" w:rsidP="00A003E5">
            <w:pPr>
              <w:ind w:left="113" w:right="113"/>
              <w:jc w:val="center"/>
              <w:rPr>
                <w:rFonts w:ascii="Arial" w:hAnsi="Arial" w:cs="Arial"/>
                <w:sz w:val="16"/>
                <w:szCs w:val="16"/>
              </w:rPr>
            </w:pPr>
            <w:r w:rsidRPr="0069698A">
              <w:rPr>
                <w:rFonts w:ascii="Arial" w:hAnsi="Arial" w:cs="Arial"/>
                <w:sz w:val="16"/>
                <w:szCs w:val="16"/>
              </w:rPr>
              <w:t>Нормативы распредел</w:t>
            </w:r>
            <w:r w:rsidRPr="0069698A">
              <w:rPr>
                <w:rFonts w:ascii="Arial" w:hAnsi="Arial" w:cs="Arial"/>
                <w:sz w:val="16"/>
                <w:szCs w:val="16"/>
              </w:rPr>
              <w:t>е</w:t>
            </w:r>
            <w:r w:rsidRPr="0069698A">
              <w:rPr>
                <w:rFonts w:ascii="Arial" w:hAnsi="Arial" w:cs="Arial"/>
                <w:sz w:val="16"/>
                <w:szCs w:val="16"/>
              </w:rPr>
              <w:t>ния доходов в бюджет Валдайского городского пос</w:t>
            </w:r>
            <w:r w:rsidRPr="0069698A">
              <w:rPr>
                <w:rFonts w:ascii="Arial" w:hAnsi="Arial" w:cs="Arial"/>
                <w:sz w:val="16"/>
                <w:szCs w:val="16"/>
              </w:rPr>
              <w:t>е</w:t>
            </w:r>
            <w:r w:rsidRPr="0069698A">
              <w:rPr>
                <w:rFonts w:ascii="Arial" w:hAnsi="Arial" w:cs="Arial"/>
                <w:sz w:val="16"/>
                <w:szCs w:val="16"/>
              </w:rPr>
              <w:t>ления</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98A" w:rsidRDefault="0069698A" w:rsidP="00A003E5">
            <w:pPr>
              <w:ind w:left="113" w:right="113"/>
              <w:jc w:val="center"/>
              <w:rPr>
                <w:rFonts w:ascii="Arial" w:hAnsi="Arial" w:cs="Arial"/>
                <w:sz w:val="16"/>
                <w:szCs w:val="16"/>
              </w:rPr>
            </w:pPr>
            <w:r>
              <w:rPr>
                <w:rFonts w:ascii="Arial" w:hAnsi="Arial" w:cs="Arial"/>
                <w:sz w:val="16"/>
                <w:szCs w:val="16"/>
              </w:rPr>
              <w:t>Показатели прогноза д</w:t>
            </w:r>
            <w:r>
              <w:rPr>
                <w:rFonts w:ascii="Arial" w:hAnsi="Arial" w:cs="Arial"/>
                <w:sz w:val="16"/>
                <w:szCs w:val="16"/>
              </w:rPr>
              <w:t>о</w:t>
            </w:r>
            <w:r>
              <w:rPr>
                <w:rFonts w:ascii="Arial" w:hAnsi="Arial" w:cs="Arial"/>
                <w:sz w:val="16"/>
                <w:szCs w:val="16"/>
              </w:rPr>
              <w:t>ходов на текущий год в соответствии с решен</w:t>
            </w:r>
            <w:r>
              <w:rPr>
                <w:rFonts w:ascii="Arial" w:hAnsi="Arial" w:cs="Arial"/>
                <w:sz w:val="16"/>
                <w:szCs w:val="16"/>
              </w:rPr>
              <w:t>и</w:t>
            </w:r>
            <w:r>
              <w:rPr>
                <w:rFonts w:ascii="Arial" w:hAnsi="Arial" w:cs="Arial"/>
                <w:sz w:val="16"/>
                <w:szCs w:val="16"/>
              </w:rPr>
              <w:t>ем о бюджете Валда</w:t>
            </w:r>
            <w:r>
              <w:rPr>
                <w:rFonts w:ascii="Arial" w:hAnsi="Arial" w:cs="Arial"/>
                <w:sz w:val="16"/>
                <w:szCs w:val="16"/>
              </w:rPr>
              <w:t>й</w:t>
            </w:r>
            <w:r>
              <w:rPr>
                <w:rFonts w:ascii="Arial" w:hAnsi="Arial" w:cs="Arial"/>
                <w:sz w:val="16"/>
                <w:szCs w:val="16"/>
              </w:rPr>
              <w:t>ского городского посел</w:t>
            </w:r>
            <w:r>
              <w:rPr>
                <w:rFonts w:ascii="Arial" w:hAnsi="Arial" w:cs="Arial"/>
                <w:sz w:val="16"/>
                <w:szCs w:val="16"/>
              </w:rPr>
              <w:t>е</w:t>
            </w:r>
            <w:r>
              <w:rPr>
                <w:rFonts w:ascii="Arial" w:hAnsi="Arial" w:cs="Arial"/>
                <w:sz w:val="16"/>
                <w:szCs w:val="16"/>
              </w:rPr>
              <w:t>ния</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98A" w:rsidRDefault="0069698A" w:rsidP="00A003E5">
            <w:pPr>
              <w:ind w:left="113" w:right="113"/>
              <w:jc w:val="center"/>
              <w:rPr>
                <w:rFonts w:ascii="Arial" w:hAnsi="Arial" w:cs="Arial"/>
                <w:sz w:val="16"/>
                <w:szCs w:val="16"/>
              </w:rPr>
            </w:pPr>
            <w:r>
              <w:rPr>
                <w:rFonts w:ascii="Arial" w:hAnsi="Arial" w:cs="Arial"/>
                <w:sz w:val="16"/>
                <w:szCs w:val="16"/>
              </w:rPr>
              <w:t>Показатели кассовых п</w:t>
            </w:r>
            <w:r>
              <w:rPr>
                <w:rFonts w:ascii="Arial" w:hAnsi="Arial" w:cs="Arial"/>
                <w:sz w:val="16"/>
                <w:szCs w:val="16"/>
              </w:rPr>
              <w:t>о</w:t>
            </w:r>
            <w:r>
              <w:rPr>
                <w:rFonts w:ascii="Arial" w:hAnsi="Arial" w:cs="Arial"/>
                <w:sz w:val="16"/>
                <w:szCs w:val="16"/>
              </w:rPr>
              <w:t>ступлений в  бюджет в текущем году (по состо</w:t>
            </w:r>
            <w:r>
              <w:rPr>
                <w:rFonts w:ascii="Arial" w:hAnsi="Arial" w:cs="Arial"/>
                <w:sz w:val="16"/>
                <w:szCs w:val="16"/>
              </w:rPr>
              <w:t>я</w:t>
            </w:r>
            <w:r>
              <w:rPr>
                <w:rFonts w:ascii="Arial" w:hAnsi="Arial" w:cs="Arial"/>
                <w:sz w:val="16"/>
                <w:szCs w:val="16"/>
              </w:rPr>
              <w:t>нию на  "1" н</w:t>
            </w:r>
            <w:r>
              <w:rPr>
                <w:rFonts w:ascii="Arial" w:hAnsi="Arial" w:cs="Arial"/>
                <w:sz w:val="16"/>
                <w:szCs w:val="16"/>
              </w:rPr>
              <w:t>о</w:t>
            </w:r>
            <w:r>
              <w:rPr>
                <w:rFonts w:ascii="Arial" w:hAnsi="Arial" w:cs="Arial"/>
                <w:sz w:val="16"/>
                <w:szCs w:val="16"/>
              </w:rPr>
              <w:t xml:space="preserve">ября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98A" w:rsidRDefault="0069698A" w:rsidP="00A003E5">
            <w:pPr>
              <w:ind w:left="113" w:right="113"/>
              <w:jc w:val="center"/>
              <w:rPr>
                <w:rFonts w:ascii="Arial" w:hAnsi="Arial" w:cs="Arial"/>
                <w:sz w:val="16"/>
                <w:szCs w:val="16"/>
              </w:rPr>
            </w:pPr>
            <w:r>
              <w:rPr>
                <w:rFonts w:ascii="Arial" w:hAnsi="Arial" w:cs="Arial"/>
                <w:sz w:val="16"/>
                <w:szCs w:val="16"/>
              </w:rPr>
              <w:t>Оценка исполнения бюджета на тек</w:t>
            </w:r>
            <w:r>
              <w:rPr>
                <w:rFonts w:ascii="Arial" w:hAnsi="Arial" w:cs="Arial"/>
                <w:sz w:val="16"/>
                <w:szCs w:val="16"/>
              </w:rPr>
              <w:t>у</w:t>
            </w:r>
            <w:r>
              <w:rPr>
                <w:rFonts w:ascii="Arial" w:hAnsi="Arial" w:cs="Arial"/>
                <w:sz w:val="16"/>
                <w:szCs w:val="16"/>
              </w:rPr>
              <w:t>щий год</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Показатели пр</w:t>
            </w:r>
            <w:r>
              <w:rPr>
                <w:rFonts w:ascii="Arial" w:hAnsi="Arial" w:cs="Arial"/>
                <w:sz w:val="16"/>
                <w:szCs w:val="16"/>
              </w:rPr>
              <w:t>о</w:t>
            </w:r>
            <w:r>
              <w:rPr>
                <w:rFonts w:ascii="Arial" w:hAnsi="Arial" w:cs="Arial"/>
                <w:sz w:val="16"/>
                <w:szCs w:val="16"/>
              </w:rPr>
              <w:t>гноза д</w:t>
            </w:r>
            <w:r>
              <w:rPr>
                <w:rFonts w:ascii="Arial" w:hAnsi="Arial" w:cs="Arial"/>
                <w:sz w:val="16"/>
                <w:szCs w:val="16"/>
              </w:rPr>
              <w:t>о</w:t>
            </w:r>
            <w:r>
              <w:rPr>
                <w:rFonts w:ascii="Arial" w:hAnsi="Arial" w:cs="Arial"/>
                <w:sz w:val="16"/>
                <w:szCs w:val="16"/>
              </w:rPr>
              <w:t>ходов бюджета Валда</w:t>
            </w:r>
            <w:r>
              <w:rPr>
                <w:rFonts w:ascii="Arial" w:hAnsi="Arial" w:cs="Arial"/>
                <w:sz w:val="16"/>
                <w:szCs w:val="16"/>
              </w:rPr>
              <w:t>й</w:t>
            </w:r>
            <w:r>
              <w:rPr>
                <w:rFonts w:ascii="Arial" w:hAnsi="Arial" w:cs="Arial"/>
                <w:sz w:val="16"/>
                <w:szCs w:val="16"/>
              </w:rPr>
              <w:t>ского городского пос</w:t>
            </w:r>
            <w:r>
              <w:rPr>
                <w:rFonts w:ascii="Arial" w:hAnsi="Arial" w:cs="Arial"/>
                <w:sz w:val="16"/>
                <w:szCs w:val="16"/>
              </w:rPr>
              <w:t>е</w:t>
            </w:r>
            <w:r>
              <w:rPr>
                <w:rFonts w:ascii="Arial" w:hAnsi="Arial" w:cs="Arial"/>
                <w:sz w:val="16"/>
                <w:szCs w:val="16"/>
              </w:rPr>
              <w:t>ления</w:t>
            </w:r>
          </w:p>
        </w:tc>
      </w:tr>
      <w:tr w:rsidR="0069698A" w:rsidTr="0069698A">
        <w:trPr>
          <w:trHeight w:val="5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2268" w:type="dxa"/>
            <w:gridSpan w:val="5"/>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b/>
                <w:sz w:val="16"/>
                <w:szCs w:val="16"/>
              </w:rPr>
            </w:pPr>
            <w:r w:rsidRPr="0069698A">
              <w:rPr>
                <w:rFonts w:ascii="Arial" w:hAnsi="Arial" w:cs="Arial"/>
                <w:b/>
                <w:sz w:val="16"/>
                <w:szCs w:val="16"/>
              </w:rPr>
              <w:t>код вида доходов бюдж</w:t>
            </w:r>
            <w:r w:rsidRPr="0069698A">
              <w:rPr>
                <w:rFonts w:ascii="Arial" w:hAnsi="Arial" w:cs="Arial"/>
                <w:b/>
                <w:sz w:val="16"/>
                <w:szCs w:val="16"/>
              </w:rPr>
              <w:t>е</w:t>
            </w:r>
            <w:r w:rsidRPr="0069698A">
              <w:rPr>
                <w:rFonts w:ascii="Arial" w:hAnsi="Arial" w:cs="Arial"/>
                <w:b/>
                <w:sz w:val="16"/>
                <w:szCs w:val="16"/>
              </w:rPr>
              <w:t>та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b/>
                <w:sz w:val="16"/>
                <w:szCs w:val="16"/>
              </w:rPr>
            </w:pPr>
            <w:r w:rsidRPr="0069698A">
              <w:rPr>
                <w:rFonts w:ascii="Arial" w:hAnsi="Arial" w:cs="Arial"/>
                <w:b/>
                <w:sz w:val="16"/>
                <w:szCs w:val="16"/>
              </w:rPr>
              <w:t>код по</w:t>
            </w:r>
            <w:r w:rsidRPr="0069698A">
              <w:rPr>
                <w:rFonts w:ascii="Arial" w:hAnsi="Arial" w:cs="Arial"/>
                <w:b/>
                <w:sz w:val="16"/>
                <w:szCs w:val="16"/>
              </w:rPr>
              <w:t>д</w:t>
            </w:r>
            <w:r w:rsidRPr="0069698A">
              <w:rPr>
                <w:rFonts w:ascii="Arial" w:hAnsi="Arial" w:cs="Arial"/>
                <w:b/>
                <w:sz w:val="16"/>
                <w:szCs w:val="16"/>
              </w:rPr>
              <w:t>вида д</w:t>
            </w:r>
            <w:r w:rsidRPr="0069698A">
              <w:rPr>
                <w:rFonts w:ascii="Arial" w:hAnsi="Arial" w:cs="Arial"/>
                <w:b/>
                <w:sz w:val="16"/>
                <w:szCs w:val="16"/>
              </w:rPr>
              <w:t>о</w:t>
            </w:r>
            <w:r w:rsidRPr="0069698A">
              <w:rPr>
                <w:rFonts w:ascii="Arial" w:hAnsi="Arial" w:cs="Arial"/>
                <w:b/>
                <w:sz w:val="16"/>
                <w:szCs w:val="16"/>
              </w:rPr>
              <w:t>ходов бюдж</w:t>
            </w:r>
            <w:r w:rsidRPr="0069698A">
              <w:rPr>
                <w:rFonts w:ascii="Arial" w:hAnsi="Arial" w:cs="Arial"/>
                <w:b/>
                <w:sz w:val="16"/>
                <w:szCs w:val="16"/>
              </w:rPr>
              <w:t>е</w:t>
            </w:r>
            <w:r w:rsidRPr="0069698A">
              <w:rPr>
                <w:rFonts w:ascii="Arial" w:hAnsi="Arial" w:cs="Arial"/>
                <w:b/>
                <w:sz w:val="16"/>
                <w:szCs w:val="16"/>
              </w:rPr>
              <w:t>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rPr>
                <w:rFonts w:ascii="Arial" w:hAnsi="Arial" w:cs="Arial"/>
                <w:b/>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98A" w:rsidRDefault="0069698A" w:rsidP="00A003E5">
            <w:pPr>
              <w:ind w:left="113" w:right="113"/>
              <w:jc w:val="center"/>
              <w:rPr>
                <w:rFonts w:ascii="Arial" w:hAnsi="Arial" w:cs="Arial"/>
                <w:sz w:val="16"/>
                <w:szCs w:val="16"/>
              </w:rPr>
            </w:pPr>
            <w:r>
              <w:rPr>
                <w:rFonts w:ascii="Arial" w:hAnsi="Arial" w:cs="Arial"/>
                <w:sz w:val="16"/>
                <w:szCs w:val="16"/>
              </w:rPr>
              <w:t>на оч</w:t>
            </w:r>
            <w:r>
              <w:rPr>
                <w:rFonts w:ascii="Arial" w:hAnsi="Arial" w:cs="Arial"/>
                <w:sz w:val="16"/>
                <w:szCs w:val="16"/>
              </w:rPr>
              <w:t>е</w:t>
            </w:r>
            <w:r>
              <w:rPr>
                <w:rFonts w:ascii="Arial" w:hAnsi="Arial" w:cs="Arial"/>
                <w:sz w:val="16"/>
                <w:szCs w:val="16"/>
              </w:rPr>
              <w:t>редной финанс</w:t>
            </w:r>
            <w:r>
              <w:rPr>
                <w:rFonts w:ascii="Arial" w:hAnsi="Arial" w:cs="Arial"/>
                <w:sz w:val="16"/>
                <w:szCs w:val="16"/>
              </w:rPr>
              <w:t>о</w:t>
            </w:r>
            <w:r>
              <w:rPr>
                <w:rFonts w:ascii="Arial" w:hAnsi="Arial" w:cs="Arial"/>
                <w:sz w:val="16"/>
                <w:szCs w:val="16"/>
              </w:rPr>
              <w:t>вый год</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98A" w:rsidRDefault="0069698A" w:rsidP="00A003E5">
            <w:pPr>
              <w:ind w:left="113" w:right="113"/>
              <w:jc w:val="center"/>
              <w:rPr>
                <w:rFonts w:ascii="Arial" w:hAnsi="Arial" w:cs="Arial"/>
                <w:sz w:val="16"/>
                <w:szCs w:val="16"/>
              </w:rPr>
            </w:pPr>
            <w:r>
              <w:rPr>
                <w:rFonts w:ascii="Arial" w:hAnsi="Arial" w:cs="Arial"/>
                <w:sz w:val="16"/>
                <w:szCs w:val="16"/>
              </w:rPr>
              <w:t>на первый год пл</w:t>
            </w:r>
            <w:r>
              <w:rPr>
                <w:rFonts w:ascii="Arial" w:hAnsi="Arial" w:cs="Arial"/>
                <w:sz w:val="16"/>
                <w:szCs w:val="16"/>
              </w:rPr>
              <w:t>а</w:t>
            </w:r>
            <w:r>
              <w:rPr>
                <w:rFonts w:ascii="Arial" w:hAnsi="Arial" w:cs="Arial"/>
                <w:sz w:val="16"/>
                <w:szCs w:val="16"/>
              </w:rPr>
              <w:t>нового пери</w:t>
            </w:r>
            <w:r>
              <w:rPr>
                <w:rFonts w:ascii="Arial" w:hAnsi="Arial" w:cs="Arial"/>
                <w:sz w:val="16"/>
                <w:szCs w:val="16"/>
              </w:rPr>
              <w:t>о</w:t>
            </w:r>
            <w:r>
              <w:rPr>
                <w:rFonts w:ascii="Arial" w:hAnsi="Arial" w:cs="Arial"/>
                <w:sz w:val="16"/>
                <w:szCs w:val="16"/>
              </w:rPr>
              <w:t>да</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98A" w:rsidRDefault="0069698A" w:rsidP="00A003E5">
            <w:pPr>
              <w:ind w:left="113" w:right="113"/>
              <w:jc w:val="center"/>
              <w:rPr>
                <w:rFonts w:ascii="Arial" w:hAnsi="Arial" w:cs="Arial"/>
                <w:sz w:val="16"/>
                <w:szCs w:val="16"/>
              </w:rPr>
            </w:pPr>
            <w:r>
              <w:rPr>
                <w:rFonts w:ascii="Arial" w:hAnsi="Arial" w:cs="Arial"/>
                <w:sz w:val="16"/>
                <w:szCs w:val="16"/>
              </w:rPr>
              <w:t>на второй год пл</w:t>
            </w:r>
            <w:r>
              <w:rPr>
                <w:rFonts w:ascii="Arial" w:hAnsi="Arial" w:cs="Arial"/>
                <w:sz w:val="16"/>
                <w:szCs w:val="16"/>
              </w:rPr>
              <w:t>а</w:t>
            </w:r>
            <w:r>
              <w:rPr>
                <w:rFonts w:ascii="Arial" w:hAnsi="Arial" w:cs="Arial"/>
                <w:sz w:val="16"/>
                <w:szCs w:val="16"/>
              </w:rPr>
              <w:t>нового пери</w:t>
            </w:r>
            <w:r>
              <w:rPr>
                <w:rFonts w:ascii="Arial" w:hAnsi="Arial" w:cs="Arial"/>
                <w:sz w:val="16"/>
                <w:szCs w:val="16"/>
              </w:rPr>
              <w:t>о</w:t>
            </w:r>
            <w:r>
              <w:rPr>
                <w:rFonts w:ascii="Arial" w:hAnsi="Arial" w:cs="Arial"/>
                <w:sz w:val="16"/>
                <w:szCs w:val="16"/>
              </w:rPr>
              <w:t>да</w:t>
            </w:r>
          </w:p>
        </w:tc>
      </w:tr>
      <w:tr w:rsidR="0069698A" w:rsidTr="0069698A">
        <w:trPr>
          <w:cantSplit/>
          <w:trHeight w:val="5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69698A" w:rsidRDefault="0069698A" w:rsidP="00A003E5">
            <w:pPr>
              <w:ind w:left="113" w:right="113"/>
              <w:jc w:val="center"/>
              <w:rPr>
                <w:rFonts w:ascii="Arial" w:hAnsi="Arial" w:cs="Arial"/>
                <w:sz w:val="16"/>
                <w:szCs w:val="16"/>
              </w:rPr>
            </w:pPr>
            <w:r>
              <w:rPr>
                <w:rFonts w:ascii="Arial" w:hAnsi="Arial" w:cs="Arial"/>
                <w:sz w:val="16"/>
                <w:szCs w:val="16"/>
              </w:rPr>
              <w:t>группа доходов</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69698A" w:rsidRDefault="0069698A" w:rsidP="00A003E5">
            <w:pPr>
              <w:ind w:left="113" w:right="113"/>
              <w:jc w:val="center"/>
              <w:rPr>
                <w:rFonts w:ascii="Arial" w:hAnsi="Arial" w:cs="Arial"/>
                <w:sz w:val="16"/>
                <w:szCs w:val="16"/>
              </w:rPr>
            </w:pPr>
            <w:r>
              <w:rPr>
                <w:rFonts w:ascii="Arial" w:hAnsi="Arial" w:cs="Arial"/>
                <w:sz w:val="16"/>
                <w:szCs w:val="16"/>
              </w:rPr>
              <w:t>подгруппа доходов</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98A" w:rsidRDefault="0069698A" w:rsidP="00A003E5">
            <w:pPr>
              <w:ind w:left="113" w:right="113"/>
              <w:jc w:val="center"/>
              <w:rPr>
                <w:rFonts w:ascii="Arial" w:hAnsi="Arial" w:cs="Arial"/>
                <w:sz w:val="16"/>
                <w:szCs w:val="16"/>
              </w:rPr>
            </w:pPr>
            <w:r>
              <w:rPr>
                <w:rFonts w:ascii="Arial" w:hAnsi="Arial" w:cs="Arial"/>
                <w:sz w:val="16"/>
                <w:szCs w:val="16"/>
              </w:rPr>
              <w:t>статья доходов</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69698A" w:rsidRPr="0069698A" w:rsidRDefault="0069698A" w:rsidP="00A003E5">
            <w:pPr>
              <w:ind w:left="113" w:right="113"/>
              <w:jc w:val="center"/>
              <w:rPr>
                <w:rFonts w:ascii="Arial" w:hAnsi="Arial" w:cs="Arial"/>
                <w:b/>
                <w:sz w:val="16"/>
                <w:szCs w:val="16"/>
              </w:rPr>
            </w:pPr>
            <w:r w:rsidRPr="0069698A">
              <w:rPr>
                <w:rFonts w:ascii="Arial" w:hAnsi="Arial" w:cs="Arial"/>
                <w:b/>
                <w:sz w:val="16"/>
                <w:szCs w:val="16"/>
              </w:rPr>
              <w:t>подстатья доходов</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98A" w:rsidRPr="0069698A" w:rsidRDefault="0069698A" w:rsidP="00A003E5">
            <w:pPr>
              <w:ind w:left="113" w:right="113"/>
              <w:jc w:val="center"/>
              <w:rPr>
                <w:rFonts w:ascii="Arial" w:hAnsi="Arial" w:cs="Arial"/>
                <w:b/>
                <w:sz w:val="16"/>
                <w:szCs w:val="16"/>
              </w:rPr>
            </w:pPr>
            <w:r w:rsidRPr="0069698A">
              <w:rPr>
                <w:rFonts w:ascii="Arial" w:hAnsi="Arial" w:cs="Arial"/>
                <w:b/>
                <w:sz w:val="16"/>
                <w:szCs w:val="16"/>
              </w:rPr>
              <w:t>элемент доходов</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98A" w:rsidRPr="0069698A" w:rsidRDefault="0069698A" w:rsidP="00A003E5">
            <w:pPr>
              <w:ind w:left="113" w:right="113"/>
              <w:jc w:val="center"/>
              <w:rPr>
                <w:rFonts w:ascii="Arial" w:hAnsi="Arial" w:cs="Arial"/>
                <w:b/>
                <w:sz w:val="16"/>
                <w:szCs w:val="16"/>
              </w:rPr>
            </w:pPr>
            <w:r w:rsidRPr="0069698A">
              <w:rPr>
                <w:rFonts w:ascii="Arial" w:hAnsi="Arial" w:cs="Arial"/>
                <w:b/>
                <w:sz w:val="16"/>
                <w:szCs w:val="16"/>
              </w:rPr>
              <w:t>группа подвида доходов бюджета</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69698A" w:rsidRPr="0069698A" w:rsidRDefault="0069698A" w:rsidP="00A003E5">
            <w:pPr>
              <w:ind w:left="113" w:right="113"/>
              <w:jc w:val="center"/>
              <w:rPr>
                <w:rFonts w:ascii="Arial" w:hAnsi="Arial" w:cs="Arial"/>
                <w:b/>
                <w:sz w:val="16"/>
                <w:szCs w:val="16"/>
              </w:rPr>
            </w:pPr>
            <w:r w:rsidRPr="0069698A">
              <w:rPr>
                <w:rFonts w:ascii="Arial" w:hAnsi="Arial" w:cs="Arial"/>
                <w:b/>
                <w:sz w:val="16"/>
                <w:szCs w:val="16"/>
              </w:rPr>
              <w:t>аналитическая группа подвида доходов бюджета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9698A" w:rsidRPr="0069698A" w:rsidRDefault="0069698A" w:rsidP="00A003E5">
            <w:pPr>
              <w:ind w:left="113" w:right="113"/>
              <w:jc w:val="center"/>
              <w:rPr>
                <w:rFonts w:ascii="Arial" w:hAnsi="Arial" w:cs="Arial"/>
                <w:b/>
                <w:sz w:val="16"/>
                <w:szCs w:val="16"/>
              </w:rPr>
            </w:pPr>
            <w:r w:rsidRPr="0069698A">
              <w:rPr>
                <w:rFonts w:ascii="Arial" w:hAnsi="Arial" w:cs="Arial"/>
                <w:b/>
                <w:sz w:val="16"/>
                <w:szCs w:val="16"/>
              </w:rPr>
              <w:t>код</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98A" w:rsidRPr="0069698A" w:rsidRDefault="0069698A" w:rsidP="00A003E5">
            <w:pPr>
              <w:ind w:left="113" w:right="113"/>
              <w:jc w:val="center"/>
              <w:rPr>
                <w:rFonts w:ascii="Arial" w:hAnsi="Arial" w:cs="Arial"/>
                <w:b/>
                <w:sz w:val="16"/>
                <w:szCs w:val="16"/>
              </w:rPr>
            </w:pPr>
            <w:r w:rsidRPr="0069698A">
              <w:rPr>
                <w:rFonts w:ascii="Arial" w:hAnsi="Arial" w:cs="Arial"/>
                <w:b/>
                <w:sz w:val="16"/>
                <w:szCs w:val="16"/>
              </w:rPr>
              <w:t>наименование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rPr>
                <w:rFonts w:ascii="Arial" w:hAnsi="Arial" w:cs="Arial"/>
                <w:sz w:val="16"/>
                <w:szCs w:val="16"/>
              </w:rPr>
            </w:pPr>
          </w:p>
        </w:tc>
      </w:tr>
      <w:tr w:rsidR="0069698A" w:rsidTr="0069698A">
        <w:trPr>
          <w:trHeight w:val="28"/>
        </w:trPr>
        <w:tc>
          <w:tcPr>
            <w:tcW w:w="426"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center"/>
              <w:rPr>
                <w:rFonts w:ascii="Arial" w:hAnsi="Arial" w:cs="Arial"/>
                <w:sz w:val="16"/>
                <w:szCs w:val="16"/>
              </w:rPr>
            </w:pPr>
            <w:r w:rsidRPr="0069698A">
              <w:rPr>
                <w:rFonts w:ascii="Arial" w:hAnsi="Arial" w:cs="Arial"/>
                <w:sz w:val="16"/>
                <w:szCs w:val="16"/>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16</w:t>
            </w:r>
          </w:p>
        </w:tc>
        <w:tc>
          <w:tcPr>
            <w:tcW w:w="425"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17</w:t>
            </w:r>
          </w:p>
        </w:tc>
        <w:tc>
          <w:tcPr>
            <w:tcW w:w="425" w:type="dxa"/>
            <w:tcBorders>
              <w:top w:val="single" w:sz="4" w:space="0" w:color="auto"/>
              <w:left w:val="single" w:sz="4" w:space="0" w:color="auto"/>
              <w:bottom w:val="single" w:sz="4" w:space="0" w:color="auto"/>
              <w:right w:val="single" w:sz="4" w:space="0" w:color="auto"/>
            </w:tcBorders>
            <w:vAlign w:val="center"/>
            <w:hideMark/>
          </w:tcPr>
          <w:p w:rsidR="0069698A" w:rsidRDefault="0069698A" w:rsidP="00A003E5">
            <w:pPr>
              <w:jc w:val="center"/>
              <w:rPr>
                <w:rFonts w:ascii="Arial" w:hAnsi="Arial" w:cs="Arial"/>
                <w:sz w:val="16"/>
                <w:szCs w:val="16"/>
              </w:rPr>
            </w:pPr>
            <w:r>
              <w:rPr>
                <w:rFonts w:ascii="Arial" w:hAnsi="Arial" w:cs="Arial"/>
                <w:sz w:val="16"/>
                <w:szCs w:val="16"/>
              </w:rPr>
              <w:t>18</w:t>
            </w:r>
          </w:p>
        </w:tc>
      </w:tr>
      <w:tr w:rsidR="0069698A" w:rsidTr="0069698A">
        <w:trPr>
          <w:trHeight w:val="28"/>
        </w:trPr>
        <w:tc>
          <w:tcPr>
            <w:tcW w:w="426"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r>
      <w:tr w:rsidR="0069698A" w:rsidTr="0069698A">
        <w:trPr>
          <w:trHeight w:val="28"/>
        </w:trPr>
        <w:tc>
          <w:tcPr>
            <w:tcW w:w="426"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9698A" w:rsidRPr="0069698A" w:rsidRDefault="0069698A" w:rsidP="00A003E5">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r>
      <w:tr w:rsidR="0069698A" w:rsidTr="0069698A">
        <w:trPr>
          <w:trHeight w:val="57"/>
        </w:trPr>
        <w:tc>
          <w:tcPr>
            <w:tcW w:w="7088" w:type="dxa"/>
            <w:gridSpan w:val="12"/>
            <w:tcBorders>
              <w:top w:val="single" w:sz="4" w:space="0" w:color="auto"/>
              <w:left w:val="single" w:sz="4" w:space="0" w:color="auto"/>
              <w:bottom w:val="single" w:sz="4" w:space="0" w:color="auto"/>
              <w:right w:val="single" w:sz="4" w:space="0" w:color="auto"/>
            </w:tcBorders>
            <w:vAlign w:val="center"/>
            <w:hideMark/>
          </w:tcPr>
          <w:p w:rsidR="0069698A" w:rsidRPr="0069698A" w:rsidRDefault="0069698A" w:rsidP="00A003E5">
            <w:pPr>
              <w:jc w:val="right"/>
              <w:rPr>
                <w:rFonts w:ascii="Arial" w:hAnsi="Arial" w:cs="Arial"/>
                <w:sz w:val="16"/>
                <w:szCs w:val="16"/>
              </w:rPr>
            </w:pPr>
            <w:r w:rsidRPr="0069698A">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9698A" w:rsidRDefault="0069698A" w:rsidP="00A003E5">
            <w:pPr>
              <w:jc w:val="center"/>
              <w:rPr>
                <w:rFonts w:ascii="Arial" w:hAnsi="Arial" w:cs="Arial"/>
                <w:sz w:val="16"/>
                <w:szCs w:val="16"/>
              </w:rPr>
            </w:pPr>
          </w:p>
        </w:tc>
      </w:tr>
    </w:tbl>
    <w:p w:rsidR="00F7618C" w:rsidRDefault="00F7618C" w:rsidP="00A003E5">
      <w:pPr>
        <w:shd w:val="clear" w:color="auto" w:fill="FFFFFF"/>
        <w:suppressAutoHyphens/>
        <w:jc w:val="both"/>
        <w:rPr>
          <w:rFonts w:ascii="Arial" w:hAnsi="Arial" w:cs="Arial"/>
          <w:sz w:val="16"/>
          <w:szCs w:val="16"/>
        </w:rPr>
      </w:pPr>
    </w:p>
    <w:p w:rsidR="00EA5D05" w:rsidRPr="00EA5D05" w:rsidRDefault="00EA5D05" w:rsidP="00A003E5">
      <w:pPr>
        <w:pStyle w:val="2"/>
        <w:rPr>
          <w:rFonts w:ascii="Arial" w:hAnsi="Arial" w:cs="Arial"/>
          <w:color w:val="000000"/>
          <w:sz w:val="16"/>
          <w:szCs w:val="16"/>
        </w:rPr>
      </w:pPr>
      <w:r w:rsidRPr="00EA5D05">
        <w:rPr>
          <w:rFonts w:ascii="Arial" w:hAnsi="Arial" w:cs="Arial"/>
          <w:color w:val="000000"/>
          <w:sz w:val="16"/>
          <w:szCs w:val="16"/>
        </w:rPr>
        <w:t>АДМИНИСТРАЦИЯ ВАЛДАЙСКОГО МУНИЦИПАЛЬНОГО РАЙОНА</w:t>
      </w:r>
    </w:p>
    <w:p w:rsidR="00EA5D05" w:rsidRDefault="00EA5D05" w:rsidP="00A003E5">
      <w:pPr>
        <w:pStyle w:val="3"/>
        <w:rPr>
          <w:rFonts w:ascii="Arial" w:hAnsi="Arial" w:cs="Arial"/>
          <w:b w:val="0"/>
          <w:color w:val="000000"/>
          <w:sz w:val="16"/>
          <w:szCs w:val="16"/>
        </w:rPr>
      </w:pPr>
      <w:r>
        <w:rPr>
          <w:rFonts w:ascii="Arial" w:hAnsi="Arial" w:cs="Arial"/>
          <w:sz w:val="16"/>
          <w:szCs w:val="16"/>
        </w:rPr>
        <w:t xml:space="preserve">П О С Т А Н О В Л Е Н И Е  04.12.2017 № 2489      </w:t>
      </w:r>
    </w:p>
    <w:p w:rsidR="00EA5D05" w:rsidRPr="00EA5D05" w:rsidRDefault="00EA5D05" w:rsidP="00A003E5">
      <w:pPr>
        <w:pStyle w:val="2"/>
        <w:rPr>
          <w:rFonts w:ascii="Arial" w:hAnsi="Arial" w:cs="Arial"/>
          <w:b/>
          <w:sz w:val="16"/>
          <w:szCs w:val="16"/>
        </w:rPr>
      </w:pPr>
      <w:r w:rsidRPr="00EA5D05">
        <w:rPr>
          <w:rFonts w:ascii="Arial" w:hAnsi="Arial" w:cs="Arial"/>
          <w:b/>
          <w:sz w:val="16"/>
          <w:szCs w:val="16"/>
        </w:rPr>
        <w:t>О предоставлении разрешения на условно  разрешённый вид использования земельного участка</w:t>
      </w:r>
    </w:p>
    <w:p w:rsidR="00EA5D05" w:rsidRDefault="00EA5D05" w:rsidP="00A003E5">
      <w:pPr>
        <w:ind w:left="-142" w:right="-126" w:firstLine="708"/>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w:t>
      </w:r>
      <w:r>
        <w:rPr>
          <w:rFonts w:ascii="Arial" w:hAnsi="Arial" w:cs="Arial"/>
          <w:sz w:val="16"/>
          <w:szCs w:val="16"/>
        </w:rPr>
        <w:t>ь</w:t>
      </w:r>
      <w:r>
        <w:rPr>
          <w:rFonts w:ascii="Arial" w:hAnsi="Arial" w:cs="Arial"/>
          <w:sz w:val="16"/>
          <w:szCs w:val="16"/>
        </w:rPr>
        <w:t>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w:t>
      </w:r>
      <w:r>
        <w:rPr>
          <w:rFonts w:ascii="Arial" w:hAnsi="Arial" w:cs="Arial"/>
          <w:sz w:val="16"/>
          <w:szCs w:val="16"/>
        </w:rPr>
        <w:t>о</w:t>
      </w:r>
      <w:r>
        <w:rPr>
          <w:rFonts w:ascii="Arial" w:hAnsi="Arial" w:cs="Arial"/>
          <w:sz w:val="16"/>
          <w:szCs w:val="16"/>
        </w:rPr>
        <w:t>вания и застройки Валдайского городского поселения, рассмотрев заключение о результатах публичных слушаний  от</w:t>
      </w:r>
      <w:proofErr w:type="gramEnd"/>
      <w:r>
        <w:rPr>
          <w:rFonts w:ascii="Arial" w:hAnsi="Arial" w:cs="Arial"/>
          <w:sz w:val="16"/>
          <w:szCs w:val="16"/>
        </w:rPr>
        <w:t xml:space="preserve"> 04 декабря 2017 года  Админис</w:t>
      </w:r>
      <w:r>
        <w:rPr>
          <w:rFonts w:ascii="Arial" w:hAnsi="Arial" w:cs="Arial"/>
          <w:sz w:val="16"/>
          <w:szCs w:val="16"/>
        </w:rPr>
        <w:t>т</w:t>
      </w:r>
      <w:r>
        <w:rPr>
          <w:rFonts w:ascii="Arial" w:hAnsi="Arial" w:cs="Arial"/>
          <w:sz w:val="16"/>
          <w:szCs w:val="16"/>
        </w:rPr>
        <w:t xml:space="preserve">рация Валдайского муниципального района </w:t>
      </w:r>
      <w:r>
        <w:rPr>
          <w:rFonts w:ascii="Arial" w:hAnsi="Arial" w:cs="Arial"/>
          <w:b/>
          <w:sz w:val="16"/>
          <w:szCs w:val="16"/>
        </w:rPr>
        <w:t>ПОСТАНОВЛЯЕТ:</w:t>
      </w:r>
    </w:p>
    <w:p w:rsidR="00EA5D05" w:rsidRDefault="00EA5D05" w:rsidP="00A003E5">
      <w:pPr>
        <w:ind w:left="-142" w:right="-126" w:firstLine="708"/>
        <w:jc w:val="both"/>
        <w:rPr>
          <w:rFonts w:ascii="Arial" w:hAnsi="Arial" w:cs="Arial"/>
          <w:sz w:val="16"/>
          <w:szCs w:val="16"/>
        </w:rPr>
      </w:pPr>
      <w:r>
        <w:rPr>
          <w:rFonts w:ascii="Arial" w:hAnsi="Arial" w:cs="Arial"/>
          <w:bCs/>
          <w:sz w:val="16"/>
          <w:szCs w:val="16"/>
        </w:rPr>
        <w:t>1.Предоставить разрешение</w:t>
      </w:r>
      <w:r>
        <w:rPr>
          <w:rFonts w:ascii="Arial" w:hAnsi="Arial" w:cs="Arial"/>
          <w:sz w:val="16"/>
          <w:szCs w:val="16"/>
        </w:rPr>
        <w:t xml:space="preserve"> на условно разрешённый вид использования земельного участка, площадью 7029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расположенного по адр</w:t>
      </w:r>
      <w:r>
        <w:rPr>
          <w:rFonts w:ascii="Arial" w:hAnsi="Arial" w:cs="Arial"/>
          <w:sz w:val="16"/>
          <w:szCs w:val="16"/>
        </w:rPr>
        <w:t>е</w:t>
      </w:r>
      <w:r>
        <w:rPr>
          <w:rFonts w:ascii="Arial" w:hAnsi="Arial" w:cs="Arial"/>
          <w:sz w:val="16"/>
          <w:szCs w:val="16"/>
        </w:rPr>
        <w:t xml:space="preserve">су: 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ул.Гостинопольская</w:t>
      </w:r>
      <w:proofErr w:type="spellEnd"/>
      <w:r>
        <w:rPr>
          <w:rFonts w:ascii="Arial" w:hAnsi="Arial" w:cs="Arial"/>
          <w:sz w:val="16"/>
          <w:szCs w:val="16"/>
        </w:rPr>
        <w:t>, в зоне приро</w:t>
      </w:r>
      <w:r>
        <w:rPr>
          <w:rFonts w:ascii="Arial" w:hAnsi="Arial" w:cs="Arial"/>
          <w:sz w:val="16"/>
          <w:szCs w:val="16"/>
        </w:rPr>
        <w:t>д</w:t>
      </w:r>
      <w:r>
        <w:rPr>
          <w:rFonts w:ascii="Arial" w:hAnsi="Arial" w:cs="Arial"/>
          <w:sz w:val="16"/>
          <w:szCs w:val="16"/>
        </w:rPr>
        <w:t>ного ландшафта (Р.1) для вида использования: «тренировочные базы».</w:t>
      </w:r>
    </w:p>
    <w:p w:rsidR="00EA5D05" w:rsidRDefault="00EA5D05" w:rsidP="00A003E5">
      <w:pPr>
        <w:ind w:left="-142" w:right="-126" w:firstLine="708"/>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EA5D05" w:rsidRDefault="00EA5D05" w:rsidP="00A003E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C4D54" w:rsidRDefault="009C4D54" w:rsidP="00A003E5">
      <w:pPr>
        <w:jc w:val="center"/>
        <w:rPr>
          <w:rFonts w:ascii="Arial" w:hAnsi="Arial" w:cs="Arial"/>
          <w:b/>
          <w:sz w:val="16"/>
          <w:szCs w:val="16"/>
        </w:rPr>
      </w:pPr>
      <w:r>
        <w:rPr>
          <w:rFonts w:ascii="Arial" w:hAnsi="Arial" w:cs="Arial"/>
          <w:b/>
          <w:sz w:val="16"/>
          <w:szCs w:val="16"/>
        </w:rPr>
        <w:t xml:space="preserve">Зарегистрированы изменения в Устав Управлением Министерства юстиции Российской Федерации </w:t>
      </w:r>
      <w:proofErr w:type="gramStart"/>
      <w:r>
        <w:rPr>
          <w:rFonts w:ascii="Arial" w:hAnsi="Arial" w:cs="Arial"/>
          <w:b/>
          <w:sz w:val="16"/>
          <w:szCs w:val="16"/>
        </w:rPr>
        <w:t>по</w:t>
      </w:r>
      <w:proofErr w:type="gramEnd"/>
      <w:r>
        <w:rPr>
          <w:rFonts w:ascii="Arial" w:hAnsi="Arial" w:cs="Arial"/>
          <w:b/>
          <w:sz w:val="16"/>
          <w:szCs w:val="16"/>
        </w:rPr>
        <w:t xml:space="preserve"> </w:t>
      </w:r>
    </w:p>
    <w:p w:rsidR="009C4D54" w:rsidRDefault="009C4D54" w:rsidP="00A003E5">
      <w:pPr>
        <w:jc w:val="center"/>
        <w:rPr>
          <w:rFonts w:ascii="Arial" w:hAnsi="Arial" w:cs="Arial"/>
          <w:b/>
          <w:sz w:val="16"/>
          <w:szCs w:val="16"/>
        </w:rPr>
      </w:pPr>
      <w:r>
        <w:rPr>
          <w:rFonts w:ascii="Arial" w:hAnsi="Arial" w:cs="Arial"/>
          <w:b/>
          <w:sz w:val="16"/>
          <w:szCs w:val="16"/>
        </w:rPr>
        <w:t xml:space="preserve">Новгородской области 23.11.2017, </w:t>
      </w:r>
      <w:proofErr w:type="gramStart"/>
      <w:r>
        <w:rPr>
          <w:rFonts w:ascii="Arial" w:hAnsi="Arial" w:cs="Arial"/>
          <w:b/>
          <w:sz w:val="16"/>
          <w:szCs w:val="16"/>
        </w:rPr>
        <w:t>государственный</w:t>
      </w:r>
      <w:proofErr w:type="gramEnd"/>
      <w:r>
        <w:rPr>
          <w:rFonts w:ascii="Arial" w:hAnsi="Arial" w:cs="Arial"/>
          <w:b/>
          <w:sz w:val="16"/>
          <w:szCs w:val="16"/>
        </w:rPr>
        <w:t xml:space="preserve"> регистрационный № </w:t>
      </w:r>
      <w:r>
        <w:rPr>
          <w:rFonts w:ascii="Arial" w:hAnsi="Arial" w:cs="Arial"/>
          <w:b/>
          <w:sz w:val="16"/>
          <w:szCs w:val="16"/>
          <w:lang w:val="en-US"/>
        </w:rPr>
        <w:t>RU</w:t>
      </w:r>
      <w:r>
        <w:rPr>
          <w:rFonts w:ascii="Arial" w:hAnsi="Arial" w:cs="Arial"/>
          <w:b/>
          <w:sz w:val="16"/>
          <w:szCs w:val="16"/>
        </w:rPr>
        <w:t xml:space="preserve"> 535031012017002</w:t>
      </w:r>
    </w:p>
    <w:p w:rsidR="009C4D54" w:rsidRDefault="009C4D54" w:rsidP="00A003E5">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9C4D54" w:rsidRPr="009C4D54" w:rsidRDefault="009C4D54" w:rsidP="00A003E5">
      <w:pPr>
        <w:ind w:left="-142" w:right="-126"/>
        <w:jc w:val="center"/>
        <w:rPr>
          <w:rFonts w:ascii="Arial" w:hAnsi="Arial" w:cs="Arial"/>
          <w:b/>
          <w:sz w:val="16"/>
          <w:szCs w:val="16"/>
        </w:rPr>
      </w:pPr>
      <w:proofErr w:type="gramStart"/>
      <w:r w:rsidRPr="009C4D54">
        <w:rPr>
          <w:rFonts w:ascii="Arial" w:hAnsi="Arial" w:cs="Arial"/>
          <w:b/>
          <w:sz w:val="16"/>
          <w:szCs w:val="16"/>
        </w:rPr>
        <w:t>Р</w:t>
      </w:r>
      <w:proofErr w:type="gramEnd"/>
      <w:r w:rsidRPr="009C4D54">
        <w:rPr>
          <w:rFonts w:ascii="Arial" w:hAnsi="Arial" w:cs="Arial"/>
          <w:b/>
          <w:sz w:val="16"/>
          <w:szCs w:val="16"/>
        </w:rPr>
        <w:t xml:space="preserve"> Е Ш Е Н И Е</w:t>
      </w:r>
    </w:p>
    <w:p w:rsidR="009C4D54" w:rsidRPr="009C4D54" w:rsidRDefault="009C4D54" w:rsidP="00A003E5">
      <w:pPr>
        <w:pStyle w:val="ConsTitle"/>
        <w:ind w:left="-142" w:right="-126"/>
        <w:jc w:val="center"/>
      </w:pPr>
      <w:r w:rsidRPr="009C4D54">
        <w:t>О внесении изменений и дополнений в Устав Валдайского городского поселения</w:t>
      </w:r>
    </w:p>
    <w:p w:rsidR="009C4D54" w:rsidRPr="009C4D54" w:rsidRDefault="009C4D54" w:rsidP="00A003E5">
      <w:pPr>
        <w:pStyle w:val="ConsNonformat"/>
        <w:ind w:left="-142" w:right="-126" w:firstLine="708"/>
        <w:jc w:val="both"/>
        <w:rPr>
          <w:rFonts w:ascii="Arial" w:hAnsi="Arial" w:cs="Arial"/>
          <w:b/>
          <w:sz w:val="16"/>
          <w:szCs w:val="16"/>
        </w:rPr>
      </w:pPr>
      <w:r w:rsidRPr="009C4D54">
        <w:rPr>
          <w:rFonts w:ascii="Arial" w:hAnsi="Arial" w:cs="Arial"/>
          <w:b/>
          <w:sz w:val="16"/>
          <w:szCs w:val="16"/>
        </w:rPr>
        <w:t>Принято Советом депутатов Валдайского городского поселения 25 октября 2017 года.</w:t>
      </w:r>
    </w:p>
    <w:p w:rsidR="009C4D54" w:rsidRPr="009C4D54" w:rsidRDefault="009C4D54" w:rsidP="00A003E5">
      <w:pPr>
        <w:ind w:left="-142" w:right="-126" w:firstLine="708"/>
        <w:jc w:val="both"/>
        <w:rPr>
          <w:rFonts w:ascii="Arial" w:hAnsi="Arial" w:cs="Arial"/>
          <w:sz w:val="16"/>
          <w:szCs w:val="16"/>
        </w:rPr>
      </w:pPr>
      <w:r w:rsidRPr="009C4D54">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w:t>
      </w:r>
      <w:r w:rsidRPr="009C4D54">
        <w:rPr>
          <w:rFonts w:ascii="Arial" w:hAnsi="Arial" w:cs="Arial"/>
          <w:sz w:val="16"/>
          <w:szCs w:val="16"/>
        </w:rPr>
        <w:t>ь</w:t>
      </w:r>
      <w:r w:rsidRPr="009C4D54">
        <w:rPr>
          <w:rFonts w:ascii="Arial" w:hAnsi="Arial" w:cs="Arial"/>
          <w:sz w:val="16"/>
          <w:szCs w:val="16"/>
        </w:rPr>
        <w:t xml:space="preserve">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9C4D54">
        <w:rPr>
          <w:rFonts w:ascii="Arial" w:hAnsi="Arial" w:cs="Arial"/>
          <w:b/>
          <w:sz w:val="16"/>
          <w:szCs w:val="16"/>
        </w:rPr>
        <w:t>РЕШИЛ</w:t>
      </w:r>
      <w:r w:rsidRPr="009C4D54">
        <w:rPr>
          <w:rFonts w:ascii="Arial" w:hAnsi="Arial" w:cs="Arial"/>
          <w:sz w:val="16"/>
          <w:szCs w:val="16"/>
        </w:rPr>
        <w:t xml:space="preserve">: </w:t>
      </w:r>
    </w:p>
    <w:p w:rsidR="009C4D54" w:rsidRPr="009C4D54" w:rsidRDefault="009C4D54" w:rsidP="00A003E5">
      <w:pPr>
        <w:suppressAutoHyphens/>
        <w:autoSpaceDE w:val="0"/>
        <w:ind w:left="-142" w:right="-126" w:firstLine="708"/>
        <w:jc w:val="both"/>
        <w:rPr>
          <w:rFonts w:ascii="Arial" w:hAnsi="Arial" w:cs="Arial"/>
          <w:b/>
          <w:sz w:val="16"/>
          <w:szCs w:val="16"/>
        </w:rPr>
      </w:pPr>
      <w:r w:rsidRPr="009C4D54">
        <w:rPr>
          <w:rFonts w:ascii="Arial" w:hAnsi="Arial" w:cs="Arial"/>
          <w:sz w:val="16"/>
          <w:szCs w:val="16"/>
        </w:rPr>
        <w:t>1.Внести следующие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9C4D54" w:rsidRPr="009C4D54" w:rsidRDefault="009C4D54" w:rsidP="00A003E5">
      <w:pPr>
        <w:autoSpaceDE w:val="0"/>
        <w:ind w:left="-142" w:right="-126" w:firstLine="720"/>
        <w:jc w:val="both"/>
        <w:rPr>
          <w:rFonts w:ascii="Arial" w:hAnsi="Arial" w:cs="Arial"/>
          <w:sz w:val="16"/>
          <w:szCs w:val="16"/>
        </w:rPr>
      </w:pPr>
      <w:r w:rsidRPr="009C4D54">
        <w:rPr>
          <w:rFonts w:ascii="Arial" w:hAnsi="Arial" w:cs="Arial"/>
          <w:sz w:val="16"/>
          <w:szCs w:val="16"/>
        </w:rPr>
        <w:t>1.1. Изложить статью 4 Устава в редакции:</w:t>
      </w:r>
    </w:p>
    <w:p w:rsidR="009C4D54" w:rsidRPr="009C4D54" w:rsidRDefault="009C4D54" w:rsidP="00A003E5">
      <w:pPr>
        <w:pStyle w:val="3"/>
        <w:numPr>
          <w:ilvl w:val="2"/>
          <w:numId w:val="23"/>
        </w:numPr>
        <w:suppressAutoHyphens/>
        <w:ind w:left="-142" w:right="-126" w:firstLine="720"/>
        <w:jc w:val="both"/>
        <w:rPr>
          <w:rFonts w:ascii="Arial" w:hAnsi="Arial" w:cs="Arial"/>
          <w:b w:val="0"/>
          <w:sz w:val="16"/>
          <w:szCs w:val="16"/>
        </w:rPr>
      </w:pPr>
      <w:r w:rsidRPr="009C4D54">
        <w:rPr>
          <w:rFonts w:ascii="Arial" w:hAnsi="Arial" w:cs="Arial"/>
          <w:b w:val="0"/>
          <w:sz w:val="16"/>
          <w:szCs w:val="16"/>
        </w:rPr>
        <w:t>«Статья 4. Вопросы местного значения Валдайского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 К вопросам местного значения  Валдайского городского поселения относятся: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 составление и рассмотрение проекта бюджета Валдайского городского  поселения, утверждение и исполнение бюджета Валдайского горо</w:t>
      </w:r>
      <w:r w:rsidRPr="009C4D54">
        <w:rPr>
          <w:rFonts w:ascii="Arial" w:hAnsi="Arial" w:cs="Arial"/>
          <w:sz w:val="16"/>
          <w:szCs w:val="16"/>
        </w:rPr>
        <w:t>д</w:t>
      </w:r>
      <w:r w:rsidRPr="009C4D54">
        <w:rPr>
          <w:rFonts w:ascii="Arial" w:hAnsi="Arial" w:cs="Arial"/>
          <w:sz w:val="16"/>
          <w:szCs w:val="16"/>
        </w:rPr>
        <w:t xml:space="preserve">ского поселения, осуществление </w:t>
      </w:r>
      <w:proofErr w:type="gramStart"/>
      <w:r w:rsidRPr="009C4D54">
        <w:rPr>
          <w:rFonts w:ascii="Arial" w:hAnsi="Arial" w:cs="Arial"/>
          <w:sz w:val="16"/>
          <w:szCs w:val="16"/>
        </w:rPr>
        <w:t>контроля за</w:t>
      </w:r>
      <w:proofErr w:type="gramEnd"/>
      <w:r w:rsidRPr="009C4D54">
        <w:rPr>
          <w:rFonts w:ascii="Arial" w:hAnsi="Arial" w:cs="Arial"/>
          <w:sz w:val="16"/>
          <w:szCs w:val="16"/>
        </w:rPr>
        <w:t xml:space="preserve"> его исполнением, составление и утверждение отчета об исполнении бюджета Валдайского городск</w:t>
      </w:r>
      <w:r w:rsidRPr="009C4D54">
        <w:rPr>
          <w:rFonts w:ascii="Arial" w:hAnsi="Arial" w:cs="Arial"/>
          <w:sz w:val="16"/>
          <w:szCs w:val="16"/>
        </w:rPr>
        <w:t>о</w:t>
      </w:r>
      <w:r w:rsidRPr="009C4D54">
        <w:rPr>
          <w:rFonts w:ascii="Arial" w:hAnsi="Arial" w:cs="Arial"/>
          <w:sz w:val="16"/>
          <w:szCs w:val="16"/>
        </w:rPr>
        <w:t>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2) установление, изменение и отмена местных налогов и сборов Валдайского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3) владение, пользование и распоряжение имуществом, находящимся в муниципальной собственности Валдайского городского  поселения;</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4) организация в границах Валдайского городского  поселения  электро-, тепл</w:t>
      </w:r>
      <w:proofErr w:type="gramStart"/>
      <w:r w:rsidRPr="009C4D54">
        <w:rPr>
          <w:rFonts w:ascii="Arial" w:hAnsi="Arial" w:cs="Arial"/>
          <w:sz w:val="16"/>
          <w:szCs w:val="16"/>
        </w:rPr>
        <w:t>о-</w:t>
      </w:r>
      <w:proofErr w:type="gramEnd"/>
      <w:r w:rsidRPr="009C4D54">
        <w:rPr>
          <w:rFonts w:ascii="Arial" w:hAnsi="Arial" w:cs="Arial"/>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4.1) </w:t>
      </w:r>
      <w:r w:rsidRPr="009C4D54">
        <w:rPr>
          <w:rFonts w:ascii="Arial" w:hAnsi="Arial" w:cs="Arial"/>
          <w:bCs/>
          <w:sz w:val="16"/>
          <w:szCs w:val="16"/>
        </w:rPr>
        <w:t xml:space="preserve">осуществление в ценовых зонах теплоснабжения муниципального </w:t>
      </w:r>
      <w:proofErr w:type="gramStart"/>
      <w:r w:rsidRPr="009C4D54">
        <w:rPr>
          <w:rFonts w:ascii="Arial" w:hAnsi="Arial" w:cs="Arial"/>
          <w:bCs/>
          <w:sz w:val="16"/>
          <w:szCs w:val="16"/>
        </w:rPr>
        <w:t>контроля за</w:t>
      </w:r>
      <w:proofErr w:type="gramEnd"/>
      <w:r w:rsidRPr="009C4D54">
        <w:rPr>
          <w:rFonts w:ascii="Arial" w:hAnsi="Arial" w:cs="Arial"/>
          <w:bCs/>
          <w:sz w:val="16"/>
          <w:szCs w:val="16"/>
        </w:rPr>
        <w:t xml:space="preserve"> выполнением единой теплоснабжающей организацией м</w:t>
      </w:r>
      <w:r w:rsidRPr="009C4D54">
        <w:rPr>
          <w:rFonts w:ascii="Arial" w:hAnsi="Arial" w:cs="Arial"/>
          <w:bCs/>
          <w:sz w:val="16"/>
          <w:szCs w:val="16"/>
        </w:rPr>
        <w:t>е</w:t>
      </w:r>
      <w:r w:rsidRPr="009C4D54">
        <w:rPr>
          <w:rFonts w:ascii="Arial" w:hAnsi="Arial" w:cs="Arial"/>
          <w:bCs/>
          <w:sz w:val="16"/>
          <w:szCs w:val="16"/>
        </w:rPr>
        <w:t xml:space="preserve">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6" w:history="1">
        <w:r w:rsidRPr="009C4D54">
          <w:rPr>
            <w:rStyle w:val="af0"/>
            <w:rFonts w:ascii="Arial" w:hAnsi="Arial" w:cs="Arial"/>
            <w:bCs/>
            <w:color w:val="auto"/>
            <w:sz w:val="16"/>
            <w:szCs w:val="16"/>
            <w:u w:val="none"/>
          </w:rPr>
          <w:t>законом</w:t>
        </w:r>
      </w:hyperlink>
      <w:r w:rsidRPr="009C4D54">
        <w:rPr>
          <w:rFonts w:ascii="Arial" w:hAnsi="Arial" w:cs="Arial"/>
          <w:bCs/>
          <w:sz w:val="16"/>
          <w:szCs w:val="16"/>
        </w:rPr>
        <w:t xml:space="preserve"> «О теплоснабжении»;</w:t>
      </w:r>
    </w:p>
    <w:p w:rsidR="009C4D54" w:rsidRPr="009C4D54" w:rsidRDefault="009C4D54" w:rsidP="00A003E5">
      <w:pPr>
        <w:autoSpaceDE w:val="0"/>
        <w:autoSpaceDN w:val="0"/>
        <w:adjustRightInd w:val="0"/>
        <w:ind w:left="-142" w:right="-126" w:firstLine="709"/>
        <w:jc w:val="both"/>
        <w:rPr>
          <w:rFonts w:ascii="Arial" w:hAnsi="Arial" w:cs="Arial"/>
          <w:sz w:val="16"/>
          <w:szCs w:val="16"/>
        </w:rPr>
      </w:pPr>
      <w:proofErr w:type="gramStart"/>
      <w:r w:rsidRPr="009C4D54">
        <w:rPr>
          <w:rFonts w:ascii="Arial" w:hAnsi="Arial" w:cs="Arial"/>
          <w:sz w:val="16"/>
          <w:szCs w:val="16"/>
        </w:rPr>
        <w:t>5) дорожная деятельность в отношении автомобильных дорог местного значения в границах населенных пунктов Валдайского городского пос</w:t>
      </w:r>
      <w:r w:rsidRPr="009C4D54">
        <w:rPr>
          <w:rFonts w:ascii="Arial" w:hAnsi="Arial" w:cs="Arial"/>
          <w:sz w:val="16"/>
          <w:szCs w:val="16"/>
        </w:rPr>
        <w:t>е</w:t>
      </w:r>
      <w:r w:rsidRPr="009C4D54">
        <w:rPr>
          <w:rFonts w:ascii="Arial" w:hAnsi="Arial" w:cs="Arial"/>
          <w:sz w:val="16"/>
          <w:szCs w:val="16"/>
        </w:rPr>
        <w:t>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Валдайского горо</w:t>
      </w:r>
      <w:r w:rsidRPr="009C4D54">
        <w:rPr>
          <w:rFonts w:ascii="Arial" w:hAnsi="Arial" w:cs="Arial"/>
          <w:sz w:val="16"/>
          <w:szCs w:val="16"/>
        </w:rPr>
        <w:t>д</w:t>
      </w:r>
      <w:r w:rsidRPr="009C4D54">
        <w:rPr>
          <w:rFonts w:ascii="Arial" w:hAnsi="Arial" w:cs="Arial"/>
          <w:sz w:val="16"/>
          <w:szCs w:val="16"/>
        </w:rPr>
        <w:t>ского поселения, а также осуществление иных полномочий в области использования автомобильных дорог и осуществления дорожной</w:t>
      </w:r>
      <w:proofErr w:type="gramEnd"/>
      <w:r w:rsidRPr="009C4D54">
        <w:rPr>
          <w:rFonts w:ascii="Arial" w:hAnsi="Arial" w:cs="Arial"/>
          <w:sz w:val="16"/>
          <w:szCs w:val="16"/>
        </w:rPr>
        <w:t xml:space="preserve"> деятел</w:t>
      </w:r>
      <w:r w:rsidRPr="009C4D54">
        <w:rPr>
          <w:rFonts w:ascii="Arial" w:hAnsi="Arial" w:cs="Arial"/>
          <w:sz w:val="16"/>
          <w:szCs w:val="16"/>
        </w:rPr>
        <w:t>ь</w:t>
      </w:r>
      <w:r w:rsidRPr="009C4D54">
        <w:rPr>
          <w:rFonts w:ascii="Arial" w:hAnsi="Arial" w:cs="Arial"/>
          <w:sz w:val="16"/>
          <w:szCs w:val="16"/>
        </w:rPr>
        <w:t>ности в соответствии с законодательством Российской Федерации;</w:t>
      </w:r>
    </w:p>
    <w:p w:rsidR="009C4D54" w:rsidRPr="009C4D54" w:rsidRDefault="009C4D54" w:rsidP="00A003E5">
      <w:pPr>
        <w:autoSpaceDE w:val="0"/>
        <w:autoSpaceDN w:val="0"/>
        <w:adjustRightInd w:val="0"/>
        <w:ind w:left="-142" w:right="-126" w:firstLine="709"/>
        <w:jc w:val="both"/>
        <w:outlineLvl w:val="0"/>
        <w:rPr>
          <w:rFonts w:ascii="Arial" w:hAnsi="Arial" w:cs="Arial"/>
          <w:sz w:val="16"/>
          <w:szCs w:val="16"/>
        </w:rPr>
      </w:pPr>
      <w:r w:rsidRPr="009C4D54">
        <w:rPr>
          <w:rFonts w:ascii="Arial" w:hAnsi="Arial" w:cs="Arial"/>
          <w:sz w:val="16"/>
          <w:szCs w:val="16"/>
        </w:rPr>
        <w:t>6) обеспечение проживающих в Валдайском городском поселении и нуждающихся в жилых помещениях малоимущих граждан жилыми помещ</w:t>
      </w:r>
      <w:r w:rsidRPr="009C4D54">
        <w:rPr>
          <w:rFonts w:ascii="Arial" w:hAnsi="Arial" w:cs="Arial"/>
          <w:sz w:val="16"/>
          <w:szCs w:val="16"/>
        </w:rPr>
        <w:t>е</w:t>
      </w:r>
      <w:r w:rsidRPr="009C4D54">
        <w:rPr>
          <w:rFonts w:ascii="Arial" w:hAnsi="Arial" w:cs="Arial"/>
          <w:sz w:val="16"/>
          <w:szCs w:val="16"/>
        </w:rPr>
        <w:t>ниями, организация строительства и содержания муниципального жилищного фонда, создание условий для жилищного строительства, осуществл</w:t>
      </w:r>
      <w:r w:rsidRPr="009C4D54">
        <w:rPr>
          <w:rFonts w:ascii="Arial" w:hAnsi="Arial" w:cs="Arial"/>
          <w:sz w:val="16"/>
          <w:szCs w:val="16"/>
        </w:rPr>
        <w:t>е</w:t>
      </w:r>
      <w:r w:rsidRPr="009C4D54">
        <w:rPr>
          <w:rFonts w:ascii="Arial" w:hAnsi="Arial" w:cs="Arial"/>
          <w:sz w:val="16"/>
          <w:szCs w:val="16"/>
        </w:rPr>
        <w:t>ние муниципального жилищного контроля, а также иных полномочий органов местного самоуправления в соответствии с жилищным законодательс</w:t>
      </w:r>
      <w:r w:rsidRPr="009C4D54">
        <w:rPr>
          <w:rFonts w:ascii="Arial" w:hAnsi="Arial" w:cs="Arial"/>
          <w:sz w:val="16"/>
          <w:szCs w:val="16"/>
        </w:rPr>
        <w:t>т</w:t>
      </w:r>
      <w:r w:rsidRPr="009C4D54">
        <w:rPr>
          <w:rFonts w:ascii="Arial" w:hAnsi="Arial" w:cs="Arial"/>
          <w:sz w:val="16"/>
          <w:szCs w:val="16"/>
        </w:rPr>
        <w:t>вом;</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7) создание условий для предоставления транспортных услуг населению и организация транспортного обслуживания населения в границах Валдайского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8) участие в профилактике терроризма и экстремизма, а также в минимизации и (или) ликвидации последствий проявлений терроризма и эк</w:t>
      </w:r>
      <w:r w:rsidRPr="009C4D54">
        <w:rPr>
          <w:rFonts w:ascii="Arial" w:hAnsi="Arial" w:cs="Arial"/>
          <w:sz w:val="16"/>
          <w:szCs w:val="16"/>
        </w:rPr>
        <w:t>с</w:t>
      </w:r>
      <w:r w:rsidRPr="009C4D54">
        <w:rPr>
          <w:rFonts w:ascii="Arial" w:hAnsi="Arial" w:cs="Arial"/>
          <w:sz w:val="16"/>
          <w:szCs w:val="16"/>
        </w:rPr>
        <w:t>тремизма в границах Валдайского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 xml:space="preserve">9) создание условий для реализации мер, направленных на укрепление межнационального и межконфессионального согласия, сохранение и </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 xml:space="preserve">развитие языков и культуры народов Российской Федерации, проживающих на территории Валдайского городского поселения, социальную и культурную адаптацию мигрантов, профилактику межнациональных (межэтнических) конфликтов; </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lastRenderedPageBreak/>
        <w:t>10) участие в предупреждении и ликвидации последствий чрезвычайных ситуаций в границах Валдайского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11) обеспечение первичных мер пожарной безопасности в границах населенных пунктов Валдайского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12) создание условий для обеспечения жителей Валдайского городского поселения услугами связи, общественного питания, торговли и бытов</w:t>
      </w:r>
      <w:r w:rsidRPr="009C4D54">
        <w:rPr>
          <w:rFonts w:ascii="Arial" w:hAnsi="Arial" w:cs="Arial"/>
          <w:sz w:val="16"/>
          <w:szCs w:val="16"/>
        </w:rPr>
        <w:t>о</w:t>
      </w:r>
      <w:r w:rsidRPr="009C4D54">
        <w:rPr>
          <w:rFonts w:ascii="Arial" w:hAnsi="Arial" w:cs="Arial"/>
          <w:sz w:val="16"/>
          <w:szCs w:val="16"/>
        </w:rPr>
        <w:t>го обслуживания;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13) организация библиотечного обслуживания населения, комплектование и обеспечение сохранности библиотечных фондов библиотек Ва</w:t>
      </w:r>
      <w:r w:rsidRPr="009C4D54">
        <w:rPr>
          <w:rFonts w:ascii="Arial" w:hAnsi="Arial" w:cs="Arial"/>
          <w:sz w:val="16"/>
          <w:szCs w:val="16"/>
        </w:rPr>
        <w:t>л</w:t>
      </w:r>
      <w:r w:rsidRPr="009C4D54">
        <w:rPr>
          <w:rFonts w:ascii="Arial" w:hAnsi="Arial" w:cs="Arial"/>
          <w:sz w:val="16"/>
          <w:szCs w:val="16"/>
        </w:rPr>
        <w:t>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14) создание условий для организации досуга и обеспечения жителей Валдайского городского  поселения услугами организаций культуры;</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15) сохранение, использование и популяризация объектов культурного наследия (памятников истории и культуры), находящихся в собственн</w:t>
      </w:r>
      <w:r w:rsidRPr="009C4D54">
        <w:rPr>
          <w:rFonts w:ascii="Arial" w:hAnsi="Arial" w:cs="Arial"/>
          <w:sz w:val="16"/>
          <w:szCs w:val="16"/>
        </w:rPr>
        <w:t>о</w:t>
      </w:r>
      <w:r w:rsidRPr="009C4D54">
        <w:rPr>
          <w:rFonts w:ascii="Arial" w:hAnsi="Arial" w:cs="Arial"/>
          <w:sz w:val="16"/>
          <w:szCs w:val="16"/>
        </w:rPr>
        <w:t>сти Валдайского городского поселения, охрана объектов культурного наследия (памятников истории и культуры) местного (муниципального) знач</w:t>
      </w:r>
      <w:r w:rsidRPr="009C4D54">
        <w:rPr>
          <w:rFonts w:ascii="Arial" w:hAnsi="Arial" w:cs="Arial"/>
          <w:sz w:val="16"/>
          <w:szCs w:val="16"/>
        </w:rPr>
        <w:t>е</w:t>
      </w:r>
      <w:r w:rsidRPr="009C4D54">
        <w:rPr>
          <w:rFonts w:ascii="Arial" w:hAnsi="Arial" w:cs="Arial"/>
          <w:sz w:val="16"/>
          <w:szCs w:val="16"/>
        </w:rPr>
        <w:t>ния, расположенных на территории Валдайского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16) создание условий для развития местного традиционного народного художественного творчества, участие в сохранении, возрождении и ра</w:t>
      </w:r>
      <w:r w:rsidRPr="009C4D54">
        <w:rPr>
          <w:rFonts w:ascii="Arial" w:hAnsi="Arial" w:cs="Arial"/>
          <w:sz w:val="16"/>
          <w:szCs w:val="16"/>
        </w:rPr>
        <w:t>з</w:t>
      </w:r>
      <w:r w:rsidRPr="009C4D54">
        <w:rPr>
          <w:rFonts w:ascii="Arial" w:hAnsi="Arial" w:cs="Arial"/>
          <w:sz w:val="16"/>
          <w:szCs w:val="16"/>
        </w:rPr>
        <w:t>витии народных художественных промыслов в Валдайском городском поселении;</w:t>
      </w:r>
    </w:p>
    <w:p w:rsidR="009C4D54" w:rsidRPr="009C4D54" w:rsidRDefault="009C4D54" w:rsidP="00A003E5">
      <w:pPr>
        <w:pStyle w:val="31"/>
        <w:spacing w:line="240" w:lineRule="auto"/>
        <w:ind w:left="-142" w:right="-126" w:firstLine="709"/>
        <w:jc w:val="both"/>
        <w:rPr>
          <w:rFonts w:ascii="Arial" w:hAnsi="Arial" w:cs="Arial"/>
          <w:sz w:val="16"/>
          <w:szCs w:val="16"/>
        </w:rPr>
      </w:pPr>
      <w:r w:rsidRPr="009C4D54">
        <w:rPr>
          <w:rFonts w:ascii="Arial" w:hAnsi="Arial" w:cs="Arial"/>
          <w:sz w:val="16"/>
          <w:szCs w:val="16"/>
        </w:rPr>
        <w:t>17) обеспечение условий для развития на территории Валдайского городского поселения физической культуры, школьного спорта и массового спорта, организация пр</w:t>
      </w:r>
      <w:r w:rsidRPr="009C4D54">
        <w:rPr>
          <w:rFonts w:ascii="Arial" w:hAnsi="Arial" w:cs="Arial"/>
          <w:sz w:val="16"/>
          <w:szCs w:val="16"/>
        </w:rPr>
        <w:t>о</w:t>
      </w:r>
      <w:r w:rsidRPr="009C4D54">
        <w:rPr>
          <w:rFonts w:ascii="Arial" w:hAnsi="Arial" w:cs="Arial"/>
          <w:sz w:val="16"/>
          <w:szCs w:val="16"/>
        </w:rPr>
        <w:t>ведения официальных физкультурно-оздоровительных и спортивных мероприятий Валдайского городского поселения;</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18) создание условий для массового отдыха жителей Валдайского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19) формирование архивных фондов Валдайского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20) участие в организации деятельности по сбору (в том числе раздельному сбору) и транспортированию твердых коммунальных отходов;</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21) утверждение правил благоустройства территории Валдайского городского поселения, </w:t>
      </w:r>
      <w:proofErr w:type="gramStart"/>
      <w:r w:rsidRPr="009C4D54">
        <w:rPr>
          <w:rFonts w:ascii="Arial" w:hAnsi="Arial" w:cs="Arial"/>
          <w:sz w:val="16"/>
          <w:szCs w:val="16"/>
        </w:rPr>
        <w:t>устанавливающих</w:t>
      </w:r>
      <w:proofErr w:type="gramEnd"/>
      <w:r w:rsidRPr="009C4D54">
        <w:rPr>
          <w:rFonts w:ascii="Arial" w:hAnsi="Arial" w:cs="Arial"/>
          <w:sz w:val="16"/>
          <w:szCs w:val="16"/>
        </w:rPr>
        <w:t xml:space="preserve"> в том числе требования по соде</w:t>
      </w:r>
      <w:r w:rsidRPr="009C4D54">
        <w:rPr>
          <w:rFonts w:ascii="Arial" w:hAnsi="Arial" w:cs="Arial"/>
          <w:sz w:val="16"/>
          <w:szCs w:val="16"/>
        </w:rPr>
        <w:t>р</w:t>
      </w:r>
      <w:r w:rsidRPr="009C4D54">
        <w:rPr>
          <w:rFonts w:ascii="Arial" w:hAnsi="Arial" w:cs="Arial"/>
          <w:sz w:val="16"/>
          <w:szCs w:val="16"/>
        </w:rPr>
        <w:t>жанию зданий (включая жилые дома), сооружений и земельных участков, на которых они расположены, к внешнему виду фасадов и ограждений соотве</w:t>
      </w:r>
      <w:r w:rsidRPr="009C4D54">
        <w:rPr>
          <w:rFonts w:ascii="Arial" w:hAnsi="Arial" w:cs="Arial"/>
          <w:sz w:val="16"/>
          <w:szCs w:val="16"/>
        </w:rPr>
        <w:t>т</w:t>
      </w:r>
      <w:r w:rsidRPr="009C4D54">
        <w:rPr>
          <w:rFonts w:ascii="Arial" w:hAnsi="Arial" w:cs="Arial"/>
          <w:sz w:val="16"/>
          <w:szCs w:val="16"/>
        </w:rPr>
        <w:t>ствующих зданий и сооружений, перечень работ по благоустройству и периодичность их выполнения; установление порядка участия собстве</w:t>
      </w:r>
      <w:r w:rsidRPr="009C4D54">
        <w:rPr>
          <w:rFonts w:ascii="Arial" w:hAnsi="Arial" w:cs="Arial"/>
          <w:sz w:val="16"/>
          <w:szCs w:val="16"/>
        </w:rPr>
        <w:t>н</w:t>
      </w:r>
      <w:r w:rsidRPr="009C4D54">
        <w:rPr>
          <w:rFonts w:ascii="Arial" w:hAnsi="Arial" w:cs="Arial"/>
          <w:sz w:val="16"/>
          <w:szCs w:val="16"/>
        </w:rPr>
        <w:t>ников зданий (помещений в них) и сооружений в благоустройстве прилегающих  территорий; организация благоустройства территории Валдайск</w:t>
      </w:r>
      <w:r w:rsidRPr="009C4D54">
        <w:rPr>
          <w:rFonts w:ascii="Arial" w:hAnsi="Arial" w:cs="Arial"/>
          <w:sz w:val="16"/>
          <w:szCs w:val="16"/>
        </w:rPr>
        <w:t>о</w:t>
      </w:r>
      <w:r w:rsidRPr="009C4D54">
        <w:rPr>
          <w:rFonts w:ascii="Arial" w:hAnsi="Arial" w:cs="Arial"/>
          <w:sz w:val="16"/>
          <w:szCs w:val="16"/>
        </w:rPr>
        <w:t>го городского поселения (включая освещение улиц, озеленение территории, установку указателей с наименованиями улиц и номерами домов, размещение и содерж</w:t>
      </w:r>
      <w:r w:rsidRPr="009C4D54">
        <w:rPr>
          <w:rFonts w:ascii="Arial" w:hAnsi="Arial" w:cs="Arial"/>
          <w:sz w:val="16"/>
          <w:szCs w:val="16"/>
        </w:rPr>
        <w:t>а</w:t>
      </w:r>
      <w:r w:rsidRPr="009C4D54">
        <w:rPr>
          <w:rFonts w:ascii="Arial" w:hAnsi="Arial" w:cs="Arial"/>
          <w:sz w:val="16"/>
          <w:szCs w:val="16"/>
        </w:rPr>
        <w:t>ние малых архитектурных форм), а также использования, охраны, защиты, воспроизводства городских лесов, лесов особо охраняемых природных терр</w:t>
      </w:r>
      <w:r w:rsidRPr="009C4D54">
        <w:rPr>
          <w:rFonts w:ascii="Arial" w:hAnsi="Arial" w:cs="Arial"/>
          <w:sz w:val="16"/>
          <w:szCs w:val="16"/>
        </w:rPr>
        <w:t>и</w:t>
      </w:r>
      <w:r w:rsidRPr="009C4D54">
        <w:rPr>
          <w:rFonts w:ascii="Arial" w:hAnsi="Arial" w:cs="Arial"/>
          <w:sz w:val="16"/>
          <w:szCs w:val="16"/>
        </w:rPr>
        <w:t>торий, расположенных в границах населенных пунктов Валдайского городского поселения;</w:t>
      </w:r>
    </w:p>
    <w:p w:rsidR="009C4D54" w:rsidRPr="009C4D54" w:rsidRDefault="009C4D54" w:rsidP="00A003E5">
      <w:pPr>
        <w:autoSpaceDE w:val="0"/>
        <w:autoSpaceDN w:val="0"/>
        <w:adjustRightInd w:val="0"/>
        <w:ind w:left="-142" w:right="-126" w:firstLine="709"/>
        <w:jc w:val="both"/>
        <w:rPr>
          <w:rFonts w:ascii="Arial" w:hAnsi="Arial" w:cs="Arial"/>
          <w:sz w:val="16"/>
          <w:szCs w:val="16"/>
        </w:rPr>
      </w:pPr>
      <w:proofErr w:type="gramStart"/>
      <w:r w:rsidRPr="009C4D54">
        <w:rPr>
          <w:rFonts w:ascii="Arial" w:hAnsi="Arial" w:cs="Arial"/>
          <w:sz w:val="16"/>
          <w:szCs w:val="16"/>
        </w:rPr>
        <w:t>22) утверждение генеральных планов Валдайского городского поселения, правил землепользования и застройки, утверждение подготовле</w:t>
      </w:r>
      <w:r w:rsidRPr="009C4D54">
        <w:rPr>
          <w:rFonts w:ascii="Arial" w:hAnsi="Arial" w:cs="Arial"/>
          <w:sz w:val="16"/>
          <w:szCs w:val="16"/>
        </w:rPr>
        <w:t>н</w:t>
      </w:r>
      <w:r w:rsidRPr="009C4D54">
        <w:rPr>
          <w:rFonts w:ascii="Arial" w:hAnsi="Arial" w:cs="Arial"/>
          <w:sz w:val="16"/>
          <w:szCs w:val="16"/>
        </w:rPr>
        <w:t>ной на основе генеральных планов Валдайского городского поселения документации по планировке территории, выдача разрешений на строительс</w:t>
      </w:r>
      <w:r w:rsidRPr="009C4D54">
        <w:rPr>
          <w:rFonts w:ascii="Arial" w:hAnsi="Arial" w:cs="Arial"/>
          <w:sz w:val="16"/>
          <w:szCs w:val="16"/>
        </w:rPr>
        <w:t>т</w:t>
      </w:r>
      <w:r w:rsidRPr="009C4D54">
        <w:rPr>
          <w:rFonts w:ascii="Arial" w:hAnsi="Arial" w:cs="Arial"/>
          <w:sz w:val="16"/>
          <w:szCs w:val="16"/>
        </w:rPr>
        <w:t>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w:t>
      </w:r>
      <w:r w:rsidRPr="009C4D54">
        <w:rPr>
          <w:rFonts w:ascii="Arial" w:hAnsi="Arial" w:cs="Arial"/>
          <w:sz w:val="16"/>
          <w:szCs w:val="16"/>
        </w:rPr>
        <w:t>л</w:t>
      </w:r>
      <w:r w:rsidRPr="009C4D54">
        <w:rPr>
          <w:rFonts w:ascii="Arial" w:hAnsi="Arial" w:cs="Arial"/>
          <w:sz w:val="16"/>
          <w:szCs w:val="16"/>
        </w:rPr>
        <w:t>дайского городского поселения, утверждение местных</w:t>
      </w:r>
      <w:proofErr w:type="gramEnd"/>
      <w:r w:rsidRPr="009C4D54">
        <w:rPr>
          <w:rFonts w:ascii="Arial" w:hAnsi="Arial" w:cs="Arial"/>
          <w:sz w:val="16"/>
          <w:szCs w:val="16"/>
        </w:rPr>
        <w:t xml:space="preserve"> </w:t>
      </w:r>
      <w:proofErr w:type="gramStart"/>
      <w:r w:rsidRPr="009C4D54">
        <w:rPr>
          <w:rFonts w:ascii="Arial" w:hAnsi="Arial" w:cs="Arial"/>
          <w:sz w:val="16"/>
          <w:szCs w:val="16"/>
        </w:rPr>
        <w:t>нормативов градостроительного проектирования Валдайского городского поселения, резервиров</w:t>
      </w:r>
      <w:r w:rsidRPr="009C4D54">
        <w:rPr>
          <w:rFonts w:ascii="Arial" w:hAnsi="Arial" w:cs="Arial"/>
          <w:sz w:val="16"/>
          <w:szCs w:val="16"/>
        </w:rPr>
        <w:t>а</w:t>
      </w:r>
      <w:r w:rsidRPr="009C4D54">
        <w:rPr>
          <w:rFonts w:ascii="Arial" w:hAnsi="Arial" w:cs="Arial"/>
          <w:sz w:val="16"/>
          <w:szCs w:val="16"/>
        </w:rPr>
        <w:t>ние земель и изъятие земельных участков в границах Валдайского городского поселения для муниципальных нужд, осуществление муниципал</w:t>
      </w:r>
      <w:r w:rsidRPr="009C4D54">
        <w:rPr>
          <w:rFonts w:ascii="Arial" w:hAnsi="Arial" w:cs="Arial"/>
          <w:sz w:val="16"/>
          <w:szCs w:val="16"/>
        </w:rPr>
        <w:t>ь</w:t>
      </w:r>
      <w:r w:rsidRPr="009C4D54">
        <w:rPr>
          <w:rFonts w:ascii="Arial" w:hAnsi="Arial" w:cs="Arial"/>
          <w:sz w:val="16"/>
          <w:szCs w:val="16"/>
        </w:rPr>
        <w:t>ного земельного контроля в границах Валдайского городского поселения, осуществление в случаях, предусмотренных Градостроительным кодексом Росси</w:t>
      </w:r>
      <w:r w:rsidRPr="009C4D54">
        <w:rPr>
          <w:rFonts w:ascii="Arial" w:hAnsi="Arial" w:cs="Arial"/>
          <w:sz w:val="16"/>
          <w:szCs w:val="16"/>
        </w:rPr>
        <w:t>й</w:t>
      </w:r>
      <w:r w:rsidRPr="009C4D54">
        <w:rPr>
          <w:rFonts w:ascii="Arial" w:hAnsi="Arial" w:cs="Arial"/>
          <w:sz w:val="16"/>
          <w:szCs w:val="16"/>
        </w:rPr>
        <w:t>ской Федерации, осмотров зданий, сооружений и выдача рекомендаций об устранении выявленных в ходе таких осмотров наруш</w:t>
      </w:r>
      <w:r w:rsidRPr="009C4D54">
        <w:rPr>
          <w:rFonts w:ascii="Arial" w:hAnsi="Arial" w:cs="Arial"/>
          <w:sz w:val="16"/>
          <w:szCs w:val="16"/>
        </w:rPr>
        <w:t>е</w:t>
      </w:r>
      <w:r w:rsidRPr="009C4D54">
        <w:rPr>
          <w:rFonts w:ascii="Arial" w:hAnsi="Arial" w:cs="Arial"/>
          <w:sz w:val="16"/>
          <w:szCs w:val="16"/>
        </w:rPr>
        <w:t>ний;</w:t>
      </w:r>
      <w:proofErr w:type="gramEnd"/>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w:t>
      </w:r>
      <w:r w:rsidRPr="009C4D54">
        <w:rPr>
          <w:rFonts w:ascii="Arial" w:hAnsi="Arial" w:cs="Arial"/>
          <w:sz w:val="16"/>
          <w:szCs w:val="16"/>
        </w:rPr>
        <w:t>е</w:t>
      </w:r>
      <w:r w:rsidRPr="009C4D54">
        <w:rPr>
          <w:rFonts w:ascii="Arial" w:hAnsi="Arial" w:cs="Arial"/>
          <w:sz w:val="16"/>
          <w:szCs w:val="16"/>
        </w:rPr>
        <w:t>ния муниципального района), наименований элементам планировочной структуры в границах Валдайского городского поселения, изменение, аннулир</w:t>
      </w:r>
      <w:r w:rsidRPr="009C4D54">
        <w:rPr>
          <w:rFonts w:ascii="Arial" w:hAnsi="Arial" w:cs="Arial"/>
          <w:sz w:val="16"/>
          <w:szCs w:val="16"/>
        </w:rPr>
        <w:t>о</w:t>
      </w:r>
      <w:r w:rsidRPr="009C4D54">
        <w:rPr>
          <w:rFonts w:ascii="Arial" w:hAnsi="Arial" w:cs="Arial"/>
          <w:sz w:val="16"/>
          <w:szCs w:val="16"/>
        </w:rPr>
        <w:t>вание таких наименований, размещение информации в государственном адресном реестре;</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24) организация ритуальных услуг и содержание мест захоронения;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25) организация и осуществление мероприятий по территориальной обороне и гражданской обороне, защите населения и территории Валда</w:t>
      </w:r>
      <w:r w:rsidRPr="009C4D54">
        <w:rPr>
          <w:rFonts w:ascii="Arial" w:hAnsi="Arial" w:cs="Arial"/>
          <w:sz w:val="16"/>
          <w:szCs w:val="16"/>
        </w:rPr>
        <w:t>й</w:t>
      </w:r>
      <w:r w:rsidRPr="009C4D54">
        <w:rPr>
          <w:rFonts w:ascii="Arial" w:hAnsi="Arial" w:cs="Arial"/>
          <w:sz w:val="16"/>
          <w:szCs w:val="16"/>
        </w:rPr>
        <w:t>ского городского  поселения от чрезвычайных ситуаций природного и техногенного характера;</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26) создание, содержание и организация деятельности аварийно-спасательных служб и (или) аварийно-спасательных формирований на терр</w:t>
      </w:r>
      <w:r w:rsidRPr="009C4D54">
        <w:rPr>
          <w:rFonts w:ascii="Arial" w:hAnsi="Arial" w:cs="Arial"/>
          <w:sz w:val="16"/>
          <w:szCs w:val="16"/>
        </w:rPr>
        <w:t>и</w:t>
      </w:r>
      <w:r w:rsidRPr="009C4D54">
        <w:rPr>
          <w:rFonts w:ascii="Arial" w:hAnsi="Arial" w:cs="Arial"/>
          <w:sz w:val="16"/>
          <w:szCs w:val="16"/>
        </w:rPr>
        <w:t>тории Валдайского городского поселения;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27) осуществление мероприятий по обеспечению безопасности людей на водных объектах, охране их жизни и здоровья;</w:t>
      </w:r>
    </w:p>
    <w:p w:rsidR="009C4D54" w:rsidRPr="009C4D54" w:rsidRDefault="009C4D54" w:rsidP="00A003E5">
      <w:pPr>
        <w:pStyle w:val="u"/>
        <w:spacing w:before="0" w:after="0"/>
        <w:ind w:left="-142" w:right="-126" w:firstLine="709"/>
        <w:jc w:val="both"/>
        <w:rPr>
          <w:rFonts w:ascii="Arial" w:hAnsi="Arial" w:cs="Arial"/>
          <w:sz w:val="16"/>
          <w:szCs w:val="16"/>
        </w:rPr>
      </w:pPr>
      <w:r w:rsidRPr="009C4D54">
        <w:rPr>
          <w:rFonts w:ascii="Arial" w:hAnsi="Arial" w:cs="Arial"/>
          <w:sz w:val="16"/>
          <w:szCs w:val="16"/>
        </w:rPr>
        <w:t>28) создание, развитие и обеспечение охраны лечебно-оздоровительных местностей и курортов местного значения на территории Валдайского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29) содействие в развитии сельскохозяйственного производства, создание условий для развития малого и среднего</w:t>
      </w:r>
      <w:r w:rsidRPr="009C4D54">
        <w:rPr>
          <w:rFonts w:ascii="Arial" w:hAnsi="Arial" w:cs="Arial"/>
          <w:b/>
          <w:sz w:val="16"/>
          <w:szCs w:val="16"/>
        </w:rPr>
        <w:t xml:space="preserve"> </w:t>
      </w:r>
      <w:r w:rsidRPr="009C4D54">
        <w:rPr>
          <w:rFonts w:ascii="Arial" w:hAnsi="Arial" w:cs="Arial"/>
          <w:sz w:val="16"/>
          <w:szCs w:val="16"/>
        </w:rPr>
        <w:t>предпринимательства;</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30) организация и осуществление мероприятий по работе с детьми и молодежью в Валдайском городском поселении;</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31) осуществление в пределах, установленных водным законодательством Российской Федерации, полномочий собственника водных объе</w:t>
      </w:r>
      <w:r w:rsidRPr="009C4D54">
        <w:rPr>
          <w:rFonts w:ascii="Arial" w:hAnsi="Arial" w:cs="Arial"/>
          <w:sz w:val="16"/>
          <w:szCs w:val="16"/>
        </w:rPr>
        <w:t>к</w:t>
      </w:r>
      <w:r w:rsidRPr="009C4D54">
        <w:rPr>
          <w:rFonts w:ascii="Arial" w:hAnsi="Arial" w:cs="Arial"/>
          <w:sz w:val="16"/>
          <w:szCs w:val="16"/>
        </w:rPr>
        <w:t>тов, информирование населения об ограничениях их использования;</w:t>
      </w:r>
    </w:p>
    <w:p w:rsidR="009C4D54" w:rsidRPr="009C4D54" w:rsidRDefault="009C4D54" w:rsidP="00A003E5">
      <w:pPr>
        <w:pStyle w:val="ConsPlusNormal"/>
        <w:widowControl/>
        <w:ind w:left="-142" w:right="-126" w:firstLine="709"/>
        <w:jc w:val="both"/>
        <w:rPr>
          <w:sz w:val="16"/>
          <w:szCs w:val="16"/>
        </w:rPr>
      </w:pPr>
      <w:r w:rsidRPr="009C4D54">
        <w:rPr>
          <w:sz w:val="16"/>
          <w:szCs w:val="16"/>
        </w:rPr>
        <w:t xml:space="preserve">32) осуществление муниципального лесного контроля;  </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34) предоставления помещения для работы на обслуживаемом административном участке Валдайского городского поселения сотруднику, з</w:t>
      </w:r>
      <w:r w:rsidRPr="009C4D54">
        <w:rPr>
          <w:rFonts w:ascii="Arial" w:hAnsi="Arial" w:cs="Arial"/>
          <w:sz w:val="16"/>
          <w:szCs w:val="16"/>
        </w:rPr>
        <w:t>а</w:t>
      </w:r>
      <w:r w:rsidRPr="009C4D54">
        <w:rPr>
          <w:rFonts w:ascii="Arial" w:hAnsi="Arial" w:cs="Arial"/>
          <w:sz w:val="16"/>
          <w:szCs w:val="16"/>
        </w:rPr>
        <w:t>мещающему должность участкового уполномоченного полиции;</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37) обеспечение выполнения работ, необходимых для создания искусственных земельных участков для нужд Валдайского городского посел</w:t>
      </w:r>
      <w:r w:rsidRPr="009C4D54">
        <w:rPr>
          <w:rFonts w:ascii="Arial" w:hAnsi="Arial" w:cs="Arial"/>
          <w:sz w:val="16"/>
          <w:szCs w:val="16"/>
        </w:rPr>
        <w:t>е</w:t>
      </w:r>
      <w:r w:rsidRPr="009C4D54">
        <w:rPr>
          <w:rFonts w:ascii="Arial" w:hAnsi="Arial" w:cs="Arial"/>
          <w:sz w:val="16"/>
          <w:szCs w:val="16"/>
        </w:rPr>
        <w:t>ния, проведение открытого аукциона на право заключить договор о создании искусственного земельного участка в соответствии с федеральным зак</w:t>
      </w:r>
      <w:r w:rsidRPr="009C4D54">
        <w:rPr>
          <w:rFonts w:ascii="Arial" w:hAnsi="Arial" w:cs="Arial"/>
          <w:sz w:val="16"/>
          <w:szCs w:val="16"/>
        </w:rPr>
        <w:t>о</w:t>
      </w:r>
      <w:r w:rsidRPr="009C4D54">
        <w:rPr>
          <w:rFonts w:ascii="Arial" w:hAnsi="Arial" w:cs="Arial"/>
          <w:sz w:val="16"/>
          <w:szCs w:val="16"/>
        </w:rPr>
        <w:t>ном;</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38) осуществление мер по противодействию коррупции в границах Валдайского городского поселения;</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39) участие в соответствии с Федеральным </w:t>
      </w:r>
      <w:hyperlink r:id="rId17" w:history="1">
        <w:r w:rsidRPr="009C4D54">
          <w:rPr>
            <w:rStyle w:val="af0"/>
            <w:rFonts w:ascii="Arial" w:hAnsi="Arial" w:cs="Arial"/>
            <w:color w:val="auto"/>
            <w:sz w:val="16"/>
            <w:szCs w:val="16"/>
            <w:u w:val="none"/>
          </w:rPr>
          <w:t>законом</w:t>
        </w:r>
      </w:hyperlink>
      <w:r w:rsidRPr="009C4D54">
        <w:rPr>
          <w:rFonts w:ascii="Arial" w:hAnsi="Arial" w:cs="Arial"/>
          <w:sz w:val="16"/>
          <w:szCs w:val="16"/>
        </w:rPr>
        <w:t xml:space="preserve"> от 24 июля 2007 года N 221-ФЗ "О государственном кадастре недвижимости" в выполн</w:t>
      </w:r>
      <w:r w:rsidRPr="009C4D54">
        <w:rPr>
          <w:rFonts w:ascii="Arial" w:hAnsi="Arial" w:cs="Arial"/>
          <w:sz w:val="16"/>
          <w:szCs w:val="16"/>
        </w:rPr>
        <w:t>е</w:t>
      </w:r>
      <w:r w:rsidRPr="009C4D54">
        <w:rPr>
          <w:rFonts w:ascii="Arial" w:hAnsi="Arial" w:cs="Arial"/>
          <w:sz w:val="16"/>
          <w:szCs w:val="16"/>
        </w:rPr>
        <w:t>нии комплексных кадастровых работ.</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2. </w:t>
      </w:r>
      <w:proofErr w:type="gramStart"/>
      <w:r w:rsidRPr="009C4D54">
        <w:rPr>
          <w:rFonts w:ascii="Arial" w:hAnsi="Arial" w:cs="Arial"/>
          <w:sz w:val="16"/>
          <w:szCs w:val="16"/>
        </w:rPr>
        <w:t>Органы местного самоуправления Валдайского городского поселения, входящего в состав Валдайского муниципального района, вправе з</w:t>
      </w:r>
      <w:r w:rsidRPr="009C4D54">
        <w:rPr>
          <w:rFonts w:ascii="Arial" w:hAnsi="Arial" w:cs="Arial"/>
          <w:sz w:val="16"/>
          <w:szCs w:val="16"/>
        </w:rPr>
        <w:t>а</w:t>
      </w:r>
      <w:r w:rsidRPr="009C4D54">
        <w:rPr>
          <w:rFonts w:ascii="Arial" w:hAnsi="Arial" w:cs="Arial"/>
          <w:sz w:val="16"/>
          <w:szCs w:val="16"/>
        </w:rPr>
        <w:t>ключать соглашения с органами местного самоуправления Валдайского муниципального района о передаче им осуществления части своих полн</w:t>
      </w:r>
      <w:r w:rsidRPr="009C4D54">
        <w:rPr>
          <w:rFonts w:ascii="Arial" w:hAnsi="Arial" w:cs="Arial"/>
          <w:sz w:val="16"/>
          <w:szCs w:val="16"/>
        </w:rPr>
        <w:t>о</w:t>
      </w:r>
      <w:r w:rsidRPr="009C4D54">
        <w:rPr>
          <w:rFonts w:ascii="Arial" w:hAnsi="Arial" w:cs="Arial"/>
          <w:sz w:val="16"/>
          <w:szCs w:val="16"/>
        </w:rPr>
        <w:t>мочий за счет межбюджетных трансфертов, предоставляемых из бюджета Валдайского городского поселения в бюджет Валдайского муниципального района в соответствии с Бюджетным кодексом Российской Федерации.</w:t>
      </w:r>
      <w:proofErr w:type="gramEnd"/>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w:t>
      </w:r>
      <w:r w:rsidRPr="009C4D54">
        <w:rPr>
          <w:rFonts w:ascii="Arial" w:hAnsi="Arial" w:cs="Arial"/>
          <w:sz w:val="16"/>
          <w:szCs w:val="16"/>
        </w:rPr>
        <w:t>е</w:t>
      </w:r>
      <w:r w:rsidRPr="009C4D54">
        <w:rPr>
          <w:rFonts w:ascii="Arial" w:hAnsi="Arial" w:cs="Arial"/>
          <w:sz w:val="16"/>
          <w:szCs w:val="16"/>
        </w:rPr>
        <w:t>ния их действия, в том числе досрочного, порядок определения ежегодного объема указанных в настоящей части межбюджетных трансфертов, необх</w:t>
      </w:r>
      <w:r w:rsidRPr="009C4D54">
        <w:rPr>
          <w:rFonts w:ascii="Arial" w:hAnsi="Arial" w:cs="Arial"/>
          <w:sz w:val="16"/>
          <w:szCs w:val="16"/>
        </w:rPr>
        <w:t>о</w:t>
      </w:r>
      <w:r w:rsidRPr="009C4D54">
        <w:rPr>
          <w:rFonts w:ascii="Arial" w:hAnsi="Arial" w:cs="Arial"/>
          <w:sz w:val="16"/>
          <w:szCs w:val="16"/>
        </w:rPr>
        <w:t>димых для осуществления передаваемых полномочий, а также предусматривать финансовые санкции за неисполнение соглашений.</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Порядок заключения соглашений определяется нормативными правовыми актами Совета депутатов Валдайского городского поселения.</w:t>
      </w:r>
    </w:p>
    <w:p w:rsidR="009C4D54" w:rsidRPr="009C4D54" w:rsidRDefault="009C4D54" w:rsidP="00A003E5">
      <w:pPr>
        <w:ind w:left="-142" w:right="-126" w:firstLine="709"/>
        <w:jc w:val="both"/>
        <w:rPr>
          <w:rFonts w:ascii="Arial" w:hAnsi="Arial" w:cs="Arial"/>
          <w:b/>
          <w:sz w:val="16"/>
          <w:szCs w:val="16"/>
        </w:rPr>
      </w:pPr>
      <w:r w:rsidRPr="009C4D54">
        <w:rPr>
          <w:rFonts w:ascii="Arial" w:hAnsi="Arial" w:cs="Arial"/>
          <w:sz w:val="16"/>
          <w:szCs w:val="16"/>
        </w:rPr>
        <w:t>Для осуществления переданных в соответствии с указанными соглашениями полномочий органы местного самоуправления Валдайского горо</w:t>
      </w:r>
      <w:r w:rsidRPr="009C4D54">
        <w:rPr>
          <w:rFonts w:ascii="Arial" w:hAnsi="Arial" w:cs="Arial"/>
          <w:sz w:val="16"/>
          <w:szCs w:val="16"/>
        </w:rPr>
        <w:t>д</w:t>
      </w:r>
      <w:r w:rsidRPr="009C4D54">
        <w:rPr>
          <w:rFonts w:ascii="Arial" w:hAnsi="Arial" w:cs="Arial"/>
          <w:sz w:val="16"/>
          <w:szCs w:val="16"/>
        </w:rPr>
        <w:t>ского поселения имеют право дополнительно использовать собственные материальные ресурсы и финансовые средства в случаях и порядке, пред</w:t>
      </w:r>
      <w:r w:rsidRPr="009C4D54">
        <w:rPr>
          <w:rFonts w:ascii="Arial" w:hAnsi="Arial" w:cs="Arial"/>
          <w:sz w:val="16"/>
          <w:szCs w:val="16"/>
        </w:rPr>
        <w:t>у</w:t>
      </w:r>
      <w:r w:rsidRPr="009C4D54">
        <w:rPr>
          <w:rFonts w:ascii="Arial" w:hAnsi="Arial" w:cs="Arial"/>
          <w:sz w:val="16"/>
          <w:szCs w:val="16"/>
        </w:rPr>
        <w:t>смотренных решением Совета депутатов Валдайского городского поселения</w:t>
      </w:r>
      <w:proofErr w:type="gramStart"/>
      <w:r w:rsidRPr="009C4D54">
        <w:rPr>
          <w:rFonts w:ascii="Arial" w:hAnsi="Arial" w:cs="Arial"/>
          <w:sz w:val="16"/>
          <w:szCs w:val="16"/>
        </w:rPr>
        <w:t>.</w:t>
      </w:r>
      <w:r w:rsidRPr="009C4D54">
        <w:rPr>
          <w:rFonts w:ascii="Arial" w:hAnsi="Arial" w:cs="Arial"/>
          <w:b/>
          <w:sz w:val="16"/>
          <w:szCs w:val="16"/>
        </w:rPr>
        <w:t>».</w:t>
      </w:r>
      <w:proofErr w:type="gramEnd"/>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1.2. Изложить статью 4.1 Устава в редакции:</w:t>
      </w:r>
    </w:p>
    <w:p w:rsidR="009C4D54" w:rsidRPr="009C4D54" w:rsidRDefault="009C4D54" w:rsidP="00A003E5">
      <w:pPr>
        <w:pStyle w:val="ConsPlusNormal"/>
        <w:widowControl/>
        <w:ind w:left="-142" w:right="-126" w:firstLine="709"/>
        <w:jc w:val="both"/>
        <w:rPr>
          <w:sz w:val="16"/>
          <w:szCs w:val="16"/>
        </w:rPr>
      </w:pPr>
      <w:r w:rsidRPr="009C4D54">
        <w:rPr>
          <w:sz w:val="16"/>
          <w:szCs w:val="16"/>
        </w:rPr>
        <w:t>«Статья 4.1. Права органов местного самоуправления Валдайского городского поселения на решение вопросов, не отнесенных к вопросам местного значения поселений</w:t>
      </w:r>
    </w:p>
    <w:p w:rsidR="009C4D54" w:rsidRPr="009C4D54" w:rsidRDefault="009C4D54" w:rsidP="00A003E5">
      <w:pPr>
        <w:pStyle w:val="ConsPlusNormal"/>
        <w:widowControl/>
        <w:ind w:left="-142" w:right="-126" w:firstLine="709"/>
        <w:jc w:val="both"/>
        <w:rPr>
          <w:sz w:val="16"/>
          <w:szCs w:val="16"/>
        </w:rPr>
      </w:pPr>
      <w:r w:rsidRPr="009C4D54">
        <w:rPr>
          <w:sz w:val="16"/>
          <w:szCs w:val="16"/>
        </w:rPr>
        <w:t xml:space="preserve">1. Органы местного самоуправления Валдайского городского поселения имеют право </w:t>
      </w:r>
      <w:proofErr w:type="gramStart"/>
      <w:r w:rsidRPr="009C4D54">
        <w:rPr>
          <w:sz w:val="16"/>
          <w:szCs w:val="16"/>
        </w:rPr>
        <w:t>на</w:t>
      </w:r>
      <w:proofErr w:type="gramEnd"/>
      <w:r w:rsidRPr="009C4D54">
        <w:rPr>
          <w:sz w:val="16"/>
          <w:szCs w:val="16"/>
        </w:rPr>
        <w:t>:</w:t>
      </w:r>
    </w:p>
    <w:p w:rsidR="009C4D54" w:rsidRPr="009C4D54" w:rsidRDefault="009C4D54" w:rsidP="00A003E5">
      <w:pPr>
        <w:pStyle w:val="ConsPlusNormal"/>
        <w:widowControl/>
        <w:ind w:left="-142" w:right="-126" w:firstLine="709"/>
        <w:jc w:val="both"/>
        <w:rPr>
          <w:sz w:val="16"/>
          <w:szCs w:val="16"/>
        </w:rPr>
      </w:pPr>
      <w:r w:rsidRPr="009C4D54">
        <w:rPr>
          <w:sz w:val="16"/>
          <w:szCs w:val="16"/>
        </w:rPr>
        <w:t>1) создание музеев Валдайского городского поселения;</w:t>
      </w:r>
    </w:p>
    <w:p w:rsidR="009C4D54" w:rsidRPr="009C4D54" w:rsidRDefault="009C4D54" w:rsidP="00A003E5">
      <w:pPr>
        <w:pStyle w:val="ConsPlusNormal"/>
        <w:widowControl/>
        <w:ind w:left="-142" w:right="-126" w:firstLine="709"/>
        <w:jc w:val="both"/>
        <w:rPr>
          <w:sz w:val="16"/>
          <w:szCs w:val="16"/>
        </w:rPr>
      </w:pPr>
      <w:r w:rsidRPr="009C4D54">
        <w:rPr>
          <w:sz w:val="16"/>
          <w:szCs w:val="16"/>
        </w:rPr>
        <w:t>2)совершение нотариальных действий, предусмотренных законодательством, в случае отсутствия в Валдайском городском поселении нотар</w:t>
      </w:r>
      <w:r w:rsidRPr="009C4D54">
        <w:rPr>
          <w:sz w:val="16"/>
          <w:szCs w:val="16"/>
        </w:rPr>
        <w:t>и</w:t>
      </w:r>
      <w:r w:rsidRPr="009C4D54">
        <w:rPr>
          <w:sz w:val="16"/>
          <w:szCs w:val="16"/>
        </w:rPr>
        <w:t>уса;</w:t>
      </w:r>
    </w:p>
    <w:p w:rsidR="009C4D54" w:rsidRPr="009C4D54" w:rsidRDefault="009C4D54" w:rsidP="00A003E5">
      <w:pPr>
        <w:pStyle w:val="ConsPlusNormal"/>
        <w:widowControl/>
        <w:ind w:left="-142" w:right="-126" w:firstLine="709"/>
        <w:jc w:val="both"/>
        <w:rPr>
          <w:sz w:val="16"/>
          <w:szCs w:val="16"/>
        </w:rPr>
      </w:pPr>
      <w:r w:rsidRPr="009C4D54">
        <w:rPr>
          <w:sz w:val="16"/>
          <w:szCs w:val="16"/>
        </w:rPr>
        <w:t>3) участие в осуществлении деятельности по опеке и попечительству;</w:t>
      </w:r>
    </w:p>
    <w:p w:rsidR="009C4D54" w:rsidRPr="009C4D54" w:rsidRDefault="009C4D54" w:rsidP="00A003E5">
      <w:pPr>
        <w:pStyle w:val="ConsPlusNormal"/>
        <w:widowControl/>
        <w:ind w:left="-142" w:right="-126" w:firstLine="709"/>
        <w:jc w:val="both"/>
        <w:rPr>
          <w:sz w:val="16"/>
          <w:szCs w:val="16"/>
        </w:rPr>
      </w:pPr>
      <w:r w:rsidRPr="009C4D54">
        <w:rPr>
          <w:sz w:val="16"/>
          <w:szCs w:val="16"/>
        </w:rPr>
        <w:t>4) создание условий для осуществления деятельности, связанной с реализацией прав местных национально-культурных автономий на террит</w:t>
      </w:r>
      <w:r w:rsidRPr="009C4D54">
        <w:rPr>
          <w:sz w:val="16"/>
          <w:szCs w:val="16"/>
        </w:rPr>
        <w:t>о</w:t>
      </w:r>
      <w:r w:rsidRPr="009C4D54">
        <w:rPr>
          <w:sz w:val="16"/>
          <w:szCs w:val="16"/>
        </w:rPr>
        <w:t>рии Валдайского городского поселения;</w:t>
      </w:r>
    </w:p>
    <w:p w:rsidR="009C4D54" w:rsidRPr="009C4D54" w:rsidRDefault="009C4D54" w:rsidP="00A003E5">
      <w:pPr>
        <w:pStyle w:val="ConsPlusNormal"/>
        <w:widowControl/>
        <w:ind w:left="-142" w:right="-126" w:firstLine="709"/>
        <w:jc w:val="both"/>
        <w:rPr>
          <w:sz w:val="16"/>
          <w:szCs w:val="16"/>
        </w:rPr>
      </w:pPr>
      <w:r w:rsidRPr="009C4D54">
        <w:rPr>
          <w:sz w:val="16"/>
          <w:szCs w:val="16"/>
        </w:rPr>
        <w:t>5) оказание содействия национально-культурному развитию народов Российской Федерации и реализации мероприятий в сфере межнаци</w:t>
      </w:r>
      <w:r w:rsidRPr="009C4D54">
        <w:rPr>
          <w:sz w:val="16"/>
          <w:szCs w:val="16"/>
        </w:rPr>
        <w:t>о</w:t>
      </w:r>
      <w:r w:rsidRPr="009C4D54">
        <w:rPr>
          <w:sz w:val="16"/>
          <w:szCs w:val="16"/>
        </w:rPr>
        <w:t>нальных отношений на территории Валдайского городского поселения;</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6) участие в организации и осуществлении мероприятий по мобилизационной подготовке муниципальных предприятий и учреждений, наход</w:t>
      </w:r>
      <w:r w:rsidRPr="009C4D54">
        <w:rPr>
          <w:rFonts w:ascii="Arial" w:hAnsi="Arial" w:cs="Arial"/>
          <w:sz w:val="16"/>
          <w:szCs w:val="16"/>
        </w:rPr>
        <w:t>я</w:t>
      </w:r>
      <w:r w:rsidRPr="009C4D54">
        <w:rPr>
          <w:rFonts w:ascii="Arial" w:hAnsi="Arial" w:cs="Arial"/>
          <w:sz w:val="16"/>
          <w:szCs w:val="16"/>
        </w:rPr>
        <w:t>щихся на территории Валдайского городского поселения;</w:t>
      </w:r>
    </w:p>
    <w:p w:rsidR="009C4D54" w:rsidRPr="009C4D54" w:rsidRDefault="009C4D54" w:rsidP="00A003E5">
      <w:pPr>
        <w:pStyle w:val="ConsPlusNormal"/>
        <w:widowControl/>
        <w:ind w:left="-142" w:right="-126" w:firstLine="709"/>
        <w:jc w:val="both"/>
        <w:rPr>
          <w:sz w:val="16"/>
          <w:szCs w:val="16"/>
        </w:rPr>
      </w:pPr>
      <w:r w:rsidRPr="009C4D54">
        <w:rPr>
          <w:sz w:val="16"/>
          <w:szCs w:val="16"/>
        </w:rPr>
        <w:lastRenderedPageBreak/>
        <w:t>7) создание муниципальной пожарной охраны;</w:t>
      </w:r>
    </w:p>
    <w:p w:rsidR="009C4D54" w:rsidRPr="009C4D54" w:rsidRDefault="009C4D54" w:rsidP="00A003E5">
      <w:pPr>
        <w:pStyle w:val="ConsPlusNormal"/>
        <w:widowControl/>
        <w:ind w:left="-142" w:right="-126" w:firstLine="709"/>
        <w:jc w:val="both"/>
        <w:rPr>
          <w:sz w:val="16"/>
          <w:szCs w:val="16"/>
        </w:rPr>
      </w:pPr>
      <w:r w:rsidRPr="009C4D54">
        <w:rPr>
          <w:sz w:val="16"/>
          <w:szCs w:val="16"/>
        </w:rPr>
        <w:t>8) создание условий для развития туризма;</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9) оказание поддержки общественным наблюдательным комиссиям, осуществляющим общественный </w:t>
      </w:r>
      <w:proofErr w:type="gramStart"/>
      <w:r w:rsidRPr="009C4D54">
        <w:rPr>
          <w:rFonts w:ascii="Arial" w:hAnsi="Arial" w:cs="Arial"/>
          <w:sz w:val="16"/>
          <w:szCs w:val="16"/>
        </w:rPr>
        <w:t>контроль за</w:t>
      </w:r>
      <w:proofErr w:type="gramEnd"/>
      <w:r w:rsidRPr="009C4D54">
        <w:rPr>
          <w:rFonts w:ascii="Arial" w:hAnsi="Arial" w:cs="Arial"/>
          <w:sz w:val="16"/>
          <w:szCs w:val="16"/>
        </w:rPr>
        <w:t xml:space="preserve"> обеспечением прав челов</w:t>
      </w:r>
      <w:r w:rsidRPr="009C4D54">
        <w:rPr>
          <w:rFonts w:ascii="Arial" w:hAnsi="Arial" w:cs="Arial"/>
          <w:sz w:val="16"/>
          <w:szCs w:val="16"/>
        </w:rPr>
        <w:t>е</w:t>
      </w:r>
      <w:r w:rsidRPr="009C4D54">
        <w:rPr>
          <w:rFonts w:ascii="Arial" w:hAnsi="Arial" w:cs="Arial"/>
          <w:sz w:val="16"/>
          <w:szCs w:val="16"/>
        </w:rPr>
        <w:t>ка и содействие лицам, находящимся в местах принудительного содержания;</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10) оказание поддержки общественным объединениям инвалидов, а также созданным общероссийскими общественными объединениями инв</w:t>
      </w:r>
      <w:r w:rsidRPr="009C4D54">
        <w:rPr>
          <w:rFonts w:ascii="Arial" w:hAnsi="Arial" w:cs="Arial"/>
          <w:sz w:val="16"/>
          <w:szCs w:val="16"/>
        </w:rPr>
        <w:t>а</w:t>
      </w:r>
      <w:r w:rsidRPr="009C4D54">
        <w:rPr>
          <w:rFonts w:ascii="Arial" w:hAnsi="Arial" w:cs="Arial"/>
          <w:sz w:val="16"/>
          <w:szCs w:val="16"/>
        </w:rPr>
        <w:t xml:space="preserve">лидов организациям в соответствии с Федеральным </w:t>
      </w:r>
      <w:hyperlink r:id="rId18" w:history="1">
        <w:r w:rsidRPr="009C4D54">
          <w:rPr>
            <w:rStyle w:val="af0"/>
            <w:rFonts w:ascii="Arial" w:hAnsi="Arial" w:cs="Arial"/>
            <w:color w:val="auto"/>
            <w:sz w:val="16"/>
            <w:szCs w:val="16"/>
            <w:u w:val="none"/>
          </w:rPr>
          <w:t>законом</w:t>
        </w:r>
      </w:hyperlink>
      <w:r w:rsidRPr="009C4D54">
        <w:rPr>
          <w:rFonts w:ascii="Arial" w:hAnsi="Arial" w:cs="Arial"/>
          <w:sz w:val="16"/>
          <w:szCs w:val="16"/>
        </w:rPr>
        <w:t xml:space="preserve"> от 24 ноября 1995 года N 181-ФЗ "О социальной защите инвалидов в Российской Федер</w:t>
      </w:r>
      <w:r w:rsidRPr="009C4D54">
        <w:rPr>
          <w:rFonts w:ascii="Arial" w:hAnsi="Arial" w:cs="Arial"/>
          <w:sz w:val="16"/>
          <w:szCs w:val="16"/>
        </w:rPr>
        <w:t>а</w:t>
      </w:r>
      <w:r w:rsidRPr="009C4D54">
        <w:rPr>
          <w:rFonts w:ascii="Arial" w:hAnsi="Arial" w:cs="Arial"/>
          <w:sz w:val="16"/>
          <w:szCs w:val="16"/>
        </w:rPr>
        <w:t>ции»;</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11) создание условий для организации </w:t>
      </w:r>
      <w:proofErr w:type="gramStart"/>
      <w:r w:rsidRPr="009C4D54">
        <w:rPr>
          <w:rFonts w:ascii="Arial" w:hAnsi="Arial" w:cs="Arial"/>
          <w:sz w:val="16"/>
          <w:szCs w:val="16"/>
        </w:rPr>
        <w:t>проведения независимой оценки качества оказания услуг</w:t>
      </w:r>
      <w:proofErr w:type="gramEnd"/>
      <w:r w:rsidRPr="009C4D54">
        <w:rPr>
          <w:rFonts w:ascii="Arial" w:hAnsi="Arial" w:cs="Arial"/>
          <w:sz w:val="16"/>
          <w:szCs w:val="16"/>
        </w:rPr>
        <w:t xml:space="preserve"> организациями в порядке и на условиях, кот</w:t>
      </w:r>
      <w:r w:rsidRPr="009C4D54">
        <w:rPr>
          <w:rFonts w:ascii="Arial" w:hAnsi="Arial" w:cs="Arial"/>
          <w:sz w:val="16"/>
          <w:szCs w:val="16"/>
        </w:rPr>
        <w:t>о</w:t>
      </w:r>
      <w:r w:rsidRPr="009C4D54">
        <w:rPr>
          <w:rFonts w:ascii="Arial" w:hAnsi="Arial" w:cs="Arial"/>
          <w:sz w:val="16"/>
          <w:szCs w:val="16"/>
        </w:rPr>
        <w:t>рые установлены федеральными законами;</w:t>
      </w:r>
    </w:p>
    <w:p w:rsidR="009C4D54" w:rsidRPr="009C4D54" w:rsidRDefault="009C4D54" w:rsidP="00A003E5">
      <w:pPr>
        <w:widowControl w:val="0"/>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9" w:history="1">
        <w:r w:rsidRPr="009C4D54">
          <w:rPr>
            <w:rStyle w:val="af0"/>
            <w:rFonts w:ascii="Arial" w:hAnsi="Arial" w:cs="Arial"/>
            <w:color w:val="auto"/>
            <w:sz w:val="16"/>
            <w:szCs w:val="16"/>
            <w:u w:val="none"/>
          </w:rPr>
          <w:t>законодательством</w:t>
        </w:r>
      </w:hyperlink>
      <w:r w:rsidRPr="009C4D54">
        <w:rPr>
          <w:rFonts w:ascii="Arial" w:hAnsi="Arial" w:cs="Arial"/>
          <w:sz w:val="16"/>
          <w:szCs w:val="16"/>
        </w:rPr>
        <w:t>;</w:t>
      </w:r>
    </w:p>
    <w:p w:rsidR="009C4D54" w:rsidRPr="009C4D54" w:rsidRDefault="009C4D54" w:rsidP="00A003E5">
      <w:pPr>
        <w:widowControl w:val="0"/>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13) осуществление мероприятий по отлову и содержанию безнадзорных животных, обитающих на территории поселения;</w:t>
      </w:r>
    </w:p>
    <w:p w:rsidR="009C4D54" w:rsidRPr="009C4D54" w:rsidRDefault="009C4D54" w:rsidP="00A003E5">
      <w:pPr>
        <w:widowControl w:val="0"/>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14) осуществление мероприятий в сфере профилактики правонарушений, предусмотренных Федеральным законом «Об основах системы пр</w:t>
      </w:r>
      <w:r w:rsidRPr="009C4D54">
        <w:rPr>
          <w:rFonts w:ascii="Arial" w:hAnsi="Arial" w:cs="Arial"/>
          <w:sz w:val="16"/>
          <w:szCs w:val="16"/>
        </w:rPr>
        <w:t>о</w:t>
      </w:r>
      <w:r w:rsidRPr="009C4D54">
        <w:rPr>
          <w:rFonts w:ascii="Arial" w:hAnsi="Arial" w:cs="Arial"/>
          <w:sz w:val="16"/>
          <w:szCs w:val="16"/>
        </w:rPr>
        <w:t>филактики правонарушений в Российской Федерации»;</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15) оказание содействия развитию физической культуры и спорта инвалидов, лиц с ограниченными возможностями здоровья, адаптивной физ</w:t>
      </w:r>
      <w:r w:rsidRPr="009C4D54">
        <w:rPr>
          <w:rFonts w:ascii="Arial" w:hAnsi="Arial" w:cs="Arial"/>
          <w:sz w:val="16"/>
          <w:szCs w:val="16"/>
        </w:rPr>
        <w:t>и</w:t>
      </w:r>
      <w:r w:rsidRPr="009C4D54">
        <w:rPr>
          <w:rFonts w:ascii="Arial" w:hAnsi="Arial" w:cs="Arial"/>
          <w:sz w:val="16"/>
          <w:szCs w:val="16"/>
        </w:rPr>
        <w:t>ческой культуры и адаптивного спорта.</w:t>
      </w:r>
    </w:p>
    <w:p w:rsidR="009C4D54" w:rsidRPr="009C4D54" w:rsidRDefault="009C4D54" w:rsidP="00A003E5">
      <w:pPr>
        <w:ind w:left="-142" w:right="-126" w:firstLine="709"/>
        <w:jc w:val="both"/>
        <w:rPr>
          <w:rFonts w:ascii="Arial" w:hAnsi="Arial" w:cs="Arial"/>
          <w:b/>
          <w:sz w:val="16"/>
          <w:szCs w:val="16"/>
        </w:rPr>
      </w:pPr>
      <w:r w:rsidRPr="009C4D54">
        <w:rPr>
          <w:rFonts w:ascii="Arial" w:hAnsi="Arial" w:cs="Arial"/>
          <w:sz w:val="16"/>
          <w:szCs w:val="16"/>
        </w:rPr>
        <w:t xml:space="preserve">2. </w:t>
      </w:r>
      <w:proofErr w:type="gramStart"/>
      <w:r w:rsidRPr="009C4D54">
        <w:rPr>
          <w:rFonts w:ascii="Arial" w:hAnsi="Arial" w:cs="Arial"/>
          <w:sz w:val="16"/>
          <w:szCs w:val="16"/>
        </w:rPr>
        <w:t>Органы местного самоуправления Валдайского городского поселения вправе решать вопросы, указанные в части 1 настоящей статьи, учас</w:t>
      </w:r>
      <w:r w:rsidRPr="009C4D54">
        <w:rPr>
          <w:rFonts w:ascii="Arial" w:hAnsi="Arial" w:cs="Arial"/>
          <w:sz w:val="16"/>
          <w:szCs w:val="16"/>
        </w:rPr>
        <w:t>т</w:t>
      </w:r>
      <w:r w:rsidRPr="009C4D54">
        <w:rPr>
          <w:rFonts w:ascii="Arial" w:hAnsi="Arial" w:cs="Arial"/>
          <w:sz w:val="16"/>
          <w:szCs w:val="16"/>
        </w:rPr>
        <w:t>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w:t>
      </w:r>
      <w:r w:rsidRPr="009C4D54">
        <w:rPr>
          <w:rFonts w:ascii="Arial" w:hAnsi="Arial" w:cs="Arial"/>
          <w:sz w:val="16"/>
          <w:szCs w:val="16"/>
        </w:rPr>
        <w:t>ы</w:t>
      </w:r>
      <w:r w:rsidRPr="009C4D54">
        <w:rPr>
          <w:rFonts w:ascii="Arial" w:hAnsi="Arial" w:cs="Arial"/>
          <w:sz w:val="16"/>
          <w:szCs w:val="16"/>
        </w:rPr>
        <w:t>ми законами, а также решать иные вопросы, не отнесенные к</w:t>
      </w:r>
      <w:proofErr w:type="gramEnd"/>
      <w:r w:rsidRPr="009C4D54">
        <w:rPr>
          <w:rFonts w:ascii="Arial" w:hAnsi="Arial" w:cs="Arial"/>
          <w:sz w:val="16"/>
          <w:szCs w:val="16"/>
        </w:rPr>
        <w:t xml:space="preserve"> компетенции органов местного самоуправления других муниципальных образований, орг</w:t>
      </w:r>
      <w:r w:rsidRPr="009C4D54">
        <w:rPr>
          <w:rFonts w:ascii="Arial" w:hAnsi="Arial" w:cs="Arial"/>
          <w:sz w:val="16"/>
          <w:szCs w:val="16"/>
        </w:rPr>
        <w:t>а</w:t>
      </w:r>
      <w:r w:rsidRPr="009C4D54">
        <w:rPr>
          <w:rFonts w:ascii="Arial" w:hAnsi="Arial" w:cs="Arial"/>
          <w:sz w:val="16"/>
          <w:szCs w:val="16"/>
        </w:rPr>
        <w:t>нов государственной власти и не исключенные из их компетенции федеральными и областными законами, за счет доходов местного бюджета, за искл</w:t>
      </w:r>
      <w:r w:rsidRPr="009C4D54">
        <w:rPr>
          <w:rFonts w:ascii="Arial" w:hAnsi="Arial" w:cs="Arial"/>
          <w:sz w:val="16"/>
          <w:szCs w:val="16"/>
        </w:rPr>
        <w:t>ю</w:t>
      </w:r>
      <w:r w:rsidRPr="009C4D54">
        <w:rPr>
          <w:rFonts w:ascii="Arial" w:hAnsi="Arial" w:cs="Arial"/>
          <w:sz w:val="16"/>
          <w:szCs w:val="16"/>
        </w:rPr>
        <w:t>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9C4D54">
        <w:rPr>
          <w:rFonts w:ascii="Arial" w:hAnsi="Arial" w:cs="Arial"/>
          <w:sz w:val="16"/>
          <w:szCs w:val="16"/>
        </w:rPr>
        <w:t>.</w:t>
      </w:r>
      <w:r w:rsidRPr="009C4D54">
        <w:rPr>
          <w:rFonts w:ascii="Arial" w:hAnsi="Arial" w:cs="Arial"/>
          <w:b/>
          <w:sz w:val="16"/>
          <w:szCs w:val="16"/>
        </w:rPr>
        <w:t>».</w:t>
      </w:r>
      <w:proofErr w:type="gramEnd"/>
    </w:p>
    <w:p w:rsidR="009C4D54" w:rsidRPr="009C4D54" w:rsidRDefault="009C4D54" w:rsidP="00A003E5">
      <w:pPr>
        <w:autoSpaceDE w:val="0"/>
        <w:ind w:left="-142" w:right="-126" w:firstLine="720"/>
        <w:jc w:val="both"/>
        <w:rPr>
          <w:rFonts w:ascii="Arial" w:hAnsi="Arial" w:cs="Arial"/>
          <w:sz w:val="16"/>
          <w:szCs w:val="16"/>
        </w:rPr>
      </w:pPr>
      <w:r w:rsidRPr="009C4D54">
        <w:rPr>
          <w:rFonts w:ascii="Arial" w:hAnsi="Arial" w:cs="Arial"/>
          <w:sz w:val="16"/>
          <w:szCs w:val="16"/>
        </w:rPr>
        <w:t>1.3. Изложить статью 21 Устава в редакции:</w:t>
      </w:r>
    </w:p>
    <w:p w:rsidR="009C4D54" w:rsidRPr="009C4D54" w:rsidRDefault="009C4D54" w:rsidP="00A003E5">
      <w:pPr>
        <w:autoSpaceDE w:val="0"/>
        <w:autoSpaceDN w:val="0"/>
        <w:adjustRightInd w:val="0"/>
        <w:ind w:left="-142" w:right="-126" w:firstLine="720"/>
        <w:jc w:val="both"/>
        <w:rPr>
          <w:rFonts w:ascii="Arial" w:hAnsi="Arial" w:cs="Arial"/>
          <w:b/>
          <w:bCs/>
          <w:sz w:val="16"/>
          <w:szCs w:val="16"/>
        </w:rPr>
      </w:pPr>
      <w:r w:rsidRPr="009C4D54">
        <w:rPr>
          <w:rFonts w:ascii="Arial" w:hAnsi="Arial" w:cs="Arial"/>
          <w:sz w:val="16"/>
          <w:szCs w:val="16"/>
        </w:rPr>
        <w:t>«</w:t>
      </w:r>
      <w:r w:rsidRPr="009C4D54">
        <w:rPr>
          <w:rFonts w:ascii="Arial" w:hAnsi="Arial" w:cs="Arial"/>
          <w:bCs/>
          <w:sz w:val="16"/>
          <w:szCs w:val="16"/>
        </w:rPr>
        <w:t xml:space="preserve">Статья 21. Депутат Совета депутатов </w:t>
      </w:r>
      <w:r w:rsidRPr="009C4D54">
        <w:rPr>
          <w:rFonts w:ascii="Arial" w:hAnsi="Arial" w:cs="Arial"/>
          <w:sz w:val="16"/>
          <w:szCs w:val="16"/>
        </w:rPr>
        <w:t>Валдайского</w:t>
      </w:r>
      <w:r w:rsidRPr="009C4D54">
        <w:rPr>
          <w:rFonts w:ascii="Arial" w:hAnsi="Arial" w:cs="Arial"/>
          <w:bCs/>
          <w:sz w:val="16"/>
          <w:szCs w:val="16"/>
        </w:rPr>
        <w:t xml:space="preserve"> городского поселения</w:t>
      </w:r>
    </w:p>
    <w:p w:rsidR="009C4D54" w:rsidRPr="009C4D54" w:rsidRDefault="009C4D54" w:rsidP="00A003E5">
      <w:pPr>
        <w:widowControl w:val="0"/>
        <w:adjustRightInd w:val="0"/>
        <w:ind w:left="-142" w:right="-126" w:firstLine="720"/>
        <w:jc w:val="both"/>
        <w:outlineLvl w:val="2"/>
        <w:rPr>
          <w:rFonts w:ascii="Arial" w:hAnsi="Arial" w:cs="Arial"/>
          <w:sz w:val="16"/>
          <w:szCs w:val="16"/>
        </w:rPr>
      </w:pPr>
      <w:r w:rsidRPr="009C4D54">
        <w:rPr>
          <w:rFonts w:ascii="Arial" w:hAnsi="Arial" w:cs="Arial"/>
          <w:sz w:val="16"/>
          <w:szCs w:val="16"/>
        </w:rPr>
        <w:t>1. Депутатом Совета депутатов может быть избран гражданин Российской Федерации, достигший на день выборов 18 лет и обладающий па</w:t>
      </w:r>
      <w:r w:rsidRPr="009C4D54">
        <w:rPr>
          <w:rFonts w:ascii="Arial" w:hAnsi="Arial" w:cs="Arial"/>
          <w:sz w:val="16"/>
          <w:szCs w:val="16"/>
        </w:rPr>
        <w:t>с</w:t>
      </w:r>
      <w:r w:rsidRPr="009C4D54">
        <w:rPr>
          <w:rFonts w:ascii="Arial" w:hAnsi="Arial" w:cs="Arial"/>
          <w:sz w:val="16"/>
          <w:szCs w:val="16"/>
        </w:rPr>
        <w:t xml:space="preserve">сивным избирательным правом в соответствии с федеральным законодательством. </w:t>
      </w:r>
    </w:p>
    <w:p w:rsidR="009C4D54" w:rsidRPr="009C4D54" w:rsidRDefault="009C4D54" w:rsidP="00A003E5">
      <w:pPr>
        <w:widowControl w:val="0"/>
        <w:adjustRightInd w:val="0"/>
        <w:ind w:left="-142" w:right="-126" w:firstLine="720"/>
        <w:jc w:val="both"/>
        <w:outlineLvl w:val="2"/>
        <w:rPr>
          <w:rFonts w:ascii="Arial" w:hAnsi="Arial" w:cs="Arial"/>
          <w:sz w:val="16"/>
          <w:szCs w:val="16"/>
        </w:rPr>
      </w:pPr>
      <w:r w:rsidRPr="009C4D54">
        <w:rPr>
          <w:rFonts w:ascii="Arial" w:hAnsi="Arial" w:cs="Arial"/>
          <w:sz w:val="16"/>
          <w:szCs w:val="16"/>
        </w:rPr>
        <w:t>Депутату Совета депутатов гарантируются условия для беспрепятственного осуществления полномочий, обеспечивается защита прав, че</w:t>
      </w:r>
      <w:r w:rsidRPr="009C4D54">
        <w:rPr>
          <w:rFonts w:ascii="Arial" w:hAnsi="Arial" w:cs="Arial"/>
          <w:sz w:val="16"/>
          <w:szCs w:val="16"/>
        </w:rPr>
        <w:t>с</w:t>
      </w:r>
      <w:r w:rsidRPr="009C4D54">
        <w:rPr>
          <w:rFonts w:ascii="Arial" w:hAnsi="Arial" w:cs="Arial"/>
          <w:sz w:val="16"/>
          <w:szCs w:val="16"/>
        </w:rPr>
        <w:t xml:space="preserve">ти и достоинства в установленном законом порядке. </w:t>
      </w:r>
    </w:p>
    <w:p w:rsidR="009C4D54" w:rsidRPr="009C4D54" w:rsidRDefault="009C4D54" w:rsidP="00A003E5">
      <w:pPr>
        <w:widowControl w:val="0"/>
        <w:adjustRightInd w:val="0"/>
        <w:ind w:left="-142" w:right="-126" w:firstLine="720"/>
        <w:jc w:val="both"/>
        <w:outlineLvl w:val="2"/>
        <w:rPr>
          <w:rFonts w:ascii="Arial" w:hAnsi="Arial" w:cs="Arial"/>
          <w:sz w:val="16"/>
          <w:szCs w:val="16"/>
        </w:rPr>
      </w:pPr>
      <w:r w:rsidRPr="009C4D54">
        <w:rPr>
          <w:rFonts w:ascii="Arial" w:hAnsi="Arial" w:cs="Arial"/>
          <w:sz w:val="16"/>
          <w:szCs w:val="16"/>
        </w:rPr>
        <w:t xml:space="preserve">2. Полномочия депутата Совета депутатов начинаются со дня его избрания и прекращаются со дня </w:t>
      </w:r>
      <w:proofErr w:type="gramStart"/>
      <w:r w:rsidRPr="009C4D54">
        <w:rPr>
          <w:rFonts w:ascii="Arial" w:hAnsi="Arial" w:cs="Arial"/>
          <w:sz w:val="16"/>
          <w:szCs w:val="16"/>
        </w:rPr>
        <w:t>начала работы Совета депутатов нового с</w:t>
      </w:r>
      <w:r w:rsidRPr="009C4D54">
        <w:rPr>
          <w:rFonts w:ascii="Arial" w:hAnsi="Arial" w:cs="Arial"/>
          <w:sz w:val="16"/>
          <w:szCs w:val="16"/>
        </w:rPr>
        <w:t>о</w:t>
      </w:r>
      <w:r w:rsidRPr="009C4D54">
        <w:rPr>
          <w:rFonts w:ascii="Arial" w:hAnsi="Arial" w:cs="Arial"/>
          <w:sz w:val="16"/>
          <w:szCs w:val="16"/>
        </w:rPr>
        <w:t>зыва</w:t>
      </w:r>
      <w:proofErr w:type="gramEnd"/>
      <w:r w:rsidRPr="009C4D54">
        <w:rPr>
          <w:rFonts w:ascii="Arial" w:hAnsi="Arial" w:cs="Arial"/>
          <w:sz w:val="16"/>
          <w:szCs w:val="16"/>
        </w:rPr>
        <w:t xml:space="preserve">. </w:t>
      </w:r>
    </w:p>
    <w:p w:rsidR="009C4D54" w:rsidRPr="009C4D54" w:rsidRDefault="009C4D54" w:rsidP="00A003E5">
      <w:pPr>
        <w:widowControl w:val="0"/>
        <w:adjustRightInd w:val="0"/>
        <w:ind w:left="-142" w:right="-126" w:firstLine="720"/>
        <w:jc w:val="both"/>
        <w:outlineLvl w:val="2"/>
        <w:rPr>
          <w:rFonts w:ascii="Arial" w:hAnsi="Arial" w:cs="Arial"/>
          <w:sz w:val="16"/>
          <w:szCs w:val="16"/>
        </w:rPr>
      </w:pPr>
      <w:r w:rsidRPr="009C4D54">
        <w:rPr>
          <w:rFonts w:ascii="Arial" w:hAnsi="Arial" w:cs="Arial"/>
          <w:sz w:val="16"/>
          <w:szCs w:val="16"/>
        </w:rPr>
        <w:t>3. Депутат Совета депутатов осуществляет свои полномочия на непостоянной основе без отрыва от основной деятельности (работы).</w:t>
      </w:r>
    </w:p>
    <w:p w:rsidR="009C4D54" w:rsidRPr="009C4D54" w:rsidRDefault="009C4D54" w:rsidP="00A003E5">
      <w:pPr>
        <w:widowControl w:val="0"/>
        <w:adjustRightInd w:val="0"/>
        <w:ind w:left="-142" w:right="-126" w:firstLine="720"/>
        <w:jc w:val="both"/>
        <w:rPr>
          <w:rFonts w:ascii="Arial" w:hAnsi="Arial" w:cs="Arial"/>
          <w:sz w:val="16"/>
          <w:szCs w:val="16"/>
        </w:rPr>
      </w:pPr>
      <w:r w:rsidRPr="009C4D54">
        <w:rPr>
          <w:rFonts w:ascii="Arial" w:hAnsi="Arial" w:cs="Arial"/>
          <w:sz w:val="16"/>
          <w:szCs w:val="16"/>
        </w:rPr>
        <w:t>4. Формами осуществления депутатом Совета депутатов своих полномочий являются:</w:t>
      </w:r>
    </w:p>
    <w:p w:rsidR="009C4D54" w:rsidRPr="009C4D54" w:rsidRDefault="009C4D54" w:rsidP="00A003E5">
      <w:pPr>
        <w:widowControl w:val="0"/>
        <w:adjustRightInd w:val="0"/>
        <w:ind w:left="-142" w:right="-126" w:firstLine="720"/>
        <w:jc w:val="both"/>
        <w:rPr>
          <w:rFonts w:ascii="Arial" w:hAnsi="Arial" w:cs="Arial"/>
          <w:sz w:val="16"/>
          <w:szCs w:val="16"/>
        </w:rPr>
      </w:pPr>
      <w:r w:rsidRPr="009C4D54">
        <w:rPr>
          <w:rFonts w:ascii="Arial" w:hAnsi="Arial" w:cs="Arial"/>
          <w:sz w:val="16"/>
          <w:szCs w:val="16"/>
        </w:rPr>
        <w:t>участие в заседаниях Совета депутатов;</w:t>
      </w:r>
    </w:p>
    <w:p w:rsidR="009C4D54" w:rsidRPr="009C4D54" w:rsidRDefault="009C4D54" w:rsidP="00A003E5">
      <w:pPr>
        <w:widowControl w:val="0"/>
        <w:adjustRightInd w:val="0"/>
        <w:ind w:left="-142" w:right="-126" w:firstLine="720"/>
        <w:jc w:val="both"/>
        <w:rPr>
          <w:rFonts w:ascii="Arial" w:hAnsi="Arial" w:cs="Arial"/>
          <w:sz w:val="16"/>
          <w:szCs w:val="16"/>
        </w:rPr>
      </w:pPr>
      <w:r w:rsidRPr="009C4D54">
        <w:rPr>
          <w:rFonts w:ascii="Arial" w:hAnsi="Arial" w:cs="Arial"/>
          <w:sz w:val="16"/>
          <w:szCs w:val="16"/>
        </w:rPr>
        <w:t>участие в работе комиссий Совета депутатов;</w:t>
      </w:r>
    </w:p>
    <w:p w:rsidR="009C4D54" w:rsidRPr="009C4D54" w:rsidRDefault="009C4D54" w:rsidP="00A003E5">
      <w:pPr>
        <w:widowControl w:val="0"/>
        <w:adjustRightInd w:val="0"/>
        <w:ind w:left="-142" w:right="-126" w:firstLine="720"/>
        <w:jc w:val="both"/>
        <w:rPr>
          <w:rFonts w:ascii="Arial" w:hAnsi="Arial" w:cs="Arial"/>
          <w:sz w:val="16"/>
          <w:szCs w:val="16"/>
        </w:rPr>
      </w:pPr>
      <w:r w:rsidRPr="009C4D54">
        <w:rPr>
          <w:rFonts w:ascii="Arial" w:hAnsi="Arial" w:cs="Arial"/>
          <w:sz w:val="16"/>
          <w:szCs w:val="16"/>
        </w:rPr>
        <w:t>подготовка и внесение проектов решений на рассмотрение Совета депутатов;</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участие в выполнении поручений Совета депутатов.</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 xml:space="preserve">5. Статус депутата Совета депутатов и ограничения, связанные с депутатской деятельностью, устанавливаются федеральным </w:t>
      </w:r>
      <w:hyperlink r:id="rId20" w:history="1">
        <w:r w:rsidRPr="009C4D54">
          <w:rPr>
            <w:rStyle w:val="af0"/>
            <w:rFonts w:ascii="Arial" w:hAnsi="Arial" w:cs="Arial"/>
            <w:color w:val="auto"/>
            <w:sz w:val="16"/>
            <w:szCs w:val="16"/>
            <w:u w:val="none"/>
          </w:rPr>
          <w:t>законом</w:t>
        </w:r>
      </w:hyperlink>
      <w:r w:rsidRPr="009C4D54">
        <w:rPr>
          <w:rFonts w:ascii="Arial" w:hAnsi="Arial" w:cs="Arial"/>
          <w:sz w:val="16"/>
          <w:szCs w:val="16"/>
        </w:rPr>
        <w:t>.</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6. Депутат Совета депутатов должен соблюдать ограничения и запреты и исполнять обязанности, которые установлены Федеральным зак</w:t>
      </w:r>
      <w:r w:rsidRPr="009C4D54">
        <w:rPr>
          <w:rFonts w:ascii="Arial" w:hAnsi="Arial" w:cs="Arial"/>
          <w:sz w:val="16"/>
          <w:szCs w:val="16"/>
        </w:rPr>
        <w:t>о</w:t>
      </w:r>
      <w:r w:rsidRPr="009C4D54">
        <w:rPr>
          <w:rFonts w:ascii="Arial" w:hAnsi="Arial" w:cs="Arial"/>
          <w:sz w:val="16"/>
          <w:szCs w:val="16"/>
        </w:rPr>
        <w:t xml:space="preserve">ном от </w:t>
      </w:r>
      <w:hyperlink r:id="rId21" w:tgtFrame="Logical" w:history="1">
        <w:r w:rsidRPr="009C4D54">
          <w:rPr>
            <w:rStyle w:val="af0"/>
            <w:rFonts w:ascii="Arial" w:hAnsi="Arial" w:cs="Arial"/>
            <w:color w:val="auto"/>
            <w:sz w:val="16"/>
            <w:szCs w:val="16"/>
            <w:u w:val="none"/>
          </w:rPr>
          <w:t>25 декабря 2008 года №273-ФЗ</w:t>
        </w:r>
      </w:hyperlink>
      <w:r w:rsidRPr="009C4D54">
        <w:rPr>
          <w:rFonts w:ascii="Arial" w:hAnsi="Arial" w:cs="Arial"/>
          <w:sz w:val="16"/>
          <w:szCs w:val="16"/>
        </w:rPr>
        <w:t xml:space="preserve"> «О противодействии коррупции» и другими федеральными законами. </w:t>
      </w:r>
      <w:proofErr w:type="gramStart"/>
      <w:r w:rsidRPr="009C4D54">
        <w:rPr>
          <w:rFonts w:ascii="Arial" w:hAnsi="Arial" w:cs="Arial"/>
          <w:sz w:val="16"/>
          <w:szCs w:val="16"/>
        </w:rPr>
        <w:t>Полномочия депутата Совета депутатов Валда</w:t>
      </w:r>
      <w:r w:rsidRPr="009C4D54">
        <w:rPr>
          <w:rFonts w:ascii="Arial" w:hAnsi="Arial" w:cs="Arial"/>
          <w:sz w:val="16"/>
          <w:szCs w:val="16"/>
        </w:rPr>
        <w:t>й</w:t>
      </w:r>
      <w:r w:rsidRPr="009C4D54">
        <w:rPr>
          <w:rFonts w:ascii="Arial" w:hAnsi="Arial" w:cs="Arial"/>
          <w:sz w:val="16"/>
          <w:szCs w:val="16"/>
        </w:rPr>
        <w:t>ского городского поселения прекращаются досрочно в случае несоблюдения ограничений, запретов, неисполнения обязанностей, установленных Фед</w:t>
      </w:r>
      <w:r w:rsidRPr="009C4D54">
        <w:rPr>
          <w:rFonts w:ascii="Arial" w:hAnsi="Arial" w:cs="Arial"/>
          <w:sz w:val="16"/>
          <w:szCs w:val="16"/>
        </w:rPr>
        <w:t>е</w:t>
      </w:r>
      <w:r w:rsidRPr="009C4D54">
        <w:rPr>
          <w:rFonts w:ascii="Arial" w:hAnsi="Arial" w:cs="Arial"/>
          <w:sz w:val="16"/>
          <w:szCs w:val="16"/>
        </w:rPr>
        <w:t xml:space="preserve">ральным </w:t>
      </w:r>
      <w:hyperlink r:id="rId22" w:history="1">
        <w:r w:rsidRPr="009C4D54">
          <w:rPr>
            <w:rStyle w:val="af0"/>
            <w:rFonts w:ascii="Arial" w:hAnsi="Arial" w:cs="Arial"/>
            <w:color w:val="auto"/>
            <w:sz w:val="16"/>
            <w:szCs w:val="16"/>
            <w:u w:val="none"/>
          </w:rPr>
          <w:t>законом</w:t>
        </w:r>
      </w:hyperlink>
      <w:r w:rsidRPr="009C4D54">
        <w:rPr>
          <w:rFonts w:ascii="Arial" w:hAnsi="Arial" w:cs="Arial"/>
          <w:sz w:val="16"/>
          <w:szCs w:val="16"/>
        </w:rPr>
        <w:t xml:space="preserve"> от 25 декабря 2008 года N 273-ФЗ "О противодействии коррупции", Федеральным </w:t>
      </w:r>
      <w:hyperlink r:id="rId23" w:history="1">
        <w:r w:rsidRPr="009C4D54">
          <w:rPr>
            <w:rStyle w:val="af0"/>
            <w:rFonts w:ascii="Arial" w:hAnsi="Arial" w:cs="Arial"/>
            <w:color w:val="auto"/>
            <w:sz w:val="16"/>
            <w:szCs w:val="16"/>
            <w:u w:val="none"/>
          </w:rPr>
          <w:t>законом</w:t>
        </w:r>
      </w:hyperlink>
      <w:r w:rsidRPr="009C4D54">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9C4D54">
          <w:rPr>
            <w:rStyle w:val="af0"/>
            <w:rFonts w:ascii="Arial" w:hAnsi="Arial" w:cs="Arial"/>
            <w:color w:val="auto"/>
            <w:sz w:val="16"/>
            <w:szCs w:val="16"/>
            <w:u w:val="none"/>
          </w:rPr>
          <w:t>законом</w:t>
        </w:r>
      </w:hyperlink>
      <w:r w:rsidRPr="009C4D54">
        <w:rPr>
          <w:rFonts w:ascii="Arial" w:hAnsi="Arial" w:cs="Arial"/>
          <w:sz w:val="16"/>
          <w:szCs w:val="16"/>
        </w:rPr>
        <w:t xml:space="preserve"> от 7 мая 2013 года N</w:t>
      </w:r>
      <w:proofErr w:type="gramEnd"/>
      <w:r w:rsidRPr="009C4D54">
        <w:rPr>
          <w:rFonts w:ascii="Arial" w:hAnsi="Arial" w:cs="Arial"/>
          <w:sz w:val="16"/>
          <w:szCs w:val="16"/>
        </w:rPr>
        <w:t xml:space="preserve"> 79-ФЗ "О запрете отдельным категориям лиц открывать и иметь счета (вклады), хранить наличные денежные средства и ценности в иностра</w:t>
      </w:r>
      <w:r w:rsidRPr="009C4D54">
        <w:rPr>
          <w:rFonts w:ascii="Arial" w:hAnsi="Arial" w:cs="Arial"/>
          <w:sz w:val="16"/>
          <w:szCs w:val="16"/>
        </w:rPr>
        <w:t>н</w:t>
      </w:r>
      <w:r w:rsidRPr="009C4D54">
        <w:rPr>
          <w:rFonts w:ascii="Arial" w:hAnsi="Arial" w:cs="Arial"/>
          <w:sz w:val="16"/>
          <w:szCs w:val="16"/>
        </w:rPr>
        <w:t>ных банках, расположенных за пределами территории Российской Федерации, владеть и (или) пользоваться иностранными финансовыми инструме</w:t>
      </w:r>
      <w:r w:rsidRPr="009C4D54">
        <w:rPr>
          <w:rFonts w:ascii="Arial" w:hAnsi="Arial" w:cs="Arial"/>
          <w:sz w:val="16"/>
          <w:szCs w:val="16"/>
        </w:rPr>
        <w:t>н</w:t>
      </w:r>
      <w:r w:rsidRPr="009C4D54">
        <w:rPr>
          <w:rFonts w:ascii="Arial" w:hAnsi="Arial" w:cs="Arial"/>
          <w:sz w:val="16"/>
          <w:szCs w:val="16"/>
        </w:rPr>
        <w:t>тами" – со дня установления уполномоченным органом соответствующих фактов.</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7. Проверка достоверности и полноты сведений о доходах, расходах, об имуществе и обязательствах имущественного характера, представля</w:t>
      </w:r>
      <w:r w:rsidRPr="009C4D54">
        <w:rPr>
          <w:rFonts w:ascii="Arial" w:hAnsi="Arial" w:cs="Arial"/>
          <w:sz w:val="16"/>
          <w:szCs w:val="16"/>
        </w:rPr>
        <w:t>е</w:t>
      </w:r>
      <w:r w:rsidRPr="009C4D54">
        <w:rPr>
          <w:rFonts w:ascii="Arial" w:hAnsi="Arial" w:cs="Arial"/>
          <w:sz w:val="16"/>
          <w:szCs w:val="16"/>
        </w:rPr>
        <w:t>мых в соответствии с законодательством Российской Федерации о противодействии коррупции</w:t>
      </w:r>
      <w:r w:rsidRPr="009C4D54">
        <w:rPr>
          <w:rFonts w:ascii="Arial" w:hAnsi="Arial" w:cs="Arial"/>
          <w:bCs/>
          <w:sz w:val="16"/>
          <w:szCs w:val="16"/>
        </w:rPr>
        <w:t xml:space="preserve"> депутатом Совета депутатов </w:t>
      </w:r>
      <w:r w:rsidRPr="009C4D54">
        <w:rPr>
          <w:rFonts w:ascii="Arial" w:hAnsi="Arial" w:cs="Arial"/>
          <w:sz w:val="16"/>
          <w:szCs w:val="16"/>
        </w:rPr>
        <w:t>Валдайского</w:t>
      </w:r>
      <w:r w:rsidRPr="009C4D54">
        <w:rPr>
          <w:rFonts w:ascii="Arial" w:hAnsi="Arial" w:cs="Arial"/>
          <w:bCs/>
          <w:sz w:val="16"/>
          <w:szCs w:val="16"/>
        </w:rPr>
        <w:t xml:space="preserve"> городск</w:t>
      </w:r>
      <w:r w:rsidRPr="009C4D54">
        <w:rPr>
          <w:rFonts w:ascii="Arial" w:hAnsi="Arial" w:cs="Arial"/>
          <w:bCs/>
          <w:sz w:val="16"/>
          <w:szCs w:val="16"/>
        </w:rPr>
        <w:t>о</w:t>
      </w:r>
      <w:r w:rsidRPr="009C4D54">
        <w:rPr>
          <w:rFonts w:ascii="Arial" w:hAnsi="Arial" w:cs="Arial"/>
          <w:bCs/>
          <w:sz w:val="16"/>
          <w:szCs w:val="16"/>
        </w:rPr>
        <w:t>го поселения</w:t>
      </w:r>
      <w:r w:rsidRPr="009C4D54">
        <w:rPr>
          <w:rFonts w:ascii="Arial" w:hAnsi="Arial" w:cs="Arial"/>
          <w:sz w:val="16"/>
          <w:szCs w:val="16"/>
        </w:rPr>
        <w:t>, проводится по решению Губернатора Новгородской области в порядке, установленном законом субъекта Российской Федерации.</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8. </w:t>
      </w:r>
      <w:proofErr w:type="gramStart"/>
      <w:r w:rsidRPr="009C4D54">
        <w:rPr>
          <w:rFonts w:ascii="Arial" w:hAnsi="Arial" w:cs="Arial"/>
          <w:sz w:val="16"/>
          <w:szCs w:val="16"/>
        </w:rPr>
        <w:t>При выявлении в результате проверки, проведенной в соответствии с частью 7 настоящей статьи, фактов несоблюдения ограничений, запр</w:t>
      </w:r>
      <w:r w:rsidRPr="009C4D54">
        <w:rPr>
          <w:rFonts w:ascii="Arial" w:hAnsi="Arial" w:cs="Arial"/>
          <w:sz w:val="16"/>
          <w:szCs w:val="16"/>
        </w:rPr>
        <w:t>е</w:t>
      </w:r>
      <w:r w:rsidRPr="009C4D54">
        <w:rPr>
          <w:rFonts w:ascii="Arial" w:hAnsi="Arial" w:cs="Arial"/>
          <w:sz w:val="16"/>
          <w:szCs w:val="16"/>
        </w:rPr>
        <w:t>тов, неисполнения обязанностей, которые установлены Федеральным законом от 25 декабря 2008 года N 273-ФЗ "О противодействии коррупции", Фед</w:t>
      </w:r>
      <w:r w:rsidRPr="009C4D54">
        <w:rPr>
          <w:rFonts w:ascii="Arial" w:hAnsi="Arial" w:cs="Arial"/>
          <w:sz w:val="16"/>
          <w:szCs w:val="16"/>
        </w:rPr>
        <w:t>е</w:t>
      </w:r>
      <w:r w:rsidRPr="009C4D54">
        <w:rPr>
          <w:rFonts w:ascii="Arial" w:hAnsi="Arial" w:cs="Arial"/>
          <w:sz w:val="16"/>
          <w:szCs w:val="16"/>
        </w:rPr>
        <w:t>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9C4D54">
        <w:rPr>
          <w:rFonts w:ascii="Arial" w:hAnsi="Arial" w:cs="Arial"/>
          <w:sz w:val="16"/>
          <w:szCs w:val="16"/>
        </w:rPr>
        <w:t xml:space="preserve"> </w:t>
      </w:r>
      <w:proofErr w:type="gramStart"/>
      <w:r w:rsidRPr="009C4D54">
        <w:rPr>
          <w:rFonts w:ascii="Arial" w:hAnsi="Arial" w:cs="Arial"/>
          <w:sz w:val="16"/>
          <w:szCs w:val="16"/>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w:t>
      </w:r>
      <w:r w:rsidRPr="009C4D54">
        <w:rPr>
          <w:rFonts w:ascii="Arial" w:hAnsi="Arial" w:cs="Arial"/>
          <w:sz w:val="16"/>
          <w:szCs w:val="16"/>
        </w:rPr>
        <w:t>а</w:t>
      </w:r>
      <w:r w:rsidRPr="009C4D54">
        <w:rPr>
          <w:rFonts w:ascii="Arial" w:hAnsi="Arial" w:cs="Arial"/>
          <w:sz w:val="16"/>
          <w:szCs w:val="16"/>
        </w:rPr>
        <w:t>щении полномочий</w:t>
      </w:r>
      <w:r w:rsidRPr="009C4D54">
        <w:rPr>
          <w:rFonts w:ascii="Arial" w:hAnsi="Arial" w:cs="Arial"/>
          <w:bCs/>
          <w:sz w:val="16"/>
          <w:szCs w:val="16"/>
        </w:rPr>
        <w:t xml:space="preserve"> депутата Совета депутатов </w:t>
      </w:r>
      <w:r w:rsidRPr="009C4D54">
        <w:rPr>
          <w:rFonts w:ascii="Arial" w:hAnsi="Arial" w:cs="Arial"/>
          <w:sz w:val="16"/>
          <w:szCs w:val="16"/>
        </w:rPr>
        <w:t>Валдайского</w:t>
      </w:r>
      <w:r w:rsidRPr="009C4D54">
        <w:rPr>
          <w:rFonts w:ascii="Arial" w:hAnsi="Arial" w:cs="Arial"/>
          <w:bCs/>
          <w:sz w:val="16"/>
          <w:szCs w:val="16"/>
        </w:rPr>
        <w:t xml:space="preserve"> городского поселения</w:t>
      </w:r>
      <w:r w:rsidRPr="009C4D54">
        <w:rPr>
          <w:rFonts w:ascii="Arial" w:hAnsi="Arial" w:cs="Arial"/>
          <w:sz w:val="16"/>
          <w:szCs w:val="16"/>
        </w:rPr>
        <w:t>, в орган местного самоуправления, уполномоченный принимать соответствующее</w:t>
      </w:r>
      <w:proofErr w:type="gramEnd"/>
      <w:r w:rsidRPr="009C4D54">
        <w:rPr>
          <w:rFonts w:ascii="Arial" w:hAnsi="Arial" w:cs="Arial"/>
          <w:sz w:val="16"/>
          <w:szCs w:val="16"/>
        </w:rPr>
        <w:t xml:space="preserve"> реш</w:t>
      </w:r>
      <w:r w:rsidRPr="009C4D54">
        <w:rPr>
          <w:rFonts w:ascii="Arial" w:hAnsi="Arial" w:cs="Arial"/>
          <w:sz w:val="16"/>
          <w:szCs w:val="16"/>
        </w:rPr>
        <w:t>е</w:t>
      </w:r>
      <w:r w:rsidRPr="009C4D54">
        <w:rPr>
          <w:rFonts w:ascii="Arial" w:hAnsi="Arial" w:cs="Arial"/>
          <w:sz w:val="16"/>
          <w:szCs w:val="16"/>
        </w:rPr>
        <w:t>ние, или в суд.</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9. Сведения о доходах, расходах, об имуществе и обязательствах имущественного характера, представленные </w:t>
      </w:r>
      <w:r w:rsidRPr="009C4D54">
        <w:rPr>
          <w:rFonts w:ascii="Arial" w:hAnsi="Arial" w:cs="Arial"/>
          <w:bCs/>
          <w:sz w:val="16"/>
          <w:szCs w:val="16"/>
        </w:rPr>
        <w:t xml:space="preserve">депутатами Совета депутатов </w:t>
      </w:r>
      <w:r w:rsidRPr="009C4D54">
        <w:rPr>
          <w:rFonts w:ascii="Arial" w:hAnsi="Arial" w:cs="Arial"/>
          <w:sz w:val="16"/>
          <w:szCs w:val="16"/>
        </w:rPr>
        <w:t>Валдайского</w:t>
      </w:r>
      <w:r w:rsidRPr="009C4D54">
        <w:rPr>
          <w:rFonts w:ascii="Arial" w:hAnsi="Arial" w:cs="Arial"/>
          <w:bCs/>
          <w:sz w:val="16"/>
          <w:szCs w:val="16"/>
        </w:rPr>
        <w:t xml:space="preserve"> городского поселения</w:t>
      </w:r>
      <w:r w:rsidRPr="009C4D54">
        <w:rPr>
          <w:rFonts w:ascii="Arial" w:hAnsi="Arial" w:cs="Arial"/>
          <w:sz w:val="16"/>
          <w:szCs w:val="16"/>
        </w:rPr>
        <w:t xml:space="preserve">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9C4D54">
        <w:rPr>
          <w:rFonts w:ascii="Arial" w:hAnsi="Arial" w:cs="Arial"/>
          <w:sz w:val="16"/>
          <w:szCs w:val="16"/>
        </w:rPr>
        <w:t>.».</w:t>
      </w:r>
      <w:proofErr w:type="gramEnd"/>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1.4. Изложить статью 22 Устава в редакции:</w:t>
      </w:r>
    </w:p>
    <w:p w:rsidR="009C4D54" w:rsidRPr="009C4D54" w:rsidRDefault="009C4D54" w:rsidP="00A003E5">
      <w:pPr>
        <w:autoSpaceDE w:val="0"/>
        <w:autoSpaceDN w:val="0"/>
        <w:adjustRightInd w:val="0"/>
        <w:ind w:left="-142" w:right="-126" w:firstLine="720"/>
        <w:jc w:val="both"/>
        <w:rPr>
          <w:rFonts w:ascii="Arial" w:hAnsi="Arial" w:cs="Arial"/>
          <w:bCs/>
          <w:sz w:val="16"/>
          <w:szCs w:val="16"/>
        </w:rPr>
      </w:pPr>
      <w:r w:rsidRPr="009C4D54">
        <w:rPr>
          <w:rFonts w:ascii="Arial" w:hAnsi="Arial" w:cs="Arial"/>
          <w:bCs/>
          <w:sz w:val="16"/>
          <w:szCs w:val="16"/>
        </w:rPr>
        <w:t xml:space="preserve">«Статья 22. Досрочное прекращение </w:t>
      </w:r>
      <w:proofErr w:type="gramStart"/>
      <w:r w:rsidRPr="009C4D54">
        <w:rPr>
          <w:rFonts w:ascii="Arial" w:hAnsi="Arial" w:cs="Arial"/>
          <w:bCs/>
          <w:sz w:val="16"/>
          <w:szCs w:val="16"/>
        </w:rPr>
        <w:t xml:space="preserve">полномочий депутата Совета депутатов </w:t>
      </w:r>
      <w:r w:rsidRPr="009C4D54">
        <w:rPr>
          <w:rFonts w:ascii="Arial" w:hAnsi="Arial" w:cs="Arial"/>
          <w:sz w:val="16"/>
          <w:szCs w:val="16"/>
        </w:rPr>
        <w:t>Валдайского</w:t>
      </w:r>
      <w:r w:rsidRPr="009C4D54">
        <w:rPr>
          <w:rFonts w:ascii="Arial" w:hAnsi="Arial" w:cs="Arial"/>
          <w:bCs/>
          <w:sz w:val="16"/>
          <w:szCs w:val="16"/>
        </w:rPr>
        <w:t xml:space="preserve"> городского поселения</w:t>
      </w:r>
      <w:proofErr w:type="gramEnd"/>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 1. Полномочия депутата Совета депутатов Валдайского городского поселения прекращаются досрочно в случае:</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 смерти - со дня смерти;</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2) отставки по собственному желанию – со дня подачи депутатом заявления об отставке в Совет депутатов Валдайского городского посел</w:t>
      </w:r>
      <w:r w:rsidRPr="009C4D54">
        <w:rPr>
          <w:rFonts w:ascii="Arial" w:hAnsi="Arial" w:cs="Arial"/>
          <w:sz w:val="16"/>
          <w:szCs w:val="16"/>
        </w:rPr>
        <w:t>е</w:t>
      </w:r>
      <w:r w:rsidRPr="009C4D54">
        <w:rPr>
          <w:rFonts w:ascii="Arial" w:hAnsi="Arial" w:cs="Arial"/>
          <w:sz w:val="16"/>
          <w:szCs w:val="16"/>
        </w:rPr>
        <w:t>ния. Совет депутатов обеспечивает официальное опубликование информации об отставке депутата;</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3) признания судом недееспособным или ограниченно дееспособным – со дня вступления в силу соответствующего решения суда;</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4) признания судом безвестно отсутствующим или объявления </w:t>
      </w:r>
    </w:p>
    <w:p w:rsidR="009C4D54" w:rsidRPr="009C4D54" w:rsidRDefault="009C4D54" w:rsidP="00A003E5">
      <w:pPr>
        <w:autoSpaceDE w:val="0"/>
        <w:autoSpaceDN w:val="0"/>
        <w:adjustRightInd w:val="0"/>
        <w:ind w:left="-142" w:right="-126" w:firstLine="720"/>
        <w:jc w:val="both"/>
        <w:rPr>
          <w:rFonts w:ascii="Arial" w:hAnsi="Arial" w:cs="Arial"/>
          <w:sz w:val="16"/>
          <w:szCs w:val="16"/>
        </w:rPr>
      </w:pPr>
      <w:proofErr w:type="gramStart"/>
      <w:r w:rsidRPr="009C4D54">
        <w:rPr>
          <w:rFonts w:ascii="Arial" w:hAnsi="Arial" w:cs="Arial"/>
          <w:sz w:val="16"/>
          <w:szCs w:val="16"/>
        </w:rPr>
        <w:t>умершим – со дня вступления в силу соответствующего решения суда;</w:t>
      </w:r>
      <w:proofErr w:type="gramEnd"/>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5) вступления в отношении его в законную силу обвинительного приговора суда – со дня вступления в силу обвинительного приговора суда;</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6) выезда за пределы Российской Федерации на постоянное место жительства – со дня такого выезда;</w:t>
      </w:r>
    </w:p>
    <w:p w:rsidR="009C4D54" w:rsidRPr="009C4D54" w:rsidRDefault="009C4D54" w:rsidP="00A003E5">
      <w:pPr>
        <w:autoSpaceDE w:val="0"/>
        <w:autoSpaceDN w:val="0"/>
        <w:adjustRightInd w:val="0"/>
        <w:ind w:left="-142" w:right="-126" w:firstLine="720"/>
        <w:jc w:val="both"/>
        <w:rPr>
          <w:rFonts w:ascii="Arial" w:hAnsi="Arial" w:cs="Arial"/>
          <w:sz w:val="16"/>
          <w:szCs w:val="16"/>
        </w:rPr>
      </w:pPr>
      <w:proofErr w:type="gramStart"/>
      <w:r w:rsidRPr="009C4D54">
        <w:rPr>
          <w:rFonts w:ascii="Arial" w:hAnsi="Arial" w:cs="Arial"/>
          <w:sz w:val="16"/>
          <w:szCs w:val="16"/>
        </w:rPr>
        <w:t>7) прекращения гражданства Российской Федерации, прекращения гражданства иностранного государства – участника международного догов</w:t>
      </w:r>
      <w:r w:rsidRPr="009C4D54">
        <w:rPr>
          <w:rFonts w:ascii="Arial" w:hAnsi="Arial" w:cs="Arial"/>
          <w:sz w:val="16"/>
          <w:szCs w:val="16"/>
        </w:rPr>
        <w:t>о</w:t>
      </w:r>
      <w:r w:rsidRPr="009C4D54">
        <w:rPr>
          <w:rFonts w:ascii="Arial" w:hAnsi="Arial" w:cs="Arial"/>
          <w:sz w:val="16"/>
          <w:szCs w:val="16"/>
        </w:rPr>
        <w:t>ра Российской Федерации, в соответствии с которым иностранный гражданин имеет право быть избранным в органы местного самоуправления, приобр</w:t>
      </w:r>
      <w:r w:rsidRPr="009C4D54">
        <w:rPr>
          <w:rFonts w:ascii="Arial" w:hAnsi="Arial" w:cs="Arial"/>
          <w:sz w:val="16"/>
          <w:szCs w:val="16"/>
        </w:rPr>
        <w:t>е</w:t>
      </w:r>
      <w:r w:rsidRPr="009C4D54">
        <w:rPr>
          <w:rFonts w:ascii="Arial" w:hAnsi="Arial" w:cs="Arial"/>
          <w:sz w:val="16"/>
          <w:szCs w:val="16"/>
        </w:rPr>
        <w:t>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9C4D54">
        <w:rPr>
          <w:rFonts w:ascii="Arial" w:hAnsi="Arial" w:cs="Arial"/>
          <w:sz w:val="16"/>
          <w:szCs w:val="16"/>
        </w:rPr>
        <w:t>с</w:t>
      </w:r>
      <w:r w:rsidRPr="009C4D54">
        <w:rPr>
          <w:rFonts w:ascii="Arial" w:hAnsi="Arial" w:cs="Arial"/>
          <w:sz w:val="16"/>
          <w:szCs w:val="16"/>
        </w:rPr>
        <w:t>сийской</w:t>
      </w:r>
      <w:proofErr w:type="gramEnd"/>
      <w:r w:rsidRPr="009C4D54">
        <w:rPr>
          <w:rFonts w:ascii="Arial" w:hAnsi="Arial" w:cs="Arial"/>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8) отзыва избирателями – со дня опубликования итогов голосования по отзыву депутата, если за его отзыв проголосовали избиратели в кол</w:t>
      </w:r>
      <w:r w:rsidRPr="009C4D54">
        <w:rPr>
          <w:rFonts w:ascii="Arial" w:hAnsi="Arial" w:cs="Arial"/>
          <w:sz w:val="16"/>
          <w:szCs w:val="16"/>
        </w:rPr>
        <w:t>и</w:t>
      </w:r>
      <w:r w:rsidRPr="009C4D54">
        <w:rPr>
          <w:rFonts w:ascii="Arial" w:hAnsi="Arial" w:cs="Arial"/>
          <w:sz w:val="16"/>
          <w:szCs w:val="16"/>
        </w:rPr>
        <w:t>честве, установленном частью 3 статьи 9 настоящего Устава;</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9) досрочного прекращения полномочий Совета депутатов Валдайского городского поселения – со дня прекращения его полномочий;</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10) призыва на военную службу или направления на заменяющую ее альтернативную гражданскую службу – со дня наступления фактов, ук</w:t>
      </w:r>
      <w:r w:rsidRPr="009C4D54">
        <w:rPr>
          <w:rFonts w:ascii="Arial" w:hAnsi="Arial" w:cs="Arial"/>
          <w:sz w:val="16"/>
          <w:szCs w:val="16"/>
        </w:rPr>
        <w:t>а</w:t>
      </w:r>
      <w:r w:rsidRPr="009C4D54">
        <w:rPr>
          <w:rFonts w:ascii="Arial" w:hAnsi="Arial" w:cs="Arial"/>
          <w:sz w:val="16"/>
          <w:szCs w:val="16"/>
        </w:rPr>
        <w:t>занных в настоящем пункте;</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11)</w:t>
      </w:r>
      <w:r w:rsidRPr="009C4D54">
        <w:rPr>
          <w:rFonts w:ascii="Arial" w:hAnsi="Arial" w:cs="Arial"/>
          <w:b/>
          <w:sz w:val="16"/>
          <w:szCs w:val="16"/>
        </w:rPr>
        <w:t xml:space="preserve"> </w:t>
      </w:r>
      <w:r w:rsidRPr="009C4D54">
        <w:rPr>
          <w:rFonts w:ascii="Arial" w:hAnsi="Arial" w:cs="Arial"/>
          <w:sz w:val="16"/>
          <w:szCs w:val="16"/>
        </w:rPr>
        <w:t xml:space="preserve">в иных случаях, установленных Федеральным законом от </w:t>
      </w:r>
      <w:hyperlink r:id="rId25" w:history="1">
        <w:r w:rsidRPr="009C4D54">
          <w:rPr>
            <w:rStyle w:val="af0"/>
            <w:rFonts w:ascii="Arial" w:hAnsi="Arial" w:cs="Arial"/>
            <w:color w:val="auto"/>
            <w:sz w:val="16"/>
            <w:szCs w:val="16"/>
            <w:u w:val="none"/>
          </w:rPr>
          <w:t>6 октября 2003 года № 131-ФЗ</w:t>
        </w:r>
      </w:hyperlink>
      <w:r w:rsidRPr="009C4D54">
        <w:rPr>
          <w:rFonts w:ascii="Arial" w:hAnsi="Arial" w:cs="Arial"/>
          <w:sz w:val="16"/>
          <w:szCs w:val="16"/>
        </w:rPr>
        <w:t xml:space="preserve"> «Об общих принципах организации местного сам</w:t>
      </w:r>
      <w:r w:rsidRPr="009C4D54">
        <w:rPr>
          <w:rFonts w:ascii="Arial" w:hAnsi="Arial" w:cs="Arial"/>
          <w:sz w:val="16"/>
          <w:szCs w:val="16"/>
        </w:rPr>
        <w:t>о</w:t>
      </w:r>
      <w:r w:rsidRPr="009C4D54">
        <w:rPr>
          <w:rFonts w:ascii="Arial" w:hAnsi="Arial" w:cs="Arial"/>
          <w:sz w:val="16"/>
          <w:szCs w:val="16"/>
        </w:rPr>
        <w:t>управления в Российской Федерации» и иными федеральными законами.</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2. </w:t>
      </w:r>
      <w:proofErr w:type="gramStart"/>
      <w:r w:rsidRPr="009C4D54">
        <w:rPr>
          <w:rFonts w:ascii="Arial" w:hAnsi="Arial" w:cs="Arial"/>
          <w:sz w:val="16"/>
          <w:szCs w:val="16"/>
        </w:rPr>
        <w:t>Решение Совета депутатов Валдайского городского поселения о досрочном прекращении полномочий депутата Совета депутатов Валда</w:t>
      </w:r>
      <w:r w:rsidRPr="009C4D54">
        <w:rPr>
          <w:rFonts w:ascii="Arial" w:hAnsi="Arial" w:cs="Arial"/>
          <w:sz w:val="16"/>
          <w:szCs w:val="16"/>
        </w:rPr>
        <w:t>й</w:t>
      </w:r>
      <w:r w:rsidRPr="009C4D54">
        <w:rPr>
          <w:rFonts w:ascii="Arial" w:hAnsi="Arial" w:cs="Arial"/>
          <w:sz w:val="16"/>
          <w:szCs w:val="16"/>
        </w:rPr>
        <w:t>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Валдайского городского поселения, - не позднее чем через три месяца со дня появления такого основания.</w:t>
      </w:r>
      <w:proofErr w:type="gramEnd"/>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lastRenderedPageBreak/>
        <w:t>В случае обращения Губернатора Новгородской области с заявлением о досрочном прекращении полномочий Совета депутатов Валдайского городского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C4D54" w:rsidRPr="009C4D54" w:rsidRDefault="009C4D54" w:rsidP="00A003E5">
      <w:pPr>
        <w:autoSpaceDE w:val="0"/>
        <w:ind w:left="-142" w:right="-126" w:firstLine="720"/>
        <w:jc w:val="both"/>
        <w:rPr>
          <w:rFonts w:ascii="Arial" w:hAnsi="Arial" w:cs="Arial"/>
          <w:b/>
          <w:sz w:val="16"/>
          <w:szCs w:val="16"/>
        </w:rPr>
      </w:pPr>
      <w:r w:rsidRPr="009C4D54">
        <w:rPr>
          <w:rFonts w:ascii="Arial" w:hAnsi="Arial" w:cs="Arial"/>
          <w:sz w:val="16"/>
          <w:szCs w:val="16"/>
        </w:rPr>
        <w:t>Решение о досрочном прекращении полномочий депутата Совета депутатов принимается большинством голосов от установленной численн</w:t>
      </w:r>
      <w:r w:rsidRPr="009C4D54">
        <w:rPr>
          <w:rFonts w:ascii="Arial" w:hAnsi="Arial" w:cs="Arial"/>
          <w:sz w:val="16"/>
          <w:szCs w:val="16"/>
        </w:rPr>
        <w:t>о</w:t>
      </w:r>
      <w:r w:rsidRPr="009C4D54">
        <w:rPr>
          <w:rFonts w:ascii="Arial" w:hAnsi="Arial" w:cs="Arial"/>
          <w:sz w:val="16"/>
          <w:szCs w:val="16"/>
        </w:rPr>
        <w:t xml:space="preserve">сти депутатов Совета депутатов, если иное не предусмотрено Федеральным законом от </w:t>
      </w:r>
      <w:hyperlink r:id="rId26" w:history="1">
        <w:r w:rsidRPr="009C4D54">
          <w:rPr>
            <w:rStyle w:val="af0"/>
            <w:rFonts w:ascii="Arial" w:hAnsi="Arial" w:cs="Arial"/>
            <w:color w:val="auto"/>
            <w:sz w:val="16"/>
            <w:szCs w:val="16"/>
            <w:u w:val="none"/>
          </w:rPr>
          <w:t>6 октября 2003 года № 131-ФЗ</w:t>
        </w:r>
      </w:hyperlink>
      <w:r w:rsidRPr="009C4D54">
        <w:rPr>
          <w:rFonts w:ascii="Arial" w:hAnsi="Arial" w:cs="Arial"/>
          <w:sz w:val="16"/>
          <w:szCs w:val="16"/>
        </w:rPr>
        <w:t xml:space="preserve"> «Об общих принципах организ</w:t>
      </w:r>
      <w:r w:rsidRPr="009C4D54">
        <w:rPr>
          <w:rFonts w:ascii="Arial" w:hAnsi="Arial" w:cs="Arial"/>
          <w:sz w:val="16"/>
          <w:szCs w:val="16"/>
        </w:rPr>
        <w:t>а</w:t>
      </w:r>
      <w:r w:rsidRPr="009C4D54">
        <w:rPr>
          <w:rFonts w:ascii="Arial" w:hAnsi="Arial" w:cs="Arial"/>
          <w:sz w:val="16"/>
          <w:szCs w:val="16"/>
        </w:rPr>
        <w:t>ции местного самоуправления в Российской Федерации».</w:t>
      </w:r>
    </w:p>
    <w:p w:rsidR="009C4D54" w:rsidRPr="009C4D54" w:rsidRDefault="009C4D54" w:rsidP="00A003E5">
      <w:pPr>
        <w:autoSpaceDE w:val="0"/>
        <w:ind w:left="-142" w:right="-126" w:firstLine="720"/>
        <w:jc w:val="both"/>
        <w:rPr>
          <w:rFonts w:ascii="Arial" w:hAnsi="Arial" w:cs="Arial"/>
          <w:bCs/>
          <w:sz w:val="16"/>
          <w:szCs w:val="16"/>
        </w:rPr>
      </w:pPr>
      <w:r w:rsidRPr="009C4D54">
        <w:rPr>
          <w:rFonts w:ascii="Arial" w:hAnsi="Arial" w:cs="Arial"/>
          <w:sz w:val="16"/>
          <w:szCs w:val="16"/>
        </w:rPr>
        <w:t>1.5. Изложить статью 23 Устава в редакции:</w:t>
      </w:r>
    </w:p>
    <w:p w:rsidR="009C4D54" w:rsidRPr="009C4D54" w:rsidRDefault="009C4D54" w:rsidP="00A003E5">
      <w:pPr>
        <w:autoSpaceDE w:val="0"/>
        <w:autoSpaceDN w:val="0"/>
        <w:adjustRightInd w:val="0"/>
        <w:ind w:left="-142" w:right="-126" w:firstLine="720"/>
        <w:jc w:val="both"/>
        <w:rPr>
          <w:rFonts w:ascii="Arial" w:hAnsi="Arial" w:cs="Arial"/>
          <w:b/>
          <w:bCs/>
          <w:sz w:val="16"/>
          <w:szCs w:val="16"/>
        </w:rPr>
      </w:pPr>
      <w:r w:rsidRPr="009C4D54">
        <w:rPr>
          <w:rFonts w:ascii="Arial" w:hAnsi="Arial" w:cs="Arial"/>
          <w:b/>
          <w:bCs/>
          <w:sz w:val="16"/>
          <w:szCs w:val="16"/>
        </w:rPr>
        <w:t>«</w:t>
      </w:r>
      <w:r w:rsidRPr="009C4D54">
        <w:rPr>
          <w:rFonts w:ascii="Arial" w:hAnsi="Arial" w:cs="Arial"/>
          <w:bCs/>
          <w:sz w:val="16"/>
          <w:szCs w:val="16"/>
        </w:rPr>
        <w:t xml:space="preserve">Статья 23. Глава </w:t>
      </w:r>
      <w:r w:rsidRPr="009C4D54">
        <w:rPr>
          <w:rFonts w:ascii="Arial" w:hAnsi="Arial" w:cs="Arial"/>
          <w:sz w:val="16"/>
          <w:szCs w:val="16"/>
        </w:rPr>
        <w:t>Валдайского</w:t>
      </w:r>
      <w:r w:rsidRPr="009C4D54">
        <w:rPr>
          <w:rFonts w:ascii="Arial" w:hAnsi="Arial" w:cs="Arial"/>
          <w:bCs/>
          <w:sz w:val="16"/>
          <w:szCs w:val="16"/>
        </w:rPr>
        <w:t xml:space="preserve"> городского поселения</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1. Глава поселения является высшим должностным лицом поселения, наделяется настоящим Уставом в соответствии со статьей 36 Федерал</w:t>
      </w:r>
      <w:r w:rsidRPr="009C4D54">
        <w:rPr>
          <w:rFonts w:ascii="Arial" w:hAnsi="Arial" w:cs="Arial"/>
          <w:sz w:val="16"/>
          <w:szCs w:val="16"/>
        </w:rPr>
        <w:t>ь</w:t>
      </w:r>
      <w:r w:rsidRPr="009C4D54">
        <w:rPr>
          <w:rFonts w:ascii="Arial" w:hAnsi="Arial" w:cs="Arial"/>
          <w:sz w:val="16"/>
          <w:szCs w:val="16"/>
        </w:rPr>
        <w:t xml:space="preserve">ного </w:t>
      </w:r>
      <w:hyperlink r:id="rId27" w:history="1">
        <w:r w:rsidRPr="009C4D54">
          <w:rPr>
            <w:rStyle w:val="af0"/>
            <w:rFonts w:ascii="Arial" w:hAnsi="Arial" w:cs="Arial"/>
            <w:color w:val="auto"/>
            <w:sz w:val="16"/>
            <w:szCs w:val="16"/>
            <w:u w:val="none"/>
          </w:rPr>
          <w:t>закона</w:t>
        </w:r>
      </w:hyperlink>
      <w:r w:rsidRPr="009C4D54">
        <w:rPr>
          <w:rFonts w:ascii="Arial" w:hAnsi="Arial" w:cs="Arial"/>
          <w:sz w:val="16"/>
          <w:szCs w:val="16"/>
        </w:rPr>
        <w:t xml:space="preserve"> от </w:t>
      </w:r>
      <w:hyperlink r:id="rId28" w:history="1">
        <w:r w:rsidRPr="009C4D54">
          <w:rPr>
            <w:rStyle w:val="af0"/>
            <w:rFonts w:ascii="Arial" w:hAnsi="Arial" w:cs="Arial"/>
            <w:color w:val="auto"/>
            <w:sz w:val="16"/>
            <w:szCs w:val="16"/>
            <w:u w:val="none"/>
          </w:rPr>
          <w:t>6 октября 2003 года № 131-ФЗ</w:t>
        </w:r>
      </w:hyperlink>
      <w:r w:rsidRPr="009C4D54">
        <w:rPr>
          <w:rFonts w:ascii="Arial" w:hAnsi="Arial" w:cs="Arial"/>
          <w:sz w:val="16"/>
          <w:szCs w:val="16"/>
        </w:rPr>
        <w:t xml:space="preserve"> «Об общих принципах организации местного самоуправления в Российской Федерации» собстве</w:t>
      </w:r>
      <w:r w:rsidRPr="009C4D54">
        <w:rPr>
          <w:rFonts w:ascii="Arial" w:hAnsi="Arial" w:cs="Arial"/>
          <w:sz w:val="16"/>
          <w:szCs w:val="16"/>
        </w:rPr>
        <w:t>н</w:t>
      </w:r>
      <w:r w:rsidRPr="009C4D54">
        <w:rPr>
          <w:rFonts w:ascii="Arial" w:hAnsi="Arial" w:cs="Arial"/>
          <w:sz w:val="16"/>
          <w:szCs w:val="16"/>
        </w:rPr>
        <w:t>ными полномочиями по решению вопросов местного значения.</w:t>
      </w:r>
    </w:p>
    <w:p w:rsidR="009C4D54" w:rsidRPr="009C4D54" w:rsidRDefault="009C4D54" w:rsidP="00A003E5">
      <w:pPr>
        <w:ind w:left="-142" w:right="-126" w:firstLine="720"/>
        <w:jc w:val="both"/>
        <w:outlineLvl w:val="0"/>
        <w:rPr>
          <w:rFonts w:ascii="Arial" w:hAnsi="Arial" w:cs="Arial"/>
          <w:sz w:val="16"/>
          <w:szCs w:val="16"/>
        </w:rPr>
      </w:pPr>
      <w:r w:rsidRPr="009C4D54">
        <w:rPr>
          <w:rFonts w:ascii="Arial" w:hAnsi="Arial" w:cs="Arial"/>
          <w:sz w:val="16"/>
          <w:szCs w:val="16"/>
        </w:rPr>
        <w:t>2. Глава поселения исполняет полномочия председателя Совета депутатов на общественных началах.</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3. Глава поселения избирается Советом депутатов из своего состава на первом заседании Совета депутатов нового созыва открытым голос</w:t>
      </w:r>
      <w:r w:rsidRPr="009C4D54">
        <w:rPr>
          <w:rFonts w:ascii="Arial" w:hAnsi="Arial" w:cs="Arial"/>
          <w:sz w:val="16"/>
          <w:szCs w:val="16"/>
        </w:rPr>
        <w:t>о</w:t>
      </w:r>
      <w:r w:rsidRPr="009C4D54">
        <w:rPr>
          <w:rFonts w:ascii="Arial" w:hAnsi="Arial" w:cs="Arial"/>
          <w:sz w:val="16"/>
          <w:szCs w:val="16"/>
        </w:rPr>
        <w:t xml:space="preserve">ванием и исполняет полномочия лишь председателя Совета депутатов.   </w:t>
      </w:r>
    </w:p>
    <w:p w:rsidR="009C4D54" w:rsidRPr="009C4D54" w:rsidRDefault="009C4D54" w:rsidP="00A003E5">
      <w:pPr>
        <w:ind w:left="-142" w:right="-126" w:firstLine="720"/>
        <w:jc w:val="both"/>
        <w:rPr>
          <w:rFonts w:ascii="Arial" w:hAnsi="Arial" w:cs="Arial"/>
          <w:i/>
          <w:iCs/>
          <w:sz w:val="16"/>
          <w:szCs w:val="16"/>
        </w:rPr>
      </w:pPr>
      <w:r w:rsidRPr="009C4D54">
        <w:rPr>
          <w:rFonts w:ascii="Arial" w:hAnsi="Arial" w:cs="Arial"/>
          <w:sz w:val="16"/>
          <w:szCs w:val="16"/>
        </w:rPr>
        <w:t>4. Глава поселения избирается сроком на 5 лет. Полномочия Главы поселения начинаются со дня его вступления в должность и прекращаю</w:t>
      </w:r>
      <w:r w:rsidRPr="009C4D54">
        <w:rPr>
          <w:rFonts w:ascii="Arial" w:hAnsi="Arial" w:cs="Arial"/>
          <w:sz w:val="16"/>
          <w:szCs w:val="16"/>
        </w:rPr>
        <w:t>т</w:t>
      </w:r>
      <w:r w:rsidRPr="009C4D54">
        <w:rPr>
          <w:rFonts w:ascii="Arial" w:hAnsi="Arial" w:cs="Arial"/>
          <w:sz w:val="16"/>
          <w:szCs w:val="16"/>
        </w:rPr>
        <w:t>ся в день вступления в должность вновь избранного Главы поселения из состава Совета депутатов</w:t>
      </w:r>
      <w:r w:rsidRPr="009C4D54">
        <w:rPr>
          <w:rFonts w:ascii="Arial" w:hAnsi="Arial" w:cs="Arial"/>
          <w:i/>
          <w:iCs/>
          <w:sz w:val="16"/>
          <w:szCs w:val="16"/>
        </w:rPr>
        <w:t xml:space="preserve">. </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5. Выдвижение (самовыдвижение) кандидатов на должность Главы поселения происходит непосредственно на заседании Совета депутатов п</w:t>
      </w:r>
      <w:r w:rsidRPr="009C4D54">
        <w:rPr>
          <w:rFonts w:ascii="Arial" w:hAnsi="Arial" w:cs="Arial"/>
          <w:sz w:val="16"/>
          <w:szCs w:val="16"/>
        </w:rPr>
        <w:t>у</w:t>
      </w:r>
      <w:r w:rsidRPr="009C4D54">
        <w:rPr>
          <w:rFonts w:ascii="Arial" w:hAnsi="Arial" w:cs="Arial"/>
          <w:sz w:val="16"/>
          <w:szCs w:val="16"/>
        </w:rPr>
        <w:t>тем предложения соответствующей кандидатуры для внесения в список для голосования. Правом выдвижения (самовыдвижения) кандидатов обл</w:t>
      </w:r>
      <w:r w:rsidRPr="009C4D54">
        <w:rPr>
          <w:rFonts w:ascii="Arial" w:hAnsi="Arial" w:cs="Arial"/>
          <w:sz w:val="16"/>
          <w:szCs w:val="16"/>
        </w:rPr>
        <w:t>а</w:t>
      </w:r>
      <w:r w:rsidRPr="009C4D54">
        <w:rPr>
          <w:rFonts w:ascii="Arial" w:hAnsi="Arial" w:cs="Arial"/>
          <w:sz w:val="16"/>
          <w:szCs w:val="16"/>
        </w:rPr>
        <w:t>дают только действующие депутаты Совета депутатов.</w:t>
      </w:r>
    </w:p>
    <w:p w:rsidR="009C4D54" w:rsidRPr="009C4D54" w:rsidRDefault="009C4D54" w:rsidP="00A003E5">
      <w:pPr>
        <w:adjustRightInd w:val="0"/>
        <w:ind w:left="-142" w:right="-126" w:firstLine="720"/>
        <w:jc w:val="both"/>
        <w:rPr>
          <w:rFonts w:ascii="Arial" w:hAnsi="Arial" w:cs="Arial"/>
          <w:sz w:val="16"/>
          <w:szCs w:val="16"/>
        </w:rPr>
      </w:pPr>
      <w:r w:rsidRPr="009C4D54">
        <w:rPr>
          <w:rFonts w:ascii="Arial" w:hAnsi="Arial" w:cs="Arial"/>
          <w:sz w:val="16"/>
          <w:szCs w:val="16"/>
        </w:rPr>
        <w:t>Голосование по вопросу избрания Главы поселения проводится вне зависимости от количества выдвинутых кандидатов по каждой кандидат</w:t>
      </w:r>
      <w:r w:rsidRPr="009C4D54">
        <w:rPr>
          <w:rFonts w:ascii="Arial" w:hAnsi="Arial" w:cs="Arial"/>
          <w:sz w:val="16"/>
          <w:szCs w:val="16"/>
        </w:rPr>
        <w:t>у</w:t>
      </w:r>
      <w:r w:rsidRPr="009C4D54">
        <w:rPr>
          <w:rFonts w:ascii="Arial" w:hAnsi="Arial" w:cs="Arial"/>
          <w:sz w:val="16"/>
          <w:szCs w:val="16"/>
        </w:rPr>
        <w:t>ре отдельно. Кандидат считается избранным на должность Главы поселения, если в результате голосования за его кандидатуру проголосовало более половины от установленной численности депутатов. При голосовании по вопросу избрания Главы поселения каждый депутат может прогол</w:t>
      </w:r>
      <w:r w:rsidRPr="009C4D54">
        <w:rPr>
          <w:rFonts w:ascii="Arial" w:hAnsi="Arial" w:cs="Arial"/>
          <w:sz w:val="16"/>
          <w:szCs w:val="16"/>
        </w:rPr>
        <w:t>о</w:t>
      </w:r>
      <w:r w:rsidRPr="009C4D54">
        <w:rPr>
          <w:rFonts w:ascii="Arial" w:hAnsi="Arial" w:cs="Arial"/>
          <w:sz w:val="16"/>
          <w:szCs w:val="16"/>
        </w:rPr>
        <w:t>совать только за одного кандидата. В случае</w:t>
      </w:r>
      <w:proofErr w:type="gramStart"/>
      <w:r w:rsidRPr="009C4D54">
        <w:rPr>
          <w:rFonts w:ascii="Arial" w:hAnsi="Arial" w:cs="Arial"/>
          <w:sz w:val="16"/>
          <w:szCs w:val="16"/>
        </w:rPr>
        <w:t>,</w:t>
      </w:r>
      <w:proofErr w:type="gramEnd"/>
      <w:r w:rsidRPr="009C4D54">
        <w:rPr>
          <w:rFonts w:ascii="Arial" w:hAnsi="Arial" w:cs="Arial"/>
          <w:sz w:val="16"/>
          <w:szCs w:val="16"/>
        </w:rPr>
        <w:t xml:space="preserve"> если в результате голосования по выборам Главы поселения более двух, ни один из кандидатов не набрал бол</w:t>
      </w:r>
      <w:r w:rsidRPr="009C4D54">
        <w:rPr>
          <w:rFonts w:ascii="Arial" w:hAnsi="Arial" w:cs="Arial"/>
          <w:sz w:val="16"/>
          <w:szCs w:val="16"/>
        </w:rPr>
        <w:t>ь</w:t>
      </w:r>
      <w:r w:rsidRPr="009C4D54">
        <w:rPr>
          <w:rFonts w:ascii="Arial" w:hAnsi="Arial" w:cs="Arial"/>
          <w:sz w:val="16"/>
          <w:szCs w:val="16"/>
        </w:rPr>
        <w:t>шинство голосов, в тот же день проводится</w:t>
      </w:r>
      <w:r w:rsidRPr="009C4D54">
        <w:rPr>
          <w:rFonts w:ascii="Arial" w:hAnsi="Arial" w:cs="Arial"/>
          <w:b/>
          <w:bCs/>
          <w:sz w:val="16"/>
          <w:szCs w:val="16"/>
        </w:rPr>
        <w:t xml:space="preserve"> </w:t>
      </w:r>
      <w:r w:rsidRPr="009C4D54">
        <w:rPr>
          <w:rFonts w:ascii="Arial" w:hAnsi="Arial" w:cs="Arial"/>
          <w:sz w:val="16"/>
          <w:szCs w:val="16"/>
        </w:rPr>
        <w:t>второй тур голосования, в котором участвуют два кандидата, набравшие наибольшее число голосов.</w:t>
      </w:r>
    </w:p>
    <w:p w:rsidR="009C4D54" w:rsidRPr="009C4D54" w:rsidRDefault="009C4D54" w:rsidP="00A003E5">
      <w:pPr>
        <w:tabs>
          <w:tab w:val="left" w:pos="993"/>
        </w:tabs>
        <w:ind w:left="-142" w:right="-126" w:firstLine="720"/>
        <w:jc w:val="both"/>
        <w:rPr>
          <w:rFonts w:ascii="Arial" w:hAnsi="Arial" w:cs="Arial"/>
          <w:sz w:val="16"/>
          <w:szCs w:val="16"/>
        </w:rPr>
      </w:pPr>
      <w:r w:rsidRPr="009C4D54">
        <w:rPr>
          <w:rFonts w:ascii="Arial" w:hAnsi="Arial" w:cs="Arial"/>
          <w:sz w:val="16"/>
          <w:szCs w:val="16"/>
        </w:rPr>
        <w:t xml:space="preserve">Избрание Главы поселения оформляется решением Совета депутатов, которое подлежит официальному опубликованию в течение 10 дней </w:t>
      </w:r>
      <w:proofErr w:type="gramStart"/>
      <w:r w:rsidRPr="009C4D54">
        <w:rPr>
          <w:rFonts w:ascii="Arial" w:hAnsi="Arial" w:cs="Arial"/>
          <w:sz w:val="16"/>
          <w:szCs w:val="16"/>
        </w:rPr>
        <w:t>с даты принятия</w:t>
      </w:r>
      <w:proofErr w:type="gramEnd"/>
      <w:r w:rsidRPr="009C4D54">
        <w:rPr>
          <w:rFonts w:ascii="Arial" w:hAnsi="Arial" w:cs="Arial"/>
          <w:sz w:val="16"/>
          <w:szCs w:val="16"/>
        </w:rPr>
        <w:t xml:space="preserve"> этого решения.</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6. Глава поселения вступает в должность в течение 10 дней после официального опубликования решения об избрании Главы поселения.</w:t>
      </w:r>
      <w:r w:rsidRPr="009C4D54">
        <w:rPr>
          <w:rFonts w:ascii="Arial" w:hAnsi="Arial" w:cs="Arial"/>
          <w:b/>
          <w:bCs/>
          <w:sz w:val="16"/>
          <w:szCs w:val="16"/>
        </w:rPr>
        <w:t xml:space="preserve"> </w:t>
      </w:r>
      <w:r w:rsidRPr="009C4D54">
        <w:rPr>
          <w:rFonts w:ascii="Arial" w:hAnsi="Arial" w:cs="Arial"/>
          <w:sz w:val="16"/>
          <w:szCs w:val="16"/>
        </w:rPr>
        <w:t>Д</w:t>
      </w:r>
      <w:r w:rsidRPr="009C4D54">
        <w:rPr>
          <w:rFonts w:ascii="Arial" w:hAnsi="Arial" w:cs="Arial"/>
          <w:sz w:val="16"/>
          <w:szCs w:val="16"/>
        </w:rPr>
        <w:t>а</w:t>
      </w:r>
      <w:r w:rsidRPr="009C4D54">
        <w:rPr>
          <w:rFonts w:ascii="Arial" w:hAnsi="Arial" w:cs="Arial"/>
          <w:sz w:val="16"/>
          <w:szCs w:val="16"/>
        </w:rPr>
        <w:t>та и порядок вступления в должность определяется нормативным правовым актом Совета депутатов.</w:t>
      </w:r>
    </w:p>
    <w:p w:rsidR="009C4D54" w:rsidRPr="009C4D54" w:rsidRDefault="009C4D54" w:rsidP="00A003E5">
      <w:pPr>
        <w:tabs>
          <w:tab w:val="left" w:pos="993"/>
        </w:tabs>
        <w:ind w:left="-142" w:right="-126" w:firstLine="720"/>
        <w:jc w:val="both"/>
        <w:rPr>
          <w:rFonts w:ascii="Arial" w:hAnsi="Arial" w:cs="Arial"/>
          <w:sz w:val="16"/>
          <w:szCs w:val="16"/>
        </w:rPr>
      </w:pPr>
      <w:r w:rsidRPr="009C4D54">
        <w:rPr>
          <w:rFonts w:ascii="Arial" w:hAnsi="Arial" w:cs="Arial"/>
          <w:sz w:val="16"/>
          <w:szCs w:val="16"/>
        </w:rPr>
        <w:t xml:space="preserve">7. Глава поселения осуществляет свои полномочия на общественных началах, не на постоянной основе.  </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 xml:space="preserve">8. Глава поселения </w:t>
      </w:r>
      <w:proofErr w:type="gramStart"/>
      <w:r w:rsidRPr="009C4D54">
        <w:rPr>
          <w:rFonts w:ascii="Arial" w:hAnsi="Arial" w:cs="Arial"/>
          <w:sz w:val="16"/>
          <w:szCs w:val="16"/>
        </w:rPr>
        <w:t>подконтролен</w:t>
      </w:r>
      <w:proofErr w:type="gramEnd"/>
      <w:r w:rsidRPr="009C4D54">
        <w:rPr>
          <w:rFonts w:ascii="Arial" w:hAnsi="Arial" w:cs="Arial"/>
          <w:sz w:val="16"/>
          <w:szCs w:val="16"/>
        </w:rPr>
        <w:t xml:space="preserve"> и подотчетен населению и Совету депутатов.</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9.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w:t>
      </w:r>
      <w:r w:rsidRPr="009C4D54">
        <w:rPr>
          <w:rFonts w:ascii="Arial" w:hAnsi="Arial" w:cs="Arial"/>
          <w:sz w:val="16"/>
          <w:szCs w:val="16"/>
        </w:rPr>
        <w:t>ь</w:t>
      </w:r>
      <w:r w:rsidRPr="009C4D54">
        <w:rPr>
          <w:rFonts w:ascii="Arial" w:hAnsi="Arial" w:cs="Arial"/>
          <w:sz w:val="16"/>
          <w:szCs w:val="16"/>
        </w:rPr>
        <w:t>ным законом.</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10. Глава поселения не может быть депутатом Государственной Думы Федерального Собрания Российской Федерации, членом Совета Фед</w:t>
      </w:r>
      <w:r w:rsidRPr="009C4D54">
        <w:rPr>
          <w:rFonts w:ascii="Arial" w:hAnsi="Arial" w:cs="Arial"/>
          <w:sz w:val="16"/>
          <w:szCs w:val="16"/>
        </w:rPr>
        <w:t>е</w:t>
      </w:r>
      <w:r w:rsidRPr="009C4D54">
        <w:rPr>
          <w:rFonts w:ascii="Arial" w:hAnsi="Arial" w:cs="Arial"/>
          <w:sz w:val="16"/>
          <w:szCs w:val="16"/>
        </w:rPr>
        <w:t>рации Федерального Собрания Российской Федерации, депутатом Новгородской областной Думы, занимать иные государственные должности Росси</w:t>
      </w:r>
      <w:r w:rsidRPr="009C4D54">
        <w:rPr>
          <w:rFonts w:ascii="Arial" w:hAnsi="Arial" w:cs="Arial"/>
          <w:sz w:val="16"/>
          <w:szCs w:val="16"/>
        </w:rPr>
        <w:t>й</w:t>
      </w:r>
      <w:r w:rsidRPr="009C4D54">
        <w:rPr>
          <w:rFonts w:ascii="Arial" w:hAnsi="Arial" w:cs="Arial"/>
          <w:sz w:val="16"/>
          <w:szCs w:val="16"/>
        </w:rPr>
        <w:t>ской Федерации, государственные должности субъектов Российской Федерации, а также должности государственной гражданской службы и муниципал</w:t>
      </w:r>
      <w:r w:rsidRPr="009C4D54">
        <w:rPr>
          <w:rFonts w:ascii="Arial" w:hAnsi="Arial" w:cs="Arial"/>
          <w:sz w:val="16"/>
          <w:szCs w:val="16"/>
        </w:rPr>
        <w:t>ь</w:t>
      </w:r>
      <w:r w:rsidRPr="009C4D54">
        <w:rPr>
          <w:rFonts w:ascii="Arial" w:hAnsi="Arial" w:cs="Arial"/>
          <w:sz w:val="16"/>
          <w:szCs w:val="16"/>
        </w:rPr>
        <w:t>ные должности муниципальной службы.</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 xml:space="preserve"> 11. Глава поселения не вправе входить в состав органов управления, попечительских или наблюдательных советов, иных органов иностра</w:t>
      </w:r>
      <w:r w:rsidRPr="009C4D54">
        <w:rPr>
          <w:rFonts w:ascii="Arial" w:hAnsi="Arial" w:cs="Arial"/>
          <w:sz w:val="16"/>
          <w:szCs w:val="16"/>
        </w:rPr>
        <w:t>н</w:t>
      </w:r>
      <w:r w:rsidRPr="009C4D54">
        <w:rPr>
          <w:rFonts w:ascii="Arial" w:hAnsi="Arial" w:cs="Arial"/>
          <w:sz w:val="16"/>
          <w:szCs w:val="16"/>
        </w:rPr>
        <w:t>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 xml:space="preserve"> 12. Глава поселения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 xml:space="preserve">13. </w:t>
      </w:r>
      <w:proofErr w:type="gramStart"/>
      <w:r w:rsidRPr="009C4D54">
        <w:rPr>
          <w:rFonts w:ascii="Arial" w:hAnsi="Arial" w:cs="Arial"/>
          <w:sz w:val="16"/>
          <w:szCs w:val="16"/>
        </w:rPr>
        <w:t>Глава Валдайского городского поселения должен соблюдать ограничения, запреты, исполнять обязанности, которые установлены Фед</w:t>
      </w:r>
      <w:r w:rsidRPr="009C4D54">
        <w:rPr>
          <w:rFonts w:ascii="Arial" w:hAnsi="Arial" w:cs="Arial"/>
          <w:sz w:val="16"/>
          <w:szCs w:val="16"/>
        </w:rPr>
        <w:t>е</w:t>
      </w:r>
      <w:r w:rsidRPr="009C4D54">
        <w:rPr>
          <w:rFonts w:ascii="Arial" w:hAnsi="Arial" w:cs="Arial"/>
          <w:sz w:val="16"/>
          <w:szCs w:val="16"/>
        </w:rPr>
        <w:t>ральным законом от 25 декабря 2008 года N 273-ФЗ "О противодействии коррупции", Федеральным законом от 3 декабря 2012 года N 230-ФЗ</w:t>
      </w:r>
      <w:r w:rsidRPr="009C4D54">
        <w:rPr>
          <w:rFonts w:ascii="Arial" w:hAnsi="Arial" w:cs="Arial"/>
          <w:b/>
          <w:sz w:val="16"/>
          <w:szCs w:val="16"/>
        </w:rPr>
        <w:t xml:space="preserve"> </w:t>
      </w:r>
      <w:r w:rsidRPr="009C4D54">
        <w:rPr>
          <w:rFonts w:ascii="Arial" w:hAnsi="Arial" w:cs="Arial"/>
          <w:sz w:val="16"/>
          <w:szCs w:val="16"/>
        </w:rPr>
        <w:t>"О ко</w:t>
      </w:r>
      <w:r w:rsidRPr="009C4D54">
        <w:rPr>
          <w:rFonts w:ascii="Arial" w:hAnsi="Arial" w:cs="Arial"/>
          <w:sz w:val="16"/>
          <w:szCs w:val="16"/>
        </w:rPr>
        <w:t>н</w:t>
      </w:r>
      <w:r w:rsidRPr="009C4D54">
        <w:rPr>
          <w:rFonts w:ascii="Arial" w:hAnsi="Arial" w:cs="Arial"/>
          <w:sz w:val="16"/>
          <w:szCs w:val="16"/>
        </w:rPr>
        <w:t>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9C4D54">
        <w:rPr>
          <w:rFonts w:ascii="Arial" w:hAnsi="Arial" w:cs="Arial"/>
          <w:sz w:val="16"/>
          <w:szCs w:val="1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w:t>
      </w:r>
      <w:r w:rsidRPr="009C4D54">
        <w:rPr>
          <w:rFonts w:ascii="Arial" w:hAnsi="Arial" w:cs="Arial"/>
          <w:sz w:val="16"/>
          <w:szCs w:val="16"/>
        </w:rPr>
        <w:t>а</w:t>
      </w:r>
      <w:r w:rsidRPr="009C4D54">
        <w:rPr>
          <w:rFonts w:ascii="Arial" w:hAnsi="Arial" w:cs="Arial"/>
          <w:sz w:val="16"/>
          <w:szCs w:val="16"/>
        </w:rPr>
        <w:t>ми».</w:t>
      </w:r>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pacing w:val="-2"/>
          <w:sz w:val="16"/>
          <w:szCs w:val="16"/>
        </w:rPr>
        <w:t xml:space="preserve">14. </w:t>
      </w:r>
      <w:proofErr w:type="gramStart"/>
      <w:r w:rsidRPr="009C4D54">
        <w:rPr>
          <w:rFonts w:ascii="Arial" w:hAnsi="Arial" w:cs="Arial"/>
          <w:spacing w:val="-2"/>
          <w:sz w:val="16"/>
          <w:szCs w:val="16"/>
        </w:rPr>
        <w:t>Глава Валдайского городского поселения не вправе</w:t>
      </w:r>
      <w:r w:rsidRPr="009C4D54">
        <w:rPr>
          <w:rFonts w:ascii="Arial" w:hAnsi="Arial" w:cs="Arial"/>
          <w:sz w:val="16"/>
          <w:szCs w:val="16"/>
        </w:rPr>
        <w:t xml:space="preserve"> з</w:t>
      </w:r>
      <w:r w:rsidRPr="009C4D54">
        <w:rPr>
          <w:rFonts w:ascii="Arial" w:hAnsi="Arial" w:cs="Arial"/>
          <w:bCs/>
          <w:sz w:val="16"/>
          <w:szCs w:val="16"/>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w:t>
      </w:r>
      <w:r w:rsidRPr="009C4D54">
        <w:rPr>
          <w:rFonts w:ascii="Arial" w:hAnsi="Arial" w:cs="Arial"/>
          <w:bCs/>
          <w:sz w:val="16"/>
          <w:szCs w:val="16"/>
        </w:rPr>
        <w:t>е</w:t>
      </w:r>
      <w:r w:rsidRPr="009C4D54">
        <w:rPr>
          <w:rFonts w:ascii="Arial" w:hAnsi="Arial" w:cs="Arial"/>
          <w:bCs/>
          <w:sz w:val="16"/>
          <w:szCs w:val="16"/>
        </w:rPr>
        <w:t>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w:t>
      </w:r>
      <w:r w:rsidRPr="009C4D54">
        <w:rPr>
          <w:rFonts w:ascii="Arial" w:hAnsi="Arial" w:cs="Arial"/>
          <w:bCs/>
          <w:sz w:val="16"/>
          <w:szCs w:val="16"/>
        </w:rPr>
        <w:t>д</w:t>
      </w:r>
      <w:r w:rsidRPr="009C4D54">
        <w:rPr>
          <w:rFonts w:ascii="Arial" w:hAnsi="Arial" w:cs="Arial"/>
          <w:bCs/>
          <w:sz w:val="16"/>
          <w:szCs w:val="16"/>
        </w:rPr>
        <w:t>ческого, огороднического, дачного потребительских кооперативов</w:t>
      </w:r>
      <w:proofErr w:type="gramEnd"/>
      <w:r w:rsidRPr="009C4D54">
        <w:rPr>
          <w:rFonts w:ascii="Arial" w:hAnsi="Arial" w:cs="Arial"/>
          <w:bCs/>
          <w:sz w:val="16"/>
          <w:szCs w:val="16"/>
        </w:rPr>
        <w:t>,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w:t>
      </w:r>
      <w:r w:rsidRPr="009C4D54">
        <w:rPr>
          <w:rFonts w:ascii="Arial" w:hAnsi="Arial" w:cs="Arial"/>
          <w:bCs/>
          <w:sz w:val="16"/>
          <w:szCs w:val="16"/>
        </w:rPr>
        <w:t>е</w:t>
      </w:r>
      <w:r w:rsidRPr="009C4D54">
        <w:rPr>
          <w:rFonts w:ascii="Arial" w:hAnsi="Arial" w:cs="Arial"/>
          <w:bCs/>
          <w:sz w:val="16"/>
          <w:szCs w:val="16"/>
        </w:rPr>
        <w:t>рации от имени органа местного самоуправления.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15. Проверка достоверности и полноты сведений о доходах, расходах, об имуществе и обязательствах имущественного характера, представл</w:t>
      </w:r>
      <w:r w:rsidRPr="009C4D54">
        <w:rPr>
          <w:rFonts w:ascii="Arial" w:hAnsi="Arial" w:cs="Arial"/>
          <w:sz w:val="16"/>
          <w:szCs w:val="16"/>
        </w:rPr>
        <w:t>я</w:t>
      </w:r>
      <w:r w:rsidRPr="009C4D54">
        <w:rPr>
          <w:rFonts w:ascii="Arial" w:hAnsi="Arial" w:cs="Arial"/>
          <w:sz w:val="16"/>
          <w:szCs w:val="16"/>
        </w:rPr>
        <w:t>емых в соответствии с законодательством Российской Федерации о противодействии коррупции главой Валдайского городского поселения, проводи</w:t>
      </w:r>
      <w:r w:rsidRPr="009C4D54">
        <w:rPr>
          <w:rFonts w:ascii="Arial" w:hAnsi="Arial" w:cs="Arial"/>
          <w:sz w:val="16"/>
          <w:szCs w:val="16"/>
        </w:rPr>
        <w:t>т</w:t>
      </w:r>
      <w:r w:rsidRPr="009C4D54">
        <w:rPr>
          <w:rFonts w:ascii="Arial" w:hAnsi="Arial" w:cs="Arial"/>
          <w:sz w:val="16"/>
          <w:szCs w:val="16"/>
        </w:rPr>
        <w:t>ся по решению Губернатора Новгородской области в порядке, установленном законом субъекта Российской Федерации.</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16. </w:t>
      </w:r>
      <w:proofErr w:type="gramStart"/>
      <w:r w:rsidRPr="009C4D54">
        <w:rPr>
          <w:rFonts w:ascii="Arial" w:hAnsi="Arial" w:cs="Arial"/>
          <w:sz w:val="16"/>
          <w:szCs w:val="16"/>
        </w:rPr>
        <w:t>При выявлении в результате проверки, проведенной в соответствии с пунктом 15 настоящей статьи, фактов несоблюдения ограничений, з</w:t>
      </w:r>
      <w:r w:rsidRPr="009C4D54">
        <w:rPr>
          <w:rFonts w:ascii="Arial" w:hAnsi="Arial" w:cs="Arial"/>
          <w:sz w:val="16"/>
          <w:szCs w:val="16"/>
        </w:rPr>
        <w:t>а</w:t>
      </w:r>
      <w:r w:rsidRPr="009C4D54">
        <w:rPr>
          <w:rFonts w:ascii="Arial" w:hAnsi="Arial" w:cs="Arial"/>
          <w:sz w:val="16"/>
          <w:szCs w:val="16"/>
        </w:rPr>
        <w:t>претов, неисполнения обязанностей, которые установлены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9C4D54">
        <w:rPr>
          <w:rFonts w:ascii="Arial" w:hAnsi="Arial" w:cs="Arial"/>
          <w:sz w:val="16"/>
          <w:szCs w:val="16"/>
        </w:rPr>
        <w:t xml:space="preserve"> </w:t>
      </w:r>
      <w:proofErr w:type="gramStart"/>
      <w:r w:rsidRPr="009C4D54">
        <w:rPr>
          <w:rFonts w:ascii="Arial" w:hAnsi="Arial" w:cs="Arial"/>
          <w:sz w:val="16"/>
          <w:szCs w:val="16"/>
        </w:rPr>
        <w:t>открывать и иметь счета (вклады), хранить наличные денежные средства и ценности в иностра</w:t>
      </w:r>
      <w:r w:rsidRPr="009C4D54">
        <w:rPr>
          <w:rFonts w:ascii="Arial" w:hAnsi="Arial" w:cs="Arial"/>
          <w:sz w:val="16"/>
          <w:szCs w:val="16"/>
        </w:rPr>
        <w:t>н</w:t>
      </w:r>
      <w:r w:rsidRPr="009C4D54">
        <w:rPr>
          <w:rFonts w:ascii="Arial" w:hAnsi="Arial" w:cs="Arial"/>
          <w:sz w:val="16"/>
          <w:szCs w:val="16"/>
        </w:rPr>
        <w:t>ных банках, расположенных за пределами территории Российской Федерации, владеть и (или) пользоваться иностранными финансовыми инструментами", Губерн</w:t>
      </w:r>
      <w:r w:rsidRPr="009C4D54">
        <w:rPr>
          <w:rFonts w:ascii="Arial" w:hAnsi="Arial" w:cs="Arial"/>
          <w:sz w:val="16"/>
          <w:szCs w:val="16"/>
        </w:rPr>
        <w:t>а</w:t>
      </w:r>
      <w:r w:rsidRPr="009C4D54">
        <w:rPr>
          <w:rFonts w:ascii="Arial" w:hAnsi="Arial" w:cs="Arial"/>
          <w:sz w:val="16"/>
          <w:szCs w:val="16"/>
        </w:rPr>
        <w:t>тор Новгородской области обращается с заявлением о досрочном прекращении полномочий Главы Валдайского городского поселения в орган местного самоуправления, уполномоченный принимать соответствующее решение, или в суд.</w:t>
      </w:r>
      <w:proofErr w:type="gramEnd"/>
    </w:p>
    <w:p w:rsidR="009C4D54" w:rsidRPr="009C4D54" w:rsidRDefault="009C4D54" w:rsidP="00A003E5">
      <w:pPr>
        <w:pStyle w:val="ConsPlusNormal"/>
        <w:ind w:left="-142" w:right="-126"/>
        <w:jc w:val="both"/>
        <w:rPr>
          <w:sz w:val="16"/>
          <w:szCs w:val="16"/>
        </w:rPr>
      </w:pPr>
      <w:r w:rsidRPr="009C4D54">
        <w:rPr>
          <w:sz w:val="16"/>
          <w:szCs w:val="16"/>
        </w:rPr>
        <w:t xml:space="preserve">17. </w:t>
      </w:r>
      <w:proofErr w:type="gramStart"/>
      <w:r w:rsidRPr="009C4D54">
        <w:rPr>
          <w:sz w:val="16"/>
          <w:szCs w:val="16"/>
        </w:rPr>
        <w:t>Сведения о доходах, расходах, об имуществе и обязательствах имущественного характера, представленные Главой Валдайского городск</w:t>
      </w:r>
      <w:r w:rsidRPr="009C4D54">
        <w:rPr>
          <w:sz w:val="16"/>
          <w:szCs w:val="16"/>
        </w:rPr>
        <w:t>о</w:t>
      </w:r>
      <w:r w:rsidRPr="009C4D54">
        <w:rPr>
          <w:sz w:val="16"/>
          <w:szCs w:val="16"/>
        </w:rPr>
        <w:t>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9C4D54" w:rsidRPr="009C4D54" w:rsidRDefault="009C4D54" w:rsidP="00A003E5">
      <w:pPr>
        <w:autoSpaceDE w:val="0"/>
        <w:ind w:left="-142" w:right="-126" w:firstLine="720"/>
        <w:jc w:val="both"/>
        <w:rPr>
          <w:rFonts w:ascii="Arial" w:hAnsi="Arial" w:cs="Arial"/>
          <w:sz w:val="16"/>
          <w:szCs w:val="16"/>
        </w:rPr>
      </w:pPr>
      <w:r w:rsidRPr="009C4D54">
        <w:rPr>
          <w:rFonts w:ascii="Arial" w:hAnsi="Arial" w:cs="Arial"/>
          <w:sz w:val="16"/>
          <w:szCs w:val="16"/>
        </w:rPr>
        <w:t>1.6. Изложить статью 30 Устава в редакции:</w:t>
      </w:r>
    </w:p>
    <w:p w:rsidR="009C4D54" w:rsidRPr="009C4D54" w:rsidRDefault="009C4D54" w:rsidP="00A003E5">
      <w:pPr>
        <w:shd w:val="clear" w:color="auto" w:fill="FFFFFF"/>
        <w:ind w:left="-142" w:right="-126" w:firstLine="720"/>
        <w:jc w:val="both"/>
        <w:rPr>
          <w:rFonts w:ascii="Arial" w:hAnsi="Arial" w:cs="Arial"/>
          <w:bCs/>
          <w:sz w:val="16"/>
          <w:szCs w:val="16"/>
        </w:rPr>
      </w:pPr>
      <w:r w:rsidRPr="009C4D54">
        <w:rPr>
          <w:rFonts w:ascii="Arial" w:hAnsi="Arial" w:cs="Arial"/>
          <w:sz w:val="16"/>
          <w:szCs w:val="16"/>
        </w:rPr>
        <w:t>«</w:t>
      </w:r>
      <w:r w:rsidRPr="009C4D54">
        <w:rPr>
          <w:rFonts w:ascii="Arial" w:hAnsi="Arial" w:cs="Arial"/>
          <w:bCs/>
          <w:sz w:val="16"/>
          <w:szCs w:val="16"/>
        </w:rPr>
        <w:t xml:space="preserve">Статья 30. Муниципальные правовые акты </w:t>
      </w:r>
      <w:r w:rsidRPr="009C4D54">
        <w:rPr>
          <w:rFonts w:ascii="Arial" w:hAnsi="Arial" w:cs="Arial"/>
          <w:sz w:val="16"/>
          <w:szCs w:val="16"/>
        </w:rPr>
        <w:t>Валдайского</w:t>
      </w:r>
      <w:r w:rsidRPr="009C4D54">
        <w:rPr>
          <w:rFonts w:ascii="Arial" w:hAnsi="Arial" w:cs="Arial"/>
          <w:bCs/>
          <w:sz w:val="16"/>
          <w:szCs w:val="16"/>
        </w:rPr>
        <w:t xml:space="preserve"> городского поселения</w:t>
      </w:r>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 xml:space="preserve">1. Систему муниципальных правовых актов Валдайского городского поселения образуют: </w:t>
      </w:r>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Устав Валдайского городского поселения;</w:t>
      </w:r>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 xml:space="preserve">решения, принятые на местном референдуме; </w:t>
      </w:r>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 xml:space="preserve">решения, постановления Совета депутатов Валдайского городского поселения; </w:t>
      </w:r>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правовые акты Главы Валдайского городского поселения;</w:t>
      </w:r>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правовые акты Администрации Валдайского муниципального района в рамках исполнения полномочий Администрации городского посел</w:t>
      </w:r>
      <w:r w:rsidRPr="009C4D54">
        <w:rPr>
          <w:rFonts w:ascii="Arial" w:hAnsi="Arial" w:cs="Arial"/>
          <w:sz w:val="16"/>
          <w:szCs w:val="16"/>
        </w:rPr>
        <w:t>е</w:t>
      </w:r>
      <w:r w:rsidRPr="009C4D54">
        <w:rPr>
          <w:rFonts w:ascii="Arial" w:hAnsi="Arial" w:cs="Arial"/>
          <w:sz w:val="16"/>
          <w:szCs w:val="16"/>
        </w:rPr>
        <w:t>ния в соответствии со статьей 28 настоящего Устава;</w:t>
      </w:r>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2. Устав Валдайского городского поселения и оформленные в виде правовых актов решения, принятые на местном референдуме, являются а</w:t>
      </w:r>
      <w:r w:rsidRPr="009C4D54">
        <w:rPr>
          <w:rFonts w:ascii="Arial" w:hAnsi="Arial" w:cs="Arial"/>
          <w:sz w:val="16"/>
          <w:szCs w:val="16"/>
        </w:rPr>
        <w:t>к</w:t>
      </w:r>
      <w:r w:rsidRPr="009C4D54">
        <w:rPr>
          <w:rFonts w:ascii="Arial" w:hAnsi="Arial" w:cs="Arial"/>
          <w:sz w:val="16"/>
          <w:szCs w:val="16"/>
        </w:rPr>
        <w:t>тами высшей юридической силы в системе муниципальных правовых актов, имеют прямое действие и применяются на всей территории Валдайск</w:t>
      </w:r>
      <w:r w:rsidRPr="009C4D54">
        <w:rPr>
          <w:rFonts w:ascii="Arial" w:hAnsi="Arial" w:cs="Arial"/>
          <w:sz w:val="16"/>
          <w:szCs w:val="16"/>
        </w:rPr>
        <w:t>о</w:t>
      </w:r>
      <w:r w:rsidRPr="009C4D54">
        <w:rPr>
          <w:rFonts w:ascii="Arial" w:hAnsi="Arial" w:cs="Arial"/>
          <w:sz w:val="16"/>
          <w:szCs w:val="16"/>
        </w:rPr>
        <w:t xml:space="preserve">го городского поселения. </w:t>
      </w:r>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Иные муниципальные правовые акты не должны противоречить Уставу Валдайского городского поселения и правовым актам, принятым на местном референдуме.</w:t>
      </w:r>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 xml:space="preserve">3. </w:t>
      </w:r>
      <w:proofErr w:type="gramStart"/>
      <w:r w:rsidRPr="009C4D54">
        <w:rPr>
          <w:rFonts w:ascii="Arial" w:hAnsi="Arial" w:cs="Arial"/>
          <w:sz w:val="16"/>
          <w:szCs w:val="16"/>
        </w:rPr>
        <w:t>Совет депутатов Валдайского городского поселения по вопросам, отнесенным к его компетенции федеральными и областными законами,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Валдайского городского поселения в отставку, а также правовые акты по вопросам организации деятельности Совета депутатов Ва</w:t>
      </w:r>
      <w:r w:rsidRPr="009C4D54">
        <w:rPr>
          <w:rFonts w:ascii="Arial" w:hAnsi="Arial" w:cs="Arial"/>
          <w:sz w:val="16"/>
          <w:szCs w:val="16"/>
        </w:rPr>
        <w:t>л</w:t>
      </w:r>
      <w:r w:rsidRPr="009C4D54">
        <w:rPr>
          <w:rFonts w:ascii="Arial" w:hAnsi="Arial" w:cs="Arial"/>
          <w:sz w:val="16"/>
          <w:szCs w:val="16"/>
        </w:rPr>
        <w:t>дайского городского поселения и по иным вопросам, отнесенным к его компетенции федеральными и</w:t>
      </w:r>
      <w:proofErr w:type="gramEnd"/>
      <w:r w:rsidRPr="009C4D54">
        <w:rPr>
          <w:rFonts w:ascii="Arial" w:hAnsi="Arial" w:cs="Arial"/>
          <w:sz w:val="16"/>
          <w:szCs w:val="16"/>
        </w:rPr>
        <w:t xml:space="preserve"> областными законами, настоящим Уставом. </w:t>
      </w:r>
      <w:proofErr w:type="gramStart"/>
      <w:r w:rsidRPr="009C4D54">
        <w:rPr>
          <w:rFonts w:ascii="Arial" w:hAnsi="Arial" w:cs="Arial"/>
          <w:sz w:val="16"/>
          <w:szCs w:val="16"/>
        </w:rPr>
        <w:t>Реш</w:t>
      </w:r>
      <w:r w:rsidRPr="009C4D54">
        <w:rPr>
          <w:rFonts w:ascii="Arial" w:hAnsi="Arial" w:cs="Arial"/>
          <w:sz w:val="16"/>
          <w:szCs w:val="16"/>
        </w:rPr>
        <w:t>е</w:t>
      </w:r>
      <w:r w:rsidRPr="009C4D54">
        <w:rPr>
          <w:rFonts w:ascii="Arial" w:hAnsi="Arial" w:cs="Arial"/>
          <w:sz w:val="16"/>
          <w:szCs w:val="16"/>
        </w:rPr>
        <w:t>ния Совета депутатов, устанавливающие правила, обязательные для исполнения на территории Валдайского городского поселения, принимаются бол</w:t>
      </w:r>
      <w:r w:rsidRPr="009C4D54">
        <w:rPr>
          <w:rFonts w:ascii="Arial" w:hAnsi="Arial" w:cs="Arial"/>
          <w:sz w:val="16"/>
          <w:szCs w:val="16"/>
        </w:rPr>
        <w:t>ь</w:t>
      </w:r>
      <w:r w:rsidRPr="009C4D54">
        <w:rPr>
          <w:rFonts w:ascii="Arial" w:hAnsi="Arial" w:cs="Arial"/>
          <w:sz w:val="16"/>
          <w:szCs w:val="16"/>
        </w:rPr>
        <w:t xml:space="preserve">шинством голосов от установленной численности депутатов Валдайского городского поселения, если иное не установлено Федеральным законом от </w:t>
      </w:r>
      <w:hyperlink r:id="rId29" w:history="1">
        <w:r w:rsidRPr="009C4D54">
          <w:rPr>
            <w:rStyle w:val="af0"/>
            <w:rFonts w:ascii="Arial" w:hAnsi="Arial" w:cs="Arial"/>
            <w:color w:val="auto"/>
            <w:sz w:val="16"/>
            <w:szCs w:val="16"/>
            <w:u w:val="none"/>
          </w:rPr>
          <w:t>6 октября 2003 года № 131-ФЗ</w:t>
        </w:r>
      </w:hyperlink>
      <w:r w:rsidRPr="009C4D54">
        <w:rPr>
          <w:rFonts w:ascii="Arial" w:hAnsi="Arial" w:cs="Arial"/>
          <w:sz w:val="16"/>
          <w:szCs w:val="16"/>
        </w:rPr>
        <w:t xml:space="preserve"> «Об общих принципах организации местного самоуправления в Российской Федерации».</w:t>
      </w:r>
      <w:proofErr w:type="gramEnd"/>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lastRenderedPageBreak/>
        <w:t xml:space="preserve">4. </w:t>
      </w:r>
      <w:proofErr w:type="gramStart"/>
      <w:r w:rsidRPr="009C4D54">
        <w:rPr>
          <w:rFonts w:ascii="Arial" w:hAnsi="Arial" w:cs="Arial"/>
          <w:sz w:val="16"/>
          <w:szCs w:val="16"/>
        </w:rPr>
        <w:t>Правом внесения в органы местного самоуправления Валдайского городского поселения проектов правовых актов обладают Глава Валда</w:t>
      </w:r>
      <w:r w:rsidRPr="009C4D54">
        <w:rPr>
          <w:rFonts w:ascii="Arial" w:hAnsi="Arial" w:cs="Arial"/>
          <w:sz w:val="16"/>
          <w:szCs w:val="16"/>
        </w:rPr>
        <w:t>й</w:t>
      </w:r>
      <w:r w:rsidRPr="009C4D54">
        <w:rPr>
          <w:rFonts w:ascii="Arial" w:hAnsi="Arial" w:cs="Arial"/>
          <w:sz w:val="16"/>
          <w:szCs w:val="16"/>
        </w:rPr>
        <w:t>ского городского поселения, Глава Валдайского муниципального района, депутаты Совета депутатов Валдайского городского поселения, Администр</w:t>
      </w:r>
      <w:r w:rsidRPr="009C4D54">
        <w:rPr>
          <w:rFonts w:ascii="Arial" w:hAnsi="Arial" w:cs="Arial"/>
          <w:sz w:val="16"/>
          <w:szCs w:val="16"/>
        </w:rPr>
        <w:t>а</w:t>
      </w:r>
      <w:r w:rsidRPr="009C4D54">
        <w:rPr>
          <w:rFonts w:ascii="Arial" w:hAnsi="Arial" w:cs="Arial"/>
          <w:sz w:val="16"/>
          <w:szCs w:val="16"/>
        </w:rPr>
        <w:t>ция Валдайского муниципального района, органы территориального общественного самоуправления, инициативные группы граждан, Избирательная коми</w:t>
      </w:r>
      <w:r w:rsidRPr="009C4D54">
        <w:rPr>
          <w:rFonts w:ascii="Arial" w:hAnsi="Arial" w:cs="Arial"/>
          <w:sz w:val="16"/>
          <w:szCs w:val="16"/>
        </w:rPr>
        <w:t>с</w:t>
      </w:r>
      <w:r w:rsidRPr="009C4D54">
        <w:rPr>
          <w:rFonts w:ascii="Arial" w:hAnsi="Arial" w:cs="Arial"/>
          <w:sz w:val="16"/>
          <w:szCs w:val="16"/>
        </w:rPr>
        <w:t>сия Валдайского городского поселения, Контрольно-счетная комиссия Валдайского муниципального района, прокурор Валдайского района.</w:t>
      </w:r>
      <w:proofErr w:type="gramEnd"/>
    </w:p>
    <w:p w:rsidR="009C4D54" w:rsidRPr="009C4D54" w:rsidRDefault="009C4D54" w:rsidP="00A003E5">
      <w:pPr>
        <w:shd w:val="clear" w:color="auto" w:fill="FFFFFF"/>
        <w:ind w:left="-142" w:right="-126" w:firstLine="720"/>
        <w:jc w:val="both"/>
        <w:rPr>
          <w:rFonts w:ascii="Arial" w:hAnsi="Arial" w:cs="Arial"/>
          <w:sz w:val="16"/>
          <w:szCs w:val="16"/>
        </w:rPr>
      </w:pPr>
      <w:r w:rsidRPr="009C4D54">
        <w:rPr>
          <w:rFonts w:ascii="Arial" w:hAnsi="Arial" w:cs="Arial"/>
          <w:sz w:val="16"/>
          <w:szCs w:val="16"/>
        </w:rPr>
        <w:t xml:space="preserve">5. Порядок </w:t>
      </w:r>
      <w:proofErr w:type="gramStart"/>
      <w:r w:rsidRPr="009C4D54">
        <w:rPr>
          <w:rFonts w:ascii="Arial" w:hAnsi="Arial" w:cs="Arial"/>
          <w:sz w:val="16"/>
          <w:szCs w:val="16"/>
        </w:rPr>
        <w:t>подготовки проектов решений Совета депутатов Валдайского городского</w:t>
      </w:r>
      <w:proofErr w:type="gramEnd"/>
      <w:r w:rsidRPr="009C4D54">
        <w:rPr>
          <w:rFonts w:ascii="Arial" w:hAnsi="Arial" w:cs="Arial"/>
          <w:sz w:val="16"/>
          <w:szCs w:val="16"/>
        </w:rPr>
        <w:t xml:space="preserve"> поселения, требования к размещению реквизитов в реш</w:t>
      </w:r>
      <w:r w:rsidRPr="009C4D54">
        <w:rPr>
          <w:rFonts w:ascii="Arial" w:hAnsi="Arial" w:cs="Arial"/>
          <w:sz w:val="16"/>
          <w:szCs w:val="16"/>
        </w:rPr>
        <w:t>е</w:t>
      </w:r>
      <w:r w:rsidRPr="009C4D54">
        <w:rPr>
          <w:rFonts w:ascii="Arial" w:hAnsi="Arial" w:cs="Arial"/>
          <w:sz w:val="16"/>
          <w:szCs w:val="16"/>
        </w:rPr>
        <w:t>ниях Совета депутатов Валдайского городского поселения устанавливаются Советом депутатов Валдайского городского поселения.</w:t>
      </w:r>
    </w:p>
    <w:p w:rsidR="009C4D54" w:rsidRPr="009C4D54" w:rsidRDefault="009C4D54" w:rsidP="00A003E5">
      <w:pPr>
        <w:pStyle w:val="ConsPlusCell"/>
        <w:ind w:left="-142" w:right="-126" w:firstLine="709"/>
        <w:jc w:val="both"/>
        <w:rPr>
          <w:bCs/>
          <w:iCs/>
          <w:sz w:val="16"/>
          <w:szCs w:val="16"/>
        </w:rPr>
      </w:pPr>
      <w:r w:rsidRPr="009C4D54">
        <w:rPr>
          <w:sz w:val="16"/>
          <w:szCs w:val="16"/>
        </w:rPr>
        <w:t xml:space="preserve">6. </w:t>
      </w:r>
      <w:r w:rsidRPr="009C4D54">
        <w:rPr>
          <w:bCs/>
          <w:iCs/>
          <w:sz w:val="16"/>
          <w:szCs w:val="16"/>
        </w:rPr>
        <w:t>Проекты муниципальных нормативных правовых актов, устанавливающие новые или изменяющие ранее предусмотренные муниципальн</w:t>
      </w:r>
      <w:r w:rsidRPr="009C4D54">
        <w:rPr>
          <w:bCs/>
          <w:iCs/>
          <w:sz w:val="16"/>
          <w:szCs w:val="16"/>
        </w:rPr>
        <w:t>ы</w:t>
      </w:r>
      <w:r w:rsidRPr="009C4D54">
        <w:rPr>
          <w:bCs/>
          <w:iCs/>
          <w:sz w:val="16"/>
          <w:szCs w:val="16"/>
        </w:rPr>
        <w:t>ми нормативными правовыми актами обязанности для субъектов предпринимательской и инвестиционной деятельности, могут подлежать оценке регулир</w:t>
      </w:r>
      <w:r w:rsidRPr="009C4D54">
        <w:rPr>
          <w:bCs/>
          <w:iCs/>
          <w:sz w:val="16"/>
          <w:szCs w:val="16"/>
        </w:rPr>
        <w:t>у</w:t>
      </w:r>
      <w:r w:rsidRPr="009C4D54">
        <w:rPr>
          <w:bCs/>
          <w:iCs/>
          <w:sz w:val="16"/>
          <w:szCs w:val="16"/>
        </w:rPr>
        <w:t xml:space="preserve">ющего воздействия, проводимой </w:t>
      </w:r>
      <w:r w:rsidRPr="009C4D54">
        <w:rPr>
          <w:sz w:val="16"/>
          <w:szCs w:val="16"/>
        </w:rPr>
        <w:t>органами местного самоуправления Валдайского городского поселения</w:t>
      </w:r>
      <w:r w:rsidRPr="009C4D54">
        <w:rPr>
          <w:bCs/>
          <w:iCs/>
          <w:sz w:val="16"/>
          <w:szCs w:val="16"/>
        </w:rPr>
        <w:t xml:space="preserve"> в порядке, установленном муниц</w:t>
      </w:r>
      <w:r w:rsidRPr="009C4D54">
        <w:rPr>
          <w:bCs/>
          <w:iCs/>
          <w:sz w:val="16"/>
          <w:szCs w:val="16"/>
        </w:rPr>
        <w:t>и</w:t>
      </w:r>
      <w:r w:rsidRPr="009C4D54">
        <w:rPr>
          <w:bCs/>
          <w:iCs/>
          <w:sz w:val="16"/>
          <w:szCs w:val="16"/>
        </w:rPr>
        <w:t xml:space="preserve">пальными нормативными правовыми актами в соответствии </w:t>
      </w:r>
      <w:r w:rsidRPr="009C4D54">
        <w:rPr>
          <w:sz w:val="16"/>
          <w:szCs w:val="16"/>
        </w:rPr>
        <w:t>с областным законом</w:t>
      </w:r>
      <w:r w:rsidRPr="009C4D54">
        <w:rPr>
          <w:bCs/>
          <w:iCs/>
          <w:sz w:val="16"/>
          <w:szCs w:val="16"/>
        </w:rPr>
        <w:t>, за исключением:</w:t>
      </w:r>
    </w:p>
    <w:p w:rsidR="009C4D54" w:rsidRPr="009C4D54" w:rsidRDefault="009C4D54" w:rsidP="00A003E5">
      <w:pPr>
        <w:adjustRightInd w:val="0"/>
        <w:ind w:left="-142" w:right="-126" w:firstLine="709"/>
        <w:jc w:val="both"/>
        <w:rPr>
          <w:rFonts w:ascii="Arial" w:hAnsi="Arial" w:cs="Arial"/>
          <w:bCs/>
          <w:iCs/>
          <w:sz w:val="16"/>
          <w:szCs w:val="16"/>
        </w:rPr>
      </w:pPr>
      <w:r w:rsidRPr="009C4D54">
        <w:rPr>
          <w:rFonts w:ascii="Arial" w:hAnsi="Arial" w:cs="Arial"/>
          <w:bCs/>
          <w:iCs/>
          <w:sz w:val="16"/>
          <w:szCs w:val="16"/>
        </w:rPr>
        <w:t>1) проектов нормативных правовых актов представительных органов муниципальных образований, устанавливающих, изменяющих, приост</w:t>
      </w:r>
      <w:r w:rsidRPr="009C4D54">
        <w:rPr>
          <w:rFonts w:ascii="Arial" w:hAnsi="Arial" w:cs="Arial"/>
          <w:bCs/>
          <w:iCs/>
          <w:sz w:val="16"/>
          <w:szCs w:val="16"/>
        </w:rPr>
        <w:t>а</w:t>
      </w:r>
      <w:r w:rsidRPr="009C4D54">
        <w:rPr>
          <w:rFonts w:ascii="Arial" w:hAnsi="Arial" w:cs="Arial"/>
          <w:bCs/>
          <w:iCs/>
          <w:sz w:val="16"/>
          <w:szCs w:val="16"/>
        </w:rPr>
        <w:t>навливающих, отменяющих местные налоги и сборы;</w:t>
      </w:r>
    </w:p>
    <w:p w:rsidR="009C4D54" w:rsidRPr="009C4D54" w:rsidRDefault="009C4D54" w:rsidP="00A003E5">
      <w:pPr>
        <w:adjustRightInd w:val="0"/>
        <w:ind w:left="-142" w:right="-126" w:firstLine="709"/>
        <w:jc w:val="both"/>
        <w:rPr>
          <w:rFonts w:ascii="Arial" w:hAnsi="Arial" w:cs="Arial"/>
          <w:bCs/>
          <w:iCs/>
          <w:sz w:val="16"/>
          <w:szCs w:val="16"/>
        </w:rPr>
      </w:pPr>
      <w:r w:rsidRPr="009C4D54">
        <w:rPr>
          <w:rFonts w:ascii="Arial" w:hAnsi="Arial" w:cs="Arial"/>
          <w:bCs/>
          <w:iCs/>
          <w:sz w:val="16"/>
          <w:szCs w:val="16"/>
        </w:rPr>
        <w:t>2) проектов нормативных правовых актов представительных органов муниципальных образований, регулирующих бюджетные правоотнош</w:t>
      </w:r>
      <w:r w:rsidRPr="009C4D54">
        <w:rPr>
          <w:rFonts w:ascii="Arial" w:hAnsi="Arial" w:cs="Arial"/>
          <w:bCs/>
          <w:iCs/>
          <w:sz w:val="16"/>
          <w:szCs w:val="16"/>
        </w:rPr>
        <w:t>е</w:t>
      </w:r>
      <w:r w:rsidRPr="009C4D54">
        <w:rPr>
          <w:rFonts w:ascii="Arial" w:hAnsi="Arial" w:cs="Arial"/>
          <w:bCs/>
          <w:iCs/>
          <w:sz w:val="16"/>
          <w:szCs w:val="16"/>
        </w:rPr>
        <w:t>ния.</w:t>
      </w:r>
    </w:p>
    <w:p w:rsidR="009C4D54" w:rsidRPr="009C4D54" w:rsidRDefault="009C4D54" w:rsidP="00A003E5">
      <w:pPr>
        <w:pStyle w:val="ConsPlusCell"/>
        <w:ind w:left="-142" w:right="-126" w:firstLine="709"/>
        <w:jc w:val="both"/>
        <w:rPr>
          <w:sz w:val="16"/>
          <w:szCs w:val="16"/>
        </w:rPr>
      </w:pPr>
      <w:r w:rsidRPr="009C4D54">
        <w:rPr>
          <w:sz w:val="16"/>
          <w:szCs w:val="16"/>
        </w:rPr>
        <w:t>Оценка регулирующего воздействия проектов муниципальных нормативных правовых актов проводится в целях выявления положений, ввод</w:t>
      </w:r>
      <w:r w:rsidRPr="009C4D54">
        <w:rPr>
          <w:sz w:val="16"/>
          <w:szCs w:val="16"/>
        </w:rPr>
        <w:t>я</w:t>
      </w:r>
      <w:r w:rsidRPr="009C4D54">
        <w:rPr>
          <w:sz w:val="16"/>
          <w:szCs w:val="16"/>
        </w:rPr>
        <w:t>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w:t>
      </w:r>
      <w:r w:rsidRPr="009C4D54">
        <w:rPr>
          <w:sz w:val="16"/>
          <w:szCs w:val="16"/>
        </w:rPr>
        <w:t>ь</w:t>
      </w:r>
      <w:r w:rsidRPr="009C4D54">
        <w:rPr>
          <w:sz w:val="16"/>
          <w:szCs w:val="16"/>
        </w:rPr>
        <w:t>ности и бюджета Валдайского городского поселения.</w:t>
      </w:r>
    </w:p>
    <w:p w:rsidR="009C4D54" w:rsidRPr="009C4D54" w:rsidRDefault="009C4D54" w:rsidP="00A003E5">
      <w:pPr>
        <w:autoSpaceDE w:val="0"/>
        <w:autoSpaceDN w:val="0"/>
        <w:adjustRightInd w:val="0"/>
        <w:ind w:left="-142" w:right="-126" w:firstLine="709"/>
        <w:jc w:val="both"/>
        <w:rPr>
          <w:rFonts w:ascii="Arial" w:hAnsi="Arial" w:cs="Arial"/>
          <w:sz w:val="16"/>
          <w:szCs w:val="16"/>
        </w:rPr>
      </w:pPr>
      <w:r w:rsidRPr="009C4D54">
        <w:rPr>
          <w:rFonts w:ascii="Arial" w:hAnsi="Arial" w:cs="Arial"/>
          <w:sz w:val="16"/>
          <w:szCs w:val="16"/>
        </w:rPr>
        <w:t xml:space="preserve">Муниципальные нормативные правовые акты, </w:t>
      </w:r>
      <w:r w:rsidRPr="009C4D54">
        <w:rPr>
          <w:rFonts w:ascii="Arial" w:hAnsi="Arial" w:cs="Arial"/>
          <w:bCs/>
          <w:iCs/>
          <w:sz w:val="16"/>
          <w:szCs w:val="16"/>
        </w:rPr>
        <w:t>затрагивающие вопросы осуществления предпринимательской и инвестиционной деятельн</w:t>
      </w:r>
      <w:r w:rsidRPr="009C4D54">
        <w:rPr>
          <w:rFonts w:ascii="Arial" w:hAnsi="Arial" w:cs="Arial"/>
          <w:bCs/>
          <w:iCs/>
          <w:sz w:val="16"/>
          <w:szCs w:val="16"/>
        </w:rPr>
        <w:t>о</w:t>
      </w:r>
      <w:r w:rsidRPr="009C4D54">
        <w:rPr>
          <w:rFonts w:ascii="Arial" w:hAnsi="Arial" w:cs="Arial"/>
          <w:bCs/>
          <w:iCs/>
          <w:sz w:val="16"/>
          <w:szCs w:val="16"/>
        </w:rPr>
        <w:t>сти, в целях выявления положений, необоснованно затрудняющих осуществление предпринимательской и инвестиционной деятельности, могут по</w:t>
      </w:r>
      <w:r w:rsidRPr="009C4D54">
        <w:rPr>
          <w:rFonts w:ascii="Arial" w:hAnsi="Arial" w:cs="Arial"/>
          <w:bCs/>
          <w:iCs/>
          <w:sz w:val="16"/>
          <w:szCs w:val="16"/>
        </w:rPr>
        <w:t>д</w:t>
      </w:r>
      <w:r w:rsidRPr="009C4D54">
        <w:rPr>
          <w:rFonts w:ascii="Arial" w:hAnsi="Arial" w:cs="Arial"/>
          <w:bCs/>
          <w:iCs/>
          <w:sz w:val="16"/>
          <w:szCs w:val="16"/>
        </w:rPr>
        <w:t xml:space="preserve">лежать экспертизе, проводимой органами </w:t>
      </w:r>
      <w:r w:rsidRPr="009C4D54">
        <w:rPr>
          <w:rFonts w:ascii="Arial" w:hAnsi="Arial" w:cs="Arial"/>
          <w:sz w:val="16"/>
          <w:szCs w:val="16"/>
        </w:rPr>
        <w:t xml:space="preserve">местного самоуправления Валдайского городского поселения </w:t>
      </w:r>
      <w:r w:rsidRPr="009C4D54">
        <w:rPr>
          <w:rFonts w:ascii="Arial" w:hAnsi="Arial" w:cs="Arial"/>
          <w:bCs/>
          <w:iCs/>
          <w:sz w:val="16"/>
          <w:szCs w:val="16"/>
        </w:rPr>
        <w:t>в порядке, установленном муниципальными нормати</w:t>
      </w:r>
      <w:r w:rsidRPr="009C4D54">
        <w:rPr>
          <w:rFonts w:ascii="Arial" w:hAnsi="Arial" w:cs="Arial"/>
          <w:bCs/>
          <w:iCs/>
          <w:sz w:val="16"/>
          <w:szCs w:val="16"/>
        </w:rPr>
        <w:t>в</w:t>
      </w:r>
      <w:r w:rsidRPr="009C4D54">
        <w:rPr>
          <w:rFonts w:ascii="Arial" w:hAnsi="Arial" w:cs="Arial"/>
          <w:bCs/>
          <w:iCs/>
          <w:sz w:val="16"/>
          <w:szCs w:val="16"/>
        </w:rPr>
        <w:t>ными правовыми актами  в соответствии с областным законом.</w:t>
      </w:r>
    </w:p>
    <w:p w:rsidR="009C4D54" w:rsidRPr="009C4D54" w:rsidRDefault="009C4D54" w:rsidP="00A003E5">
      <w:pPr>
        <w:adjustRightInd w:val="0"/>
        <w:ind w:left="-142" w:right="-126" w:firstLine="709"/>
        <w:jc w:val="both"/>
        <w:rPr>
          <w:rFonts w:ascii="Arial" w:hAnsi="Arial" w:cs="Arial"/>
          <w:sz w:val="16"/>
          <w:szCs w:val="16"/>
        </w:rPr>
      </w:pPr>
      <w:r w:rsidRPr="009C4D54">
        <w:rPr>
          <w:rFonts w:ascii="Arial" w:hAnsi="Arial" w:cs="Arial"/>
          <w:sz w:val="16"/>
          <w:szCs w:val="16"/>
        </w:rPr>
        <w:t>7. Муниципальные нормативные правовые акты органов местного самоуправления Валдайского городского поселения, в том числе оформле</w:t>
      </w:r>
      <w:r w:rsidRPr="009C4D54">
        <w:rPr>
          <w:rFonts w:ascii="Arial" w:hAnsi="Arial" w:cs="Arial"/>
          <w:sz w:val="16"/>
          <w:szCs w:val="16"/>
        </w:rPr>
        <w:t>н</w:t>
      </w:r>
      <w:r w:rsidRPr="009C4D54">
        <w:rPr>
          <w:rFonts w:ascii="Arial" w:hAnsi="Arial" w:cs="Arial"/>
          <w:sz w:val="16"/>
          <w:szCs w:val="16"/>
        </w:rPr>
        <w:t>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9C4D54" w:rsidRPr="009C4D54" w:rsidRDefault="009C4D54" w:rsidP="00A003E5">
      <w:pPr>
        <w:autoSpaceDE w:val="0"/>
        <w:autoSpaceDN w:val="0"/>
        <w:adjustRightInd w:val="0"/>
        <w:ind w:left="-142" w:right="-126" w:firstLine="720"/>
        <w:jc w:val="both"/>
        <w:rPr>
          <w:rFonts w:ascii="Arial" w:hAnsi="Arial" w:cs="Arial"/>
          <w:bCs/>
          <w:sz w:val="16"/>
          <w:szCs w:val="16"/>
        </w:rPr>
      </w:pPr>
      <w:r w:rsidRPr="009C4D54">
        <w:rPr>
          <w:rFonts w:ascii="Arial" w:hAnsi="Arial" w:cs="Arial"/>
          <w:bCs/>
          <w:sz w:val="16"/>
          <w:szCs w:val="16"/>
        </w:rPr>
        <w:t xml:space="preserve"> 8. Муниципальные правовые акты вступают в силу со дня их подписания или с даты, определенной в самом муниципальном правовом акте.</w:t>
      </w:r>
    </w:p>
    <w:p w:rsidR="009C4D54" w:rsidRPr="009C4D54" w:rsidRDefault="009C4D54" w:rsidP="00A003E5">
      <w:pPr>
        <w:adjustRightInd w:val="0"/>
        <w:ind w:left="-142" w:right="-126" w:firstLine="720"/>
        <w:jc w:val="both"/>
        <w:rPr>
          <w:rFonts w:ascii="Arial" w:hAnsi="Arial" w:cs="Arial"/>
          <w:sz w:val="16"/>
          <w:szCs w:val="16"/>
        </w:rPr>
      </w:pPr>
      <w:r w:rsidRPr="009C4D54">
        <w:rPr>
          <w:rFonts w:ascii="Arial" w:hAnsi="Arial" w:cs="Arial"/>
          <w:sz w:val="16"/>
          <w:szCs w:val="16"/>
        </w:rPr>
        <w:t xml:space="preserve">9. </w:t>
      </w:r>
      <w:proofErr w:type="gramStart"/>
      <w:r w:rsidRPr="009C4D54">
        <w:rPr>
          <w:rFonts w:ascii="Arial" w:hAnsi="Arial" w:cs="Arial"/>
          <w:sz w:val="16"/>
          <w:szCs w:val="16"/>
        </w:rPr>
        <w:t>Действие муниципального правового акта, не имеющего нормативного характера, незамедлительно приостанавливается принявшим (изда</w:t>
      </w:r>
      <w:r w:rsidRPr="009C4D54">
        <w:rPr>
          <w:rFonts w:ascii="Arial" w:hAnsi="Arial" w:cs="Arial"/>
          <w:sz w:val="16"/>
          <w:szCs w:val="16"/>
        </w:rPr>
        <w:t>в</w:t>
      </w:r>
      <w:r w:rsidRPr="009C4D54">
        <w:rPr>
          <w:rFonts w:ascii="Arial" w:hAnsi="Arial" w:cs="Arial"/>
          <w:sz w:val="16"/>
          <w:szCs w:val="16"/>
        </w:rPr>
        <w:t>шим) его Советом депутатов Валдайского городского поселения или должностным лицом местного самоуправления Валдайского городского пос</w:t>
      </w:r>
      <w:r w:rsidRPr="009C4D54">
        <w:rPr>
          <w:rFonts w:ascii="Arial" w:hAnsi="Arial" w:cs="Arial"/>
          <w:sz w:val="16"/>
          <w:szCs w:val="16"/>
        </w:rPr>
        <w:t>е</w:t>
      </w:r>
      <w:r w:rsidRPr="009C4D54">
        <w:rPr>
          <w:rFonts w:ascii="Arial" w:hAnsi="Arial" w:cs="Arial"/>
          <w:sz w:val="16"/>
          <w:szCs w:val="16"/>
        </w:rPr>
        <w:t>ления в случае получения соответствующего предписания Уполномоченного при Президенте Российской Федерации по защите прав предпринимателей, выда</w:t>
      </w:r>
      <w:r w:rsidRPr="009C4D54">
        <w:rPr>
          <w:rFonts w:ascii="Arial" w:hAnsi="Arial" w:cs="Arial"/>
          <w:sz w:val="16"/>
          <w:szCs w:val="16"/>
        </w:rPr>
        <w:t>н</w:t>
      </w:r>
      <w:r w:rsidRPr="009C4D54">
        <w:rPr>
          <w:rFonts w:ascii="Arial" w:hAnsi="Arial" w:cs="Arial"/>
          <w:sz w:val="16"/>
          <w:szCs w:val="16"/>
        </w:rPr>
        <w:t xml:space="preserve">ного в соответствии с </w:t>
      </w:r>
      <w:hyperlink r:id="rId30" w:history="1">
        <w:r w:rsidRPr="009C4D54">
          <w:rPr>
            <w:rStyle w:val="af0"/>
            <w:rFonts w:ascii="Arial" w:hAnsi="Arial" w:cs="Arial"/>
            <w:color w:val="auto"/>
            <w:sz w:val="16"/>
            <w:szCs w:val="16"/>
            <w:u w:val="none"/>
          </w:rPr>
          <w:t>законодательством</w:t>
        </w:r>
      </w:hyperlink>
      <w:r w:rsidRPr="009C4D54">
        <w:rPr>
          <w:rFonts w:ascii="Arial" w:hAnsi="Arial" w:cs="Arial"/>
          <w:sz w:val="16"/>
          <w:szCs w:val="16"/>
        </w:rPr>
        <w:t xml:space="preserve"> Российской Федерации об уполномоченных по защите прав предпринимателей.</w:t>
      </w:r>
      <w:proofErr w:type="gramEnd"/>
      <w:r w:rsidRPr="009C4D54">
        <w:rPr>
          <w:rFonts w:ascii="Arial" w:hAnsi="Arial" w:cs="Arial"/>
          <w:sz w:val="16"/>
          <w:szCs w:val="16"/>
        </w:rPr>
        <w:t xml:space="preserve"> Об исполнении полученного предписания Глава Валдайского городского поселения обязан сообщить Уполномоченному при Президенте Российской Федерации по защите прав предпринимателей в трехдневный срок, а Совет депутатов Валдайского городского поселения - не позднее трех дней со дня принятия ими решения.</w:t>
      </w:r>
    </w:p>
    <w:p w:rsidR="009C4D54" w:rsidRPr="009C4D54" w:rsidRDefault="009C4D54" w:rsidP="00A003E5">
      <w:pPr>
        <w:adjustRightInd w:val="0"/>
        <w:ind w:left="-142" w:right="-126" w:firstLine="720"/>
        <w:jc w:val="both"/>
        <w:rPr>
          <w:rFonts w:ascii="Arial" w:hAnsi="Arial" w:cs="Arial"/>
          <w:sz w:val="16"/>
          <w:szCs w:val="16"/>
        </w:rPr>
      </w:pPr>
      <w:r w:rsidRPr="009C4D54">
        <w:rPr>
          <w:rFonts w:ascii="Arial" w:hAnsi="Arial" w:cs="Arial"/>
          <w:sz w:val="16"/>
          <w:szCs w:val="16"/>
        </w:rPr>
        <w:t xml:space="preserve">10. Правовые акты </w:t>
      </w:r>
      <w:proofErr w:type="gramStart"/>
      <w:r w:rsidRPr="009C4D54">
        <w:rPr>
          <w:rFonts w:ascii="Arial" w:hAnsi="Arial" w:cs="Arial"/>
          <w:sz w:val="16"/>
          <w:szCs w:val="16"/>
        </w:rPr>
        <w:t>органов местного самоуправления Совета депутатов Валдайского городского поселения</w:t>
      </w:r>
      <w:proofErr w:type="gramEnd"/>
      <w:r w:rsidRPr="009C4D54">
        <w:rPr>
          <w:rFonts w:ascii="Arial" w:hAnsi="Arial" w:cs="Arial"/>
          <w:sz w:val="16"/>
          <w:szCs w:val="16"/>
        </w:rPr>
        <w:t xml:space="preserve"> и Главы Валдайского городского поселения вступают в силу со дня их подписания, если в самих актах не установлен срок вступления в силу.</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11. Муниципальные нормативные правовые акты органов местного самоуправления Валдайского городского поселения, затрагивающие пр</w:t>
      </w:r>
      <w:r w:rsidRPr="009C4D54">
        <w:rPr>
          <w:rFonts w:ascii="Arial" w:hAnsi="Arial" w:cs="Arial"/>
          <w:sz w:val="16"/>
          <w:szCs w:val="16"/>
        </w:rPr>
        <w:t>а</w:t>
      </w:r>
      <w:r w:rsidRPr="009C4D54">
        <w:rPr>
          <w:rFonts w:ascii="Arial" w:hAnsi="Arial" w:cs="Arial"/>
          <w:sz w:val="16"/>
          <w:szCs w:val="16"/>
        </w:rPr>
        <w:t>ва, свободы и обязанности человека и гражданина, устанавливающие правовой статус организаций, учредителем которых выступает муниципальное обр</w:t>
      </w:r>
      <w:r w:rsidRPr="009C4D54">
        <w:rPr>
          <w:rFonts w:ascii="Arial" w:hAnsi="Arial" w:cs="Arial"/>
          <w:sz w:val="16"/>
          <w:szCs w:val="16"/>
        </w:rPr>
        <w:t>а</w:t>
      </w:r>
      <w:r w:rsidRPr="009C4D54">
        <w:rPr>
          <w:rFonts w:ascii="Arial" w:hAnsi="Arial" w:cs="Arial"/>
          <w:sz w:val="16"/>
          <w:szCs w:val="16"/>
        </w:rPr>
        <w:t>зование, а также соглашения, заключаемые между органами местного самоуправления, вступают в силу после их официального опубликования в пери</w:t>
      </w:r>
      <w:r w:rsidRPr="009C4D54">
        <w:rPr>
          <w:rFonts w:ascii="Arial" w:hAnsi="Arial" w:cs="Arial"/>
          <w:sz w:val="16"/>
          <w:szCs w:val="16"/>
        </w:rPr>
        <w:t>о</w:t>
      </w:r>
      <w:r w:rsidRPr="009C4D54">
        <w:rPr>
          <w:rFonts w:ascii="Arial" w:hAnsi="Arial" w:cs="Arial"/>
          <w:sz w:val="16"/>
          <w:szCs w:val="16"/>
        </w:rPr>
        <w:t>дическом печатном издании – бюллетень «Валдайский Вестник».</w:t>
      </w:r>
    </w:p>
    <w:p w:rsidR="009C4D54" w:rsidRPr="009C4D54" w:rsidRDefault="009C4D54" w:rsidP="00A003E5">
      <w:pPr>
        <w:adjustRightInd w:val="0"/>
        <w:ind w:left="-142" w:right="-126" w:firstLine="720"/>
        <w:jc w:val="both"/>
        <w:rPr>
          <w:rFonts w:ascii="Arial" w:hAnsi="Arial" w:cs="Arial"/>
          <w:sz w:val="16"/>
          <w:szCs w:val="16"/>
        </w:rPr>
      </w:pPr>
      <w:r w:rsidRPr="009C4D54">
        <w:rPr>
          <w:rFonts w:ascii="Arial" w:hAnsi="Arial" w:cs="Arial"/>
          <w:sz w:val="16"/>
          <w:szCs w:val="16"/>
        </w:rPr>
        <w:t>12. Решения, принимаемые на местном референдуме, вступают в силу после их официального опубликования (обнародования) в порядке, установленном настоящим Уставом.</w:t>
      </w:r>
    </w:p>
    <w:p w:rsidR="009C4D54" w:rsidRPr="009C4D54" w:rsidRDefault="009C4D54" w:rsidP="00A003E5">
      <w:pPr>
        <w:adjustRightInd w:val="0"/>
        <w:ind w:left="-142" w:right="-126" w:firstLine="720"/>
        <w:jc w:val="both"/>
        <w:rPr>
          <w:rFonts w:ascii="Arial" w:hAnsi="Arial" w:cs="Arial"/>
          <w:sz w:val="16"/>
          <w:szCs w:val="16"/>
        </w:rPr>
      </w:pPr>
      <w:r w:rsidRPr="009C4D54">
        <w:rPr>
          <w:rFonts w:ascii="Arial" w:hAnsi="Arial" w:cs="Arial"/>
          <w:sz w:val="16"/>
          <w:szCs w:val="16"/>
        </w:rPr>
        <w:t>13. Решения Совета депутатов Валдайского городского поселения о налогах и сборах вступают в силу в соответствии с Налоговым кодексом Российской Федерации.</w:t>
      </w:r>
    </w:p>
    <w:p w:rsidR="009C4D54" w:rsidRPr="009C4D54" w:rsidRDefault="009C4D54" w:rsidP="00A003E5">
      <w:pPr>
        <w:autoSpaceDE w:val="0"/>
        <w:autoSpaceDN w:val="0"/>
        <w:adjustRightInd w:val="0"/>
        <w:ind w:left="-142" w:right="-126" w:firstLine="720"/>
        <w:jc w:val="both"/>
        <w:rPr>
          <w:rFonts w:ascii="Arial" w:hAnsi="Arial" w:cs="Arial"/>
          <w:bCs/>
          <w:sz w:val="16"/>
          <w:szCs w:val="16"/>
        </w:rPr>
      </w:pPr>
      <w:r w:rsidRPr="009C4D54">
        <w:rPr>
          <w:rFonts w:ascii="Arial" w:hAnsi="Arial" w:cs="Arial"/>
          <w:bCs/>
          <w:sz w:val="16"/>
          <w:szCs w:val="16"/>
        </w:rPr>
        <w:t xml:space="preserve">Муниципальный правовой акт действует в течение указанного в нем срока, а если такой срок не указан – до его отмены или признания </w:t>
      </w:r>
      <w:proofErr w:type="gramStart"/>
      <w:r w:rsidRPr="009C4D54">
        <w:rPr>
          <w:rFonts w:ascii="Arial" w:hAnsi="Arial" w:cs="Arial"/>
          <w:bCs/>
          <w:sz w:val="16"/>
          <w:szCs w:val="16"/>
        </w:rPr>
        <w:t>утрати</w:t>
      </w:r>
      <w:r w:rsidRPr="009C4D54">
        <w:rPr>
          <w:rFonts w:ascii="Arial" w:hAnsi="Arial" w:cs="Arial"/>
          <w:bCs/>
          <w:sz w:val="16"/>
          <w:szCs w:val="16"/>
        </w:rPr>
        <w:t>в</w:t>
      </w:r>
      <w:r w:rsidRPr="009C4D54">
        <w:rPr>
          <w:rFonts w:ascii="Arial" w:hAnsi="Arial" w:cs="Arial"/>
          <w:bCs/>
          <w:sz w:val="16"/>
          <w:szCs w:val="16"/>
        </w:rPr>
        <w:t>шим</w:t>
      </w:r>
      <w:proofErr w:type="gramEnd"/>
      <w:r w:rsidRPr="009C4D54">
        <w:rPr>
          <w:rFonts w:ascii="Arial" w:hAnsi="Arial" w:cs="Arial"/>
          <w:bCs/>
          <w:sz w:val="16"/>
          <w:szCs w:val="16"/>
        </w:rPr>
        <w:t xml:space="preserve"> силу.</w:t>
      </w:r>
    </w:p>
    <w:p w:rsidR="009C4D54" w:rsidRPr="009C4D54" w:rsidRDefault="009C4D54" w:rsidP="00A003E5">
      <w:pPr>
        <w:adjustRightInd w:val="0"/>
        <w:ind w:left="-142" w:right="-126" w:firstLine="720"/>
        <w:jc w:val="both"/>
        <w:rPr>
          <w:rFonts w:ascii="Arial" w:hAnsi="Arial" w:cs="Arial"/>
          <w:sz w:val="16"/>
          <w:szCs w:val="16"/>
        </w:rPr>
      </w:pPr>
      <w:r w:rsidRPr="009C4D54">
        <w:rPr>
          <w:rFonts w:ascii="Arial" w:hAnsi="Arial" w:cs="Arial"/>
          <w:bCs/>
          <w:sz w:val="16"/>
          <w:szCs w:val="16"/>
        </w:rPr>
        <w:t>14. Муниципальные правовые акты, которые в соответствии с</w:t>
      </w:r>
      <w:r w:rsidRPr="009C4D54">
        <w:rPr>
          <w:rFonts w:ascii="Arial" w:hAnsi="Arial" w:cs="Arial"/>
          <w:sz w:val="16"/>
          <w:szCs w:val="16"/>
        </w:rPr>
        <w:t xml:space="preserve"> </w:t>
      </w:r>
      <w:r w:rsidRPr="009C4D54">
        <w:rPr>
          <w:rFonts w:ascii="Arial" w:hAnsi="Arial" w:cs="Arial"/>
          <w:bCs/>
          <w:sz w:val="16"/>
          <w:szCs w:val="16"/>
        </w:rPr>
        <w:t>настоящим Уставом подлежат официальному опубликованию, публикуются</w:t>
      </w:r>
      <w:r w:rsidRPr="009C4D54">
        <w:rPr>
          <w:rFonts w:ascii="Arial" w:hAnsi="Arial" w:cs="Arial"/>
          <w:sz w:val="16"/>
          <w:szCs w:val="16"/>
        </w:rPr>
        <w:t xml:space="preserve"> в п</w:t>
      </w:r>
      <w:r w:rsidRPr="009C4D54">
        <w:rPr>
          <w:rFonts w:ascii="Arial" w:hAnsi="Arial" w:cs="Arial"/>
          <w:sz w:val="16"/>
          <w:szCs w:val="16"/>
        </w:rPr>
        <w:t>е</w:t>
      </w:r>
      <w:r w:rsidRPr="009C4D54">
        <w:rPr>
          <w:rFonts w:ascii="Arial" w:hAnsi="Arial" w:cs="Arial"/>
          <w:sz w:val="16"/>
          <w:szCs w:val="16"/>
        </w:rPr>
        <w:t>риодическом печатном издании – бюллетень «Валдайский вестник», на официальном сайте Совета депутатов Валдайского городского поселения</w:t>
      </w:r>
      <w:r w:rsidRPr="009C4D54">
        <w:rPr>
          <w:rFonts w:ascii="Arial" w:hAnsi="Arial" w:cs="Arial"/>
          <w:bCs/>
          <w:sz w:val="16"/>
          <w:szCs w:val="16"/>
        </w:rPr>
        <w:t>, за исключением муниципальных правовых актов или их отдельных положений, содержащих сведения, распространение которых ограничено федерал</w:t>
      </w:r>
      <w:r w:rsidRPr="009C4D54">
        <w:rPr>
          <w:rFonts w:ascii="Arial" w:hAnsi="Arial" w:cs="Arial"/>
          <w:bCs/>
          <w:sz w:val="16"/>
          <w:szCs w:val="16"/>
        </w:rPr>
        <w:t>ь</w:t>
      </w:r>
      <w:r w:rsidRPr="009C4D54">
        <w:rPr>
          <w:rFonts w:ascii="Arial" w:hAnsi="Arial" w:cs="Arial"/>
          <w:bCs/>
          <w:sz w:val="16"/>
          <w:szCs w:val="16"/>
        </w:rPr>
        <w:t>ным законом.</w:t>
      </w:r>
    </w:p>
    <w:p w:rsidR="009C4D54" w:rsidRPr="009C4D54" w:rsidRDefault="009C4D54" w:rsidP="00A003E5">
      <w:pPr>
        <w:autoSpaceDE w:val="0"/>
        <w:autoSpaceDN w:val="0"/>
        <w:adjustRightInd w:val="0"/>
        <w:ind w:left="-142" w:right="-126" w:firstLine="720"/>
        <w:jc w:val="both"/>
        <w:rPr>
          <w:rFonts w:ascii="Arial" w:hAnsi="Arial" w:cs="Arial"/>
          <w:bCs/>
          <w:sz w:val="16"/>
          <w:szCs w:val="16"/>
        </w:rPr>
      </w:pPr>
      <w:r w:rsidRPr="009C4D54">
        <w:rPr>
          <w:rFonts w:ascii="Arial" w:hAnsi="Arial" w:cs="Arial"/>
          <w:bCs/>
          <w:sz w:val="16"/>
          <w:szCs w:val="16"/>
        </w:rPr>
        <w:t>Официальным опубликованием муниципального правового акта считается первая публикация его полного текста</w:t>
      </w:r>
      <w:r w:rsidRPr="009C4D54">
        <w:rPr>
          <w:rFonts w:ascii="Arial" w:hAnsi="Arial" w:cs="Arial"/>
          <w:sz w:val="16"/>
          <w:szCs w:val="16"/>
        </w:rPr>
        <w:t xml:space="preserve"> в периодическом печатном издании – бюллетень «Валдайский Вестник»</w:t>
      </w:r>
      <w:r w:rsidRPr="009C4D54">
        <w:rPr>
          <w:rFonts w:ascii="Arial" w:hAnsi="Arial" w:cs="Arial"/>
          <w:bCs/>
          <w:sz w:val="16"/>
          <w:szCs w:val="16"/>
        </w:rPr>
        <w:t>.</w:t>
      </w:r>
    </w:p>
    <w:p w:rsidR="009C4D54" w:rsidRPr="009C4D54" w:rsidRDefault="009C4D54" w:rsidP="00A003E5">
      <w:pPr>
        <w:autoSpaceDE w:val="0"/>
        <w:autoSpaceDN w:val="0"/>
        <w:adjustRightInd w:val="0"/>
        <w:ind w:left="-142" w:right="-126" w:firstLine="720"/>
        <w:jc w:val="both"/>
        <w:rPr>
          <w:rFonts w:ascii="Arial" w:hAnsi="Arial" w:cs="Arial"/>
          <w:bCs/>
          <w:sz w:val="16"/>
          <w:szCs w:val="16"/>
        </w:rPr>
      </w:pPr>
      <w:r w:rsidRPr="009C4D54">
        <w:rPr>
          <w:rFonts w:ascii="Arial" w:hAnsi="Arial" w:cs="Arial"/>
          <w:bCs/>
          <w:sz w:val="16"/>
          <w:szCs w:val="16"/>
        </w:rPr>
        <w:t xml:space="preserve">Муниципальный правовой акт, подлежащий обязательному опубликованию (обнародованию), направляется Главой </w:t>
      </w:r>
      <w:r w:rsidRPr="009C4D54">
        <w:rPr>
          <w:rFonts w:ascii="Arial" w:hAnsi="Arial" w:cs="Arial"/>
          <w:sz w:val="16"/>
          <w:szCs w:val="16"/>
        </w:rPr>
        <w:t>Валдайского</w:t>
      </w:r>
      <w:r w:rsidRPr="009C4D54">
        <w:rPr>
          <w:rFonts w:ascii="Arial" w:hAnsi="Arial" w:cs="Arial"/>
          <w:bCs/>
          <w:sz w:val="16"/>
          <w:szCs w:val="16"/>
        </w:rPr>
        <w:t xml:space="preserve"> городского п</w:t>
      </w:r>
      <w:r w:rsidRPr="009C4D54">
        <w:rPr>
          <w:rFonts w:ascii="Arial" w:hAnsi="Arial" w:cs="Arial"/>
          <w:bCs/>
          <w:sz w:val="16"/>
          <w:szCs w:val="16"/>
        </w:rPr>
        <w:t>о</w:t>
      </w:r>
      <w:r w:rsidRPr="009C4D54">
        <w:rPr>
          <w:rFonts w:ascii="Arial" w:hAnsi="Arial" w:cs="Arial"/>
          <w:bCs/>
          <w:sz w:val="16"/>
          <w:szCs w:val="16"/>
        </w:rPr>
        <w:t xml:space="preserve">селения для опубликования в </w:t>
      </w:r>
      <w:r w:rsidRPr="009C4D54">
        <w:rPr>
          <w:rFonts w:ascii="Arial" w:hAnsi="Arial" w:cs="Arial"/>
          <w:sz w:val="16"/>
          <w:szCs w:val="16"/>
        </w:rPr>
        <w:t>периодическом печатном издании – бюллетень «Валдайский вестник».</w:t>
      </w:r>
    </w:p>
    <w:p w:rsidR="009C4D54" w:rsidRPr="009C4D54" w:rsidRDefault="009C4D54" w:rsidP="00A003E5">
      <w:pPr>
        <w:pStyle w:val="ConsPlusNormal"/>
        <w:ind w:left="-142" w:right="-126"/>
        <w:jc w:val="both"/>
        <w:rPr>
          <w:sz w:val="16"/>
          <w:szCs w:val="16"/>
        </w:rPr>
      </w:pPr>
      <w:r w:rsidRPr="009C4D54">
        <w:rPr>
          <w:sz w:val="16"/>
          <w:szCs w:val="16"/>
        </w:rPr>
        <w:t>15. Опубликование (обнародование) муниципального правового акта осуществляется не позднее семи дней после его подписания.</w:t>
      </w:r>
    </w:p>
    <w:p w:rsidR="009C4D54" w:rsidRPr="009C4D54" w:rsidRDefault="009C4D54" w:rsidP="00A003E5">
      <w:pPr>
        <w:pStyle w:val="ConsPlusNormal"/>
        <w:ind w:left="-142" w:right="-126"/>
        <w:jc w:val="both"/>
        <w:rPr>
          <w:sz w:val="16"/>
          <w:szCs w:val="16"/>
        </w:rPr>
      </w:pPr>
      <w:r w:rsidRPr="009C4D54">
        <w:rPr>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w:t>
      </w:r>
      <w:r w:rsidRPr="009C4D54">
        <w:rPr>
          <w:sz w:val="16"/>
          <w:szCs w:val="16"/>
        </w:rPr>
        <w:t>ь</w:t>
      </w:r>
      <w:r w:rsidRPr="009C4D54">
        <w:rPr>
          <w:sz w:val="16"/>
          <w:szCs w:val="16"/>
        </w:rPr>
        <w:t>ного опубликования, подряд. В этом случае днем официального опубликования муниципального правового акта является день выхода номера пери</w:t>
      </w:r>
      <w:r w:rsidRPr="009C4D54">
        <w:rPr>
          <w:sz w:val="16"/>
          <w:szCs w:val="16"/>
        </w:rPr>
        <w:t>о</w:t>
      </w:r>
      <w:r w:rsidRPr="009C4D54">
        <w:rPr>
          <w:sz w:val="16"/>
          <w:szCs w:val="16"/>
        </w:rPr>
        <w:t>дического печатного издания, признанного источником опубликования, в котором завершена публикация полного текста вышеуказанного муниципал</w:t>
      </w:r>
      <w:r w:rsidRPr="009C4D54">
        <w:rPr>
          <w:sz w:val="16"/>
          <w:szCs w:val="16"/>
        </w:rPr>
        <w:t>ь</w:t>
      </w:r>
      <w:r w:rsidRPr="009C4D54">
        <w:rPr>
          <w:sz w:val="16"/>
          <w:szCs w:val="16"/>
        </w:rPr>
        <w:t>ного правового акта.</w:t>
      </w:r>
    </w:p>
    <w:p w:rsidR="009C4D54" w:rsidRPr="009C4D54" w:rsidRDefault="009C4D54" w:rsidP="00A003E5">
      <w:pPr>
        <w:pStyle w:val="ConsPlusNormal"/>
        <w:ind w:left="-142" w:right="-126"/>
        <w:jc w:val="both"/>
        <w:rPr>
          <w:bCs/>
          <w:sz w:val="16"/>
          <w:szCs w:val="16"/>
        </w:rPr>
      </w:pPr>
      <w:r w:rsidRPr="009C4D54">
        <w:rPr>
          <w:sz w:val="16"/>
          <w:szCs w:val="16"/>
        </w:rPr>
        <w:t>В случае</w:t>
      </w:r>
      <w:proofErr w:type="gramStart"/>
      <w:r w:rsidRPr="009C4D54">
        <w:rPr>
          <w:sz w:val="16"/>
          <w:szCs w:val="16"/>
        </w:rPr>
        <w:t>,</w:t>
      </w:r>
      <w:proofErr w:type="gramEnd"/>
      <w:r w:rsidRPr="009C4D54">
        <w:rPr>
          <w:sz w:val="16"/>
          <w:szCs w:val="16"/>
        </w:rPr>
        <w:t xml:space="preserve">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9C4D54" w:rsidRPr="009C4D54" w:rsidRDefault="009C4D54" w:rsidP="00A003E5">
      <w:pPr>
        <w:autoSpaceDE w:val="0"/>
        <w:autoSpaceDN w:val="0"/>
        <w:adjustRightInd w:val="0"/>
        <w:ind w:left="-142" w:right="-126" w:firstLine="720"/>
        <w:jc w:val="both"/>
        <w:rPr>
          <w:rFonts w:ascii="Arial" w:hAnsi="Arial" w:cs="Arial"/>
          <w:bCs/>
          <w:sz w:val="16"/>
          <w:szCs w:val="16"/>
        </w:rPr>
      </w:pPr>
      <w:r w:rsidRPr="009C4D54">
        <w:rPr>
          <w:rFonts w:ascii="Arial" w:hAnsi="Arial" w:cs="Arial"/>
          <w:sz w:val="16"/>
          <w:szCs w:val="16"/>
        </w:rPr>
        <w:t xml:space="preserve">16. </w:t>
      </w:r>
      <w:proofErr w:type="gramStart"/>
      <w:r w:rsidRPr="009C4D54">
        <w:rPr>
          <w:rFonts w:ascii="Arial" w:hAnsi="Arial" w:cs="Arial"/>
          <w:sz w:val="16"/>
          <w:szCs w:val="16"/>
        </w:rPr>
        <w:t>Муниципальные правовые акты Валдайского городского поселения могут быть отменены или их действие может быть приостановлено орг</w:t>
      </w:r>
      <w:r w:rsidRPr="009C4D54">
        <w:rPr>
          <w:rFonts w:ascii="Arial" w:hAnsi="Arial" w:cs="Arial"/>
          <w:sz w:val="16"/>
          <w:szCs w:val="16"/>
        </w:rPr>
        <w:t>а</w:t>
      </w:r>
      <w:r w:rsidRPr="009C4D54">
        <w:rPr>
          <w:rFonts w:ascii="Arial" w:hAnsi="Arial" w:cs="Arial"/>
          <w:sz w:val="16"/>
          <w:szCs w:val="16"/>
        </w:rPr>
        <w:t>нами местного самоуправления Валдайского городского поселения или Главой Валдайского городского поселения, принявшими соответствующий прав</w:t>
      </w:r>
      <w:r w:rsidRPr="009C4D54">
        <w:rPr>
          <w:rFonts w:ascii="Arial" w:hAnsi="Arial" w:cs="Arial"/>
          <w:sz w:val="16"/>
          <w:szCs w:val="16"/>
        </w:rPr>
        <w:t>о</w:t>
      </w:r>
      <w:r w:rsidRPr="009C4D54">
        <w:rPr>
          <w:rFonts w:ascii="Arial" w:hAnsi="Arial" w:cs="Arial"/>
          <w:sz w:val="16"/>
          <w:szCs w:val="16"/>
        </w:rPr>
        <w:t>вой акт Валдайского городского поселения, в случае упразднения органов местного самоуправления Валдайского городского поселения или соотве</w:t>
      </w:r>
      <w:r w:rsidRPr="009C4D54">
        <w:rPr>
          <w:rFonts w:ascii="Arial" w:hAnsi="Arial" w:cs="Arial"/>
          <w:sz w:val="16"/>
          <w:szCs w:val="16"/>
        </w:rPr>
        <w:t>т</w:t>
      </w:r>
      <w:r w:rsidRPr="009C4D54">
        <w:rPr>
          <w:rFonts w:ascii="Arial" w:hAnsi="Arial" w:cs="Arial"/>
          <w:sz w:val="16"/>
          <w:szCs w:val="16"/>
        </w:rPr>
        <w:t>ствующих должностей либо изменения перечня полномочий указанных органов или должностных лиц - органами местного самоуправл</w:t>
      </w:r>
      <w:r w:rsidRPr="009C4D54">
        <w:rPr>
          <w:rFonts w:ascii="Arial" w:hAnsi="Arial" w:cs="Arial"/>
          <w:sz w:val="16"/>
          <w:szCs w:val="16"/>
        </w:rPr>
        <w:t>е</w:t>
      </w:r>
      <w:r w:rsidRPr="009C4D54">
        <w:rPr>
          <w:rFonts w:ascii="Arial" w:hAnsi="Arial" w:cs="Arial"/>
          <w:sz w:val="16"/>
          <w:szCs w:val="16"/>
        </w:rPr>
        <w:t>ния Валдайского городского поселения</w:t>
      </w:r>
      <w:proofErr w:type="gramEnd"/>
      <w:r w:rsidRPr="009C4D54">
        <w:rPr>
          <w:rFonts w:ascii="Arial" w:hAnsi="Arial" w:cs="Arial"/>
          <w:sz w:val="16"/>
          <w:szCs w:val="16"/>
        </w:rPr>
        <w:t xml:space="preserve"> или Главой Валдайского городского поселения, к полномочиям которых на момент отмены или приостановления действия муниц</w:t>
      </w:r>
      <w:r w:rsidRPr="009C4D54">
        <w:rPr>
          <w:rFonts w:ascii="Arial" w:hAnsi="Arial" w:cs="Arial"/>
          <w:sz w:val="16"/>
          <w:szCs w:val="16"/>
        </w:rPr>
        <w:t>и</w:t>
      </w:r>
      <w:r w:rsidRPr="009C4D54">
        <w:rPr>
          <w:rFonts w:ascii="Arial" w:hAnsi="Arial" w:cs="Arial"/>
          <w:sz w:val="16"/>
          <w:szCs w:val="16"/>
        </w:rPr>
        <w:t xml:space="preserve">пального правового акта отнесено принятие соответствующего правового акта Валдайского городского поселения, а также судом; </w:t>
      </w:r>
      <w:r w:rsidRPr="009C4D54">
        <w:rPr>
          <w:rFonts w:ascii="Arial" w:hAnsi="Arial" w:cs="Arial"/>
          <w:bCs/>
          <w:sz w:val="16"/>
          <w:szCs w:val="16"/>
        </w:rPr>
        <w:t>а в части, регулиру</w:t>
      </w:r>
      <w:r w:rsidRPr="009C4D54">
        <w:rPr>
          <w:rFonts w:ascii="Arial" w:hAnsi="Arial" w:cs="Arial"/>
          <w:bCs/>
          <w:sz w:val="16"/>
          <w:szCs w:val="16"/>
        </w:rPr>
        <w:t>ю</w:t>
      </w:r>
      <w:r w:rsidRPr="009C4D54">
        <w:rPr>
          <w:rFonts w:ascii="Arial" w:hAnsi="Arial" w:cs="Arial"/>
          <w:bCs/>
          <w:sz w:val="16"/>
          <w:szCs w:val="16"/>
        </w:rPr>
        <w:t>щей осуществление органами местного самоуправления отдельных государственных полномочий, переданных им фед</w:t>
      </w:r>
      <w:r w:rsidRPr="009C4D54">
        <w:rPr>
          <w:rFonts w:ascii="Arial" w:hAnsi="Arial" w:cs="Arial"/>
          <w:bCs/>
          <w:sz w:val="16"/>
          <w:szCs w:val="16"/>
        </w:rPr>
        <w:t>е</w:t>
      </w:r>
      <w:r w:rsidRPr="009C4D54">
        <w:rPr>
          <w:rFonts w:ascii="Arial" w:hAnsi="Arial" w:cs="Arial"/>
          <w:bCs/>
          <w:sz w:val="16"/>
          <w:szCs w:val="16"/>
        </w:rPr>
        <w:t>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w:t>
      </w:r>
      <w:r w:rsidRPr="009C4D54">
        <w:rPr>
          <w:rFonts w:ascii="Arial" w:hAnsi="Arial" w:cs="Arial"/>
          <w:bCs/>
          <w:sz w:val="16"/>
          <w:szCs w:val="16"/>
        </w:rPr>
        <w:t>н</w:t>
      </w:r>
      <w:r w:rsidRPr="009C4D54">
        <w:rPr>
          <w:rFonts w:ascii="Arial" w:hAnsi="Arial" w:cs="Arial"/>
          <w:bCs/>
          <w:sz w:val="16"/>
          <w:szCs w:val="16"/>
        </w:rPr>
        <w:t>ной власти субъекта Российской Федерации)</w:t>
      </w:r>
      <w:r w:rsidRPr="009C4D54">
        <w:rPr>
          <w:rFonts w:ascii="Arial" w:hAnsi="Arial" w:cs="Arial"/>
          <w:b/>
          <w:sz w:val="16"/>
          <w:szCs w:val="16"/>
        </w:rPr>
        <w:t>».</w:t>
      </w:r>
    </w:p>
    <w:p w:rsidR="009C4D54" w:rsidRPr="009C4D54" w:rsidRDefault="009C4D54" w:rsidP="00A003E5">
      <w:pPr>
        <w:autoSpaceDE w:val="0"/>
        <w:ind w:left="-142" w:right="-126" w:firstLine="720"/>
        <w:jc w:val="both"/>
        <w:rPr>
          <w:rFonts w:ascii="Arial" w:hAnsi="Arial" w:cs="Arial"/>
          <w:sz w:val="16"/>
          <w:szCs w:val="16"/>
        </w:rPr>
      </w:pPr>
      <w:r w:rsidRPr="009C4D54">
        <w:rPr>
          <w:rFonts w:ascii="Arial" w:hAnsi="Arial" w:cs="Arial"/>
          <w:sz w:val="16"/>
          <w:szCs w:val="16"/>
        </w:rPr>
        <w:t>1.7. Изложить статью 47 Устава в редакции:</w:t>
      </w:r>
    </w:p>
    <w:p w:rsidR="009C4D54" w:rsidRPr="009C4D54" w:rsidRDefault="009C4D54" w:rsidP="00A003E5">
      <w:pPr>
        <w:autoSpaceDE w:val="0"/>
        <w:autoSpaceDN w:val="0"/>
        <w:adjustRightInd w:val="0"/>
        <w:ind w:left="-142" w:right="-126" w:firstLine="720"/>
        <w:jc w:val="both"/>
        <w:rPr>
          <w:rFonts w:ascii="Arial" w:hAnsi="Arial" w:cs="Arial"/>
          <w:bCs/>
          <w:sz w:val="16"/>
          <w:szCs w:val="16"/>
        </w:rPr>
      </w:pPr>
      <w:r w:rsidRPr="009C4D54">
        <w:rPr>
          <w:rFonts w:ascii="Arial" w:hAnsi="Arial" w:cs="Arial"/>
          <w:sz w:val="16"/>
          <w:szCs w:val="16"/>
        </w:rPr>
        <w:t>«</w:t>
      </w:r>
      <w:r w:rsidRPr="009C4D54">
        <w:rPr>
          <w:rFonts w:ascii="Arial" w:hAnsi="Arial" w:cs="Arial"/>
          <w:bCs/>
          <w:sz w:val="16"/>
          <w:szCs w:val="16"/>
        </w:rPr>
        <w:t xml:space="preserve">Статья 47. Удаление Главы </w:t>
      </w:r>
      <w:r w:rsidRPr="009C4D54">
        <w:rPr>
          <w:rFonts w:ascii="Arial" w:hAnsi="Arial" w:cs="Arial"/>
          <w:sz w:val="16"/>
          <w:szCs w:val="16"/>
        </w:rPr>
        <w:t>Валдайского</w:t>
      </w:r>
      <w:r w:rsidRPr="009C4D54">
        <w:rPr>
          <w:rFonts w:ascii="Arial" w:hAnsi="Arial" w:cs="Arial"/>
          <w:bCs/>
          <w:sz w:val="16"/>
          <w:szCs w:val="16"/>
        </w:rPr>
        <w:t xml:space="preserve"> городского поселения в отставку</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1. Совет депутатов Валдайского городского поселения в соответствии с Федеральным законом от </w:t>
      </w:r>
      <w:hyperlink r:id="rId31" w:history="1">
        <w:r w:rsidRPr="009C4D54">
          <w:rPr>
            <w:rStyle w:val="af0"/>
            <w:rFonts w:ascii="Arial" w:hAnsi="Arial" w:cs="Arial"/>
            <w:color w:val="auto"/>
            <w:sz w:val="16"/>
            <w:szCs w:val="16"/>
            <w:u w:val="none"/>
          </w:rPr>
          <w:t>6 октября 2003 года № 131-ФЗ</w:t>
        </w:r>
      </w:hyperlink>
      <w:r w:rsidRPr="009C4D54">
        <w:rPr>
          <w:rFonts w:ascii="Arial" w:hAnsi="Arial" w:cs="Arial"/>
          <w:sz w:val="16"/>
          <w:szCs w:val="16"/>
        </w:rPr>
        <w:t xml:space="preserve"> «Об общих принципах организации местного самоуправления в Российской Федерации» вправе удалить Главу Валдайского городского поселения в отставку по инициативе депутатов Совета депутатов Валдайского городского поселения или по инициативе Губернатора Новгородской области.</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2. Основаниями для удаления Главы Валдайского городского поселения в отставку являются: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 решения, действия (бездействие) Главы Валдайского городского поселения, повлекшие (повлекшее) наступление последствий, предусмо</w:t>
      </w:r>
      <w:r w:rsidRPr="009C4D54">
        <w:rPr>
          <w:rFonts w:ascii="Arial" w:hAnsi="Arial" w:cs="Arial"/>
          <w:sz w:val="16"/>
          <w:szCs w:val="16"/>
        </w:rPr>
        <w:t>т</w:t>
      </w:r>
      <w:r w:rsidRPr="009C4D54">
        <w:rPr>
          <w:rFonts w:ascii="Arial" w:hAnsi="Arial" w:cs="Arial"/>
          <w:sz w:val="16"/>
          <w:szCs w:val="16"/>
        </w:rPr>
        <w:t xml:space="preserve">ренных пунктами 2 и 3 части 1 статьи 75 Федерального закона от </w:t>
      </w:r>
      <w:hyperlink r:id="rId32" w:history="1">
        <w:r w:rsidRPr="009C4D54">
          <w:rPr>
            <w:rStyle w:val="af0"/>
            <w:rFonts w:ascii="Arial" w:hAnsi="Arial" w:cs="Arial"/>
            <w:color w:val="auto"/>
            <w:sz w:val="16"/>
            <w:szCs w:val="16"/>
            <w:u w:val="none"/>
          </w:rPr>
          <w:t>6 октября 2003 года № 131-ФЗ</w:t>
        </w:r>
      </w:hyperlink>
      <w:r w:rsidRPr="009C4D54">
        <w:rPr>
          <w:rFonts w:ascii="Arial" w:hAnsi="Arial" w:cs="Arial"/>
          <w:sz w:val="16"/>
          <w:szCs w:val="16"/>
        </w:rPr>
        <w:t xml:space="preserve"> «Об общих принципах организации местного самоупра</w:t>
      </w:r>
      <w:r w:rsidRPr="009C4D54">
        <w:rPr>
          <w:rFonts w:ascii="Arial" w:hAnsi="Arial" w:cs="Arial"/>
          <w:sz w:val="16"/>
          <w:szCs w:val="16"/>
        </w:rPr>
        <w:t>в</w:t>
      </w:r>
      <w:r w:rsidRPr="009C4D54">
        <w:rPr>
          <w:rFonts w:ascii="Arial" w:hAnsi="Arial" w:cs="Arial"/>
          <w:sz w:val="16"/>
          <w:szCs w:val="16"/>
        </w:rPr>
        <w:t>ления в Российской Федерации»;</w:t>
      </w:r>
    </w:p>
    <w:p w:rsidR="009C4D54" w:rsidRPr="009C4D54" w:rsidRDefault="009C4D54" w:rsidP="00A003E5">
      <w:pPr>
        <w:autoSpaceDE w:val="0"/>
        <w:autoSpaceDN w:val="0"/>
        <w:adjustRightInd w:val="0"/>
        <w:ind w:left="-142" w:right="-126" w:firstLine="720"/>
        <w:jc w:val="both"/>
        <w:rPr>
          <w:rFonts w:ascii="Arial" w:hAnsi="Arial" w:cs="Arial"/>
          <w:sz w:val="16"/>
          <w:szCs w:val="16"/>
        </w:rPr>
      </w:pPr>
      <w:proofErr w:type="gramStart"/>
      <w:r w:rsidRPr="009C4D54">
        <w:rPr>
          <w:rFonts w:ascii="Arial" w:hAnsi="Arial" w:cs="Arial"/>
          <w:sz w:val="16"/>
          <w:szCs w:val="16"/>
        </w:rPr>
        <w:t xml:space="preserve">2) неисполнение в течение трёх и более месяцев обязанностей по решению вопросов местного значения Валдайского городского поселения, осуществлению полномочий, предусмотренных Федеральным законом от </w:t>
      </w:r>
      <w:hyperlink r:id="rId33" w:history="1">
        <w:r w:rsidRPr="009C4D54">
          <w:rPr>
            <w:rStyle w:val="af0"/>
            <w:rFonts w:ascii="Arial" w:hAnsi="Arial" w:cs="Arial"/>
            <w:color w:val="auto"/>
            <w:sz w:val="16"/>
            <w:szCs w:val="16"/>
            <w:u w:val="none"/>
          </w:rPr>
          <w:t>6 октября 2003 года № 131-ФЗ</w:t>
        </w:r>
      </w:hyperlink>
      <w:r w:rsidRPr="009C4D54">
        <w:rPr>
          <w:rFonts w:ascii="Arial" w:hAnsi="Arial" w:cs="Arial"/>
          <w:sz w:val="16"/>
          <w:szCs w:val="16"/>
        </w:rPr>
        <w:t xml:space="preserve"> «Об общих принципах организации м</w:t>
      </w:r>
      <w:r w:rsidRPr="009C4D54">
        <w:rPr>
          <w:rFonts w:ascii="Arial" w:hAnsi="Arial" w:cs="Arial"/>
          <w:sz w:val="16"/>
          <w:szCs w:val="16"/>
        </w:rPr>
        <w:t>е</w:t>
      </w:r>
      <w:r w:rsidRPr="009C4D54">
        <w:rPr>
          <w:rFonts w:ascii="Arial" w:hAnsi="Arial" w:cs="Arial"/>
          <w:sz w:val="16"/>
          <w:szCs w:val="16"/>
        </w:rPr>
        <w:t>стного самоуправления в Российской Федерации», иными федеральными законами, Уставом Валдайского городского поселения и (или) обязанностей по обе</w:t>
      </w:r>
      <w:r w:rsidRPr="009C4D54">
        <w:rPr>
          <w:rFonts w:ascii="Arial" w:hAnsi="Arial" w:cs="Arial"/>
          <w:sz w:val="16"/>
          <w:szCs w:val="16"/>
        </w:rPr>
        <w:t>с</w:t>
      </w:r>
      <w:r w:rsidRPr="009C4D54">
        <w:rPr>
          <w:rFonts w:ascii="Arial" w:hAnsi="Arial" w:cs="Arial"/>
          <w:sz w:val="16"/>
          <w:szCs w:val="16"/>
        </w:rPr>
        <w:t>печению осуществления органами местного самоуправления Валдайского городского поселения отдельных государственных полномочий, пер</w:t>
      </w:r>
      <w:r w:rsidRPr="009C4D54">
        <w:rPr>
          <w:rFonts w:ascii="Arial" w:hAnsi="Arial" w:cs="Arial"/>
          <w:sz w:val="16"/>
          <w:szCs w:val="16"/>
        </w:rPr>
        <w:t>е</w:t>
      </w:r>
      <w:r w:rsidRPr="009C4D54">
        <w:rPr>
          <w:rFonts w:ascii="Arial" w:hAnsi="Arial" w:cs="Arial"/>
          <w:sz w:val="16"/>
          <w:szCs w:val="16"/>
        </w:rPr>
        <w:t>данных</w:t>
      </w:r>
      <w:proofErr w:type="gramEnd"/>
      <w:r w:rsidRPr="009C4D54">
        <w:rPr>
          <w:rFonts w:ascii="Arial" w:hAnsi="Arial" w:cs="Arial"/>
          <w:sz w:val="16"/>
          <w:szCs w:val="16"/>
        </w:rPr>
        <w:t xml:space="preserve"> органам местного самоуправления Валдайского городского поселения федеральными и областными законами;</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3) неудовлетворительная оценка деятельности Главы Валдайского городского поселения Советом депутатов Валдайского городского посел</w:t>
      </w:r>
      <w:r w:rsidRPr="009C4D54">
        <w:rPr>
          <w:rFonts w:ascii="Arial" w:hAnsi="Arial" w:cs="Arial"/>
          <w:sz w:val="16"/>
          <w:szCs w:val="16"/>
        </w:rPr>
        <w:t>е</w:t>
      </w:r>
      <w:r w:rsidRPr="009C4D54">
        <w:rPr>
          <w:rFonts w:ascii="Arial" w:hAnsi="Arial" w:cs="Arial"/>
          <w:sz w:val="16"/>
          <w:szCs w:val="16"/>
        </w:rPr>
        <w:t>ния по результатам его ежегодного отчета перед Советом депутатов Валдайского городского поселения, данная два раза подряд;</w:t>
      </w:r>
    </w:p>
    <w:p w:rsidR="009C4D54" w:rsidRPr="009C4D54" w:rsidRDefault="009C4D54" w:rsidP="00A003E5">
      <w:pPr>
        <w:autoSpaceDE w:val="0"/>
        <w:autoSpaceDN w:val="0"/>
        <w:adjustRightInd w:val="0"/>
        <w:ind w:left="-142" w:right="-126" w:firstLine="720"/>
        <w:jc w:val="both"/>
        <w:rPr>
          <w:rFonts w:ascii="Arial" w:hAnsi="Arial" w:cs="Arial"/>
          <w:sz w:val="16"/>
          <w:szCs w:val="16"/>
        </w:rPr>
      </w:pPr>
      <w:proofErr w:type="gramStart"/>
      <w:r w:rsidRPr="009C4D54">
        <w:rPr>
          <w:rFonts w:ascii="Arial" w:hAnsi="Arial" w:cs="Arial"/>
          <w:sz w:val="16"/>
          <w:szCs w:val="16"/>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w:t>
      </w:r>
      <w:r w:rsidRPr="009C4D54">
        <w:rPr>
          <w:rFonts w:ascii="Arial" w:hAnsi="Arial" w:cs="Arial"/>
          <w:sz w:val="16"/>
          <w:szCs w:val="16"/>
        </w:rPr>
        <w:t>ю</w:t>
      </w:r>
      <w:r w:rsidRPr="009C4D54">
        <w:rPr>
          <w:rFonts w:ascii="Arial" w:hAnsi="Arial" w:cs="Arial"/>
          <w:sz w:val="16"/>
          <w:szCs w:val="16"/>
        </w:rPr>
        <w:t>щих государственные должности, и иных лиц их доходам", Федеральным законом от 7 мая 2013 года N 79-ФЗ "О запрете отдельным категор</w:t>
      </w:r>
      <w:r w:rsidRPr="009C4D54">
        <w:rPr>
          <w:rFonts w:ascii="Arial" w:hAnsi="Arial" w:cs="Arial"/>
          <w:sz w:val="16"/>
          <w:szCs w:val="16"/>
        </w:rPr>
        <w:t>и</w:t>
      </w:r>
      <w:r w:rsidRPr="009C4D54">
        <w:rPr>
          <w:rFonts w:ascii="Arial" w:hAnsi="Arial" w:cs="Arial"/>
          <w:sz w:val="16"/>
          <w:szCs w:val="16"/>
        </w:rPr>
        <w:t xml:space="preserve">ям лиц </w:t>
      </w:r>
      <w:r w:rsidRPr="009C4D54">
        <w:rPr>
          <w:rFonts w:ascii="Arial" w:hAnsi="Arial" w:cs="Arial"/>
          <w:sz w:val="16"/>
          <w:szCs w:val="16"/>
        </w:rPr>
        <w:lastRenderedPageBreak/>
        <w:t>открывать и иметь</w:t>
      </w:r>
      <w:proofErr w:type="gramEnd"/>
      <w:r w:rsidRPr="009C4D54">
        <w:rPr>
          <w:rFonts w:ascii="Arial" w:hAnsi="Arial" w:cs="Arial"/>
          <w:sz w:val="16"/>
          <w:szCs w:val="16"/>
        </w:rPr>
        <w:t xml:space="preserve"> счета (вклады), хранить наличные денежные средства и ценности в иностранных банках, расположенных за пределами террит</w:t>
      </w:r>
      <w:r w:rsidRPr="009C4D54">
        <w:rPr>
          <w:rFonts w:ascii="Arial" w:hAnsi="Arial" w:cs="Arial"/>
          <w:sz w:val="16"/>
          <w:szCs w:val="16"/>
        </w:rPr>
        <w:t>о</w:t>
      </w:r>
      <w:r w:rsidRPr="009C4D54">
        <w:rPr>
          <w:rFonts w:ascii="Arial" w:hAnsi="Arial" w:cs="Arial"/>
          <w:sz w:val="16"/>
          <w:szCs w:val="16"/>
        </w:rPr>
        <w:t>рии Российской Федерации, владеть и (или) пользоваться иностранными финансовыми инструментами";</w:t>
      </w:r>
    </w:p>
    <w:p w:rsidR="009C4D54" w:rsidRPr="009C4D54" w:rsidRDefault="009C4D54" w:rsidP="00A003E5">
      <w:pPr>
        <w:autoSpaceDE w:val="0"/>
        <w:autoSpaceDN w:val="0"/>
        <w:adjustRightInd w:val="0"/>
        <w:ind w:left="-142" w:right="-126" w:firstLine="720"/>
        <w:jc w:val="both"/>
        <w:rPr>
          <w:rFonts w:ascii="Arial" w:hAnsi="Arial" w:cs="Arial"/>
          <w:sz w:val="16"/>
          <w:szCs w:val="16"/>
        </w:rPr>
      </w:pPr>
      <w:proofErr w:type="gramStart"/>
      <w:r w:rsidRPr="009C4D54">
        <w:rPr>
          <w:rFonts w:ascii="Arial" w:hAnsi="Arial" w:cs="Arial"/>
          <w:sz w:val="16"/>
          <w:szCs w:val="16"/>
        </w:rPr>
        <w:t>5) допущение Главой Валдайского городского поселения, иными органами и должностными лицами местного самоуправления Валдайского г</w:t>
      </w:r>
      <w:r w:rsidRPr="009C4D54">
        <w:rPr>
          <w:rFonts w:ascii="Arial" w:hAnsi="Arial" w:cs="Arial"/>
          <w:sz w:val="16"/>
          <w:szCs w:val="16"/>
        </w:rPr>
        <w:t>о</w:t>
      </w:r>
      <w:r w:rsidRPr="009C4D54">
        <w:rPr>
          <w:rFonts w:ascii="Arial" w:hAnsi="Arial" w:cs="Arial"/>
          <w:sz w:val="16"/>
          <w:szCs w:val="16"/>
        </w:rPr>
        <w:t>родского поселения и подведомственными организациями массового нарушения государственных гарантий равенства прав и свобод человека и гражд</w:t>
      </w:r>
      <w:r w:rsidRPr="009C4D54">
        <w:rPr>
          <w:rFonts w:ascii="Arial" w:hAnsi="Arial" w:cs="Arial"/>
          <w:sz w:val="16"/>
          <w:szCs w:val="16"/>
        </w:rPr>
        <w:t>а</w:t>
      </w:r>
      <w:r w:rsidRPr="009C4D54">
        <w:rPr>
          <w:rFonts w:ascii="Arial" w:hAnsi="Arial" w:cs="Arial"/>
          <w:sz w:val="16"/>
          <w:szCs w:val="16"/>
        </w:rPr>
        <w:t>нина в зависимости от расы, национальности, языка, отношения к религии и других обстоятельств, ограничения прав и дискриминации по пр</w:t>
      </w:r>
      <w:r w:rsidRPr="009C4D54">
        <w:rPr>
          <w:rFonts w:ascii="Arial" w:hAnsi="Arial" w:cs="Arial"/>
          <w:sz w:val="16"/>
          <w:szCs w:val="16"/>
        </w:rPr>
        <w:t>и</w:t>
      </w:r>
      <w:r w:rsidRPr="009C4D54">
        <w:rPr>
          <w:rFonts w:ascii="Arial" w:hAnsi="Arial" w:cs="Arial"/>
          <w:sz w:val="16"/>
          <w:szCs w:val="16"/>
        </w:rPr>
        <w:t>знакам расовой, национальной, языковой или религиозной принадлежности, если это повлекло нарушение межнационального и</w:t>
      </w:r>
      <w:proofErr w:type="gramEnd"/>
      <w:r w:rsidRPr="009C4D54">
        <w:rPr>
          <w:rFonts w:ascii="Arial" w:hAnsi="Arial" w:cs="Arial"/>
          <w:sz w:val="16"/>
          <w:szCs w:val="16"/>
        </w:rPr>
        <w:t xml:space="preserve"> межконфессионального согл</w:t>
      </w:r>
      <w:r w:rsidRPr="009C4D54">
        <w:rPr>
          <w:rFonts w:ascii="Arial" w:hAnsi="Arial" w:cs="Arial"/>
          <w:sz w:val="16"/>
          <w:szCs w:val="16"/>
        </w:rPr>
        <w:t>а</w:t>
      </w:r>
      <w:r w:rsidRPr="009C4D54">
        <w:rPr>
          <w:rFonts w:ascii="Arial" w:hAnsi="Arial" w:cs="Arial"/>
          <w:sz w:val="16"/>
          <w:szCs w:val="16"/>
        </w:rPr>
        <w:t>сия и способствовало возникновению межнациональных (межэтнических) и межконфессиональных конфликтов.</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3. Инициатива депутатов Валдайского городского поселения об удалении Главы Валдайского городского поселения в отставку, выдвинутая не менее чем одной третью от установленной численности депутатов Совета депутатов Валдайского городского поселения, оформляется в виде обращ</w:t>
      </w:r>
      <w:r w:rsidRPr="009C4D54">
        <w:rPr>
          <w:rFonts w:ascii="Arial" w:hAnsi="Arial" w:cs="Arial"/>
          <w:sz w:val="16"/>
          <w:szCs w:val="16"/>
        </w:rPr>
        <w:t>е</w:t>
      </w:r>
      <w:r w:rsidRPr="009C4D54">
        <w:rPr>
          <w:rFonts w:ascii="Arial" w:hAnsi="Arial" w:cs="Arial"/>
          <w:sz w:val="16"/>
          <w:szCs w:val="16"/>
        </w:rPr>
        <w:t>ния, которое вносится в Совет депутатов Валдайского городского поселения. Указанное обращение вносится вместе с проектом решения Совета депут</w:t>
      </w:r>
      <w:r w:rsidRPr="009C4D54">
        <w:rPr>
          <w:rFonts w:ascii="Arial" w:hAnsi="Arial" w:cs="Arial"/>
          <w:sz w:val="16"/>
          <w:szCs w:val="16"/>
        </w:rPr>
        <w:t>а</w:t>
      </w:r>
      <w:r w:rsidRPr="009C4D54">
        <w:rPr>
          <w:rFonts w:ascii="Arial" w:hAnsi="Arial" w:cs="Arial"/>
          <w:sz w:val="16"/>
          <w:szCs w:val="16"/>
        </w:rPr>
        <w:t>тов Валдайского городского поселения об удалении Главы Валдайского городского поселения в отставку. О выдвижении данной инициативы Глава Валдайского городского поселения и Губернатор Новгородской области уведомляются не позднее дня, следующего за днем внесения указанного обр</w:t>
      </w:r>
      <w:r w:rsidRPr="009C4D54">
        <w:rPr>
          <w:rFonts w:ascii="Arial" w:hAnsi="Arial" w:cs="Arial"/>
          <w:sz w:val="16"/>
          <w:szCs w:val="16"/>
        </w:rPr>
        <w:t>а</w:t>
      </w:r>
      <w:r w:rsidRPr="009C4D54">
        <w:rPr>
          <w:rFonts w:ascii="Arial" w:hAnsi="Arial" w:cs="Arial"/>
          <w:sz w:val="16"/>
          <w:szCs w:val="16"/>
        </w:rPr>
        <w:t>щения в Совет депутатов Валдайского городского поселения.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4. Рассмотрение </w:t>
      </w:r>
      <w:proofErr w:type="gramStart"/>
      <w:r w:rsidRPr="009C4D54">
        <w:rPr>
          <w:rFonts w:ascii="Arial" w:hAnsi="Arial" w:cs="Arial"/>
          <w:sz w:val="16"/>
          <w:szCs w:val="16"/>
        </w:rPr>
        <w:t>инициативы депутатов Совета депутатов Валдайского городского поселения</w:t>
      </w:r>
      <w:proofErr w:type="gramEnd"/>
      <w:r w:rsidRPr="009C4D54">
        <w:rPr>
          <w:rFonts w:ascii="Arial" w:hAnsi="Arial" w:cs="Arial"/>
          <w:sz w:val="16"/>
          <w:szCs w:val="16"/>
        </w:rPr>
        <w:t xml:space="preserve"> об удалении Главы Валдайского городского пос</w:t>
      </w:r>
      <w:r w:rsidRPr="009C4D54">
        <w:rPr>
          <w:rFonts w:ascii="Arial" w:hAnsi="Arial" w:cs="Arial"/>
          <w:sz w:val="16"/>
          <w:szCs w:val="16"/>
        </w:rPr>
        <w:t>е</w:t>
      </w:r>
      <w:r w:rsidRPr="009C4D54">
        <w:rPr>
          <w:rFonts w:ascii="Arial" w:hAnsi="Arial" w:cs="Arial"/>
          <w:sz w:val="16"/>
          <w:szCs w:val="16"/>
        </w:rPr>
        <w:t>ления в отставку осуществляется с учетом мнения Губернатора Новгородской области.</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5. В случае</w:t>
      </w:r>
      <w:proofErr w:type="gramStart"/>
      <w:r w:rsidRPr="009C4D54">
        <w:rPr>
          <w:rFonts w:ascii="Arial" w:hAnsi="Arial" w:cs="Arial"/>
          <w:sz w:val="16"/>
          <w:szCs w:val="16"/>
        </w:rPr>
        <w:t>,</w:t>
      </w:r>
      <w:proofErr w:type="gramEnd"/>
      <w:r w:rsidRPr="009C4D54">
        <w:rPr>
          <w:rFonts w:ascii="Arial" w:hAnsi="Arial" w:cs="Arial"/>
          <w:sz w:val="16"/>
          <w:szCs w:val="16"/>
        </w:rPr>
        <w:t xml:space="preserve"> если при рассмотрении инициативы депутатов Совета депутатов Валдайского городского поселения об удалении Главы Валдайск</w:t>
      </w:r>
      <w:r w:rsidRPr="009C4D54">
        <w:rPr>
          <w:rFonts w:ascii="Arial" w:hAnsi="Arial" w:cs="Arial"/>
          <w:sz w:val="16"/>
          <w:szCs w:val="16"/>
        </w:rPr>
        <w:t>о</w:t>
      </w:r>
      <w:r w:rsidRPr="009C4D54">
        <w:rPr>
          <w:rFonts w:ascii="Arial" w:hAnsi="Arial" w:cs="Arial"/>
          <w:sz w:val="16"/>
          <w:szCs w:val="16"/>
        </w:rPr>
        <w:t>го городского поселения в отставку предполагается рассмотрение вопросов, касающихся обеспечения осуществления органами местного самоуправл</w:t>
      </w:r>
      <w:r w:rsidRPr="009C4D54">
        <w:rPr>
          <w:rFonts w:ascii="Arial" w:hAnsi="Arial" w:cs="Arial"/>
          <w:sz w:val="16"/>
          <w:szCs w:val="16"/>
        </w:rPr>
        <w:t>е</w:t>
      </w:r>
      <w:r w:rsidRPr="009C4D54">
        <w:rPr>
          <w:rFonts w:ascii="Arial" w:hAnsi="Arial" w:cs="Arial"/>
          <w:sz w:val="16"/>
          <w:szCs w:val="16"/>
        </w:rPr>
        <w:t>ния Валдайского городского поселения отдельных государственных полномочий, переданных органам местного самоуправления Валдайского муниц</w:t>
      </w:r>
      <w:r w:rsidRPr="009C4D54">
        <w:rPr>
          <w:rFonts w:ascii="Arial" w:hAnsi="Arial" w:cs="Arial"/>
          <w:sz w:val="16"/>
          <w:szCs w:val="16"/>
        </w:rPr>
        <w:t>и</w:t>
      </w:r>
      <w:r w:rsidRPr="009C4D54">
        <w:rPr>
          <w:rFonts w:ascii="Arial" w:hAnsi="Arial" w:cs="Arial"/>
          <w:sz w:val="16"/>
          <w:szCs w:val="16"/>
        </w:rPr>
        <w:t>пального района федеральными и областными законами и (или) решений, действий (бездействия) Главы Валдайского городского пос</w:t>
      </w:r>
      <w:r w:rsidRPr="009C4D54">
        <w:rPr>
          <w:rFonts w:ascii="Arial" w:hAnsi="Arial" w:cs="Arial"/>
          <w:sz w:val="16"/>
          <w:szCs w:val="16"/>
        </w:rPr>
        <w:t>е</w:t>
      </w:r>
      <w:r w:rsidRPr="009C4D54">
        <w:rPr>
          <w:rFonts w:ascii="Arial" w:hAnsi="Arial" w:cs="Arial"/>
          <w:sz w:val="16"/>
          <w:szCs w:val="16"/>
        </w:rPr>
        <w:t xml:space="preserve">ления, повлекших (повлекшего) наступление последствий, предусмотренных пунктами 2 и 3 части 1 статьи 75 Федерального закона от </w:t>
      </w:r>
      <w:hyperlink r:id="rId34" w:history="1">
        <w:r w:rsidRPr="009C4D54">
          <w:rPr>
            <w:rStyle w:val="af0"/>
            <w:rFonts w:ascii="Arial" w:hAnsi="Arial" w:cs="Arial"/>
            <w:color w:val="auto"/>
            <w:sz w:val="16"/>
            <w:szCs w:val="16"/>
            <w:u w:val="none"/>
          </w:rPr>
          <w:t>6 октября 2003 года № 131-ФЗ</w:t>
        </w:r>
      </w:hyperlink>
      <w:r w:rsidRPr="009C4D54">
        <w:rPr>
          <w:rFonts w:ascii="Arial" w:hAnsi="Arial" w:cs="Arial"/>
          <w:sz w:val="16"/>
          <w:szCs w:val="16"/>
        </w:rPr>
        <w:t xml:space="preserve"> «Об общих принципах организации местного самоуправления в Российской Федерации», решение об удалении Главы Валдайского городского поселения в отставку может быть принято только при согласии губернатора Новгородской области. </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6. Инициатива Губернатора Новгородской области об удалении Главы Валдайского городского поселения в отставку оформляется в виде о</w:t>
      </w:r>
      <w:r w:rsidRPr="009C4D54">
        <w:rPr>
          <w:rFonts w:ascii="Arial" w:hAnsi="Arial" w:cs="Arial"/>
          <w:sz w:val="16"/>
          <w:szCs w:val="16"/>
        </w:rPr>
        <w:t>б</w:t>
      </w:r>
      <w:r w:rsidRPr="009C4D54">
        <w:rPr>
          <w:rFonts w:ascii="Arial" w:hAnsi="Arial" w:cs="Arial"/>
          <w:sz w:val="16"/>
          <w:szCs w:val="16"/>
        </w:rPr>
        <w:t>ращения, которое вносится в Совет депутатов Валдайского городского поселения вместе с проектом соответствующего решения Совета депутатов Валдайского городского поселения. О выдвижении данной инициативы Глава Валдайского городского поселения уведомляется не позднее дня, следу</w:t>
      </w:r>
      <w:r w:rsidRPr="009C4D54">
        <w:rPr>
          <w:rFonts w:ascii="Arial" w:hAnsi="Arial" w:cs="Arial"/>
          <w:sz w:val="16"/>
          <w:szCs w:val="16"/>
        </w:rPr>
        <w:t>ю</w:t>
      </w:r>
      <w:r w:rsidRPr="009C4D54">
        <w:rPr>
          <w:rFonts w:ascii="Arial" w:hAnsi="Arial" w:cs="Arial"/>
          <w:sz w:val="16"/>
          <w:szCs w:val="16"/>
        </w:rPr>
        <w:t xml:space="preserve">щего за днем внесения указанного обращения в Совет депутатов Валдайского городского поселения. </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7. Рассмотрение </w:t>
      </w:r>
      <w:proofErr w:type="gramStart"/>
      <w:r w:rsidRPr="009C4D54">
        <w:rPr>
          <w:rFonts w:ascii="Arial" w:hAnsi="Arial" w:cs="Arial"/>
          <w:sz w:val="16"/>
          <w:szCs w:val="16"/>
        </w:rPr>
        <w:t>инициативы депутатов Совета депутатов Валдайского городского поселения</w:t>
      </w:r>
      <w:proofErr w:type="gramEnd"/>
      <w:r w:rsidRPr="009C4D54">
        <w:rPr>
          <w:rFonts w:ascii="Arial" w:hAnsi="Arial" w:cs="Arial"/>
          <w:sz w:val="16"/>
          <w:szCs w:val="16"/>
        </w:rPr>
        <w:t xml:space="preserve"> или Губернатора Новгородской области об уд</w:t>
      </w:r>
      <w:r w:rsidRPr="009C4D54">
        <w:rPr>
          <w:rFonts w:ascii="Arial" w:hAnsi="Arial" w:cs="Arial"/>
          <w:sz w:val="16"/>
          <w:szCs w:val="16"/>
        </w:rPr>
        <w:t>а</w:t>
      </w:r>
      <w:r w:rsidRPr="009C4D54">
        <w:rPr>
          <w:rFonts w:ascii="Arial" w:hAnsi="Arial" w:cs="Arial"/>
          <w:sz w:val="16"/>
          <w:szCs w:val="16"/>
        </w:rPr>
        <w:t>лении Главы Валдайского городского поселения в отставку осуществляется Советом депутатов Валдайского городского поселения в течение о</w:t>
      </w:r>
      <w:r w:rsidRPr="009C4D54">
        <w:rPr>
          <w:rFonts w:ascii="Arial" w:hAnsi="Arial" w:cs="Arial"/>
          <w:sz w:val="16"/>
          <w:szCs w:val="16"/>
        </w:rPr>
        <w:t>д</w:t>
      </w:r>
      <w:r w:rsidRPr="009C4D54">
        <w:rPr>
          <w:rFonts w:ascii="Arial" w:hAnsi="Arial" w:cs="Arial"/>
          <w:sz w:val="16"/>
          <w:szCs w:val="16"/>
        </w:rPr>
        <w:t>ного месяца со дня внесения соответствующего обращения.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8. Решение Совета депутатов Валдайского городского поселения об удалении Главы Валдайского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Валдайского городского пос</w:t>
      </w:r>
      <w:r w:rsidRPr="009C4D54">
        <w:rPr>
          <w:rFonts w:ascii="Arial" w:hAnsi="Arial" w:cs="Arial"/>
          <w:sz w:val="16"/>
          <w:szCs w:val="16"/>
        </w:rPr>
        <w:t>е</w:t>
      </w:r>
      <w:r w:rsidRPr="009C4D54">
        <w:rPr>
          <w:rFonts w:ascii="Arial" w:hAnsi="Arial" w:cs="Arial"/>
          <w:sz w:val="16"/>
          <w:szCs w:val="16"/>
        </w:rPr>
        <w:t>ления.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9. Решение Совета депутатов Валдайского городского поселения об удалении Главы Валдайского городского поселения в отставку подписыв</w:t>
      </w:r>
      <w:r w:rsidRPr="009C4D54">
        <w:rPr>
          <w:rFonts w:ascii="Arial" w:hAnsi="Arial" w:cs="Arial"/>
          <w:sz w:val="16"/>
          <w:szCs w:val="16"/>
        </w:rPr>
        <w:t>а</w:t>
      </w:r>
      <w:r w:rsidRPr="009C4D54">
        <w:rPr>
          <w:rFonts w:ascii="Arial" w:hAnsi="Arial" w:cs="Arial"/>
          <w:sz w:val="16"/>
          <w:szCs w:val="16"/>
        </w:rPr>
        <w:t>ется депутатом, председательствующим на заседании представительного органа муниципального образования.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10. При рассмотрении и принятии Советом депутатов Валдайского городского поселения решения об удалении Главы Валдайского городского поселения в отставку должны быть обеспечены:</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 заблаговременное получение им уведомления о дате и месте проведения соответствующего заседания, а также ознакомление с обращ</w:t>
      </w:r>
      <w:r w:rsidRPr="009C4D54">
        <w:rPr>
          <w:rFonts w:ascii="Arial" w:hAnsi="Arial" w:cs="Arial"/>
          <w:sz w:val="16"/>
          <w:szCs w:val="16"/>
        </w:rPr>
        <w:t>е</w:t>
      </w:r>
      <w:r w:rsidRPr="009C4D54">
        <w:rPr>
          <w:rFonts w:ascii="Arial" w:hAnsi="Arial" w:cs="Arial"/>
          <w:sz w:val="16"/>
          <w:szCs w:val="16"/>
        </w:rPr>
        <w:t>нием депутатов Совета депутатов Валдайского городского поселения или Губернатора Новгородской области и с проектом решения Совета депутатов Ва</w:t>
      </w:r>
      <w:r w:rsidRPr="009C4D54">
        <w:rPr>
          <w:rFonts w:ascii="Arial" w:hAnsi="Arial" w:cs="Arial"/>
          <w:sz w:val="16"/>
          <w:szCs w:val="16"/>
        </w:rPr>
        <w:t>л</w:t>
      </w:r>
      <w:r w:rsidRPr="009C4D54">
        <w:rPr>
          <w:rFonts w:ascii="Arial" w:hAnsi="Arial" w:cs="Arial"/>
          <w:sz w:val="16"/>
          <w:szCs w:val="16"/>
        </w:rPr>
        <w:t xml:space="preserve">дайского городского поселения об удалении его в отставку; </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2) предоставление ему возможности дать депутатам Совета депутатов Валдайского городского поселения объяснения по поводу обстоятел</w:t>
      </w:r>
      <w:r w:rsidRPr="009C4D54">
        <w:rPr>
          <w:rFonts w:ascii="Arial" w:hAnsi="Arial" w:cs="Arial"/>
          <w:sz w:val="16"/>
          <w:szCs w:val="16"/>
        </w:rPr>
        <w:t>ь</w:t>
      </w:r>
      <w:r w:rsidRPr="009C4D54">
        <w:rPr>
          <w:rFonts w:ascii="Arial" w:hAnsi="Arial" w:cs="Arial"/>
          <w:sz w:val="16"/>
          <w:szCs w:val="16"/>
        </w:rPr>
        <w:t>ств, выдвигаемых в качестве основания для удаления в отставку.</w:t>
      </w:r>
      <w:r w:rsidRPr="009C4D54">
        <w:rPr>
          <w:rFonts w:ascii="Arial" w:hAnsi="Arial" w:cs="Arial"/>
          <w:sz w:val="16"/>
          <w:szCs w:val="16"/>
        </w:rPr>
        <w:br/>
      </w:r>
      <w:r w:rsidRPr="009C4D54">
        <w:rPr>
          <w:rFonts w:ascii="Arial" w:hAnsi="Arial" w:cs="Arial"/>
          <w:sz w:val="16"/>
          <w:szCs w:val="16"/>
        </w:rPr>
        <w:tab/>
        <w:t>11. В случае если Глава Валдайского городского поселения не согласен с решением Совета депутатов Валдайского городского поселения об удал</w:t>
      </w:r>
      <w:r w:rsidRPr="009C4D54">
        <w:rPr>
          <w:rFonts w:ascii="Arial" w:hAnsi="Arial" w:cs="Arial"/>
          <w:sz w:val="16"/>
          <w:szCs w:val="16"/>
        </w:rPr>
        <w:t>е</w:t>
      </w:r>
      <w:r w:rsidRPr="009C4D54">
        <w:rPr>
          <w:rFonts w:ascii="Arial" w:hAnsi="Arial" w:cs="Arial"/>
          <w:sz w:val="16"/>
          <w:szCs w:val="16"/>
        </w:rPr>
        <w:t>нии его в отставку, он вправе в письменном виде изложить свое особое мнение.</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12. Решение Совета депутатов Валдайского городского поселения об удалении Главы Валдайского городского поселения в отставку подлежит официальному опубликованию (обнародованию) в периодическом печатном издании – бюллетень «Валдайский Вестник», на официальном сайте Совета депутатов Валдайского городского поселения не позднее чем через пять дней со дня его принятия.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13. В случае</w:t>
      </w:r>
      <w:proofErr w:type="gramStart"/>
      <w:r w:rsidRPr="009C4D54">
        <w:rPr>
          <w:rFonts w:ascii="Arial" w:hAnsi="Arial" w:cs="Arial"/>
          <w:sz w:val="16"/>
          <w:szCs w:val="16"/>
        </w:rPr>
        <w:t>,</w:t>
      </w:r>
      <w:proofErr w:type="gramEnd"/>
      <w:r w:rsidRPr="009C4D54">
        <w:rPr>
          <w:rFonts w:ascii="Arial" w:hAnsi="Arial" w:cs="Arial"/>
          <w:sz w:val="16"/>
          <w:szCs w:val="16"/>
        </w:rPr>
        <w:t xml:space="preserve"> если Глава Валдайского городского поселения в письменном виде изложил свое особое мнение по вопросу удаления его в отста</w:t>
      </w:r>
      <w:r w:rsidRPr="009C4D54">
        <w:rPr>
          <w:rFonts w:ascii="Arial" w:hAnsi="Arial" w:cs="Arial"/>
          <w:sz w:val="16"/>
          <w:szCs w:val="16"/>
        </w:rPr>
        <w:t>в</w:t>
      </w:r>
      <w:r w:rsidRPr="009C4D54">
        <w:rPr>
          <w:rFonts w:ascii="Arial" w:hAnsi="Arial" w:cs="Arial"/>
          <w:sz w:val="16"/>
          <w:szCs w:val="16"/>
        </w:rPr>
        <w:t>ку, оно подлежит опубликованию (обнародованию) в периодическом печатном издании – бюллетень «Валдайский Вестник», на официальном сайте Совета депутатов Валдайского городского поселения одновременно с указанным решением Совета депутатов Валдайского городского посел</w:t>
      </w:r>
      <w:r w:rsidRPr="009C4D54">
        <w:rPr>
          <w:rFonts w:ascii="Arial" w:hAnsi="Arial" w:cs="Arial"/>
          <w:sz w:val="16"/>
          <w:szCs w:val="16"/>
        </w:rPr>
        <w:t>е</w:t>
      </w:r>
      <w:r w:rsidRPr="009C4D54">
        <w:rPr>
          <w:rFonts w:ascii="Arial" w:hAnsi="Arial" w:cs="Arial"/>
          <w:sz w:val="16"/>
          <w:szCs w:val="16"/>
        </w:rPr>
        <w:t>ния.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14. </w:t>
      </w:r>
      <w:proofErr w:type="gramStart"/>
      <w:r w:rsidRPr="009C4D54">
        <w:rPr>
          <w:rFonts w:ascii="Arial" w:hAnsi="Arial" w:cs="Arial"/>
          <w:sz w:val="16"/>
          <w:szCs w:val="16"/>
        </w:rPr>
        <w:t>В случае если инициатива депутатов Совета депутатов Валдайского городского поселения или Губернатора Новгородской области об уд</w:t>
      </w:r>
      <w:r w:rsidRPr="009C4D54">
        <w:rPr>
          <w:rFonts w:ascii="Arial" w:hAnsi="Arial" w:cs="Arial"/>
          <w:sz w:val="16"/>
          <w:szCs w:val="16"/>
        </w:rPr>
        <w:t>а</w:t>
      </w:r>
      <w:r w:rsidRPr="009C4D54">
        <w:rPr>
          <w:rFonts w:ascii="Arial" w:hAnsi="Arial" w:cs="Arial"/>
          <w:sz w:val="16"/>
          <w:szCs w:val="16"/>
        </w:rPr>
        <w:t>лении Главы Валдайского городского поселения в отставку отклонена Советом депутатов Валдайского городского поселения, вопрос об удалении Главы Валдайского городского поселения в отставку может быть вынесен на повторное рассмотрение Совета депутатов Валдайского городского пос</w:t>
      </w:r>
      <w:r w:rsidRPr="009C4D54">
        <w:rPr>
          <w:rFonts w:ascii="Arial" w:hAnsi="Arial" w:cs="Arial"/>
          <w:sz w:val="16"/>
          <w:szCs w:val="16"/>
        </w:rPr>
        <w:t>е</w:t>
      </w:r>
      <w:r w:rsidRPr="009C4D54">
        <w:rPr>
          <w:rFonts w:ascii="Arial" w:hAnsi="Arial" w:cs="Arial"/>
          <w:sz w:val="16"/>
          <w:szCs w:val="16"/>
        </w:rPr>
        <w:t>ления не ранее чем через два месяца со дня проведения заседания Совета депутатов</w:t>
      </w:r>
      <w:proofErr w:type="gramEnd"/>
      <w:r w:rsidRPr="009C4D54">
        <w:rPr>
          <w:rFonts w:ascii="Arial" w:hAnsi="Arial" w:cs="Arial"/>
          <w:sz w:val="16"/>
          <w:szCs w:val="16"/>
        </w:rPr>
        <w:t xml:space="preserve"> Валдайского городского поселения, на котором рассматр</w:t>
      </w:r>
      <w:r w:rsidRPr="009C4D54">
        <w:rPr>
          <w:rFonts w:ascii="Arial" w:hAnsi="Arial" w:cs="Arial"/>
          <w:sz w:val="16"/>
          <w:szCs w:val="16"/>
        </w:rPr>
        <w:t>и</w:t>
      </w:r>
      <w:r w:rsidRPr="009C4D54">
        <w:rPr>
          <w:rFonts w:ascii="Arial" w:hAnsi="Arial" w:cs="Arial"/>
          <w:sz w:val="16"/>
          <w:szCs w:val="16"/>
        </w:rPr>
        <w:t>вался указанный вопрос.</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15. Глава Валдайского городского поселения, в отношении которого Советом депутатов Валдайского городского поселения принято реш</w:t>
      </w:r>
      <w:r w:rsidRPr="009C4D54">
        <w:rPr>
          <w:rFonts w:ascii="Arial" w:hAnsi="Arial" w:cs="Arial"/>
          <w:sz w:val="16"/>
          <w:szCs w:val="16"/>
        </w:rPr>
        <w:t>е</w:t>
      </w:r>
      <w:r w:rsidRPr="009C4D54">
        <w:rPr>
          <w:rFonts w:ascii="Arial" w:hAnsi="Arial" w:cs="Arial"/>
          <w:sz w:val="16"/>
          <w:szCs w:val="16"/>
        </w:rPr>
        <w:t>ние об удалении его в отставку, вправе обратиться с заявлением об обжаловании указанного решения в суд в течение 10 дней со дня официального опублик</w:t>
      </w:r>
      <w:r w:rsidRPr="009C4D54">
        <w:rPr>
          <w:rFonts w:ascii="Arial" w:hAnsi="Arial" w:cs="Arial"/>
          <w:sz w:val="16"/>
          <w:szCs w:val="16"/>
        </w:rPr>
        <w:t>о</w:t>
      </w:r>
      <w:r w:rsidRPr="009C4D54">
        <w:rPr>
          <w:rFonts w:ascii="Arial" w:hAnsi="Arial" w:cs="Arial"/>
          <w:sz w:val="16"/>
          <w:szCs w:val="16"/>
        </w:rPr>
        <w:t>вания такого решения</w:t>
      </w:r>
      <w:proofErr w:type="gramStart"/>
      <w:r w:rsidRPr="009C4D54">
        <w:rPr>
          <w:rFonts w:ascii="Arial" w:hAnsi="Arial" w:cs="Arial"/>
          <w:sz w:val="16"/>
          <w:szCs w:val="16"/>
        </w:rPr>
        <w:t>.».</w:t>
      </w:r>
      <w:proofErr w:type="gramEnd"/>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1.8. Изложить статью 48 Устава в редакции:</w:t>
      </w:r>
    </w:p>
    <w:p w:rsidR="009C4D54" w:rsidRPr="009C4D54" w:rsidRDefault="009C4D54" w:rsidP="00A003E5">
      <w:pPr>
        <w:autoSpaceDE w:val="0"/>
        <w:autoSpaceDN w:val="0"/>
        <w:adjustRightInd w:val="0"/>
        <w:ind w:left="-142" w:right="-126" w:firstLine="720"/>
        <w:jc w:val="both"/>
        <w:rPr>
          <w:rFonts w:ascii="Arial" w:hAnsi="Arial" w:cs="Arial"/>
          <w:bCs/>
          <w:sz w:val="16"/>
          <w:szCs w:val="16"/>
        </w:rPr>
      </w:pPr>
      <w:r w:rsidRPr="009C4D54">
        <w:rPr>
          <w:rFonts w:ascii="Arial" w:hAnsi="Arial" w:cs="Arial"/>
          <w:sz w:val="16"/>
          <w:szCs w:val="16"/>
        </w:rPr>
        <w:t xml:space="preserve"> «</w:t>
      </w:r>
      <w:r w:rsidRPr="009C4D54">
        <w:rPr>
          <w:rFonts w:ascii="Arial" w:hAnsi="Arial" w:cs="Arial"/>
          <w:bCs/>
          <w:sz w:val="16"/>
          <w:szCs w:val="16"/>
        </w:rPr>
        <w:t xml:space="preserve">Статья 48. Принятие Устава </w:t>
      </w:r>
      <w:r w:rsidRPr="009C4D54">
        <w:rPr>
          <w:rFonts w:ascii="Arial" w:hAnsi="Arial" w:cs="Arial"/>
          <w:sz w:val="16"/>
          <w:szCs w:val="16"/>
        </w:rPr>
        <w:t>Валдайского</w:t>
      </w:r>
      <w:r w:rsidRPr="009C4D54">
        <w:rPr>
          <w:rFonts w:ascii="Arial" w:hAnsi="Arial" w:cs="Arial"/>
          <w:bCs/>
          <w:sz w:val="16"/>
          <w:szCs w:val="16"/>
        </w:rPr>
        <w:t xml:space="preserve"> городского поселения, решения о внесении изменений и (или) дополнений в Устав </w:t>
      </w:r>
      <w:r w:rsidRPr="009C4D54">
        <w:rPr>
          <w:rFonts w:ascii="Arial" w:hAnsi="Arial" w:cs="Arial"/>
          <w:sz w:val="16"/>
          <w:szCs w:val="16"/>
        </w:rPr>
        <w:t xml:space="preserve">Валдайского </w:t>
      </w:r>
      <w:r w:rsidRPr="009C4D54">
        <w:rPr>
          <w:rFonts w:ascii="Arial" w:hAnsi="Arial" w:cs="Arial"/>
          <w:bCs/>
          <w:sz w:val="16"/>
          <w:szCs w:val="16"/>
        </w:rPr>
        <w:t>г</w:t>
      </w:r>
      <w:r w:rsidRPr="009C4D54">
        <w:rPr>
          <w:rFonts w:ascii="Arial" w:hAnsi="Arial" w:cs="Arial"/>
          <w:bCs/>
          <w:sz w:val="16"/>
          <w:szCs w:val="16"/>
        </w:rPr>
        <w:t>о</w:t>
      </w:r>
      <w:r w:rsidRPr="009C4D54">
        <w:rPr>
          <w:rFonts w:ascii="Arial" w:hAnsi="Arial" w:cs="Arial"/>
          <w:bCs/>
          <w:sz w:val="16"/>
          <w:szCs w:val="16"/>
        </w:rPr>
        <w:t>родского поселения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1. Инициатива по внесению на рассмотрение </w:t>
      </w:r>
      <w:proofErr w:type="gramStart"/>
      <w:r w:rsidRPr="009C4D54">
        <w:rPr>
          <w:rFonts w:ascii="Arial" w:hAnsi="Arial" w:cs="Arial"/>
          <w:sz w:val="16"/>
          <w:szCs w:val="16"/>
        </w:rPr>
        <w:t>Совета депутатов Валдайского городского поселения проекта нового Устава Валдайского горо</w:t>
      </w:r>
      <w:r w:rsidRPr="009C4D54">
        <w:rPr>
          <w:rFonts w:ascii="Arial" w:hAnsi="Arial" w:cs="Arial"/>
          <w:sz w:val="16"/>
          <w:szCs w:val="16"/>
        </w:rPr>
        <w:t>д</w:t>
      </w:r>
      <w:r w:rsidRPr="009C4D54">
        <w:rPr>
          <w:rFonts w:ascii="Arial" w:hAnsi="Arial" w:cs="Arial"/>
          <w:sz w:val="16"/>
          <w:szCs w:val="16"/>
        </w:rPr>
        <w:t>ского</w:t>
      </w:r>
      <w:proofErr w:type="gramEnd"/>
      <w:r w:rsidRPr="009C4D54">
        <w:rPr>
          <w:rFonts w:ascii="Arial" w:hAnsi="Arial" w:cs="Arial"/>
          <w:sz w:val="16"/>
          <w:szCs w:val="16"/>
        </w:rPr>
        <w:t xml:space="preserve"> поселения, а также проекта решения о внесении изменений и (или) дополнений в Устав Валдайского городского поселения может исходить от Главы Валдайского городского поселения, от депутатов Совета депутатов Валдайского городского поселения, Главы Валдайского муниципального района. </w:t>
      </w:r>
    </w:p>
    <w:p w:rsidR="009C4D54" w:rsidRPr="009C4D54" w:rsidRDefault="009C4D54" w:rsidP="00A003E5">
      <w:pPr>
        <w:pStyle w:val="ConsPlusNormal"/>
        <w:ind w:left="-142" w:right="-126"/>
        <w:jc w:val="both"/>
        <w:rPr>
          <w:sz w:val="16"/>
          <w:szCs w:val="16"/>
        </w:rPr>
      </w:pPr>
      <w:r w:rsidRPr="009C4D54">
        <w:rPr>
          <w:sz w:val="16"/>
          <w:szCs w:val="16"/>
        </w:rPr>
        <w:t xml:space="preserve">2. </w:t>
      </w:r>
      <w:proofErr w:type="gramStart"/>
      <w:r w:rsidRPr="009C4D54">
        <w:rPr>
          <w:sz w:val="16"/>
          <w:szCs w:val="16"/>
        </w:rPr>
        <w:t>Проект Устава Валдайского городского поселения, проект решения о внесении изменений и (или) дополнений в Устав Валдайского горо</w:t>
      </w:r>
      <w:r w:rsidRPr="009C4D54">
        <w:rPr>
          <w:sz w:val="16"/>
          <w:szCs w:val="16"/>
        </w:rPr>
        <w:t>д</w:t>
      </w:r>
      <w:r w:rsidRPr="009C4D54">
        <w:rPr>
          <w:sz w:val="16"/>
          <w:szCs w:val="16"/>
        </w:rPr>
        <w:t>ского поселения подлежит официальному опубликованию в периодическом печатном издании – бюллетень «Валдайский Вестник», на официальном сайте Совета депутатов Валдайского городского поселения не позднее, чем за 30 дней до дня рассмотрения вопроса о принятии Устава Валдайского городск</w:t>
      </w:r>
      <w:r w:rsidRPr="009C4D54">
        <w:rPr>
          <w:sz w:val="16"/>
          <w:szCs w:val="16"/>
        </w:rPr>
        <w:t>о</w:t>
      </w:r>
      <w:r w:rsidRPr="009C4D54">
        <w:rPr>
          <w:sz w:val="16"/>
          <w:szCs w:val="16"/>
        </w:rPr>
        <w:t>го поселения, внесении изменений и дополнений в Устав Валдайского городского</w:t>
      </w:r>
      <w:proofErr w:type="gramEnd"/>
      <w:r w:rsidRPr="009C4D54">
        <w:rPr>
          <w:sz w:val="16"/>
          <w:szCs w:val="16"/>
        </w:rPr>
        <w:t xml:space="preserve"> поселения с одновременным опубликованием (обнародованием) уст</w:t>
      </w:r>
      <w:r w:rsidRPr="009C4D54">
        <w:rPr>
          <w:sz w:val="16"/>
          <w:szCs w:val="16"/>
        </w:rPr>
        <w:t>а</w:t>
      </w:r>
      <w:r w:rsidRPr="009C4D54">
        <w:rPr>
          <w:sz w:val="16"/>
          <w:szCs w:val="16"/>
        </w:rPr>
        <w:t xml:space="preserve">новленного Советом </w:t>
      </w:r>
      <w:proofErr w:type="gramStart"/>
      <w:r w:rsidRPr="009C4D54">
        <w:rPr>
          <w:sz w:val="16"/>
          <w:szCs w:val="16"/>
        </w:rPr>
        <w:t>депутатов Валдайского городского поселения порядка учета предложений</w:t>
      </w:r>
      <w:proofErr w:type="gramEnd"/>
      <w:r w:rsidRPr="009C4D54">
        <w:rPr>
          <w:sz w:val="16"/>
          <w:szCs w:val="16"/>
        </w:rPr>
        <w:t xml:space="preserve"> по проекту указанного Устава (решения), а также порядка участия граждан в его обсуждении.</w:t>
      </w:r>
    </w:p>
    <w:p w:rsidR="009C4D54" w:rsidRPr="009C4D54" w:rsidRDefault="009C4D54" w:rsidP="00A003E5">
      <w:pPr>
        <w:pStyle w:val="ConsPlusNormal"/>
        <w:ind w:left="-142" w:right="-126"/>
        <w:jc w:val="both"/>
        <w:rPr>
          <w:sz w:val="16"/>
          <w:szCs w:val="16"/>
        </w:rPr>
      </w:pPr>
      <w:proofErr w:type="gramStart"/>
      <w:r w:rsidRPr="009C4D54">
        <w:rPr>
          <w:sz w:val="16"/>
          <w:szCs w:val="16"/>
        </w:rPr>
        <w:t>Не требуется официальное опубликование (обнародование) порядка учета предложений по проекту муниципального правового акта о внес</w:t>
      </w:r>
      <w:r w:rsidRPr="009C4D54">
        <w:rPr>
          <w:sz w:val="16"/>
          <w:szCs w:val="16"/>
        </w:rPr>
        <w:t>е</w:t>
      </w:r>
      <w:r w:rsidRPr="009C4D54">
        <w:rPr>
          <w:sz w:val="16"/>
          <w:szCs w:val="16"/>
        </w:rPr>
        <w:t xml:space="preserve">нии изменений и дополнений в Устав </w:t>
      </w:r>
      <w:r w:rsidRPr="009C4D54">
        <w:rPr>
          <w:bCs/>
          <w:sz w:val="16"/>
          <w:szCs w:val="16"/>
        </w:rPr>
        <w:t>Валдайского городского поселения</w:t>
      </w:r>
      <w:r w:rsidRPr="009C4D54">
        <w:rPr>
          <w:sz w:val="16"/>
          <w:szCs w:val="16"/>
        </w:rPr>
        <w:t xml:space="preserve">, а также порядка участия граждан в его обсуждении в случае, когда в Устав </w:t>
      </w:r>
      <w:r w:rsidRPr="009C4D54">
        <w:rPr>
          <w:bCs/>
          <w:sz w:val="16"/>
          <w:szCs w:val="16"/>
        </w:rPr>
        <w:t>Валда</w:t>
      </w:r>
      <w:r w:rsidRPr="009C4D54">
        <w:rPr>
          <w:bCs/>
          <w:sz w:val="16"/>
          <w:szCs w:val="16"/>
        </w:rPr>
        <w:t>й</w:t>
      </w:r>
      <w:r w:rsidRPr="009C4D54">
        <w:rPr>
          <w:bCs/>
          <w:sz w:val="16"/>
          <w:szCs w:val="16"/>
        </w:rPr>
        <w:t>ского городского поселения</w:t>
      </w:r>
      <w:r w:rsidRPr="009C4D54">
        <w:rPr>
          <w:sz w:val="16"/>
          <w:szCs w:val="16"/>
        </w:rPr>
        <w:t xml:space="preserve"> вносятся изменения в</w:t>
      </w:r>
      <w:r w:rsidRPr="009C4D54">
        <w:rPr>
          <w:b/>
          <w:sz w:val="16"/>
          <w:szCs w:val="16"/>
        </w:rPr>
        <w:t xml:space="preserve"> </w:t>
      </w:r>
      <w:r w:rsidRPr="009C4D54">
        <w:rPr>
          <w:sz w:val="16"/>
          <w:szCs w:val="16"/>
        </w:rPr>
        <w:t>форме точного воспроизведения положений Конституции Российской Федерации, федеральных зак</w:t>
      </w:r>
      <w:r w:rsidRPr="009C4D54">
        <w:rPr>
          <w:sz w:val="16"/>
          <w:szCs w:val="16"/>
        </w:rPr>
        <w:t>о</w:t>
      </w:r>
      <w:r w:rsidRPr="009C4D54">
        <w:rPr>
          <w:sz w:val="16"/>
          <w:szCs w:val="16"/>
        </w:rPr>
        <w:t xml:space="preserve">нов, </w:t>
      </w:r>
      <w:r w:rsidRPr="009C4D54">
        <w:rPr>
          <w:bCs/>
          <w:sz w:val="16"/>
          <w:szCs w:val="16"/>
        </w:rPr>
        <w:t>Устава или законов Новгородской области Российской Федерации</w:t>
      </w:r>
      <w:r w:rsidRPr="009C4D54">
        <w:rPr>
          <w:sz w:val="16"/>
          <w:szCs w:val="16"/>
        </w:rPr>
        <w:t xml:space="preserve"> в целях</w:t>
      </w:r>
      <w:proofErr w:type="gramEnd"/>
      <w:r w:rsidRPr="009C4D54">
        <w:rPr>
          <w:sz w:val="16"/>
          <w:szCs w:val="16"/>
        </w:rPr>
        <w:t xml:space="preserve"> приведения данного Устава в соответствие с этими нормативными прав</w:t>
      </w:r>
      <w:r w:rsidRPr="009C4D54">
        <w:rPr>
          <w:sz w:val="16"/>
          <w:szCs w:val="16"/>
        </w:rPr>
        <w:t>о</w:t>
      </w:r>
      <w:r w:rsidRPr="009C4D54">
        <w:rPr>
          <w:sz w:val="16"/>
          <w:szCs w:val="16"/>
        </w:rPr>
        <w:t>выми актами.</w:t>
      </w:r>
    </w:p>
    <w:p w:rsidR="009C4D54" w:rsidRPr="009C4D54" w:rsidRDefault="009C4D54" w:rsidP="00A003E5">
      <w:pPr>
        <w:autoSpaceDE w:val="0"/>
        <w:autoSpaceDN w:val="0"/>
        <w:adjustRightInd w:val="0"/>
        <w:ind w:left="-142" w:right="-126" w:firstLine="540"/>
        <w:jc w:val="both"/>
        <w:rPr>
          <w:rFonts w:ascii="Arial" w:hAnsi="Arial" w:cs="Arial"/>
          <w:sz w:val="16"/>
          <w:szCs w:val="16"/>
        </w:rPr>
      </w:pPr>
      <w:r w:rsidRPr="009C4D54">
        <w:rPr>
          <w:rFonts w:ascii="Arial" w:hAnsi="Arial" w:cs="Arial"/>
          <w:sz w:val="16"/>
          <w:szCs w:val="16"/>
        </w:rPr>
        <w:t xml:space="preserve">3. Изменения и дополнения в Устав </w:t>
      </w:r>
      <w:r w:rsidRPr="009C4D54">
        <w:rPr>
          <w:rFonts w:ascii="Arial" w:hAnsi="Arial" w:cs="Arial"/>
          <w:bCs/>
          <w:sz w:val="16"/>
          <w:szCs w:val="16"/>
        </w:rPr>
        <w:t>Валдайского городского поселения</w:t>
      </w:r>
      <w:r w:rsidRPr="009C4D54">
        <w:rPr>
          <w:rFonts w:ascii="Arial" w:hAnsi="Arial" w:cs="Arial"/>
          <w:sz w:val="16"/>
          <w:szCs w:val="16"/>
        </w:rPr>
        <w:t xml:space="preserve"> вносятся муниципальным правовым актом, который  оформляется реш</w:t>
      </w:r>
      <w:r w:rsidRPr="009C4D54">
        <w:rPr>
          <w:rFonts w:ascii="Arial" w:hAnsi="Arial" w:cs="Arial"/>
          <w:sz w:val="16"/>
          <w:szCs w:val="16"/>
        </w:rPr>
        <w:t>е</w:t>
      </w:r>
      <w:r w:rsidRPr="009C4D54">
        <w:rPr>
          <w:rFonts w:ascii="Arial" w:hAnsi="Arial" w:cs="Arial"/>
          <w:sz w:val="16"/>
          <w:szCs w:val="16"/>
        </w:rPr>
        <w:t xml:space="preserve">нием Совета депутатов  </w:t>
      </w:r>
      <w:r w:rsidRPr="009C4D54">
        <w:rPr>
          <w:rFonts w:ascii="Arial" w:hAnsi="Arial" w:cs="Arial"/>
          <w:bCs/>
          <w:sz w:val="16"/>
          <w:szCs w:val="16"/>
        </w:rPr>
        <w:t>Валдайского городского поселения</w:t>
      </w:r>
      <w:r w:rsidRPr="009C4D54">
        <w:rPr>
          <w:rFonts w:ascii="Arial" w:hAnsi="Arial" w:cs="Arial"/>
          <w:sz w:val="16"/>
          <w:szCs w:val="16"/>
        </w:rPr>
        <w:t>, подписанным единолично Главой Валдайского городского поселения, исполняющим полн</w:t>
      </w:r>
      <w:r w:rsidRPr="009C4D54">
        <w:rPr>
          <w:rFonts w:ascii="Arial" w:hAnsi="Arial" w:cs="Arial"/>
          <w:sz w:val="16"/>
          <w:szCs w:val="16"/>
        </w:rPr>
        <w:t>о</w:t>
      </w:r>
      <w:r w:rsidRPr="009C4D54">
        <w:rPr>
          <w:rFonts w:ascii="Arial" w:hAnsi="Arial" w:cs="Arial"/>
          <w:sz w:val="16"/>
          <w:szCs w:val="16"/>
        </w:rPr>
        <w:t>мочия председателя Совета депутатов Валдайского городского поселения.</w:t>
      </w:r>
    </w:p>
    <w:p w:rsidR="009C4D54" w:rsidRPr="009C4D54" w:rsidRDefault="009C4D54" w:rsidP="00A003E5">
      <w:pPr>
        <w:autoSpaceDE w:val="0"/>
        <w:autoSpaceDN w:val="0"/>
        <w:adjustRightInd w:val="0"/>
        <w:ind w:left="-142" w:right="-126" w:firstLine="540"/>
        <w:jc w:val="both"/>
        <w:rPr>
          <w:rFonts w:ascii="Arial" w:hAnsi="Arial" w:cs="Arial"/>
          <w:bCs/>
          <w:sz w:val="16"/>
          <w:szCs w:val="16"/>
        </w:rPr>
      </w:pPr>
      <w:r w:rsidRPr="009C4D54">
        <w:rPr>
          <w:rFonts w:ascii="Arial" w:hAnsi="Arial" w:cs="Arial"/>
          <w:bCs/>
          <w:sz w:val="16"/>
          <w:szCs w:val="16"/>
        </w:rPr>
        <w:t xml:space="preserve">4. Изложение Устава </w:t>
      </w:r>
      <w:r w:rsidRPr="009C4D54">
        <w:rPr>
          <w:rFonts w:ascii="Arial" w:hAnsi="Arial" w:cs="Arial"/>
          <w:sz w:val="16"/>
          <w:szCs w:val="16"/>
        </w:rPr>
        <w:t xml:space="preserve">Валдайского городского </w:t>
      </w:r>
      <w:r w:rsidRPr="009C4D54">
        <w:rPr>
          <w:rFonts w:ascii="Arial" w:hAnsi="Arial" w:cs="Arial"/>
          <w:bCs/>
          <w:sz w:val="16"/>
          <w:szCs w:val="16"/>
        </w:rPr>
        <w:t>поселения</w:t>
      </w:r>
      <w:r w:rsidRPr="009C4D54">
        <w:rPr>
          <w:rFonts w:ascii="Arial" w:hAnsi="Arial" w:cs="Arial"/>
          <w:sz w:val="16"/>
          <w:szCs w:val="16"/>
        </w:rPr>
        <w:t xml:space="preserve"> </w:t>
      </w:r>
      <w:r w:rsidRPr="009C4D54">
        <w:rPr>
          <w:rFonts w:ascii="Arial" w:hAnsi="Arial" w:cs="Arial"/>
          <w:bCs/>
          <w:sz w:val="16"/>
          <w:szCs w:val="16"/>
        </w:rPr>
        <w:t>в новой редакции муниципальным правовым актом о внесении изменений и дополн</w:t>
      </w:r>
      <w:r w:rsidRPr="009C4D54">
        <w:rPr>
          <w:rFonts w:ascii="Arial" w:hAnsi="Arial" w:cs="Arial"/>
          <w:bCs/>
          <w:sz w:val="16"/>
          <w:szCs w:val="16"/>
        </w:rPr>
        <w:t>е</w:t>
      </w:r>
      <w:r w:rsidRPr="009C4D54">
        <w:rPr>
          <w:rFonts w:ascii="Arial" w:hAnsi="Arial" w:cs="Arial"/>
          <w:bCs/>
          <w:sz w:val="16"/>
          <w:szCs w:val="16"/>
        </w:rPr>
        <w:t xml:space="preserve">ний в Устав </w:t>
      </w:r>
      <w:r w:rsidRPr="009C4D54">
        <w:rPr>
          <w:rFonts w:ascii="Arial" w:hAnsi="Arial" w:cs="Arial"/>
          <w:sz w:val="16"/>
          <w:szCs w:val="16"/>
        </w:rPr>
        <w:t xml:space="preserve">Валдайского городского </w:t>
      </w:r>
      <w:r w:rsidRPr="009C4D54">
        <w:rPr>
          <w:rFonts w:ascii="Arial" w:hAnsi="Arial" w:cs="Arial"/>
          <w:bCs/>
          <w:sz w:val="16"/>
          <w:szCs w:val="16"/>
        </w:rPr>
        <w:t>поселения</w:t>
      </w:r>
      <w:r w:rsidRPr="009C4D54">
        <w:rPr>
          <w:rFonts w:ascii="Arial" w:hAnsi="Arial" w:cs="Arial"/>
          <w:sz w:val="16"/>
          <w:szCs w:val="16"/>
        </w:rPr>
        <w:t xml:space="preserve"> </w:t>
      </w:r>
      <w:r w:rsidRPr="009C4D54">
        <w:rPr>
          <w:rFonts w:ascii="Arial" w:hAnsi="Arial" w:cs="Arial"/>
          <w:bCs/>
          <w:sz w:val="16"/>
          <w:szCs w:val="16"/>
        </w:rPr>
        <w:t xml:space="preserve">не допускается. В этом случае принимается новый устав </w:t>
      </w:r>
      <w:r w:rsidRPr="009C4D54">
        <w:rPr>
          <w:rFonts w:ascii="Arial" w:hAnsi="Arial" w:cs="Arial"/>
          <w:sz w:val="16"/>
          <w:szCs w:val="16"/>
        </w:rPr>
        <w:t xml:space="preserve">Валдайского городского </w:t>
      </w:r>
      <w:r w:rsidRPr="009C4D54">
        <w:rPr>
          <w:rFonts w:ascii="Arial" w:hAnsi="Arial" w:cs="Arial"/>
          <w:bCs/>
          <w:sz w:val="16"/>
          <w:szCs w:val="16"/>
        </w:rPr>
        <w:t>поселения, а ранее действ</w:t>
      </w:r>
      <w:r w:rsidRPr="009C4D54">
        <w:rPr>
          <w:rFonts w:ascii="Arial" w:hAnsi="Arial" w:cs="Arial"/>
          <w:bCs/>
          <w:sz w:val="16"/>
          <w:szCs w:val="16"/>
        </w:rPr>
        <w:t>у</w:t>
      </w:r>
      <w:r w:rsidRPr="009C4D54">
        <w:rPr>
          <w:rFonts w:ascii="Arial" w:hAnsi="Arial" w:cs="Arial"/>
          <w:bCs/>
          <w:sz w:val="16"/>
          <w:szCs w:val="16"/>
        </w:rPr>
        <w:t xml:space="preserve">ющий Устав </w:t>
      </w:r>
      <w:r w:rsidRPr="009C4D54">
        <w:rPr>
          <w:rFonts w:ascii="Arial" w:hAnsi="Arial" w:cs="Arial"/>
          <w:sz w:val="16"/>
          <w:szCs w:val="16"/>
        </w:rPr>
        <w:t xml:space="preserve">Валдайского городского </w:t>
      </w:r>
      <w:r w:rsidRPr="009C4D54">
        <w:rPr>
          <w:rFonts w:ascii="Arial" w:hAnsi="Arial" w:cs="Arial"/>
          <w:bCs/>
          <w:sz w:val="16"/>
          <w:szCs w:val="16"/>
        </w:rPr>
        <w:t>поселения</w:t>
      </w:r>
      <w:r w:rsidRPr="009C4D54">
        <w:rPr>
          <w:rFonts w:ascii="Arial" w:hAnsi="Arial" w:cs="Arial"/>
          <w:sz w:val="16"/>
          <w:szCs w:val="16"/>
        </w:rPr>
        <w:t xml:space="preserve"> </w:t>
      </w:r>
      <w:r w:rsidRPr="009C4D54">
        <w:rPr>
          <w:rFonts w:ascii="Arial" w:hAnsi="Arial" w:cs="Arial"/>
          <w:bCs/>
          <w:sz w:val="16"/>
          <w:szCs w:val="16"/>
        </w:rPr>
        <w:t>и муниципальные правовые акты о внесении в него изменений и дополнений признаются утративш</w:t>
      </w:r>
      <w:r w:rsidRPr="009C4D54">
        <w:rPr>
          <w:rFonts w:ascii="Arial" w:hAnsi="Arial" w:cs="Arial"/>
          <w:bCs/>
          <w:sz w:val="16"/>
          <w:szCs w:val="16"/>
        </w:rPr>
        <w:t>и</w:t>
      </w:r>
      <w:r w:rsidRPr="009C4D54">
        <w:rPr>
          <w:rFonts w:ascii="Arial" w:hAnsi="Arial" w:cs="Arial"/>
          <w:bCs/>
          <w:sz w:val="16"/>
          <w:szCs w:val="16"/>
        </w:rPr>
        <w:t xml:space="preserve">ми силу со дня вступления в силу нового Устава </w:t>
      </w:r>
      <w:r w:rsidRPr="009C4D54">
        <w:rPr>
          <w:rFonts w:ascii="Arial" w:hAnsi="Arial" w:cs="Arial"/>
          <w:sz w:val="16"/>
          <w:szCs w:val="16"/>
        </w:rPr>
        <w:t xml:space="preserve">Валдайского городского </w:t>
      </w:r>
      <w:r w:rsidRPr="009C4D54">
        <w:rPr>
          <w:rFonts w:ascii="Arial" w:hAnsi="Arial" w:cs="Arial"/>
          <w:bCs/>
          <w:sz w:val="16"/>
          <w:szCs w:val="16"/>
        </w:rPr>
        <w:t>поселения.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 xml:space="preserve">5. </w:t>
      </w:r>
      <w:proofErr w:type="gramStart"/>
      <w:r w:rsidRPr="009C4D54">
        <w:rPr>
          <w:rFonts w:ascii="Arial" w:hAnsi="Arial" w:cs="Arial"/>
          <w:sz w:val="16"/>
          <w:szCs w:val="16"/>
        </w:rPr>
        <w:t>По проекту Устава Валдайского городского поселения и по проекту решения о внесении изменений и (или) дополнений в Устав Валдайского городского поселения, в порядке, предусмотренным настоящим Уставом, проводятся публичные слушания, кроме случаев, когда в Устав Ва</w:t>
      </w:r>
      <w:r w:rsidRPr="009C4D54">
        <w:rPr>
          <w:rFonts w:ascii="Arial" w:hAnsi="Arial" w:cs="Arial"/>
          <w:sz w:val="16"/>
          <w:szCs w:val="16"/>
        </w:rPr>
        <w:t>л</w:t>
      </w:r>
      <w:r w:rsidRPr="009C4D54">
        <w:rPr>
          <w:rFonts w:ascii="Arial" w:hAnsi="Arial" w:cs="Arial"/>
          <w:sz w:val="16"/>
          <w:szCs w:val="16"/>
        </w:rPr>
        <w:t xml:space="preserve">дайского городского поселения вносятся изменения в форме точного воспроизведения положений Конституции Российской Федерации, федеральных законов, </w:t>
      </w:r>
      <w:r w:rsidRPr="009C4D54">
        <w:rPr>
          <w:rFonts w:ascii="Arial" w:hAnsi="Arial" w:cs="Arial"/>
          <w:bCs/>
          <w:sz w:val="16"/>
          <w:szCs w:val="16"/>
        </w:rPr>
        <w:t>Устава или законов Новгородской области Российской Федерации</w:t>
      </w:r>
      <w:r w:rsidRPr="009C4D54">
        <w:rPr>
          <w:rFonts w:ascii="Arial" w:hAnsi="Arial" w:cs="Arial"/>
          <w:sz w:val="16"/>
          <w:szCs w:val="16"/>
        </w:rPr>
        <w:t xml:space="preserve"> в целях приведения данного</w:t>
      </w:r>
      <w:proofErr w:type="gramEnd"/>
      <w:r w:rsidRPr="009C4D54">
        <w:rPr>
          <w:rFonts w:ascii="Arial" w:hAnsi="Arial" w:cs="Arial"/>
          <w:sz w:val="16"/>
          <w:szCs w:val="16"/>
        </w:rPr>
        <w:t xml:space="preserve"> Устава в соответствие с этими нормативными правов</w:t>
      </w:r>
      <w:r w:rsidRPr="009C4D54">
        <w:rPr>
          <w:rFonts w:ascii="Arial" w:hAnsi="Arial" w:cs="Arial"/>
          <w:sz w:val="16"/>
          <w:szCs w:val="16"/>
        </w:rPr>
        <w:t>ы</w:t>
      </w:r>
      <w:r w:rsidRPr="009C4D54">
        <w:rPr>
          <w:rFonts w:ascii="Arial" w:hAnsi="Arial" w:cs="Arial"/>
          <w:sz w:val="16"/>
          <w:szCs w:val="16"/>
        </w:rPr>
        <w:t>ми актами.</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6. Решение Совета депутатов Валдайского городского поселения о принятии Устава и решение о внесении изменений и (или) дополнений в н</w:t>
      </w:r>
      <w:r w:rsidRPr="009C4D54">
        <w:rPr>
          <w:rFonts w:ascii="Arial" w:hAnsi="Arial" w:cs="Arial"/>
          <w:sz w:val="16"/>
          <w:szCs w:val="16"/>
        </w:rPr>
        <w:t>е</w:t>
      </w:r>
      <w:r w:rsidRPr="009C4D54">
        <w:rPr>
          <w:rFonts w:ascii="Arial" w:hAnsi="Arial" w:cs="Arial"/>
          <w:sz w:val="16"/>
          <w:szCs w:val="16"/>
        </w:rPr>
        <w:t>го принимается двумя третями голосов от установленной численности депутатов Совета депутатов Валдайского городского поселения. Голос Гл</w:t>
      </w:r>
      <w:r w:rsidRPr="009C4D54">
        <w:rPr>
          <w:rFonts w:ascii="Arial" w:hAnsi="Arial" w:cs="Arial"/>
          <w:sz w:val="16"/>
          <w:szCs w:val="16"/>
        </w:rPr>
        <w:t>а</w:t>
      </w:r>
      <w:r w:rsidRPr="009C4D54">
        <w:rPr>
          <w:rFonts w:ascii="Arial" w:hAnsi="Arial" w:cs="Arial"/>
          <w:sz w:val="16"/>
          <w:szCs w:val="16"/>
        </w:rPr>
        <w:t xml:space="preserve">вы </w:t>
      </w:r>
      <w:r w:rsidRPr="009C4D54">
        <w:rPr>
          <w:rFonts w:ascii="Arial" w:hAnsi="Arial" w:cs="Arial"/>
          <w:sz w:val="16"/>
          <w:szCs w:val="16"/>
        </w:rPr>
        <w:lastRenderedPageBreak/>
        <w:t>Валдайского городского поселения учитывается при принятии Устава Валдайского городского поселения, муниципального правового акта о внес</w:t>
      </w:r>
      <w:r w:rsidRPr="009C4D54">
        <w:rPr>
          <w:rFonts w:ascii="Arial" w:hAnsi="Arial" w:cs="Arial"/>
          <w:sz w:val="16"/>
          <w:szCs w:val="16"/>
        </w:rPr>
        <w:t>е</w:t>
      </w:r>
      <w:r w:rsidRPr="009C4D54">
        <w:rPr>
          <w:rFonts w:ascii="Arial" w:hAnsi="Arial" w:cs="Arial"/>
          <w:sz w:val="16"/>
          <w:szCs w:val="16"/>
        </w:rPr>
        <w:t>нии изменений и дополнений в Устав муниципального образования как голос депутата Совета депутатов Валдайского городского поселения.</w:t>
      </w:r>
    </w:p>
    <w:p w:rsidR="009C4D54" w:rsidRPr="009C4D54" w:rsidRDefault="009C4D54" w:rsidP="00A003E5">
      <w:pPr>
        <w:autoSpaceDE w:val="0"/>
        <w:autoSpaceDN w:val="0"/>
        <w:adjustRightInd w:val="0"/>
        <w:ind w:left="-142" w:right="-126" w:firstLine="720"/>
        <w:jc w:val="both"/>
        <w:rPr>
          <w:rFonts w:ascii="Arial" w:hAnsi="Arial" w:cs="Arial"/>
          <w:sz w:val="16"/>
          <w:szCs w:val="16"/>
        </w:rPr>
      </w:pPr>
      <w:r w:rsidRPr="009C4D54">
        <w:rPr>
          <w:rFonts w:ascii="Arial" w:hAnsi="Arial" w:cs="Arial"/>
          <w:sz w:val="16"/>
          <w:szCs w:val="16"/>
        </w:rPr>
        <w:t>7. Устав Валдайского городского поселения, решение о внесении в Устав изменений и (или) дополнений подлежит государственной регистр</w:t>
      </w:r>
      <w:r w:rsidRPr="009C4D54">
        <w:rPr>
          <w:rFonts w:ascii="Arial" w:hAnsi="Arial" w:cs="Arial"/>
          <w:sz w:val="16"/>
          <w:szCs w:val="16"/>
        </w:rPr>
        <w:t>а</w:t>
      </w:r>
      <w:r w:rsidRPr="009C4D54">
        <w:rPr>
          <w:rFonts w:ascii="Arial" w:hAnsi="Arial" w:cs="Arial"/>
          <w:sz w:val="16"/>
          <w:szCs w:val="16"/>
        </w:rPr>
        <w:t>ции в порядке, предусмотренном федеральным законом</w:t>
      </w:r>
      <w:proofErr w:type="gramStart"/>
      <w:r w:rsidRPr="009C4D54">
        <w:rPr>
          <w:rFonts w:ascii="Arial" w:hAnsi="Arial" w:cs="Arial"/>
          <w:sz w:val="16"/>
          <w:szCs w:val="16"/>
        </w:rPr>
        <w:t>.».</w:t>
      </w:r>
      <w:proofErr w:type="gramEnd"/>
    </w:p>
    <w:p w:rsidR="009C4D54" w:rsidRPr="009C4D54" w:rsidRDefault="009C4D54" w:rsidP="00A003E5">
      <w:pPr>
        <w:pStyle w:val="p8"/>
        <w:shd w:val="clear" w:color="auto" w:fill="FFFFFF"/>
        <w:spacing w:before="0" w:beforeAutospacing="0" w:after="0" w:afterAutospacing="0"/>
        <w:ind w:left="-142" w:right="-126" w:firstLine="720"/>
        <w:jc w:val="both"/>
        <w:rPr>
          <w:rStyle w:val="s1"/>
          <w:rFonts w:ascii="Arial" w:hAnsi="Arial" w:cs="Arial"/>
          <w:bCs/>
          <w:sz w:val="16"/>
          <w:szCs w:val="16"/>
        </w:rPr>
      </w:pPr>
      <w:r w:rsidRPr="009C4D54">
        <w:rPr>
          <w:rStyle w:val="s1"/>
          <w:rFonts w:ascii="Arial" w:hAnsi="Arial" w:cs="Arial"/>
          <w:bCs/>
          <w:sz w:val="16"/>
          <w:szCs w:val="16"/>
        </w:rPr>
        <w:t>1.2. Изложить статью 49 Устава в редакции:</w:t>
      </w:r>
    </w:p>
    <w:p w:rsidR="009C4D54" w:rsidRPr="009C4D54" w:rsidRDefault="009C4D54" w:rsidP="00A003E5">
      <w:pPr>
        <w:pStyle w:val="p8"/>
        <w:shd w:val="clear" w:color="auto" w:fill="FFFFFF"/>
        <w:spacing w:before="0" w:beforeAutospacing="0" w:after="0" w:afterAutospacing="0"/>
        <w:ind w:left="-142" w:right="-126" w:firstLine="720"/>
        <w:jc w:val="both"/>
        <w:rPr>
          <w:rFonts w:ascii="Arial" w:hAnsi="Arial" w:cs="Arial"/>
          <w:sz w:val="16"/>
          <w:szCs w:val="16"/>
        </w:rPr>
      </w:pPr>
      <w:r w:rsidRPr="009C4D54">
        <w:rPr>
          <w:rStyle w:val="s1"/>
          <w:rFonts w:ascii="Arial" w:hAnsi="Arial" w:cs="Arial"/>
          <w:bCs/>
          <w:sz w:val="16"/>
          <w:szCs w:val="16"/>
        </w:rPr>
        <w:t>«Статья 49. Вступление в силу Устава Валдайского городского поселения, решения о внесении изменений и дополнений в Устав Валдайского городского поселения</w:t>
      </w:r>
    </w:p>
    <w:p w:rsidR="009C4D54" w:rsidRPr="009C4D54" w:rsidRDefault="009C4D54" w:rsidP="00A003E5">
      <w:pPr>
        <w:pStyle w:val="p8"/>
        <w:shd w:val="clear" w:color="auto" w:fill="FFFFFF"/>
        <w:spacing w:before="0" w:beforeAutospacing="0" w:after="0" w:afterAutospacing="0"/>
        <w:ind w:left="-142" w:right="-126" w:firstLine="720"/>
        <w:jc w:val="both"/>
        <w:rPr>
          <w:rFonts w:ascii="Arial" w:hAnsi="Arial" w:cs="Arial"/>
          <w:sz w:val="16"/>
          <w:szCs w:val="16"/>
        </w:rPr>
      </w:pPr>
      <w:r w:rsidRPr="009C4D54">
        <w:rPr>
          <w:rFonts w:ascii="Arial" w:hAnsi="Arial" w:cs="Arial"/>
          <w:sz w:val="16"/>
          <w:szCs w:val="16"/>
        </w:rPr>
        <w:t>1. Устав Валдайского городского поселения, решение о внесении в Устав изменений и дополнений подлежат официальному опубликованию п</w:t>
      </w:r>
      <w:r w:rsidRPr="009C4D54">
        <w:rPr>
          <w:rFonts w:ascii="Arial" w:hAnsi="Arial" w:cs="Arial"/>
          <w:sz w:val="16"/>
          <w:szCs w:val="16"/>
        </w:rPr>
        <w:t>о</w:t>
      </w:r>
      <w:r w:rsidRPr="009C4D54">
        <w:rPr>
          <w:rFonts w:ascii="Arial" w:hAnsi="Arial" w:cs="Arial"/>
          <w:sz w:val="16"/>
          <w:szCs w:val="16"/>
        </w:rPr>
        <w:t>сле их государственной регистрации и вступают в силу после их официального опубликования в периодическом печатном издании – бюллетень «Ва</w:t>
      </w:r>
      <w:r w:rsidRPr="009C4D54">
        <w:rPr>
          <w:rFonts w:ascii="Arial" w:hAnsi="Arial" w:cs="Arial"/>
          <w:sz w:val="16"/>
          <w:szCs w:val="16"/>
        </w:rPr>
        <w:t>л</w:t>
      </w:r>
      <w:r w:rsidRPr="009C4D54">
        <w:rPr>
          <w:rFonts w:ascii="Arial" w:hAnsi="Arial" w:cs="Arial"/>
          <w:sz w:val="16"/>
          <w:szCs w:val="16"/>
        </w:rPr>
        <w:t>дайский Вестник», на официальном сайте Совета депутатов Валдайского городского поселения.</w:t>
      </w:r>
    </w:p>
    <w:p w:rsidR="009C4D54" w:rsidRPr="009C4D54" w:rsidRDefault="009C4D54" w:rsidP="00A003E5">
      <w:pPr>
        <w:pStyle w:val="p8"/>
        <w:shd w:val="clear" w:color="auto" w:fill="FFFFFF"/>
        <w:spacing w:before="0" w:beforeAutospacing="0" w:after="0" w:afterAutospacing="0"/>
        <w:ind w:left="-142" w:right="-126" w:firstLine="720"/>
        <w:jc w:val="both"/>
        <w:rPr>
          <w:rFonts w:ascii="Arial" w:hAnsi="Arial" w:cs="Arial"/>
          <w:sz w:val="16"/>
          <w:szCs w:val="16"/>
        </w:rPr>
      </w:pPr>
      <w:r w:rsidRPr="009C4D54">
        <w:rPr>
          <w:rFonts w:ascii="Arial" w:hAnsi="Arial" w:cs="Arial"/>
          <w:sz w:val="16"/>
          <w:szCs w:val="16"/>
        </w:rPr>
        <w:t xml:space="preserve">2. </w:t>
      </w:r>
      <w:proofErr w:type="gramStart"/>
      <w:r w:rsidRPr="009C4D54">
        <w:rPr>
          <w:rFonts w:ascii="Arial" w:hAnsi="Arial" w:cs="Arial"/>
          <w:sz w:val="16"/>
          <w:szCs w:val="16"/>
        </w:rPr>
        <w:t>Глава Валдайского городского поселения обязан опубликовать зарегистрированные Устав Валдайского городского поселения, решение о внесении изменений и дополнений в Устав Валдайского городского поселения в течение семи дней со дня его поступления из территориального о</w:t>
      </w:r>
      <w:r w:rsidRPr="009C4D54">
        <w:rPr>
          <w:rFonts w:ascii="Arial" w:hAnsi="Arial" w:cs="Arial"/>
          <w:sz w:val="16"/>
          <w:szCs w:val="16"/>
        </w:rPr>
        <w:t>р</w:t>
      </w:r>
      <w:r w:rsidRPr="009C4D54">
        <w:rPr>
          <w:rFonts w:ascii="Arial" w:hAnsi="Arial" w:cs="Arial"/>
          <w:sz w:val="16"/>
          <w:szCs w:val="16"/>
        </w:rPr>
        <w:t>гана уполномоченного федерального органа исполнительной власти в сфере регистрации Уставов муниципальных образований.</w:t>
      </w:r>
      <w:proofErr w:type="gramEnd"/>
    </w:p>
    <w:p w:rsidR="009C4D54" w:rsidRPr="009C4D54" w:rsidRDefault="009C4D54" w:rsidP="00A003E5">
      <w:pPr>
        <w:pStyle w:val="ConsPlusNormal"/>
        <w:ind w:left="-142" w:right="-126"/>
        <w:jc w:val="both"/>
        <w:rPr>
          <w:sz w:val="16"/>
          <w:szCs w:val="16"/>
        </w:rPr>
      </w:pPr>
      <w:r w:rsidRPr="009C4D54">
        <w:rPr>
          <w:sz w:val="16"/>
          <w:szCs w:val="16"/>
        </w:rPr>
        <w:t xml:space="preserve">3. </w:t>
      </w:r>
      <w:proofErr w:type="gramStart"/>
      <w:r w:rsidRPr="009C4D54">
        <w:rPr>
          <w:sz w:val="16"/>
          <w:szCs w:val="16"/>
        </w:rPr>
        <w:t>Изменения и дополнения, внесенные в Устав Валдайского городского поселения и изменяющие структуру органов местного самоуправл</w:t>
      </w:r>
      <w:r w:rsidRPr="009C4D54">
        <w:rPr>
          <w:sz w:val="16"/>
          <w:szCs w:val="16"/>
        </w:rPr>
        <w:t>е</w:t>
      </w:r>
      <w:r w:rsidRPr="009C4D54">
        <w:rPr>
          <w:sz w:val="16"/>
          <w:szCs w:val="16"/>
        </w:rPr>
        <w:t>ния, разграничение полномочий между органами местного самоуправления</w:t>
      </w:r>
      <w:r w:rsidRPr="009C4D54">
        <w:rPr>
          <w:b/>
          <w:sz w:val="16"/>
          <w:szCs w:val="16"/>
        </w:rPr>
        <w:t xml:space="preserve"> (</w:t>
      </w:r>
      <w:r w:rsidRPr="009C4D54">
        <w:rPr>
          <w:sz w:val="16"/>
          <w:szCs w:val="16"/>
        </w:rPr>
        <w:t>за исключением случаев приведения Устава Валдайского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9C4D54">
        <w:rPr>
          <w:b/>
          <w:sz w:val="16"/>
          <w:szCs w:val="16"/>
        </w:rPr>
        <w:t>),</w:t>
      </w:r>
      <w:r w:rsidRPr="009C4D54">
        <w:rPr>
          <w:sz w:val="16"/>
          <w:szCs w:val="16"/>
        </w:rPr>
        <w:t xml:space="preserve"> вступают в силу после истечения срока полномочий Совета депутатов Валдайского городского поселения, принявш</w:t>
      </w:r>
      <w:r w:rsidRPr="009C4D54">
        <w:rPr>
          <w:sz w:val="16"/>
          <w:szCs w:val="16"/>
        </w:rPr>
        <w:t>е</w:t>
      </w:r>
      <w:r w:rsidRPr="009C4D54">
        <w:rPr>
          <w:sz w:val="16"/>
          <w:szCs w:val="16"/>
        </w:rPr>
        <w:t>го</w:t>
      </w:r>
      <w:proofErr w:type="gramEnd"/>
      <w:r w:rsidRPr="009C4D54">
        <w:rPr>
          <w:sz w:val="16"/>
          <w:szCs w:val="16"/>
        </w:rPr>
        <w:t xml:space="preserve"> муниципальный правовой акт о внесении указанных изменений и дополнений</w:t>
      </w:r>
      <w:r w:rsidRPr="009C4D54">
        <w:rPr>
          <w:b/>
          <w:sz w:val="16"/>
          <w:szCs w:val="16"/>
        </w:rPr>
        <w:t xml:space="preserve"> </w:t>
      </w:r>
      <w:r w:rsidRPr="009C4D54">
        <w:rPr>
          <w:sz w:val="16"/>
          <w:szCs w:val="16"/>
        </w:rPr>
        <w:t>в Устав Валдайского городского поселения</w:t>
      </w:r>
      <w:proofErr w:type="gramStart"/>
      <w:r w:rsidRPr="009C4D54">
        <w:rPr>
          <w:sz w:val="16"/>
          <w:szCs w:val="16"/>
        </w:rPr>
        <w:t>.».</w:t>
      </w:r>
      <w:proofErr w:type="gramEnd"/>
    </w:p>
    <w:p w:rsidR="009C4D54" w:rsidRPr="009C4D54" w:rsidRDefault="009C4D54" w:rsidP="00A003E5">
      <w:pPr>
        <w:ind w:left="-142" w:right="-126" w:firstLine="720"/>
        <w:jc w:val="both"/>
        <w:rPr>
          <w:rFonts w:ascii="Arial" w:hAnsi="Arial" w:cs="Arial"/>
          <w:sz w:val="16"/>
          <w:szCs w:val="16"/>
        </w:rPr>
      </w:pPr>
      <w:r w:rsidRPr="009C4D54">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w:t>
      </w:r>
      <w:r w:rsidRPr="009C4D54">
        <w:rPr>
          <w:rFonts w:ascii="Arial" w:hAnsi="Arial" w:cs="Arial"/>
          <w:sz w:val="16"/>
          <w:szCs w:val="16"/>
        </w:rPr>
        <w:t>р</w:t>
      </w:r>
      <w:r w:rsidRPr="009C4D54">
        <w:rPr>
          <w:rFonts w:ascii="Arial" w:hAnsi="Arial" w:cs="Arial"/>
          <w:sz w:val="16"/>
          <w:szCs w:val="16"/>
        </w:rPr>
        <w:t>ства юстиции Российской Федерации по Новгородской области.</w:t>
      </w:r>
    </w:p>
    <w:p w:rsidR="009C4D54" w:rsidRPr="009C4D54" w:rsidRDefault="009C4D54" w:rsidP="00A003E5">
      <w:pPr>
        <w:ind w:left="-142" w:right="-126" w:firstLine="709"/>
        <w:jc w:val="both"/>
        <w:rPr>
          <w:rFonts w:ascii="Arial" w:hAnsi="Arial" w:cs="Arial"/>
          <w:sz w:val="16"/>
          <w:szCs w:val="16"/>
        </w:rPr>
      </w:pPr>
      <w:r w:rsidRPr="009C4D54">
        <w:rPr>
          <w:rFonts w:ascii="Arial" w:hAnsi="Arial" w:cs="Arial"/>
          <w:sz w:val="16"/>
          <w:szCs w:val="16"/>
        </w:rPr>
        <w:t>3. Изменения и дополнения в Устав Валдайского городского поселения вступают в силу после их государственной регистрации и официальн</w:t>
      </w:r>
      <w:r w:rsidRPr="009C4D54">
        <w:rPr>
          <w:rFonts w:ascii="Arial" w:hAnsi="Arial" w:cs="Arial"/>
          <w:sz w:val="16"/>
          <w:szCs w:val="16"/>
        </w:rPr>
        <w:t>о</w:t>
      </w:r>
      <w:r w:rsidRPr="009C4D54">
        <w:rPr>
          <w:rFonts w:ascii="Arial" w:hAnsi="Arial" w:cs="Arial"/>
          <w:sz w:val="16"/>
          <w:szCs w:val="16"/>
        </w:rPr>
        <w:t>го опубликования в бюллетене «Валдайский Вестник».</w:t>
      </w:r>
      <w:r w:rsidRPr="009C4D54">
        <w:rPr>
          <w:rFonts w:ascii="Arial" w:hAnsi="Arial" w:cs="Arial"/>
          <w:sz w:val="16"/>
          <w:szCs w:val="16"/>
        </w:rPr>
        <w:tab/>
      </w:r>
    </w:p>
    <w:p w:rsidR="009C4D54" w:rsidRDefault="009C4D54" w:rsidP="00A003E5">
      <w:pPr>
        <w:pStyle w:val="ConsNormal"/>
        <w:ind w:firstLine="0"/>
        <w:rPr>
          <w:rFonts w:cs="Arial"/>
          <w:b/>
          <w:sz w:val="16"/>
          <w:szCs w:val="16"/>
        </w:rPr>
      </w:pPr>
      <w:r>
        <w:rPr>
          <w:b/>
          <w:sz w:val="16"/>
          <w:szCs w:val="16"/>
        </w:rPr>
        <w:t>Глава Валдайского городского поселения, председатель Совета</w:t>
      </w:r>
    </w:p>
    <w:p w:rsidR="009C4D54" w:rsidRDefault="009C4D54" w:rsidP="00A003E5">
      <w:pPr>
        <w:pStyle w:val="ConsNormal"/>
        <w:ind w:firstLine="0"/>
        <w:rPr>
          <w:b/>
          <w:sz w:val="16"/>
          <w:szCs w:val="16"/>
        </w:rPr>
      </w:pPr>
      <w:r>
        <w:rPr>
          <w:b/>
          <w:sz w:val="16"/>
          <w:szCs w:val="16"/>
        </w:rPr>
        <w:t xml:space="preserve">депутатов Валдайского городского поселения                                 </w:t>
      </w:r>
      <w:proofErr w:type="spellStart"/>
      <w:r>
        <w:rPr>
          <w:b/>
          <w:sz w:val="16"/>
          <w:szCs w:val="16"/>
        </w:rPr>
        <w:t>В.П.Литвиненко</w:t>
      </w:r>
      <w:proofErr w:type="spellEnd"/>
      <w:r>
        <w:rPr>
          <w:b/>
          <w:sz w:val="16"/>
          <w:szCs w:val="16"/>
        </w:rPr>
        <w:t xml:space="preserve">   </w:t>
      </w:r>
      <w:r>
        <w:rPr>
          <w:b/>
          <w:sz w:val="16"/>
          <w:szCs w:val="16"/>
        </w:rPr>
        <w:tab/>
      </w:r>
      <w:r>
        <w:rPr>
          <w:b/>
          <w:sz w:val="16"/>
          <w:szCs w:val="16"/>
        </w:rPr>
        <w:tab/>
      </w:r>
      <w:r>
        <w:rPr>
          <w:b/>
          <w:sz w:val="16"/>
          <w:szCs w:val="16"/>
        </w:rPr>
        <w:tab/>
      </w:r>
      <w:r>
        <w:rPr>
          <w:b/>
          <w:sz w:val="16"/>
          <w:szCs w:val="16"/>
        </w:rPr>
        <w:tab/>
      </w:r>
    </w:p>
    <w:p w:rsidR="009C4D54" w:rsidRDefault="009C4D54" w:rsidP="00A003E5">
      <w:pPr>
        <w:rPr>
          <w:rFonts w:ascii="Arial" w:hAnsi="Arial" w:cs="Arial"/>
          <w:b/>
          <w:sz w:val="16"/>
          <w:szCs w:val="16"/>
        </w:rPr>
      </w:pPr>
      <w:r>
        <w:rPr>
          <w:rFonts w:ascii="Arial" w:hAnsi="Arial" w:cs="Arial"/>
          <w:color w:val="000000"/>
          <w:sz w:val="16"/>
          <w:szCs w:val="16"/>
        </w:rPr>
        <w:t>«25» октября</w:t>
      </w:r>
      <w:r>
        <w:rPr>
          <w:rFonts w:ascii="Arial" w:hAnsi="Arial" w:cs="Arial"/>
          <w:b/>
          <w:color w:val="000000"/>
          <w:sz w:val="16"/>
          <w:szCs w:val="16"/>
        </w:rPr>
        <w:t xml:space="preserve"> </w:t>
      </w:r>
      <w:r>
        <w:rPr>
          <w:rFonts w:ascii="Arial" w:hAnsi="Arial" w:cs="Arial"/>
          <w:color w:val="000000"/>
          <w:sz w:val="16"/>
          <w:szCs w:val="16"/>
        </w:rPr>
        <w:t xml:space="preserve">2017 года № 118 </w:t>
      </w:r>
    </w:p>
    <w:p w:rsidR="005570A2" w:rsidRPr="005570A2" w:rsidRDefault="005570A2" w:rsidP="00A003E5">
      <w:pPr>
        <w:pStyle w:val="2"/>
        <w:rPr>
          <w:rFonts w:ascii="Arial" w:hAnsi="Arial" w:cs="Arial"/>
          <w:color w:val="000000"/>
          <w:sz w:val="16"/>
          <w:szCs w:val="16"/>
        </w:rPr>
      </w:pPr>
      <w:r w:rsidRPr="005570A2">
        <w:rPr>
          <w:rFonts w:ascii="Arial" w:hAnsi="Arial" w:cs="Arial"/>
          <w:color w:val="000000"/>
          <w:sz w:val="16"/>
          <w:szCs w:val="16"/>
        </w:rPr>
        <w:t>АДМИНИСТРАЦИЯ ВАЛДАЙСКОГО МУНИЦИПАЛЬНОГО РАЙОНА</w:t>
      </w:r>
    </w:p>
    <w:p w:rsidR="005570A2" w:rsidRDefault="005570A2" w:rsidP="00A003E5">
      <w:pPr>
        <w:pStyle w:val="3"/>
        <w:rPr>
          <w:rFonts w:ascii="Arial" w:hAnsi="Arial" w:cs="Arial"/>
          <w:b w:val="0"/>
          <w:color w:val="000000"/>
          <w:sz w:val="16"/>
          <w:szCs w:val="16"/>
        </w:rPr>
      </w:pPr>
      <w:r>
        <w:rPr>
          <w:rFonts w:ascii="Arial" w:hAnsi="Arial" w:cs="Arial"/>
          <w:sz w:val="16"/>
          <w:szCs w:val="16"/>
        </w:rPr>
        <w:t xml:space="preserve">П О С Т А Н О В Л Е Н И Е  05.12.2017 № 2509      </w:t>
      </w:r>
    </w:p>
    <w:p w:rsidR="005570A2" w:rsidRDefault="005570A2" w:rsidP="00A003E5">
      <w:pPr>
        <w:tabs>
          <w:tab w:val="left" w:pos="4500"/>
        </w:tabs>
        <w:ind w:right="16"/>
        <w:jc w:val="center"/>
        <w:rPr>
          <w:rFonts w:ascii="Arial" w:hAnsi="Arial" w:cs="Arial"/>
          <w:b/>
          <w:sz w:val="16"/>
          <w:szCs w:val="16"/>
        </w:rPr>
      </w:pPr>
      <w:r>
        <w:rPr>
          <w:rFonts w:ascii="Arial" w:hAnsi="Arial" w:cs="Arial"/>
          <w:b/>
          <w:sz w:val="16"/>
          <w:szCs w:val="16"/>
        </w:rPr>
        <w:t>О внесении изменений в муниципальную программу «Комплексные меры по обеспечению законности и противодействию правонарушен</w:t>
      </w:r>
      <w:r>
        <w:rPr>
          <w:rFonts w:ascii="Arial" w:hAnsi="Arial" w:cs="Arial"/>
          <w:b/>
          <w:sz w:val="16"/>
          <w:szCs w:val="16"/>
        </w:rPr>
        <w:t>и</w:t>
      </w:r>
      <w:r>
        <w:rPr>
          <w:rFonts w:ascii="Arial" w:hAnsi="Arial" w:cs="Arial"/>
          <w:b/>
          <w:sz w:val="16"/>
          <w:szCs w:val="16"/>
        </w:rPr>
        <w:t>ям</w:t>
      </w:r>
      <w:r>
        <w:rPr>
          <w:rFonts w:ascii="Arial" w:hAnsi="Arial" w:cs="Arial"/>
          <w:b/>
          <w:kern w:val="24"/>
          <w:sz w:val="16"/>
          <w:szCs w:val="16"/>
        </w:rPr>
        <w:t xml:space="preserve"> на 2017-2019 годы</w:t>
      </w:r>
      <w:r>
        <w:rPr>
          <w:rFonts w:ascii="Arial" w:hAnsi="Arial" w:cs="Arial"/>
          <w:b/>
          <w:sz w:val="16"/>
          <w:szCs w:val="16"/>
        </w:rPr>
        <w:t>»</w:t>
      </w:r>
    </w:p>
    <w:p w:rsidR="005570A2" w:rsidRDefault="005570A2" w:rsidP="00A003E5">
      <w:pPr>
        <w:ind w:right="16"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5570A2" w:rsidRDefault="005570A2" w:rsidP="00A003E5">
      <w:pPr>
        <w:ind w:right="16" w:firstLine="720"/>
        <w:jc w:val="both"/>
        <w:rPr>
          <w:rFonts w:ascii="Arial" w:hAnsi="Arial" w:cs="Arial"/>
          <w:sz w:val="16"/>
          <w:szCs w:val="16"/>
        </w:rPr>
      </w:pPr>
      <w:r>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Pr>
          <w:rFonts w:ascii="Arial" w:hAnsi="Arial" w:cs="Arial"/>
          <w:kern w:val="24"/>
          <w:sz w:val="16"/>
          <w:szCs w:val="16"/>
        </w:rPr>
        <w:t xml:space="preserve"> на 2017-2019 годы</w:t>
      </w:r>
      <w:r>
        <w:rPr>
          <w:rFonts w:ascii="Arial" w:hAnsi="Arial" w:cs="Arial"/>
          <w:sz w:val="16"/>
          <w:szCs w:val="16"/>
        </w:rPr>
        <w:t>», утвержденную постановлением Администрации Валдайского муниципального района от 01.11.2016 №1739:</w:t>
      </w:r>
    </w:p>
    <w:p w:rsidR="005570A2" w:rsidRDefault="005570A2" w:rsidP="00A003E5">
      <w:pPr>
        <w:ind w:right="16" w:firstLine="720"/>
        <w:jc w:val="both"/>
        <w:rPr>
          <w:rFonts w:ascii="Arial" w:hAnsi="Arial" w:cs="Arial"/>
          <w:sz w:val="16"/>
          <w:szCs w:val="16"/>
        </w:rPr>
      </w:pPr>
      <w:r>
        <w:rPr>
          <w:rFonts w:ascii="Arial" w:hAnsi="Arial" w:cs="Arial"/>
          <w:sz w:val="16"/>
          <w:szCs w:val="16"/>
        </w:rPr>
        <w:t>1.1. Изложить строку 1.3.3 пункта 4 паспорта муниципальной программы в  редакции:</w:t>
      </w:r>
    </w:p>
    <w:tbl>
      <w:tblPr>
        <w:tblW w:w="116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29"/>
        <w:gridCol w:w="1418"/>
        <w:gridCol w:w="850"/>
        <w:gridCol w:w="1134"/>
      </w:tblGrid>
      <w:tr w:rsidR="005570A2" w:rsidTr="00022A77">
        <w:trPr>
          <w:trHeight w:val="57"/>
        </w:trPr>
        <w:tc>
          <w:tcPr>
            <w:tcW w:w="993"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w:t>
            </w:r>
            <w:r>
              <w:rPr>
                <w:rFonts w:ascii="Arial" w:hAnsi="Arial" w:cs="Arial"/>
                <w:sz w:val="16"/>
                <w:szCs w:val="16"/>
              </w:rPr>
              <w:br/>
            </w:r>
            <w:proofErr w:type="gramStart"/>
            <w:r>
              <w:rPr>
                <w:rFonts w:ascii="Arial" w:hAnsi="Arial" w:cs="Arial"/>
                <w:sz w:val="16"/>
                <w:szCs w:val="16"/>
              </w:rPr>
              <w:t>п</w:t>
            </w:r>
            <w:proofErr w:type="gramEnd"/>
            <w:r>
              <w:rPr>
                <w:rFonts w:ascii="Arial" w:hAnsi="Arial" w:cs="Arial"/>
                <w:sz w:val="16"/>
                <w:szCs w:val="16"/>
              </w:rPr>
              <w:t>/п</w:t>
            </w:r>
          </w:p>
        </w:tc>
        <w:tc>
          <w:tcPr>
            <w:tcW w:w="7229" w:type="dxa"/>
            <w:vMerge w:val="restart"/>
            <w:tcBorders>
              <w:top w:val="single" w:sz="4" w:space="0" w:color="auto"/>
              <w:left w:val="single" w:sz="4" w:space="0" w:color="auto"/>
              <w:bottom w:val="single" w:sz="4" w:space="0" w:color="auto"/>
              <w:right w:val="single" w:sz="4" w:space="0" w:color="auto"/>
            </w:tcBorders>
          </w:tcPr>
          <w:p w:rsidR="005570A2" w:rsidRDefault="005570A2" w:rsidP="00A003E5">
            <w:pPr>
              <w:jc w:val="center"/>
              <w:rPr>
                <w:rFonts w:ascii="Arial" w:hAnsi="Arial" w:cs="Arial"/>
                <w:sz w:val="16"/>
                <w:szCs w:val="16"/>
              </w:rPr>
            </w:pPr>
            <w:r>
              <w:rPr>
                <w:rFonts w:ascii="Arial" w:hAnsi="Arial" w:cs="Arial"/>
                <w:sz w:val="16"/>
                <w:szCs w:val="16"/>
              </w:rPr>
              <w:t>Задачи государственной программы, наименование и единица измерения целевого показ</w:t>
            </w:r>
            <w:r>
              <w:rPr>
                <w:rFonts w:ascii="Arial" w:hAnsi="Arial" w:cs="Arial"/>
                <w:sz w:val="16"/>
                <w:szCs w:val="16"/>
              </w:rPr>
              <w:t>а</w:t>
            </w:r>
            <w:r>
              <w:rPr>
                <w:rFonts w:ascii="Arial" w:hAnsi="Arial" w:cs="Arial"/>
                <w:sz w:val="16"/>
                <w:szCs w:val="16"/>
              </w:rPr>
              <w:t>теля</w:t>
            </w:r>
          </w:p>
        </w:tc>
        <w:tc>
          <w:tcPr>
            <w:tcW w:w="3402" w:type="dxa"/>
            <w:gridSpan w:val="3"/>
            <w:tcBorders>
              <w:top w:val="single" w:sz="4" w:space="0" w:color="auto"/>
              <w:left w:val="nil"/>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Значение целевого показателя по годам</w:t>
            </w:r>
          </w:p>
        </w:tc>
      </w:tr>
      <w:tr w:rsidR="005570A2" w:rsidTr="00022A77">
        <w:trPr>
          <w:trHeight w:val="70"/>
        </w:trPr>
        <w:tc>
          <w:tcPr>
            <w:tcW w:w="993" w:type="dxa"/>
            <w:vMerge/>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p>
        </w:tc>
        <w:tc>
          <w:tcPr>
            <w:tcW w:w="7229" w:type="dxa"/>
            <w:vMerge/>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2017</w:t>
            </w:r>
          </w:p>
        </w:tc>
        <w:tc>
          <w:tcPr>
            <w:tcW w:w="850"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2018</w:t>
            </w:r>
          </w:p>
        </w:tc>
        <w:tc>
          <w:tcPr>
            <w:tcW w:w="1134"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2019</w:t>
            </w:r>
          </w:p>
        </w:tc>
      </w:tr>
      <w:tr w:rsidR="005570A2" w:rsidTr="00022A77">
        <w:trPr>
          <w:trHeight w:val="57"/>
        </w:trPr>
        <w:tc>
          <w:tcPr>
            <w:tcW w:w="993"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1</w:t>
            </w:r>
          </w:p>
        </w:tc>
        <w:tc>
          <w:tcPr>
            <w:tcW w:w="722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5</w:t>
            </w:r>
          </w:p>
        </w:tc>
      </w:tr>
      <w:tr w:rsidR="005570A2" w:rsidTr="00022A77">
        <w:trPr>
          <w:trHeight w:val="57"/>
        </w:trPr>
        <w:tc>
          <w:tcPr>
            <w:tcW w:w="993"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1.3.3.</w:t>
            </w:r>
          </w:p>
        </w:tc>
        <w:tc>
          <w:tcPr>
            <w:tcW w:w="722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Количество членов добровольных народных дружин поощренных в отчетном периоде</w:t>
            </w:r>
          </w:p>
        </w:tc>
        <w:tc>
          <w:tcPr>
            <w:tcW w:w="141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3</w:t>
            </w:r>
          </w:p>
        </w:tc>
      </w:tr>
    </w:tbl>
    <w:p w:rsidR="005570A2" w:rsidRDefault="005570A2" w:rsidP="00A003E5">
      <w:pPr>
        <w:ind w:firstLine="720"/>
        <w:jc w:val="both"/>
        <w:rPr>
          <w:rFonts w:ascii="Arial" w:hAnsi="Arial" w:cs="Arial"/>
          <w:sz w:val="16"/>
          <w:szCs w:val="16"/>
        </w:rPr>
      </w:pPr>
      <w:r>
        <w:rPr>
          <w:rFonts w:ascii="Arial" w:hAnsi="Arial" w:cs="Arial"/>
          <w:sz w:val="16"/>
          <w:szCs w:val="16"/>
        </w:rPr>
        <w:t>1.2. Дополнить пункт 4 паспорта муниципальной программы строкой 1.3.4 следующего содержания:</w:t>
      </w:r>
    </w:p>
    <w:tbl>
      <w:tblPr>
        <w:tblW w:w="116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850"/>
        <w:gridCol w:w="851"/>
        <w:gridCol w:w="992"/>
      </w:tblGrid>
      <w:tr w:rsidR="005570A2" w:rsidTr="00022A77">
        <w:trPr>
          <w:trHeight w:val="57"/>
        </w:trPr>
        <w:tc>
          <w:tcPr>
            <w:tcW w:w="993"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w:t>
            </w:r>
            <w:r>
              <w:rPr>
                <w:rFonts w:ascii="Arial" w:hAnsi="Arial" w:cs="Arial"/>
                <w:sz w:val="16"/>
                <w:szCs w:val="16"/>
              </w:rPr>
              <w:br/>
            </w:r>
            <w:proofErr w:type="gramStart"/>
            <w:r>
              <w:rPr>
                <w:rFonts w:ascii="Arial" w:hAnsi="Arial" w:cs="Arial"/>
                <w:sz w:val="16"/>
                <w:szCs w:val="16"/>
              </w:rPr>
              <w:t>п</w:t>
            </w:r>
            <w:proofErr w:type="gramEnd"/>
            <w:r>
              <w:rPr>
                <w:rFonts w:ascii="Arial" w:hAnsi="Arial" w:cs="Arial"/>
                <w:sz w:val="16"/>
                <w:szCs w:val="16"/>
              </w:rPr>
              <w:t>/п</w:t>
            </w:r>
          </w:p>
        </w:tc>
        <w:tc>
          <w:tcPr>
            <w:tcW w:w="7938" w:type="dxa"/>
            <w:vMerge w:val="restart"/>
            <w:tcBorders>
              <w:top w:val="single" w:sz="4" w:space="0" w:color="auto"/>
              <w:left w:val="single" w:sz="4" w:space="0" w:color="auto"/>
              <w:bottom w:val="single" w:sz="4" w:space="0" w:color="auto"/>
              <w:right w:val="single" w:sz="4" w:space="0" w:color="auto"/>
            </w:tcBorders>
          </w:tcPr>
          <w:p w:rsidR="005570A2" w:rsidRDefault="005570A2" w:rsidP="00A003E5">
            <w:pPr>
              <w:jc w:val="center"/>
              <w:rPr>
                <w:rFonts w:ascii="Arial" w:hAnsi="Arial" w:cs="Arial"/>
                <w:sz w:val="16"/>
                <w:szCs w:val="16"/>
              </w:rPr>
            </w:pPr>
            <w:r>
              <w:rPr>
                <w:rFonts w:ascii="Arial" w:hAnsi="Arial" w:cs="Arial"/>
                <w:sz w:val="16"/>
                <w:szCs w:val="16"/>
              </w:rPr>
              <w:t>Задачи государственной программы, наименование и единица измерения целевого</w:t>
            </w:r>
            <w:r>
              <w:rPr>
                <w:rFonts w:ascii="Arial" w:hAnsi="Arial" w:cs="Arial"/>
                <w:sz w:val="16"/>
                <w:szCs w:val="16"/>
              </w:rPr>
              <w:br/>
              <w:t>показателя</w:t>
            </w:r>
          </w:p>
          <w:p w:rsidR="005570A2" w:rsidRDefault="005570A2" w:rsidP="00A003E5">
            <w:pPr>
              <w:jc w:val="center"/>
              <w:rPr>
                <w:rFonts w:ascii="Arial" w:hAnsi="Arial" w:cs="Arial"/>
                <w:sz w:val="16"/>
                <w:szCs w:val="16"/>
              </w:rPr>
            </w:pPr>
          </w:p>
        </w:tc>
        <w:tc>
          <w:tcPr>
            <w:tcW w:w="2693" w:type="dxa"/>
            <w:gridSpan w:val="3"/>
            <w:tcBorders>
              <w:top w:val="single" w:sz="4" w:space="0" w:color="auto"/>
              <w:left w:val="nil"/>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Значение целевого показателя по годам</w:t>
            </w:r>
          </w:p>
        </w:tc>
      </w:tr>
      <w:tr w:rsidR="005570A2" w:rsidTr="00022A77">
        <w:trPr>
          <w:trHeight w:val="57"/>
        </w:trPr>
        <w:tc>
          <w:tcPr>
            <w:tcW w:w="993" w:type="dxa"/>
            <w:vMerge/>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p>
        </w:tc>
        <w:tc>
          <w:tcPr>
            <w:tcW w:w="7938" w:type="dxa"/>
            <w:vMerge/>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2017</w:t>
            </w:r>
          </w:p>
        </w:tc>
        <w:tc>
          <w:tcPr>
            <w:tcW w:w="851"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2018</w:t>
            </w:r>
          </w:p>
        </w:tc>
        <w:tc>
          <w:tcPr>
            <w:tcW w:w="992"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2019</w:t>
            </w:r>
          </w:p>
        </w:tc>
      </w:tr>
      <w:tr w:rsidR="005570A2" w:rsidTr="00022A77">
        <w:trPr>
          <w:trHeight w:val="57"/>
        </w:trPr>
        <w:tc>
          <w:tcPr>
            <w:tcW w:w="993"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1</w:t>
            </w:r>
          </w:p>
        </w:tc>
        <w:tc>
          <w:tcPr>
            <w:tcW w:w="793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5</w:t>
            </w:r>
          </w:p>
        </w:tc>
      </w:tr>
      <w:tr w:rsidR="005570A2" w:rsidTr="00022A77">
        <w:trPr>
          <w:trHeight w:val="57"/>
        </w:trPr>
        <w:tc>
          <w:tcPr>
            <w:tcW w:w="993"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1.3.4.</w:t>
            </w:r>
          </w:p>
        </w:tc>
        <w:tc>
          <w:tcPr>
            <w:tcW w:w="793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Информирование населения по вопросам профилактики безна</w:t>
            </w:r>
            <w:r>
              <w:rPr>
                <w:rFonts w:ascii="Arial" w:hAnsi="Arial" w:cs="Arial"/>
                <w:sz w:val="16"/>
                <w:szCs w:val="16"/>
              </w:rPr>
              <w:t>д</w:t>
            </w:r>
            <w:r>
              <w:rPr>
                <w:rFonts w:ascii="Arial" w:hAnsi="Arial" w:cs="Arial"/>
                <w:sz w:val="16"/>
                <w:szCs w:val="16"/>
              </w:rPr>
              <w:t>зорности и правонарушений путем изготовления информационн</w:t>
            </w:r>
            <w:r>
              <w:rPr>
                <w:rFonts w:ascii="Arial" w:hAnsi="Arial" w:cs="Arial"/>
                <w:sz w:val="16"/>
                <w:szCs w:val="16"/>
              </w:rPr>
              <w:t>о</w:t>
            </w:r>
            <w:r>
              <w:rPr>
                <w:rFonts w:ascii="Arial" w:hAnsi="Arial" w:cs="Arial"/>
                <w:sz w:val="16"/>
                <w:szCs w:val="16"/>
              </w:rPr>
              <w:t>го стенда</w:t>
            </w:r>
          </w:p>
        </w:tc>
        <w:tc>
          <w:tcPr>
            <w:tcW w:w="850"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0</w:t>
            </w:r>
          </w:p>
        </w:tc>
      </w:tr>
    </w:tbl>
    <w:p w:rsidR="005570A2" w:rsidRDefault="005570A2" w:rsidP="00A003E5">
      <w:pPr>
        <w:ind w:firstLine="720"/>
        <w:jc w:val="both"/>
        <w:rPr>
          <w:rFonts w:ascii="Arial" w:hAnsi="Arial" w:cs="Arial"/>
          <w:sz w:val="16"/>
          <w:szCs w:val="16"/>
        </w:rPr>
      </w:pPr>
      <w:r>
        <w:rPr>
          <w:rFonts w:ascii="Arial" w:hAnsi="Arial" w:cs="Arial"/>
          <w:sz w:val="16"/>
          <w:szCs w:val="16"/>
        </w:rPr>
        <w:t>1.3. Изложить строку 1.3.11 мероприятий муниципальной программы в  редакции:</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2096"/>
        <w:gridCol w:w="2126"/>
        <w:gridCol w:w="993"/>
        <w:gridCol w:w="1559"/>
        <w:gridCol w:w="1701"/>
        <w:gridCol w:w="709"/>
        <w:gridCol w:w="708"/>
        <w:gridCol w:w="709"/>
      </w:tblGrid>
      <w:tr w:rsidR="005570A2" w:rsidTr="00022A77">
        <w:trPr>
          <w:trHeight w:val="57"/>
        </w:trPr>
        <w:tc>
          <w:tcPr>
            <w:tcW w:w="1007"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w:t>
            </w:r>
          </w:p>
          <w:p w:rsidR="005570A2" w:rsidRDefault="005570A2" w:rsidP="00A003E5">
            <w:pPr>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2096"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Наименование мер</w:t>
            </w:r>
            <w:r>
              <w:rPr>
                <w:rFonts w:ascii="Arial" w:hAnsi="Arial" w:cs="Arial"/>
                <w:sz w:val="16"/>
                <w:szCs w:val="16"/>
              </w:rPr>
              <w:t>о</w:t>
            </w:r>
            <w:r>
              <w:rPr>
                <w:rFonts w:ascii="Arial" w:hAnsi="Arial" w:cs="Arial"/>
                <w:sz w:val="16"/>
                <w:szCs w:val="16"/>
              </w:rPr>
              <w:t>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Исполнитель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Срок ре</w:t>
            </w:r>
            <w:r>
              <w:rPr>
                <w:rFonts w:ascii="Arial" w:hAnsi="Arial" w:cs="Arial"/>
                <w:sz w:val="16"/>
                <w:szCs w:val="16"/>
              </w:rPr>
              <w:t>а</w:t>
            </w:r>
            <w:r>
              <w:rPr>
                <w:rFonts w:ascii="Arial" w:hAnsi="Arial" w:cs="Arial"/>
                <w:sz w:val="16"/>
                <w:szCs w:val="16"/>
              </w:rPr>
              <w:t>лизации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Целевой показ</w:t>
            </w:r>
            <w:r>
              <w:rPr>
                <w:rFonts w:ascii="Arial" w:hAnsi="Arial" w:cs="Arial"/>
                <w:sz w:val="16"/>
                <w:szCs w:val="16"/>
              </w:rPr>
              <w:t>а</w:t>
            </w:r>
            <w:r>
              <w:rPr>
                <w:rFonts w:ascii="Arial" w:hAnsi="Arial" w:cs="Arial"/>
                <w:sz w:val="16"/>
                <w:szCs w:val="16"/>
              </w:rPr>
              <w:t>тель (номер ц</w:t>
            </w:r>
            <w:r>
              <w:rPr>
                <w:rFonts w:ascii="Arial" w:hAnsi="Arial" w:cs="Arial"/>
                <w:sz w:val="16"/>
                <w:szCs w:val="16"/>
              </w:rPr>
              <w:t>е</w:t>
            </w:r>
            <w:r>
              <w:rPr>
                <w:rFonts w:ascii="Arial" w:hAnsi="Arial" w:cs="Arial"/>
                <w:sz w:val="16"/>
                <w:szCs w:val="16"/>
              </w:rPr>
              <w:t>левого показат</w:t>
            </w:r>
            <w:r>
              <w:rPr>
                <w:rFonts w:ascii="Arial" w:hAnsi="Arial" w:cs="Arial"/>
                <w:sz w:val="16"/>
                <w:szCs w:val="16"/>
              </w:rPr>
              <w:t>е</w:t>
            </w:r>
            <w:r>
              <w:rPr>
                <w:rFonts w:ascii="Arial" w:hAnsi="Arial" w:cs="Arial"/>
                <w:sz w:val="16"/>
                <w:szCs w:val="16"/>
              </w:rPr>
              <w:t>ля из паспорта муниц</w:t>
            </w:r>
            <w:r>
              <w:rPr>
                <w:rFonts w:ascii="Arial" w:hAnsi="Arial" w:cs="Arial"/>
                <w:sz w:val="16"/>
                <w:szCs w:val="16"/>
              </w:rPr>
              <w:t>и</w:t>
            </w:r>
            <w:r>
              <w:rPr>
                <w:rFonts w:ascii="Arial" w:hAnsi="Arial" w:cs="Arial"/>
                <w:sz w:val="16"/>
                <w:szCs w:val="16"/>
              </w:rPr>
              <w:t>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Источники фина</w:t>
            </w:r>
            <w:r>
              <w:rPr>
                <w:rFonts w:ascii="Arial" w:hAnsi="Arial" w:cs="Arial"/>
                <w:sz w:val="16"/>
                <w:szCs w:val="16"/>
              </w:rPr>
              <w:t>н</w:t>
            </w:r>
            <w:r>
              <w:rPr>
                <w:rFonts w:ascii="Arial" w:hAnsi="Arial" w:cs="Arial"/>
                <w:sz w:val="16"/>
                <w:szCs w:val="16"/>
              </w:rPr>
              <w:t>сир</w:t>
            </w:r>
            <w:r>
              <w:rPr>
                <w:rFonts w:ascii="Arial" w:hAnsi="Arial" w:cs="Arial"/>
                <w:sz w:val="16"/>
                <w:szCs w:val="16"/>
              </w:rPr>
              <w:t>о</w:t>
            </w:r>
            <w:r>
              <w:rPr>
                <w:rFonts w:ascii="Arial" w:hAnsi="Arial" w:cs="Arial"/>
                <w:sz w:val="16"/>
                <w:szCs w:val="16"/>
              </w:rPr>
              <w:t>вания</w:t>
            </w:r>
          </w:p>
        </w:tc>
        <w:tc>
          <w:tcPr>
            <w:tcW w:w="2126" w:type="dxa"/>
            <w:gridSpan w:val="3"/>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Объем финансирования по годам (руб.)</w:t>
            </w:r>
          </w:p>
        </w:tc>
      </w:tr>
      <w:tr w:rsidR="005570A2" w:rsidTr="00022A77">
        <w:trPr>
          <w:trHeight w:val="57"/>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2017</w:t>
            </w:r>
          </w:p>
        </w:tc>
        <w:tc>
          <w:tcPr>
            <w:tcW w:w="70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2018</w:t>
            </w:r>
          </w:p>
        </w:tc>
        <w:tc>
          <w:tcPr>
            <w:tcW w:w="70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2019</w:t>
            </w:r>
          </w:p>
        </w:tc>
      </w:tr>
      <w:tr w:rsidR="005570A2" w:rsidTr="00022A77">
        <w:trPr>
          <w:trHeight w:val="57"/>
        </w:trPr>
        <w:tc>
          <w:tcPr>
            <w:tcW w:w="1007"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1</w:t>
            </w:r>
          </w:p>
        </w:tc>
        <w:tc>
          <w:tcPr>
            <w:tcW w:w="2096"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w:t>
            </w:r>
          </w:p>
        </w:tc>
        <w:tc>
          <w:tcPr>
            <w:tcW w:w="2126"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4</w:t>
            </w:r>
          </w:p>
        </w:tc>
        <w:tc>
          <w:tcPr>
            <w:tcW w:w="155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9</w:t>
            </w:r>
          </w:p>
        </w:tc>
      </w:tr>
      <w:tr w:rsidR="005570A2" w:rsidTr="00022A77">
        <w:trPr>
          <w:trHeight w:val="57"/>
        </w:trPr>
        <w:tc>
          <w:tcPr>
            <w:tcW w:w="1007" w:type="dxa"/>
            <w:tcBorders>
              <w:top w:val="single" w:sz="4" w:space="0" w:color="auto"/>
              <w:left w:val="single" w:sz="4" w:space="0" w:color="auto"/>
              <w:bottom w:val="single" w:sz="4" w:space="0" w:color="auto"/>
              <w:right w:val="single" w:sz="4" w:space="0" w:color="auto"/>
            </w:tcBorders>
            <w:hideMark/>
          </w:tcPr>
          <w:p w:rsidR="005570A2" w:rsidRDefault="005570A2" w:rsidP="00A003E5">
            <w:pPr>
              <w:rPr>
                <w:rFonts w:ascii="Arial" w:hAnsi="Arial" w:cs="Arial"/>
                <w:sz w:val="16"/>
                <w:szCs w:val="16"/>
              </w:rPr>
            </w:pPr>
            <w:r>
              <w:rPr>
                <w:rFonts w:ascii="Arial" w:hAnsi="Arial" w:cs="Arial"/>
                <w:sz w:val="16"/>
                <w:szCs w:val="16"/>
              </w:rPr>
              <w:t>1.3.11.</w:t>
            </w:r>
          </w:p>
        </w:tc>
        <w:tc>
          <w:tcPr>
            <w:tcW w:w="2096" w:type="dxa"/>
            <w:tcBorders>
              <w:top w:val="single" w:sz="4" w:space="0" w:color="auto"/>
              <w:left w:val="single" w:sz="4" w:space="0" w:color="auto"/>
              <w:bottom w:val="single" w:sz="4" w:space="0" w:color="auto"/>
              <w:right w:val="single" w:sz="4" w:space="0" w:color="auto"/>
            </w:tcBorders>
            <w:hideMark/>
          </w:tcPr>
          <w:p w:rsidR="005570A2" w:rsidRDefault="005570A2" w:rsidP="00A003E5">
            <w:pPr>
              <w:rPr>
                <w:rFonts w:ascii="Arial" w:hAnsi="Arial" w:cs="Arial"/>
                <w:sz w:val="16"/>
                <w:szCs w:val="16"/>
                <w:lang w:eastAsia="en-US"/>
              </w:rPr>
            </w:pPr>
            <w:r>
              <w:rPr>
                <w:rFonts w:ascii="Arial" w:hAnsi="Arial" w:cs="Arial"/>
                <w:sz w:val="16"/>
                <w:szCs w:val="16"/>
              </w:rPr>
              <w:t>Оказание соде</w:t>
            </w:r>
            <w:r>
              <w:rPr>
                <w:rFonts w:ascii="Arial" w:hAnsi="Arial" w:cs="Arial"/>
                <w:sz w:val="16"/>
                <w:szCs w:val="16"/>
              </w:rPr>
              <w:t>й</w:t>
            </w:r>
            <w:r>
              <w:rPr>
                <w:rFonts w:ascii="Arial" w:hAnsi="Arial" w:cs="Arial"/>
                <w:sz w:val="16"/>
                <w:szCs w:val="16"/>
              </w:rPr>
              <w:t>ствия по созданию условий для деятельности добр</w:t>
            </w:r>
            <w:r>
              <w:rPr>
                <w:rFonts w:ascii="Arial" w:hAnsi="Arial" w:cs="Arial"/>
                <w:sz w:val="16"/>
                <w:szCs w:val="16"/>
              </w:rPr>
              <w:t>о</w:t>
            </w:r>
            <w:r>
              <w:rPr>
                <w:rFonts w:ascii="Arial" w:hAnsi="Arial" w:cs="Arial"/>
                <w:sz w:val="16"/>
                <w:szCs w:val="16"/>
              </w:rPr>
              <w:t>вольных форм</w:t>
            </w:r>
            <w:r>
              <w:rPr>
                <w:rFonts w:ascii="Arial" w:hAnsi="Arial" w:cs="Arial"/>
                <w:sz w:val="16"/>
                <w:szCs w:val="16"/>
              </w:rPr>
              <w:t>и</w:t>
            </w:r>
            <w:r>
              <w:rPr>
                <w:rFonts w:ascii="Arial" w:hAnsi="Arial" w:cs="Arial"/>
                <w:sz w:val="16"/>
                <w:szCs w:val="16"/>
              </w:rPr>
              <w:t>рований граждан по охране о</w:t>
            </w:r>
            <w:r>
              <w:rPr>
                <w:rFonts w:ascii="Arial" w:hAnsi="Arial" w:cs="Arial"/>
                <w:sz w:val="16"/>
                <w:szCs w:val="16"/>
              </w:rPr>
              <w:t>б</w:t>
            </w:r>
            <w:r>
              <w:rPr>
                <w:rFonts w:ascii="Arial" w:hAnsi="Arial" w:cs="Arial"/>
                <w:sz w:val="16"/>
                <w:szCs w:val="16"/>
              </w:rPr>
              <w:t>щественного поря</w:t>
            </w:r>
            <w:r>
              <w:rPr>
                <w:rFonts w:ascii="Arial" w:hAnsi="Arial" w:cs="Arial"/>
                <w:sz w:val="16"/>
                <w:szCs w:val="16"/>
              </w:rPr>
              <w:t>д</w:t>
            </w:r>
            <w:r>
              <w:rPr>
                <w:rFonts w:ascii="Arial" w:hAnsi="Arial" w:cs="Arial"/>
                <w:sz w:val="16"/>
                <w:szCs w:val="16"/>
              </w:rPr>
              <w:t>ка, оказание м</w:t>
            </w:r>
            <w:r>
              <w:rPr>
                <w:rFonts w:ascii="Arial" w:hAnsi="Arial" w:cs="Arial"/>
                <w:sz w:val="16"/>
                <w:szCs w:val="16"/>
              </w:rPr>
              <w:t>а</w:t>
            </w:r>
            <w:r>
              <w:rPr>
                <w:rFonts w:ascii="Arial" w:hAnsi="Arial" w:cs="Arial"/>
                <w:sz w:val="16"/>
                <w:szCs w:val="16"/>
              </w:rPr>
              <w:t>териального стимулирования чл</w:t>
            </w:r>
            <w:r>
              <w:rPr>
                <w:rFonts w:ascii="Arial" w:hAnsi="Arial" w:cs="Arial"/>
                <w:sz w:val="16"/>
                <w:szCs w:val="16"/>
              </w:rPr>
              <w:t>е</w:t>
            </w:r>
            <w:r>
              <w:rPr>
                <w:rFonts w:ascii="Arial" w:hAnsi="Arial" w:cs="Arial"/>
                <w:sz w:val="16"/>
                <w:szCs w:val="16"/>
              </w:rPr>
              <w:t>нам добровол</w:t>
            </w:r>
            <w:r>
              <w:rPr>
                <w:rFonts w:ascii="Arial" w:hAnsi="Arial" w:cs="Arial"/>
                <w:sz w:val="16"/>
                <w:szCs w:val="16"/>
              </w:rPr>
              <w:t>ь</w:t>
            </w:r>
            <w:r>
              <w:rPr>
                <w:rFonts w:ascii="Arial" w:hAnsi="Arial" w:cs="Arial"/>
                <w:sz w:val="16"/>
                <w:szCs w:val="16"/>
              </w:rPr>
              <w:t>ных народных дружин</w:t>
            </w:r>
          </w:p>
        </w:tc>
        <w:tc>
          <w:tcPr>
            <w:tcW w:w="2126" w:type="dxa"/>
            <w:tcBorders>
              <w:top w:val="single" w:sz="4" w:space="0" w:color="auto"/>
              <w:left w:val="single" w:sz="4" w:space="0" w:color="auto"/>
              <w:bottom w:val="single" w:sz="4" w:space="0" w:color="auto"/>
              <w:right w:val="single" w:sz="4" w:space="0" w:color="auto"/>
            </w:tcBorders>
            <w:hideMark/>
          </w:tcPr>
          <w:p w:rsidR="005570A2" w:rsidRDefault="005570A2" w:rsidP="00A003E5">
            <w:pPr>
              <w:rPr>
                <w:rFonts w:ascii="Arial" w:hAnsi="Arial" w:cs="Arial"/>
                <w:sz w:val="16"/>
                <w:szCs w:val="16"/>
              </w:rPr>
            </w:pPr>
            <w:r>
              <w:rPr>
                <w:rFonts w:ascii="Arial" w:hAnsi="Arial" w:cs="Arial"/>
                <w:sz w:val="16"/>
                <w:szCs w:val="16"/>
              </w:rPr>
              <w:t>комитет культуры и т</w:t>
            </w:r>
            <w:r>
              <w:rPr>
                <w:rFonts w:ascii="Arial" w:hAnsi="Arial" w:cs="Arial"/>
                <w:sz w:val="16"/>
                <w:szCs w:val="16"/>
              </w:rPr>
              <w:t>у</w:t>
            </w:r>
            <w:r>
              <w:rPr>
                <w:rFonts w:ascii="Arial" w:hAnsi="Arial" w:cs="Arial"/>
                <w:sz w:val="16"/>
                <w:szCs w:val="16"/>
              </w:rPr>
              <w:t>ризма Администрации муниципальн</w:t>
            </w:r>
            <w:r>
              <w:rPr>
                <w:rFonts w:ascii="Arial" w:hAnsi="Arial" w:cs="Arial"/>
                <w:sz w:val="16"/>
                <w:szCs w:val="16"/>
              </w:rPr>
              <w:t>о</w:t>
            </w:r>
            <w:r>
              <w:rPr>
                <w:rFonts w:ascii="Arial" w:hAnsi="Arial" w:cs="Arial"/>
                <w:sz w:val="16"/>
                <w:szCs w:val="16"/>
              </w:rPr>
              <w:t>го района; отдел по физич</w:t>
            </w:r>
            <w:r>
              <w:rPr>
                <w:rFonts w:ascii="Arial" w:hAnsi="Arial" w:cs="Arial"/>
                <w:sz w:val="16"/>
                <w:szCs w:val="16"/>
              </w:rPr>
              <w:t>е</w:t>
            </w:r>
            <w:r>
              <w:rPr>
                <w:rFonts w:ascii="Arial" w:hAnsi="Arial" w:cs="Arial"/>
                <w:sz w:val="16"/>
                <w:szCs w:val="16"/>
              </w:rPr>
              <w:t>ской культуре и спорту Адм</w:t>
            </w:r>
            <w:r>
              <w:rPr>
                <w:rFonts w:ascii="Arial" w:hAnsi="Arial" w:cs="Arial"/>
                <w:sz w:val="16"/>
                <w:szCs w:val="16"/>
              </w:rPr>
              <w:t>и</w:t>
            </w:r>
            <w:r>
              <w:rPr>
                <w:rFonts w:ascii="Arial" w:hAnsi="Arial" w:cs="Arial"/>
                <w:sz w:val="16"/>
                <w:szCs w:val="16"/>
              </w:rPr>
              <w:t>нистрации муниципал</w:t>
            </w:r>
            <w:r>
              <w:rPr>
                <w:rFonts w:ascii="Arial" w:hAnsi="Arial" w:cs="Arial"/>
                <w:sz w:val="16"/>
                <w:szCs w:val="16"/>
              </w:rPr>
              <w:t>ь</w:t>
            </w:r>
            <w:r>
              <w:rPr>
                <w:rFonts w:ascii="Arial" w:hAnsi="Arial" w:cs="Arial"/>
                <w:sz w:val="16"/>
                <w:szCs w:val="16"/>
              </w:rPr>
              <w:t xml:space="preserve">ного района; </w:t>
            </w:r>
          </w:p>
          <w:p w:rsidR="005570A2" w:rsidRDefault="005570A2" w:rsidP="00A003E5">
            <w:pPr>
              <w:rPr>
                <w:rFonts w:ascii="Arial" w:hAnsi="Arial" w:cs="Arial"/>
                <w:sz w:val="16"/>
                <w:szCs w:val="16"/>
              </w:rPr>
            </w:pPr>
            <w:r>
              <w:rPr>
                <w:rFonts w:ascii="Arial" w:hAnsi="Arial" w:cs="Arial"/>
                <w:sz w:val="16"/>
                <w:szCs w:val="16"/>
              </w:rPr>
              <w:t>комитет образования Администрации муниц</w:t>
            </w:r>
            <w:r>
              <w:rPr>
                <w:rFonts w:ascii="Arial" w:hAnsi="Arial" w:cs="Arial"/>
                <w:sz w:val="16"/>
                <w:szCs w:val="16"/>
              </w:rPr>
              <w:t>и</w:t>
            </w:r>
            <w:r>
              <w:rPr>
                <w:rFonts w:ascii="Arial" w:hAnsi="Arial" w:cs="Arial"/>
                <w:sz w:val="16"/>
                <w:szCs w:val="16"/>
              </w:rPr>
              <w:t>пального ра</w:t>
            </w:r>
            <w:r>
              <w:rPr>
                <w:rFonts w:ascii="Arial" w:hAnsi="Arial" w:cs="Arial"/>
                <w:sz w:val="16"/>
                <w:szCs w:val="16"/>
              </w:rPr>
              <w:t>й</w:t>
            </w:r>
            <w:r>
              <w:rPr>
                <w:rFonts w:ascii="Arial" w:hAnsi="Arial" w:cs="Arial"/>
                <w:sz w:val="16"/>
                <w:szCs w:val="16"/>
              </w:rPr>
              <w:t>она;</w:t>
            </w:r>
          </w:p>
          <w:p w:rsidR="005570A2" w:rsidRDefault="005570A2" w:rsidP="00A003E5">
            <w:pPr>
              <w:rPr>
                <w:rFonts w:ascii="Arial" w:hAnsi="Arial" w:cs="Arial"/>
                <w:sz w:val="16"/>
                <w:szCs w:val="16"/>
                <w:lang w:eastAsia="en-US"/>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w:t>
            </w:r>
            <w:r>
              <w:rPr>
                <w:rFonts w:ascii="Arial" w:hAnsi="Arial" w:cs="Arial"/>
                <w:sz w:val="16"/>
                <w:szCs w:val="16"/>
              </w:rPr>
              <w:t>и</w:t>
            </w:r>
            <w:r>
              <w:rPr>
                <w:rFonts w:ascii="Arial" w:hAnsi="Arial" w:cs="Arial"/>
                <w:sz w:val="16"/>
                <w:szCs w:val="16"/>
              </w:rPr>
              <w:t>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lang w:eastAsia="en-US"/>
              </w:rPr>
            </w:pPr>
            <w:r>
              <w:rPr>
                <w:rFonts w:ascii="Arial" w:hAnsi="Arial" w:cs="Arial"/>
                <w:sz w:val="16"/>
                <w:szCs w:val="16"/>
                <w:lang w:eastAsia="en-US"/>
              </w:rPr>
              <w:t>2017-2019</w:t>
            </w:r>
          </w:p>
        </w:tc>
        <w:tc>
          <w:tcPr>
            <w:tcW w:w="155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highlight w:val="yellow"/>
                <w:lang w:eastAsia="en-US"/>
              </w:rPr>
            </w:pPr>
            <w:r>
              <w:rPr>
                <w:rFonts w:ascii="Arial" w:hAnsi="Arial" w:cs="Arial"/>
                <w:sz w:val="16"/>
                <w:szCs w:val="16"/>
                <w:lang w:eastAsia="en-US"/>
              </w:rPr>
              <w:t>1.3.3</w:t>
            </w:r>
          </w:p>
        </w:tc>
        <w:tc>
          <w:tcPr>
            <w:tcW w:w="1701"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lang w:eastAsia="en-US"/>
              </w:rPr>
            </w:pPr>
            <w:r>
              <w:rPr>
                <w:rFonts w:ascii="Arial" w:hAnsi="Arial" w:cs="Arial"/>
                <w:sz w:val="16"/>
                <w:szCs w:val="16"/>
                <w:lang w:eastAsia="en-US"/>
              </w:rPr>
              <w:t>бюджет Валдайск</w:t>
            </w:r>
            <w:r>
              <w:rPr>
                <w:rFonts w:ascii="Arial" w:hAnsi="Arial" w:cs="Arial"/>
                <w:sz w:val="16"/>
                <w:szCs w:val="16"/>
                <w:lang w:eastAsia="en-US"/>
              </w:rPr>
              <w:t>о</w:t>
            </w:r>
            <w:r>
              <w:rPr>
                <w:rFonts w:ascii="Arial" w:hAnsi="Arial" w:cs="Arial"/>
                <w:sz w:val="16"/>
                <w:szCs w:val="16"/>
                <w:lang w:eastAsia="en-US"/>
              </w:rPr>
              <w:t>го городского пос</w:t>
            </w:r>
            <w:r>
              <w:rPr>
                <w:rFonts w:ascii="Arial" w:hAnsi="Arial" w:cs="Arial"/>
                <w:sz w:val="16"/>
                <w:szCs w:val="16"/>
                <w:lang w:eastAsia="en-US"/>
              </w:rPr>
              <w:t>е</w:t>
            </w:r>
            <w:r>
              <w:rPr>
                <w:rFonts w:ascii="Arial" w:hAnsi="Arial" w:cs="Arial"/>
                <w:sz w:val="16"/>
                <w:szCs w:val="16"/>
                <w:lang w:eastAsia="en-US"/>
              </w:rPr>
              <w:t>ления</w:t>
            </w:r>
          </w:p>
        </w:tc>
        <w:tc>
          <w:tcPr>
            <w:tcW w:w="70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lang w:eastAsia="en-US"/>
              </w:rPr>
            </w:pPr>
            <w:r>
              <w:rPr>
                <w:rFonts w:ascii="Arial" w:hAnsi="Arial" w:cs="Arial"/>
                <w:sz w:val="16"/>
                <w:szCs w:val="16"/>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lang w:eastAsia="en-US"/>
              </w:rPr>
            </w:pPr>
            <w:r>
              <w:rPr>
                <w:rFonts w:ascii="Arial" w:hAnsi="Arial" w:cs="Arial"/>
                <w:sz w:val="16"/>
                <w:szCs w:val="16"/>
                <w:lang w:eastAsia="en-US"/>
              </w:rPr>
              <w:t>9000</w:t>
            </w:r>
          </w:p>
        </w:tc>
        <w:tc>
          <w:tcPr>
            <w:tcW w:w="70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lang w:eastAsia="en-US"/>
              </w:rPr>
            </w:pPr>
            <w:r>
              <w:rPr>
                <w:rFonts w:ascii="Arial" w:hAnsi="Arial" w:cs="Arial"/>
                <w:sz w:val="16"/>
                <w:szCs w:val="16"/>
                <w:lang w:eastAsia="en-US"/>
              </w:rPr>
              <w:t>9000</w:t>
            </w:r>
          </w:p>
        </w:tc>
      </w:tr>
    </w:tbl>
    <w:p w:rsidR="005570A2" w:rsidRDefault="005570A2" w:rsidP="00A003E5">
      <w:pPr>
        <w:ind w:firstLine="720"/>
        <w:jc w:val="both"/>
        <w:rPr>
          <w:rFonts w:ascii="Arial" w:hAnsi="Arial" w:cs="Arial"/>
          <w:sz w:val="16"/>
          <w:szCs w:val="16"/>
        </w:rPr>
      </w:pPr>
      <w:r>
        <w:rPr>
          <w:rFonts w:ascii="Arial" w:hAnsi="Arial" w:cs="Arial"/>
          <w:sz w:val="16"/>
          <w:szCs w:val="16"/>
        </w:rPr>
        <w:t>1.4. Дополнить мероприятия муниципальной программы строкой 1.3.12 следующего содержания:</w:t>
      </w:r>
    </w:p>
    <w:tbl>
      <w:tblP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2096"/>
        <w:gridCol w:w="2126"/>
        <w:gridCol w:w="993"/>
        <w:gridCol w:w="1559"/>
        <w:gridCol w:w="1417"/>
        <w:gridCol w:w="851"/>
        <w:gridCol w:w="709"/>
        <w:gridCol w:w="708"/>
      </w:tblGrid>
      <w:tr w:rsidR="005570A2" w:rsidTr="005570A2">
        <w:trPr>
          <w:trHeight w:val="57"/>
        </w:trPr>
        <w:tc>
          <w:tcPr>
            <w:tcW w:w="1007"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 xml:space="preserve">№ </w:t>
            </w:r>
          </w:p>
          <w:p w:rsidR="005570A2" w:rsidRDefault="005570A2" w:rsidP="00A003E5">
            <w:pPr>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2096"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Наименование мер</w:t>
            </w:r>
            <w:r>
              <w:rPr>
                <w:rFonts w:ascii="Arial" w:hAnsi="Arial" w:cs="Arial"/>
                <w:sz w:val="16"/>
                <w:szCs w:val="16"/>
              </w:rPr>
              <w:t>о</w:t>
            </w:r>
            <w:r>
              <w:rPr>
                <w:rFonts w:ascii="Arial" w:hAnsi="Arial" w:cs="Arial"/>
                <w:sz w:val="16"/>
                <w:szCs w:val="16"/>
              </w:rPr>
              <w:t>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Исполнитель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Срок ре</w:t>
            </w:r>
            <w:r>
              <w:rPr>
                <w:rFonts w:ascii="Arial" w:hAnsi="Arial" w:cs="Arial"/>
                <w:sz w:val="16"/>
                <w:szCs w:val="16"/>
              </w:rPr>
              <w:t>а</w:t>
            </w:r>
            <w:r>
              <w:rPr>
                <w:rFonts w:ascii="Arial" w:hAnsi="Arial" w:cs="Arial"/>
                <w:sz w:val="16"/>
                <w:szCs w:val="16"/>
              </w:rPr>
              <w:t>лизации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Целевой показ</w:t>
            </w:r>
            <w:r>
              <w:rPr>
                <w:rFonts w:ascii="Arial" w:hAnsi="Arial" w:cs="Arial"/>
                <w:sz w:val="16"/>
                <w:szCs w:val="16"/>
              </w:rPr>
              <w:t>а</w:t>
            </w:r>
            <w:r>
              <w:rPr>
                <w:rFonts w:ascii="Arial" w:hAnsi="Arial" w:cs="Arial"/>
                <w:sz w:val="16"/>
                <w:szCs w:val="16"/>
              </w:rPr>
              <w:t>тель (номер ц</w:t>
            </w:r>
            <w:r>
              <w:rPr>
                <w:rFonts w:ascii="Arial" w:hAnsi="Arial" w:cs="Arial"/>
                <w:sz w:val="16"/>
                <w:szCs w:val="16"/>
              </w:rPr>
              <w:t>е</w:t>
            </w:r>
            <w:r>
              <w:rPr>
                <w:rFonts w:ascii="Arial" w:hAnsi="Arial" w:cs="Arial"/>
                <w:sz w:val="16"/>
                <w:szCs w:val="16"/>
              </w:rPr>
              <w:t>левого показат</w:t>
            </w:r>
            <w:r>
              <w:rPr>
                <w:rFonts w:ascii="Arial" w:hAnsi="Arial" w:cs="Arial"/>
                <w:sz w:val="16"/>
                <w:szCs w:val="16"/>
              </w:rPr>
              <w:t>е</w:t>
            </w:r>
            <w:r>
              <w:rPr>
                <w:rFonts w:ascii="Arial" w:hAnsi="Arial" w:cs="Arial"/>
                <w:sz w:val="16"/>
                <w:szCs w:val="16"/>
              </w:rPr>
              <w:t>ля из паспорта муниц</w:t>
            </w:r>
            <w:r>
              <w:rPr>
                <w:rFonts w:ascii="Arial" w:hAnsi="Arial" w:cs="Arial"/>
                <w:sz w:val="16"/>
                <w:szCs w:val="16"/>
              </w:rPr>
              <w:t>и</w:t>
            </w:r>
            <w:r>
              <w:rPr>
                <w:rFonts w:ascii="Arial" w:hAnsi="Arial" w:cs="Arial"/>
                <w:sz w:val="16"/>
                <w:szCs w:val="16"/>
              </w:rPr>
              <w:t>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Источники ф</w:t>
            </w:r>
            <w:r>
              <w:rPr>
                <w:rFonts w:ascii="Arial" w:hAnsi="Arial" w:cs="Arial"/>
                <w:sz w:val="16"/>
                <w:szCs w:val="16"/>
              </w:rPr>
              <w:t>и</w:t>
            </w:r>
            <w:r>
              <w:rPr>
                <w:rFonts w:ascii="Arial" w:hAnsi="Arial" w:cs="Arial"/>
                <w:sz w:val="16"/>
                <w:szCs w:val="16"/>
              </w:rPr>
              <w:t>нансир</w:t>
            </w:r>
            <w:r>
              <w:rPr>
                <w:rFonts w:ascii="Arial" w:hAnsi="Arial" w:cs="Arial"/>
                <w:sz w:val="16"/>
                <w:szCs w:val="16"/>
              </w:rPr>
              <w:t>о</w:t>
            </w:r>
            <w:r>
              <w:rPr>
                <w:rFonts w:ascii="Arial" w:hAnsi="Arial" w:cs="Arial"/>
                <w:sz w:val="16"/>
                <w:szCs w:val="16"/>
              </w:rPr>
              <w:t>вания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Объем финансирования по годам (руб.)</w:t>
            </w:r>
          </w:p>
        </w:tc>
      </w:tr>
      <w:tr w:rsidR="005570A2" w:rsidTr="005570A2">
        <w:trPr>
          <w:trHeight w:val="57"/>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70A2" w:rsidRDefault="005570A2" w:rsidP="00A003E5">
            <w:pP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2017</w:t>
            </w:r>
          </w:p>
        </w:tc>
        <w:tc>
          <w:tcPr>
            <w:tcW w:w="70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2018</w:t>
            </w:r>
          </w:p>
        </w:tc>
        <w:tc>
          <w:tcPr>
            <w:tcW w:w="70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2019</w:t>
            </w:r>
          </w:p>
        </w:tc>
      </w:tr>
      <w:tr w:rsidR="005570A2" w:rsidTr="005570A2">
        <w:trPr>
          <w:trHeight w:val="57"/>
        </w:trPr>
        <w:tc>
          <w:tcPr>
            <w:tcW w:w="1007"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1</w:t>
            </w:r>
          </w:p>
        </w:tc>
        <w:tc>
          <w:tcPr>
            <w:tcW w:w="2096"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w:t>
            </w:r>
          </w:p>
        </w:tc>
        <w:tc>
          <w:tcPr>
            <w:tcW w:w="2126"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4</w:t>
            </w:r>
          </w:p>
        </w:tc>
        <w:tc>
          <w:tcPr>
            <w:tcW w:w="155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8</w:t>
            </w:r>
          </w:p>
        </w:tc>
        <w:tc>
          <w:tcPr>
            <w:tcW w:w="70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9</w:t>
            </w:r>
          </w:p>
        </w:tc>
      </w:tr>
      <w:tr w:rsidR="005570A2" w:rsidTr="005570A2">
        <w:trPr>
          <w:trHeight w:val="57"/>
        </w:trPr>
        <w:tc>
          <w:tcPr>
            <w:tcW w:w="1007" w:type="dxa"/>
            <w:tcBorders>
              <w:top w:val="single" w:sz="4" w:space="0" w:color="auto"/>
              <w:left w:val="single" w:sz="4" w:space="0" w:color="auto"/>
              <w:bottom w:val="single" w:sz="4" w:space="0" w:color="auto"/>
              <w:right w:val="single" w:sz="4" w:space="0" w:color="auto"/>
            </w:tcBorders>
            <w:hideMark/>
          </w:tcPr>
          <w:p w:rsidR="005570A2" w:rsidRDefault="005570A2" w:rsidP="00A003E5">
            <w:pPr>
              <w:ind w:right="-108"/>
              <w:jc w:val="both"/>
              <w:rPr>
                <w:rFonts w:ascii="Arial" w:hAnsi="Arial" w:cs="Arial"/>
                <w:sz w:val="16"/>
                <w:szCs w:val="16"/>
              </w:rPr>
            </w:pPr>
            <w:r>
              <w:rPr>
                <w:rFonts w:ascii="Arial" w:hAnsi="Arial" w:cs="Arial"/>
                <w:sz w:val="16"/>
                <w:szCs w:val="16"/>
              </w:rPr>
              <w:t>«1.3.12.</w:t>
            </w:r>
          </w:p>
        </w:tc>
        <w:tc>
          <w:tcPr>
            <w:tcW w:w="2096" w:type="dxa"/>
            <w:tcBorders>
              <w:top w:val="single" w:sz="4" w:space="0" w:color="auto"/>
              <w:left w:val="single" w:sz="4" w:space="0" w:color="auto"/>
              <w:bottom w:val="single" w:sz="4" w:space="0" w:color="auto"/>
              <w:right w:val="single" w:sz="4" w:space="0" w:color="auto"/>
            </w:tcBorders>
            <w:hideMark/>
          </w:tcPr>
          <w:p w:rsidR="005570A2" w:rsidRDefault="005570A2" w:rsidP="00A003E5">
            <w:pPr>
              <w:rPr>
                <w:rFonts w:ascii="Arial" w:hAnsi="Arial" w:cs="Arial"/>
                <w:sz w:val="16"/>
                <w:szCs w:val="16"/>
              </w:rPr>
            </w:pPr>
            <w:r>
              <w:rPr>
                <w:rFonts w:ascii="Arial" w:hAnsi="Arial" w:cs="Arial"/>
                <w:sz w:val="16"/>
                <w:szCs w:val="16"/>
              </w:rPr>
              <w:t>Изготовление информ</w:t>
            </w:r>
            <w:r>
              <w:rPr>
                <w:rFonts w:ascii="Arial" w:hAnsi="Arial" w:cs="Arial"/>
                <w:sz w:val="16"/>
                <w:szCs w:val="16"/>
              </w:rPr>
              <w:t>а</w:t>
            </w:r>
            <w:r>
              <w:rPr>
                <w:rFonts w:ascii="Arial" w:hAnsi="Arial" w:cs="Arial"/>
                <w:sz w:val="16"/>
                <w:szCs w:val="16"/>
              </w:rPr>
              <w:t>ционного стенда для размещения информ</w:t>
            </w:r>
            <w:r>
              <w:rPr>
                <w:rFonts w:ascii="Arial" w:hAnsi="Arial" w:cs="Arial"/>
                <w:sz w:val="16"/>
                <w:szCs w:val="16"/>
              </w:rPr>
              <w:t>а</w:t>
            </w:r>
            <w:r>
              <w:rPr>
                <w:rFonts w:ascii="Arial" w:hAnsi="Arial" w:cs="Arial"/>
                <w:sz w:val="16"/>
                <w:szCs w:val="16"/>
              </w:rPr>
              <w:t>ции по проф</w:t>
            </w:r>
            <w:r>
              <w:rPr>
                <w:rFonts w:ascii="Arial" w:hAnsi="Arial" w:cs="Arial"/>
                <w:sz w:val="16"/>
                <w:szCs w:val="16"/>
              </w:rPr>
              <w:t>и</w:t>
            </w:r>
            <w:r>
              <w:rPr>
                <w:rFonts w:ascii="Arial" w:hAnsi="Arial" w:cs="Arial"/>
                <w:sz w:val="16"/>
                <w:szCs w:val="16"/>
              </w:rPr>
              <w:t>лактике безнадзорности и пр</w:t>
            </w:r>
            <w:r>
              <w:rPr>
                <w:rFonts w:ascii="Arial" w:hAnsi="Arial" w:cs="Arial"/>
                <w:sz w:val="16"/>
                <w:szCs w:val="16"/>
              </w:rPr>
              <w:t>а</w:t>
            </w:r>
            <w:r>
              <w:rPr>
                <w:rFonts w:ascii="Arial" w:hAnsi="Arial" w:cs="Arial"/>
                <w:sz w:val="16"/>
                <w:szCs w:val="16"/>
              </w:rPr>
              <w:t>вонарушений</w:t>
            </w:r>
          </w:p>
        </w:tc>
        <w:tc>
          <w:tcPr>
            <w:tcW w:w="2126"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both"/>
              <w:rPr>
                <w:rFonts w:ascii="Arial" w:hAnsi="Arial" w:cs="Arial"/>
                <w:sz w:val="16"/>
                <w:szCs w:val="16"/>
              </w:rPr>
            </w:pPr>
            <w:r>
              <w:rPr>
                <w:rFonts w:ascii="Arial" w:hAnsi="Arial" w:cs="Arial"/>
                <w:sz w:val="16"/>
                <w:szCs w:val="16"/>
              </w:rPr>
              <w:t>отдел правового регул</w:t>
            </w:r>
            <w:r>
              <w:rPr>
                <w:rFonts w:ascii="Arial" w:hAnsi="Arial" w:cs="Arial"/>
                <w:sz w:val="16"/>
                <w:szCs w:val="16"/>
              </w:rPr>
              <w:t>и</w:t>
            </w:r>
            <w:r>
              <w:rPr>
                <w:rFonts w:ascii="Arial" w:hAnsi="Arial" w:cs="Arial"/>
                <w:sz w:val="16"/>
                <w:szCs w:val="16"/>
              </w:rPr>
              <w:t>рования Администрации м</w:t>
            </w:r>
            <w:r>
              <w:rPr>
                <w:rFonts w:ascii="Arial" w:hAnsi="Arial" w:cs="Arial"/>
                <w:sz w:val="16"/>
                <w:szCs w:val="16"/>
              </w:rPr>
              <w:t>у</w:t>
            </w:r>
            <w:r>
              <w:rPr>
                <w:rFonts w:ascii="Arial" w:hAnsi="Arial" w:cs="Arial"/>
                <w:sz w:val="16"/>
                <w:szCs w:val="16"/>
              </w:rPr>
              <w:t>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2017</w:t>
            </w:r>
          </w:p>
        </w:tc>
        <w:tc>
          <w:tcPr>
            <w:tcW w:w="155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1.3.4</w:t>
            </w:r>
          </w:p>
        </w:tc>
        <w:tc>
          <w:tcPr>
            <w:tcW w:w="1417"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851"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6000</w:t>
            </w:r>
          </w:p>
        </w:tc>
        <w:tc>
          <w:tcPr>
            <w:tcW w:w="709"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5570A2" w:rsidRDefault="005570A2" w:rsidP="00A003E5">
            <w:pPr>
              <w:jc w:val="center"/>
              <w:rPr>
                <w:rFonts w:ascii="Arial" w:hAnsi="Arial" w:cs="Arial"/>
                <w:sz w:val="16"/>
                <w:szCs w:val="16"/>
              </w:rPr>
            </w:pPr>
            <w:r>
              <w:rPr>
                <w:rFonts w:ascii="Arial" w:hAnsi="Arial" w:cs="Arial"/>
                <w:sz w:val="16"/>
                <w:szCs w:val="16"/>
              </w:rPr>
              <w:t>-</w:t>
            </w:r>
          </w:p>
        </w:tc>
      </w:tr>
    </w:tbl>
    <w:p w:rsidR="005570A2" w:rsidRDefault="005570A2" w:rsidP="00A003E5">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5570A2" w:rsidRDefault="005570A2" w:rsidP="00A003E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684CCF" w:rsidRPr="002139FD" w:rsidRDefault="00684CCF" w:rsidP="00A003E5">
      <w:pPr>
        <w:jc w:val="center"/>
        <w:rPr>
          <w:rFonts w:ascii="Arial" w:hAnsi="Arial" w:cs="Arial"/>
          <w:sz w:val="14"/>
          <w:szCs w:val="14"/>
        </w:rPr>
      </w:pPr>
      <w:r w:rsidRPr="002139FD">
        <w:rPr>
          <w:rFonts w:ascii="Arial" w:hAnsi="Arial" w:cs="Arial"/>
          <w:sz w:val="14"/>
          <w:szCs w:val="14"/>
        </w:rPr>
        <w:t>УТВЕРЖДЕН</w:t>
      </w:r>
    </w:p>
    <w:p w:rsidR="00684CCF" w:rsidRPr="002139FD" w:rsidRDefault="00684CCF" w:rsidP="00A003E5">
      <w:pPr>
        <w:jc w:val="center"/>
        <w:rPr>
          <w:rFonts w:ascii="Arial" w:hAnsi="Arial" w:cs="Arial"/>
          <w:sz w:val="14"/>
          <w:szCs w:val="14"/>
        </w:rPr>
      </w:pPr>
      <w:r w:rsidRPr="002139FD">
        <w:rPr>
          <w:rFonts w:ascii="Arial" w:hAnsi="Arial" w:cs="Arial"/>
          <w:sz w:val="14"/>
          <w:szCs w:val="14"/>
        </w:rPr>
        <w:t>постановлением Администрации муниципального района от 19.10.2017  №2109</w:t>
      </w:r>
    </w:p>
    <w:p w:rsidR="00684CCF" w:rsidRPr="002139FD" w:rsidRDefault="00684CCF" w:rsidP="00A003E5">
      <w:pPr>
        <w:jc w:val="center"/>
        <w:rPr>
          <w:rFonts w:ascii="Arial" w:hAnsi="Arial" w:cs="Arial"/>
          <w:b/>
          <w:sz w:val="14"/>
          <w:szCs w:val="14"/>
        </w:rPr>
      </w:pPr>
    </w:p>
    <w:p w:rsidR="00684CCF" w:rsidRPr="002139FD" w:rsidRDefault="00684CCF" w:rsidP="00A003E5">
      <w:pPr>
        <w:ind w:left="-142" w:right="-126"/>
        <w:jc w:val="center"/>
        <w:rPr>
          <w:rFonts w:ascii="Arial" w:hAnsi="Arial" w:cs="Arial"/>
          <w:b/>
          <w:sz w:val="14"/>
          <w:szCs w:val="14"/>
        </w:rPr>
      </w:pPr>
      <w:r w:rsidRPr="002139FD">
        <w:rPr>
          <w:rFonts w:ascii="Arial" w:hAnsi="Arial" w:cs="Arial"/>
          <w:b/>
          <w:sz w:val="14"/>
          <w:szCs w:val="14"/>
        </w:rPr>
        <w:t>АДМИНИСТРАТИВНЫЙ РЕГЛАМЕНТ</w:t>
      </w:r>
    </w:p>
    <w:p w:rsidR="00684CCF" w:rsidRPr="002139FD" w:rsidRDefault="00684CCF" w:rsidP="00A003E5">
      <w:pPr>
        <w:ind w:left="-142" w:right="-126"/>
        <w:jc w:val="center"/>
        <w:rPr>
          <w:rFonts w:ascii="Arial" w:hAnsi="Arial" w:cs="Arial"/>
          <w:b/>
          <w:sz w:val="14"/>
          <w:szCs w:val="14"/>
        </w:rPr>
      </w:pPr>
      <w:r w:rsidRPr="002139FD">
        <w:rPr>
          <w:rFonts w:ascii="Arial" w:hAnsi="Arial" w:cs="Arial"/>
          <w:b/>
          <w:sz w:val="14"/>
          <w:szCs w:val="14"/>
        </w:rPr>
        <w:t xml:space="preserve">предоставления муниципальной услуги «Присвоение адреса объекту  адресации, изменение, аннулирование адреса на территории  </w:t>
      </w:r>
    </w:p>
    <w:p w:rsidR="00684CCF" w:rsidRPr="002139FD" w:rsidRDefault="00684CCF" w:rsidP="00A003E5">
      <w:pPr>
        <w:ind w:left="-142" w:right="-126"/>
        <w:jc w:val="center"/>
        <w:rPr>
          <w:rFonts w:ascii="Arial" w:hAnsi="Arial" w:cs="Arial"/>
          <w:b/>
          <w:sz w:val="14"/>
          <w:szCs w:val="14"/>
        </w:rPr>
      </w:pPr>
      <w:r w:rsidRPr="002139FD">
        <w:rPr>
          <w:rFonts w:ascii="Arial" w:hAnsi="Arial" w:cs="Arial"/>
          <w:b/>
          <w:sz w:val="14"/>
          <w:szCs w:val="14"/>
        </w:rPr>
        <w:t>Ва</w:t>
      </w:r>
      <w:r w:rsidRPr="002139FD">
        <w:rPr>
          <w:rFonts w:ascii="Arial" w:hAnsi="Arial" w:cs="Arial"/>
          <w:b/>
          <w:sz w:val="14"/>
          <w:szCs w:val="14"/>
        </w:rPr>
        <w:t>л</w:t>
      </w:r>
      <w:r w:rsidRPr="002139FD">
        <w:rPr>
          <w:rFonts w:ascii="Arial" w:hAnsi="Arial" w:cs="Arial"/>
          <w:b/>
          <w:sz w:val="14"/>
          <w:szCs w:val="14"/>
        </w:rPr>
        <w:t>дайского городского поселения</w:t>
      </w:r>
      <w:r w:rsidRPr="002139FD">
        <w:rPr>
          <w:rFonts w:ascii="Arial" w:hAnsi="Arial" w:cs="Arial"/>
          <w:bCs/>
          <w:sz w:val="14"/>
          <w:szCs w:val="14"/>
        </w:rPr>
        <w:t>»</w:t>
      </w:r>
    </w:p>
    <w:p w:rsidR="00684CCF" w:rsidRPr="002139FD" w:rsidRDefault="00684CCF" w:rsidP="00A003E5">
      <w:pPr>
        <w:widowControl w:val="0"/>
        <w:autoSpaceDE w:val="0"/>
        <w:autoSpaceDN w:val="0"/>
        <w:adjustRightInd w:val="0"/>
        <w:ind w:left="-142" w:right="-126" w:firstLine="720"/>
        <w:jc w:val="center"/>
        <w:outlineLvl w:val="1"/>
        <w:rPr>
          <w:rFonts w:ascii="Arial" w:hAnsi="Arial" w:cs="Arial"/>
          <w:b/>
          <w:sz w:val="14"/>
          <w:szCs w:val="14"/>
        </w:rPr>
      </w:pPr>
      <w:bookmarkStart w:id="0" w:name="Par39"/>
      <w:bookmarkEnd w:id="0"/>
    </w:p>
    <w:p w:rsidR="00684CCF" w:rsidRPr="002139FD" w:rsidRDefault="00684CCF" w:rsidP="00A003E5">
      <w:pPr>
        <w:widowControl w:val="0"/>
        <w:autoSpaceDE w:val="0"/>
        <w:autoSpaceDN w:val="0"/>
        <w:adjustRightInd w:val="0"/>
        <w:ind w:left="-142" w:right="-126" w:firstLine="720"/>
        <w:jc w:val="center"/>
        <w:outlineLvl w:val="1"/>
        <w:rPr>
          <w:rFonts w:ascii="Arial" w:hAnsi="Arial" w:cs="Arial"/>
          <w:b/>
          <w:sz w:val="14"/>
          <w:szCs w:val="14"/>
        </w:rPr>
      </w:pPr>
      <w:r w:rsidRPr="002139FD">
        <w:rPr>
          <w:rFonts w:ascii="Arial" w:hAnsi="Arial" w:cs="Arial"/>
          <w:b/>
          <w:sz w:val="14"/>
          <w:szCs w:val="14"/>
        </w:rPr>
        <w:lastRenderedPageBreak/>
        <w:t>1. Общие положения</w:t>
      </w:r>
    </w:p>
    <w:p w:rsidR="00684CCF" w:rsidRPr="002139FD" w:rsidRDefault="00684CCF" w:rsidP="00A003E5">
      <w:pPr>
        <w:pStyle w:val="aff4"/>
        <w:widowControl w:val="0"/>
        <w:numPr>
          <w:ilvl w:val="1"/>
          <w:numId w:val="25"/>
        </w:numPr>
        <w:autoSpaceDE w:val="0"/>
        <w:autoSpaceDN w:val="0"/>
        <w:adjustRightInd w:val="0"/>
        <w:ind w:left="-142" w:right="-126" w:firstLine="400"/>
        <w:contextualSpacing/>
        <w:outlineLvl w:val="2"/>
        <w:rPr>
          <w:rFonts w:ascii="Arial" w:hAnsi="Arial" w:cs="Arial"/>
          <w:b/>
          <w:sz w:val="14"/>
          <w:szCs w:val="14"/>
        </w:rPr>
      </w:pPr>
      <w:bookmarkStart w:id="1" w:name="Par41"/>
      <w:bookmarkEnd w:id="1"/>
      <w:r w:rsidRPr="002139FD">
        <w:rPr>
          <w:rFonts w:ascii="Arial" w:hAnsi="Arial" w:cs="Arial"/>
          <w:b/>
          <w:sz w:val="14"/>
          <w:szCs w:val="14"/>
        </w:rPr>
        <w:t>Предмет регулирования Административного регламента</w:t>
      </w:r>
    </w:p>
    <w:p w:rsidR="00684CCF" w:rsidRPr="002139FD" w:rsidRDefault="00684CCF" w:rsidP="00A003E5">
      <w:pPr>
        <w:pStyle w:val="aff4"/>
        <w:numPr>
          <w:ilvl w:val="2"/>
          <w:numId w:val="25"/>
        </w:numPr>
        <w:autoSpaceDE w:val="0"/>
        <w:autoSpaceDN w:val="0"/>
        <w:adjustRightInd w:val="0"/>
        <w:ind w:left="-142" w:right="-126" w:firstLine="400"/>
        <w:contextualSpacing/>
        <w:jc w:val="both"/>
        <w:rPr>
          <w:rFonts w:ascii="Arial" w:hAnsi="Arial" w:cs="Arial"/>
          <w:sz w:val="14"/>
          <w:szCs w:val="14"/>
        </w:rPr>
      </w:pPr>
      <w:proofErr w:type="gramStart"/>
      <w:r w:rsidRPr="002139FD">
        <w:rPr>
          <w:rFonts w:ascii="Arial" w:hAnsi="Arial" w:cs="Arial"/>
          <w:sz w:val="14"/>
          <w:szCs w:val="14"/>
        </w:rPr>
        <w:t>Административный регламент предоставления муниципальной услуги «Присвоение адреса объекту адресации, изменение, аннулирование адреса на территории Валдайского городского поселения» (далее – административный регламент) разработан в целях повышения качества предоста</w:t>
      </w:r>
      <w:r w:rsidRPr="002139FD">
        <w:rPr>
          <w:rFonts w:ascii="Arial" w:hAnsi="Arial" w:cs="Arial"/>
          <w:sz w:val="14"/>
          <w:szCs w:val="14"/>
        </w:rPr>
        <w:t>в</w:t>
      </w:r>
      <w:r w:rsidRPr="002139FD">
        <w:rPr>
          <w:rFonts w:ascii="Arial" w:hAnsi="Arial" w:cs="Arial"/>
          <w:sz w:val="14"/>
          <w:szCs w:val="14"/>
        </w:rPr>
        <w:t>ления муниципальной услуги, определяет сроки и последовательность административных процедур при предоставлении муниципальной услуги «Пр</w:t>
      </w:r>
      <w:r w:rsidRPr="002139FD">
        <w:rPr>
          <w:rFonts w:ascii="Arial" w:hAnsi="Arial" w:cs="Arial"/>
          <w:sz w:val="14"/>
          <w:szCs w:val="14"/>
        </w:rPr>
        <w:t>и</w:t>
      </w:r>
      <w:r w:rsidRPr="002139FD">
        <w:rPr>
          <w:rFonts w:ascii="Arial" w:hAnsi="Arial" w:cs="Arial"/>
          <w:sz w:val="14"/>
          <w:szCs w:val="14"/>
        </w:rPr>
        <w:t>своение адреса объекту адресации, изменение, аннулирование адреса на территории муниципального образования» (далее – муниц</w:t>
      </w:r>
      <w:r w:rsidRPr="002139FD">
        <w:rPr>
          <w:rFonts w:ascii="Arial" w:hAnsi="Arial" w:cs="Arial"/>
          <w:sz w:val="14"/>
          <w:szCs w:val="14"/>
        </w:rPr>
        <w:t>и</w:t>
      </w:r>
      <w:r w:rsidRPr="002139FD">
        <w:rPr>
          <w:rFonts w:ascii="Arial" w:hAnsi="Arial" w:cs="Arial"/>
          <w:sz w:val="14"/>
          <w:szCs w:val="14"/>
        </w:rPr>
        <w:t>пальная услуга).</w:t>
      </w:r>
      <w:proofErr w:type="gramEnd"/>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 xml:space="preserve">1.1.2. </w:t>
      </w:r>
      <w:proofErr w:type="gramStart"/>
      <w:r w:rsidRPr="002139FD">
        <w:rPr>
          <w:rFonts w:ascii="Arial" w:hAnsi="Arial" w:cs="Arial"/>
          <w:sz w:val="14"/>
          <w:szCs w:val="14"/>
          <w:lang w:eastAsia="en-US"/>
        </w:rPr>
        <w:t>Предметом регулирования административного регламента являются отношения, возникающие между заявителями и Администрацией муниципального образов</w:t>
      </w:r>
      <w:r w:rsidRPr="002139FD">
        <w:rPr>
          <w:rFonts w:ascii="Arial" w:hAnsi="Arial" w:cs="Arial"/>
          <w:sz w:val="14"/>
          <w:szCs w:val="14"/>
          <w:lang w:eastAsia="en-US"/>
        </w:rPr>
        <w:t>а</w:t>
      </w:r>
      <w:r w:rsidRPr="002139FD">
        <w:rPr>
          <w:rFonts w:ascii="Arial" w:hAnsi="Arial" w:cs="Arial"/>
          <w:sz w:val="14"/>
          <w:szCs w:val="14"/>
          <w:lang w:eastAsia="en-US"/>
        </w:rPr>
        <w:t xml:space="preserve">ния в лице </w:t>
      </w:r>
      <w:r w:rsidRPr="002139FD">
        <w:rPr>
          <w:rFonts w:ascii="Arial" w:hAnsi="Arial" w:cs="Arial"/>
          <w:sz w:val="14"/>
          <w:szCs w:val="14"/>
        </w:rPr>
        <w:t>структурного подразделения, ответственного за предоставление муниципальной услуги</w:t>
      </w:r>
      <w:r w:rsidRPr="002139FD">
        <w:rPr>
          <w:rFonts w:ascii="Arial" w:hAnsi="Arial" w:cs="Arial"/>
          <w:sz w:val="14"/>
          <w:szCs w:val="14"/>
          <w:lang w:eastAsia="en-US"/>
        </w:rPr>
        <w:t>, связанные с предоставл</w:t>
      </w:r>
      <w:r w:rsidRPr="002139FD">
        <w:rPr>
          <w:rFonts w:ascii="Arial" w:hAnsi="Arial" w:cs="Arial"/>
          <w:sz w:val="14"/>
          <w:szCs w:val="14"/>
          <w:lang w:eastAsia="en-US"/>
        </w:rPr>
        <w:t>е</w:t>
      </w:r>
      <w:r w:rsidRPr="002139FD">
        <w:rPr>
          <w:rFonts w:ascii="Arial" w:hAnsi="Arial" w:cs="Arial"/>
          <w:sz w:val="14"/>
          <w:szCs w:val="14"/>
          <w:lang w:eastAsia="en-US"/>
        </w:rPr>
        <w:t>нием муниципальной услуги.</w:t>
      </w:r>
      <w:proofErr w:type="gramEnd"/>
    </w:p>
    <w:p w:rsidR="00684CCF" w:rsidRPr="002139FD" w:rsidRDefault="00684CCF"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lang w:eastAsia="en-US"/>
        </w:rPr>
        <w:t xml:space="preserve">1.1.3. </w:t>
      </w:r>
      <w:r w:rsidRPr="002139FD">
        <w:rPr>
          <w:rFonts w:ascii="Arial" w:hAnsi="Arial" w:cs="Arial"/>
          <w:sz w:val="14"/>
          <w:szCs w:val="14"/>
        </w:rPr>
        <w:t>Оказание муниципальной услуги осуществляется в присвоении, изменении и аннулировании адресов в отношении земельных участков, зданий, сооружений и об</w:t>
      </w:r>
      <w:r w:rsidRPr="002139FD">
        <w:rPr>
          <w:rFonts w:ascii="Arial" w:hAnsi="Arial" w:cs="Arial"/>
          <w:sz w:val="14"/>
          <w:szCs w:val="14"/>
        </w:rPr>
        <w:t>ъ</w:t>
      </w:r>
      <w:r w:rsidRPr="002139FD">
        <w:rPr>
          <w:rFonts w:ascii="Arial" w:hAnsi="Arial" w:cs="Arial"/>
          <w:sz w:val="14"/>
          <w:szCs w:val="14"/>
        </w:rPr>
        <w:t xml:space="preserve">ектов незавершенного строительства, помещений, а также в присвоении, изменении и аннулировании  наименований  </w:t>
      </w:r>
      <w:r w:rsidRPr="002139FD">
        <w:rPr>
          <w:rFonts w:ascii="Arial" w:hAnsi="Arial" w:cs="Arial"/>
          <w:sz w:val="14"/>
          <w:szCs w:val="14"/>
          <w:shd w:val="clear" w:color="auto" w:fill="FFFFFF"/>
        </w:rPr>
        <w:t>эл</w:t>
      </w:r>
      <w:r w:rsidRPr="002139FD">
        <w:rPr>
          <w:rFonts w:ascii="Arial" w:hAnsi="Arial" w:cs="Arial"/>
          <w:sz w:val="14"/>
          <w:szCs w:val="14"/>
          <w:shd w:val="clear" w:color="auto" w:fill="FFFFFF"/>
        </w:rPr>
        <w:t>е</w:t>
      </w:r>
      <w:r w:rsidRPr="002139FD">
        <w:rPr>
          <w:rFonts w:ascii="Arial" w:hAnsi="Arial" w:cs="Arial"/>
          <w:sz w:val="14"/>
          <w:szCs w:val="14"/>
          <w:shd w:val="clear" w:color="auto" w:fill="FFFFFF"/>
        </w:rPr>
        <w:t>ментам  планировочной  структуры и элементам улично-дорожной сети (далее – объекты адресации)</w:t>
      </w:r>
      <w:r w:rsidRPr="002139FD">
        <w:rPr>
          <w:rFonts w:ascii="Arial" w:hAnsi="Arial" w:cs="Arial"/>
          <w:sz w:val="14"/>
          <w:szCs w:val="14"/>
        </w:rPr>
        <w:t xml:space="preserve"> на территории муниципального образования.</w:t>
      </w:r>
    </w:p>
    <w:p w:rsidR="00684CCF" w:rsidRPr="002139FD" w:rsidRDefault="00684CCF" w:rsidP="00A003E5">
      <w:pPr>
        <w:pStyle w:val="aff4"/>
        <w:numPr>
          <w:ilvl w:val="1"/>
          <w:numId w:val="25"/>
        </w:numPr>
        <w:autoSpaceDE w:val="0"/>
        <w:autoSpaceDN w:val="0"/>
        <w:adjustRightInd w:val="0"/>
        <w:ind w:left="-142" w:right="-126" w:firstLine="400"/>
        <w:contextualSpacing/>
        <w:rPr>
          <w:rFonts w:ascii="Arial" w:hAnsi="Arial" w:cs="Arial"/>
          <w:b/>
          <w:sz w:val="14"/>
          <w:szCs w:val="14"/>
          <w:lang w:eastAsia="en-US"/>
        </w:rPr>
      </w:pPr>
      <w:r w:rsidRPr="002139FD">
        <w:rPr>
          <w:rFonts w:ascii="Arial" w:hAnsi="Arial" w:cs="Arial"/>
          <w:b/>
          <w:sz w:val="14"/>
          <w:szCs w:val="14"/>
          <w:lang w:eastAsia="en-US"/>
        </w:rPr>
        <w:t>Круг заявителей</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1.2.1. Заявителями, имеющими право на получение муниципальной услуги, являются физические и юридические лица (за исключением государственных органов и их территориальных органов власти, органов государственных внебюджетных фондов и их территориальных органов, органов мес</w:t>
      </w:r>
      <w:r w:rsidRPr="002139FD">
        <w:rPr>
          <w:rFonts w:ascii="Arial" w:hAnsi="Arial" w:cs="Arial"/>
          <w:sz w:val="14"/>
          <w:szCs w:val="14"/>
          <w:lang w:eastAsia="en-US"/>
        </w:rPr>
        <w:t>т</w:t>
      </w:r>
      <w:r w:rsidRPr="002139FD">
        <w:rPr>
          <w:rFonts w:ascii="Arial" w:hAnsi="Arial" w:cs="Arial"/>
          <w:sz w:val="14"/>
          <w:szCs w:val="14"/>
          <w:lang w:eastAsia="en-US"/>
        </w:rPr>
        <w:t>ного самоуправления).</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1.2.2. Заявление о присвоении объекту адресации адреса или об изменении или аннулировании его адреса (далее - заявление) подается собственником объекта адр</w:t>
      </w:r>
      <w:r w:rsidRPr="002139FD">
        <w:rPr>
          <w:rFonts w:ascii="Arial" w:hAnsi="Arial" w:cs="Arial"/>
          <w:sz w:val="14"/>
          <w:szCs w:val="14"/>
          <w:lang w:eastAsia="en-US"/>
        </w:rPr>
        <w:t>е</w:t>
      </w:r>
      <w:r w:rsidRPr="002139FD">
        <w:rPr>
          <w:rFonts w:ascii="Arial" w:hAnsi="Arial" w:cs="Arial"/>
          <w:sz w:val="14"/>
          <w:szCs w:val="14"/>
          <w:lang w:eastAsia="en-US"/>
        </w:rPr>
        <w:t>сации по собственной инициативе либо лицом, обладающим одним из следующих вещных прав на объект адресации:</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право хозяйственного ведения;</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право оперативного управления;</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право пожизненного наследуемого владения;</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право постоянного (бессрочного) пользования.</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 xml:space="preserve">1.2.3. </w:t>
      </w:r>
      <w:proofErr w:type="gramStart"/>
      <w:r w:rsidRPr="002139FD">
        <w:rPr>
          <w:rFonts w:ascii="Arial" w:hAnsi="Arial" w:cs="Arial"/>
          <w:sz w:val="14"/>
          <w:szCs w:val="14"/>
          <w:lang w:eastAsia="en-US"/>
        </w:rPr>
        <w:t>От имени заявителя в целях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1.2.4.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w:t>
      </w:r>
      <w:r w:rsidRPr="002139FD">
        <w:rPr>
          <w:rFonts w:ascii="Arial" w:hAnsi="Arial" w:cs="Arial"/>
          <w:sz w:val="14"/>
          <w:szCs w:val="14"/>
          <w:lang w:eastAsia="en-US"/>
        </w:rPr>
        <w:t>а</w:t>
      </w:r>
      <w:r w:rsidRPr="002139FD">
        <w:rPr>
          <w:rFonts w:ascii="Arial" w:hAnsi="Arial" w:cs="Arial"/>
          <w:sz w:val="14"/>
          <w:szCs w:val="14"/>
          <w:lang w:eastAsia="en-US"/>
        </w:rPr>
        <w:t>кого заявления принятым в установленном законодательством Российской Федерации порядке решением общего собрания ук</w:t>
      </w:r>
      <w:r w:rsidRPr="002139FD">
        <w:rPr>
          <w:rFonts w:ascii="Arial" w:hAnsi="Arial" w:cs="Arial"/>
          <w:sz w:val="14"/>
          <w:szCs w:val="14"/>
          <w:lang w:eastAsia="en-US"/>
        </w:rPr>
        <w:t>а</w:t>
      </w:r>
      <w:r w:rsidRPr="002139FD">
        <w:rPr>
          <w:rFonts w:ascii="Arial" w:hAnsi="Arial" w:cs="Arial"/>
          <w:sz w:val="14"/>
          <w:szCs w:val="14"/>
          <w:lang w:eastAsia="en-US"/>
        </w:rPr>
        <w:t>занных собственников.</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 xml:space="preserve">1.2.5. </w:t>
      </w:r>
      <w:proofErr w:type="gramStart"/>
      <w:r w:rsidRPr="002139FD">
        <w:rPr>
          <w:rFonts w:ascii="Arial" w:hAnsi="Arial" w:cs="Arial"/>
          <w:sz w:val="14"/>
          <w:szCs w:val="14"/>
          <w:lang w:eastAsia="en-US"/>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w:t>
      </w:r>
      <w:r w:rsidRPr="002139FD">
        <w:rPr>
          <w:rFonts w:ascii="Arial" w:hAnsi="Arial" w:cs="Arial"/>
          <w:sz w:val="14"/>
          <w:szCs w:val="14"/>
          <w:lang w:eastAsia="en-US"/>
        </w:rPr>
        <w:t>н</w:t>
      </w:r>
      <w:r w:rsidRPr="002139FD">
        <w:rPr>
          <w:rFonts w:ascii="Arial" w:hAnsi="Arial" w:cs="Arial"/>
          <w:sz w:val="14"/>
          <w:szCs w:val="14"/>
          <w:lang w:eastAsia="en-US"/>
        </w:rPr>
        <w:t>ных членов некоммерческих объединений, уполномоченный на подачу такого заявления принятым в установленном законодател</w:t>
      </w:r>
      <w:r w:rsidRPr="002139FD">
        <w:rPr>
          <w:rFonts w:ascii="Arial" w:hAnsi="Arial" w:cs="Arial"/>
          <w:sz w:val="14"/>
          <w:szCs w:val="14"/>
          <w:lang w:eastAsia="en-US"/>
        </w:rPr>
        <w:t>ь</w:t>
      </w:r>
      <w:r w:rsidRPr="002139FD">
        <w:rPr>
          <w:rFonts w:ascii="Arial" w:hAnsi="Arial" w:cs="Arial"/>
          <w:sz w:val="14"/>
          <w:szCs w:val="14"/>
          <w:lang w:eastAsia="en-US"/>
        </w:rPr>
        <w:t>ством Российской Федерации порядке решением общего собрания членов такого некоммерческого объединения.</w:t>
      </w:r>
      <w:proofErr w:type="gramEnd"/>
    </w:p>
    <w:p w:rsidR="00684CCF" w:rsidRPr="002139FD" w:rsidRDefault="00684CCF" w:rsidP="00A003E5">
      <w:pPr>
        <w:autoSpaceDE w:val="0"/>
        <w:autoSpaceDN w:val="0"/>
        <w:adjustRightInd w:val="0"/>
        <w:ind w:left="-142" w:right="-126" w:firstLine="400"/>
        <w:jc w:val="both"/>
        <w:rPr>
          <w:rFonts w:ascii="Arial" w:hAnsi="Arial" w:cs="Arial"/>
          <w:b/>
          <w:sz w:val="14"/>
          <w:szCs w:val="14"/>
        </w:rPr>
      </w:pPr>
      <w:r w:rsidRPr="002139FD">
        <w:rPr>
          <w:rFonts w:ascii="Arial" w:hAnsi="Arial" w:cs="Arial"/>
          <w:b/>
          <w:sz w:val="14"/>
          <w:szCs w:val="14"/>
        </w:rPr>
        <w:t>1.3. Требования к порядку информирования о предоставлении муниципальной услуги</w:t>
      </w:r>
    </w:p>
    <w:p w:rsidR="00684CCF" w:rsidRPr="002139FD" w:rsidRDefault="00684CCF" w:rsidP="00A003E5">
      <w:pPr>
        <w:pStyle w:val="ConsPlusNormal"/>
        <w:widowControl/>
        <w:ind w:left="-142" w:right="-126" w:firstLine="400"/>
        <w:jc w:val="both"/>
        <w:rPr>
          <w:sz w:val="14"/>
          <w:szCs w:val="14"/>
        </w:rPr>
      </w:pPr>
      <w:r w:rsidRPr="002139FD">
        <w:rPr>
          <w:sz w:val="14"/>
          <w:szCs w:val="14"/>
        </w:rPr>
        <w:t>1.3.1. Порядок информирования о предоставлении муниципальной услуги:</w:t>
      </w:r>
    </w:p>
    <w:p w:rsidR="00684CCF" w:rsidRPr="002139FD" w:rsidRDefault="00684CCF" w:rsidP="00A003E5">
      <w:pPr>
        <w:widowControl w:val="0"/>
        <w:suppressAutoHyphens/>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Место нахождения Администрации Валдайского муниципального района, его структурных подразделений</w:t>
      </w:r>
      <w:r w:rsidRPr="002139FD">
        <w:rPr>
          <w:rFonts w:ascii="Arial" w:hAnsi="Arial" w:cs="Arial"/>
          <w:iCs/>
          <w:sz w:val="14"/>
          <w:szCs w:val="14"/>
        </w:rPr>
        <w:t xml:space="preserve"> (далее – Уполномоченный орган)</w:t>
      </w:r>
      <w:r w:rsidRPr="002139FD">
        <w:rPr>
          <w:rFonts w:ascii="Arial" w:hAnsi="Arial" w:cs="Arial"/>
          <w:sz w:val="14"/>
          <w:szCs w:val="14"/>
        </w:rPr>
        <w:t>:</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 xml:space="preserve">Почтовый адрес </w:t>
      </w:r>
      <w:r w:rsidRPr="002139FD">
        <w:rPr>
          <w:rFonts w:ascii="Arial" w:hAnsi="Arial" w:cs="Arial"/>
          <w:iCs/>
          <w:sz w:val="14"/>
          <w:szCs w:val="14"/>
        </w:rPr>
        <w:t>Уполномоченного органа</w:t>
      </w:r>
      <w:r w:rsidRPr="002139FD">
        <w:rPr>
          <w:rFonts w:ascii="Arial" w:hAnsi="Arial" w:cs="Arial"/>
          <w:sz w:val="14"/>
          <w:szCs w:val="14"/>
        </w:rPr>
        <w:t xml:space="preserve">: 175400, Новгородская область, </w:t>
      </w:r>
      <w:proofErr w:type="spellStart"/>
      <w:r w:rsidRPr="002139FD">
        <w:rPr>
          <w:rFonts w:ascii="Arial" w:hAnsi="Arial" w:cs="Arial"/>
          <w:sz w:val="14"/>
          <w:szCs w:val="14"/>
        </w:rPr>
        <w:t>г</w:t>
      </w:r>
      <w:proofErr w:type="gramStart"/>
      <w:r w:rsidRPr="002139FD">
        <w:rPr>
          <w:rFonts w:ascii="Arial" w:hAnsi="Arial" w:cs="Arial"/>
          <w:sz w:val="14"/>
          <w:szCs w:val="14"/>
        </w:rPr>
        <w:t>.В</w:t>
      </w:r>
      <w:proofErr w:type="gramEnd"/>
      <w:r w:rsidRPr="002139FD">
        <w:rPr>
          <w:rFonts w:ascii="Arial" w:hAnsi="Arial" w:cs="Arial"/>
          <w:sz w:val="14"/>
          <w:szCs w:val="14"/>
        </w:rPr>
        <w:t>алдай</w:t>
      </w:r>
      <w:proofErr w:type="spellEnd"/>
      <w:r w:rsidRPr="002139FD">
        <w:rPr>
          <w:rFonts w:ascii="Arial" w:hAnsi="Arial" w:cs="Arial"/>
          <w:sz w:val="14"/>
          <w:szCs w:val="14"/>
        </w:rPr>
        <w:t xml:space="preserve">, </w:t>
      </w:r>
      <w:proofErr w:type="spellStart"/>
      <w:r w:rsidRPr="002139FD">
        <w:rPr>
          <w:rFonts w:ascii="Arial" w:hAnsi="Arial" w:cs="Arial"/>
          <w:sz w:val="14"/>
          <w:szCs w:val="14"/>
        </w:rPr>
        <w:t>пр.Комсомольский</w:t>
      </w:r>
      <w:proofErr w:type="spellEnd"/>
      <w:r w:rsidRPr="002139FD">
        <w:rPr>
          <w:rFonts w:ascii="Arial" w:hAnsi="Arial" w:cs="Arial"/>
          <w:sz w:val="14"/>
          <w:szCs w:val="14"/>
        </w:rPr>
        <w:t>, д.19/21.</w:t>
      </w:r>
    </w:p>
    <w:p w:rsidR="00684CCF" w:rsidRPr="002139FD" w:rsidRDefault="00684CCF" w:rsidP="00A003E5">
      <w:pPr>
        <w:tabs>
          <w:tab w:val="left" w:pos="1134"/>
        </w:tabs>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Телефон/факс: (8-816-66) 4-63-05</w:t>
      </w:r>
    </w:p>
    <w:p w:rsidR="00684CCF" w:rsidRPr="002139FD" w:rsidRDefault="00684CCF" w:rsidP="00A003E5">
      <w:pPr>
        <w:tabs>
          <w:tab w:val="left" w:pos="1134"/>
        </w:tabs>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Адрес электронной почты: </w:t>
      </w:r>
      <w:hyperlink r:id="rId35" w:history="1">
        <w:r w:rsidRPr="002139FD">
          <w:rPr>
            <w:rStyle w:val="af0"/>
            <w:rFonts w:ascii="Arial" w:hAnsi="Arial" w:cs="Arial"/>
            <w:color w:val="auto"/>
            <w:sz w:val="14"/>
            <w:szCs w:val="14"/>
            <w:u w:val="none"/>
          </w:rPr>
          <w:t>admin@valdayadm.ru</w:t>
        </w:r>
      </w:hyperlink>
      <w:r w:rsidRPr="002139FD">
        <w:rPr>
          <w:rFonts w:ascii="Arial" w:hAnsi="Arial" w:cs="Arial"/>
          <w:sz w:val="14"/>
          <w:szCs w:val="14"/>
        </w:rPr>
        <w:t>.</w:t>
      </w:r>
    </w:p>
    <w:p w:rsidR="00684CCF" w:rsidRPr="002139FD" w:rsidRDefault="00684CCF" w:rsidP="00A003E5">
      <w:pPr>
        <w:pStyle w:val="ConsPlusNormal"/>
        <w:widowControl/>
        <w:tabs>
          <w:tab w:val="left" w:pos="1134"/>
        </w:tabs>
        <w:ind w:left="-142" w:right="-126" w:firstLine="400"/>
        <w:jc w:val="both"/>
        <w:rPr>
          <w:sz w:val="14"/>
          <w:szCs w:val="14"/>
        </w:rPr>
      </w:pPr>
      <w:r w:rsidRPr="002139FD">
        <w:rPr>
          <w:sz w:val="14"/>
          <w:szCs w:val="14"/>
        </w:rPr>
        <w:t>Телефон для информирования по вопросам, связанным с предоставлением муниципальной услуги: (8-816-66) 4-63-17.</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r w:rsidRPr="002139FD">
        <w:rPr>
          <w:rFonts w:ascii="Arial" w:hAnsi="Arial" w:cs="Arial"/>
          <w:sz w:val="14"/>
          <w:szCs w:val="14"/>
          <w:lang w:eastAsia="en-US"/>
        </w:rPr>
        <w:t>Информация о предоставлении муниципальной услуги размещается на официальном сайте Администрации Валдайского муниципального ра</w:t>
      </w:r>
      <w:r w:rsidRPr="002139FD">
        <w:rPr>
          <w:rFonts w:ascii="Arial" w:hAnsi="Arial" w:cs="Arial"/>
          <w:sz w:val="14"/>
          <w:szCs w:val="14"/>
          <w:lang w:eastAsia="en-US"/>
        </w:rPr>
        <w:t>й</w:t>
      </w:r>
      <w:r w:rsidRPr="002139FD">
        <w:rPr>
          <w:rFonts w:ascii="Arial" w:hAnsi="Arial" w:cs="Arial"/>
          <w:sz w:val="14"/>
          <w:szCs w:val="14"/>
          <w:lang w:eastAsia="en-US"/>
        </w:rPr>
        <w:t>она в информационно-телекоммуникационной сети «Интернет» (далее - сеть «Интернет»): http://</w:t>
      </w:r>
      <w:r w:rsidRPr="002139FD">
        <w:rPr>
          <w:rFonts w:ascii="Arial" w:hAnsi="Arial" w:cs="Arial"/>
          <w:sz w:val="14"/>
          <w:szCs w:val="14"/>
        </w:rPr>
        <w:t xml:space="preserve"> </w:t>
      </w:r>
      <w:r w:rsidRPr="002139FD">
        <w:rPr>
          <w:rFonts w:ascii="Arial" w:hAnsi="Arial" w:cs="Arial"/>
          <w:sz w:val="14"/>
          <w:szCs w:val="14"/>
          <w:lang w:eastAsia="en-US"/>
        </w:rPr>
        <w:t>www.valdayadm.ru.</w:t>
      </w:r>
    </w:p>
    <w:p w:rsidR="00684CCF" w:rsidRPr="002139FD" w:rsidRDefault="00684CCF" w:rsidP="00A003E5">
      <w:pPr>
        <w:pStyle w:val="aff1"/>
        <w:ind w:left="-142" w:right="-126" w:firstLine="400"/>
        <w:jc w:val="both"/>
        <w:rPr>
          <w:rFonts w:ascii="Arial" w:hAnsi="Arial" w:cs="Arial"/>
          <w:sz w:val="14"/>
          <w:szCs w:val="14"/>
        </w:rPr>
      </w:pPr>
      <w:r w:rsidRPr="002139FD">
        <w:rPr>
          <w:rFonts w:ascii="Arial" w:hAnsi="Arial" w:cs="Arial"/>
          <w:sz w:val="14"/>
          <w:szCs w:val="14"/>
        </w:rPr>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684CCF" w:rsidRPr="002139FD" w:rsidRDefault="00684CCF" w:rsidP="00A003E5">
      <w:pPr>
        <w:pStyle w:val="aff1"/>
        <w:ind w:left="-142" w:right="-126" w:firstLine="400"/>
        <w:jc w:val="both"/>
        <w:rPr>
          <w:rFonts w:ascii="Arial" w:hAnsi="Arial" w:cs="Arial"/>
          <w:sz w:val="14"/>
          <w:szCs w:val="14"/>
        </w:rPr>
      </w:pPr>
      <w:r w:rsidRPr="002139FD">
        <w:rPr>
          <w:rFonts w:ascii="Arial" w:hAnsi="Arial" w:cs="Arial"/>
          <w:sz w:val="14"/>
          <w:szCs w:val="14"/>
        </w:rPr>
        <w:t>Адрес региональной государственной информационной системы "Портал государственных и муниципальных услуг (функций) Новгородской области": http://uslugi.novreg.ru (далее - Региональный портал).</w:t>
      </w:r>
    </w:p>
    <w:p w:rsidR="00684CCF" w:rsidRPr="002139FD" w:rsidRDefault="00684CCF"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w:t>
      </w:r>
    </w:p>
    <w:p w:rsidR="00684CCF" w:rsidRPr="002139FD" w:rsidRDefault="00684CCF" w:rsidP="00A003E5">
      <w:pPr>
        <w:widowControl w:val="0"/>
        <w:suppressAutoHyphens/>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Почтовый адрес МФЦ: 175400, Новгородская область, </w:t>
      </w:r>
      <w:proofErr w:type="spellStart"/>
      <w:r w:rsidRPr="002139FD">
        <w:rPr>
          <w:rFonts w:ascii="Arial" w:hAnsi="Arial" w:cs="Arial"/>
          <w:sz w:val="14"/>
          <w:szCs w:val="14"/>
        </w:rPr>
        <w:t>г</w:t>
      </w:r>
      <w:proofErr w:type="gramStart"/>
      <w:r w:rsidRPr="002139FD">
        <w:rPr>
          <w:rFonts w:ascii="Arial" w:hAnsi="Arial" w:cs="Arial"/>
          <w:sz w:val="14"/>
          <w:szCs w:val="14"/>
        </w:rPr>
        <w:t>.В</w:t>
      </w:r>
      <w:proofErr w:type="gramEnd"/>
      <w:r w:rsidRPr="002139FD">
        <w:rPr>
          <w:rFonts w:ascii="Arial" w:hAnsi="Arial" w:cs="Arial"/>
          <w:sz w:val="14"/>
          <w:szCs w:val="14"/>
        </w:rPr>
        <w:t>алдай</w:t>
      </w:r>
      <w:proofErr w:type="spellEnd"/>
      <w:r w:rsidRPr="002139FD">
        <w:rPr>
          <w:rFonts w:ascii="Arial" w:hAnsi="Arial" w:cs="Arial"/>
          <w:sz w:val="14"/>
          <w:szCs w:val="14"/>
        </w:rPr>
        <w:t xml:space="preserve">, Новгородской области, </w:t>
      </w:r>
      <w:proofErr w:type="spellStart"/>
      <w:r w:rsidRPr="002139FD">
        <w:rPr>
          <w:rFonts w:ascii="Arial" w:hAnsi="Arial" w:cs="Arial"/>
          <w:sz w:val="14"/>
          <w:szCs w:val="14"/>
        </w:rPr>
        <w:t>ул.Гагарина</w:t>
      </w:r>
      <w:proofErr w:type="spellEnd"/>
      <w:r w:rsidRPr="002139FD">
        <w:rPr>
          <w:rFonts w:ascii="Arial" w:hAnsi="Arial" w:cs="Arial"/>
          <w:sz w:val="14"/>
          <w:szCs w:val="14"/>
        </w:rPr>
        <w:t>, д12/2.</w:t>
      </w:r>
    </w:p>
    <w:p w:rsidR="00684CCF" w:rsidRPr="002139FD" w:rsidRDefault="00684CCF" w:rsidP="00A003E5">
      <w:pPr>
        <w:widowControl w:val="0"/>
        <w:suppressAutoHyphens/>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Телефон/факс МФЦ: (8-816-66) 2-18-19.</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Адрес электронной почты МФЦ: mfc.valday@gmail.com</w:t>
      </w:r>
    </w:p>
    <w:p w:rsidR="00684CCF" w:rsidRPr="002139FD" w:rsidRDefault="00684CCF" w:rsidP="00A003E5">
      <w:pPr>
        <w:pStyle w:val="aff1"/>
        <w:ind w:left="-142" w:right="-126" w:firstLine="400"/>
        <w:rPr>
          <w:rFonts w:ascii="Arial" w:hAnsi="Arial" w:cs="Arial"/>
          <w:sz w:val="14"/>
          <w:szCs w:val="14"/>
        </w:rPr>
      </w:pPr>
      <w:r w:rsidRPr="002139FD">
        <w:rPr>
          <w:rFonts w:ascii="Arial" w:hAnsi="Arial" w:cs="Arial"/>
          <w:sz w:val="14"/>
          <w:szCs w:val="14"/>
        </w:rPr>
        <w:t>Специалисты МФЦ осуществляют прием заявлений по вопросам предоставления муниципальной услуги в соответствии с установленным граф</w:t>
      </w:r>
      <w:r w:rsidRPr="002139FD">
        <w:rPr>
          <w:rFonts w:ascii="Arial" w:hAnsi="Arial" w:cs="Arial"/>
          <w:sz w:val="14"/>
          <w:szCs w:val="14"/>
        </w:rPr>
        <w:t>и</w:t>
      </w:r>
      <w:r w:rsidRPr="002139FD">
        <w:rPr>
          <w:rFonts w:ascii="Arial" w:hAnsi="Arial" w:cs="Arial"/>
          <w:sz w:val="14"/>
          <w:szCs w:val="14"/>
        </w:rPr>
        <w:t>ком работы МФЦ.</w:t>
      </w:r>
    </w:p>
    <w:p w:rsidR="00684CCF" w:rsidRPr="002139FD" w:rsidRDefault="00684CCF" w:rsidP="00A003E5">
      <w:pPr>
        <w:autoSpaceDE w:val="0"/>
        <w:autoSpaceDN w:val="0"/>
        <w:adjustRightInd w:val="0"/>
        <w:ind w:left="-142" w:right="-126" w:firstLine="400"/>
        <w:jc w:val="both"/>
        <w:rPr>
          <w:rFonts w:ascii="Arial" w:hAnsi="Arial" w:cs="Arial"/>
          <w:sz w:val="14"/>
          <w:szCs w:val="14"/>
          <w:lang w:eastAsia="en-US"/>
        </w:rPr>
      </w:pPr>
      <w:hyperlink r:id="rId36" w:history="1">
        <w:r w:rsidRPr="002139FD">
          <w:rPr>
            <w:rStyle w:val="af0"/>
            <w:rFonts w:ascii="Arial" w:hAnsi="Arial" w:cs="Arial"/>
            <w:color w:val="auto"/>
            <w:sz w:val="14"/>
            <w:szCs w:val="14"/>
            <w:u w:val="none"/>
          </w:rPr>
          <w:t>Перечень</w:t>
        </w:r>
      </w:hyperlink>
      <w:r w:rsidRPr="002139FD">
        <w:rPr>
          <w:rFonts w:ascii="Arial" w:hAnsi="Arial" w:cs="Arial"/>
          <w:sz w:val="14"/>
          <w:szCs w:val="14"/>
        </w:rPr>
        <w:t xml:space="preserve"> офисов многофункциональных центров предоставления государственных и муниципальных услуг, обращение в которые возможно для получения муниципал</w:t>
      </w:r>
      <w:r w:rsidRPr="002139FD">
        <w:rPr>
          <w:rFonts w:ascii="Arial" w:hAnsi="Arial" w:cs="Arial"/>
          <w:sz w:val="14"/>
          <w:szCs w:val="14"/>
        </w:rPr>
        <w:t>ь</w:t>
      </w:r>
      <w:r w:rsidRPr="002139FD">
        <w:rPr>
          <w:rFonts w:ascii="Arial" w:hAnsi="Arial" w:cs="Arial"/>
          <w:sz w:val="14"/>
          <w:szCs w:val="14"/>
        </w:rPr>
        <w:t>ной услуги, представлен в приложении  1 к  административному регламенту.</w:t>
      </w:r>
    </w:p>
    <w:p w:rsidR="00684CCF" w:rsidRPr="002139FD" w:rsidRDefault="00684CCF"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1.3.2.</w:t>
      </w:r>
      <w:r w:rsidRPr="002139FD">
        <w:rPr>
          <w:rFonts w:ascii="Arial" w:hAnsi="Arial" w:cs="Arial"/>
          <w:sz w:val="14"/>
          <w:szCs w:val="14"/>
        </w:rPr>
        <w:tab/>
        <w:t>Способы и порядок получения информации о правилах предоставления муниципальной услуги:</w:t>
      </w:r>
    </w:p>
    <w:p w:rsidR="00684CCF" w:rsidRPr="002139FD" w:rsidRDefault="00684CCF" w:rsidP="00A003E5">
      <w:pPr>
        <w:tabs>
          <w:tab w:val="left" w:pos="0"/>
          <w:tab w:val="left" w:pos="709"/>
        </w:tabs>
        <w:ind w:left="-142" w:right="-126" w:firstLine="400"/>
        <w:jc w:val="both"/>
        <w:rPr>
          <w:rFonts w:ascii="Arial" w:hAnsi="Arial" w:cs="Arial"/>
          <w:sz w:val="14"/>
          <w:szCs w:val="14"/>
        </w:rPr>
      </w:pPr>
      <w:r w:rsidRPr="002139FD">
        <w:rPr>
          <w:rFonts w:ascii="Arial" w:hAnsi="Arial" w:cs="Arial"/>
          <w:sz w:val="14"/>
          <w:szCs w:val="14"/>
        </w:rPr>
        <w:t xml:space="preserve">Информацию о правилах предоставления муниципальной услуги заявитель может получить следующими способами: </w:t>
      </w:r>
    </w:p>
    <w:p w:rsidR="00684CCF" w:rsidRPr="002139FD" w:rsidRDefault="00684CCF" w:rsidP="00A003E5">
      <w:pPr>
        <w:pStyle w:val="ConsPlusNormal"/>
        <w:widowControl/>
        <w:ind w:left="-142" w:right="-126" w:firstLine="400"/>
        <w:jc w:val="both"/>
        <w:rPr>
          <w:sz w:val="14"/>
          <w:szCs w:val="14"/>
        </w:rPr>
      </w:pPr>
      <w:r w:rsidRPr="002139FD">
        <w:rPr>
          <w:sz w:val="14"/>
          <w:szCs w:val="14"/>
        </w:rPr>
        <w:t>лично;</w:t>
      </w:r>
    </w:p>
    <w:p w:rsidR="00684CCF" w:rsidRPr="002139FD" w:rsidRDefault="00684CCF" w:rsidP="00A003E5">
      <w:pPr>
        <w:pStyle w:val="ConsPlusNormal"/>
        <w:widowControl/>
        <w:ind w:left="-142" w:right="-126" w:firstLine="400"/>
        <w:jc w:val="both"/>
        <w:rPr>
          <w:sz w:val="14"/>
          <w:szCs w:val="14"/>
        </w:rPr>
      </w:pPr>
      <w:r w:rsidRPr="002139FD">
        <w:rPr>
          <w:sz w:val="14"/>
          <w:szCs w:val="14"/>
        </w:rPr>
        <w:t>посредством телефонной, факсимильной связи;</w:t>
      </w:r>
    </w:p>
    <w:p w:rsidR="00684CCF" w:rsidRPr="002139FD" w:rsidRDefault="00684CCF" w:rsidP="00A003E5">
      <w:pPr>
        <w:pStyle w:val="ConsPlusNormal"/>
        <w:widowControl/>
        <w:ind w:left="-142" w:right="-126" w:firstLine="400"/>
        <w:jc w:val="both"/>
        <w:rPr>
          <w:sz w:val="14"/>
          <w:szCs w:val="14"/>
        </w:rPr>
      </w:pPr>
      <w:r w:rsidRPr="002139FD">
        <w:rPr>
          <w:sz w:val="14"/>
          <w:szCs w:val="14"/>
        </w:rPr>
        <w:t xml:space="preserve">посредством электронной связи, </w:t>
      </w:r>
    </w:p>
    <w:p w:rsidR="00684CCF" w:rsidRPr="002139FD" w:rsidRDefault="00684CCF" w:rsidP="00A003E5">
      <w:pPr>
        <w:pStyle w:val="ConsPlusNormal"/>
        <w:widowControl/>
        <w:ind w:left="-142" w:right="-126" w:firstLine="400"/>
        <w:jc w:val="both"/>
        <w:rPr>
          <w:sz w:val="14"/>
          <w:szCs w:val="14"/>
        </w:rPr>
      </w:pPr>
      <w:r w:rsidRPr="002139FD">
        <w:rPr>
          <w:sz w:val="14"/>
          <w:szCs w:val="14"/>
        </w:rPr>
        <w:t>посредством почтовой связи;</w:t>
      </w:r>
    </w:p>
    <w:p w:rsidR="00684CCF" w:rsidRPr="002139FD" w:rsidRDefault="00684CCF" w:rsidP="00A003E5">
      <w:pPr>
        <w:pStyle w:val="ConsPlusNormal"/>
        <w:widowControl/>
        <w:ind w:left="-142" w:right="-126" w:firstLine="400"/>
        <w:jc w:val="both"/>
        <w:rPr>
          <w:sz w:val="14"/>
          <w:szCs w:val="14"/>
        </w:rPr>
      </w:pPr>
      <w:r w:rsidRPr="002139FD">
        <w:rPr>
          <w:sz w:val="14"/>
          <w:szCs w:val="14"/>
        </w:rPr>
        <w:t xml:space="preserve">на информационных стендах в помещениях </w:t>
      </w:r>
      <w:r w:rsidRPr="002139FD">
        <w:rPr>
          <w:iCs/>
          <w:sz w:val="14"/>
          <w:szCs w:val="14"/>
        </w:rPr>
        <w:t>Уполномоченного органа, МФЦ</w:t>
      </w:r>
      <w:r w:rsidRPr="002139FD">
        <w:rPr>
          <w:sz w:val="14"/>
          <w:szCs w:val="14"/>
        </w:rPr>
        <w:t>;</w:t>
      </w:r>
    </w:p>
    <w:p w:rsidR="00684CCF" w:rsidRPr="002139FD" w:rsidRDefault="00684CCF" w:rsidP="00A003E5">
      <w:pPr>
        <w:pStyle w:val="ConsPlusNormal"/>
        <w:widowControl/>
        <w:ind w:left="-142" w:right="-126" w:firstLine="400"/>
        <w:jc w:val="both"/>
        <w:rPr>
          <w:sz w:val="14"/>
          <w:szCs w:val="14"/>
        </w:rPr>
      </w:pPr>
      <w:r w:rsidRPr="002139FD">
        <w:rPr>
          <w:sz w:val="14"/>
          <w:szCs w:val="14"/>
        </w:rPr>
        <w:t>в информационно-телекоммуникационных сетях общего пользования;</w:t>
      </w:r>
    </w:p>
    <w:p w:rsidR="00684CCF" w:rsidRPr="002139FD" w:rsidRDefault="00684CCF" w:rsidP="00A003E5">
      <w:pPr>
        <w:pStyle w:val="ConsPlusNormal"/>
        <w:widowControl/>
        <w:ind w:left="-142" w:right="-126" w:firstLine="400"/>
        <w:jc w:val="both"/>
        <w:rPr>
          <w:sz w:val="14"/>
          <w:szCs w:val="14"/>
        </w:rPr>
      </w:pPr>
      <w:r w:rsidRPr="002139FD">
        <w:rPr>
          <w:sz w:val="14"/>
          <w:szCs w:val="14"/>
        </w:rPr>
        <w:t xml:space="preserve">на официальном сайте </w:t>
      </w:r>
      <w:r w:rsidRPr="002139FD">
        <w:rPr>
          <w:iCs/>
          <w:sz w:val="14"/>
          <w:szCs w:val="14"/>
        </w:rPr>
        <w:t>Уполномоченного органа, МФЦ;</w:t>
      </w:r>
    </w:p>
    <w:p w:rsidR="00684CCF" w:rsidRPr="002139FD" w:rsidRDefault="00684CCF" w:rsidP="00A003E5">
      <w:pPr>
        <w:pStyle w:val="ConsPlusNormal"/>
        <w:widowControl/>
        <w:ind w:left="-142" w:right="-126" w:firstLine="400"/>
        <w:jc w:val="both"/>
        <w:rPr>
          <w:sz w:val="14"/>
          <w:szCs w:val="14"/>
        </w:rPr>
      </w:pPr>
      <w:r w:rsidRPr="002139FD">
        <w:rPr>
          <w:sz w:val="14"/>
          <w:szCs w:val="14"/>
        </w:rPr>
        <w:t>на Едином портале;</w:t>
      </w:r>
    </w:p>
    <w:p w:rsidR="00684CCF" w:rsidRPr="002139FD" w:rsidRDefault="00684CCF" w:rsidP="00A003E5">
      <w:pPr>
        <w:autoSpaceDE w:val="0"/>
        <w:autoSpaceDN w:val="0"/>
        <w:adjustRightInd w:val="0"/>
        <w:ind w:left="-142" w:right="-126" w:firstLine="400"/>
        <w:jc w:val="both"/>
        <w:outlineLvl w:val="0"/>
        <w:rPr>
          <w:rFonts w:ascii="Arial" w:hAnsi="Arial" w:cs="Arial"/>
          <w:sz w:val="14"/>
          <w:szCs w:val="14"/>
        </w:rPr>
      </w:pPr>
      <w:r w:rsidRPr="002139FD">
        <w:rPr>
          <w:rFonts w:ascii="Arial" w:hAnsi="Arial" w:cs="Arial"/>
          <w:sz w:val="14"/>
          <w:szCs w:val="14"/>
        </w:rPr>
        <w:t>на Региональном портале.</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1.3.3.</w:t>
      </w:r>
      <w:r w:rsidRPr="002139FD">
        <w:rPr>
          <w:rFonts w:ascii="Arial" w:hAnsi="Arial" w:cs="Arial"/>
          <w:sz w:val="14"/>
          <w:szCs w:val="14"/>
        </w:rPr>
        <w:tab/>
        <w:t>Информация о правилах предоставления муниципальной услуги, а также настоящий административный регламент и муниципальный правовой акт об его утве</w:t>
      </w:r>
      <w:r w:rsidRPr="002139FD">
        <w:rPr>
          <w:rFonts w:ascii="Arial" w:hAnsi="Arial" w:cs="Arial"/>
          <w:sz w:val="14"/>
          <w:szCs w:val="14"/>
        </w:rPr>
        <w:t>р</w:t>
      </w:r>
      <w:r w:rsidRPr="002139FD">
        <w:rPr>
          <w:rFonts w:ascii="Arial" w:hAnsi="Arial" w:cs="Arial"/>
          <w:sz w:val="14"/>
          <w:szCs w:val="14"/>
        </w:rPr>
        <w:t xml:space="preserve">ждении размещается </w:t>
      </w:r>
      <w:proofErr w:type="gramStart"/>
      <w:r w:rsidRPr="002139FD">
        <w:rPr>
          <w:rFonts w:ascii="Arial" w:hAnsi="Arial" w:cs="Arial"/>
          <w:sz w:val="14"/>
          <w:szCs w:val="14"/>
        </w:rPr>
        <w:t>на</w:t>
      </w:r>
      <w:proofErr w:type="gramEnd"/>
      <w:r w:rsidRPr="002139FD">
        <w:rPr>
          <w:rFonts w:ascii="Arial" w:hAnsi="Arial" w:cs="Arial"/>
          <w:sz w:val="14"/>
          <w:szCs w:val="14"/>
        </w:rPr>
        <w:t>:</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 xml:space="preserve">информационных </w:t>
      </w:r>
      <w:proofErr w:type="gramStart"/>
      <w:r w:rsidRPr="002139FD">
        <w:rPr>
          <w:rFonts w:ascii="Arial" w:hAnsi="Arial" w:cs="Arial"/>
          <w:sz w:val="14"/>
          <w:szCs w:val="14"/>
        </w:rPr>
        <w:t>стендах</w:t>
      </w:r>
      <w:proofErr w:type="gramEnd"/>
      <w:r w:rsidRPr="002139FD">
        <w:rPr>
          <w:rFonts w:ascii="Arial" w:hAnsi="Arial" w:cs="Arial"/>
          <w:sz w:val="14"/>
          <w:szCs w:val="14"/>
        </w:rPr>
        <w:t xml:space="preserve"> в помещениях </w:t>
      </w:r>
      <w:r w:rsidRPr="002139FD">
        <w:rPr>
          <w:rFonts w:ascii="Arial" w:hAnsi="Arial" w:cs="Arial"/>
          <w:iCs/>
          <w:sz w:val="14"/>
          <w:szCs w:val="14"/>
        </w:rPr>
        <w:t>Уполномоченного органа, МФЦ</w:t>
      </w:r>
      <w:r w:rsidRPr="002139FD">
        <w:rPr>
          <w:rFonts w:ascii="Arial" w:hAnsi="Arial" w:cs="Arial"/>
          <w:sz w:val="14"/>
          <w:szCs w:val="14"/>
        </w:rPr>
        <w:t>;</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в средствах массовой информации;</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 xml:space="preserve">на официальном сайте </w:t>
      </w:r>
      <w:r w:rsidRPr="002139FD">
        <w:rPr>
          <w:rFonts w:ascii="Arial" w:hAnsi="Arial" w:cs="Arial"/>
          <w:iCs/>
          <w:sz w:val="14"/>
          <w:szCs w:val="14"/>
        </w:rPr>
        <w:t>Уполномоченного органа, МФЦ</w:t>
      </w:r>
      <w:r w:rsidRPr="002139FD">
        <w:rPr>
          <w:rFonts w:ascii="Arial" w:hAnsi="Arial" w:cs="Arial"/>
          <w:sz w:val="14"/>
          <w:szCs w:val="14"/>
        </w:rPr>
        <w:t>;</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на Едином портале;</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на Региональном портале.</w:t>
      </w:r>
    </w:p>
    <w:p w:rsidR="00684CCF" w:rsidRPr="002139FD" w:rsidRDefault="00684CCF" w:rsidP="00A003E5">
      <w:pPr>
        <w:pStyle w:val="ConsPlusNormal"/>
        <w:widowControl/>
        <w:ind w:left="-142" w:right="-126" w:firstLine="400"/>
        <w:jc w:val="both"/>
        <w:rPr>
          <w:sz w:val="14"/>
          <w:szCs w:val="14"/>
        </w:rPr>
      </w:pPr>
      <w:r w:rsidRPr="002139FD">
        <w:rPr>
          <w:sz w:val="14"/>
          <w:szCs w:val="14"/>
        </w:rPr>
        <w:t>1.3.4.</w:t>
      </w:r>
      <w:r w:rsidRPr="002139FD">
        <w:rPr>
          <w:sz w:val="14"/>
          <w:szCs w:val="14"/>
        </w:rPr>
        <w:tab/>
        <w:t xml:space="preserve">Информирование по вопросам предоставления муниципальной услуги осуществляется специалистами </w:t>
      </w:r>
      <w:r w:rsidRPr="002139FD">
        <w:rPr>
          <w:iCs/>
          <w:sz w:val="14"/>
          <w:szCs w:val="14"/>
        </w:rPr>
        <w:t>Уполномоченного органа</w:t>
      </w:r>
      <w:r w:rsidRPr="002139FD">
        <w:rPr>
          <w:sz w:val="14"/>
          <w:szCs w:val="14"/>
        </w:rPr>
        <w:t>, ответственными за информир</w:t>
      </w:r>
      <w:r w:rsidRPr="002139FD">
        <w:rPr>
          <w:sz w:val="14"/>
          <w:szCs w:val="14"/>
        </w:rPr>
        <w:t>о</w:t>
      </w:r>
      <w:r w:rsidRPr="002139FD">
        <w:rPr>
          <w:sz w:val="14"/>
          <w:szCs w:val="14"/>
        </w:rPr>
        <w:t>вание.</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Специалисты Уполномоченного органа, ответственные за информирование, определяются должностными инструкциями специалистов Уполном</w:t>
      </w:r>
      <w:r w:rsidRPr="002139FD">
        <w:rPr>
          <w:rFonts w:ascii="Arial" w:hAnsi="Arial" w:cs="Arial"/>
          <w:sz w:val="14"/>
          <w:szCs w:val="14"/>
        </w:rPr>
        <w:t>о</w:t>
      </w:r>
      <w:r w:rsidRPr="002139FD">
        <w:rPr>
          <w:rFonts w:ascii="Arial" w:hAnsi="Arial" w:cs="Arial"/>
          <w:sz w:val="14"/>
          <w:szCs w:val="14"/>
        </w:rPr>
        <w:t>ченного органа, которые размещаются на официальном сайте Уполномоченного органа и на информационном стенде  в помещении Уполномоче</w:t>
      </w:r>
      <w:r w:rsidRPr="002139FD">
        <w:rPr>
          <w:rFonts w:ascii="Arial" w:hAnsi="Arial" w:cs="Arial"/>
          <w:sz w:val="14"/>
          <w:szCs w:val="14"/>
        </w:rPr>
        <w:t>н</w:t>
      </w:r>
      <w:r w:rsidRPr="002139FD">
        <w:rPr>
          <w:rFonts w:ascii="Arial" w:hAnsi="Arial" w:cs="Arial"/>
          <w:sz w:val="14"/>
          <w:szCs w:val="14"/>
        </w:rPr>
        <w:t>ного органа.</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hAnsi="Arial" w:cs="Arial"/>
          <w:sz w:val="14"/>
          <w:szCs w:val="14"/>
        </w:rPr>
        <w:t>1.3.5.</w:t>
      </w:r>
      <w:r w:rsidRPr="002139FD">
        <w:rPr>
          <w:rFonts w:ascii="Arial" w:hAnsi="Arial" w:cs="Arial"/>
          <w:sz w:val="14"/>
          <w:szCs w:val="14"/>
        </w:rPr>
        <w:tab/>
      </w:r>
      <w:r w:rsidRPr="002139FD">
        <w:rPr>
          <w:rFonts w:ascii="Arial" w:eastAsia="Arial Unicode MS" w:hAnsi="Arial" w:cs="Arial"/>
          <w:sz w:val="14"/>
          <w:szCs w:val="14"/>
        </w:rPr>
        <w:t>Информирование о правилах предоставления муниципальной услуги осуществляется по следующим вопросам:</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место нахождения </w:t>
      </w:r>
      <w:r w:rsidRPr="002139FD">
        <w:rPr>
          <w:rFonts w:ascii="Arial" w:hAnsi="Arial" w:cs="Arial"/>
          <w:iCs/>
          <w:sz w:val="14"/>
          <w:szCs w:val="14"/>
        </w:rPr>
        <w:t>Уполномоченного органа</w:t>
      </w:r>
      <w:r w:rsidRPr="002139FD">
        <w:rPr>
          <w:rFonts w:ascii="Arial" w:eastAsia="Arial Unicode MS" w:hAnsi="Arial" w:cs="Arial"/>
          <w:sz w:val="14"/>
          <w:szCs w:val="14"/>
        </w:rPr>
        <w:t>, его структурных подразделений, МФЦ;</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должностные лица и муниципальные служащие </w:t>
      </w:r>
      <w:r w:rsidRPr="002139FD">
        <w:rPr>
          <w:rFonts w:ascii="Arial" w:hAnsi="Arial" w:cs="Arial"/>
          <w:iCs/>
          <w:sz w:val="14"/>
          <w:szCs w:val="14"/>
        </w:rPr>
        <w:t>Уполномоченного органа</w:t>
      </w:r>
      <w:r w:rsidRPr="002139FD">
        <w:rPr>
          <w:rFonts w:ascii="Arial" w:eastAsia="Arial Unicode MS" w:hAnsi="Arial" w:cs="Arial"/>
          <w:sz w:val="14"/>
          <w:szCs w:val="14"/>
        </w:rPr>
        <w:t xml:space="preserve">, уполномоченные </w:t>
      </w:r>
      <w:r w:rsidRPr="002139FD">
        <w:rPr>
          <w:rFonts w:ascii="Arial" w:hAnsi="Arial" w:cs="Arial"/>
          <w:sz w:val="14"/>
          <w:szCs w:val="14"/>
        </w:rPr>
        <w:t>предоставлять муниципальную услугу и</w:t>
      </w:r>
      <w:r w:rsidRPr="002139FD">
        <w:rPr>
          <w:rFonts w:ascii="Arial" w:eastAsia="Arial Unicode MS" w:hAnsi="Arial" w:cs="Arial"/>
          <w:sz w:val="14"/>
          <w:szCs w:val="14"/>
        </w:rPr>
        <w:t xml:space="preserve"> номера контак</w:t>
      </w:r>
      <w:r w:rsidRPr="002139FD">
        <w:rPr>
          <w:rFonts w:ascii="Arial" w:eastAsia="Arial Unicode MS" w:hAnsi="Arial" w:cs="Arial"/>
          <w:sz w:val="14"/>
          <w:szCs w:val="14"/>
        </w:rPr>
        <w:t>т</w:t>
      </w:r>
      <w:r w:rsidRPr="002139FD">
        <w:rPr>
          <w:rFonts w:ascii="Arial" w:eastAsia="Arial Unicode MS" w:hAnsi="Arial" w:cs="Arial"/>
          <w:sz w:val="14"/>
          <w:szCs w:val="14"/>
        </w:rPr>
        <w:t xml:space="preserve">ных телефонов; </w:t>
      </w:r>
    </w:p>
    <w:p w:rsidR="00684CCF" w:rsidRPr="002139FD" w:rsidRDefault="00684CCF" w:rsidP="00A003E5">
      <w:pPr>
        <w:autoSpaceDE w:val="0"/>
        <w:autoSpaceDN w:val="0"/>
        <w:adjustRightInd w:val="0"/>
        <w:ind w:left="-142" w:right="-126" w:firstLine="400"/>
        <w:jc w:val="both"/>
        <w:rPr>
          <w:rFonts w:ascii="Arial" w:hAnsi="Arial" w:cs="Arial"/>
          <w:iCs/>
          <w:sz w:val="14"/>
          <w:szCs w:val="14"/>
        </w:rPr>
      </w:pPr>
      <w:r w:rsidRPr="002139FD">
        <w:rPr>
          <w:rFonts w:ascii="Arial" w:eastAsia="Arial Unicode MS" w:hAnsi="Arial" w:cs="Arial"/>
          <w:sz w:val="14"/>
          <w:szCs w:val="14"/>
        </w:rPr>
        <w:t xml:space="preserve">график работы </w:t>
      </w:r>
      <w:r w:rsidRPr="002139FD">
        <w:rPr>
          <w:rFonts w:ascii="Arial" w:hAnsi="Arial" w:cs="Arial"/>
          <w:iCs/>
          <w:sz w:val="14"/>
          <w:szCs w:val="14"/>
        </w:rPr>
        <w:t>Уполномоченного органа, МФЦ;</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адрес официального сайта </w:t>
      </w:r>
      <w:r w:rsidRPr="002139FD">
        <w:rPr>
          <w:rFonts w:ascii="Arial" w:hAnsi="Arial" w:cs="Arial"/>
          <w:iCs/>
          <w:sz w:val="14"/>
          <w:szCs w:val="14"/>
        </w:rPr>
        <w:t>Уполномоченного органа, МФЦ;</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адрес электронной почты </w:t>
      </w:r>
      <w:r w:rsidRPr="002139FD">
        <w:rPr>
          <w:rFonts w:ascii="Arial" w:hAnsi="Arial" w:cs="Arial"/>
          <w:iCs/>
          <w:sz w:val="14"/>
          <w:szCs w:val="14"/>
        </w:rPr>
        <w:t>Уполномоченного органа, МФЦ;</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hAnsi="Arial" w:cs="Arial"/>
          <w:sz w:val="14"/>
          <w:szCs w:val="1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ход предоставления муниципальной услуги;</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административные процедуры предоставления муниципальной услуги;</w:t>
      </w:r>
    </w:p>
    <w:p w:rsidR="00684CCF" w:rsidRPr="002139FD" w:rsidRDefault="00684CCF" w:rsidP="00A003E5">
      <w:pPr>
        <w:tabs>
          <w:tab w:val="left" w:pos="540"/>
        </w:tabs>
        <w:ind w:left="-142" w:right="-126" w:firstLine="400"/>
        <w:jc w:val="both"/>
        <w:rPr>
          <w:rFonts w:ascii="Arial" w:hAnsi="Arial" w:cs="Arial"/>
          <w:sz w:val="14"/>
          <w:szCs w:val="14"/>
        </w:rPr>
      </w:pPr>
      <w:r w:rsidRPr="002139FD">
        <w:rPr>
          <w:rFonts w:ascii="Arial" w:hAnsi="Arial" w:cs="Arial"/>
          <w:sz w:val="14"/>
          <w:szCs w:val="14"/>
        </w:rPr>
        <w:t>срок предоставления муниципальной услуги;</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порядок и формы </w:t>
      </w:r>
      <w:proofErr w:type="gramStart"/>
      <w:r w:rsidRPr="002139FD">
        <w:rPr>
          <w:rFonts w:ascii="Arial" w:eastAsia="Arial Unicode MS" w:hAnsi="Arial" w:cs="Arial"/>
          <w:sz w:val="14"/>
          <w:szCs w:val="14"/>
        </w:rPr>
        <w:t>контроля за</w:t>
      </w:r>
      <w:proofErr w:type="gramEnd"/>
      <w:r w:rsidRPr="002139FD">
        <w:rPr>
          <w:rFonts w:ascii="Arial" w:eastAsia="Arial Unicode MS" w:hAnsi="Arial" w:cs="Arial"/>
          <w:sz w:val="14"/>
          <w:szCs w:val="14"/>
        </w:rPr>
        <w:t xml:space="preserve"> предоставлением муниципальной услуги;</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основания для отказа в предоставлении муниципальной услуги;</w:t>
      </w:r>
    </w:p>
    <w:p w:rsidR="00684CCF" w:rsidRPr="002139FD" w:rsidRDefault="00684CCF"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досудебный и судебный порядок обжалования действий (бездействия) должностных лиц и муниципальных служащих </w:t>
      </w:r>
      <w:r w:rsidRPr="002139FD">
        <w:rPr>
          <w:rFonts w:ascii="Arial" w:hAnsi="Arial" w:cs="Arial"/>
          <w:iCs/>
          <w:sz w:val="14"/>
          <w:szCs w:val="14"/>
        </w:rPr>
        <w:t>Уполномоченного органа</w:t>
      </w:r>
      <w:r w:rsidRPr="002139FD">
        <w:rPr>
          <w:rFonts w:ascii="Arial" w:eastAsia="Arial Unicode MS" w:hAnsi="Arial" w:cs="Arial"/>
          <w:sz w:val="14"/>
          <w:szCs w:val="14"/>
        </w:rPr>
        <w:t>, ответственных за пред</w:t>
      </w:r>
      <w:r w:rsidRPr="002139FD">
        <w:rPr>
          <w:rFonts w:ascii="Arial" w:eastAsia="Arial Unicode MS" w:hAnsi="Arial" w:cs="Arial"/>
          <w:sz w:val="14"/>
          <w:szCs w:val="14"/>
        </w:rPr>
        <w:t>о</w:t>
      </w:r>
      <w:r w:rsidRPr="002139FD">
        <w:rPr>
          <w:rFonts w:ascii="Arial" w:eastAsia="Arial Unicode MS" w:hAnsi="Arial" w:cs="Arial"/>
          <w:sz w:val="14"/>
          <w:szCs w:val="14"/>
        </w:rPr>
        <w:t>ставление муниципальной услуги, а также решений, принятых в ходе предоставления муниципальной услуги;</w:t>
      </w:r>
    </w:p>
    <w:p w:rsidR="00684CCF" w:rsidRPr="002139FD" w:rsidRDefault="00684CCF"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иная информация о деятельности </w:t>
      </w:r>
      <w:r w:rsidRPr="002139FD">
        <w:rPr>
          <w:rFonts w:ascii="Arial" w:hAnsi="Arial" w:cs="Arial"/>
          <w:iCs/>
          <w:sz w:val="14"/>
          <w:szCs w:val="14"/>
        </w:rPr>
        <w:t>Уполномоченного органа</w:t>
      </w:r>
      <w:r w:rsidRPr="002139FD">
        <w:rPr>
          <w:rFonts w:ascii="Arial" w:hAnsi="Arial" w:cs="Arial"/>
          <w:sz w:val="14"/>
          <w:szCs w:val="14"/>
        </w:rPr>
        <w:t xml:space="preserve"> в соответствии с Федеральным законом от 9 февраля 2009 года № 8-ФЗ «Об обеспечении доступа к инфо</w:t>
      </w:r>
      <w:r w:rsidRPr="002139FD">
        <w:rPr>
          <w:rFonts w:ascii="Arial" w:hAnsi="Arial" w:cs="Arial"/>
          <w:sz w:val="14"/>
          <w:szCs w:val="14"/>
        </w:rPr>
        <w:t>р</w:t>
      </w:r>
      <w:r w:rsidRPr="002139FD">
        <w:rPr>
          <w:rFonts w:ascii="Arial" w:hAnsi="Arial" w:cs="Arial"/>
          <w:sz w:val="14"/>
          <w:szCs w:val="14"/>
        </w:rPr>
        <w:t>мации о деятельности государственных органов и органов местного самоуправления».</w:t>
      </w:r>
    </w:p>
    <w:p w:rsidR="00684CCF" w:rsidRPr="002139FD" w:rsidRDefault="00684CCF" w:rsidP="00A003E5">
      <w:pPr>
        <w:widowControl w:val="0"/>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1.3.6. Информирование (консультирование) осуществляется специалистами Уполномоченного органа, МФЦ, ответственными за информирование, при обращении заяв</w:t>
      </w:r>
      <w:r w:rsidRPr="002139FD">
        <w:rPr>
          <w:rFonts w:ascii="Arial" w:hAnsi="Arial" w:cs="Arial"/>
          <w:sz w:val="14"/>
          <w:szCs w:val="14"/>
        </w:rPr>
        <w:t>и</w:t>
      </w:r>
      <w:r w:rsidRPr="002139FD">
        <w:rPr>
          <w:rFonts w:ascii="Arial" w:hAnsi="Arial" w:cs="Arial"/>
          <w:sz w:val="14"/>
          <w:szCs w:val="14"/>
        </w:rPr>
        <w:t>телей за информацией лично, по телефону, посредством почты или электронной почты.</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Информирование проводится на русском языке в форме индивидуального и публичного информирования.</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1.3.6.1. Индивидуальное устное информирование осуществляется должностными лицами, ответственными за информирование, при обращении заявителей за информ</w:t>
      </w:r>
      <w:r w:rsidRPr="002139FD">
        <w:rPr>
          <w:rFonts w:ascii="Arial" w:hAnsi="Arial" w:cs="Arial"/>
          <w:sz w:val="14"/>
          <w:szCs w:val="14"/>
        </w:rPr>
        <w:t>а</w:t>
      </w:r>
      <w:r w:rsidRPr="002139FD">
        <w:rPr>
          <w:rFonts w:ascii="Arial" w:hAnsi="Arial" w:cs="Arial"/>
          <w:sz w:val="14"/>
          <w:szCs w:val="14"/>
        </w:rPr>
        <w:t>цией лично или по телефону.</w:t>
      </w:r>
    </w:p>
    <w:p w:rsidR="00684CCF" w:rsidRPr="002139FD" w:rsidRDefault="00684CCF" w:rsidP="00A003E5">
      <w:pPr>
        <w:widowControl w:val="0"/>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Специалист, ответственный за информирование, принимает все необходимые меры для предоставления полного и оперативного ответа на поста</w:t>
      </w:r>
      <w:r w:rsidRPr="002139FD">
        <w:rPr>
          <w:rFonts w:ascii="Arial" w:hAnsi="Arial" w:cs="Arial"/>
          <w:sz w:val="14"/>
          <w:szCs w:val="14"/>
        </w:rPr>
        <w:t>в</w:t>
      </w:r>
      <w:r w:rsidRPr="002139FD">
        <w:rPr>
          <w:rFonts w:ascii="Arial" w:hAnsi="Arial" w:cs="Arial"/>
          <w:sz w:val="14"/>
          <w:szCs w:val="14"/>
        </w:rPr>
        <w:t>ленные вопросы, в том числе с привлечением других сотрудников.</w:t>
      </w:r>
    </w:p>
    <w:p w:rsidR="00684CCF" w:rsidRPr="002139FD" w:rsidRDefault="00684CCF" w:rsidP="00A003E5">
      <w:pPr>
        <w:widowControl w:val="0"/>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w:t>
      </w:r>
      <w:r w:rsidRPr="002139FD">
        <w:rPr>
          <w:rFonts w:ascii="Arial" w:hAnsi="Arial" w:cs="Arial"/>
          <w:sz w:val="14"/>
          <w:szCs w:val="14"/>
        </w:rPr>
        <w:t>о</w:t>
      </w:r>
      <w:r w:rsidRPr="002139FD">
        <w:rPr>
          <w:rFonts w:ascii="Arial" w:hAnsi="Arial" w:cs="Arial"/>
          <w:sz w:val="14"/>
          <w:szCs w:val="14"/>
        </w:rPr>
        <w:t>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w:t>
      </w:r>
      <w:r w:rsidRPr="002139FD">
        <w:rPr>
          <w:rFonts w:ascii="Arial" w:hAnsi="Arial" w:cs="Arial"/>
          <w:sz w:val="14"/>
          <w:szCs w:val="14"/>
        </w:rPr>
        <w:t>з</w:t>
      </w:r>
      <w:r w:rsidRPr="002139FD">
        <w:rPr>
          <w:rFonts w:ascii="Arial" w:hAnsi="Arial" w:cs="Arial"/>
          <w:sz w:val="14"/>
          <w:szCs w:val="14"/>
        </w:rPr>
        <w:t>можность ответного звонка специалиста, ответственного за информирование, заявителю для разъясн</w:t>
      </w:r>
      <w:r w:rsidRPr="002139FD">
        <w:rPr>
          <w:rFonts w:ascii="Arial" w:hAnsi="Arial" w:cs="Arial"/>
          <w:sz w:val="14"/>
          <w:szCs w:val="14"/>
        </w:rPr>
        <w:t>е</w:t>
      </w:r>
      <w:r w:rsidRPr="002139FD">
        <w:rPr>
          <w:rFonts w:ascii="Arial" w:hAnsi="Arial" w:cs="Arial"/>
          <w:sz w:val="14"/>
          <w:szCs w:val="14"/>
        </w:rPr>
        <w:t>ния.</w:t>
      </w:r>
    </w:p>
    <w:p w:rsidR="00684CCF" w:rsidRPr="002139FD" w:rsidRDefault="00684CCF" w:rsidP="00A003E5">
      <w:pPr>
        <w:widowControl w:val="0"/>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84CCF" w:rsidRPr="002139FD" w:rsidRDefault="00684CCF" w:rsidP="00A003E5">
      <w:pPr>
        <w:pStyle w:val="23"/>
        <w:spacing w:after="0" w:line="240" w:lineRule="auto"/>
        <w:ind w:left="-142" w:right="-126" w:firstLine="400"/>
        <w:jc w:val="both"/>
        <w:rPr>
          <w:rFonts w:ascii="Arial" w:hAnsi="Arial" w:cs="Arial"/>
          <w:sz w:val="14"/>
          <w:szCs w:val="14"/>
        </w:rPr>
      </w:pPr>
      <w:r w:rsidRPr="002139FD">
        <w:rPr>
          <w:rFonts w:ascii="Arial" w:hAnsi="Arial" w:cs="Arial"/>
          <w:sz w:val="14"/>
          <w:szCs w:val="14"/>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84CCF" w:rsidRPr="002139FD" w:rsidRDefault="00684CCF" w:rsidP="00A003E5">
      <w:pPr>
        <w:tabs>
          <w:tab w:val="left" w:pos="0"/>
        </w:tabs>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w:t>
      </w:r>
      <w:r w:rsidRPr="002139FD">
        <w:rPr>
          <w:rFonts w:ascii="Arial" w:hAnsi="Arial" w:cs="Arial"/>
          <w:sz w:val="14"/>
          <w:szCs w:val="14"/>
        </w:rPr>
        <w:t>и</w:t>
      </w:r>
      <w:r w:rsidRPr="002139FD">
        <w:rPr>
          <w:rFonts w:ascii="Arial" w:hAnsi="Arial" w:cs="Arial"/>
          <w:sz w:val="14"/>
          <w:szCs w:val="14"/>
        </w:rPr>
        <w:t>симости от способа обращения заявителя за информацией.</w:t>
      </w:r>
    </w:p>
    <w:p w:rsidR="00684CCF" w:rsidRPr="002139FD" w:rsidRDefault="00684CCF"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Ответ на заявление предоставляется в простой, четкой форме, с указанием фамилии, имени, отчества, номера телефона исполнителя и подпис</w:t>
      </w:r>
      <w:r w:rsidRPr="002139FD">
        <w:rPr>
          <w:rFonts w:ascii="Arial" w:hAnsi="Arial" w:cs="Arial"/>
          <w:sz w:val="14"/>
          <w:szCs w:val="14"/>
        </w:rPr>
        <w:t>ы</w:t>
      </w:r>
      <w:r w:rsidRPr="002139FD">
        <w:rPr>
          <w:rFonts w:ascii="Arial" w:hAnsi="Arial" w:cs="Arial"/>
          <w:sz w:val="14"/>
          <w:szCs w:val="14"/>
        </w:rPr>
        <w:t xml:space="preserve">вается руководителем </w:t>
      </w:r>
      <w:r w:rsidRPr="002139FD">
        <w:rPr>
          <w:rFonts w:ascii="Arial" w:hAnsi="Arial" w:cs="Arial"/>
          <w:iCs/>
          <w:sz w:val="14"/>
          <w:szCs w:val="14"/>
        </w:rPr>
        <w:t>Уполномоченного органа.</w:t>
      </w:r>
    </w:p>
    <w:p w:rsidR="00684CCF" w:rsidRPr="002139FD" w:rsidRDefault="00684CCF" w:rsidP="00A003E5">
      <w:pPr>
        <w:autoSpaceDE w:val="0"/>
        <w:autoSpaceDN w:val="0"/>
        <w:adjustRightInd w:val="0"/>
        <w:ind w:left="-142" w:right="-126" w:firstLine="400"/>
        <w:jc w:val="both"/>
        <w:rPr>
          <w:rFonts w:ascii="Arial" w:hAnsi="Arial" w:cs="Arial"/>
          <w:iCs/>
          <w:sz w:val="14"/>
          <w:szCs w:val="14"/>
        </w:rPr>
      </w:pPr>
      <w:r w:rsidRPr="002139FD">
        <w:rPr>
          <w:rFonts w:ascii="Arial" w:hAnsi="Arial" w:cs="Arial"/>
          <w:sz w:val="14"/>
          <w:szCs w:val="14"/>
        </w:rPr>
        <w:t>1.3.6.3. Публичное устное информирование осуществляется посредством привлечения средств массовой информации – радио. Выступления должностных лиц, отве</w:t>
      </w:r>
      <w:r w:rsidRPr="002139FD">
        <w:rPr>
          <w:rFonts w:ascii="Arial" w:hAnsi="Arial" w:cs="Arial"/>
          <w:sz w:val="14"/>
          <w:szCs w:val="14"/>
        </w:rPr>
        <w:t>т</w:t>
      </w:r>
      <w:r w:rsidRPr="002139FD">
        <w:rPr>
          <w:rFonts w:ascii="Arial" w:hAnsi="Arial" w:cs="Arial"/>
          <w:sz w:val="14"/>
          <w:szCs w:val="14"/>
        </w:rPr>
        <w:t xml:space="preserve">ственных за информирование в средствах массовой информации, согласовываются с руководителем </w:t>
      </w:r>
      <w:r w:rsidRPr="002139FD">
        <w:rPr>
          <w:rFonts w:ascii="Arial" w:hAnsi="Arial" w:cs="Arial"/>
          <w:iCs/>
          <w:sz w:val="14"/>
          <w:szCs w:val="14"/>
        </w:rPr>
        <w:t>Уполномоченного орг</w:t>
      </w:r>
      <w:r w:rsidRPr="002139FD">
        <w:rPr>
          <w:rFonts w:ascii="Arial" w:hAnsi="Arial" w:cs="Arial"/>
          <w:iCs/>
          <w:sz w:val="14"/>
          <w:szCs w:val="14"/>
        </w:rPr>
        <w:t>а</w:t>
      </w:r>
      <w:r w:rsidRPr="002139FD">
        <w:rPr>
          <w:rFonts w:ascii="Arial" w:hAnsi="Arial" w:cs="Arial"/>
          <w:iCs/>
          <w:sz w:val="14"/>
          <w:szCs w:val="14"/>
        </w:rPr>
        <w:t>на.</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1.3.6.4. Публичное письменное информирование осуществляется путем публикации информационных материалов о правилах предоставления м</w:t>
      </w:r>
      <w:r w:rsidRPr="002139FD">
        <w:rPr>
          <w:rFonts w:ascii="Arial" w:hAnsi="Arial" w:cs="Arial"/>
          <w:sz w:val="14"/>
          <w:szCs w:val="14"/>
        </w:rPr>
        <w:t>у</w:t>
      </w:r>
      <w:r w:rsidRPr="002139FD">
        <w:rPr>
          <w:rFonts w:ascii="Arial" w:hAnsi="Arial" w:cs="Arial"/>
          <w:sz w:val="14"/>
          <w:szCs w:val="14"/>
        </w:rPr>
        <w:t>ниципальной услуги, а также настоящего административного регламента и муниципального правового акта об его утверждении:</w:t>
      </w:r>
    </w:p>
    <w:p w:rsidR="00684CCF" w:rsidRPr="002139FD" w:rsidRDefault="00684CCF" w:rsidP="00A003E5">
      <w:pPr>
        <w:ind w:left="-142" w:right="-126" w:firstLine="400"/>
        <w:jc w:val="both"/>
        <w:rPr>
          <w:rFonts w:ascii="Arial" w:hAnsi="Arial" w:cs="Arial"/>
          <w:sz w:val="14"/>
          <w:szCs w:val="14"/>
        </w:rPr>
      </w:pPr>
      <w:r w:rsidRPr="002139FD">
        <w:rPr>
          <w:rFonts w:ascii="Arial" w:hAnsi="Arial" w:cs="Arial"/>
          <w:sz w:val="14"/>
          <w:szCs w:val="14"/>
        </w:rPr>
        <w:t>в средствах массовой информации;</w:t>
      </w:r>
    </w:p>
    <w:p w:rsidR="00684CCF" w:rsidRPr="002139FD" w:rsidRDefault="00684CCF" w:rsidP="00A003E5">
      <w:pPr>
        <w:pStyle w:val="ConsPlusNormal"/>
        <w:widowControl/>
        <w:ind w:left="-142" w:right="-126" w:firstLine="400"/>
        <w:jc w:val="both"/>
        <w:rPr>
          <w:sz w:val="14"/>
          <w:szCs w:val="14"/>
        </w:rPr>
      </w:pPr>
      <w:r w:rsidRPr="002139FD">
        <w:rPr>
          <w:sz w:val="14"/>
          <w:szCs w:val="14"/>
        </w:rPr>
        <w:t>на официальных сайтах Уполномоченного органа, МФЦ;</w:t>
      </w:r>
    </w:p>
    <w:p w:rsidR="00684CCF" w:rsidRPr="002139FD" w:rsidRDefault="00684CCF" w:rsidP="00A003E5">
      <w:pPr>
        <w:pStyle w:val="ConsPlusNormal"/>
        <w:widowControl/>
        <w:ind w:left="-142" w:right="-126" w:firstLine="400"/>
        <w:jc w:val="both"/>
        <w:rPr>
          <w:sz w:val="14"/>
          <w:szCs w:val="14"/>
        </w:rPr>
      </w:pPr>
      <w:r w:rsidRPr="002139FD">
        <w:rPr>
          <w:sz w:val="14"/>
          <w:szCs w:val="14"/>
        </w:rPr>
        <w:t>на Едином портале;</w:t>
      </w:r>
    </w:p>
    <w:p w:rsidR="00684CCF" w:rsidRPr="002139FD" w:rsidRDefault="00684CCF" w:rsidP="00A003E5">
      <w:pPr>
        <w:pStyle w:val="ConsPlusNormal"/>
        <w:widowControl/>
        <w:ind w:left="-142" w:right="-126" w:firstLine="400"/>
        <w:jc w:val="both"/>
        <w:rPr>
          <w:sz w:val="14"/>
          <w:szCs w:val="14"/>
        </w:rPr>
      </w:pPr>
      <w:r w:rsidRPr="002139FD">
        <w:rPr>
          <w:sz w:val="14"/>
          <w:szCs w:val="14"/>
        </w:rPr>
        <w:t>на Региональном портале;</w:t>
      </w:r>
    </w:p>
    <w:p w:rsidR="00684CCF" w:rsidRPr="002139FD" w:rsidRDefault="00684CCF" w:rsidP="00A003E5">
      <w:pPr>
        <w:pStyle w:val="ConsPlusNormal"/>
        <w:widowControl/>
        <w:ind w:left="-142" w:right="-126" w:firstLine="400"/>
        <w:jc w:val="both"/>
        <w:rPr>
          <w:sz w:val="14"/>
          <w:szCs w:val="14"/>
        </w:rPr>
      </w:pPr>
      <w:r w:rsidRPr="002139FD">
        <w:rPr>
          <w:sz w:val="14"/>
          <w:szCs w:val="14"/>
        </w:rPr>
        <w:t xml:space="preserve">на информационных стендах в помещениях </w:t>
      </w:r>
      <w:r w:rsidRPr="002139FD">
        <w:rPr>
          <w:iCs/>
          <w:sz w:val="14"/>
          <w:szCs w:val="14"/>
        </w:rPr>
        <w:t>Уполномоченного органа</w:t>
      </w:r>
      <w:r w:rsidRPr="002139FD">
        <w:rPr>
          <w:sz w:val="14"/>
          <w:szCs w:val="14"/>
        </w:rPr>
        <w:t>, МФЦ.</w:t>
      </w:r>
    </w:p>
    <w:p w:rsidR="00684CCF" w:rsidRPr="002139FD" w:rsidRDefault="00684CCF" w:rsidP="00A003E5">
      <w:pPr>
        <w:pStyle w:val="ConsNormal"/>
        <w:tabs>
          <w:tab w:val="num" w:pos="0"/>
        </w:tabs>
        <w:ind w:left="-142" w:right="-126" w:firstLine="400"/>
        <w:jc w:val="both"/>
        <w:rPr>
          <w:rFonts w:cs="Arial"/>
          <w:sz w:val="14"/>
          <w:szCs w:val="14"/>
        </w:rPr>
      </w:pPr>
      <w:r w:rsidRPr="002139FD">
        <w:rPr>
          <w:rFonts w:cs="Arial"/>
          <w:sz w:val="14"/>
          <w:szCs w:val="14"/>
        </w:rPr>
        <w:t>Тексты информационных материалов печатаются удобным для чтения шрифтом (размер шрифта не менее № 14), без исправлений, наиболее важные положения выд</w:t>
      </w:r>
      <w:r w:rsidRPr="002139FD">
        <w:rPr>
          <w:rFonts w:cs="Arial"/>
          <w:sz w:val="14"/>
          <w:szCs w:val="14"/>
        </w:rPr>
        <w:t>е</w:t>
      </w:r>
      <w:r w:rsidRPr="002139FD">
        <w:rPr>
          <w:rFonts w:cs="Arial"/>
          <w:sz w:val="14"/>
          <w:szCs w:val="14"/>
        </w:rPr>
        <w:t>ляются другим шрифтом (не менее № 18). В случае оформления информационных материалов в виде брошюр требования к разм</w:t>
      </w:r>
      <w:r w:rsidRPr="002139FD">
        <w:rPr>
          <w:rFonts w:cs="Arial"/>
          <w:sz w:val="14"/>
          <w:szCs w:val="14"/>
        </w:rPr>
        <w:t>е</w:t>
      </w:r>
      <w:r w:rsidRPr="002139FD">
        <w:rPr>
          <w:rFonts w:cs="Arial"/>
          <w:sz w:val="14"/>
          <w:szCs w:val="14"/>
        </w:rPr>
        <w:t>ру шрифта могут быть снижены (не менее № 10).</w:t>
      </w:r>
    </w:p>
    <w:p w:rsidR="00684CCF" w:rsidRPr="002139FD" w:rsidRDefault="00684CCF" w:rsidP="00A003E5">
      <w:pPr>
        <w:ind w:left="-142" w:right="-126" w:firstLine="720"/>
        <w:jc w:val="center"/>
        <w:rPr>
          <w:rFonts w:ascii="Arial" w:hAnsi="Arial" w:cs="Arial"/>
          <w:b/>
          <w:bCs/>
          <w:sz w:val="14"/>
          <w:szCs w:val="14"/>
        </w:rPr>
      </w:pPr>
      <w:r w:rsidRPr="002139FD">
        <w:rPr>
          <w:rFonts w:ascii="Arial" w:hAnsi="Arial" w:cs="Arial"/>
          <w:b/>
          <w:sz w:val="14"/>
          <w:szCs w:val="14"/>
        </w:rPr>
        <w:t>2.</w:t>
      </w:r>
      <w:r w:rsidRPr="002139FD">
        <w:rPr>
          <w:rFonts w:ascii="Arial" w:hAnsi="Arial" w:cs="Arial"/>
          <w:b/>
          <w:bCs/>
          <w:sz w:val="14"/>
          <w:szCs w:val="14"/>
        </w:rPr>
        <w:t xml:space="preserve"> Стандарт предоставления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b/>
          <w:sz w:val="14"/>
          <w:szCs w:val="14"/>
        </w:rPr>
        <w:t>2.1.</w:t>
      </w:r>
      <w:r w:rsidRPr="002139FD">
        <w:rPr>
          <w:rFonts w:ascii="Arial" w:hAnsi="Arial" w:cs="Arial"/>
          <w:sz w:val="14"/>
          <w:szCs w:val="14"/>
        </w:rPr>
        <w:t xml:space="preserve"> </w:t>
      </w:r>
      <w:r w:rsidRPr="002139FD">
        <w:rPr>
          <w:rFonts w:ascii="Arial" w:hAnsi="Arial" w:cs="Arial"/>
          <w:b/>
          <w:sz w:val="14"/>
          <w:szCs w:val="14"/>
        </w:rPr>
        <w:t>Наименование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Наименование муниципальной услуги «Присвоение адреса объекту адресации, изменение, аннулирование адреса на территории Валдайского горо</w:t>
      </w:r>
      <w:r w:rsidRPr="002139FD">
        <w:rPr>
          <w:rFonts w:ascii="Arial" w:hAnsi="Arial" w:cs="Arial"/>
          <w:sz w:val="14"/>
          <w:szCs w:val="14"/>
        </w:rPr>
        <w:t>д</w:t>
      </w:r>
      <w:r w:rsidRPr="002139FD">
        <w:rPr>
          <w:rFonts w:ascii="Arial" w:hAnsi="Arial" w:cs="Arial"/>
          <w:sz w:val="14"/>
          <w:szCs w:val="14"/>
        </w:rPr>
        <w:t>ского поселения».</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sidRPr="002139FD">
        <w:rPr>
          <w:rFonts w:ascii="Arial" w:hAnsi="Arial" w:cs="Arial"/>
          <w:b/>
          <w:sz w:val="14"/>
          <w:szCs w:val="14"/>
        </w:rPr>
        <w:t>о</w:t>
      </w:r>
      <w:r w:rsidRPr="002139FD">
        <w:rPr>
          <w:rFonts w:ascii="Arial" w:hAnsi="Arial" w:cs="Arial"/>
          <w:b/>
          <w:sz w:val="14"/>
          <w:szCs w:val="14"/>
        </w:rPr>
        <w:t>ставление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 xml:space="preserve">2.2.1. Муниципальную услугу предоставляет Администрация Валдайского муниципального района. </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Структурным подразделением, ответственным за предоставление муниципальной услуги, является отдел архитектуры, градостроительства и строительства Администр</w:t>
      </w:r>
      <w:r w:rsidRPr="002139FD">
        <w:rPr>
          <w:rFonts w:ascii="Arial" w:hAnsi="Arial" w:cs="Arial"/>
          <w:sz w:val="14"/>
          <w:szCs w:val="14"/>
        </w:rPr>
        <w:t>а</w:t>
      </w:r>
      <w:r w:rsidRPr="002139FD">
        <w:rPr>
          <w:rFonts w:ascii="Arial" w:hAnsi="Arial" w:cs="Arial"/>
          <w:sz w:val="14"/>
          <w:szCs w:val="14"/>
        </w:rPr>
        <w:t xml:space="preserve">ции Валдайского муниципального района. </w:t>
      </w:r>
    </w:p>
    <w:p w:rsidR="00684CCF" w:rsidRPr="002139FD" w:rsidRDefault="00684CCF" w:rsidP="00A003E5">
      <w:pPr>
        <w:autoSpaceDE w:val="0"/>
        <w:autoSpaceDN w:val="0"/>
        <w:adjustRightInd w:val="0"/>
        <w:ind w:left="-142" w:right="-126" w:firstLine="300"/>
        <w:jc w:val="both"/>
        <w:rPr>
          <w:rFonts w:ascii="Arial" w:hAnsi="Arial" w:cs="Arial"/>
          <w:i/>
          <w:sz w:val="14"/>
          <w:szCs w:val="14"/>
        </w:rPr>
      </w:pPr>
      <w:r w:rsidRPr="002139FD">
        <w:rPr>
          <w:rFonts w:ascii="Arial" w:hAnsi="Arial" w:cs="Arial"/>
          <w:sz w:val="14"/>
          <w:szCs w:val="14"/>
        </w:rPr>
        <w:t>Документы, необходимые для предоставления муниципальной услуги, могут быть поданы через МФЦ.</w:t>
      </w:r>
      <w:r w:rsidRPr="002139FD">
        <w:rPr>
          <w:rFonts w:ascii="Arial" w:hAnsi="Arial" w:cs="Arial"/>
          <w:i/>
          <w:sz w:val="14"/>
          <w:szCs w:val="14"/>
        </w:rPr>
        <w:t xml:space="preserve"> </w:t>
      </w:r>
    </w:p>
    <w:p w:rsidR="00684CCF" w:rsidRPr="002139FD" w:rsidRDefault="00684CCF" w:rsidP="00A003E5">
      <w:pPr>
        <w:ind w:left="-142" w:right="-126" w:firstLine="300"/>
        <w:jc w:val="both"/>
        <w:rPr>
          <w:rFonts w:ascii="Arial" w:hAnsi="Arial" w:cs="Arial"/>
          <w:bCs/>
          <w:iCs/>
          <w:sz w:val="14"/>
          <w:szCs w:val="14"/>
        </w:rPr>
      </w:pPr>
      <w:r w:rsidRPr="002139FD">
        <w:rPr>
          <w:rFonts w:ascii="Arial" w:hAnsi="Arial" w:cs="Arial"/>
          <w:bCs/>
          <w:iCs/>
          <w:sz w:val="14"/>
          <w:szCs w:val="14"/>
        </w:rPr>
        <w:t>2.2.2. Должностные лица, ответственные за предоставление муниципальной услуги, определяются решением Уполномоченного органа, которое размещается на офиц</w:t>
      </w:r>
      <w:r w:rsidRPr="002139FD">
        <w:rPr>
          <w:rFonts w:ascii="Arial" w:hAnsi="Arial" w:cs="Arial"/>
          <w:bCs/>
          <w:iCs/>
          <w:sz w:val="14"/>
          <w:szCs w:val="14"/>
        </w:rPr>
        <w:t>и</w:t>
      </w:r>
      <w:r w:rsidRPr="002139FD">
        <w:rPr>
          <w:rFonts w:ascii="Arial" w:hAnsi="Arial" w:cs="Arial"/>
          <w:bCs/>
          <w:iCs/>
          <w:sz w:val="14"/>
          <w:szCs w:val="14"/>
        </w:rPr>
        <w:t>альном сайте Уполномоченного органа, на информационном стенде в помещении Уполномоченного органа.</w:t>
      </w:r>
    </w:p>
    <w:p w:rsidR="00684CCF" w:rsidRPr="002139FD" w:rsidRDefault="00684CCF" w:rsidP="00A003E5">
      <w:pPr>
        <w:autoSpaceDE w:val="0"/>
        <w:autoSpaceDN w:val="0"/>
        <w:adjustRightInd w:val="0"/>
        <w:ind w:left="-142" w:right="-126" w:firstLine="300"/>
        <w:jc w:val="both"/>
        <w:rPr>
          <w:rFonts w:ascii="Arial" w:hAnsi="Arial" w:cs="Arial"/>
          <w:sz w:val="14"/>
          <w:szCs w:val="14"/>
        </w:rPr>
      </w:pPr>
      <w:r w:rsidRPr="002139FD">
        <w:rPr>
          <w:rFonts w:ascii="Arial" w:hAnsi="Arial" w:cs="Arial"/>
          <w:bCs/>
          <w:iCs/>
          <w:sz w:val="14"/>
          <w:szCs w:val="14"/>
        </w:rPr>
        <w:t>2.</w:t>
      </w:r>
      <w:r w:rsidRPr="002139FD">
        <w:rPr>
          <w:rFonts w:ascii="Arial" w:hAnsi="Arial" w:cs="Arial"/>
          <w:sz w:val="14"/>
          <w:szCs w:val="14"/>
        </w:rPr>
        <w:t>2.3. При предоставлении муниципальной услуги не допускается требовать от заявителя осуществления действий, в том числе согласований, необходимых для получ</w:t>
      </w:r>
      <w:r w:rsidRPr="002139FD">
        <w:rPr>
          <w:rFonts w:ascii="Arial" w:hAnsi="Arial" w:cs="Arial"/>
          <w:sz w:val="14"/>
          <w:szCs w:val="14"/>
        </w:rPr>
        <w:t>е</w:t>
      </w:r>
      <w:r w:rsidRPr="002139FD">
        <w:rPr>
          <w:rFonts w:ascii="Arial" w:hAnsi="Arial" w:cs="Arial"/>
          <w:sz w:val="14"/>
          <w:szCs w:val="14"/>
        </w:rPr>
        <w:t>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w:t>
      </w:r>
      <w:r w:rsidRPr="002139FD">
        <w:rPr>
          <w:rFonts w:ascii="Arial" w:hAnsi="Arial" w:cs="Arial"/>
          <w:sz w:val="14"/>
          <w:szCs w:val="14"/>
        </w:rPr>
        <w:t>н</w:t>
      </w:r>
      <w:r w:rsidRPr="002139FD">
        <w:rPr>
          <w:rFonts w:ascii="Arial" w:hAnsi="Arial" w:cs="Arial"/>
          <w:sz w:val="14"/>
          <w:szCs w:val="14"/>
        </w:rPr>
        <w:t>ных в перечень услуг, которые являются необходимыми и обязательными для предоставления муниц</w:t>
      </w:r>
      <w:r w:rsidRPr="002139FD">
        <w:rPr>
          <w:rFonts w:ascii="Arial" w:hAnsi="Arial" w:cs="Arial"/>
          <w:sz w:val="14"/>
          <w:szCs w:val="14"/>
        </w:rPr>
        <w:t>и</w:t>
      </w:r>
      <w:r w:rsidRPr="002139FD">
        <w:rPr>
          <w:rFonts w:ascii="Arial" w:hAnsi="Arial" w:cs="Arial"/>
          <w:sz w:val="14"/>
          <w:szCs w:val="14"/>
        </w:rPr>
        <w:t>пальной услуги.</w:t>
      </w:r>
    </w:p>
    <w:p w:rsidR="00684CCF" w:rsidRPr="002139FD" w:rsidRDefault="00684CCF" w:rsidP="00A003E5">
      <w:pPr>
        <w:ind w:left="-142" w:right="-126" w:firstLine="300"/>
        <w:jc w:val="both"/>
        <w:rPr>
          <w:rFonts w:ascii="Arial" w:hAnsi="Arial" w:cs="Arial"/>
          <w:sz w:val="14"/>
          <w:szCs w:val="14"/>
          <w:lang w:eastAsia="en-US"/>
        </w:rPr>
      </w:pPr>
      <w:r w:rsidRPr="002139FD">
        <w:rPr>
          <w:rFonts w:ascii="Arial" w:hAnsi="Arial" w:cs="Arial"/>
          <w:sz w:val="14"/>
          <w:szCs w:val="14"/>
          <w:lang w:eastAsia="en-US"/>
        </w:rPr>
        <w:t xml:space="preserve">2.2.4. При предоставлении муниципальной услуги осуществляется взаимодействие </w:t>
      </w:r>
      <w:proofErr w:type="gramStart"/>
      <w:r w:rsidRPr="002139FD">
        <w:rPr>
          <w:rFonts w:ascii="Arial" w:hAnsi="Arial" w:cs="Arial"/>
          <w:sz w:val="14"/>
          <w:szCs w:val="14"/>
          <w:lang w:eastAsia="en-US"/>
        </w:rPr>
        <w:t>с</w:t>
      </w:r>
      <w:proofErr w:type="gramEnd"/>
      <w:r w:rsidRPr="002139FD">
        <w:rPr>
          <w:rFonts w:ascii="Arial" w:hAnsi="Arial" w:cs="Arial"/>
          <w:sz w:val="14"/>
          <w:szCs w:val="14"/>
          <w:lang w:eastAsia="en-US"/>
        </w:rPr>
        <w:t>:</w:t>
      </w:r>
    </w:p>
    <w:p w:rsidR="00684CCF" w:rsidRPr="002139FD" w:rsidRDefault="00684CCF" w:rsidP="00A003E5">
      <w:pPr>
        <w:pStyle w:val="aff1"/>
        <w:ind w:left="-142" w:right="-126" w:firstLine="300"/>
        <w:jc w:val="both"/>
        <w:rPr>
          <w:rFonts w:ascii="Arial" w:hAnsi="Arial" w:cs="Arial"/>
          <w:sz w:val="14"/>
          <w:szCs w:val="14"/>
          <w:lang w:eastAsia="ru-RU"/>
        </w:rPr>
      </w:pPr>
      <w:r w:rsidRPr="002139FD">
        <w:rPr>
          <w:rFonts w:ascii="Arial" w:hAnsi="Arial" w:cs="Arial"/>
          <w:sz w:val="14"/>
          <w:szCs w:val="14"/>
        </w:rPr>
        <w:t>Управлением Федеральной службы государственной регистрации, кадастра и картографии по Новгородской области;</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филиалом федерального государственного бюджетного учреждения «Федеральная кадастровая палата Федеральной службы государственной рег</w:t>
      </w:r>
      <w:r w:rsidRPr="002139FD">
        <w:rPr>
          <w:rFonts w:ascii="Arial" w:hAnsi="Arial" w:cs="Arial"/>
          <w:sz w:val="14"/>
          <w:szCs w:val="14"/>
        </w:rPr>
        <w:t>и</w:t>
      </w:r>
      <w:r w:rsidRPr="002139FD">
        <w:rPr>
          <w:rFonts w:ascii="Arial" w:hAnsi="Arial" w:cs="Arial"/>
          <w:sz w:val="14"/>
          <w:szCs w:val="14"/>
        </w:rPr>
        <w:t>страции, кадастра и картографии» по Новгородской области;</w:t>
      </w:r>
    </w:p>
    <w:p w:rsidR="00684CCF" w:rsidRPr="002139FD" w:rsidRDefault="00684CCF" w:rsidP="00A003E5">
      <w:pPr>
        <w:pStyle w:val="aff1"/>
        <w:ind w:left="-142" w:right="-126" w:firstLine="300"/>
        <w:rPr>
          <w:rFonts w:ascii="Arial" w:hAnsi="Arial" w:cs="Arial"/>
          <w:sz w:val="14"/>
          <w:szCs w:val="14"/>
        </w:rPr>
      </w:pPr>
      <w:r w:rsidRPr="002139FD">
        <w:rPr>
          <w:rFonts w:ascii="Arial" w:hAnsi="Arial" w:cs="Arial"/>
          <w:sz w:val="14"/>
          <w:szCs w:val="14"/>
        </w:rPr>
        <w:t>Новгородским филиалом федерального государственного унитарного предприятия «</w:t>
      </w:r>
      <w:proofErr w:type="spellStart"/>
      <w:r w:rsidRPr="002139FD">
        <w:rPr>
          <w:rFonts w:ascii="Arial" w:hAnsi="Arial" w:cs="Arial"/>
          <w:sz w:val="14"/>
          <w:szCs w:val="14"/>
        </w:rPr>
        <w:t>Ростехинвентаризация</w:t>
      </w:r>
      <w:proofErr w:type="spellEnd"/>
      <w:r w:rsidRPr="002139FD">
        <w:rPr>
          <w:rFonts w:ascii="Arial" w:hAnsi="Arial" w:cs="Arial"/>
          <w:sz w:val="14"/>
          <w:szCs w:val="14"/>
        </w:rPr>
        <w:t xml:space="preserve"> - Федеральное БТИ».</w:t>
      </w:r>
    </w:p>
    <w:p w:rsidR="00684CCF" w:rsidRPr="002139FD" w:rsidRDefault="00684CCF" w:rsidP="00A003E5">
      <w:pPr>
        <w:pStyle w:val="aff1"/>
        <w:ind w:left="-142" w:right="-126" w:firstLine="300"/>
        <w:rPr>
          <w:rFonts w:ascii="Arial" w:hAnsi="Arial" w:cs="Arial"/>
          <w:b/>
          <w:bCs/>
          <w:sz w:val="14"/>
          <w:szCs w:val="14"/>
        </w:rPr>
      </w:pPr>
      <w:r w:rsidRPr="002139FD">
        <w:rPr>
          <w:rFonts w:ascii="Arial" w:hAnsi="Arial" w:cs="Arial"/>
          <w:b/>
          <w:bCs/>
          <w:sz w:val="14"/>
          <w:szCs w:val="14"/>
        </w:rPr>
        <w:t>2.3.Результат предоставления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 xml:space="preserve">Результатом предоставления муниципальной услуги является выдача заявителю постановления о присвоении, изменении, аннулировании </w:t>
      </w:r>
      <w:r w:rsidRPr="002139FD">
        <w:rPr>
          <w:rFonts w:ascii="Arial" w:hAnsi="Arial" w:cs="Arial"/>
          <w:b/>
          <w:sz w:val="14"/>
          <w:szCs w:val="14"/>
        </w:rPr>
        <w:t xml:space="preserve"> </w:t>
      </w:r>
      <w:r w:rsidRPr="002139FD">
        <w:rPr>
          <w:rFonts w:ascii="Arial" w:hAnsi="Arial" w:cs="Arial"/>
          <w:sz w:val="14"/>
          <w:szCs w:val="14"/>
        </w:rPr>
        <w:t>адреса объекту адресации  либо направление решения об отказе в предоставлении муниципальной услуги.</w:t>
      </w:r>
    </w:p>
    <w:p w:rsidR="00684CCF" w:rsidRPr="002139FD" w:rsidRDefault="00684CCF" w:rsidP="00A003E5">
      <w:pPr>
        <w:pStyle w:val="ConsPlusNormal"/>
        <w:widowControl/>
        <w:ind w:left="-142" w:right="-126" w:firstLine="300"/>
        <w:jc w:val="both"/>
        <w:rPr>
          <w:b/>
          <w:sz w:val="14"/>
          <w:szCs w:val="14"/>
        </w:rPr>
      </w:pPr>
      <w:r w:rsidRPr="002139FD">
        <w:rPr>
          <w:b/>
          <w:sz w:val="14"/>
          <w:szCs w:val="14"/>
        </w:rPr>
        <w:t>2.4.Срок предоставления муниципальной услуги</w:t>
      </w:r>
    </w:p>
    <w:p w:rsidR="00684CCF" w:rsidRPr="002139FD" w:rsidRDefault="00684CCF"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Срок предоставления муниципальной услуги составляет</w:t>
      </w:r>
      <w:r w:rsidRPr="002139FD">
        <w:rPr>
          <w:rFonts w:ascii="Arial" w:hAnsi="Arial" w:cs="Arial"/>
          <w:bCs/>
          <w:sz w:val="14"/>
          <w:szCs w:val="14"/>
        </w:rPr>
        <w:t xml:space="preserve"> не более </w:t>
      </w:r>
      <w:r w:rsidRPr="002139FD">
        <w:rPr>
          <w:rFonts w:ascii="Arial" w:hAnsi="Arial" w:cs="Arial"/>
          <w:sz w:val="14"/>
          <w:szCs w:val="14"/>
        </w:rPr>
        <w:t>10 рабочих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684CCF" w:rsidRPr="002139FD" w:rsidRDefault="00684CCF" w:rsidP="00A003E5">
      <w:pPr>
        <w:ind w:left="-142" w:right="-126" w:firstLine="300"/>
        <w:jc w:val="both"/>
        <w:rPr>
          <w:rFonts w:ascii="Arial" w:hAnsi="Arial" w:cs="Arial"/>
          <w:sz w:val="14"/>
          <w:szCs w:val="14"/>
          <w:shd w:val="clear" w:color="auto" w:fill="FFFFFF"/>
        </w:rPr>
      </w:pPr>
      <w:r w:rsidRPr="002139FD">
        <w:rPr>
          <w:rFonts w:ascii="Arial" w:hAnsi="Arial" w:cs="Arial"/>
          <w:sz w:val="14"/>
          <w:szCs w:val="14"/>
        </w:rPr>
        <w:t>В случае представления заявителем документов, необходимых в соответствии с нормативными правовыми актами для предоставления муниципал</w:t>
      </w:r>
      <w:r w:rsidRPr="002139FD">
        <w:rPr>
          <w:rFonts w:ascii="Arial" w:hAnsi="Arial" w:cs="Arial"/>
          <w:sz w:val="14"/>
          <w:szCs w:val="14"/>
        </w:rPr>
        <w:t>ь</w:t>
      </w:r>
      <w:r w:rsidRPr="002139FD">
        <w:rPr>
          <w:rFonts w:ascii="Arial" w:hAnsi="Arial" w:cs="Arial"/>
          <w:sz w:val="14"/>
          <w:szCs w:val="14"/>
        </w:rPr>
        <w:t xml:space="preserve">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w:t>
      </w:r>
      <w:r w:rsidRPr="002139FD">
        <w:rPr>
          <w:rFonts w:ascii="Arial" w:hAnsi="Arial" w:cs="Arial"/>
          <w:sz w:val="14"/>
          <w:szCs w:val="14"/>
          <w:shd w:val="clear" w:color="auto" w:fill="FFFFFF"/>
        </w:rPr>
        <w:t>поступления их в Уполномоче</w:t>
      </w:r>
      <w:r w:rsidRPr="002139FD">
        <w:rPr>
          <w:rFonts w:ascii="Arial" w:hAnsi="Arial" w:cs="Arial"/>
          <w:sz w:val="14"/>
          <w:szCs w:val="14"/>
          <w:shd w:val="clear" w:color="auto" w:fill="FFFFFF"/>
        </w:rPr>
        <w:t>н</w:t>
      </w:r>
      <w:r w:rsidRPr="002139FD">
        <w:rPr>
          <w:rFonts w:ascii="Arial" w:hAnsi="Arial" w:cs="Arial"/>
          <w:sz w:val="14"/>
          <w:szCs w:val="14"/>
          <w:shd w:val="clear" w:color="auto" w:fill="FFFFFF"/>
        </w:rPr>
        <w:t>ный орган.</w:t>
      </w:r>
    </w:p>
    <w:p w:rsidR="00684CCF" w:rsidRPr="002139FD" w:rsidRDefault="00684CCF"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Срок исправления опечаток и ошибок, допущенных при оформлении документов, выданных в результате предоставления муниципальной услуги, не должен превышать 3 рабочих дней со дня обнаружения опечатки и (или) ошибки или получения от заявителя в письменной форме заявления об оп</w:t>
      </w:r>
      <w:r w:rsidRPr="002139FD">
        <w:rPr>
          <w:rFonts w:ascii="Arial" w:hAnsi="Arial" w:cs="Arial"/>
          <w:sz w:val="14"/>
          <w:szCs w:val="14"/>
        </w:rPr>
        <w:t>е</w:t>
      </w:r>
      <w:r w:rsidRPr="002139FD">
        <w:rPr>
          <w:rFonts w:ascii="Arial" w:hAnsi="Arial" w:cs="Arial"/>
          <w:sz w:val="14"/>
          <w:szCs w:val="14"/>
        </w:rPr>
        <w:t>чатке и (или) ошибке в записях.</w:t>
      </w:r>
    </w:p>
    <w:p w:rsidR="00684CCF" w:rsidRPr="002139FD" w:rsidRDefault="00684CCF" w:rsidP="00A003E5">
      <w:pPr>
        <w:autoSpaceDE w:val="0"/>
        <w:autoSpaceDN w:val="0"/>
        <w:adjustRightInd w:val="0"/>
        <w:ind w:left="-142" w:right="-126" w:firstLine="300"/>
        <w:jc w:val="both"/>
        <w:rPr>
          <w:rFonts w:ascii="Arial" w:hAnsi="Arial" w:cs="Arial"/>
          <w:b/>
          <w:sz w:val="14"/>
          <w:szCs w:val="14"/>
          <w:lang w:eastAsia="en-US"/>
        </w:rPr>
      </w:pPr>
      <w:r w:rsidRPr="002139FD">
        <w:rPr>
          <w:rFonts w:ascii="Arial" w:hAnsi="Arial" w:cs="Arial"/>
          <w:b/>
          <w:sz w:val="14"/>
          <w:szCs w:val="14"/>
          <w:lang w:eastAsia="en-US"/>
        </w:rPr>
        <w:t>2.5. Перечень нормативных правовых актов, регулирующих отношения, возникающие в связи с предоставлением муниципальной усл</w:t>
      </w:r>
      <w:r w:rsidRPr="002139FD">
        <w:rPr>
          <w:rFonts w:ascii="Arial" w:hAnsi="Arial" w:cs="Arial"/>
          <w:b/>
          <w:sz w:val="14"/>
          <w:szCs w:val="14"/>
          <w:lang w:eastAsia="en-US"/>
        </w:rPr>
        <w:t>у</w:t>
      </w:r>
      <w:r w:rsidRPr="002139FD">
        <w:rPr>
          <w:rFonts w:ascii="Arial" w:hAnsi="Arial" w:cs="Arial"/>
          <w:b/>
          <w:sz w:val="14"/>
          <w:szCs w:val="14"/>
          <w:lang w:eastAsia="en-US"/>
        </w:rPr>
        <w:t>ги</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Предоставление муниципальной услуги осуществляется в соответствии со следующими нормативными правовыми актами:</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hyperlink r:id="rId37" w:history="1">
        <w:r w:rsidRPr="002139FD">
          <w:rPr>
            <w:rStyle w:val="af0"/>
            <w:rFonts w:ascii="Arial" w:hAnsi="Arial" w:cs="Arial"/>
            <w:color w:val="auto"/>
            <w:sz w:val="14"/>
            <w:szCs w:val="14"/>
            <w:u w:val="none"/>
          </w:rPr>
          <w:t>Конституцией</w:t>
        </w:r>
      </w:hyperlink>
      <w:r w:rsidRPr="002139FD">
        <w:rPr>
          <w:rFonts w:ascii="Arial" w:hAnsi="Arial" w:cs="Arial"/>
          <w:sz w:val="14"/>
          <w:szCs w:val="14"/>
          <w:lang w:eastAsia="en-US"/>
        </w:rPr>
        <w:t xml:space="preserve"> Российской Федерации (Российская газета, 1993, № 237);</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 xml:space="preserve">Градостроительным </w:t>
      </w:r>
      <w:hyperlink r:id="rId38" w:history="1">
        <w:r w:rsidRPr="002139FD">
          <w:rPr>
            <w:rStyle w:val="af0"/>
            <w:rFonts w:ascii="Arial" w:hAnsi="Arial" w:cs="Arial"/>
            <w:color w:val="auto"/>
            <w:sz w:val="14"/>
            <w:szCs w:val="14"/>
            <w:u w:val="none"/>
          </w:rPr>
          <w:t>кодексом</w:t>
        </w:r>
      </w:hyperlink>
      <w:r w:rsidRPr="002139FD">
        <w:rPr>
          <w:rFonts w:ascii="Arial" w:hAnsi="Arial" w:cs="Arial"/>
          <w:sz w:val="14"/>
          <w:szCs w:val="14"/>
          <w:lang w:eastAsia="en-US"/>
        </w:rPr>
        <w:t xml:space="preserve"> Российской Федерации (Собрание законодательства Российской Федерации, 2005, № 1, ст. 16);</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rPr>
        <w:t xml:space="preserve">Земельным кодексом Российской Федерации </w:t>
      </w:r>
      <w:r w:rsidRPr="002139FD">
        <w:rPr>
          <w:rFonts w:ascii="Arial" w:hAnsi="Arial" w:cs="Arial"/>
          <w:sz w:val="14"/>
          <w:szCs w:val="14"/>
          <w:lang w:eastAsia="en-US"/>
        </w:rPr>
        <w:t>(Собрание законодательства Российской Федерации, 2001, № 44, ст. 4147);</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 xml:space="preserve">Федеральным </w:t>
      </w:r>
      <w:hyperlink r:id="rId39" w:history="1">
        <w:r w:rsidRPr="002139FD">
          <w:rPr>
            <w:rStyle w:val="af0"/>
            <w:rFonts w:ascii="Arial" w:hAnsi="Arial" w:cs="Arial"/>
            <w:color w:val="auto"/>
            <w:sz w:val="14"/>
            <w:szCs w:val="14"/>
            <w:u w:val="none"/>
          </w:rPr>
          <w:t>законом</w:t>
        </w:r>
      </w:hyperlink>
      <w:r w:rsidRPr="002139FD">
        <w:rPr>
          <w:rFonts w:ascii="Arial" w:hAnsi="Arial" w:cs="Arial"/>
          <w:sz w:val="14"/>
          <w:szCs w:val="14"/>
          <w:lang w:eastAsia="en-US"/>
        </w:rPr>
        <w:t xml:space="preserve"> от 6 октября 2003 года № 131-ФЗ «Об общих принципах организации местного самоуправления в Российской Федерации» (Собрание законод</w:t>
      </w:r>
      <w:r w:rsidRPr="002139FD">
        <w:rPr>
          <w:rFonts w:ascii="Arial" w:hAnsi="Arial" w:cs="Arial"/>
          <w:sz w:val="14"/>
          <w:szCs w:val="14"/>
          <w:lang w:eastAsia="en-US"/>
        </w:rPr>
        <w:t>а</w:t>
      </w:r>
      <w:r w:rsidRPr="002139FD">
        <w:rPr>
          <w:rFonts w:ascii="Arial" w:hAnsi="Arial" w:cs="Arial"/>
          <w:sz w:val="14"/>
          <w:szCs w:val="14"/>
          <w:lang w:eastAsia="en-US"/>
        </w:rPr>
        <w:t>тельства Российской Федерации, 2003, № 40, ст. 3822);</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 xml:space="preserve">Федеральным </w:t>
      </w:r>
      <w:hyperlink r:id="rId40" w:history="1">
        <w:r w:rsidRPr="002139FD">
          <w:rPr>
            <w:rStyle w:val="af0"/>
            <w:rFonts w:ascii="Arial" w:hAnsi="Arial" w:cs="Arial"/>
            <w:color w:val="auto"/>
            <w:sz w:val="14"/>
            <w:szCs w:val="14"/>
            <w:u w:val="none"/>
          </w:rPr>
          <w:t>законом</w:t>
        </w:r>
      </w:hyperlink>
      <w:r w:rsidRPr="002139FD">
        <w:rPr>
          <w:rFonts w:ascii="Arial" w:hAnsi="Arial" w:cs="Arial"/>
          <w:sz w:val="14"/>
          <w:szCs w:val="14"/>
          <w:lang w:eastAsia="en-US"/>
        </w:rPr>
        <w:t xml:space="preserve"> от 27 июля 2006 года № 152-ФЗ «О персональных данных» (Собрание законодательства Российской Федерации, 2006, № 31, ст. 3451);</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 xml:space="preserve">Федеральным </w:t>
      </w:r>
      <w:hyperlink r:id="rId41" w:history="1">
        <w:r w:rsidRPr="002139FD">
          <w:rPr>
            <w:rStyle w:val="af0"/>
            <w:rFonts w:ascii="Arial" w:hAnsi="Arial" w:cs="Arial"/>
            <w:color w:val="auto"/>
            <w:sz w:val="14"/>
            <w:szCs w:val="14"/>
            <w:u w:val="none"/>
          </w:rPr>
          <w:t>законом</w:t>
        </w:r>
      </w:hyperlink>
      <w:r w:rsidRPr="002139FD">
        <w:rPr>
          <w:rFonts w:ascii="Arial" w:hAnsi="Arial" w:cs="Arial"/>
          <w:sz w:val="14"/>
          <w:szCs w:val="14"/>
          <w:lang w:eastAsia="en-US"/>
        </w:rPr>
        <w:t xml:space="preserve"> от 28 декабря 2013 года № 443-ФЗ «О федеральной информационной адресной системе и о внесении изменений в Фед</w:t>
      </w:r>
      <w:r w:rsidRPr="002139FD">
        <w:rPr>
          <w:rFonts w:ascii="Arial" w:hAnsi="Arial" w:cs="Arial"/>
          <w:sz w:val="14"/>
          <w:szCs w:val="14"/>
          <w:lang w:eastAsia="en-US"/>
        </w:rPr>
        <w:t>е</w:t>
      </w:r>
      <w:r w:rsidRPr="002139FD">
        <w:rPr>
          <w:rFonts w:ascii="Arial" w:hAnsi="Arial" w:cs="Arial"/>
          <w:sz w:val="14"/>
          <w:szCs w:val="14"/>
          <w:lang w:eastAsia="en-US"/>
        </w:rPr>
        <w:t>ральный закон «Об общих принципах организации местного самоуправления в Российской Федерации» (Собрание законодательства Российской Фед</w:t>
      </w:r>
      <w:r w:rsidRPr="002139FD">
        <w:rPr>
          <w:rFonts w:ascii="Arial" w:hAnsi="Arial" w:cs="Arial"/>
          <w:sz w:val="14"/>
          <w:szCs w:val="14"/>
          <w:lang w:eastAsia="en-US"/>
        </w:rPr>
        <w:t>е</w:t>
      </w:r>
      <w:r w:rsidRPr="002139FD">
        <w:rPr>
          <w:rFonts w:ascii="Arial" w:hAnsi="Arial" w:cs="Arial"/>
          <w:sz w:val="14"/>
          <w:szCs w:val="14"/>
          <w:lang w:eastAsia="en-US"/>
        </w:rPr>
        <w:t>рации, 30.12.2013, № 52, ст. 7008);</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hyperlink r:id="rId42" w:history="1">
        <w:r w:rsidRPr="002139FD">
          <w:rPr>
            <w:rStyle w:val="af0"/>
            <w:rFonts w:ascii="Arial" w:hAnsi="Arial" w:cs="Arial"/>
            <w:color w:val="auto"/>
            <w:sz w:val="14"/>
            <w:szCs w:val="14"/>
            <w:u w:val="none"/>
          </w:rPr>
          <w:t>постановлением</w:t>
        </w:r>
      </w:hyperlink>
      <w:r w:rsidRPr="002139FD">
        <w:rPr>
          <w:rFonts w:ascii="Arial" w:hAnsi="Arial" w:cs="Arial"/>
          <w:sz w:val="14"/>
          <w:szCs w:val="14"/>
          <w:lang w:eastAsia="en-US"/>
        </w:rPr>
        <w:t xml:space="preserve"> Правительства Российской Федерации от 8 сентября </w:t>
      </w:r>
      <w:smartTag w:uri="urn:schemas-microsoft-com:office:smarttags" w:element="metricconverter">
        <w:smartTagPr>
          <w:attr w:name="ProductID" w:val="2010 г"/>
        </w:smartTagPr>
        <w:r w:rsidRPr="002139FD">
          <w:rPr>
            <w:rFonts w:ascii="Arial" w:hAnsi="Arial" w:cs="Arial"/>
            <w:sz w:val="14"/>
            <w:szCs w:val="14"/>
            <w:lang w:eastAsia="en-US"/>
          </w:rPr>
          <w:t>2010 г</w:t>
        </w:r>
      </w:smartTag>
      <w:r w:rsidRPr="002139FD">
        <w:rPr>
          <w:rFonts w:ascii="Arial" w:hAnsi="Arial" w:cs="Arial"/>
          <w:sz w:val="14"/>
          <w:szCs w:val="14"/>
          <w:lang w:eastAsia="en-US"/>
        </w:rPr>
        <w:t>. № 697 «О единой системе межведомственного электронного взаимодействия» (Собрание з</w:t>
      </w:r>
      <w:r w:rsidRPr="002139FD">
        <w:rPr>
          <w:rFonts w:ascii="Arial" w:hAnsi="Arial" w:cs="Arial"/>
          <w:sz w:val="14"/>
          <w:szCs w:val="14"/>
          <w:lang w:eastAsia="en-US"/>
        </w:rPr>
        <w:t>а</w:t>
      </w:r>
      <w:r w:rsidRPr="002139FD">
        <w:rPr>
          <w:rFonts w:ascii="Arial" w:hAnsi="Arial" w:cs="Arial"/>
          <w:sz w:val="14"/>
          <w:szCs w:val="14"/>
          <w:lang w:eastAsia="en-US"/>
        </w:rPr>
        <w:t>конодательства Российской Федерации, 2010, № 38, ст. 4823);</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hyperlink r:id="rId43" w:history="1">
        <w:r w:rsidRPr="002139FD">
          <w:rPr>
            <w:rStyle w:val="af0"/>
            <w:rFonts w:ascii="Arial" w:hAnsi="Arial" w:cs="Arial"/>
            <w:color w:val="auto"/>
            <w:sz w:val="14"/>
            <w:szCs w:val="14"/>
            <w:u w:val="none"/>
          </w:rPr>
          <w:t>постановлением</w:t>
        </w:r>
      </w:hyperlink>
      <w:r w:rsidRPr="002139FD">
        <w:rPr>
          <w:rFonts w:ascii="Arial" w:hAnsi="Arial" w:cs="Arial"/>
          <w:sz w:val="14"/>
          <w:szCs w:val="14"/>
          <w:lang w:eastAsia="en-US"/>
        </w:rPr>
        <w:t xml:space="preserve"> Правительства Российской Федерации от 19 ноября </w:t>
      </w:r>
      <w:smartTag w:uri="urn:schemas-microsoft-com:office:smarttags" w:element="metricconverter">
        <w:smartTagPr>
          <w:attr w:name="ProductID" w:val="2014 г"/>
        </w:smartTagPr>
        <w:r w:rsidRPr="002139FD">
          <w:rPr>
            <w:rFonts w:ascii="Arial" w:hAnsi="Arial" w:cs="Arial"/>
            <w:sz w:val="14"/>
            <w:szCs w:val="14"/>
            <w:lang w:eastAsia="en-US"/>
          </w:rPr>
          <w:t>2014 г</w:t>
        </w:r>
      </w:smartTag>
      <w:r w:rsidRPr="002139FD">
        <w:rPr>
          <w:rFonts w:ascii="Arial" w:hAnsi="Arial" w:cs="Arial"/>
          <w:sz w:val="14"/>
          <w:szCs w:val="14"/>
          <w:lang w:eastAsia="en-US"/>
        </w:rPr>
        <w:t>. № 1221 «Об утверждении Правил присвоения, изменения и аннулирования адресов» (Собр</w:t>
      </w:r>
      <w:r w:rsidRPr="002139FD">
        <w:rPr>
          <w:rFonts w:ascii="Arial" w:hAnsi="Arial" w:cs="Arial"/>
          <w:sz w:val="14"/>
          <w:szCs w:val="14"/>
          <w:lang w:eastAsia="en-US"/>
        </w:rPr>
        <w:t>а</w:t>
      </w:r>
      <w:r w:rsidRPr="002139FD">
        <w:rPr>
          <w:rFonts w:ascii="Arial" w:hAnsi="Arial" w:cs="Arial"/>
          <w:sz w:val="14"/>
          <w:szCs w:val="14"/>
          <w:lang w:eastAsia="en-US"/>
        </w:rPr>
        <w:t>ние законодательства Российской Федерации, 2014, № 48, ст. 6861);</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hyperlink r:id="rId44" w:history="1">
        <w:proofErr w:type="gramStart"/>
        <w:r w:rsidRPr="002139FD">
          <w:rPr>
            <w:rStyle w:val="af0"/>
            <w:rFonts w:ascii="Arial" w:hAnsi="Arial" w:cs="Arial"/>
            <w:color w:val="auto"/>
            <w:sz w:val="14"/>
            <w:szCs w:val="14"/>
            <w:u w:val="none"/>
          </w:rPr>
          <w:t>приказом</w:t>
        </w:r>
      </w:hyperlink>
      <w:r w:rsidRPr="002139FD">
        <w:rPr>
          <w:rFonts w:ascii="Arial" w:hAnsi="Arial" w:cs="Arial"/>
          <w:sz w:val="14"/>
          <w:szCs w:val="14"/>
          <w:lang w:eastAsia="en-US"/>
        </w:rPr>
        <w:t xml:space="preserve"> Министерства финансов Российской Федерации от 11.12.2014 № 146н «Об утверждении форм заявления о присвоении объекту адресации адреса или аннул</w:t>
      </w:r>
      <w:r w:rsidRPr="002139FD">
        <w:rPr>
          <w:rFonts w:ascii="Arial" w:hAnsi="Arial" w:cs="Arial"/>
          <w:sz w:val="14"/>
          <w:szCs w:val="14"/>
          <w:lang w:eastAsia="en-US"/>
        </w:rPr>
        <w:t>и</w:t>
      </w:r>
      <w:r w:rsidRPr="002139FD">
        <w:rPr>
          <w:rFonts w:ascii="Arial" w:hAnsi="Arial" w:cs="Arial"/>
          <w:sz w:val="14"/>
          <w:szCs w:val="14"/>
          <w:lang w:eastAsia="en-US"/>
        </w:rPr>
        <w:t>ровании его адреса, решения об отказе в присвоении объекту адресации адреса или аннулирования его адреса» (зарегистрир</w:t>
      </w:r>
      <w:r w:rsidRPr="002139FD">
        <w:rPr>
          <w:rFonts w:ascii="Arial" w:hAnsi="Arial" w:cs="Arial"/>
          <w:sz w:val="14"/>
          <w:szCs w:val="14"/>
          <w:lang w:eastAsia="en-US"/>
        </w:rPr>
        <w:t>о</w:t>
      </w:r>
      <w:r w:rsidRPr="002139FD">
        <w:rPr>
          <w:rFonts w:ascii="Arial" w:hAnsi="Arial" w:cs="Arial"/>
          <w:sz w:val="14"/>
          <w:szCs w:val="14"/>
          <w:lang w:eastAsia="en-US"/>
        </w:rPr>
        <w:t xml:space="preserve">ван в Министерстве юстиции Российской Федерации 9 февраля </w:t>
      </w:r>
      <w:smartTag w:uri="urn:schemas-microsoft-com:office:smarttags" w:element="metricconverter">
        <w:smartTagPr>
          <w:attr w:name="ProductID" w:val="2015 г"/>
        </w:smartTagPr>
        <w:r w:rsidRPr="002139FD">
          <w:rPr>
            <w:rFonts w:ascii="Arial" w:hAnsi="Arial" w:cs="Arial"/>
            <w:sz w:val="14"/>
            <w:szCs w:val="14"/>
            <w:lang w:eastAsia="en-US"/>
          </w:rPr>
          <w:t>2015 г</w:t>
        </w:r>
      </w:smartTag>
      <w:r w:rsidRPr="002139FD">
        <w:rPr>
          <w:rFonts w:ascii="Arial" w:hAnsi="Arial" w:cs="Arial"/>
          <w:sz w:val="14"/>
          <w:szCs w:val="14"/>
          <w:lang w:eastAsia="en-US"/>
        </w:rPr>
        <w:t>., регистрационный № 35948; Официальный интернет-портал правовой информ</w:t>
      </w:r>
      <w:r w:rsidRPr="002139FD">
        <w:rPr>
          <w:rFonts w:ascii="Arial" w:hAnsi="Arial" w:cs="Arial"/>
          <w:sz w:val="14"/>
          <w:szCs w:val="14"/>
          <w:lang w:eastAsia="en-US"/>
        </w:rPr>
        <w:t>а</w:t>
      </w:r>
      <w:r w:rsidRPr="002139FD">
        <w:rPr>
          <w:rFonts w:ascii="Arial" w:hAnsi="Arial" w:cs="Arial"/>
          <w:sz w:val="14"/>
          <w:szCs w:val="14"/>
          <w:lang w:eastAsia="en-US"/>
        </w:rPr>
        <w:t xml:space="preserve">ции http://www.pravo.gov.ru, 12 февраля </w:t>
      </w:r>
      <w:smartTag w:uri="urn:schemas-microsoft-com:office:smarttags" w:element="metricconverter">
        <w:smartTagPr>
          <w:attr w:name="ProductID" w:val="2015 г"/>
        </w:smartTagPr>
        <w:r w:rsidRPr="002139FD">
          <w:rPr>
            <w:rFonts w:ascii="Arial" w:hAnsi="Arial" w:cs="Arial"/>
            <w:sz w:val="14"/>
            <w:szCs w:val="14"/>
            <w:lang w:eastAsia="en-US"/>
          </w:rPr>
          <w:t>2015 г</w:t>
        </w:r>
      </w:smartTag>
      <w:r w:rsidRPr="002139FD">
        <w:rPr>
          <w:rFonts w:ascii="Arial" w:hAnsi="Arial" w:cs="Arial"/>
          <w:sz w:val="14"/>
          <w:szCs w:val="14"/>
          <w:lang w:eastAsia="en-US"/>
        </w:rPr>
        <w:t>.);</w:t>
      </w:r>
      <w:proofErr w:type="gramEnd"/>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hyperlink r:id="rId45" w:history="1">
        <w:r w:rsidRPr="002139FD">
          <w:rPr>
            <w:rStyle w:val="af0"/>
            <w:rFonts w:ascii="Arial" w:hAnsi="Arial" w:cs="Arial"/>
            <w:color w:val="auto"/>
            <w:sz w:val="14"/>
            <w:szCs w:val="14"/>
            <w:u w:val="none"/>
          </w:rPr>
          <w:t>приказом</w:t>
        </w:r>
      </w:hyperlink>
      <w:r w:rsidRPr="002139FD">
        <w:rPr>
          <w:rFonts w:ascii="Arial" w:hAnsi="Arial" w:cs="Arial"/>
          <w:sz w:val="14"/>
          <w:szCs w:val="14"/>
          <w:lang w:eastAsia="en-US"/>
        </w:rPr>
        <w:t xml:space="preserve">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w:t>
      </w:r>
      <w:r w:rsidRPr="002139FD">
        <w:rPr>
          <w:rFonts w:ascii="Arial" w:hAnsi="Arial" w:cs="Arial"/>
          <w:sz w:val="14"/>
          <w:szCs w:val="14"/>
          <w:lang w:eastAsia="en-US"/>
        </w:rPr>
        <w:t>е</w:t>
      </w:r>
      <w:r w:rsidRPr="002139FD">
        <w:rPr>
          <w:rFonts w:ascii="Arial" w:hAnsi="Arial" w:cs="Arial"/>
          <w:sz w:val="14"/>
          <w:szCs w:val="14"/>
          <w:lang w:eastAsia="en-US"/>
        </w:rPr>
        <w:t xml:space="preserve">са, и правил сокращенного наименования </w:t>
      </w:r>
      <w:proofErr w:type="spellStart"/>
      <w:r w:rsidRPr="002139FD">
        <w:rPr>
          <w:rFonts w:ascii="Arial" w:hAnsi="Arial" w:cs="Arial"/>
          <w:sz w:val="14"/>
          <w:szCs w:val="14"/>
          <w:lang w:eastAsia="en-US"/>
        </w:rPr>
        <w:t>адресообразующих</w:t>
      </w:r>
      <w:proofErr w:type="spellEnd"/>
      <w:r w:rsidRPr="002139FD">
        <w:rPr>
          <w:rFonts w:ascii="Arial" w:hAnsi="Arial" w:cs="Arial"/>
          <w:sz w:val="14"/>
          <w:szCs w:val="14"/>
          <w:lang w:eastAsia="en-US"/>
        </w:rPr>
        <w:t xml:space="preserve"> элементов» («Российская газета», № 294, 28.12.2015);</w:t>
      </w:r>
    </w:p>
    <w:p w:rsidR="00684CCF" w:rsidRPr="002139FD" w:rsidRDefault="00684CCF" w:rsidP="00A003E5">
      <w:pPr>
        <w:pStyle w:val="311"/>
        <w:ind w:left="-142" w:right="-126" w:firstLine="300"/>
        <w:rPr>
          <w:rFonts w:ascii="Arial" w:hAnsi="Arial" w:cs="Arial"/>
          <w:sz w:val="14"/>
          <w:szCs w:val="14"/>
          <w:lang w:eastAsia="ar-SA"/>
        </w:rPr>
      </w:pPr>
      <w:r w:rsidRPr="002139FD">
        <w:rPr>
          <w:rFonts w:ascii="Arial" w:hAnsi="Arial" w:cs="Arial"/>
          <w:sz w:val="14"/>
          <w:szCs w:val="14"/>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w:t>
      </w:r>
      <w:r w:rsidRPr="002139FD">
        <w:rPr>
          <w:rFonts w:ascii="Arial" w:hAnsi="Arial" w:cs="Arial"/>
          <w:sz w:val="14"/>
          <w:szCs w:val="14"/>
        </w:rPr>
        <w:t>т</w:t>
      </w:r>
      <w:r w:rsidRPr="002139FD">
        <w:rPr>
          <w:rFonts w:ascii="Arial" w:hAnsi="Arial" w:cs="Arial"/>
          <w:sz w:val="14"/>
          <w:szCs w:val="14"/>
        </w:rPr>
        <w:t>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w:t>
      </w:r>
      <w:r w:rsidRPr="002139FD">
        <w:rPr>
          <w:rFonts w:ascii="Arial" w:hAnsi="Arial" w:cs="Arial"/>
          <w:sz w:val="14"/>
          <w:szCs w:val="14"/>
        </w:rPr>
        <w:t>ы</w:t>
      </w:r>
      <w:r w:rsidRPr="002139FD">
        <w:rPr>
          <w:rFonts w:ascii="Arial" w:hAnsi="Arial" w:cs="Arial"/>
          <w:sz w:val="14"/>
          <w:szCs w:val="14"/>
        </w:rPr>
        <w:t>ми актами.</w:t>
      </w:r>
    </w:p>
    <w:p w:rsidR="00684CCF" w:rsidRPr="002139FD" w:rsidRDefault="00684CCF" w:rsidP="00A003E5">
      <w:pPr>
        <w:keepNext/>
        <w:ind w:left="-142" w:right="-126" w:firstLine="300"/>
        <w:jc w:val="both"/>
        <w:outlineLvl w:val="2"/>
        <w:rPr>
          <w:rFonts w:ascii="Arial" w:hAnsi="Arial" w:cs="Arial"/>
          <w:b/>
          <w:bCs/>
          <w:sz w:val="14"/>
          <w:szCs w:val="14"/>
        </w:rPr>
      </w:pPr>
      <w:r w:rsidRPr="002139FD">
        <w:rPr>
          <w:rFonts w:ascii="Arial" w:hAnsi="Arial" w:cs="Arial"/>
          <w:b/>
          <w:bCs/>
          <w:sz w:val="14"/>
          <w:szCs w:val="14"/>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w:t>
      </w:r>
      <w:r w:rsidRPr="002139FD">
        <w:rPr>
          <w:rFonts w:ascii="Arial" w:hAnsi="Arial" w:cs="Arial"/>
          <w:b/>
          <w:bCs/>
          <w:sz w:val="14"/>
          <w:szCs w:val="14"/>
        </w:rPr>
        <w:t>д</w:t>
      </w:r>
      <w:r w:rsidRPr="002139FD">
        <w:rPr>
          <w:rFonts w:ascii="Arial" w:hAnsi="Arial" w:cs="Arial"/>
          <w:b/>
          <w:bCs/>
          <w:sz w:val="14"/>
          <w:szCs w:val="14"/>
        </w:rPr>
        <w:t>ставлению заявителем, способы их получения заявителем, в том числе в электронной форме, порядок их предоставления</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2.6.1. Для предоставления муниципальной услуги заявителям необходимо представить следующие документы:</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 xml:space="preserve">заявление по </w:t>
      </w:r>
      <w:hyperlink r:id="rId46" w:history="1">
        <w:r w:rsidRPr="002139FD">
          <w:rPr>
            <w:rStyle w:val="af0"/>
            <w:rFonts w:ascii="Arial" w:hAnsi="Arial" w:cs="Arial"/>
            <w:color w:val="auto"/>
            <w:sz w:val="14"/>
            <w:szCs w:val="14"/>
            <w:u w:val="none"/>
          </w:rPr>
          <w:t>форме</w:t>
        </w:r>
      </w:hyperlink>
      <w:r w:rsidRPr="002139FD">
        <w:rPr>
          <w:rFonts w:ascii="Arial" w:hAnsi="Arial" w:cs="Arial"/>
          <w:sz w:val="14"/>
          <w:szCs w:val="14"/>
          <w:lang w:eastAsia="en-US"/>
        </w:rPr>
        <w:t>, утвержденной приказом Министерства финансов Российской Федерации от 11.12.2014 № 146н;</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физического лица);</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w:t>
      </w:r>
      <w:r w:rsidRPr="002139FD">
        <w:rPr>
          <w:rFonts w:ascii="Arial" w:hAnsi="Arial" w:cs="Arial"/>
          <w:sz w:val="14"/>
          <w:szCs w:val="14"/>
          <w:lang w:eastAsia="en-US"/>
        </w:rPr>
        <w:t>а</w:t>
      </w:r>
      <w:r w:rsidRPr="002139FD">
        <w:rPr>
          <w:rFonts w:ascii="Arial" w:hAnsi="Arial" w:cs="Arial"/>
          <w:sz w:val="14"/>
          <w:szCs w:val="14"/>
          <w:lang w:eastAsia="en-US"/>
        </w:rPr>
        <w:t>тью (при наличии) и подписью руководителя этого юридического лица (при представлении заявления представителем юридич</w:t>
      </w:r>
      <w:r w:rsidRPr="002139FD">
        <w:rPr>
          <w:rFonts w:ascii="Arial" w:hAnsi="Arial" w:cs="Arial"/>
          <w:sz w:val="14"/>
          <w:szCs w:val="14"/>
          <w:lang w:eastAsia="en-US"/>
        </w:rPr>
        <w:t>е</w:t>
      </w:r>
      <w:r w:rsidRPr="002139FD">
        <w:rPr>
          <w:rFonts w:ascii="Arial" w:hAnsi="Arial" w:cs="Arial"/>
          <w:sz w:val="14"/>
          <w:szCs w:val="14"/>
          <w:lang w:eastAsia="en-US"/>
        </w:rPr>
        <w:t>ского лица).</w:t>
      </w:r>
    </w:p>
    <w:p w:rsidR="00684CCF" w:rsidRPr="002139FD" w:rsidRDefault="00684CCF"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 случае представления заявления при личном обращении заявителя или представителя заявителя предъявляется документ, удостоверяющий соо</w:t>
      </w:r>
      <w:r w:rsidRPr="002139FD">
        <w:rPr>
          <w:rFonts w:ascii="Arial" w:hAnsi="Arial" w:cs="Arial"/>
          <w:sz w:val="14"/>
          <w:szCs w:val="14"/>
        </w:rPr>
        <w:t>т</w:t>
      </w:r>
      <w:r w:rsidRPr="002139FD">
        <w:rPr>
          <w:rFonts w:ascii="Arial" w:hAnsi="Arial" w:cs="Arial"/>
          <w:sz w:val="14"/>
          <w:szCs w:val="14"/>
        </w:rPr>
        <w:t>ветственно личность заявителя или представителя заявителя.</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2.6.2.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w:t>
      </w:r>
      <w:r w:rsidRPr="002139FD">
        <w:rPr>
          <w:rFonts w:ascii="Arial" w:hAnsi="Arial" w:cs="Arial"/>
          <w:sz w:val="14"/>
          <w:szCs w:val="14"/>
          <w:lang w:eastAsia="en-US"/>
        </w:rPr>
        <w:t>а</w:t>
      </w:r>
      <w:r w:rsidRPr="002139FD">
        <w:rPr>
          <w:rFonts w:ascii="Arial" w:hAnsi="Arial" w:cs="Arial"/>
          <w:sz w:val="14"/>
          <w:szCs w:val="14"/>
          <w:lang w:eastAsia="en-US"/>
        </w:rPr>
        <w:t>явление на все одновременно образуемые объекты адресации.</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2.6.3. Лицо, имеющее право действовать без доверенности от имени юридического лица, сообщает реквизиты свидетельства о государственной регистрации юридическ</w:t>
      </w:r>
      <w:r w:rsidRPr="002139FD">
        <w:rPr>
          <w:rFonts w:ascii="Arial" w:hAnsi="Arial" w:cs="Arial"/>
          <w:sz w:val="14"/>
          <w:szCs w:val="14"/>
          <w:lang w:eastAsia="en-US"/>
        </w:rPr>
        <w:t>о</w:t>
      </w:r>
      <w:r w:rsidRPr="002139FD">
        <w:rPr>
          <w:rFonts w:ascii="Arial" w:hAnsi="Arial" w:cs="Arial"/>
          <w:sz w:val="14"/>
          <w:szCs w:val="14"/>
          <w:lang w:eastAsia="en-US"/>
        </w:rPr>
        <w:t>го лица.</w:t>
      </w:r>
    </w:p>
    <w:p w:rsidR="00684CCF" w:rsidRPr="002139FD" w:rsidRDefault="00684CCF"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 2.6.4.Документы, необходимые для предоставления муниципальной услуги, могут быть поданы непосредственно в Уполномоченный орган, через МФЦ, почтовым отпра</w:t>
      </w:r>
      <w:r w:rsidRPr="002139FD">
        <w:rPr>
          <w:rFonts w:ascii="Arial" w:hAnsi="Arial" w:cs="Arial"/>
          <w:sz w:val="14"/>
          <w:szCs w:val="14"/>
        </w:rPr>
        <w:t>в</w:t>
      </w:r>
      <w:r w:rsidRPr="002139FD">
        <w:rPr>
          <w:rFonts w:ascii="Arial" w:hAnsi="Arial" w:cs="Arial"/>
          <w:sz w:val="14"/>
          <w:szCs w:val="14"/>
        </w:rPr>
        <w:t>лением, в форме электронных документов.</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2.6.5. Для получения муниципальной услуги в электронном виде заявителям предоставляется возможность направить заявление и документы ч</w:t>
      </w:r>
      <w:r w:rsidRPr="002139FD">
        <w:rPr>
          <w:rFonts w:ascii="Arial" w:hAnsi="Arial" w:cs="Arial"/>
          <w:sz w:val="14"/>
          <w:szCs w:val="14"/>
        </w:rPr>
        <w:t>е</w:t>
      </w:r>
      <w:r w:rsidRPr="002139FD">
        <w:rPr>
          <w:rFonts w:ascii="Arial" w:hAnsi="Arial" w:cs="Arial"/>
          <w:sz w:val="14"/>
          <w:szCs w:val="14"/>
        </w:rPr>
        <w:t>рез портал федеральной информационной адресной системы в информационно-телекоммуникационной сети «Интернет» (далее - портал адресной сист</w:t>
      </w:r>
      <w:r w:rsidRPr="002139FD">
        <w:rPr>
          <w:rFonts w:ascii="Arial" w:hAnsi="Arial" w:cs="Arial"/>
          <w:sz w:val="14"/>
          <w:szCs w:val="14"/>
        </w:rPr>
        <w:t>е</w:t>
      </w:r>
      <w:r w:rsidRPr="002139FD">
        <w:rPr>
          <w:rFonts w:ascii="Arial" w:hAnsi="Arial" w:cs="Arial"/>
          <w:sz w:val="14"/>
          <w:szCs w:val="14"/>
        </w:rPr>
        <w:t>мы), Единый портал, Региональный портал путем заполнения специальной интерактивной формы, которая обеспечивает идентификацию заяв</w:t>
      </w:r>
      <w:r w:rsidRPr="002139FD">
        <w:rPr>
          <w:rFonts w:ascii="Arial" w:hAnsi="Arial" w:cs="Arial"/>
          <w:sz w:val="14"/>
          <w:szCs w:val="14"/>
        </w:rPr>
        <w:t>и</w:t>
      </w:r>
      <w:r w:rsidRPr="002139FD">
        <w:rPr>
          <w:rFonts w:ascii="Arial" w:hAnsi="Arial" w:cs="Arial"/>
          <w:sz w:val="14"/>
          <w:szCs w:val="14"/>
        </w:rPr>
        <w:t>теля. На Едином портале и Региональном портале, портале адресной системы применяется автоматическая идентификация (нумерация) обращений, используется подсистема «Личный кабинет» для обеспечения однозначной и конфиденциал</w:t>
      </w:r>
      <w:r w:rsidRPr="002139FD">
        <w:rPr>
          <w:rFonts w:ascii="Arial" w:hAnsi="Arial" w:cs="Arial"/>
          <w:sz w:val="14"/>
          <w:szCs w:val="14"/>
        </w:rPr>
        <w:t>ь</w:t>
      </w:r>
      <w:r w:rsidRPr="002139FD">
        <w:rPr>
          <w:rFonts w:ascii="Arial" w:hAnsi="Arial" w:cs="Arial"/>
          <w:sz w:val="14"/>
          <w:szCs w:val="14"/>
        </w:rPr>
        <w:t>ной доставки промежуточных сообщений и ответа заявителю в эле</w:t>
      </w:r>
      <w:r w:rsidRPr="002139FD">
        <w:rPr>
          <w:rFonts w:ascii="Arial" w:hAnsi="Arial" w:cs="Arial"/>
          <w:sz w:val="14"/>
          <w:szCs w:val="14"/>
        </w:rPr>
        <w:t>к</w:t>
      </w:r>
      <w:r w:rsidRPr="002139FD">
        <w:rPr>
          <w:rFonts w:ascii="Arial" w:hAnsi="Arial" w:cs="Arial"/>
          <w:sz w:val="14"/>
          <w:szCs w:val="14"/>
        </w:rPr>
        <w:t>тронном виде.</w:t>
      </w:r>
    </w:p>
    <w:p w:rsidR="00684CCF" w:rsidRPr="002139FD" w:rsidRDefault="00684CCF" w:rsidP="00A003E5">
      <w:pPr>
        <w:pStyle w:val="ConsPlusNormal"/>
        <w:widowControl/>
        <w:ind w:left="-142" w:right="-126" w:firstLine="300"/>
        <w:jc w:val="both"/>
        <w:rPr>
          <w:b/>
          <w:sz w:val="14"/>
          <w:szCs w:val="14"/>
        </w:rPr>
      </w:pPr>
      <w:r w:rsidRPr="002139FD">
        <w:rPr>
          <w:b/>
          <w:sz w:val="14"/>
          <w:szCs w:val="14"/>
        </w:rPr>
        <w:t>2.7.Исчерпывающий перечень документов, необходимых в соответствии с нормативными правовыми актами для предоставления муниципальной услуги, к</w:t>
      </w:r>
      <w:r w:rsidRPr="002139FD">
        <w:rPr>
          <w:b/>
          <w:sz w:val="14"/>
          <w:szCs w:val="14"/>
        </w:rPr>
        <w:t>о</w:t>
      </w:r>
      <w:r w:rsidRPr="002139FD">
        <w:rPr>
          <w:b/>
          <w:sz w:val="14"/>
          <w:szCs w:val="14"/>
        </w:rPr>
        <w:t>торые находятся в распоряжении государственных органов, органов местного самоуправления и иных органов и кот</w:t>
      </w:r>
      <w:r w:rsidRPr="002139FD">
        <w:rPr>
          <w:b/>
          <w:sz w:val="14"/>
          <w:szCs w:val="14"/>
        </w:rPr>
        <w:t>о</w:t>
      </w:r>
      <w:r w:rsidRPr="002139FD">
        <w:rPr>
          <w:b/>
          <w:sz w:val="14"/>
          <w:szCs w:val="14"/>
        </w:rPr>
        <w:t>рые заявитель вправе предоставить, а также способы их получения заявителями, в том числе в электронной форме, порядок их представл</w:t>
      </w:r>
      <w:r w:rsidRPr="002139FD">
        <w:rPr>
          <w:b/>
          <w:sz w:val="14"/>
          <w:szCs w:val="14"/>
        </w:rPr>
        <w:t>е</w:t>
      </w:r>
      <w:r w:rsidRPr="002139FD">
        <w:rPr>
          <w:b/>
          <w:sz w:val="14"/>
          <w:szCs w:val="14"/>
        </w:rPr>
        <w:t>ния</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2.7.1.Документы, которые заявитель вправе представить по собственной инициативе, так как они подлежат представлению в рамках межведомственного  информационн</w:t>
      </w:r>
      <w:r w:rsidRPr="002139FD">
        <w:rPr>
          <w:rFonts w:ascii="Arial" w:hAnsi="Arial" w:cs="Arial"/>
          <w:sz w:val="14"/>
          <w:szCs w:val="14"/>
        </w:rPr>
        <w:t>о</w:t>
      </w:r>
      <w:r w:rsidRPr="002139FD">
        <w:rPr>
          <w:rFonts w:ascii="Arial" w:hAnsi="Arial" w:cs="Arial"/>
          <w:sz w:val="14"/>
          <w:szCs w:val="14"/>
        </w:rPr>
        <w:t>го взаимодействия:</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t xml:space="preserve">правоустанавливающие и (или) </w:t>
      </w:r>
      <w:proofErr w:type="spellStart"/>
      <w:r w:rsidRPr="002139FD">
        <w:rPr>
          <w:rFonts w:ascii="Arial" w:hAnsi="Arial" w:cs="Arial"/>
          <w:sz w:val="14"/>
          <w:szCs w:val="14"/>
          <w:lang w:eastAsia="en-US"/>
        </w:rPr>
        <w:t>правоудостоверяющие</w:t>
      </w:r>
      <w:proofErr w:type="spellEnd"/>
      <w:r w:rsidRPr="002139FD">
        <w:rPr>
          <w:rFonts w:ascii="Arial" w:hAnsi="Arial" w:cs="Arial"/>
          <w:sz w:val="14"/>
          <w:szCs w:val="14"/>
          <w:lang w:eastAsia="en-US"/>
        </w:rPr>
        <w:t xml:space="preserve"> документы на объект (объекты) адресации;</w:t>
      </w:r>
    </w:p>
    <w:p w:rsidR="00684CCF" w:rsidRPr="002139FD" w:rsidRDefault="00684CCF" w:rsidP="00A003E5">
      <w:pPr>
        <w:autoSpaceDE w:val="0"/>
        <w:autoSpaceDN w:val="0"/>
        <w:adjustRightInd w:val="0"/>
        <w:ind w:left="-142" w:right="-126" w:firstLine="300"/>
        <w:jc w:val="both"/>
        <w:rPr>
          <w:rFonts w:ascii="Arial" w:hAnsi="Arial" w:cs="Arial"/>
          <w:sz w:val="14"/>
          <w:szCs w:val="14"/>
          <w:lang w:eastAsia="en-US"/>
        </w:rPr>
      </w:pPr>
      <w:r w:rsidRPr="002139FD">
        <w:rPr>
          <w:rFonts w:ascii="Arial" w:hAnsi="Arial" w:cs="Arial"/>
          <w:sz w:val="14"/>
          <w:szCs w:val="14"/>
          <w:lang w:eastAsia="en-US"/>
        </w:rPr>
        <w:lastRenderedPageBreak/>
        <w:t>выписки из Единого государственного реестра недвижимости об основных характеристиках и зарегистрированных правах на объекты недвижимости, следствием преобр</w:t>
      </w:r>
      <w:r w:rsidRPr="002139FD">
        <w:rPr>
          <w:rFonts w:ascii="Arial" w:hAnsi="Arial" w:cs="Arial"/>
          <w:sz w:val="14"/>
          <w:szCs w:val="14"/>
          <w:lang w:eastAsia="en-US"/>
        </w:rPr>
        <w:t>а</w:t>
      </w:r>
      <w:r w:rsidRPr="002139FD">
        <w:rPr>
          <w:rFonts w:ascii="Arial" w:hAnsi="Arial" w:cs="Arial"/>
          <w:sz w:val="14"/>
          <w:szCs w:val="14"/>
          <w:lang w:eastAsia="en-US"/>
        </w:rPr>
        <w:t>зования которых является образование одного и более объектов адресации (в случае преобразования объектов недвижим</w:t>
      </w:r>
      <w:r w:rsidRPr="002139FD">
        <w:rPr>
          <w:rFonts w:ascii="Arial" w:hAnsi="Arial" w:cs="Arial"/>
          <w:sz w:val="14"/>
          <w:szCs w:val="14"/>
          <w:lang w:eastAsia="en-US"/>
        </w:rPr>
        <w:t>о</w:t>
      </w:r>
      <w:r w:rsidRPr="002139FD">
        <w:rPr>
          <w:rFonts w:ascii="Arial" w:hAnsi="Arial" w:cs="Arial"/>
          <w:sz w:val="14"/>
          <w:szCs w:val="14"/>
          <w:lang w:eastAsia="en-US"/>
        </w:rPr>
        <w:t>сти с образованием одного и более новых объектов адресации);</w:t>
      </w:r>
    </w:p>
    <w:p w:rsidR="00684CCF" w:rsidRPr="002139FD" w:rsidRDefault="00684CCF" w:rsidP="00A003E5">
      <w:pPr>
        <w:pStyle w:val="aff1"/>
        <w:ind w:left="-142" w:right="-126" w:firstLine="300"/>
        <w:jc w:val="both"/>
        <w:rPr>
          <w:rFonts w:ascii="Arial" w:hAnsi="Arial" w:cs="Arial"/>
          <w:bCs/>
          <w:sz w:val="14"/>
          <w:szCs w:val="14"/>
          <w:lang w:eastAsia="ru-RU"/>
        </w:rPr>
      </w:pPr>
      <w:r w:rsidRPr="002139FD">
        <w:rPr>
          <w:rFonts w:ascii="Arial" w:hAnsi="Arial" w:cs="Arial"/>
          <w:sz w:val="14"/>
          <w:szCs w:val="1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w:t>
      </w:r>
      <w:r w:rsidRPr="002139FD">
        <w:rPr>
          <w:rFonts w:ascii="Arial" w:hAnsi="Arial" w:cs="Arial"/>
          <w:sz w:val="14"/>
          <w:szCs w:val="14"/>
        </w:rPr>
        <w:t>а</w:t>
      </w:r>
      <w:r w:rsidRPr="002139FD">
        <w:rPr>
          <w:rFonts w:ascii="Arial" w:hAnsi="Arial" w:cs="Arial"/>
          <w:sz w:val="14"/>
          <w:szCs w:val="14"/>
        </w:rPr>
        <w:t>цию;</w:t>
      </w:r>
      <w:r w:rsidRPr="002139FD">
        <w:rPr>
          <w:rFonts w:ascii="Arial" w:hAnsi="Arial" w:cs="Arial"/>
          <w:bCs/>
          <w:sz w:val="14"/>
          <w:szCs w:val="14"/>
        </w:rPr>
        <w:t xml:space="preserve"> </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схему расположения объекта адресации на кадастровом плане или кадастровой карте соответствующей территории (в случае присвоения земельн</w:t>
      </w:r>
      <w:r w:rsidRPr="002139FD">
        <w:rPr>
          <w:rFonts w:ascii="Arial" w:hAnsi="Arial" w:cs="Arial"/>
          <w:sz w:val="14"/>
          <w:szCs w:val="14"/>
        </w:rPr>
        <w:t>о</w:t>
      </w:r>
      <w:r w:rsidRPr="002139FD">
        <w:rPr>
          <w:rFonts w:ascii="Arial" w:hAnsi="Arial" w:cs="Arial"/>
          <w:sz w:val="14"/>
          <w:szCs w:val="14"/>
        </w:rPr>
        <w:t>му участку адреса);</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выписку из Единого государственного реестра недвижимости об основных характеристиках и зарегистрированных правах на объект адресации (в случае присвоения адр</w:t>
      </w:r>
      <w:r w:rsidRPr="002139FD">
        <w:rPr>
          <w:rFonts w:ascii="Arial" w:hAnsi="Arial" w:cs="Arial"/>
          <w:sz w:val="14"/>
          <w:szCs w:val="14"/>
        </w:rPr>
        <w:t>е</w:t>
      </w:r>
      <w:r w:rsidRPr="002139FD">
        <w:rPr>
          <w:rFonts w:ascii="Arial" w:hAnsi="Arial" w:cs="Arial"/>
          <w:sz w:val="14"/>
          <w:szCs w:val="14"/>
        </w:rPr>
        <w:t>са объекту адресации, поставленному на кадастровый учет);</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w:t>
      </w:r>
      <w:r w:rsidRPr="002139FD">
        <w:rPr>
          <w:rFonts w:ascii="Arial" w:hAnsi="Arial" w:cs="Arial"/>
          <w:sz w:val="14"/>
          <w:szCs w:val="14"/>
        </w:rPr>
        <w:t>о</w:t>
      </w:r>
      <w:r w:rsidRPr="002139FD">
        <w:rPr>
          <w:rFonts w:ascii="Arial" w:hAnsi="Arial" w:cs="Arial"/>
          <w:sz w:val="14"/>
          <w:szCs w:val="14"/>
        </w:rPr>
        <w:t>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w:t>
      </w:r>
      <w:r w:rsidRPr="002139FD">
        <w:rPr>
          <w:rFonts w:ascii="Arial" w:hAnsi="Arial" w:cs="Arial"/>
          <w:sz w:val="14"/>
          <w:szCs w:val="14"/>
        </w:rPr>
        <w:t>е</w:t>
      </w:r>
      <w:r w:rsidRPr="002139FD">
        <w:rPr>
          <w:rFonts w:ascii="Arial" w:hAnsi="Arial" w:cs="Arial"/>
          <w:sz w:val="14"/>
          <w:szCs w:val="14"/>
        </w:rPr>
        <w:t>ние);</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w:t>
      </w:r>
      <w:r w:rsidRPr="002139FD">
        <w:rPr>
          <w:rFonts w:ascii="Arial" w:hAnsi="Arial" w:cs="Arial"/>
          <w:sz w:val="14"/>
          <w:szCs w:val="14"/>
        </w:rPr>
        <w:t>б</w:t>
      </w:r>
      <w:r w:rsidRPr="002139FD">
        <w:rPr>
          <w:rFonts w:ascii="Arial" w:hAnsi="Arial" w:cs="Arial"/>
          <w:sz w:val="14"/>
          <w:szCs w:val="14"/>
        </w:rPr>
        <w:t>разования объектов недвижимости (помещений) с образованием одного и более новых объектов адресации);</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уведомление об отсутствии в государственном реестре недвижимости запрашиваемых сведений по объекту адресации (в случае отказа в осуществлении кадастрового учета объекта адресации по основаниям, указанным в статье 26 Федерального закона от 13 июля 2015 года № 218-ФЗ «О государс</w:t>
      </w:r>
      <w:r w:rsidRPr="002139FD">
        <w:rPr>
          <w:rFonts w:ascii="Arial" w:hAnsi="Arial" w:cs="Arial"/>
          <w:sz w:val="14"/>
          <w:szCs w:val="14"/>
        </w:rPr>
        <w:t>т</w:t>
      </w:r>
      <w:r w:rsidRPr="002139FD">
        <w:rPr>
          <w:rFonts w:ascii="Arial" w:hAnsi="Arial" w:cs="Arial"/>
          <w:sz w:val="14"/>
          <w:szCs w:val="14"/>
        </w:rPr>
        <w:t>венной регистрации недвижимости»);</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выписку из Единого государственного реестра недвижимости об основных характеристиках и зарегистрированных правах на объект недвижим</w:t>
      </w:r>
      <w:r w:rsidRPr="002139FD">
        <w:rPr>
          <w:rFonts w:ascii="Arial" w:hAnsi="Arial" w:cs="Arial"/>
          <w:sz w:val="14"/>
          <w:szCs w:val="14"/>
        </w:rPr>
        <w:t>о</w:t>
      </w:r>
      <w:r w:rsidRPr="002139FD">
        <w:rPr>
          <w:rFonts w:ascii="Arial" w:hAnsi="Arial" w:cs="Arial"/>
          <w:sz w:val="14"/>
          <w:szCs w:val="14"/>
        </w:rPr>
        <w:t>сти, который снят с учета (в случае аннулирования адреса объекта адресации при прекращении его существования).</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2.7.2. В случае</w:t>
      </w:r>
      <w:proofErr w:type="gramStart"/>
      <w:r w:rsidRPr="002139FD">
        <w:rPr>
          <w:rFonts w:ascii="Arial" w:hAnsi="Arial" w:cs="Arial"/>
          <w:sz w:val="14"/>
          <w:szCs w:val="14"/>
        </w:rPr>
        <w:t>,</w:t>
      </w:r>
      <w:proofErr w:type="gramEnd"/>
      <w:r w:rsidRPr="002139FD">
        <w:rPr>
          <w:rFonts w:ascii="Arial" w:hAnsi="Arial" w:cs="Arial"/>
          <w:sz w:val="14"/>
          <w:szCs w:val="14"/>
        </w:rPr>
        <w:t xml:space="preserve"> если заявителем не были представлены самостоятельно документы, предусмотренные под</w:t>
      </w:r>
      <w:hyperlink r:id="rId47" w:history="1">
        <w:r w:rsidRPr="002139FD">
          <w:rPr>
            <w:rStyle w:val="af0"/>
            <w:rFonts w:ascii="Arial" w:hAnsi="Arial" w:cs="Arial"/>
            <w:color w:val="auto"/>
            <w:sz w:val="14"/>
            <w:szCs w:val="14"/>
            <w:u w:val="none"/>
          </w:rPr>
          <w:t>пунктом 2.7.1</w:t>
        </w:r>
      </w:hyperlink>
      <w:r w:rsidRPr="002139FD">
        <w:rPr>
          <w:rFonts w:ascii="Arial" w:hAnsi="Arial" w:cs="Arial"/>
          <w:sz w:val="14"/>
          <w:szCs w:val="14"/>
        </w:rPr>
        <w:t xml:space="preserve"> административного регламента, указанные док</w:t>
      </w:r>
      <w:r w:rsidRPr="002139FD">
        <w:rPr>
          <w:rFonts w:ascii="Arial" w:hAnsi="Arial" w:cs="Arial"/>
          <w:sz w:val="14"/>
          <w:szCs w:val="14"/>
        </w:rPr>
        <w:t>у</w:t>
      </w:r>
      <w:r w:rsidRPr="002139FD">
        <w:rPr>
          <w:rFonts w:ascii="Arial" w:hAnsi="Arial" w:cs="Arial"/>
          <w:sz w:val="14"/>
          <w:szCs w:val="14"/>
        </w:rPr>
        <w:t>менты запрашиваются Уполномоченным органом в органах (учреждениях) посредством межведомственного информацио</w:t>
      </w:r>
      <w:r w:rsidRPr="002139FD">
        <w:rPr>
          <w:rFonts w:ascii="Arial" w:hAnsi="Arial" w:cs="Arial"/>
          <w:sz w:val="14"/>
          <w:szCs w:val="14"/>
        </w:rPr>
        <w:t>н</w:t>
      </w:r>
      <w:r w:rsidRPr="002139FD">
        <w:rPr>
          <w:rFonts w:ascii="Arial" w:hAnsi="Arial" w:cs="Arial"/>
          <w:sz w:val="14"/>
          <w:szCs w:val="14"/>
        </w:rPr>
        <w:t>ного взаимодействия.</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 xml:space="preserve">2.7.3. </w:t>
      </w:r>
      <w:proofErr w:type="gramStart"/>
      <w:r w:rsidRPr="002139FD">
        <w:rPr>
          <w:rFonts w:ascii="Arial" w:hAnsi="Arial" w:cs="Arial"/>
          <w:sz w:val="14"/>
          <w:szCs w:val="14"/>
        </w:rPr>
        <w:t>Заявители при подаче заявления вправе приложить к нему документы, указанные в под</w:t>
      </w:r>
      <w:hyperlink r:id="rId48" w:history="1">
        <w:r w:rsidRPr="002139FD">
          <w:rPr>
            <w:rStyle w:val="af0"/>
            <w:rFonts w:ascii="Arial" w:hAnsi="Arial" w:cs="Arial"/>
            <w:color w:val="auto"/>
            <w:sz w:val="14"/>
            <w:szCs w:val="14"/>
            <w:u w:val="none"/>
          </w:rPr>
          <w:t>пункте 2.7.1</w:t>
        </w:r>
      </w:hyperlink>
      <w:r w:rsidRPr="002139FD">
        <w:rPr>
          <w:rFonts w:ascii="Arial" w:hAnsi="Arial" w:cs="Arial"/>
          <w:sz w:val="14"/>
          <w:szCs w:val="14"/>
        </w:rPr>
        <w:t xml:space="preserve"> административного регламента, если такие документы не нах</w:t>
      </w:r>
      <w:r w:rsidRPr="002139FD">
        <w:rPr>
          <w:rFonts w:ascii="Arial" w:hAnsi="Arial" w:cs="Arial"/>
          <w:sz w:val="14"/>
          <w:szCs w:val="14"/>
        </w:rPr>
        <w:t>о</w:t>
      </w:r>
      <w:r w:rsidRPr="002139FD">
        <w:rPr>
          <w:rFonts w:ascii="Arial" w:hAnsi="Arial" w:cs="Arial"/>
          <w:sz w:val="14"/>
          <w:szCs w:val="14"/>
        </w:rPr>
        <w:t>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w:t>
      </w:r>
      <w:r w:rsidRPr="002139FD">
        <w:rPr>
          <w:rFonts w:ascii="Arial" w:hAnsi="Arial" w:cs="Arial"/>
          <w:sz w:val="14"/>
          <w:szCs w:val="14"/>
        </w:rPr>
        <w:t>в</w:t>
      </w:r>
      <w:r w:rsidRPr="002139FD">
        <w:rPr>
          <w:rFonts w:ascii="Arial" w:hAnsi="Arial" w:cs="Arial"/>
          <w:sz w:val="14"/>
          <w:szCs w:val="14"/>
        </w:rPr>
        <w:t>ления организаций.</w:t>
      </w:r>
      <w:proofErr w:type="gramEnd"/>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 xml:space="preserve">2.7.4. Непредставление заявителем документов, указанных в </w:t>
      </w:r>
      <w:hyperlink r:id="rId49" w:history="1">
        <w:r w:rsidRPr="002139FD">
          <w:rPr>
            <w:rStyle w:val="af0"/>
            <w:rFonts w:ascii="Arial" w:hAnsi="Arial" w:cs="Arial"/>
            <w:color w:val="auto"/>
            <w:sz w:val="14"/>
            <w:szCs w:val="14"/>
            <w:u w:val="none"/>
          </w:rPr>
          <w:t>подпункте 2.7</w:t>
        </w:r>
      </w:hyperlink>
      <w:r w:rsidRPr="002139FD">
        <w:rPr>
          <w:rFonts w:ascii="Arial" w:hAnsi="Arial" w:cs="Arial"/>
          <w:sz w:val="14"/>
          <w:szCs w:val="14"/>
        </w:rPr>
        <w:t>.1 административного регламента, не является основанием для отказа заявителю в предоста</w:t>
      </w:r>
      <w:r w:rsidRPr="002139FD">
        <w:rPr>
          <w:rFonts w:ascii="Arial" w:hAnsi="Arial" w:cs="Arial"/>
          <w:sz w:val="14"/>
          <w:szCs w:val="14"/>
        </w:rPr>
        <w:t>в</w:t>
      </w:r>
      <w:r w:rsidRPr="002139FD">
        <w:rPr>
          <w:rFonts w:ascii="Arial" w:hAnsi="Arial" w:cs="Arial"/>
          <w:sz w:val="14"/>
          <w:szCs w:val="14"/>
        </w:rPr>
        <w:t>лении муниципальной услуги.</w:t>
      </w:r>
    </w:p>
    <w:p w:rsidR="00684CCF" w:rsidRPr="002139FD" w:rsidRDefault="00684CCF" w:rsidP="00A003E5">
      <w:pPr>
        <w:autoSpaceDE w:val="0"/>
        <w:ind w:left="-142" w:right="-126" w:firstLine="300"/>
        <w:jc w:val="both"/>
        <w:rPr>
          <w:rFonts w:ascii="Arial" w:hAnsi="Arial" w:cs="Arial"/>
          <w:b/>
          <w:bCs/>
          <w:sz w:val="14"/>
          <w:szCs w:val="14"/>
          <w:lang w:eastAsia="zh-CN"/>
        </w:rPr>
      </w:pPr>
      <w:r w:rsidRPr="002139FD">
        <w:rPr>
          <w:rFonts w:ascii="Arial" w:hAnsi="Arial" w:cs="Arial"/>
          <w:b/>
          <w:bCs/>
          <w:sz w:val="14"/>
          <w:szCs w:val="14"/>
          <w:lang w:eastAsia="zh-CN"/>
        </w:rPr>
        <w:t>2.8.Указание на запрет требовать от заявителя</w:t>
      </w:r>
    </w:p>
    <w:p w:rsidR="00684CCF" w:rsidRPr="002139FD" w:rsidRDefault="00684CCF" w:rsidP="00A003E5">
      <w:pPr>
        <w:autoSpaceDE w:val="0"/>
        <w:ind w:left="-142" w:right="-126" w:firstLine="300"/>
        <w:jc w:val="both"/>
        <w:rPr>
          <w:rFonts w:ascii="Arial" w:hAnsi="Arial" w:cs="Arial"/>
          <w:sz w:val="14"/>
          <w:szCs w:val="14"/>
        </w:rPr>
      </w:pPr>
      <w:r w:rsidRPr="002139FD">
        <w:rPr>
          <w:rFonts w:ascii="Arial" w:hAnsi="Arial" w:cs="Arial"/>
          <w:sz w:val="14"/>
          <w:szCs w:val="14"/>
        </w:rPr>
        <w:t>Запрещено требовать от заявителя:</w:t>
      </w:r>
    </w:p>
    <w:p w:rsidR="00684CCF" w:rsidRPr="002139FD" w:rsidRDefault="00684CCF" w:rsidP="00A003E5">
      <w:pPr>
        <w:autoSpaceDE w:val="0"/>
        <w:ind w:left="-142" w:right="-126" w:firstLine="300"/>
        <w:jc w:val="both"/>
        <w:rPr>
          <w:rFonts w:ascii="Arial" w:hAnsi="Arial" w:cs="Arial"/>
          <w:sz w:val="14"/>
          <w:szCs w:val="14"/>
        </w:rPr>
      </w:pPr>
      <w:r w:rsidRPr="002139FD">
        <w:rPr>
          <w:rFonts w:ascii="Arial" w:hAnsi="Arial" w:cs="Arial"/>
          <w:sz w:val="14"/>
          <w:szCs w:val="14"/>
        </w:rPr>
        <w:t>представления документов и информации или осуществления действий, представление или осуществление которых не предусмотрено нормативн</w:t>
      </w:r>
      <w:r w:rsidRPr="002139FD">
        <w:rPr>
          <w:rFonts w:ascii="Arial" w:hAnsi="Arial" w:cs="Arial"/>
          <w:sz w:val="14"/>
          <w:szCs w:val="14"/>
        </w:rPr>
        <w:t>ы</w:t>
      </w:r>
      <w:r w:rsidRPr="002139FD">
        <w:rPr>
          <w:rFonts w:ascii="Arial" w:hAnsi="Arial" w:cs="Arial"/>
          <w:sz w:val="14"/>
          <w:szCs w:val="14"/>
        </w:rPr>
        <w:t xml:space="preserve">ми правовыми актами, регулирующими отношения, возникающие в связи с предоставлением </w:t>
      </w:r>
      <w:r w:rsidRPr="002139FD">
        <w:rPr>
          <w:rFonts w:ascii="Arial" w:hAnsi="Arial" w:cs="Arial"/>
          <w:bCs/>
          <w:iCs/>
          <w:sz w:val="14"/>
          <w:szCs w:val="14"/>
        </w:rPr>
        <w:t>муниципаль</w:t>
      </w:r>
      <w:r w:rsidRPr="002139FD">
        <w:rPr>
          <w:rFonts w:ascii="Arial" w:hAnsi="Arial" w:cs="Arial"/>
          <w:sz w:val="14"/>
          <w:szCs w:val="14"/>
        </w:rPr>
        <w:t>ной услуги;</w:t>
      </w:r>
    </w:p>
    <w:p w:rsidR="00684CCF" w:rsidRPr="002139FD" w:rsidRDefault="00684CCF" w:rsidP="00A003E5">
      <w:pPr>
        <w:autoSpaceDE w:val="0"/>
        <w:autoSpaceDN w:val="0"/>
        <w:adjustRightInd w:val="0"/>
        <w:ind w:left="-142" w:right="-126" w:firstLine="300"/>
        <w:jc w:val="both"/>
        <w:rPr>
          <w:rFonts w:ascii="Arial" w:hAnsi="Arial" w:cs="Arial"/>
          <w:sz w:val="14"/>
          <w:szCs w:val="14"/>
        </w:rPr>
      </w:pPr>
      <w:proofErr w:type="gramStart"/>
      <w:r w:rsidRPr="002139FD">
        <w:rPr>
          <w:rFonts w:ascii="Arial" w:hAnsi="Arial" w:cs="Arial"/>
          <w:sz w:val="14"/>
          <w:szCs w:val="14"/>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w:t>
      </w:r>
      <w:r w:rsidRPr="002139FD">
        <w:rPr>
          <w:rFonts w:ascii="Arial" w:hAnsi="Arial" w:cs="Arial"/>
          <w:sz w:val="14"/>
          <w:szCs w:val="14"/>
        </w:rPr>
        <w:t>в</w:t>
      </w:r>
      <w:r w:rsidRPr="002139FD">
        <w:rPr>
          <w:rFonts w:ascii="Arial" w:hAnsi="Arial" w:cs="Arial"/>
          <w:sz w:val="14"/>
          <w:szCs w:val="14"/>
        </w:rPr>
        <w:t xml:space="preserve">ными правовыми актами субъектов Российской Федерации и муниципальными правовыми актами, за исключением документов, указанных в </w:t>
      </w:r>
      <w:hyperlink r:id="rId50" w:history="1">
        <w:r w:rsidRPr="002139FD">
          <w:rPr>
            <w:rStyle w:val="af0"/>
            <w:rFonts w:ascii="Arial" w:hAnsi="Arial" w:cs="Arial"/>
            <w:color w:val="auto"/>
            <w:sz w:val="14"/>
            <w:szCs w:val="14"/>
            <w:u w:val="none"/>
          </w:rPr>
          <w:t>части 6 статьи 7</w:t>
        </w:r>
      </w:hyperlink>
      <w:r w:rsidRPr="002139FD">
        <w:rPr>
          <w:rFonts w:ascii="Arial" w:hAnsi="Arial" w:cs="Arial"/>
          <w:sz w:val="14"/>
          <w:szCs w:val="14"/>
        </w:rPr>
        <w:t xml:space="preserve"> Федерального закона от 27 июля 2010 года № 210-ФЗ «Об организации предоставления государственных и муниципальных</w:t>
      </w:r>
      <w:proofErr w:type="gramEnd"/>
      <w:r w:rsidRPr="002139FD">
        <w:rPr>
          <w:rFonts w:ascii="Arial" w:hAnsi="Arial" w:cs="Arial"/>
          <w:sz w:val="14"/>
          <w:szCs w:val="14"/>
        </w:rPr>
        <w:t xml:space="preserve"> услуг».</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2.9.Исчерпывающий перечень оснований для отказа в приеме документов, необходимых для предоставления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Основания для отказа в приеме документов отсутствуют.</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 xml:space="preserve">2.10.Исчерпывающий перечень оснований для </w:t>
      </w:r>
      <w:r w:rsidRPr="002139FD">
        <w:rPr>
          <w:rFonts w:ascii="Arial" w:hAnsi="Arial" w:cs="Arial"/>
          <w:b/>
          <w:bCs/>
          <w:sz w:val="14"/>
          <w:szCs w:val="14"/>
        </w:rPr>
        <w:t>приостановления</w:t>
      </w:r>
      <w:r w:rsidRPr="002139FD">
        <w:rPr>
          <w:rFonts w:ascii="Arial" w:hAnsi="Arial" w:cs="Arial"/>
          <w:b/>
          <w:sz w:val="14"/>
          <w:szCs w:val="14"/>
        </w:rPr>
        <w:t xml:space="preserve"> или отказа в предоставлении муниципальной услуги</w:t>
      </w:r>
    </w:p>
    <w:p w:rsidR="00684CCF" w:rsidRPr="002139FD" w:rsidRDefault="00684CCF" w:rsidP="00A003E5">
      <w:pPr>
        <w:pStyle w:val="ConsPlusNormal"/>
        <w:ind w:left="-142" w:right="-126" w:firstLine="300"/>
        <w:jc w:val="both"/>
        <w:rPr>
          <w:bCs/>
          <w:sz w:val="14"/>
          <w:szCs w:val="14"/>
        </w:rPr>
      </w:pPr>
      <w:r w:rsidRPr="002139FD">
        <w:rPr>
          <w:bCs/>
          <w:sz w:val="14"/>
          <w:szCs w:val="14"/>
        </w:rPr>
        <w:t>2.10.1.Основания для приостановления предоставления муниципальной услуги отсутствуют.</w:t>
      </w:r>
    </w:p>
    <w:p w:rsidR="00684CCF" w:rsidRPr="002139FD" w:rsidRDefault="00684CCF" w:rsidP="00A003E5">
      <w:pPr>
        <w:pStyle w:val="aff1"/>
        <w:ind w:left="-142" w:right="-126" w:firstLine="300"/>
        <w:jc w:val="both"/>
        <w:rPr>
          <w:rFonts w:ascii="Arial" w:hAnsi="Arial" w:cs="Arial"/>
          <w:bCs/>
          <w:sz w:val="14"/>
          <w:szCs w:val="14"/>
        </w:rPr>
      </w:pPr>
      <w:r w:rsidRPr="002139FD">
        <w:rPr>
          <w:rFonts w:ascii="Arial" w:hAnsi="Arial" w:cs="Arial"/>
          <w:bCs/>
          <w:sz w:val="14"/>
          <w:szCs w:val="14"/>
        </w:rPr>
        <w:t>2.10.2. Основаниями для отказа в предоставлении муниципальной услуги являются:</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 xml:space="preserve">обращение с заявлением лица, не указанного в </w:t>
      </w:r>
      <w:hyperlink r:id="rId51" w:history="1">
        <w:r w:rsidRPr="002139FD">
          <w:rPr>
            <w:rStyle w:val="af0"/>
            <w:rFonts w:ascii="Arial" w:hAnsi="Arial" w:cs="Arial"/>
            <w:color w:val="auto"/>
            <w:sz w:val="14"/>
            <w:szCs w:val="14"/>
            <w:u w:val="none"/>
          </w:rPr>
          <w:t>пункте 1.2</w:t>
        </w:r>
      </w:hyperlink>
      <w:r w:rsidRPr="002139FD">
        <w:rPr>
          <w:rFonts w:ascii="Arial" w:hAnsi="Arial" w:cs="Arial"/>
          <w:sz w:val="14"/>
          <w:szCs w:val="14"/>
        </w:rPr>
        <w:t xml:space="preserve"> административного регламента;</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 xml:space="preserve">ответ на межведомственный запрос свидетельствует об отсутствии документа и (или) информации, </w:t>
      </w:r>
      <w:proofErr w:type="gramStart"/>
      <w:r w:rsidRPr="002139FD">
        <w:rPr>
          <w:rFonts w:ascii="Arial" w:hAnsi="Arial" w:cs="Arial"/>
          <w:sz w:val="14"/>
          <w:szCs w:val="14"/>
        </w:rPr>
        <w:t>необходимых</w:t>
      </w:r>
      <w:proofErr w:type="gramEnd"/>
      <w:r w:rsidRPr="002139FD">
        <w:rPr>
          <w:rFonts w:ascii="Arial" w:hAnsi="Arial" w:cs="Arial"/>
          <w:sz w:val="14"/>
          <w:szCs w:val="14"/>
        </w:rPr>
        <w:t xml:space="preserve"> для присвоения объекту адресации адреса или аннул</w:t>
      </w:r>
      <w:r w:rsidRPr="002139FD">
        <w:rPr>
          <w:rFonts w:ascii="Arial" w:hAnsi="Arial" w:cs="Arial"/>
          <w:sz w:val="14"/>
          <w:szCs w:val="14"/>
        </w:rPr>
        <w:t>и</w:t>
      </w:r>
      <w:r w:rsidRPr="002139FD">
        <w:rPr>
          <w:rFonts w:ascii="Arial" w:hAnsi="Arial" w:cs="Arial"/>
          <w:sz w:val="14"/>
          <w:szCs w:val="14"/>
        </w:rPr>
        <w:t>рования его адреса, и соответствующий документ не был представлен заявителем (представителем заявителя) по собственной ин</w:t>
      </w:r>
      <w:r w:rsidRPr="002139FD">
        <w:rPr>
          <w:rFonts w:ascii="Arial" w:hAnsi="Arial" w:cs="Arial"/>
          <w:sz w:val="14"/>
          <w:szCs w:val="14"/>
        </w:rPr>
        <w:t>и</w:t>
      </w:r>
      <w:r w:rsidRPr="002139FD">
        <w:rPr>
          <w:rFonts w:ascii="Arial" w:hAnsi="Arial" w:cs="Arial"/>
          <w:sz w:val="14"/>
          <w:szCs w:val="14"/>
        </w:rPr>
        <w:t>циативе;</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нарушение порядка выдачи документов, установленного законодательством Российской Федерации, обязанность по представлению которых для присвоения объекту а</w:t>
      </w:r>
      <w:r w:rsidRPr="002139FD">
        <w:rPr>
          <w:rFonts w:ascii="Arial" w:hAnsi="Arial" w:cs="Arial"/>
          <w:sz w:val="14"/>
          <w:szCs w:val="14"/>
        </w:rPr>
        <w:t>д</w:t>
      </w:r>
      <w:r w:rsidRPr="002139FD">
        <w:rPr>
          <w:rFonts w:ascii="Arial" w:hAnsi="Arial" w:cs="Arial"/>
          <w:sz w:val="14"/>
          <w:szCs w:val="14"/>
        </w:rPr>
        <w:t>ресации адреса или аннулирования его адреса возложена на заявителя (представителя заявителя);</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 xml:space="preserve">отсутствие случаев и условий для присвоения объекту адресации адреса или аннулирования его адреса, указанных в </w:t>
      </w:r>
      <w:hyperlink r:id="rId52" w:history="1">
        <w:r w:rsidRPr="002139FD">
          <w:rPr>
            <w:rStyle w:val="af0"/>
            <w:rFonts w:ascii="Arial" w:hAnsi="Arial" w:cs="Arial"/>
            <w:color w:val="auto"/>
            <w:sz w:val="14"/>
            <w:szCs w:val="14"/>
            <w:u w:val="none"/>
          </w:rPr>
          <w:t>пунктах 5</w:t>
        </w:r>
      </w:hyperlink>
      <w:r w:rsidRPr="002139FD">
        <w:rPr>
          <w:rFonts w:ascii="Arial" w:hAnsi="Arial" w:cs="Arial"/>
          <w:sz w:val="14"/>
          <w:szCs w:val="14"/>
        </w:rPr>
        <w:t xml:space="preserve">, </w:t>
      </w:r>
      <w:hyperlink r:id="rId53" w:history="1">
        <w:r w:rsidRPr="002139FD">
          <w:rPr>
            <w:rStyle w:val="af0"/>
            <w:rFonts w:ascii="Arial" w:hAnsi="Arial" w:cs="Arial"/>
            <w:color w:val="auto"/>
            <w:sz w:val="14"/>
            <w:szCs w:val="14"/>
            <w:u w:val="none"/>
          </w:rPr>
          <w:t>8</w:t>
        </w:r>
      </w:hyperlink>
      <w:r w:rsidRPr="002139FD">
        <w:rPr>
          <w:rFonts w:ascii="Arial" w:hAnsi="Arial" w:cs="Arial"/>
          <w:sz w:val="14"/>
          <w:szCs w:val="14"/>
        </w:rPr>
        <w:t xml:space="preserve"> - </w:t>
      </w:r>
      <w:hyperlink r:id="rId54" w:history="1">
        <w:r w:rsidRPr="002139FD">
          <w:rPr>
            <w:rStyle w:val="af0"/>
            <w:rFonts w:ascii="Arial" w:hAnsi="Arial" w:cs="Arial"/>
            <w:color w:val="auto"/>
            <w:sz w:val="14"/>
            <w:szCs w:val="14"/>
            <w:u w:val="none"/>
          </w:rPr>
          <w:t>11</w:t>
        </w:r>
      </w:hyperlink>
      <w:r w:rsidRPr="002139FD">
        <w:rPr>
          <w:rFonts w:ascii="Arial" w:hAnsi="Arial" w:cs="Arial"/>
          <w:sz w:val="14"/>
          <w:szCs w:val="14"/>
        </w:rPr>
        <w:t xml:space="preserve"> и </w:t>
      </w:r>
      <w:hyperlink r:id="rId55" w:history="1">
        <w:r w:rsidRPr="002139FD">
          <w:rPr>
            <w:rStyle w:val="af0"/>
            <w:rFonts w:ascii="Arial" w:hAnsi="Arial" w:cs="Arial"/>
            <w:color w:val="auto"/>
            <w:sz w:val="14"/>
            <w:szCs w:val="14"/>
            <w:u w:val="none"/>
          </w:rPr>
          <w:t>14</w:t>
        </w:r>
      </w:hyperlink>
      <w:r w:rsidRPr="002139FD">
        <w:rPr>
          <w:rFonts w:ascii="Arial" w:hAnsi="Arial" w:cs="Arial"/>
          <w:sz w:val="14"/>
          <w:szCs w:val="14"/>
        </w:rPr>
        <w:t xml:space="preserve"> - </w:t>
      </w:r>
      <w:hyperlink r:id="rId56" w:history="1">
        <w:r w:rsidRPr="002139FD">
          <w:rPr>
            <w:rStyle w:val="af0"/>
            <w:rFonts w:ascii="Arial" w:hAnsi="Arial" w:cs="Arial"/>
            <w:color w:val="auto"/>
            <w:sz w:val="14"/>
            <w:szCs w:val="14"/>
            <w:u w:val="none"/>
          </w:rPr>
          <w:t>18</w:t>
        </w:r>
      </w:hyperlink>
      <w:r w:rsidRPr="002139FD">
        <w:rPr>
          <w:rFonts w:ascii="Arial" w:hAnsi="Arial" w:cs="Arial"/>
          <w:sz w:val="14"/>
          <w:szCs w:val="14"/>
        </w:rPr>
        <w:t xml:space="preserve"> Правил присвоения, изм</w:t>
      </w:r>
      <w:r w:rsidRPr="002139FD">
        <w:rPr>
          <w:rFonts w:ascii="Arial" w:hAnsi="Arial" w:cs="Arial"/>
          <w:sz w:val="14"/>
          <w:szCs w:val="14"/>
        </w:rPr>
        <w:t>е</w:t>
      </w:r>
      <w:r w:rsidRPr="002139FD">
        <w:rPr>
          <w:rFonts w:ascii="Arial" w:hAnsi="Arial" w:cs="Arial"/>
          <w:sz w:val="14"/>
          <w:szCs w:val="14"/>
        </w:rPr>
        <w:t>нения и аннулирования адресов, утвержденных постановлением Правительства Российской Федерации от 19 ноября 2014 года № 1221.</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2.10.3.Заявитель имеет право повторно обратиться в Уполномоченный орган за получением муниципальной услуги после устранения предусмотренных настоящим пун</w:t>
      </w:r>
      <w:r w:rsidRPr="002139FD">
        <w:rPr>
          <w:rFonts w:ascii="Arial" w:hAnsi="Arial" w:cs="Arial"/>
          <w:sz w:val="14"/>
          <w:szCs w:val="14"/>
        </w:rPr>
        <w:t>к</w:t>
      </w:r>
      <w:r w:rsidRPr="002139FD">
        <w:rPr>
          <w:rFonts w:ascii="Arial" w:hAnsi="Arial" w:cs="Arial"/>
          <w:sz w:val="14"/>
          <w:szCs w:val="14"/>
        </w:rPr>
        <w:t>том оснований для отказа в предоставлении муниципальной услуги.</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2.11.Перечень услуг, которые являются необходимыми и обязательными для предоставления муниципальной услуги, в том числе сведения о документе (д</w:t>
      </w:r>
      <w:r w:rsidRPr="002139FD">
        <w:rPr>
          <w:rFonts w:ascii="Arial" w:hAnsi="Arial" w:cs="Arial"/>
          <w:b/>
          <w:sz w:val="14"/>
          <w:szCs w:val="14"/>
        </w:rPr>
        <w:t>о</w:t>
      </w:r>
      <w:r w:rsidRPr="002139FD">
        <w:rPr>
          <w:rFonts w:ascii="Arial" w:hAnsi="Arial" w:cs="Arial"/>
          <w:b/>
          <w:sz w:val="14"/>
          <w:szCs w:val="14"/>
        </w:rPr>
        <w:t>кументах), выдаваемом (выдаваемых) организациями, участвующими в предоставлении муниципальной услуги</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Услуг, которые являются необходимыми и обязательными для предоставления муниципальной услуги, не предусмотрено.</w:t>
      </w:r>
    </w:p>
    <w:p w:rsidR="00684CCF" w:rsidRPr="002139FD" w:rsidRDefault="00684CCF" w:rsidP="00A003E5">
      <w:pPr>
        <w:keepNext/>
        <w:tabs>
          <w:tab w:val="num" w:pos="0"/>
        </w:tabs>
        <w:ind w:left="-142" w:right="-126" w:firstLine="300"/>
        <w:jc w:val="both"/>
        <w:outlineLvl w:val="3"/>
        <w:rPr>
          <w:rFonts w:ascii="Arial" w:hAnsi="Arial" w:cs="Arial"/>
          <w:b/>
          <w:sz w:val="14"/>
          <w:szCs w:val="14"/>
        </w:rPr>
      </w:pPr>
      <w:r w:rsidRPr="002139FD">
        <w:rPr>
          <w:rFonts w:ascii="Arial" w:hAnsi="Arial" w:cs="Arial"/>
          <w:b/>
          <w:sz w:val="14"/>
          <w:szCs w:val="14"/>
        </w:rPr>
        <w:t>2.12.Размер платы, взимаемой с заявителя при предоставлении муниципальной услуги, и способы ее взимания</w:t>
      </w:r>
    </w:p>
    <w:p w:rsidR="00684CCF" w:rsidRPr="002139FD" w:rsidRDefault="00684CCF" w:rsidP="00A003E5">
      <w:pPr>
        <w:autoSpaceDE w:val="0"/>
        <w:autoSpaceDN w:val="0"/>
        <w:adjustRightInd w:val="0"/>
        <w:ind w:left="-142" w:right="-126" w:firstLine="300"/>
        <w:jc w:val="both"/>
        <w:outlineLvl w:val="1"/>
        <w:rPr>
          <w:rFonts w:ascii="Arial" w:hAnsi="Arial" w:cs="Arial"/>
          <w:bCs/>
          <w:sz w:val="14"/>
          <w:szCs w:val="14"/>
        </w:rPr>
      </w:pPr>
      <w:r w:rsidRPr="002139FD">
        <w:rPr>
          <w:rFonts w:ascii="Arial" w:hAnsi="Arial" w:cs="Arial"/>
          <w:bCs/>
          <w:sz w:val="14"/>
          <w:szCs w:val="14"/>
        </w:rPr>
        <w:t>Муниципальная услуга предоставляется бесплатно.</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2.13.Максимальный срок ожидания в очереди при подаче запроса о предоставлении муниципальной услуги и при получении результата предоставленной м</w:t>
      </w:r>
      <w:r w:rsidRPr="002139FD">
        <w:rPr>
          <w:rFonts w:ascii="Arial" w:hAnsi="Arial" w:cs="Arial"/>
          <w:b/>
          <w:sz w:val="14"/>
          <w:szCs w:val="14"/>
        </w:rPr>
        <w:t>у</w:t>
      </w:r>
      <w:r w:rsidRPr="002139FD">
        <w:rPr>
          <w:rFonts w:ascii="Arial" w:hAnsi="Arial" w:cs="Arial"/>
          <w:b/>
          <w:sz w:val="14"/>
          <w:szCs w:val="14"/>
        </w:rPr>
        <w:t>ниципальной услуги</w:t>
      </w:r>
    </w:p>
    <w:p w:rsidR="00684CCF" w:rsidRPr="002139FD" w:rsidRDefault="00684CCF" w:rsidP="00A003E5">
      <w:pPr>
        <w:pStyle w:val="aff1"/>
        <w:ind w:left="-142" w:right="-126" w:firstLine="300"/>
        <w:jc w:val="both"/>
        <w:rPr>
          <w:rFonts w:ascii="Arial" w:hAnsi="Arial" w:cs="Arial"/>
          <w:bCs/>
          <w:sz w:val="14"/>
          <w:szCs w:val="14"/>
        </w:rPr>
      </w:pPr>
      <w:r w:rsidRPr="002139FD">
        <w:rPr>
          <w:rFonts w:ascii="Arial" w:hAnsi="Arial" w:cs="Arial"/>
          <w:bCs/>
          <w:sz w:val="14"/>
          <w:szCs w:val="14"/>
        </w:rPr>
        <w:t>Максимальный срок ожидания в очереди при подаче заявления и документов, необходимых для предоставления муниципальной услуги, и при получении результата предоставления такой услуги не должен превышать 15 (пятнадцати) минут.</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2.14.Срок и порядок регистрации заявления заявителя о предоставлении муниципальной услуги</w:t>
      </w:r>
    </w:p>
    <w:p w:rsidR="00684CCF" w:rsidRPr="002139FD" w:rsidRDefault="00684CCF" w:rsidP="00A003E5">
      <w:pPr>
        <w:pStyle w:val="ConsPlusNormal"/>
        <w:ind w:left="-142" w:right="-126" w:firstLine="300"/>
        <w:jc w:val="both"/>
        <w:rPr>
          <w:bCs/>
          <w:sz w:val="14"/>
          <w:szCs w:val="14"/>
        </w:rPr>
      </w:pPr>
      <w:r w:rsidRPr="002139FD">
        <w:rPr>
          <w:bCs/>
          <w:sz w:val="14"/>
          <w:szCs w:val="14"/>
        </w:rPr>
        <w:t>2.14.1.Заявление заявителя о предоставлении муниципальной услуги регистрируется в день обращения заявителя за предоставлением муниципальной услуги в Уполн</w:t>
      </w:r>
      <w:r w:rsidRPr="002139FD">
        <w:rPr>
          <w:bCs/>
          <w:sz w:val="14"/>
          <w:szCs w:val="14"/>
        </w:rPr>
        <w:t>о</w:t>
      </w:r>
      <w:r w:rsidRPr="002139FD">
        <w:rPr>
          <w:bCs/>
          <w:sz w:val="14"/>
          <w:szCs w:val="14"/>
        </w:rPr>
        <w:t>моченный орган.</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2.14.2.Регистрация принятых документов производится в соответствующем журнале. На заявлении проставляется отметка с указанием даты при</w:t>
      </w:r>
      <w:r w:rsidRPr="002139FD">
        <w:rPr>
          <w:rFonts w:ascii="Arial" w:hAnsi="Arial" w:cs="Arial"/>
          <w:sz w:val="14"/>
          <w:szCs w:val="14"/>
        </w:rPr>
        <w:t>е</w:t>
      </w:r>
      <w:r w:rsidRPr="002139FD">
        <w:rPr>
          <w:rFonts w:ascii="Arial" w:hAnsi="Arial" w:cs="Arial"/>
          <w:sz w:val="14"/>
          <w:szCs w:val="14"/>
        </w:rPr>
        <w:t>ма и входящего номера регистрации.</w:t>
      </w:r>
    </w:p>
    <w:p w:rsidR="00684CCF" w:rsidRPr="002139FD" w:rsidRDefault="00684CCF" w:rsidP="00A003E5">
      <w:pPr>
        <w:ind w:left="-142" w:right="-126" w:firstLine="300"/>
        <w:jc w:val="both"/>
        <w:rPr>
          <w:rFonts w:ascii="Arial" w:hAnsi="Arial" w:cs="Arial"/>
          <w:sz w:val="14"/>
          <w:szCs w:val="14"/>
        </w:rPr>
      </w:pPr>
      <w:proofErr w:type="gramStart"/>
      <w:r w:rsidRPr="002139FD">
        <w:rPr>
          <w:rFonts w:ascii="Arial" w:hAnsi="Arial" w:cs="Arial"/>
          <w:sz w:val="14"/>
          <w:szCs w:val="14"/>
        </w:rPr>
        <w:t>2.14.3.Регистрация заявления заявителя о предоставлении муниципальной услуги, направленного заявителем в форме электронного документа с использованием порт</w:t>
      </w:r>
      <w:r w:rsidRPr="002139FD">
        <w:rPr>
          <w:rFonts w:ascii="Arial" w:hAnsi="Arial" w:cs="Arial"/>
          <w:sz w:val="14"/>
          <w:szCs w:val="14"/>
        </w:rPr>
        <w:t>а</w:t>
      </w:r>
      <w:r w:rsidRPr="002139FD">
        <w:rPr>
          <w:rFonts w:ascii="Arial" w:hAnsi="Arial" w:cs="Arial"/>
          <w:sz w:val="14"/>
          <w:szCs w:val="14"/>
        </w:rPr>
        <w:t>ла адресной системы, Единого портала и Регионального портала, осуществляется в день его поступления в Уполномоченный орган либо на следующий день в случае посту</w:t>
      </w:r>
      <w:r w:rsidRPr="002139FD">
        <w:rPr>
          <w:rFonts w:ascii="Arial" w:hAnsi="Arial" w:cs="Arial"/>
          <w:sz w:val="14"/>
          <w:szCs w:val="14"/>
        </w:rPr>
        <w:t>п</w:t>
      </w:r>
      <w:r w:rsidRPr="002139FD">
        <w:rPr>
          <w:rFonts w:ascii="Arial" w:hAnsi="Arial" w:cs="Arial"/>
          <w:sz w:val="14"/>
          <w:szCs w:val="14"/>
        </w:rPr>
        <w:t>ления заявления заявителя о предоставлении муниципальной услуги по окончании рабочего времени Уполн</w:t>
      </w:r>
      <w:r w:rsidRPr="002139FD">
        <w:rPr>
          <w:rFonts w:ascii="Arial" w:hAnsi="Arial" w:cs="Arial"/>
          <w:sz w:val="14"/>
          <w:szCs w:val="14"/>
        </w:rPr>
        <w:t>о</w:t>
      </w:r>
      <w:r w:rsidRPr="002139FD">
        <w:rPr>
          <w:rFonts w:ascii="Arial" w:hAnsi="Arial" w:cs="Arial"/>
          <w:sz w:val="14"/>
          <w:szCs w:val="14"/>
        </w:rPr>
        <w:t>моченного органа.</w:t>
      </w:r>
      <w:proofErr w:type="gramEnd"/>
      <w:r w:rsidRPr="002139FD">
        <w:rPr>
          <w:rFonts w:ascii="Arial" w:hAnsi="Arial" w:cs="Arial"/>
          <w:sz w:val="14"/>
          <w:szCs w:val="14"/>
        </w:rPr>
        <w:t xml:space="preserve">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Уполномоченного органа, след</w:t>
      </w:r>
      <w:r w:rsidRPr="002139FD">
        <w:rPr>
          <w:rFonts w:ascii="Arial" w:hAnsi="Arial" w:cs="Arial"/>
          <w:sz w:val="14"/>
          <w:szCs w:val="14"/>
        </w:rPr>
        <w:t>у</w:t>
      </w:r>
      <w:r w:rsidRPr="002139FD">
        <w:rPr>
          <w:rFonts w:ascii="Arial" w:hAnsi="Arial" w:cs="Arial"/>
          <w:sz w:val="14"/>
          <w:szCs w:val="14"/>
        </w:rPr>
        <w:t xml:space="preserve">ющий за выходным или нерабочим праздничным днем. </w:t>
      </w:r>
    </w:p>
    <w:p w:rsidR="00684CCF" w:rsidRPr="002139FD" w:rsidRDefault="00684CCF" w:rsidP="00A003E5">
      <w:pPr>
        <w:keepNext/>
        <w:tabs>
          <w:tab w:val="num" w:pos="0"/>
        </w:tabs>
        <w:ind w:left="-142" w:right="-126" w:firstLine="300"/>
        <w:jc w:val="both"/>
        <w:outlineLvl w:val="3"/>
        <w:rPr>
          <w:rFonts w:ascii="Arial" w:hAnsi="Arial" w:cs="Arial"/>
          <w:b/>
          <w:sz w:val="14"/>
          <w:szCs w:val="14"/>
        </w:rPr>
      </w:pPr>
      <w:r w:rsidRPr="002139FD">
        <w:rPr>
          <w:rFonts w:ascii="Arial" w:hAnsi="Arial" w:cs="Arial"/>
          <w:b/>
          <w:iCs/>
          <w:sz w:val="14"/>
          <w:szCs w:val="14"/>
        </w:rPr>
        <w:t>2.15.</w:t>
      </w:r>
      <w:r w:rsidRPr="002139FD">
        <w:rPr>
          <w:rFonts w:ascii="Arial" w:hAnsi="Arial" w:cs="Arial"/>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w:t>
      </w:r>
      <w:r w:rsidRPr="002139FD">
        <w:rPr>
          <w:rFonts w:ascii="Arial" w:hAnsi="Arial" w:cs="Arial"/>
          <w:b/>
          <w:sz w:val="14"/>
          <w:szCs w:val="14"/>
        </w:rPr>
        <w:t>у</w:t>
      </w:r>
      <w:r w:rsidRPr="002139FD">
        <w:rPr>
          <w:rFonts w:ascii="Arial" w:hAnsi="Arial" w:cs="Arial"/>
          <w:b/>
          <w:sz w:val="14"/>
          <w:szCs w:val="14"/>
        </w:rPr>
        <w:t>альной, текстовой и мультимедийной информации о порядке предоставления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2.15.1.Рабочие кабинеты Уполномоченного органа должны соответствовать санитарно-эпидемиологическим правилам и нормативам. Помещения должны быть оборуд</w:t>
      </w:r>
      <w:r w:rsidRPr="002139FD">
        <w:rPr>
          <w:rFonts w:ascii="Arial" w:hAnsi="Arial" w:cs="Arial"/>
          <w:sz w:val="14"/>
          <w:szCs w:val="14"/>
        </w:rPr>
        <w:t>о</w:t>
      </w:r>
      <w:r w:rsidRPr="002139FD">
        <w:rPr>
          <w:rFonts w:ascii="Arial" w:hAnsi="Arial" w:cs="Arial"/>
          <w:sz w:val="14"/>
          <w:szCs w:val="14"/>
        </w:rPr>
        <w:t>ваны противопожарной системой и средствами пожаротушения, средствами оповещения о возникновении чрезвычайной ситу</w:t>
      </w:r>
      <w:r w:rsidRPr="002139FD">
        <w:rPr>
          <w:rFonts w:ascii="Arial" w:hAnsi="Arial" w:cs="Arial"/>
          <w:sz w:val="14"/>
          <w:szCs w:val="14"/>
        </w:rPr>
        <w:t>а</w:t>
      </w:r>
      <w:r w:rsidRPr="002139FD">
        <w:rPr>
          <w:rFonts w:ascii="Arial" w:hAnsi="Arial" w:cs="Arial"/>
          <w:sz w:val="14"/>
          <w:szCs w:val="14"/>
        </w:rPr>
        <w:t>ции, системой охраны.</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2.15.2.Каждое рабочее место специалистов должно быть оборудовано персональным компьютером с возможностью доступа к необходимым информационным базам да</w:t>
      </w:r>
      <w:r w:rsidRPr="002139FD">
        <w:rPr>
          <w:rFonts w:ascii="Arial" w:hAnsi="Arial" w:cs="Arial"/>
          <w:sz w:val="14"/>
          <w:szCs w:val="14"/>
        </w:rPr>
        <w:t>н</w:t>
      </w:r>
      <w:r w:rsidRPr="002139FD">
        <w:rPr>
          <w:rFonts w:ascii="Arial" w:hAnsi="Arial" w:cs="Arial"/>
          <w:sz w:val="14"/>
          <w:szCs w:val="14"/>
        </w:rPr>
        <w:t>ных, печатающим и сканирующим устройствам, бумагой, расходными материалами, канцелярскими товарами в количестве, дост</w:t>
      </w:r>
      <w:r w:rsidRPr="002139FD">
        <w:rPr>
          <w:rFonts w:ascii="Arial" w:hAnsi="Arial" w:cs="Arial"/>
          <w:sz w:val="14"/>
          <w:szCs w:val="14"/>
        </w:rPr>
        <w:t>а</w:t>
      </w:r>
      <w:r w:rsidRPr="002139FD">
        <w:rPr>
          <w:rFonts w:ascii="Arial" w:hAnsi="Arial" w:cs="Arial"/>
          <w:sz w:val="14"/>
          <w:szCs w:val="14"/>
        </w:rPr>
        <w:t>точном для предоставления муниципальной услуги.</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2.15.3.Требования к размещению мест ожидания:</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места ожидания должны быть оборудованы стульями (кресельными секциями) и (или) скамьями (</w:t>
      </w:r>
      <w:proofErr w:type="spellStart"/>
      <w:r w:rsidRPr="002139FD">
        <w:rPr>
          <w:rFonts w:ascii="Arial" w:hAnsi="Arial" w:cs="Arial"/>
          <w:sz w:val="14"/>
          <w:szCs w:val="14"/>
        </w:rPr>
        <w:t>банкетками</w:t>
      </w:r>
      <w:proofErr w:type="spellEnd"/>
      <w:r w:rsidRPr="002139FD">
        <w:rPr>
          <w:rFonts w:ascii="Arial" w:hAnsi="Arial" w:cs="Arial"/>
          <w:sz w:val="14"/>
          <w:szCs w:val="14"/>
        </w:rPr>
        <w:t>);</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количество мест ожидания определяется исходя из фактической нагрузки и возможностей для их размещения в здании, но не может составлять м</w:t>
      </w:r>
      <w:r w:rsidRPr="002139FD">
        <w:rPr>
          <w:rFonts w:ascii="Arial" w:hAnsi="Arial" w:cs="Arial"/>
          <w:sz w:val="14"/>
          <w:szCs w:val="14"/>
        </w:rPr>
        <w:t>е</w:t>
      </w:r>
      <w:r w:rsidRPr="002139FD">
        <w:rPr>
          <w:rFonts w:ascii="Arial" w:hAnsi="Arial" w:cs="Arial"/>
          <w:sz w:val="14"/>
          <w:szCs w:val="14"/>
        </w:rPr>
        <w:t>нее 3 мест.</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2.15.4.Требования к оформлению входа в здание:</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здание должно быть оборудовано удобной лестницей с поручнями для свободного доступа заявителей в помещение;</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центральный вход в здание должен быть оборудован информационной табличкой (вывеской), содержащей следующую информацию:</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наименование Уполномоченного органа;</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режим работы;</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вход и выход из здания оборудуются соответствующими указателями;</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информационные таблички должны размещаться рядом с входом либо на двери входа так, чтобы их хорошо видели посетители; </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фасад здания (строения) должен быть оборудован осветительными приборами;</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на прилегающей территории к зданию, в котором осуществляется прием граждан, оборудуются места для парковки автотранспортных средств, из к</w:t>
      </w:r>
      <w:r w:rsidRPr="002139FD">
        <w:rPr>
          <w:rFonts w:ascii="Arial" w:hAnsi="Arial" w:cs="Arial"/>
          <w:sz w:val="14"/>
          <w:szCs w:val="14"/>
        </w:rPr>
        <w:t>о</w:t>
      </w:r>
      <w:r w:rsidRPr="002139FD">
        <w:rPr>
          <w:rFonts w:ascii="Arial" w:hAnsi="Arial" w:cs="Arial"/>
          <w:sz w:val="14"/>
          <w:szCs w:val="14"/>
        </w:rPr>
        <w:t>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2.15.5.Требования к местам для информирования, предназначенным для ознакомления заявителей с информационными материалами: оборудую</w:t>
      </w:r>
      <w:r w:rsidRPr="002139FD">
        <w:rPr>
          <w:rFonts w:ascii="Arial" w:hAnsi="Arial" w:cs="Arial"/>
          <w:sz w:val="14"/>
          <w:szCs w:val="14"/>
        </w:rPr>
        <w:t>т</w:t>
      </w:r>
      <w:r w:rsidRPr="002139FD">
        <w:rPr>
          <w:rFonts w:ascii="Arial" w:hAnsi="Arial" w:cs="Arial"/>
          <w:sz w:val="14"/>
          <w:szCs w:val="14"/>
        </w:rPr>
        <w:t>ся информационными стендами, которые должны быть максимально заметны, хорошо просматриваемы и функциональны (информационные сте</w:t>
      </w:r>
      <w:r w:rsidRPr="002139FD">
        <w:rPr>
          <w:rFonts w:ascii="Arial" w:hAnsi="Arial" w:cs="Arial"/>
          <w:sz w:val="14"/>
          <w:szCs w:val="14"/>
        </w:rPr>
        <w:t>н</w:t>
      </w:r>
      <w:r w:rsidRPr="002139FD">
        <w:rPr>
          <w:rFonts w:ascii="Arial" w:hAnsi="Arial" w:cs="Arial"/>
          <w:sz w:val="14"/>
          <w:szCs w:val="14"/>
        </w:rPr>
        <w:t>ды могут быть оборудованы карманами формата А</w:t>
      </w:r>
      <w:proofErr w:type="gramStart"/>
      <w:r w:rsidRPr="002139FD">
        <w:rPr>
          <w:rFonts w:ascii="Arial" w:hAnsi="Arial" w:cs="Arial"/>
          <w:sz w:val="14"/>
          <w:szCs w:val="14"/>
        </w:rPr>
        <w:t>4</w:t>
      </w:r>
      <w:proofErr w:type="gramEnd"/>
      <w:r w:rsidRPr="002139FD">
        <w:rPr>
          <w:rFonts w:ascii="Arial" w:hAnsi="Arial" w:cs="Arial"/>
          <w:sz w:val="14"/>
          <w:szCs w:val="14"/>
        </w:rPr>
        <w:t>, в которых размещаются информационные листки).</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2.15.6.Требования к местам приема заявителей:</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кабинеты приема заявителей должны быть оборудованы информационными табличками с указанием:</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номера кабинета;</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фамилии, имени, отчества и должности специалиста, осуществляющего предоставление муниципальной услуги;</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времени перерыва на обед;</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место для приема заявителя должно быть снабжено стулом, иметь место для письма и раскладки документов.</w:t>
      </w:r>
    </w:p>
    <w:p w:rsidR="00684CCF" w:rsidRPr="002139FD" w:rsidRDefault="00684CCF"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684CCF" w:rsidRPr="002139FD" w:rsidRDefault="00684CCF" w:rsidP="00A003E5">
      <w:pPr>
        <w:pStyle w:val="ConsPlusNormal"/>
        <w:ind w:left="-142" w:right="-126" w:firstLine="300"/>
        <w:jc w:val="both"/>
        <w:rPr>
          <w:sz w:val="14"/>
          <w:szCs w:val="14"/>
        </w:rPr>
      </w:pPr>
      <w:r w:rsidRPr="002139FD">
        <w:rPr>
          <w:sz w:val="14"/>
          <w:szCs w:val="14"/>
        </w:rPr>
        <w:t>2.15.8.В здании, в котором предоставляется муниципальная услуга, создаются условия для прохода инвалидов и маломобильных групп насел</w:t>
      </w:r>
      <w:r w:rsidRPr="002139FD">
        <w:rPr>
          <w:sz w:val="14"/>
          <w:szCs w:val="14"/>
        </w:rPr>
        <w:t>е</w:t>
      </w:r>
      <w:r w:rsidRPr="002139FD">
        <w:rPr>
          <w:sz w:val="14"/>
          <w:szCs w:val="14"/>
        </w:rPr>
        <w:t>ния.</w:t>
      </w:r>
    </w:p>
    <w:p w:rsidR="00684CCF" w:rsidRPr="002139FD" w:rsidRDefault="00684CCF" w:rsidP="00A003E5">
      <w:pPr>
        <w:pStyle w:val="ConsPlusNormal"/>
        <w:ind w:left="-142" w:right="-126" w:firstLine="300"/>
        <w:jc w:val="both"/>
        <w:rPr>
          <w:sz w:val="14"/>
          <w:szCs w:val="14"/>
        </w:rPr>
      </w:pPr>
      <w:r w:rsidRPr="002139FD">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w:t>
      </w:r>
      <w:r w:rsidRPr="002139FD">
        <w:rPr>
          <w:sz w:val="14"/>
          <w:szCs w:val="14"/>
        </w:rPr>
        <w:t>ь</w:t>
      </w:r>
      <w:r w:rsidRPr="002139FD">
        <w:rPr>
          <w:sz w:val="14"/>
          <w:szCs w:val="14"/>
        </w:rPr>
        <w:t>ной услуги наравне с другими лицами. Вход в здание Уполномоченного органа оборудуется пандусом. Помещения, в которых пр</w:t>
      </w:r>
      <w:r w:rsidRPr="002139FD">
        <w:rPr>
          <w:sz w:val="14"/>
          <w:szCs w:val="14"/>
        </w:rPr>
        <w:t>е</w:t>
      </w:r>
      <w:r w:rsidRPr="002139FD">
        <w:rPr>
          <w:sz w:val="14"/>
          <w:szCs w:val="14"/>
        </w:rPr>
        <w:t>доставляется муниципальная услуга, должны иметь расширенные проходы, позволяющие обеспечить беспрепятственный доступ инвалидов, вкл</w:t>
      </w:r>
      <w:r w:rsidRPr="002139FD">
        <w:rPr>
          <w:sz w:val="14"/>
          <w:szCs w:val="14"/>
        </w:rPr>
        <w:t>ю</w:t>
      </w:r>
      <w:r w:rsidRPr="002139FD">
        <w:rPr>
          <w:sz w:val="14"/>
          <w:szCs w:val="14"/>
        </w:rPr>
        <w:t>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w:t>
      </w:r>
      <w:r w:rsidRPr="002139FD">
        <w:rPr>
          <w:sz w:val="14"/>
          <w:szCs w:val="14"/>
        </w:rPr>
        <w:t>н</w:t>
      </w:r>
      <w:r w:rsidRPr="002139FD">
        <w:rPr>
          <w:sz w:val="14"/>
          <w:szCs w:val="14"/>
        </w:rPr>
        <w:lastRenderedPageBreak/>
        <w:t>ными рельефно-точечным шрифтом Брайля.</w:t>
      </w:r>
    </w:p>
    <w:p w:rsidR="00684CCF" w:rsidRPr="002139FD" w:rsidRDefault="00684CCF" w:rsidP="00A003E5">
      <w:pPr>
        <w:pStyle w:val="ConsPlusNormal"/>
        <w:ind w:left="-142" w:right="-126" w:firstLine="300"/>
        <w:jc w:val="both"/>
        <w:rPr>
          <w:sz w:val="14"/>
          <w:szCs w:val="14"/>
        </w:rPr>
      </w:pPr>
      <w:r w:rsidRPr="002139FD">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w:t>
      </w:r>
      <w:r w:rsidRPr="002139FD">
        <w:rPr>
          <w:sz w:val="14"/>
          <w:szCs w:val="14"/>
        </w:rPr>
        <w:t>е</w:t>
      </w:r>
      <w:r w:rsidRPr="002139FD">
        <w:rPr>
          <w:sz w:val="14"/>
          <w:szCs w:val="14"/>
        </w:rPr>
        <w:t>ниях и сопровождение.</w:t>
      </w:r>
    </w:p>
    <w:p w:rsidR="00684CCF" w:rsidRPr="002139FD" w:rsidRDefault="00684CCF" w:rsidP="00A003E5">
      <w:pPr>
        <w:pStyle w:val="ConsPlusNormal"/>
        <w:ind w:left="-142" w:right="-126" w:firstLine="300"/>
        <w:jc w:val="both"/>
        <w:rPr>
          <w:sz w:val="14"/>
          <w:szCs w:val="14"/>
        </w:rPr>
      </w:pPr>
      <w:r w:rsidRPr="002139FD">
        <w:rPr>
          <w:sz w:val="14"/>
          <w:szCs w:val="14"/>
        </w:rPr>
        <w:t>На стоянке должны быть предусмотрены места для парковки специальных транспортных средств инвалидов. За пользование парковочным м</w:t>
      </w:r>
      <w:r w:rsidRPr="002139FD">
        <w:rPr>
          <w:sz w:val="14"/>
          <w:szCs w:val="14"/>
        </w:rPr>
        <w:t>е</w:t>
      </w:r>
      <w:r w:rsidRPr="002139FD">
        <w:rPr>
          <w:sz w:val="14"/>
          <w:szCs w:val="14"/>
        </w:rPr>
        <w:t>стом плата не взимается.</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w:t>
      </w:r>
      <w:r w:rsidRPr="002139FD">
        <w:rPr>
          <w:rFonts w:ascii="Arial" w:hAnsi="Arial" w:cs="Arial"/>
          <w:b/>
          <w:sz w:val="14"/>
          <w:szCs w:val="14"/>
        </w:rPr>
        <w:t>с</w:t>
      </w:r>
      <w:r w:rsidRPr="002139FD">
        <w:rPr>
          <w:rFonts w:ascii="Arial" w:hAnsi="Arial" w:cs="Arial"/>
          <w:b/>
          <w:sz w:val="14"/>
          <w:szCs w:val="14"/>
        </w:rPr>
        <w:t>тавления муниципальной услуги, в том числе с использованием информационно-коммуникационных технологий</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bCs/>
          <w:sz w:val="14"/>
          <w:szCs w:val="14"/>
        </w:rPr>
        <w:t xml:space="preserve">2.16.1. Показателем качества и доступности муниципальной услуги является </w:t>
      </w:r>
      <w:r w:rsidRPr="002139FD">
        <w:rPr>
          <w:rFonts w:ascii="Arial" w:hAnsi="Arial" w:cs="Arial"/>
          <w:sz w:val="14"/>
          <w:szCs w:val="14"/>
        </w:rPr>
        <w:t>совокупность количественных и качественных параметров, позволяющих измерять, учит</w:t>
      </w:r>
      <w:r w:rsidRPr="002139FD">
        <w:rPr>
          <w:rFonts w:ascii="Arial" w:hAnsi="Arial" w:cs="Arial"/>
          <w:sz w:val="14"/>
          <w:szCs w:val="14"/>
        </w:rPr>
        <w:t>ы</w:t>
      </w:r>
      <w:r w:rsidRPr="002139FD">
        <w:rPr>
          <w:rFonts w:ascii="Arial" w:hAnsi="Arial" w:cs="Arial"/>
          <w:sz w:val="14"/>
          <w:szCs w:val="14"/>
        </w:rPr>
        <w:t>вать, контролировать и оценивать процесс и результат предоставления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 xml:space="preserve">2.16.2. Показатели доступности муниципальной услуги: </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 xml:space="preserve">наличие административного регламента предоставления муниципальной услуги; </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w:t>
      </w:r>
      <w:r w:rsidRPr="002139FD">
        <w:rPr>
          <w:rFonts w:ascii="Arial" w:hAnsi="Arial" w:cs="Arial"/>
          <w:sz w:val="14"/>
          <w:szCs w:val="14"/>
        </w:rPr>
        <w:t>о</w:t>
      </w:r>
      <w:r w:rsidRPr="002139FD">
        <w:rPr>
          <w:rFonts w:ascii="Arial" w:hAnsi="Arial" w:cs="Arial"/>
          <w:sz w:val="14"/>
          <w:szCs w:val="14"/>
        </w:rPr>
        <w:t>на;</w:t>
      </w:r>
      <w:r w:rsidRPr="002139FD">
        <w:rPr>
          <w:rFonts w:ascii="Arial" w:hAnsi="Arial" w:cs="Arial"/>
          <w:sz w:val="14"/>
          <w:szCs w:val="14"/>
        </w:rPr>
        <w:tab/>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обеспечение предоставления муниципальной услуги с использованием Регионального портала;</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обеспечение предоставления муниципальной услуги с использованием Единого портала.</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2.16.3. Показателями качества предоставления муниципальной услуги являются:</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степень удовлетворенности граждан качеством и доступностью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соответствие предоставляемой муниципальной услуги требованиям административного регламента;</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соблюдение сроков предоставления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количество обоснованных жалоб;</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регистрация, учет и анализ жалоб и обращений в Администрации муниципального района.</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2.17. Иные требования, в том числе учитывающие особенности предоставления муниципальной услуги в МФЦ и особенности предоста</w:t>
      </w:r>
      <w:r w:rsidRPr="002139FD">
        <w:rPr>
          <w:rFonts w:ascii="Arial" w:hAnsi="Arial" w:cs="Arial"/>
          <w:b/>
          <w:sz w:val="14"/>
          <w:szCs w:val="14"/>
        </w:rPr>
        <w:t>в</w:t>
      </w:r>
      <w:r w:rsidRPr="002139FD">
        <w:rPr>
          <w:rFonts w:ascii="Arial" w:hAnsi="Arial" w:cs="Arial"/>
          <w:b/>
          <w:sz w:val="14"/>
          <w:szCs w:val="14"/>
        </w:rPr>
        <w:t>ления муниципальной услуги в электронной форме</w:t>
      </w:r>
    </w:p>
    <w:p w:rsidR="00684CCF" w:rsidRPr="002139FD" w:rsidRDefault="00684CCF"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Регионального портала.</w:t>
      </w:r>
    </w:p>
    <w:p w:rsidR="00684CCF" w:rsidRPr="002139FD" w:rsidRDefault="00684CCF" w:rsidP="00A003E5">
      <w:pPr>
        <w:keepNext/>
        <w:tabs>
          <w:tab w:val="num" w:pos="0"/>
        </w:tabs>
        <w:ind w:left="-142" w:right="-126" w:firstLine="300"/>
        <w:jc w:val="both"/>
        <w:outlineLvl w:val="3"/>
        <w:rPr>
          <w:rFonts w:ascii="Arial" w:hAnsi="Arial" w:cs="Arial"/>
          <w:sz w:val="14"/>
          <w:szCs w:val="14"/>
        </w:rPr>
      </w:pPr>
      <w:r w:rsidRPr="002139FD">
        <w:rPr>
          <w:rFonts w:ascii="Arial" w:hAnsi="Arial" w:cs="Arial"/>
          <w:sz w:val="14"/>
          <w:szCs w:val="14"/>
        </w:rPr>
        <w:t>2.17.2. Прием документов на предоставление муниципальной услуги и выдача результата муниципальной услуги может осуществляться в МФЦ (приложение 1 к  админ</w:t>
      </w:r>
      <w:r w:rsidRPr="002139FD">
        <w:rPr>
          <w:rFonts w:ascii="Arial" w:hAnsi="Arial" w:cs="Arial"/>
          <w:sz w:val="14"/>
          <w:szCs w:val="14"/>
        </w:rPr>
        <w:t>и</w:t>
      </w:r>
      <w:r w:rsidRPr="002139FD">
        <w:rPr>
          <w:rFonts w:ascii="Arial" w:hAnsi="Arial" w:cs="Arial"/>
          <w:sz w:val="14"/>
          <w:szCs w:val="14"/>
        </w:rPr>
        <w:t>стративному регламенту) на основании заключенного Соглашения о взаимодействии между Администрацией муниципального района и государственным областным автоно</w:t>
      </w:r>
      <w:r w:rsidRPr="002139FD">
        <w:rPr>
          <w:rFonts w:ascii="Arial" w:hAnsi="Arial" w:cs="Arial"/>
          <w:sz w:val="14"/>
          <w:szCs w:val="14"/>
        </w:rPr>
        <w:t>м</w:t>
      </w:r>
      <w:r w:rsidRPr="002139FD">
        <w:rPr>
          <w:rFonts w:ascii="Arial" w:hAnsi="Arial" w:cs="Arial"/>
          <w:sz w:val="14"/>
          <w:szCs w:val="14"/>
        </w:rPr>
        <w:t>ным учреждением «Многофункциональный центр предоставления государственных и муниципал</w:t>
      </w:r>
      <w:r w:rsidRPr="002139FD">
        <w:rPr>
          <w:rFonts w:ascii="Arial" w:hAnsi="Arial" w:cs="Arial"/>
          <w:sz w:val="14"/>
          <w:szCs w:val="14"/>
        </w:rPr>
        <w:t>ь</w:t>
      </w:r>
      <w:r w:rsidRPr="002139FD">
        <w:rPr>
          <w:rFonts w:ascii="Arial" w:hAnsi="Arial" w:cs="Arial"/>
          <w:sz w:val="14"/>
          <w:szCs w:val="14"/>
        </w:rPr>
        <w:t>ных услуг».</w:t>
      </w:r>
    </w:p>
    <w:p w:rsidR="00684CCF" w:rsidRPr="002139FD" w:rsidRDefault="00684CCF"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2.17.3. При обращении в электронной форме за предоставлением муниципальной услуги заявление и каждый прилагаемый к нему документ в электронном виде подпис</w:t>
      </w:r>
      <w:r w:rsidRPr="002139FD">
        <w:rPr>
          <w:rFonts w:ascii="Arial" w:hAnsi="Arial" w:cs="Arial"/>
          <w:sz w:val="14"/>
          <w:szCs w:val="14"/>
        </w:rPr>
        <w:t>ы</w:t>
      </w:r>
      <w:r w:rsidRPr="002139FD">
        <w:rPr>
          <w:rFonts w:ascii="Arial" w:hAnsi="Arial" w:cs="Arial"/>
          <w:sz w:val="14"/>
          <w:szCs w:val="14"/>
        </w:rPr>
        <w:t>ваются усиленной квалифицированной электронной подписью заявителя при заполнении электронной формы на Едином порт</w:t>
      </w:r>
      <w:r w:rsidRPr="002139FD">
        <w:rPr>
          <w:rFonts w:ascii="Arial" w:hAnsi="Arial" w:cs="Arial"/>
          <w:sz w:val="14"/>
          <w:szCs w:val="14"/>
        </w:rPr>
        <w:t>а</w:t>
      </w:r>
      <w:r w:rsidRPr="002139FD">
        <w:rPr>
          <w:rFonts w:ascii="Arial" w:hAnsi="Arial" w:cs="Arial"/>
          <w:sz w:val="14"/>
          <w:szCs w:val="14"/>
        </w:rPr>
        <w:t>ле, Региональном портале, портале адресной системы.</w:t>
      </w:r>
    </w:p>
    <w:p w:rsidR="00684CCF" w:rsidRPr="002139FD" w:rsidRDefault="00684CCF"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Перечень классов средств электронной подписи, которые допускаются к использованию при обращении за предоставлением муниципальной услуги, оказываемой с пр</w:t>
      </w:r>
      <w:r w:rsidRPr="002139FD">
        <w:rPr>
          <w:rFonts w:ascii="Arial" w:hAnsi="Arial" w:cs="Arial"/>
          <w:sz w:val="14"/>
          <w:szCs w:val="14"/>
        </w:rPr>
        <w:t>и</w:t>
      </w:r>
      <w:r w:rsidRPr="002139FD">
        <w:rPr>
          <w:rFonts w:ascii="Arial" w:hAnsi="Arial" w:cs="Arial"/>
          <w:sz w:val="14"/>
          <w:szCs w:val="14"/>
        </w:rPr>
        <w:t>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w:t>
      </w:r>
      <w:r w:rsidRPr="002139FD">
        <w:rPr>
          <w:rFonts w:ascii="Arial" w:hAnsi="Arial" w:cs="Arial"/>
          <w:sz w:val="14"/>
          <w:szCs w:val="14"/>
        </w:rPr>
        <w:t>е</w:t>
      </w:r>
      <w:r w:rsidRPr="002139FD">
        <w:rPr>
          <w:rFonts w:ascii="Arial" w:hAnsi="Arial" w:cs="Arial"/>
          <w:sz w:val="14"/>
          <w:szCs w:val="14"/>
        </w:rPr>
        <w:t>мой в целях приема обращений за получением муниципальной услуги и (или) предоставления такой муниципал</w:t>
      </w:r>
      <w:r w:rsidRPr="002139FD">
        <w:rPr>
          <w:rFonts w:ascii="Arial" w:hAnsi="Arial" w:cs="Arial"/>
          <w:sz w:val="14"/>
          <w:szCs w:val="14"/>
        </w:rPr>
        <w:t>ь</w:t>
      </w:r>
      <w:r w:rsidRPr="002139FD">
        <w:rPr>
          <w:rFonts w:ascii="Arial" w:hAnsi="Arial" w:cs="Arial"/>
          <w:sz w:val="14"/>
          <w:szCs w:val="14"/>
        </w:rPr>
        <w:t>ной услуги.</w:t>
      </w:r>
    </w:p>
    <w:p w:rsidR="00684CCF" w:rsidRPr="002139FD" w:rsidRDefault="00684CCF"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Для использования квалифицированной подписи при обращении за получением муниципальной услуги заявителю необходимо получить квалифиц</w:t>
      </w:r>
      <w:r w:rsidRPr="002139FD">
        <w:rPr>
          <w:rFonts w:ascii="Arial" w:hAnsi="Arial" w:cs="Arial"/>
          <w:sz w:val="14"/>
          <w:szCs w:val="14"/>
        </w:rPr>
        <w:t>и</w:t>
      </w:r>
      <w:r w:rsidRPr="002139FD">
        <w:rPr>
          <w:rFonts w:ascii="Arial" w:hAnsi="Arial" w:cs="Arial"/>
          <w:sz w:val="14"/>
          <w:szCs w:val="14"/>
        </w:rPr>
        <w:t xml:space="preserve">рованный сертификат ключа проверки электронной подписи в удостоверяющем центре, аккредитованном в порядке, установленном Федеральным </w:t>
      </w:r>
      <w:hyperlink r:id="rId57" w:history="1">
        <w:r w:rsidRPr="002139FD">
          <w:rPr>
            <w:rStyle w:val="af0"/>
            <w:rFonts w:ascii="Arial" w:hAnsi="Arial" w:cs="Arial"/>
            <w:color w:val="auto"/>
            <w:sz w:val="14"/>
            <w:szCs w:val="14"/>
            <w:u w:val="none"/>
          </w:rPr>
          <w:t>зак</w:t>
        </w:r>
        <w:r w:rsidRPr="002139FD">
          <w:rPr>
            <w:rStyle w:val="af0"/>
            <w:rFonts w:ascii="Arial" w:hAnsi="Arial" w:cs="Arial"/>
            <w:color w:val="auto"/>
            <w:sz w:val="14"/>
            <w:szCs w:val="14"/>
            <w:u w:val="none"/>
          </w:rPr>
          <w:t>о</w:t>
        </w:r>
        <w:r w:rsidRPr="002139FD">
          <w:rPr>
            <w:rStyle w:val="af0"/>
            <w:rFonts w:ascii="Arial" w:hAnsi="Arial" w:cs="Arial"/>
            <w:color w:val="auto"/>
            <w:sz w:val="14"/>
            <w:szCs w:val="14"/>
            <w:u w:val="none"/>
          </w:rPr>
          <w:t>ном</w:t>
        </w:r>
      </w:hyperlink>
      <w:r w:rsidRPr="002139FD">
        <w:rPr>
          <w:rFonts w:ascii="Arial" w:hAnsi="Arial" w:cs="Arial"/>
          <w:sz w:val="14"/>
          <w:szCs w:val="14"/>
        </w:rPr>
        <w:t xml:space="preserve"> от 6 апреля 2011 года № 63-ФЗ «Об электронной подписи».</w:t>
      </w:r>
    </w:p>
    <w:p w:rsidR="00684CCF" w:rsidRPr="002139FD" w:rsidRDefault="00684CCF" w:rsidP="00A003E5">
      <w:pPr>
        <w:autoSpaceDE w:val="0"/>
        <w:autoSpaceDN w:val="0"/>
        <w:adjustRightInd w:val="0"/>
        <w:ind w:left="-142" w:right="-126" w:firstLine="300"/>
        <w:jc w:val="both"/>
        <w:rPr>
          <w:rFonts w:ascii="Arial" w:hAnsi="Arial" w:cs="Arial"/>
          <w:sz w:val="14"/>
          <w:szCs w:val="14"/>
          <w:shd w:val="clear" w:color="auto" w:fill="FFFFFF"/>
        </w:rPr>
      </w:pPr>
      <w:r w:rsidRPr="002139FD">
        <w:rPr>
          <w:rFonts w:ascii="Arial" w:hAnsi="Arial" w:cs="Arial"/>
          <w:sz w:val="14"/>
          <w:szCs w:val="14"/>
          <w:shd w:val="clear" w:color="auto" w:fill="FFFFFF"/>
        </w:rPr>
        <w:t>2.17.4. Муниципальная услуга предоставляется в МФЦ по месту нахождения объекта адресации.</w:t>
      </w:r>
    </w:p>
    <w:p w:rsidR="00684CCF" w:rsidRPr="002139FD" w:rsidRDefault="00684CCF" w:rsidP="00A003E5">
      <w:pPr>
        <w:pStyle w:val="aff1"/>
        <w:ind w:left="-142" w:right="-126"/>
        <w:jc w:val="center"/>
        <w:rPr>
          <w:rFonts w:ascii="Arial" w:hAnsi="Arial" w:cs="Arial"/>
          <w:b/>
          <w:bCs/>
          <w:sz w:val="14"/>
          <w:szCs w:val="14"/>
        </w:rPr>
      </w:pPr>
      <w:r w:rsidRPr="002139FD">
        <w:rPr>
          <w:rFonts w:ascii="Arial" w:hAnsi="Arial" w:cs="Arial"/>
          <w:b/>
          <w:sz w:val="14"/>
          <w:szCs w:val="14"/>
        </w:rPr>
        <w:t>3.</w:t>
      </w:r>
      <w:r w:rsidRPr="002139FD">
        <w:rPr>
          <w:rFonts w:ascii="Arial" w:hAnsi="Arial" w:cs="Arial"/>
          <w:b/>
          <w:bCs/>
          <w:sz w:val="14"/>
          <w:szCs w:val="14"/>
        </w:rPr>
        <w:t xml:space="preserve"> Состав, последовательность и сроки выполнения административных процедур, требования к порядку их выполнения, в том числе особе</w:t>
      </w:r>
      <w:r w:rsidRPr="002139FD">
        <w:rPr>
          <w:rFonts w:ascii="Arial" w:hAnsi="Arial" w:cs="Arial"/>
          <w:b/>
          <w:bCs/>
          <w:sz w:val="14"/>
          <w:szCs w:val="14"/>
        </w:rPr>
        <w:t>н</w:t>
      </w:r>
      <w:r w:rsidRPr="002139FD">
        <w:rPr>
          <w:rFonts w:ascii="Arial" w:hAnsi="Arial" w:cs="Arial"/>
          <w:b/>
          <w:bCs/>
          <w:sz w:val="14"/>
          <w:szCs w:val="14"/>
        </w:rPr>
        <w:t>ности выполнения административных процедур в электронной форме, а также особенности выполнения административных процедур в МФЦ</w:t>
      </w:r>
    </w:p>
    <w:p w:rsidR="00684CCF" w:rsidRPr="002139FD" w:rsidRDefault="00684CCF" w:rsidP="00A003E5">
      <w:pPr>
        <w:autoSpaceDE w:val="0"/>
        <w:autoSpaceDN w:val="0"/>
        <w:adjustRightInd w:val="0"/>
        <w:ind w:left="-142" w:right="-126" w:firstLine="720"/>
        <w:jc w:val="both"/>
        <w:outlineLvl w:val="2"/>
        <w:rPr>
          <w:rFonts w:ascii="Arial" w:hAnsi="Arial" w:cs="Arial"/>
          <w:b/>
          <w:sz w:val="14"/>
          <w:szCs w:val="14"/>
        </w:rPr>
      </w:pPr>
      <w:r w:rsidRPr="002139FD">
        <w:rPr>
          <w:rFonts w:ascii="Arial" w:hAnsi="Arial" w:cs="Arial"/>
          <w:b/>
          <w:sz w:val="14"/>
          <w:szCs w:val="14"/>
        </w:rPr>
        <w:t>3.1. Исчерпывающий перечень административных процедур</w:t>
      </w:r>
    </w:p>
    <w:p w:rsidR="00684CCF" w:rsidRPr="002139FD" w:rsidRDefault="00684CCF" w:rsidP="00A003E5">
      <w:pPr>
        <w:autoSpaceDE w:val="0"/>
        <w:autoSpaceDN w:val="0"/>
        <w:adjustRightInd w:val="0"/>
        <w:ind w:left="-142" w:right="-126" w:firstLine="720"/>
        <w:jc w:val="both"/>
        <w:outlineLvl w:val="2"/>
        <w:rPr>
          <w:rFonts w:ascii="Arial" w:hAnsi="Arial" w:cs="Arial"/>
          <w:sz w:val="14"/>
          <w:szCs w:val="14"/>
        </w:rPr>
      </w:pPr>
      <w:r w:rsidRPr="002139FD">
        <w:rPr>
          <w:rFonts w:ascii="Arial" w:hAnsi="Arial" w:cs="Arial"/>
          <w:sz w:val="14"/>
          <w:szCs w:val="14"/>
        </w:rPr>
        <w:t>Организация предоставления муниципальной услуги включает в себя следующие административные процедуры:</w:t>
      </w:r>
    </w:p>
    <w:p w:rsidR="00684CCF" w:rsidRPr="002139FD" w:rsidRDefault="00684CCF" w:rsidP="00A003E5">
      <w:pPr>
        <w:autoSpaceDE w:val="0"/>
        <w:autoSpaceDN w:val="0"/>
        <w:adjustRightInd w:val="0"/>
        <w:ind w:left="-142" w:right="-126" w:firstLine="720"/>
        <w:jc w:val="both"/>
        <w:outlineLvl w:val="2"/>
        <w:rPr>
          <w:rFonts w:ascii="Arial" w:hAnsi="Arial" w:cs="Arial"/>
          <w:sz w:val="14"/>
          <w:szCs w:val="14"/>
        </w:rPr>
      </w:pPr>
      <w:r w:rsidRPr="002139FD">
        <w:rPr>
          <w:rFonts w:ascii="Arial" w:hAnsi="Arial" w:cs="Arial"/>
          <w:sz w:val="14"/>
          <w:szCs w:val="14"/>
        </w:rPr>
        <w:t>прием и регистрация заявления и документов в Уполномоченном органе, направление (выдача) заявителю расписки в получении заявления и документов;</w:t>
      </w:r>
    </w:p>
    <w:p w:rsidR="00684CCF" w:rsidRPr="002139FD" w:rsidRDefault="00684CCF" w:rsidP="00A003E5">
      <w:pPr>
        <w:autoSpaceDE w:val="0"/>
        <w:autoSpaceDN w:val="0"/>
        <w:adjustRightInd w:val="0"/>
        <w:ind w:left="-142" w:right="-126" w:firstLine="720"/>
        <w:jc w:val="both"/>
        <w:outlineLvl w:val="2"/>
        <w:rPr>
          <w:rFonts w:ascii="Arial" w:hAnsi="Arial" w:cs="Arial"/>
          <w:sz w:val="14"/>
          <w:szCs w:val="14"/>
        </w:rPr>
      </w:pPr>
      <w:r w:rsidRPr="002139FD">
        <w:rPr>
          <w:rFonts w:ascii="Arial" w:hAnsi="Arial" w:cs="Arial"/>
          <w:sz w:val="14"/>
          <w:szCs w:val="14"/>
        </w:rPr>
        <w:t>рассмотрение заявления в Уполномоченном органе;</w:t>
      </w:r>
    </w:p>
    <w:p w:rsidR="00684CCF" w:rsidRPr="002139FD" w:rsidRDefault="00684CCF" w:rsidP="00A003E5">
      <w:pPr>
        <w:autoSpaceDE w:val="0"/>
        <w:autoSpaceDN w:val="0"/>
        <w:adjustRightInd w:val="0"/>
        <w:ind w:left="-142" w:right="-126" w:firstLine="720"/>
        <w:jc w:val="both"/>
        <w:outlineLvl w:val="2"/>
        <w:rPr>
          <w:rFonts w:ascii="Arial" w:hAnsi="Arial" w:cs="Arial"/>
          <w:sz w:val="14"/>
          <w:szCs w:val="14"/>
        </w:rPr>
      </w:pPr>
      <w:r w:rsidRPr="002139FD">
        <w:rPr>
          <w:rFonts w:ascii="Arial" w:hAnsi="Arial" w:cs="Arial"/>
          <w:sz w:val="14"/>
          <w:szCs w:val="14"/>
        </w:rPr>
        <w:t>формирование и направление межведомственных запросов;</w:t>
      </w:r>
    </w:p>
    <w:p w:rsidR="00684CCF" w:rsidRPr="002139FD" w:rsidRDefault="00684CCF" w:rsidP="00A003E5">
      <w:pPr>
        <w:pStyle w:val="aff1"/>
        <w:ind w:left="-142" w:right="-126" w:firstLine="720"/>
        <w:jc w:val="both"/>
        <w:rPr>
          <w:rFonts w:ascii="Arial" w:hAnsi="Arial" w:cs="Arial"/>
          <w:bCs/>
          <w:sz w:val="14"/>
          <w:szCs w:val="14"/>
        </w:rPr>
      </w:pPr>
      <w:r w:rsidRPr="002139FD">
        <w:rPr>
          <w:rFonts w:ascii="Arial" w:hAnsi="Arial" w:cs="Arial"/>
          <w:sz w:val="14"/>
          <w:szCs w:val="14"/>
        </w:rPr>
        <w:t xml:space="preserve">подготовка </w:t>
      </w:r>
      <w:r w:rsidRPr="002139FD">
        <w:rPr>
          <w:rFonts w:ascii="Arial" w:hAnsi="Arial" w:cs="Arial"/>
          <w:bCs/>
          <w:sz w:val="14"/>
          <w:szCs w:val="14"/>
        </w:rPr>
        <w:t>постановления о предоставлении муниципальной услуги либо решения об отказе в предоставлении муниципальной услуги, выдача заявителю результ</w:t>
      </w:r>
      <w:r w:rsidRPr="002139FD">
        <w:rPr>
          <w:rFonts w:ascii="Arial" w:hAnsi="Arial" w:cs="Arial"/>
          <w:bCs/>
          <w:sz w:val="14"/>
          <w:szCs w:val="14"/>
        </w:rPr>
        <w:t>а</w:t>
      </w:r>
      <w:r w:rsidRPr="002139FD">
        <w:rPr>
          <w:rFonts w:ascii="Arial" w:hAnsi="Arial" w:cs="Arial"/>
          <w:bCs/>
          <w:sz w:val="14"/>
          <w:szCs w:val="14"/>
        </w:rPr>
        <w:t xml:space="preserve">та предоставления муниципальной услуги. </w:t>
      </w:r>
    </w:p>
    <w:p w:rsidR="00684CCF" w:rsidRPr="002139FD" w:rsidRDefault="00684CCF" w:rsidP="00A003E5">
      <w:pPr>
        <w:autoSpaceDE w:val="0"/>
        <w:autoSpaceDN w:val="0"/>
        <w:adjustRightInd w:val="0"/>
        <w:ind w:left="-142" w:right="-126" w:firstLine="720"/>
        <w:jc w:val="both"/>
        <w:outlineLvl w:val="2"/>
        <w:rPr>
          <w:rFonts w:ascii="Arial" w:hAnsi="Arial" w:cs="Arial"/>
          <w:sz w:val="14"/>
          <w:szCs w:val="14"/>
        </w:rPr>
      </w:pPr>
      <w:r w:rsidRPr="002139FD">
        <w:rPr>
          <w:rFonts w:ascii="Arial" w:hAnsi="Arial" w:cs="Arial"/>
          <w:sz w:val="14"/>
          <w:szCs w:val="14"/>
        </w:rPr>
        <w:t>Последовательность предоставления муниципальной услуги отражена в блок-схеме, представленной в приложении 2 к административному регламенту.</w:t>
      </w:r>
    </w:p>
    <w:p w:rsidR="00684CCF" w:rsidRPr="002139FD" w:rsidRDefault="00684CCF" w:rsidP="00A003E5">
      <w:pPr>
        <w:ind w:left="-142" w:right="-126" w:firstLine="720"/>
        <w:jc w:val="both"/>
        <w:rPr>
          <w:rFonts w:ascii="Arial" w:hAnsi="Arial" w:cs="Arial"/>
          <w:b/>
          <w:sz w:val="14"/>
          <w:szCs w:val="14"/>
        </w:rPr>
      </w:pPr>
      <w:r w:rsidRPr="002139FD">
        <w:rPr>
          <w:rFonts w:ascii="Arial" w:hAnsi="Arial" w:cs="Arial"/>
          <w:b/>
          <w:sz w:val="14"/>
          <w:szCs w:val="14"/>
        </w:rPr>
        <w:t>3.1. Административная процедура – прием и регистрация заявления и документов в Уполномоченном органе, направление (выдача) заявителю расписки в получении заявления и документов.</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 xml:space="preserve">3.1.1. </w:t>
      </w:r>
      <w:proofErr w:type="gramStart"/>
      <w:r w:rsidRPr="002139FD">
        <w:rPr>
          <w:rFonts w:ascii="Arial" w:hAnsi="Arial" w:cs="Arial"/>
          <w:sz w:val="14"/>
          <w:szCs w:val="14"/>
        </w:rPr>
        <w:t>Основанием для начала административной процедуры по приему заявления является поступление  в Уполномоченный орган  или МФЦ заявления и докуме</w:t>
      </w:r>
      <w:r w:rsidRPr="002139FD">
        <w:rPr>
          <w:rFonts w:ascii="Arial" w:hAnsi="Arial" w:cs="Arial"/>
          <w:sz w:val="14"/>
          <w:szCs w:val="14"/>
        </w:rPr>
        <w:t>н</w:t>
      </w:r>
      <w:r w:rsidRPr="002139FD">
        <w:rPr>
          <w:rFonts w:ascii="Arial" w:hAnsi="Arial" w:cs="Arial"/>
          <w:sz w:val="14"/>
          <w:szCs w:val="14"/>
        </w:rPr>
        <w:t>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w:t>
      </w:r>
      <w:r w:rsidRPr="002139FD">
        <w:rPr>
          <w:rFonts w:ascii="Arial" w:hAnsi="Arial" w:cs="Arial"/>
          <w:sz w:val="14"/>
          <w:szCs w:val="14"/>
        </w:rPr>
        <w:t>н</w:t>
      </w:r>
      <w:r w:rsidRPr="002139FD">
        <w:rPr>
          <w:rFonts w:ascii="Arial" w:hAnsi="Arial" w:cs="Arial"/>
          <w:sz w:val="14"/>
          <w:szCs w:val="14"/>
        </w:rPr>
        <w:t>ного документа с использованием электронной почты, Единого портала, Регионального портала, портала адре</w:t>
      </w:r>
      <w:r w:rsidRPr="002139FD">
        <w:rPr>
          <w:rFonts w:ascii="Arial" w:hAnsi="Arial" w:cs="Arial"/>
          <w:sz w:val="14"/>
          <w:szCs w:val="14"/>
        </w:rPr>
        <w:t>с</w:t>
      </w:r>
      <w:r w:rsidRPr="002139FD">
        <w:rPr>
          <w:rFonts w:ascii="Arial" w:hAnsi="Arial" w:cs="Arial"/>
          <w:sz w:val="14"/>
          <w:szCs w:val="14"/>
        </w:rPr>
        <w:t>ной системы.</w:t>
      </w:r>
      <w:proofErr w:type="gramEnd"/>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3.1.2. Заявление для предоставления муниципальной услуги подается на имя руководителя Уполномоченного органа.</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3.1.3. Заявление и пакет документов, направленные заявителем в форме электронных документов с использованием Единого портала, Регионального портала, по</w:t>
      </w:r>
      <w:r w:rsidRPr="002139FD">
        <w:rPr>
          <w:rFonts w:ascii="Arial" w:hAnsi="Arial" w:cs="Arial"/>
          <w:sz w:val="14"/>
          <w:szCs w:val="14"/>
        </w:rPr>
        <w:t>р</w:t>
      </w:r>
      <w:r w:rsidRPr="002139FD">
        <w:rPr>
          <w:rFonts w:ascii="Arial" w:hAnsi="Arial" w:cs="Arial"/>
          <w:sz w:val="14"/>
          <w:szCs w:val="14"/>
        </w:rPr>
        <w:t>тала адресной системы поступают в уполномоченный орган через информационную систему межведомственного взаимодейс</w:t>
      </w:r>
      <w:r w:rsidRPr="002139FD">
        <w:rPr>
          <w:rFonts w:ascii="Arial" w:hAnsi="Arial" w:cs="Arial"/>
          <w:sz w:val="14"/>
          <w:szCs w:val="14"/>
        </w:rPr>
        <w:t>т</w:t>
      </w:r>
      <w:r w:rsidRPr="002139FD">
        <w:rPr>
          <w:rFonts w:ascii="Arial" w:hAnsi="Arial" w:cs="Arial"/>
          <w:sz w:val="14"/>
          <w:szCs w:val="14"/>
        </w:rPr>
        <w:t>вия «SMART ROUTE» (далее – информационная система).</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3.1.4. При представлении документов заявителем при личном обращении в МФЦ специалист, ответственный за прием документов:</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устанавливает предмет обращения, проверяет документ, удостоверяющий личность заявителя (представителя заявителя), полномочия пре</w:t>
      </w:r>
      <w:r w:rsidRPr="002139FD">
        <w:rPr>
          <w:rFonts w:ascii="Arial" w:hAnsi="Arial" w:cs="Arial"/>
          <w:sz w:val="14"/>
          <w:szCs w:val="14"/>
        </w:rPr>
        <w:t>д</w:t>
      </w:r>
      <w:r w:rsidRPr="002139FD">
        <w:rPr>
          <w:rFonts w:ascii="Arial" w:hAnsi="Arial" w:cs="Arial"/>
          <w:sz w:val="14"/>
          <w:szCs w:val="14"/>
        </w:rPr>
        <w:t>ставителя заявителя;</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проверяет наличие всех необходимых документов и их надлежащее оформление;</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фиксирует получение документов путем внесения регистрационной записи в электронную базу данных учета входящих документов, указ</w:t>
      </w:r>
      <w:r w:rsidRPr="002139FD">
        <w:rPr>
          <w:rFonts w:ascii="Arial" w:hAnsi="Arial" w:cs="Arial"/>
          <w:sz w:val="14"/>
          <w:szCs w:val="14"/>
        </w:rPr>
        <w:t>ы</w:t>
      </w:r>
      <w:r w:rsidRPr="002139FD">
        <w:rPr>
          <w:rFonts w:ascii="Arial" w:hAnsi="Arial" w:cs="Arial"/>
          <w:sz w:val="14"/>
          <w:szCs w:val="14"/>
        </w:rPr>
        <w:t>вая:</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регистрационный номер;</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дату приема документов;</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ФИО (наименование) заявителя;</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другие реквизиты;</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удостоверяет подписью копии документов, представленные заявителем.</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Специалист МФЦ, ответственный за прием документов, в двухдневный срок после представления заявителем документов передает их в Упо</w:t>
      </w:r>
      <w:r w:rsidRPr="002139FD">
        <w:rPr>
          <w:rFonts w:ascii="Arial" w:hAnsi="Arial" w:cs="Arial"/>
          <w:sz w:val="14"/>
          <w:szCs w:val="14"/>
        </w:rPr>
        <w:t>л</w:t>
      </w:r>
      <w:r w:rsidRPr="002139FD">
        <w:rPr>
          <w:rFonts w:ascii="Arial" w:hAnsi="Arial" w:cs="Arial"/>
          <w:sz w:val="14"/>
          <w:szCs w:val="14"/>
        </w:rPr>
        <w:t>номоченный орган.</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3.1.5. При представлении документов заявителем при личном обращении в Уполномоченный орган специалист, ответственный за регистрацию входящей корр</w:t>
      </w:r>
      <w:r w:rsidRPr="002139FD">
        <w:rPr>
          <w:rFonts w:ascii="Arial" w:hAnsi="Arial" w:cs="Arial"/>
          <w:sz w:val="14"/>
          <w:szCs w:val="14"/>
        </w:rPr>
        <w:t>е</w:t>
      </w:r>
      <w:r w:rsidRPr="002139FD">
        <w:rPr>
          <w:rFonts w:ascii="Arial" w:hAnsi="Arial" w:cs="Arial"/>
          <w:sz w:val="14"/>
          <w:szCs w:val="14"/>
        </w:rPr>
        <w:t>спонденции:</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устанавливает предмет обращения, проверяет документ, удостоверяющий личность заявителя (представителя заявителя), полномочия пре</w:t>
      </w:r>
      <w:r w:rsidRPr="002139FD">
        <w:rPr>
          <w:rFonts w:ascii="Arial" w:hAnsi="Arial" w:cs="Arial"/>
          <w:sz w:val="14"/>
          <w:szCs w:val="14"/>
        </w:rPr>
        <w:t>д</w:t>
      </w:r>
      <w:r w:rsidRPr="002139FD">
        <w:rPr>
          <w:rFonts w:ascii="Arial" w:hAnsi="Arial" w:cs="Arial"/>
          <w:sz w:val="14"/>
          <w:szCs w:val="14"/>
        </w:rPr>
        <w:t>ставителя заявителя на совершение указанных действий;</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проверяет наличие всех необходимых документов и их надлежащее оформление;</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фиксирует получение документов путем внесения регистрационной записи в электронную базу данных учета входящих документов, указ</w:t>
      </w:r>
      <w:r w:rsidRPr="002139FD">
        <w:rPr>
          <w:rFonts w:ascii="Arial" w:hAnsi="Arial" w:cs="Arial"/>
          <w:sz w:val="14"/>
          <w:szCs w:val="14"/>
        </w:rPr>
        <w:t>ы</w:t>
      </w:r>
      <w:r w:rsidRPr="002139FD">
        <w:rPr>
          <w:rFonts w:ascii="Arial" w:hAnsi="Arial" w:cs="Arial"/>
          <w:sz w:val="14"/>
          <w:szCs w:val="14"/>
        </w:rPr>
        <w:t>вая:</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регистрационный номер;</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дату приема документов;</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ФИО (наименование) заявителя;</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другие реквизиты;</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проставляет на заявлении штамп установленной формы с указанием входящего регистрационного номера и даты поступления документов.</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3.1.6. При направлении документов по почте (в том числе по электронной почте) специалист Уполномоченного органа, ответственный за регистрацию входящей корреспонденции:</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вносит в электронную базу данных учета входящих документов запись о приеме документов, в том числе:</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регистрационный номер;</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дату приема документов;</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ФИО (наименование) заявителя;</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другие реквизиты;</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распечатывает документы, поступившие по электронной почте;</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проставляет на заявлении штамп установленной формы с указанием входящего регистрационного номера и даты поступления документов.</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3.1.7. Специалист Уполномоченного органа, принимающий заявление и документы через информационную систему, заходит в информационную систему путем а</w:t>
      </w:r>
      <w:r w:rsidRPr="002139FD">
        <w:rPr>
          <w:rFonts w:ascii="Arial" w:hAnsi="Arial" w:cs="Arial"/>
          <w:sz w:val="14"/>
          <w:szCs w:val="14"/>
        </w:rPr>
        <w:t>в</w:t>
      </w:r>
      <w:r w:rsidRPr="002139FD">
        <w:rPr>
          <w:rFonts w:ascii="Arial" w:hAnsi="Arial" w:cs="Arial"/>
          <w:sz w:val="14"/>
          <w:szCs w:val="14"/>
        </w:rPr>
        <w:t>торизации с помощью логина и пароля или сертификата электронной цифровой подписи и открывает электронное обращ</w:t>
      </w:r>
      <w:r w:rsidRPr="002139FD">
        <w:rPr>
          <w:rFonts w:ascii="Arial" w:hAnsi="Arial" w:cs="Arial"/>
          <w:sz w:val="14"/>
          <w:szCs w:val="14"/>
        </w:rPr>
        <w:t>е</w:t>
      </w:r>
      <w:r w:rsidRPr="002139FD">
        <w:rPr>
          <w:rFonts w:ascii="Arial" w:hAnsi="Arial" w:cs="Arial"/>
          <w:sz w:val="14"/>
          <w:szCs w:val="14"/>
        </w:rPr>
        <w:t>ние, после чего:</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проверяет правильность заполнения электронного заявления, а также полноту указанных сведений;</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проводит первичную проверку представленных электронных документов на предмет соответствия их установленным законодательством треб</w:t>
      </w:r>
      <w:r w:rsidRPr="002139FD">
        <w:rPr>
          <w:rFonts w:ascii="Arial" w:hAnsi="Arial" w:cs="Arial"/>
          <w:sz w:val="14"/>
          <w:szCs w:val="14"/>
        </w:rPr>
        <w:t>о</w:t>
      </w:r>
      <w:r w:rsidRPr="002139FD">
        <w:rPr>
          <w:rFonts w:ascii="Arial" w:hAnsi="Arial" w:cs="Arial"/>
          <w:sz w:val="14"/>
          <w:szCs w:val="14"/>
        </w:rPr>
        <w:t>ваний, а именно:</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наличие документов, необходимых для предоставления услуги;</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актуальность представленных документов в соответствии с требованиями к срокам их действия;</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проверяет соблюдение следующих требований: наличие четкого изображения сканированных документов; соответствие сведений, содержащихся в заявлении, св</w:t>
      </w:r>
      <w:r w:rsidRPr="002139FD">
        <w:rPr>
          <w:rFonts w:ascii="Arial" w:hAnsi="Arial" w:cs="Arial"/>
          <w:sz w:val="14"/>
          <w:szCs w:val="14"/>
        </w:rPr>
        <w:t>е</w:t>
      </w:r>
      <w:r w:rsidRPr="002139FD">
        <w:rPr>
          <w:rFonts w:ascii="Arial" w:hAnsi="Arial" w:cs="Arial"/>
          <w:sz w:val="14"/>
          <w:szCs w:val="14"/>
        </w:rPr>
        <w:t>дениям, содержащимся в представленных заявителем документах;</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вносит в журнал регистрации обращений граждан за муниципальной услугой в электронном виде с использованием Единого портала, Регионального портала, по</w:t>
      </w:r>
      <w:r w:rsidRPr="002139FD">
        <w:rPr>
          <w:rFonts w:ascii="Arial" w:hAnsi="Arial" w:cs="Arial"/>
          <w:sz w:val="14"/>
          <w:szCs w:val="14"/>
        </w:rPr>
        <w:t>р</w:t>
      </w:r>
      <w:r w:rsidRPr="002139FD">
        <w:rPr>
          <w:rFonts w:ascii="Arial" w:hAnsi="Arial" w:cs="Arial"/>
          <w:sz w:val="14"/>
          <w:szCs w:val="14"/>
        </w:rPr>
        <w:t>тала адресной системы;</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направляет заявителю уведомление о статусе, присвоенном заявке, путем заполнения в информационной системе интерактивных полей.</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lastRenderedPageBreak/>
        <w:t>3.1.8. В случае</w:t>
      </w:r>
      <w:proofErr w:type="gramStart"/>
      <w:r w:rsidRPr="002139FD">
        <w:rPr>
          <w:rFonts w:ascii="Arial" w:hAnsi="Arial" w:cs="Arial"/>
          <w:sz w:val="14"/>
          <w:szCs w:val="14"/>
        </w:rPr>
        <w:t>,</w:t>
      </w:r>
      <w:proofErr w:type="gramEnd"/>
      <w:r w:rsidRPr="002139FD">
        <w:rPr>
          <w:rFonts w:ascii="Arial" w:hAnsi="Arial" w:cs="Arial"/>
          <w:sz w:val="14"/>
          <w:szCs w:val="14"/>
        </w:rPr>
        <w:t xml:space="preserve"> если заявление и документы представляются заявителем  в Уполномоченный орган лично, должностное лицо Уполномоченного органа, ответстве</w:t>
      </w:r>
      <w:r w:rsidRPr="002139FD">
        <w:rPr>
          <w:rFonts w:ascii="Arial" w:hAnsi="Arial" w:cs="Arial"/>
          <w:sz w:val="14"/>
          <w:szCs w:val="14"/>
        </w:rPr>
        <w:t>н</w:t>
      </w:r>
      <w:r w:rsidRPr="002139FD">
        <w:rPr>
          <w:rFonts w:ascii="Arial" w:hAnsi="Arial" w:cs="Arial"/>
          <w:sz w:val="14"/>
          <w:szCs w:val="14"/>
        </w:rPr>
        <w:t>ное за регистрацию входящей корреспонденции, выдает заявителю или его представителю расписку в получении документов с указ</w:t>
      </w:r>
      <w:r w:rsidRPr="002139FD">
        <w:rPr>
          <w:rFonts w:ascii="Arial" w:hAnsi="Arial" w:cs="Arial"/>
          <w:sz w:val="14"/>
          <w:szCs w:val="14"/>
        </w:rPr>
        <w:t>а</w:t>
      </w:r>
      <w:r w:rsidRPr="002139FD">
        <w:rPr>
          <w:rFonts w:ascii="Arial" w:hAnsi="Arial" w:cs="Arial"/>
          <w:sz w:val="14"/>
          <w:szCs w:val="14"/>
        </w:rPr>
        <w:t>нием их перечня и даты получения. Расписка выдается заявителю в день получения Уполномоченным органом таких документов.</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3.1.9. В случае</w:t>
      </w:r>
      <w:proofErr w:type="gramStart"/>
      <w:r w:rsidRPr="002139FD">
        <w:rPr>
          <w:rFonts w:ascii="Arial" w:hAnsi="Arial" w:cs="Arial"/>
          <w:sz w:val="14"/>
          <w:szCs w:val="14"/>
        </w:rPr>
        <w:t>,</w:t>
      </w:r>
      <w:proofErr w:type="gramEnd"/>
      <w:r w:rsidRPr="002139FD">
        <w:rPr>
          <w:rFonts w:ascii="Arial" w:hAnsi="Arial" w:cs="Arial"/>
          <w:sz w:val="14"/>
          <w:szCs w:val="14"/>
        </w:rPr>
        <w:t xml:space="preserve"> если заявление и документы представлены в Уполномоченный орган посредством почтового отправления или представлены заявителем лично ч</w:t>
      </w:r>
      <w:r w:rsidRPr="002139FD">
        <w:rPr>
          <w:rFonts w:ascii="Arial" w:hAnsi="Arial" w:cs="Arial"/>
          <w:sz w:val="14"/>
          <w:szCs w:val="14"/>
        </w:rPr>
        <w:t>е</w:t>
      </w:r>
      <w:r w:rsidRPr="002139FD">
        <w:rPr>
          <w:rFonts w:ascii="Arial" w:hAnsi="Arial" w:cs="Arial"/>
          <w:sz w:val="14"/>
          <w:szCs w:val="14"/>
        </w:rPr>
        <w:t>рез МФЦ, расписка в получении таких заявления и документов направляется Уполномоченным органом по указанному в з</w:t>
      </w:r>
      <w:r w:rsidRPr="002139FD">
        <w:rPr>
          <w:rFonts w:ascii="Arial" w:hAnsi="Arial" w:cs="Arial"/>
          <w:sz w:val="14"/>
          <w:szCs w:val="14"/>
        </w:rPr>
        <w:t>а</w:t>
      </w:r>
      <w:r w:rsidRPr="002139FD">
        <w:rPr>
          <w:rFonts w:ascii="Arial" w:hAnsi="Arial" w:cs="Arial"/>
          <w:sz w:val="14"/>
          <w:szCs w:val="14"/>
        </w:rPr>
        <w:t>явлении почтовому адресу в течение рабочего дня, следующего за днем получения Уполномоченным органом документов.</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3.1.10. Получение заявления и документов, представленных в форме электронных документов, подтверждается Уполномоченным органом путем направления з</w:t>
      </w:r>
      <w:r w:rsidRPr="002139FD">
        <w:rPr>
          <w:rFonts w:ascii="Arial" w:hAnsi="Arial" w:cs="Arial"/>
          <w:sz w:val="14"/>
          <w:szCs w:val="14"/>
        </w:rPr>
        <w:t>а</w:t>
      </w:r>
      <w:r w:rsidRPr="002139FD">
        <w:rPr>
          <w:rFonts w:ascii="Arial" w:hAnsi="Arial" w:cs="Arial"/>
          <w:sz w:val="14"/>
          <w:szCs w:val="14"/>
        </w:rPr>
        <w:t>явителю сообщения о получении заявления и документов с указанием входящего регистрационного номера заявления, даты получ</w:t>
      </w:r>
      <w:r w:rsidRPr="002139FD">
        <w:rPr>
          <w:rFonts w:ascii="Arial" w:hAnsi="Arial" w:cs="Arial"/>
          <w:sz w:val="14"/>
          <w:szCs w:val="14"/>
        </w:rPr>
        <w:t>е</w:t>
      </w:r>
      <w:r w:rsidRPr="002139FD">
        <w:rPr>
          <w:rFonts w:ascii="Arial" w:hAnsi="Arial" w:cs="Arial"/>
          <w:sz w:val="14"/>
          <w:szCs w:val="14"/>
        </w:rPr>
        <w:t>ния Уполномоченным органом заявления и документов, а также перечня наименований файлов, представленных в форме электронных док</w:t>
      </w:r>
      <w:r w:rsidRPr="002139FD">
        <w:rPr>
          <w:rFonts w:ascii="Arial" w:hAnsi="Arial" w:cs="Arial"/>
          <w:sz w:val="14"/>
          <w:szCs w:val="14"/>
        </w:rPr>
        <w:t>у</w:t>
      </w:r>
      <w:r w:rsidRPr="002139FD">
        <w:rPr>
          <w:rFonts w:ascii="Arial" w:hAnsi="Arial" w:cs="Arial"/>
          <w:sz w:val="14"/>
          <w:szCs w:val="14"/>
        </w:rPr>
        <w:t>ментов, с указанием их объема.</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портале адресной системы в случае представления заявления и документов соответстве</w:t>
      </w:r>
      <w:r w:rsidRPr="002139FD">
        <w:rPr>
          <w:rFonts w:ascii="Arial" w:hAnsi="Arial" w:cs="Arial"/>
          <w:sz w:val="14"/>
          <w:szCs w:val="14"/>
        </w:rPr>
        <w:t>н</w:t>
      </w:r>
      <w:r w:rsidRPr="002139FD">
        <w:rPr>
          <w:rFonts w:ascii="Arial" w:hAnsi="Arial" w:cs="Arial"/>
          <w:sz w:val="14"/>
          <w:szCs w:val="14"/>
        </w:rPr>
        <w:t>но через Единый портал, Региональный портал или портал адресной системы.</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Сообщение о получении заявления и документов направляется заявителю не позднее рабочего дня, следующего за днем поступления заявления в Уполномоче</w:t>
      </w:r>
      <w:r w:rsidRPr="002139FD">
        <w:rPr>
          <w:rFonts w:ascii="Arial" w:hAnsi="Arial" w:cs="Arial"/>
          <w:sz w:val="14"/>
          <w:szCs w:val="14"/>
        </w:rPr>
        <w:t>н</w:t>
      </w:r>
      <w:r w:rsidRPr="002139FD">
        <w:rPr>
          <w:rFonts w:ascii="Arial" w:hAnsi="Arial" w:cs="Arial"/>
          <w:sz w:val="14"/>
          <w:szCs w:val="14"/>
        </w:rPr>
        <w:t>ный орган.</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3.1.11. Результатом административной процедуры является зарегистрированное заявление с приложенным к нему комплектом документов.</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3.1.12.  Время выполнения административной процедуры не должно превышать 1 рабочего дня со дня поступления заявления в Уполномоче</w:t>
      </w:r>
      <w:r w:rsidRPr="002139FD">
        <w:rPr>
          <w:rFonts w:ascii="Arial" w:hAnsi="Arial" w:cs="Arial"/>
          <w:sz w:val="14"/>
          <w:szCs w:val="14"/>
        </w:rPr>
        <w:t>н</w:t>
      </w:r>
      <w:r w:rsidRPr="002139FD">
        <w:rPr>
          <w:rFonts w:ascii="Arial" w:hAnsi="Arial" w:cs="Arial"/>
          <w:sz w:val="14"/>
          <w:szCs w:val="14"/>
        </w:rPr>
        <w:t>ный орган.</w:t>
      </w:r>
    </w:p>
    <w:p w:rsidR="00684CCF" w:rsidRPr="002139FD" w:rsidRDefault="00684CCF" w:rsidP="00A003E5">
      <w:pPr>
        <w:ind w:left="-142" w:right="-126" w:firstLine="720"/>
        <w:jc w:val="both"/>
        <w:rPr>
          <w:rFonts w:ascii="Arial" w:hAnsi="Arial" w:cs="Arial"/>
          <w:b/>
          <w:sz w:val="14"/>
          <w:szCs w:val="14"/>
        </w:rPr>
      </w:pPr>
      <w:r w:rsidRPr="002139FD">
        <w:rPr>
          <w:rFonts w:ascii="Arial" w:hAnsi="Arial" w:cs="Arial"/>
          <w:b/>
          <w:sz w:val="14"/>
          <w:szCs w:val="14"/>
        </w:rPr>
        <w:t>3.2.</w:t>
      </w:r>
      <w:r w:rsidRPr="002139FD">
        <w:rPr>
          <w:rFonts w:ascii="Arial" w:hAnsi="Arial" w:cs="Arial"/>
          <w:sz w:val="14"/>
          <w:szCs w:val="14"/>
        </w:rPr>
        <w:t xml:space="preserve"> </w:t>
      </w:r>
      <w:r w:rsidRPr="002139FD">
        <w:rPr>
          <w:rFonts w:ascii="Arial" w:hAnsi="Arial" w:cs="Arial"/>
          <w:b/>
          <w:sz w:val="14"/>
          <w:szCs w:val="14"/>
        </w:rPr>
        <w:t>Административная процедура – рассмотрение заявления в Уполномоченном органе.</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3.2.1. Основанием для начала административной процедуры по рассмотрению заявления в Уполномоченном органе является направление з</w:t>
      </w:r>
      <w:r w:rsidRPr="002139FD">
        <w:rPr>
          <w:rFonts w:ascii="Arial" w:hAnsi="Arial" w:cs="Arial"/>
          <w:sz w:val="14"/>
          <w:szCs w:val="14"/>
        </w:rPr>
        <w:t>а</w:t>
      </w:r>
      <w:r w:rsidRPr="002139FD">
        <w:rPr>
          <w:rFonts w:ascii="Arial" w:hAnsi="Arial" w:cs="Arial"/>
          <w:sz w:val="14"/>
          <w:szCs w:val="14"/>
        </w:rPr>
        <w:t>явления и документов  специалисту Уполномоченного органа, ответственному за предоставление муниципальной услуги, для работы.</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3.2.2. Специалист Уполномоченного органа, ответственный за предоставление муниципальной услуги:</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проводит первичную проверку представленных документов на предмет соответствия их требованиям, установленным законодательством и административным р</w:t>
      </w:r>
      <w:r w:rsidRPr="002139FD">
        <w:rPr>
          <w:rFonts w:ascii="Arial" w:hAnsi="Arial" w:cs="Arial"/>
          <w:sz w:val="14"/>
          <w:szCs w:val="14"/>
        </w:rPr>
        <w:t>е</w:t>
      </w:r>
      <w:r w:rsidRPr="002139FD">
        <w:rPr>
          <w:rFonts w:ascii="Arial" w:hAnsi="Arial" w:cs="Arial"/>
          <w:sz w:val="14"/>
          <w:szCs w:val="14"/>
        </w:rPr>
        <w:t xml:space="preserve">гламентом, а именно: </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 xml:space="preserve">правильности заполнения заявления; </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наличия документов, указанных в подпункте 2.6.1 административного регламента;</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соответствия документов, подтверждающих полномочия (права) представителя заявителя, действующему законодательству;</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 xml:space="preserve">проверяет соответствие представленных документов следующим требованиям: </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тексты документов написаны разборчиво;</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документы не исполнены карандашом;</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документы не имеют серьезных повреждений, наличие которых не позволяет однозначно истолковать их содержание.</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3.2.3. Результат административной процедуры – принятие решения о необходимости направления межведомственных запросов.</w:t>
      </w:r>
    </w:p>
    <w:p w:rsidR="00684CCF" w:rsidRPr="002139FD" w:rsidRDefault="00684CCF" w:rsidP="00A003E5">
      <w:pPr>
        <w:ind w:left="-142" w:right="-126" w:firstLine="720"/>
        <w:jc w:val="both"/>
        <w:rPr>
          <w:rFonts w:ascii="Arial" w:hAnsi="Arial" w:cs="Arial"/>
          <w:sz w:val="14"/>
          <w:szCs w:val="14"/>
        </w:rPr>
      </w:pPr>
      <w:r w:rsidRPr="002139FD">
        <w:rPr>
          <w:rFonts w:ascii="Arial" w:hAnsi="Arial" w:cs="Arial"/>
          <w:sz w:val="14"/>
          <w:szCs w:val="14"/>
        </w:rPr>
        <w:t>3.2.4. Время выполнения административной процедуры не должно превышать 2 (два) рабочих дня со дня  поступления заявления в Уполном</w:t>
      </w:r>
      <w:r w:rsidRPr="002139FD">
        <w:rPr>
          <w:rFonts w:ascii="Arial" w:hAnsi="Arial" w:cs="Arial"/>
          <w:sz w:val="14"/>
          <w:szCs w:val="14"/>
        </w:rPr>
        <w:t>о</w:t>
      </w:r>
      <w:r w:rsidRPr="002139FD">
        <w:rPr>
          <w:rFonts w:ascii="Arial" w:hAnsi="Arial" w:cs="Arial"/>
          <w:sz w:val="14"/>
          <w:szCs w:val="14"/>
        </w:rPr>
        <w:t>ченный орган.</w:t>
      </w:r>
    </w:p>
    <w:p w:rsidR="00684CCF" w:rsidRPr="002139FD" w:rsidRDefault="00684CCF" w:rsidP="00A003E5">
      <w:pPr>
        <w:ind w:left="-142" w:right="-126" w:firstLine="720"/>
        <w:jc w:val="both"/>
        <w:rPr>
          <w:rFonts w:ascii="Arial" w:hAnsi="Arial" w:cs="Arial"/>
          <w:b/>
          <w:sz w:val="14"/>
          <w:szCs w:val="14"/>
        </w:rPr>
      </w:pPr>
      <w:r w:rsidRPr="002139FD">
        <w:rPr>
          <w:rFonts w:ascii="Arial" w:hAnsi="Arial" w:cs="Arial"/>
          <w:b/>
          <w:sz w:val="14"/>
          <w:szCs w:val="14"/>
        </w:rPr>
        <w:t>3.3. Административная процедура – формирование и направление межведомственных запросов.</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3.3.1. Основанием для начала административной процедуры по  формированию и направлению межведомственных запросов является непредставление заявит</w:t>
      </w:r>
      <w:r w:rsidRPr="002139FD">
        <w:rPr>
          <w:rFonts w:ascii="Arial" w:hAnsi="Arial" w:cs="Arial"/>
          <w:sz w:val="14"/>
          <w:szCs w:val="14"/>
        </w:rPr>
        <w:t>е</w:t>
      </w:r>
      <w:r w:rsidRPr="002139FD">
        <w:rPr>
          <w:rFonts w:ascii="Arial" w:hAnsi="Arial" w:cs="Arial"/>
          <w:sz w:val="14"/>
          <w:szCs w:val="14"/>
        </w:rPr>
        <w:t xml:space="preserve">лем документов, указанных в </w:t>
      </w:r>
      <w:proofErr w:type="gramStart"/>
      <w:r w:rsidRPr="002139FD">
        <w:rPr>
          <w:rFonts w:ascii="Arial" w:hAnsi="Arial" w:cs="Arial"/>
          <w:sz w:val="14"/>
          <w:szCs w:val="14"/>
        </w:rPr>
        <w:t>под</w:t>
      </w:r>
      <w:proofErr w:type="gramEnd"/>
      <w:r w:rsidRPr="002139FD">
        <w:rPr>
          <w:rFonts w:ascii="Arial" w:hAnsi="Arial" w:cs="Arial"/>
          <w:sz w:val="14"/>
          <w:szCs w:val="14"/>
        </w:rPr>
        <w:fldChar w:fldCharType="begin"/>
      </w:r>
      <w:r w:rsidRPr="002139FD">
        <w:rPr>
          <w:rFonts w:ascii="Arial" w:hAnsi="Arial" w:cs="Arial"/>
          <w:sz w:val="14"/>
          <w:szCs w:val="14"/>
        </w:rPr>
        <w:instrText xml:space="preserve"> HYPERLINK "consultantplus://offline/ref=AB182C52349B289AF2B6FA3B864BEEAB7120D53EE241465B7404284381D0E3AF1A84C20D5E326C42C0D23EV45DL" </w:instrText>
      </w:r>
      <w:r w:rsidRPr="002139FD">
        <w:rPr>
          <w:rFonts w:ascii="Arial" w:hAnsi="Arial" w:cs="Arial"/>
          <w:sz w:val="14"/>
          <w:szCs w:val="14"/>
        </w:rPr>
        <w:fldChar w:fldCharType="separate"/>
      </w:r>
      <w:r w:rsidRPr="002139FD">
        <w:rPr>
          <w:rStyle w:val="af0"/>
          <w:rFonts w:ascii="Arial" w:hAnsi="Arial" w:cs="Arial"/>
          <w:color w:val="auto"/>
          <w:sz w:val="14"/>
          <w:szCs w:val="14"/>
          <w:u w:val="none"/>
        </w:rPr>
        <w:t>пункте 2.7.1</w:t>
      </w:r>
      <w:r w:rsidRPr="002139FD">
        <w:rPr>
          <w:rFonts w:ascii="Arial" w:hAnsi="Arial" w:cs="Arial"/>
          <w:sz w:val="14"/>
          <w:szCs w:val="14"/>
        </w:rPr>
        <w:fldChar w:fldCharType="end"/>
      </w:r>
      <w:r w:rsidRPr="002139FD">
        <w:rPr>
          <w:rFonts w:ascii="Arial" w:hAnsi="Arial" w:cs="Arial"/>
          <w:sz w:val="14"/>
          <w:szCs w:val="14"/>
        </w:rPr>
        <w:t xml:space="preserve"> административного регламента.</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 xml:space="preserve">3.3.2. </w:t>
      </w:r>
      <w:proofErr w:type="gramStart"/>
      <w:r w:rsidRPr="002139FD">
        <w:rPr>
          <w:rFonts w:ascii="Arial" w:hAnsi="Arial" w:cs="Arial"/>
          <w:sz w:val="14"/>
          <w:szCs w:val="14"/>
        </w:rPr>
        <w:t>Специалист, ответственный за предоставление муниципальной услуги, формирует межведомственный запрос на бумажном носителе (в форме электронного документа - при технической возможности) о представлении документов, указанных в под</w:t>
      </w:r>
      <w:hyperlink r:id="rId58" w:history="1">
        <w:r w:rsidRPr="002139FD">
          <w:rPr>
            <w:rStyle w:val="af0"/>
            <w:rFonts w:ascii="Arial" w:hAnsi="Arial" w:cs="Arial"/>
            <w:color w:val="auto"/>
            <w:sz w:val="14"/>
            <w:szCs w:val="14"/>
            <w:u w:val="none"/>
          </w:rPr>
          <w:t>пункте 2.7.1</w:t>
        </w:r>
      </w:hyperlink>
      <w:r w:rsidRPr="002139FD">
        <w:rPr>
          <w:rFonts w:ascii="Arial" w:hAnsi="Arial" w:cs="Arial"/>
          <w:sz w:val="14"/>
          <w:szCs w:val="14"/>
        </w:rPr>
        <w:t xml:space="preserve"> административного регламе</w:t>
      </w:r>
      <w:r w:rsidRPr="002139FD">
        <w:rPr>
          <w:rFonts w:ascii="Arial" w:hAnsi="Arial" w:cs="Arial"/>
          <w:sz w:val="14"/>
          <w:szCs w:val="14"/>
        </w:rPr>
        <w:t>н</w:t>
      </w:r>
      <w:r w:rsidRPr="002139FD">
        <w:rPr>
          <w:rFonts w:ascii="Arial" w:hAnsi="Arial" w:cs="Arial"/>
          <w:sz w:val="14"/>
          <w:szCs w:val="14"/>
        </w:rPr>
        <w:t>та, и направляет его в соответствующие органы, в распоряжении которых находится необходимая информация.</w:t>
      </w:r>
      <w:proofErr w:type="gramEnd"/>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 xml:space="preserve">3.3.3. Результат административной процедуры - сформированный и направленный межведомственный запрос. </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3.3.4. Время выполнения административной процедуры не должно превышать 5 рабочих дней со дня  поступления заявления в Уполномоче</w:t>
      </w:r>
      <w:r w:rsidRPr="002139FD">
        <w:rPr>
          <w:rFonts w:ascii="Arial" w:hAnsi="Arial" w:cs="Arial"/>
          <w:sz w:val="14"/>
          <w:szCs w:val="14"/>
        </w:rPr>
        <w:t>н</w:t>
      </w:r>
      <w:r w:rsidRPr="002139FD">
        <w:rPr>
          <w:rFonts w:ascii="Arial" w:hAnsi="Arial" w:cs="Arial"/>
          <w:sz w:val="14"/>
          <w:szCs w:val="14"/>
        </w:rPr>
        <w:t>ный орган.</w:t>
      </w:r>
    </w:p>
    <w:p w:rsidR="00684CCF" w:rsidRPr="002139FD" w:rsidRDefault="00684CCF" w:rsidP="00A003E5">
      <w:pPr>
        <w:pStyle w:val="ConsPlusNormal"/>
        <w:ind w:left="-142" w:right="-126"/>
        <w:jc w:val="both"/>
        <w:outlineLvl w:val="2"/>
        <w:rPr>
          <w:b/>
          <w:bCs/>
          <w:sz w:val="14"/>
          <w:szCs w:val="14"/>
        </w:rPr>
      </w:pPr>
      <w:r w:rsidRPr="002139FD">
        <w:rPr>
          <w:b/>
          <w:sz w:val="14"/>
          <w:szCs w:val="14"/>
        </w:rPr>
        <w:t xml:space="preserve">3.4.Административная процедура - подготовка </w:t>
      </w:r>
      <w:r w:rsidRPr="002139FD">
        <w:rPr>
          <w:b/>
          <w:bCs/>
          <w:sz w:val="14"/>
          <w:szCs w:val="14"/>
        </w:rPr>
        <w:t>постановления о предоставлении муниципальной услуги либо решения об отказе в предоставлении мун</w:t>
      </w:r>
      <w:r w:rsidRPr="002139FD">
        <w:rPr>
          <w:b/>
          <w:bCs/>
          <w:sz w:val="14"/>
          <w:szCs w:val="14"/>
        </w:rPr>
        <w:t>и</w:t>
      </w:r>
      <w:r w:rsidRPr="002139FD">
        <w:rPr>
          <w:b/>
          <w:bCs/>
          <w:sz w:val="14"/>
          <w:szCs w:val="14"/>
        </w:rPr>
        <w:t xml:space="preserve">ципальной услуги, выдача заявителю </w:t>
      </w:r>
      <w:r w:rsidRPr="002139FD">
        <w:rPr>
          <w:b/>
          <w:sz w:val="14"/>
          <w:szCs w:val="14"/>
        </w:rPr>
        <w:t>результата предоставления муниципальной услуги</w:t>
      </w:r>
      <w:r w:rsidRPr="002139FD">
        <w:rPr>
          <w:b/>
          <w:bCs/>
          <w:sz w:val="14"/>
          <w:szCs w:val="14"/>
        </w:rPr>
        <w:t>.</w:t>
      </w:r>
    </w:p>
    <w:p w:rsidR="00684CCF" w:rsidRPr="002139FD" w:rsidRDefault="00684CCF" w:rsidP="00A003E5">
      <w:pPr>
        <w:pStyle w:val="aff1"/>
        <w:ind w:left="-142" w:right="-126" w:firstLine="720"/>
        <w:jc w:val="both"/>
        <w:rPr>
          <w:rFonts w:ascii="Arial" w:hAnsi="Arial" w:cs="Arial"/>
          <w:bCs/>
          <w:sz w:val="14"/>
          <w:szCs w:val="14"/>
        </w:rPr>
      </w:pPr>
      <w:r w:rsidRPr="002139FD">
        <w:rPr>
          <w:rFonts w:ascii="Arial" w:hAnsi="Arial" w:cs="Arial"/>
          <w:bCs/>
          <w:sz w:val="14"/>
          <w:szCs w:val="14"/>
        </w:rPr>
        <w:t xml:space="preserve">3.4.1.Основанием для начала административной процедуры по </w:t>
      </w:r>
      <w:r w:rsidRPr="002139FD">
        <w:rPr>
          <w:rFonts w:ascii="Arial" w:hAnsi="Arial" w:cs="Arial"/>
          <w:sz w:val="14"/>
          <w:szCs w:val="14"/>
        </w:rPr>
        <w:t xml:space="preserve">подготовке </w:t>
      </w:r>
      <w:r w:rsidRPr="002139FD">
        <w:rPr>
          <w:rFonts w:ascii="Arial" w:hAnsi="Arial" w:cs="Arial"/>
          <w:bCs/>
          <w:sz w:val="14"/>
          <w:szCs w:val="14"/>
        </w:rPr>
        <w:t xml:space="preserve">постановления о предоставлении муниципальной услуги либо решения об отказе в предоставлении муниципальной услуги </w:t>
      </w:r>
      <w:r w:rsidRPr="002139FD">
        <w:rPr>
          <w:rFonts w:ascii="Arial" w:hAnsi="Arial" w:cs="Arial"/>
          <w:sz w:val="14"/>
          <w:szCs w:val="14"/>
        </w:rPr>
        <w:t>является формирование пакета документов для предоставления муниципальной услуги.</w:t>
      </w:r>
    </w:p>
    <w:p w:rsidR="00684CCF" w:rsidRPr="002139FD" w:rsidRDefault="00684CCF" w:rsidP="00A003E5">
      <w:pPr>
        <w:pStyle w:val="aff1"/>
        <w:ind w:left="-142" w:right="-126" w:firstLine="720"/>
        <w:jc w:val="both"/>
        <w:rPr>
          <w:rFonts w:ascii="Arial" w:hAnsi="Arial" w:cs="Arial"/>
          <w:spacing w:val="-1"/>
          <w:sz w:val="14"/>
          <w:szCs w:val="14"/>
        </w:rPr>
      </w:pPr>
      <w:r w:rsidRPr="002139FD">
        <w:rPr>
          <w:rFonts w:ascii="Arial" w:hAnsi="Arial" w:cs="Arial"/>
          <w:sz w:val="14"/>
          <w:szCs w:val="14"/>
        </w:rPr>
        <w:t>3.4.2.В случае отсутствия оснований для отказа в предоставлении муниципальной услуги, указанных в подпункте 2.10.2 административного ре</w:t>
      </w:r>
      <w:r w:rsidRPr="002139FD">
        <w:rPr>
          <w:rFonts w:ascii="Arial" w:hAnsi="Arial" w:cs="Arial"/>
          <w:sz w:val="14"/>
          <w:szCs w:val="14"/>
        </w:rPr>
        <w:t>г</w:t>
      </w:r>
      <w:r w:rsidRPr="002139FD">
        <w:rPr>
          <w:rFonts w:ascii="Arial" w:hAnsi="Arial" w:cs="Arial"/>
          <w:sz w:val="14"/>
          <w:szCs w:val="14"/>
        </w:rPr>
        <w:t>ламента,  специалист Уполномоченного органа, ответственный за предоставление муниципальной услуги, готовит проект постановления о предоставл</w:t>
      </w:r>
      <w:r w:rsidRPr="002139FD">
        <w:rPr>
          <w:rFonts w:ascii="Arial" w:hAnsi="Arial" w:cs="Arial"/>
          <w:sz w:val="14"/>
          <w:szCs w:val="14"/>
        </w:rPr>
        <w:t>е</w:t>
      </w:r>
      <w:r w:rsidRPr="002139FD">
        <w:rPr>
          <w:rFonts w:ascii="Arial" w:hAnsi="Arial" w:cs="Arial"/>
          <w:sz w:val="14"/>
          <w:szCs w:val="14"/>
        </w:rPr>
        <w:t>нии муниципальной услуги и направляет его на согласование.</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3.4.3. Проект постановления после согласования подписывает уполномоченное должностное лицо, контролирующее и координирующее деятельность Уполном</w:t>
      </w:r>
      <w:r w:rsidRPr="002139FD">
        <w:rPr>
          <w:rFonts w:ascii="Arial" w:hAnsi="Arial" w:cs="Arial"/>
          <w:sz w:val="14"/>
          <w:szCs w:val="14"/>
        </w:rPr>
        <w:t>о</w:t>
      </w:r>
      <w:r w:rsidRPr="002139FD">
        <w:rPr>
          <w:rFonts w:ascii="Arial" w:hAnsi="Arial" w:cs="Arial"/>
          <w:sz w:val="14"/>
          <w:szCs w:val="14"/>
        </w:rPr>
        <w:t>ченного органа.</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 xml:space="preserve">3.4.4. Специалист Уполномоченного органа, ответственный за предоставление муниципальной услуги, не позднее дня, следующего за днем подготовки </w:t>
      </w:r>
      <w:r w:rsidRPr="002139FD">
        <w:rPr>
          <w:rFonts w:ascii="Arial" w:hAnsi="Arial" w:cs="Arial"/>
          <w:bCs/>
          <w:sz w:val="14"/>
          <w:szCs w:val="14"/>
        </w:rPr>
        <w:t>постановл</w:t>
      </w:r>
      <w:r w:rsidRPr="002139FD">
        <w:rPr>
          <w:rFonts w:ascii="Arial" w:hAnsi="Arial" w:cs="Arial"/>
          <w:bCs/>
          <w:sz w:val="14"/>
          <w:szCs w:val="14"/>
        </w:rPr>
        <w:t>е</w:t>
      </w:r>
      <w:r w:rsidRPr="002139FD">
        <w:rPr>
          <w:rFonts w:ascii="Arial" w:hAnsi="Arial" w:cs="Arial"/>
          <w:bCs/>
          <w:sz w:val="14"/>
          <w:szCs w:val="14"/>
        </w:rPr>
        <w:t>ния о предоставлении муниципальной услуги</w:t>
      </w:r>
      <w:r w:rsidRPr="002139FD">
        <w:rPr>
          <w:rFonts w:ascii="Arial" w:hAnsi="Arial" w:cs="Arial"/>
          <w:sz w:val="14"/>
          <w:szCs w:val="14"/>
        </w:rPr>
        <w:t>, передает его в МФЦ для выдачи заявителю при наличии  в заявлении указания о выдаче результата муниципальной услуги через МФЦ.</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При выдаче документов через МФЦ указанные документы выдаются специалистом МФЦ заявителю на руки.</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 xml:space="preserve">Заявитель уведомляется специалистом МФЦ по телефону или электронной почте о готовности </w:t>
      </w:r>
      <w:r w:rsidRPr="002139FD">
        <w:rPr>
          <w:rFonts w:ascii="Arial" w:hAnsi="Arial" w:cs="Arial"/>
          <w:bCs/>
          <w:sz w:val="14"/>
          <w:szCs w:val="14"/>
        </w:rPr>
        <w:t>постановления о предоставлении муниципальной услуги</w:t>
      </w:r>
      <w:r w:rsidRPr="002139FD">
        <w:rPr>
          <w:rFonts w:ascii="Arial" w:hAnsi="Arial" w:cs="Arial"/>
          <w:sz w:val="14"/>
          <w:szCs w:val="14"/>
        </w:rPr>
        <w:t>. В случае</w:t>
      </w:r>
      <w:proofErr w:type="gramStart"/>
      <w:r w:rsidRPr="002139FD">
        <w:rPr>
          <w:rFonts w:ascii="Arial" w:hAnsi="Arial" w:cs="Arial"/>
          <w:sz w:val="14"/>
          <w:szCs w:val="14"/>
        </w:rPr>
        <w:t>,</w:t>
      </w:r>
      <w:proofErr w:type="gramEnd"/>
      <w:r w:rsidRPr="002139FD">
        <w:rPr>
          <w:rFonts w:ascii="Arial" w:hAnsi="Arial" w:cs="Arial"/>
          <w:sz w:val="14"/>
          <w:szCs w:val="14"/>
        </w:rPr>
        <w:t xml:space="preserve"> если специалист МФЦ не смог дозвониться до заявителя, либо заявитель не указал контактного телефона, заявителю на указа</w:t>
      </w:r>
      <w:r w:rsidRPr="002139FD">
        <w:rPr>
          <w:rFonts w:ascii="Arial" w:hAnsi="Arial" w:cs="Arial"/>
          <w:sz w:val="14"/>
          <w:szCs w:val="14"/>
        </w:rPr>
        <w:t>н</w:t>
      </w:r>
      <w:r w:rsidRPr="002139FD">
        <w:rPr>
          <w:rFonts w:ascii="Arial" w:hAnsi="Arial" w:cs="Arial"/>
          <w:sz w:val="14"/>
          <w:szCs w:val="14"/>
        </w:rPr>
        <w:t>ный им в заявлении  почтовый адрес в течение 2 рабочих дней со дня получения документов из Уполномоченного органа отправляется заказное пис</w:t>
      </w:r>
      <w:r w:rsidRPr="002139FD">
        <w:rPr>
          <w:rFonts w:ascii="Arial" w:hAnsi="Arial" w:cs="Arial"/>
          <w:sz w:val="14"/>
          <w:szCs w:val="14"/>
        </w:rPr>
        <w:t>ь</w:t>
      </w:r>
      <w:r w:rsidRPr="002139FD">
        <w:rPr>
          <w:rFonts w:ascii="Arial" w:hAnsi="Arial" w:cs="Arial"/>
          <w:sz w:val="14"/>
          <w:szCs w:val="14"/>
        </w:rPr>
        <w:t xml:space="preserve">мо с уведомлением, подтверждающее готовность </w:t>
      </w:r>
      <w:r w:rsidRPr="002139FD">
        <w:rPr>
          <w:rFonts w:ascii="Arial" w:hAnsi="Arial" w:cs="Arial"/>
          <w:bCs/>
          <w:sz w:val="14"/>
          <w:szCs w:val="14"/>
        </w:rPr>
        <w:t>постановления о предоставлении муниципальной услуги</w:t>
      </w:r>
      <w:r w:rsidRPr="002139FD">
        <w:rPr>
          <w:rFonts w:ascii="Arial" w:hAnsi="Arial" w:cs="Arial"/>
          <w:sz w:val="14"/>
          <w:szCs w:val="14"/>
        </w:rPr>
        <w:t>. В письме указывается номер телефона МФЦ, на который заявитель может позвонить и договориться о времени приема.</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 xml:space="preserve">В случае </w:t>
      </w:r>
      <w:proofErr w:type="gramStart"/>
      <w:r w:rsidRPr="002139FD">
        <w:rPr>
          <w:rFonts w:ascii="Arial" w:hAnsi="Arial" w:cs="Arial"/>
          <w:sz w:val="14"/>
          <w:szCs w:val="14"/>
        </w:rPr>
        <w:t>необходимости направления  результата предоставления муниципальной услуги</w:t>
      </w:r>
      <w:proofErr w:type="gramEnd"/>
      <w:r w:rsidRPr="002139FD">
        <w:rPr>
          <w:rFonts w:ascii="Arial" w:hAnsi="Arial" w:cs="Arial"/>
          <w:sz w:val="14"/>
          <w:szCs w:val="14"/>
        </w:rPr>
        <w:t xml:space="preserve"> по почте специалист Уполномоченного органа, ответственный за рег</w:t>
      </w:r>
      <w:r w:rsidRPr="002139FD">
        <w:rPr>
          <w:rFonts w:ascii="Arial" w:hAnsi="Arial" w:cs="Arial"/>
          <w:sz w:val="14"/>
          <w:szCs w:val="14"/>
        </w:rPr>
        <w:t>и</w:t>
      </w:r>
      <w:r w:rsidRPr="002139FD">
        <w:rPr>
          <w:rFonts w:ascii="Arial" w:hAnsi="Arial" w:cs="Arial"/>
          <w:sz w:val="14"/>
          <w:szCs w:val="14"/>
        </w:rPr>
        <w:t xml:space="preserve">страцию исходящих документов, не позднее одного рабочего дня, следующего за днем подготовки </w:t>
      </w:r>
      <w:r w:rsidRPr="002139FD">
        <w:rPr>
          <w:rFonts w:ascii="Arial" w:hAnsi="Arial" w:cs="Arial"/>
          <w:bCs/>
          <w:sz w:val="14"/>
          <w:szCs w:val="14"/>
        </w:rPr>
        <w:t>постановления о предоставл</w:t>
      </w:r>
      <w:r w:rsidRPr="002139FD">
        <w:rPr>
          <w:rFonts w:ascii="Arial" w:hAnsi="Arial" w:cs="Arial"/>
          <w:bCs/>
          <w:sz w:val="14"/>
          <w:szCs w:val="14"/>
        </w:rPr>
        <w:t>е</w:t>
      </w:r>
      <w:r w:rsidRPr="002139FD">
        <w:rPr>
          <w:rFonts w:ascii="Arial" w:hAnsi="Arial" w:cs="Arial"/>
          <w:bCs/>
          <w:sz w:val="14"/>
          <w:szCs w:val="14"/>
        </w:rPr>
        <w:t>нии муниципальной услуги</w:t>
      </w:r>
      <w:r w:rsidRPr="002139FD">
        <w:rPr>
          <w:rFonts w:ascii="Arial" w:hAnsi="Arial" w:cs="Arial"/>
          <w:sz w:val="14"/>
          <w:szCs w:val="14"/>
        </w:rPr>
        <w:t>, осуществляет направление его по почте заявителю на указанный им в заявлении  почтовый адрес.</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 xml:space="preserve">При выдаче постановления о присвоении, изменении,  аннулировании </w:t>
      </w:r>
      <w:r w:rsidRPr="002139FD">
        <w:rPr>
          <w:rFonts w:ascii="Arial" w:hAnsi="Arial" w:cs="Arial"/>
          <w:b/>
          <w:sz w:val="14"/>
          <w:szCs w:val="14"/>
        </w:rPr>
        <w:t xml:space="preserve"> </w:t>
      </w:r>
      <w:r w:rsidRPr="002139FD">
        <w:rPr>
          <w:rFonts w:ascii="Arial" w:hAnsi="Arial" w:cs="Arial"/>
          <w:sz w:val="14"/>
          <w:szCs w:val="14"/>
        </w:rPr>
        <w:t>адреса объекта адресации непосредственно в Уполномоченном органе специалист Уполн</w:t>
      </w:r>
      <w:r w:rsidRPr="002139FD">
        <w:rPr>
          <w:rFonts w:ascii="Arial" w:hAnsi="Arial" w:cs="Arial"/>
          <w:sz w:val="14"/>
          <w:szCs w:val="14"/>
        </w:rPr>
        <w:t>о</w:t>
      </w:r>
      <w:r w:rsidRPr="002139FD">
        <w:rPr>
          <w:rFonts w:ascii="Arial" w:hAnsi="Arial" w:cs="Arial"/>
          <w:sz w:val="14"/>
          <w:szCs w:val="14"/>
        </w:rPr>
        <w:t>моченного органа, ответственный за предоставление муниципальной услуги:</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уведомляет заявителя по телефону о необходимости получения результата предоставления муниципальной услуги;</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 xml:space="preserve">устанавливает личность заявителя либо уполномоченного им лица; </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 xml:space="preserve">выдает заявителю соответствующее постановление о присвоении, изменении или аннулировании </w:t>
      </w:r>
      <w:r w:rsidRPr="002139FD">
        <w:rPr>
          <w:rFonts w:ascii="Arial" w:hAnsi="Arial" w:cs="Arial"/>
          <w:b/>
          <w:sz w:val="14"/>
          <w:szCs w:val="14"/>
        </w:rPr>
        <w:t xml:space="preserve"> </w:t>
      </w:r>
      <w:r w:rsidRPr="002139FD">
        <w:rPr>
          <w:rFonts w:ascii="Arial" w:hAnsi="Arial" w:cs="Arial"/>
          <w:sz w:val="14"/>
          <w:szCs w:val="14"/>
        </w:rPr>
        <w:t xml:space="preserve">адреса объекта адресации. </w:t>
      </w:r>
    </w:p>
    <w:p w:rsidR="00684CCF" w:rsidRPr="002139FD" w:rsidRDefault="00684CCF" w:rsidP="00A003E5">
      <w:pPr>
        <w:autoSpaceDE w:val="0"/>
        <w:autoSpaceDN w:val="0"/>
        <w:adjustRightInd w:val="0"/>
        <w:ind w:left="-142" w:right="-126" w:firstLine="720"/>
        <w:jc w:val="both"/>
        <w:rPr>
          <w:rFonts w:ascii="Arial" w:hAnsi="Arial" w:cs="Arial"/>
          <w:sz w:val="14"/>
          <w:szCs w:val="14"/>
        </w:rPr>
      </w:pPr>
      <w:r w:rsidRPr="002139FD">
        <w:rPr>
          <w:rFonts w:ascii="Arial" w:hAnsi="Arial" w:cs="Arial"/>
          <w:sz w:val="14"/>
          <w:szCs w:val="14"/>
        </w:rPr>
        <w:t xml:space="preserve">3.4.5. </w:t>
      </w:r>
      <w:proofErr w:type="gramStart"/>
      <w:r w:rsidRPr="002139FD">
        <w:rPr>
          <w:rFonts w:ascii="Arial" w:hAnsi="Arial" w:cs="Arial"/>
          <w:sz w:val="14"/>
          <w:szCs w:val="14"/>
        </w:rPr>
        <w:t>В случае наличия оснований для отказа в предоставлении муниципальной услуги, указанных в подпункте 2.10.2 административного регламента, специалист Уполномоченного органа, ответственный за предоставление муниципальной услуги, готовит решение об отказе в предоставлении муниципальной услуге по форме, приведе</w:t>
      </w:r>
      <w:r w:rsidRPr="002139FD">
        <w:rPr>
          <w:rFonts w:ascii="Arial" w:hAnsi="Arial" w:cs="Arial"/>
          <w:sz w:val="14"/>
          <w:szCs w:val="14"/>
        </w:rPr>
        <w:t>н</w:t>
      </w:r>
      <w:r w:rsidRPr="002139FD">
        <w:rPr>
          <w:rFonts w:ascii="Arial" w:hAnsi="Arial" w:cs="Arial"/>
          <w:sz w:val="14"/>
          <w:szCs w:val="14"/>
        </w:rPr>
        <w:t>ной в приложении  2 к приказу Министерства финансов Российской Федерации от 11.12. 2014 № 146н «Об утверждении форм заявления о присвоении объекту адресации адреса или аннулировании его</w:t>
      </w:r>
      <w:proofErr w:type="gramEnd"/>
      <w:r w:rsidRPr="002139FD">
        <w:rPr>
          <w:rFonts w:ascii="Arial" w:hAnsi="Arial" w:cs="Arial"/>
          <w:sz w:val="14"/>
          <w:szCs w:val="14"/>
        </w:rPr>
        <w:t xml:space="preserve"> адреса, решения об отказе в присвоении объекту адрес</w:t>
      </w:r>
      <w:r w:rsidRPr="002139FD">
        <w:rPr>
          <w:rFonts w:ascii="Arial" w:hAnsi="Arial" w:cs="Arial"/>
          <w:sz w:val="14"/>
          <w:szCs w:val="14"/>
        </w:rPr>
        <w:t>а</w:t>
      </w:r>
      <w:r w:rsidRPr="002139FD">
        <w:rPr>
          <w:rFonts w:ascii="Arial" w:hAnsi="Arial" w:cs="Arial"/>
          <w:sz w:val="14"/>
          <w:szCs w:val="14"/>
        </w:rPr>
        <w:t>ции адреса или аннулировании его адреса»,  и передает его на подпись руководителю Уполномоченного органа (лицу, его замеща</w:t>
      </w:r>
      <w:r w:rsidRPr="002139FD">
        <w:rPr>
          <w:rFonts w:ascii="Arial" w:hAnsi="Arial" w:cs="Arial"/>
          <w:sz w:val="14"/>
          <w:szCs w:val="14"/>
        </w:rPr>
        <w:t>ю</w:t>
      </w:r>
      <w:r w:rsidRPr="002139FD">
        <w:rPr>
          <w:rFonts w:ascii="Arial" w:hAnsi="Arial" w:cs="Arial"/>
          <w:sz w:val="14"/>
          <w:szCs w:val="14"/>
        </w:rPr>
        <w:t>щему).</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sz w:val="14"/>
          <w:szCs w:val="14"/>
        </w:rPr>
        <w:t>3.4.6. Решение об отказе в предоставлении муниципальной услуги направляется специалистом Уполномоченного органа, ответственным за предоставление мун</w:t>
      </w:r>
      <w:r w:rsidRPr="002139FD">
        <w:rPr>
          <w:rFonts w:ascii="Arial" w:hAnsi="Arial" w:cs="Arial"/>
          <w:sz w:val="14"/>
          <w:szCs w:val="14"/>
        </w:rPr>
        <w:t>и</w:t>
      </w:r>
      <w:r w:rsidRPr="002139FD">
        <w:rPr>
          <w:rFonts w:ascii="Arial" w:hAnsi="Arial" w:cs="Arial"/>
          <w:sz w:val="14"/>
          <w:szCs w:val="14"/>
        </w:rPr>
        <w:t>ципальной услуги, заявителю в письменной или электронной форме в течени</w:t>
      </w:r>
      <w:proofErr w:type="gramStart"/>
      <w:r w:rsidRPr="002139FD">
        <w:rPr>
          <w:rFonts w:ascii="Arial" w:hAnsi="Arial" w:cs="Arial"/>
          <w:sz w:val="14"/>
          <w:szCs w:val="14"/>
        </w:rPr>
        <w:t>и</w:t>
      </w:r>
      <w:proofErr w:type="gramEnd"/>
      <w:r w:rsidRPr="002139FD">
        <w:rPr>
          <w:rFonts w:ascii="Arial" w:hAnsi="Arial" w:cs="Arial"/>
          <w:sz w:val="14"/>
          <w:szCs w:val="14"/>
        </w:rPr>
        <w:t xml:space="preserve"> двух рабочих дней со дня его вынесения с использ</w:t>
      </w:r>
      <w:r w:rsidRPr="002139FD">
        <w:rPr>
          <w:rFonts w:ascii="Arial" w:hAnsi="Arial" w:cs="Arial"/>
          <w:sz w:val="14"/>
          <w:szCs w:val="14"/>
        </w:rPr>
        <w:t>о</w:t>
      </w:r>
      <w:r w:rsidRPr="002139FD">
        <w:rPr>
          <w:rFonts w:ascii="Arial" w:hAnsi="Arial" w:cs="Arial"/>
          <w:sz w:val="14"/>
          <w:szCs w:val="14"/>
        </w:rPr>
        <w:t>ванием услуг почтовой связи, либо через информационную систему межведомственного взаимодействия в подсистему «Личный кабинет» за</w:t>
      </w:r>
      <w:r w:rsidRPr="002139FD">
        <w:rPr>
          <w:rFonts w:ascii="Arial" w:hAnsi="Arial" w:cs="Arial"/>
          <w:sz w:val="14"/>
          <w:szCs w:val="14"/>
        </w:rPr>
        <w:t>я</w:t>
      </w:r>
      <w:r w:rsidRPr="002139FD">
        <w:rPr>
          <w:rFonts w:ascii="Arial" w:hAnsi="Arial" w:cs="Arial"/>
          <w:sz w:val="14"/>
          <w:szCs w:val="14"/>
        </w:rPr>
        <w:t>вителя на Едином портале, Региональном портале, портале адресной системы, через МФЦ, или вручается лично заявителю.</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bCs/>
          <w:sz w:val="14"/>
          <w:szCs w:val="14"/>
        </w:rPr>
        <w:t>3.4.7. Результат административной  процедуры – направление  (вручение) постановления о предоставлении муниципальной услуги либо направление решения об отказе в предоставлении муниципальной услуги.</w:t>
      </w:r>
    </w:p>
    <w:p w:rsidR="00684CCF" w:rsidRPr="002139FD" w:rsidRDefault="00684CCF" w:rsidP="00A003E5">
      <w:pPr>
        <w:pStyle w:val="aff1"/>
        <w:ind w:left="-142" w:right="-126" w:firstLine="720"/>
        <w:jc w:val="both"/>
        <w:rPr>
          <w:rFonts w:ascii="Arial" w:hAnsi="Arial" w:cs="Arial"/>
          <w:sz w:val="14"/>
          <w:szCs w:val="14"/>
        </w:rPr>
      </w:pPr>
      <w:r w:rsidRPr="002139FD">
        <w:rPr>
          <w:rFonts w:ascii="Arial" w:hAnsi="Arial" w:cs="Arial"/>
          <w:bCs/>
          <w:sz w:val="14"/>
          <w:szCs w:val="14"/>
        </w:rPr>
        <w:t>3.4.8.</w:t>
      </w:r>
      <w:r w:rsidRPr="002139FD">
        <w:rPr>
          <w:rFonts w:ascii="Arial" w:hAnsi="Arial" w:cs="Arial"/>
          <w:sz w:val="14"/>
          <w:szCs w:val="14"/>
        </w:rPr>
        <w:t>Время выполнения административной процедуры не должно превышать 3(три) рабочих дня со дня формирования пакета документов для предоставления м</w:t>
      </w:r>
      <w:r w:rsidRPr="002139FD">
        <w:rPr>
          <w:rFonts w:ascii="Arial" w:hAnsi="Arial" w:cs="Arial"/>
          <w:sz w:val="14"/>
          <w:szCs w:val="14"/>
        </w:rPr>
        <w:t>у</w:t>
      </w:r>
      <w:r w:rsidRPr="002139FD">
        <w:rPr>
          <w:rFonts w:ascii="Arial" w:hAnsi="Arial" w:cs="Arial"/>
          <w:sz w:val="14"/>
          <w:szCs w:val="14"/>
        </w:rPr>
        <w:t xml:space="preserve">ниципальной услуги. </w:t>
      </w:r>
    </w:p>
    <w:p w:rsidR="00684CCF" w:rsidRPr="002139FD" w:rsidRDefault="00684CCF" w:rsidP="00A003E5">
      <w:pPr>
        <w:ind w:left="-142" w:right="-126" w:firstLine="720"/>
        <w:jc w:val="center"/>
        <w:rPr>
          <w:rFonts w:ascii="Arial" w:hAnsi="Arial" w:cs="Arial"/>
          <w:b/>
          <w:sz w:val="14"/>
          <w:szCs w:val="14"/>
        </w:rPr>
      </w:pPr>
      <w:r w:rsidRPr="002139FD">
        <w:rPr>
          <w:rFonts w:ascii="Arial" w:hAnsi="Arial" w:cs="Arial"/>
          <w:b/>
          <w:sz w:val="14"/>
          <w:szCs w:val="14"/>
        </w:rPr>
        <w:t xml:space="preserve">4. Порядок и формы </w:t>
      </w:r>
      <w:proofErr w:type="gramStart"/>
      <w:r w:rsidRPr="002139FD">
        <w:rPr>
          <w:rFonts w:ascii="Arial" w:hAnsi="Arial" w:cs="Arial"/>
          <w:b/>
          <w:sz w:val="14"/>
          <w:szCs w:val="14"/>
        </w:rPr>
        <w:t>контроля за</w:t>
      </w:r>
      <w:proofErr w:type="gramEnd"/>
      <w:r w:rsidRPr="002139FD">
        <w:rPr>
          <w:rFonts w:ascii="Arial" w:hAnsi="Arial" w:cs="Arial"/>
          <w:b/>
          <w:sz w:val="14"/>
          <w:szCs w:val="14"/>
        </w:rPr>
        <w:t xml:space="preserve"> предоставлением муниципальной услуги</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 xml:space="preserve">4.1. Порядок осуществления текущего </w:t>
      </w:r>
      <w:proofErr w:type="gramStart"/>
      <w:r w:rsidRPr="002139FD">
        <w:rPr>
          <w:rFonts w:ascii="Arial" w:hAnsi="Arial" w:cs="Arial"/>
          <w:b/>
          <w:sz w:val="14"/>
          <w:szCs w:val="14"/>
        </w:rPr>
        <w:t>контроля за</w:t>
      </w:r>
      <w:proofErr w:type="gramEnd"/>
      <w:r w:rsidRPr="002139FD">
        <w:rPr>
          <w:rFonts w:ascii="Arial" w:hAnsi="Arial" w:cs="Arial"/>
          <w:b/>
          <w:sz w:val="14"/>
          <w:szCs w:val="1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w:t>
      </w:r>
      <w:r w:rsidRPr="002139FD">
        <w:rPr>
          <w:rFonts w:ascii="Arial" w:hAnsi="Arial" w:cs="Arial"/>
          <w:b/>
          <w:sz w:val="14"/>
          <w:szCs w:val="14"/>
        </w:rPr>
        <w:t>я</w:t>
      </w:r>
      <w:r w:rsidRPr="002139FD">
        <w:rPr>
          <w:rFonts w:ascii="Arial" w:hAnsi="Arial" w:cs="Arial"/>
          <w:b/>
          <w:sz w:val="14"/>
          <w:szCs w:val="14"/>
        </w:rPr>
        <w:t>тием ими решений</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Текущий контроль осуществляется постоянно должностными лицами по каждой административной процедуре в соответствии с утвержденным регл</w:t>
      </w:r>
      <w:r w:rsidRPr="002139FD">
        <w:rPr>
          <w:rFonts w:ascii="Arial" w:hAnsi="Arial" w:cs="Arial"/>
          <w:sz w:val="14"/>
          <w:szCs w:val="14"/>
        </w:rPr>
        <w:t>а</w:t>
      </w:r>
      <w:r w:rsidRPr="002139FD">
        <w:rPr>
          <w:rFonts w:ascii="Arial" w:hAnsi="Arial" w:cs="Arial"/>
          <w:sz w:val="14"/>
          <w:szCs w:val="14"/>
        </w:rPr>
        <w:t>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Для текущего контроля используются сведения, содержащиеся в разрешительных делах, реестре выданных разрешений, устной и письменной и</w:t>
      </w:r>
      <w:r w:rsidRPr="002139FD">
        <w:rPr>
          <w:rFonts w:ascii="Arial" w:hAnsi="Arial" w:cs="Arial"/>
          <w:sz w:val="14"/>
          <w:szCs w:val="14"/>
        </w:rPr>
        <w:t>н</w:t>
      </w:r>
      <w:r w:rsidRPr="002139FD">
        <w:rPr>
          <w:rFonts w:ascii="Arial" w:hAnsi="Arial" w:cs="Arial"/>
          <w:sz w:val="14"/>
          <w:szCs w:val="14"/>
        </w:rPr>
        <w:t>формации должностных лиц, осуществляющих регламентируемые действия.</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w:t>
      </w:r>
      <w:r w:rsidRPr="002139FD">
        <w:rPr>
          <w:rFonts w:ascii="Arial" w:hAnsi="Arial" w:cs="Arial"/>
          <w:sz w:val="14"/>
          <w:szCs w:val="14"/>
        </w:rPr>
        <w:t>н</w:t>
      </w:r>
      <w:r w:rsidRPr="002139FD">
        <w:rPr>
          <w:rFonts w:ascii="Arial" w:hAnsi="Arial" w:cs="Arial"/>
          <w:sz w:val="14"/>
          <w:szCs w:val="14"/>
        </w:rPr>
        <w:t>ного органа или лицо, его замещающее, а также принимают срочные меры по устранению нарушений.</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4.2.Порядок и периодичность осуществления плановых и внеплановых проверок полноты и качества предоставления муниципальной услуги, в том числе п</w:t>
      </w:r>
      <w:r w:rsidRPr="002139FD">
        <w:rPr>
          <w:rFonts w:ascii="Arial" w:hAnsi="Arial" w:cs="Arial"/>
          <w:b/>
          <w:sz w:val="14"/>
          <w:szCs w:val="14"/>
        </w:rPr>
        <w:t>о</w:t>
      </w:r>
      <w:r w:rsidRPr="002139FD">
        <w:rPr>
          <w:rFonts w:ascii="Arial" w:hAnsi="Arial" w:cs="Arial"/>
          <w:b/>
          <w:sz w:val="14"/>
          <w:szCs w:val="14"/>
        </w:rPr>
        <w:t xml:space="preserve">рядок и формы </w:t>
      </w:r>
      <w:proofErr w:type="gramStart"/>
      <w:r w:rsidRPr="002139FD">
        <w:rPr>
          <w:rFonts w:ascii="Arial" w:hAnsi="Arial" w:cs="Arial"/>
          <w:b/>
          <w:sz w:val="14"/>
          <w:szCs w:val="14"/>
        </w:rPr>
        <w:t>контроля за</w:t>
      </w:r>
      <w:proofErr w:type="gramEnd"/>
      <w:r w:rsidRPr="002139FD">
        <w:rPr>
          <w:rFonts w:ascii="Arial" w:hAnsi="Arial" w:cs="Arial"/>
          <w:b/>
          <w:sz w:val="14"/>
          <w:szCs w:val="14"/>
        </w:rPr>
        <w:t xml:space="preserve"> полнотой и качеством предоставления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4.2.1.</w:t>
      </w:r>
      <w:proofErr w:type="gramStart"/>
      <w:r w:rsidRPr="002139FD">
        <w:rPr>
          <w:rFonts w:ascii="Arial" w:hAnsi="Arial" w:cs="Arial"/>
          <w:sz w:val="14"/>
          <w:szCs w:val="14"/>
        </w:rPr>
        <w:t>Контроль за</w:t>
      </w:r>
      <w:proofErr w:type="gramEnd"/>
      <w:r w:rsidRPr="002139FD">
        <w:rPr>
          <w:rFonts w:ascii="Arial" w:hAnsi="Arial" w:cs="Arial"/>
          <w:sz w:val="14"/>
          <w:szCs w:val="14"/>
        </w:rPr>
        <w:t xml:space="preserve"> полнотой и качеством предоставления муниципальной услуги включает в себя проведение плановых и внеплановых проверок, в</w:t>
      </w:r>
      <w:r w:rsidRPr="002139FD">
        <w:rPr>
          <w:rFonts w:ascii="Arial" w:hAnsi="Arial" w:cs="Arial"/>
          <w:sz w:val="14"/>
          <w:szCs w:val="14"/>
        </w:rPr>
        <w:t>ы</w:t>
      </w:r>
      <w:r w:rsidRPr="002139FD">
        <w:rPr>
          <w:rFonts w:ascii="Arial" w:hAnsi="Arial" w:cs="Arial"/>
          <w:sz w:val="14"/>
          <w:szCs w:val="14"/>
        </w:rPr>
        <w:t>явление и устранение нарушений прав заявителей, положений регламента и других нормативных правовых актов, рассмотрение, принятие реш</w:t>
      </w:r>
      <w:r w:rsidRPr="002139FD">
        <w:rPr>
          <w:rFonts w:ascii="Arial" w:hAnsi="Arial" w:cs="Arial"/>
          <w:sz w:val="14"/>
          <w:szCs w:val="14"/>
        </w:rPr>
        <w:t>е</w:t>
      </w:r>
      <w:r w:rsidRPr="002139FD">
        <w:rPr>
          <w:rFonts w:ascii="Arial" w:hAnsi="Arial" w:cs="Arial"/>
          <w:sz w:val="14"/>
          <w:szCs w:val="14"/>
        </w:rPr>
        <w:t>ний и подготовку ответов на обращение заявителей, содержащих жалобы на решения, действия (бездействие) должностных лиц.</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4.2.2.Проверки могут быть плановыми и внеплановыми.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Проверки полноты и качества предоставляемой муниципальной услуги проводятся на основании распоряжения руководителя Уполномоченного орг</w:t>
      </w:r>
      <w:r w:rsidRPr="002139FD">
        <w:rPr>
          <w:rFonts w:ascii="Arial" w:hAnsi="Arial" w:cs="Arial"/>
          <w:sz w:val="14"/>
          <w:szCs w:val="14"/>
        </w:rPr>
        <w:t>а</w:t>
      </w:r>
      <w:r w:rsidRPr="002139FD">
        <w:rPr>
          <w:rFonts w:ascii="Arial" w:hAnsi="Arial" w:cs="Arial"/>
          <w:sz w:val="14"/>
          <w:szCs w:val="14"/>
        </w:rPr>
        <w:t>на. Для проведения проверки формируется комиссия, в состав которой включаются муниципальные служащие Уполномоченного органа. Резул</w:t>
      </w:r>
      <w:r w:rsidRPr="002139FD">
        <w:rPr>
          <w:rFonts w:ascii="Arial" w:hAnsi="Arial" w:cs="Arial"/>
          <w:sz w:val="14"/>
          <w:szCs w:val="14"/>
        </w:rPr>
        <w:t>ь</w:t>
      </w:r>
      <w:r w:rsidRPr="002139FD">
        <w:rPr>
          <w:rFonts w:ascii="Arial" w:hAnsi="Arial" w:cs="Arial"/>
          <w:sz w:val="14"/>
          <w:szCs w:val="14"/>
        </w:rPr>
        <w:t>таты проверки оформляются в виде акта, в котором отмечаются выявленные недостатки и предложения по их устранению. Акт подписывается членами коми</w:t>
      </w:r>
      <w:r w:rsidRPr="002139FD">
        <w:rPr>
          <w:rFonts w:ascii="Arial" w:hAnsi="Arial" w:cs="Arial"/>
          <w:sz w:val="14"/>
          <w:szCs w:val="14"/>
        </w:rPr>
        <w:t>с</w:t>
      </w:r>
      <w:r w:rsidRPr="002139FD">
        <w:rPr>
          <w:rFonts w:ascii="Arial" w:hAnsi="Arial" w:cs="Arial"/>
          <w:sz w:val="14"/>
          <w:szCs w:val="14"/>
        </w:rPr>
        <w:t>сии. С актом знакомятся должностные лица Уполномоченного органа.</w:t>
      </w:r>
    </w:p>
    <w:p w:rsidR="00684CCF" w:rsidRPr="002139FD" w:rsidRDefault="00684CCF" w:rsidP="00A003E5">
      <w:pPr>
        <w:autoSpaceDE w:val="0"/>
        <w:autoSpaceDN w:val="0"/>
        <w:adjustRightInd w:val="0"/>
        <w:ind w:left="-142" w:right="-126" w:firstLine="300"/>
        <w:jc w:val="both"/>
        <w:rPr>
          <w:rFonts w:ascii="Arial" w:hAnsi="Arial" w:cs="Arial"/>
          <w:b/>
          <w:sz w:val="14"/>
          <w:szCs w:val="14"/>
        </w:rPr>
      </w:pPr>
      <w:bookmarkStart w:id="2" w:name="sub_283"/>
      <w:r w:rsidRPr="002139FD">
        <w:rPr>
          <w:rFonts w:ascii="Arial" w:hAnsi="Arial" w:cs="Arial"/>
          <w:b/>
          <w:sz w:val="14"/>
          <w:szCs w:val="14"/>
        </w:rPr>
        <w:t>4.3.Порядок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 xml:space="preserve">Должностное лицо несет персональную ответственность </w:t>
      </w:r>
      <w:proofErr w:type="gramStart"/>
      <w:r w:rsidRPr="002139FD">
        <w:rPr>
          <w:rFonts w:ascii="Arial" w:hAnsi="Arial" w:cs="Arial"/>
          <w:sz w:val="14"/>
          <w:szCs w:val="14"/>
        </w:rPr>
        <w:t>за</w:t>
      </w:r>
      <w:proofErr w:type="gramEnd"/>
      <w:r w:rsidRPr="002139FD">
        <w:rPr>
          <w:rFonts w:ascii="Arial" w:hAnsi="Arial" w:cs="Arial"/>
          <w:sz w:val="14"/>
          <w:szCs w:val="14"/>
        </w:rPr>
        <w:t>:</w:t>
      </w:r>
    </w:p>
    <w:p w:rsidR="00684CCF" w:rsidRPr="002139FD" w:rsidRDefault="00684CCF" w:rsidP="00A003E5">
      <w:pPr>
        <w:tabs>
          <w:tab w:val="left" w:pos="993"/>
        </w:tabs>
        <w:ind w:left="-142" w:right="-126" w:firstLine="300"/>
        <w:jc w:val="both"/>
        <w:rPr>
          <w:rFonts w:ascii="Arial" w:hAnsi="Arial" w:cs="Arial"/>
          <w:sz w:val="14"/>
          <w:szCs w:val="14"/>
        </w:rPr>
      </w:pPr>
      <w:r w:rsidRPr="002139FD">
        <w:rPr>
          <w:rFonts w:ascii="Arial" w:hAnsi="Arial" w:cs="Arial"/>
          <w:sz w:val="14"/>
          <w:szCs w:val="14"/>
        </w:rPr>
        <w:t xml:space="preserve">соблюдение установленного порядка приема документов; </w:t>
      </w:r>
    </w:p>
    <w:p w:rsidR="00684CCF" w:rsidRPr="002139FD" w:rsidRDefault="00684CCF" w:rsidP="00A003E5">
      <w:pPr>
        <w:tabs>
          <w:tab w:val="left" w:pos="993"/>
        </w:tabs>
        <w:ind w:left="-142" w:right="-126" w:firstLine="300"/>
        <w:jc w:val="both"/>
        <w:rPr>
          <w:rFonts w:ascii="Arial" w:hAnsi="Arial" w:cs="Arial"/>
          <w:sz w:val="14"/>
          <w:szCs w:val="14"/>
        </w:rPr>
      </w:pPr>
      <w:r w:rsidRPr="002139FD">
        <w:rPr>
          <w:rFonts w:ascii="Arial" w:hAnsi="Arial" w:cs="Arial"/>
          <w:sz w:val="14"/>
          <w:szCs w:val="14"/>
        </w:rPr>
        <w:t xml:space="preserve">принятие надлежащих мер по полной и всесторонней проверке представленных документов; </w:t>
      </w:r>
    </w:p>
    <w:p w:rsidR="00684CCF" w:rsidRPr="002139FD" w:rsidRDefault="00684CCF" w:rsidP="00A003E5">
      <w:pPr>
        <w:tabs>
          <w:tab w:val="left" w:pos="993"/>
        </w:tabs>
        <w:ind w:left="-142" w:right="-126" w:firstLine="300"/>
        <w:jc w:val="both"/>
        <w:rPr>
          <w:rFonts w:ascii="Arial" w:hAnsi="Arial" w:cs="Arial"/>
          <w:sz w:val="14"/>
          <w:szCs w:val="14"/>
        </w:rPr>
      </w:pPr>
      <w:r w:rsidRPr="002139FD">
        <w:rPr>
          <w:rFonts w:ascii="Arial" w:hAnsi="Arial" w:cs="Arial"/>
          <w:sz w:val="14"/>
          <w:szCs w:val="14"/>
        </w:rPr>
        <w:lastRenderedPageBreak/>
        <w:t>соблюдение сроков рассмотрения документов, соблюдение порядка выдачи документов;</w:t>
      </w:r>
    </w:p>
    <w:p w:rsidR="00684CCF" w:rsidRPr="002139FD" w:rsidRDefault="00684CCF" w:rsidP="00A003E5">
      <w:pPr>
        <w:tabs>
          <w:tab w:val="left" w:pos="993"/>
        </w:tabs>
        <w:ind w:left="-142" w:right="-126" w:firstLine="300"/>
        <w:jc w:val="both"/>
        <w:rPr>
          <w:rFonts w:ascii="Arial" w:hAnsi="Arial" w:cs="Arial"/>
          <w:sz w:val="14"/>
          <w:szCs w:val="14"/>
        </w:rPr>
      </w:pPr>
      <w:r w:rsidRPr="002139FD">
        <w:rPr>
          <w:rFonts w:ascii="Arial" w:hAnsi="Arial" w:cs="Arial"/>
          <w:sz w:val="14"/>
          <w:szCs w:val="14"/>
        </w:rPr>
        <w:t xml:space="preserve">учет выданных документов; </w:t>
      </w:r>
    </w:p>
    <w:p w:rsidR="00684CCF" w:rsidRPr="002139FD" w:rsidRDefault="00684CCF" w:rsidP="00A003E5">
      <w:pPr>
        <w:tabs>
          <w:tab w:val="left" w:pos="0"/>
        </w:tabs>
        <w:ind w:left="-142" w:right="-126" w:firstLine="300"/>
        <w:jc w:val="both"/>
        <w:rPr>
          <w:rFonts w:ascii="Arial" w:hAnsi="Arial" w:cs="Arial"/>
          <w:sz w:val="14"/>
          <w:szCs w:val="14"/>
        </w:rPr>
      </w:pPr>
      <w:r w:rsidRPr="002139FD">
        <w:rPr>
          <w:rFonts w:ascii="Arial" w:hAnsi="Arial" w:cs="Arial"/>
          <w:sz w:val="14"/>
          <w:szCs w:val="14"/>
        </w:rPr>
        <w:t xml:space="preserve">своевременное формирование, ведение и надлежащее хранение документов. </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w:t>
      </w:r>
      <w:r w:rsidRPr="002139FD">
        <w:rPr>
          <w:rFonts w:ascii="Arial" w:hAnsi="Arial" w:cs="Arial"/>
          <w:sz w:val="14"/>
          <w:szCs w:val="14"/>
        </w:rPr>
        <w:t>а</w:t>
      </w:r>
      <w:r w:rsidRPr="002139FD">
        <w:rPr>
          <w:rFonts w:ascii="Arial" w:hAnsi="Arial" w:cs="Arial"/>
          <w:sz w:val="14"/>
          <w:szCs w:val="14"/>
        </w:rPr>
        <w:t>новленные законодательством Российской Федерации.</w:t>
      </w:r>
    </w:p>
    <w:p w:rsidR="00684CCF" w:rsidRPr="002139FD" w:rsidRDefault="00684CCF" w:rsidP="00A003E5">
      <w:pPr>
        <w:ind w:left="-142" w:right="-126" w:firstLine="300"/>
        <w:jc w:val="both"/>
        <w:rPr>
          <w:rFonts w:ascii="Arial" w:hAnsi="Arial" w:cs="Arial"/>
          <w:b/>
          <w:sz w:val="14"/>
          <w:szCs w:val="14"/>
        </w:rPr>
      </w:pPr>
      <w:r w:rsidRPr="002139FD">
        <w:rPr>
          <w:rFonts w:ascii="Arial" w:hAnsi="Arial" w:cs="Arial"/>
          <w:b/>
          <w:sz w:val="14"/>
          <w:szCs w:val="14"/>
        </w:rPr>
        <w:t xml:space="preserve">4.4. Положения, характеризующие требования к порядку и формам </w:t>
      </w:r>
      <w:proofErr w:type="gramStart"/>
      <w:r w:rsidRPr="002139FD">
        <w:rPr>
          <w:rFonts w:ascii="Arial" w:hAnsi="Arial" w:cs="Arial"/>
          <w:b/>
          <w:sz w:val="14"/>
          <w:szCs w:val="14"/>
        </w:rPr>
        <w:t>контроля за</w:t>
      </w:r>
      <w:proofErr w:type="gramEnd"/>
      <w:r w:rsidRPr="002139FD">
        <w:rPr>
          <w:rFonts w:ascii="Arial" w:hAnsi="Arial" w:cs="Arial"/>
          <w:b/>
          <w:sz w:val="14"/>
          <w:szCs w:val="14"/>
        </w:rPr>
        <w:t xml:space="preserve"> предоставлением муниципальной услуги, в том числе со стороны граждан, их объединений и организаций</w:t>
      </w:r>
    </w:p>
    <w:bookmarkEnd w:id="2"/>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shd w:val="clear" w:color="auto" w:fill="FFFFFF"/>
        </w:rPr>
        <w:t xml:space="preserve">Граждане, их объединения и организации в случае </w:t>
      </w:r>
      <w:proofErr w:type="gramStart"/>
      <w:r w:rsidRPr="002139FD">
        <w:rPr>
          <w:rFonts w:ascii="Arial" w:hAnsi="Arial" w:cs="Arial"/>
          <w:sz w:val="14"/>
          <w:szCs w:val="14"/>
          <w:shd w:val="clear" w:color="auto" w:fill="FFFFFF"/>
        </w:rPr>
        <w:t>выявления фактов нарушения порядка предоставления муниципальной услуги</w:t>
      </w:r>
      <w:proofErr w:type="gramEnd"/>
      <w:r w:rsidRPr="002139FD">
        <w:rPr>
          <w:rFonts w:ascii="Arial" w:hAnsi="Arial" w:cs="Arial"/>
          <w:sz w:val="14"/>
          <w:szCs w:val="14"/>
          <w:shd w:val="clear" w:color="auto" w:fill="FFFFFF"/>
        </w:rPr>
        <w:t xml:space="preserve"> или ненадлежащего исполнения регл</w:t>
      </w:r>
      <w:r w:rsidRPr="002139FD">
        <w:rPr>
          <w:rFonts w:ascii="Arial" w:hAnsi="Arial" w:cs="Arial"/>
          <w:sz w:val="14"/>
          <w:szCs w:val="14"/>
          <w:shd w:val="clear" w:color="auto" w:fill="FFFFFF"/>
        </w:rPr>
        <w:t>а</w:t>
      </w:r>
      <w:r w:rsidRPr="002139FD">
        <w:rPr>
          <w:rFonts w:ascii="Arial" w:hAnsi="Arial" w:cs="Arial"/>
          <w:sz w:val="14"/>
          <w:szCs w:val="14"/>
          <w:shd w:val="clear" w:color="auto" w:fill="FFFFFF"/>
        </w:rPr>
        <w:t>мента вправе обратиться с жалобой в Уполномоченный орган.</w:t>
      </w:r>
    </w:p>
    <w:p w:rsidR="00684CCF" w:rsidRPr="002139FD" w:rsidRDefault="00684CCF" w:rsidP="00A003E5">
      <w:pPr>
        <w:ind w:left="-142" w:right="-126" w:firstLine="300"/>
        <w:jc w:val="both"/>
        <w:rPr>
          <w:rFonts w:ascii="Arial" w:hAnsi="Arial" w:cs="Arial"/>
          <w:sz w:val="14"/>
          <w:szCs w:val="14"/>
        </w:rPr>
      </w:pPr>
      <w:r w:rsidRPr="002139FD">
        <w:rPr>
          <w:rFonts w:ascii="Arial" w:hAnsi="Arial" w:cs="Arial"/>
          <w:sz w:val="14"/>
          <w:szCs w:val="14"/>
        </w:rPr>
        <w:t xml:space="preserve">Любое заинтересованное лицо может осуществлять </w:t>
      </w:r>
      <w:proofErr w:type="gramStart"/>
      <w:r w:rsidRPr="002139FD">
        <w:rPr>
          <w:rFonts w:ascii="Arial" w:hAnsi="Arial" w:cs="Arial"/>
          <w:sz w:val="14"/>
          <w:szCs w:val="14"/>
        </w:rPr>
        <w:t>контроль за</w:t>
      </w:r>
      <w:proofErr w:type="gramEnd"/>
      <w:r w:rsidRPr="002139FD">
        <w:rPr>
          <w:rFonts w:ascii="Arial" w:hAnsi="Arial" w:cs="Arial"/>
          <w:sz w:val="14"/>
          <w:szCs w:val="14"/>
        </w:rPr>
        <w:t xml:space="preserve"> полнотой и качеством предоставления </w:t>
      </w:r>
      <w:r w:rsidRPr="002139FD">
        <w:rPr>
          <w:rFonts w:ascii="Arial" w:hAnsi="Arial" w:cs="Arial"/>
          <w:sz w:val="14"/>
          <w:szCs w:val="14"/>
          <w:shd w:val="clear" w:color="auto" w:fill="FFFFFF"/>
        </w:rPr>
        <w:t>муниципальной</w:t>
      </w:r>
      <w:r w:rsidRPr="002139FD">
        <w:rPr>
          <w:rFonts w:ascii="Arial" w:hAnsi="Arial" w:cs="Arial"/>
          <w:sz w:val="14"/>
          <w:szCs w:val="14"/>
        </w:rPr>
        <w:t xml:space="preserve"> услуги, обратившись к руководителю Уполном</w:t>
      </w:r>
      <w:r w:rsidRPr="002139FD">
        <w:rPr>
          <w:rFonts w:ascii="Arial" w:hAnsi="Arial" w:cs="Arial"/>
          <w:sz w:val="14"/>
          <w:szCs w:val="14"/>
        </w:rPr>
        <w:t>о</w:t>
      </w:r>
      <w:r w:rsidRPr="002139FD">
        <w:rPr>
          <w:rFonts w:ascii="Arial" w:hAnsi="Arial" w:cs="Arial"/>
          <w:sz w:val="14"/>
          <w:szCs w:val="14"/>
        </w:rPr>
        <w:t>ченного органа или лицу, его замещающему.</w:t>
      </w:r>
    </w:p>
    <w:p w:rsidR="00684CCF" w:rsidRPr="002139FD" w:rsidRDefault="00684CCF" w:rsidP="00A003E5">
      <w:pPr>
        <w:ind w:left="-142" w:right="-126" w:firstLine="300"/>
        <w:jc w:val="center"/>
        <w:rPr>
          <w:rFonts w:ascii="Arial" w:hAnsi="Arial" w:cs="Arial"/>
          <w:b/>
          <w:sz w:val="14"/>
          <w:szCs w:val="14"/>
        </w:rPr>
      </w:pPr>
      <w:r w:rsidRPr="002139FD">
        <w:rPr>
          <w:rFonts w:ascii="Arial" w:hAnsi="Arial" w:cs="Arial"/>
          <w:b/>
          <w:sz w:val="14"/>
          <w:szCs w:val="14"/>
        </w:rPr>
        <w:t>5. Досудебный (внесудебный) порядок обжалования решений и действий (бездействия) органа, предоставляющего муниципальную усл</w:t>
      </w:r>
      <w:r w:rsidRPr="002139FD">
        <w:rPr>
          <w:rFonts w:ascii="Arial" w:hAnsi="Arial" w:cs="Arial"/>
          <w:b/>
          <w:sz w:val="14"/>
          <w:szCs w:val="14"/>
        </w:rPr>
        <w:t>у</w:t>
      </w:r>
      <w:r w:rsidRPr="002139FD">
        <w:rPr>
          <w:rFonts w:ascii="Arial" w:hAnsi="Arial" w:cs="Arial"/>
          <w:b/>
          <w:sz w:val="14"/>
          <w:szCs w:val="14"/>
        </w:rPr>
        <w:t xml:space="preserve">гу, его должностных лиц либо муниципальных служащих </w:t>
      </w:r>
    </w:p>
    <w:p w:rsidR="00684CCF" w:rsidRPr="002139FD" w:rsidRDefault="00684CCF" w:rsidP="00A003E5">
      <w:pPr>
        <w:ind w:left="-142" w:right="-126" w:firstLine="300"/>
        <w:jc w:val="center"/>
        <w:rPr>
          <w:rFonts w:ascii="Arial" w:hAnsi="Arial" w:cs="Arial"/>
          <w:b/>
          <w:sz w:val="14"/>
          <w:szCs w:val="14"/>
          <w:lang w:eastAsia="en-US"/>
        </w:rPr>
      </w:pPr>
      <w:r w:rsidRPr="002139FD">
        <w:rPr>
          <w:rFonts w:ascii="Arial" w:hAnsi="Arial" w:cs="Arial"/>
          <w:b/>
          <w:sz w:val="14"/>
          <w:szCs w:val="14"/>
          <w:lang w:eastAsia="en-US"/>
        </w:rPr>
        <w:t>5.1. Информация для заявителя о его праве подать жалобу на решение и (или) действия (бездействие) уполномоченного органа и (или) его должностных лиц, муниципальных служащих при предоставлении муниципальной услуги (далее - жалоба)</w:t>
      </w:r>
    </w:p>
    <w:p w:rsidR="00684CCF" w:rsidRPr="002139FD" w:rsidRDefault="00684CCF" w:rsidP="00A003E5">
      <w:pPr>
        <w:pStyle w:val="aff1"/>
        <w:ind w:left="-142" w:right="-126" w:firstLine="300"/>
        <w:jc w:val="both"/>
        <w:rPr>
          <w:rFonts w:ascii="Arial" w:hAnsi="Arial" w:cs="Arial"/>
          <w:sz w:val="14"/>
          <w:szCs w:val="14"/>
        </w:rPr>
      </w:pPr>
      <w:proofErr w:type="gramStart"/>
      <w:r w:rsidRPr="002139FD">
        <w:rPr>
          <w:rFonts w:ascii="Arial" w:hAnsi="Arial" w:cs="Arial"/>
          <w:sz w:val="14"/>
          <w:szCs w:val="14"/>
        </w:rPr>
        <w:t>Заявитель, права и законные интересы которого нарушены должностным лицом (в том числе в случае ненадлежащего исполнения им обязанн</w:t>
      </w:r>
      <w:r w:rsidRPr="002139FD">
        <w:rPr>
          <w:rFonts w:ascii="Arial" w:hAnsi="Arial" w:cs="Arial"/>
          <w:sz w:val="14"/>
          <w:szCs w:val="14"/>
        </w:rPr>
        <w:t>о</w:t>
      </w:r>
      <w:r w:rsidRPr="002139FD">
        <w:rPr>
          <w:rFonts w:ascii="Arial" w:hAnsi="Arial" w:cs="Arial"/>
          <w:sz w:val="14"/>
          <w:szCs w:val="14"/>
        </w:rPr>
        <w:t>стей при предоставлении муниципальной услуги), имеет право на досудебное (внесудебное) обжалование действий (бездействия) и решений, прин</w:t>
      </w:r>
      <w:r w:rsidRPr="002139FD">
        <w:rPr>
          <w:rFonts w:ascii="Arial" w:hAnsi="Arial" w:cs="Arial"/>
          <w:sz w:val="14"/>
          <w:szCs w:val="14"/>
        </w:rPr>
        <w:t>я</w:t>
      </w:r>
      <w:r w:rsidRPr="002139FD">
        <w:rPr>
          <w:rFonts w:ascii="Arial" w:hAnsi="Arial" w:cs="Arial"/>
          <w:sz w:val="14"/>
          <w:szCs w:val="14"/>
        </w:rPr>
        <w:t>тых (осуществляемых) в ходе предоставления муниципальной услуги.</w:t>
      </w:r>
      <w:proofErr w:type="gramEnd"/>
    </w:p>
    <w:p w:rsidR="00684CCF" w:rsidRPr="002139FD" w:rsidRDefault="00684CCF" w:rsidP="00A003E5">
      <w:pPr>
        <w:pStyle w:val="aff1"/>
        <w:ind w:left="-142" w:right="-126" w:firstLine="300"/>
        <w:jc w:val="both"/>
        <w:rPr>
          <w:rFonts w:ascii="Arial" w:hAnsi="Arial" w:cs="Arial"/>
          <w:b/>
          <w:sz w:val="14"/>
          <w:szCs w:val="14"/>
        </w:rPr>
      </w:pPr>
      <w:r w:rsidRPr="002139FD">
        <w:rPr>
          <w:rFonts w:ascii="Arial" w:hAnsi="Arial" w:cs="Arial"/>
          <w:b/>
          <w:sz w:val="14"/>
          <w:szCs w:val="14"/>
        </w:rPr>
        <w:t>5.2. Предмет жалобы</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w:t>
      </w:r>
      <w:r w:rsidRPr="002139FD">
        <w:rPr>
          <w:rFonts w:ascii="Arial" w:hAnsi="Arial" w:cs="Arial"/>
          <w:sz w:val="14"/>
          <w:szCs w:val="14"/>
        </w:rPr>
        <w:t>а</w:t>
      </w:r>
      <w:r w:rsidRPr="002139FD">
        <w:rPr>
          <w:rFonts w:ascii="Arial" w:hAnsi="Arial" w:cs="Arial"/>
          <w:sz w:val="14"/>
          <w:szCs w:val="14"/>
        </w:rPr>
        <w:t>мента.</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5.2.2. Заявитель может обратиться с жалобой, в том числе в следующих случаях:</w:t>
      </w:r>
    </w:p>
    <w:p w:rsidR="00684CCF" w:rsidRPr="002139FD" w:rsidRDefault="00684CCF" w:rsidP="00A003E5">
      <w:pPr>
        <w:pStyle w:val="ConsPlusNormal"/>
        <w:ind w:left="-142" w:right="-126" w:firstLine="300"/>
        <w:jc w:val="both"/>
        <w:rPr>
          <w:sz w:val="14"/>
          <w:szCs w:val="14"/>
        </w:rPr>
      </w:pPr>
      <w:r w:rsidRPr="002139FD">
        <w:rPr>
          <w:sz w:val="14"/>
          <w:szCs w:val="14"/>
        </w:rPr>
        <w:t>нарушение срока регистрации заявления о предоставлении муниципальной услуги;</w:t>
      </w:r>
    </w:p>
    <w:p w:rsidR="00684CCF" w:rsidRPr="002139FD" w:rsidRDefault="00684CCF" w:rsidP="00A003E5">
      <w:pPr>
        <w:pStyle w:val="ConsPlusNormal"/>
        <w:ind w:left="-142" w:right="-126" w:firstLine="300"/>
        <w:jc w:val="both"/>
        <w:rPr>
          <w:sz w:val="14"/>
          <w:szCs w:val="14"/>
        </w:rPr>
      </w:pPr>
      <w:r w:rsidRPr="002139FD">
        <w:rPr>
          <w:sz w:val="14"/>
          <w:szCs w:val="14"/>
        </w:rPr>
        <w:t>нарушение срока предоставления муниципальной услуги;</w:t>
      </w:r>
    </w:p>
    <w:p w:rsidR="00684CCF" w:rsidRPr="002139FD" w:rsidRDefault="00684CCF" w:rsidP="00A003E5">
      <w:pPr>
        <w:pStyle w:val="ConsPlusNormal"/>
        <w:ind w:left="-142" w:right="-126" w:firstLine="300"/>
        <w:jc w:val="both"/>
        <w:rPr>
          <w:sz w:val="14"/>
          <w:szCs w:val="14"/>
        </w:rPr>
      </w:pPr>
      <w:r w:rsidRPr="002139FD">
        <w:rPr>
          <w:sz w:val="14"/>
          <w:szCs w:val="14"/>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w:t>
      </w:r>
      <w:r w:rsidRPr="002139FD">
        <w:rPr>
          <w:sz w:val="14"/>
          <w:szCs w:val="14"/>
        </w:rPr>
        <w:t>б</w:t>
      </w:r>
      <w:r w:rsidRPr="002139FD">
        <w:rPr>
          <w:sz w:val="14"/>
          <w:szCs w:val="14"/>
        </w:rPr>
        <w:t>ласти, муниципальными правовыми актами муниципального района для предоставления муниципальной услуги;</w:t>
      </w:r>
    </w:p>
    <w:p w:rsidR="00684CCF" w:rsidRPr="002139FD" w:rsidRDefault="00684CCF" w:rsidP="00A003E5">
      <w:pPr>
        <w:pStyle w:val="ConsPlusNormal"/>
        <w:ind w:left="-142" w:right="-126" w:firstLine="300"/>
        <w:jc w:val="both"/>
        <w:rPr>
          <w:sz w:val="14"/>
          <w:szCs w:val="14"/>
        </w:rPr>
      </w:pPr>
      <w:r w:rsidRPr="002139FD">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sidRPr="002139FD">
        <w:rPr>
          <w:sz w:val="14"/>
          <w:szCs w:val="14"/>
        </w:rPr>
        <w:t>к</w:t>
      </w:r>
      <w:r w:rsidRPr="002139FD">
        <w:rPr>
          <w:sz w:val="14"/>
          <w:szCs w:val="14"/>
        </w:rPr>
        <w:t>тами Новгородской области, муниципальными правовыми актами муниципального района для предоставления муниципальной усл</w:t>
      </w:r>
      <w:r w:rsidRPr="002139FD">
        <w:rPr>
          <w:sz w:val="14"/>
          <w:szCs w:val="14"/>
        </w:rPr>
        <w:t>у</w:t>
      </w:r>
      <w:r w:rsidRPr="002139FD">
        <w:rPr>
          <w:sz w:val="14"/>
          <w:szCs w:val="14"/>
        </w:rPr>
        <w:t>ги;</w:t>
      </w:r>
    </w:p>
    <w:p w:rsidR="00684CCF" w:rsidRPr="002139FD" w:rsidRDefault="00684CCF" w:rsidP="00A003E5">
      <w:pPr>
        <w:pStyle w:val="ConsPlusNormal"/>
        <w:ind w:left="-142" w:right="-126" w:firstLine="300"/>
        <w:jc w:val="both"/>
        <w:rPr>
          <w:sz w:val="14"/>
          <w:szCs w:val="14"/>
        </w:rPr>
      </w:pPr>
      <w:proofErr w:type="gramStart"/>
      <w:r w:rsidRPr="002139FD">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2139FD">
        <w:rPr>
          <w:sz w:val="14"/>
          <w:szCs w:val="14"/>
        </w:rPr>
        <w:t>в</w:t>
      </w:r>
      <w:r w:rsidRPr="002139FD">
        <w:rPr>
          <w:sz w:val="14"/>
          <w:szCs w:val="14"/>
        </w:rPr>
        <w:t>ными правовыми актами Российской Федерации, нормативными правовыми актами Новгородской области, муниципальными правовыми актами муниципального района;</w:t>
      </w:r>
      <w:proofErr w:type="gramEnd"/>
    </w:p>
    <w:p w:rsidR="00684CCF" w:rsidRPr="002139FD" w:rsidRDefault="00684CCF" w:rsidP="00A003E5">
      <w:pPr>
        <w:pStyle w:val="ConsPlusNormal"/>
        <w:ind w:left="-142" w:right="-126" w:firstLine="300"/>
        <w:jc w:val="both"/>
        <w:rPr>
          <w:sz w:val="14"/>
          <w:szCs w:val="14"/>
        </w:rPr>
      </w:pPr>
      <w:r w:rsidRPr="002139FD">
        <w:rPr>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sidRPr="002139FD">
        <w:rPr>
          <w:sz w:val="14"/>
          <w:szCs w:val="14"/>
        </w:rPr>
        <w:t>ы</w:t>
      </w:r>
      <w:r w:rsidRPr="002139FD">
        <w:rPr>
          <w:sz w:val="14"/>
          <w:szCs w:val="14"/>
        </w:rPr>
        <w:t>ми правовыми актами Новгородской области, муниципальными правовыми актами муниципального района;</w:t>
      </w:r>
    </w:p>
    <w:p w:rsidR="00684CCF" w:rsidRPr="002139FD" w:rsidRDefault="00684CCF" w:rsidP="00A003E5">
      <w:pPr>
        <w:pStyle w:val="aff1"/>
        <w:ind w:left="-142" w:right="-126" w:firstLine="300"/>
        <w:jc w:val="both"/>
        <w:rPr>
          <w:rFonts w:ascii="Arial" w:hAnsi="Arial" w:cs="Arial"/>
          <w:sz w:val="14"/>
          <w:szCs w:val="14"/>
        </w:rPr>
      </w:pPr>
      <w:proofErr w:type="gramStart"/>
      <w:r w:rsidRPr="002139FD">
        <w:rPr>
          <w:rFonts w:ascii="Arial" w:hAnsi="Arial" w:cs="Arial"/>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w:t>
      </w:r>
      <w:r w:rsidRPr="002139FD">
        <w:rPr>
          <w:rFonts w:ascii="Arial" w:hAnsi="Arial" w:cs="Arial"/>
          <w:sz w:val="14"/>
          <w:szCs w:val="14"/>
        </w:rPr>
        <w:t>с</w:t>
      </w:r>
      <w:r w:rsidRPr="002139FD">
        <w:rPr>
          <w:rFonts w:ascii="Arial" w:hAnsi="Arial" w:cs="Arial"/>
          <w:sz w:val="14"/>
          <w:szCs w:val="14"/>
        </w:rPr>
        <w:t>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w:t>
      </w:r>
      <w:r w:rsidRPr="002139FD">
        <w:rPr>
          <w:rFonts w:ascii="Arial" w:hAnsi="Arial" w:cs="Arial"/>
          <w:sz w:val="14"/>
          <w:szCs w:val="14"/>
        </w:rPr>
        <w:t>в</w:t>
      </w:r>
      <w:r w:rsidRPr="002139FD">
        <w:rPr>
          <w:rFonts w:ascii="Arial" w:hAnsi="Arial" w:cs="Arial"/>
          <w:sz w:val="14"/>
          <w:szCs w:val="14"/>
        </w:rPr>
        <w:t>лений.</w:t>
      </w:r>
      <w:proofErr w:type="gramEnd"/>
    </w:p>
    <w:p w:rsidR="00684CCF" w:rsidRPr="002139FD" w:rsidRDefault="00684CCF" w:rsidP="00A003E5">
      <w:pPr>
        <w:pStyle w:val="aff1"/>
        <w:ind w:left="-142" w:right="-126" w:firstLine="300"/>
        <w:jc w:val="both"/>
        <w:rPr>
          <w:rFonts w:ascii="Arial" w:hAnsi="Arial" w:cs="Arial"/>
          <w:b/>
          <w:iCs/>
          <w:sz w:val="14"/>
          <w:szCs w:val="14"/>
        </w:rPr>
      </w:pPr>
      <w:r w:rsidRPr="002139FD">
        <w:rPr>
          <w:rFonts w:ascii="Arial" w:hAnsi="Arial" w:cs="Arial"/>
          <w:b/>
          <w:iCs/>
          <w:sz w:val="14"/>
          <w:szCs w:val="14"/>
        </w:rPr>
        <w:t>5.3. Органы местного самоуправления и уполномоченные на рассмотрение жалобы должностные лица, которым может быть направл</w:t>
      </w:r>
      <w:r w:rsidRPr="002139FD">
        <w:rPr>
          <w:rFonts w:ascii="Arial" w:hAnsi="Arial" w:cs="Arial"/>
          <w:b/>
          <w:iCs/>
          <w:sz w:val="14"/>
          <w:szCs w:val="14"/>
        </w:rPr>
        <w:t>е</w:t>
      </w:r>
      <w:r w:rsidRPr="002139FD">
        <w:rPr>
          <w:rFonts w:ascii="Arial" w:hAnsi="Arial" w:cs="Arial"/>
          <w:b/>
          <w:iCs/>
          <w:sz w:val="14"/>
          <w:szCs w:val="14"/>
        </w:rPr>
        <w:t>на жалоба</w:t>
      </w:r>
    </w:p>
    <w:p w:rsidR="00684CCF" w:rsidRPr="002139FD" w:rsidRDefault="00684CCF" w:rsidP="00A003E5">
      <w:pPr>
        <w:pStyle w:val="aff1"/>
        <w:ind w:left="-142" w:right="-126" w:firstLine="300"/>
        <w:jc w:val="both"/>
        <w:rPr>
          <w:rFonts w:ascii="Arial" w:hAnsi="Arial" w:cs="Arial"/>
          <w:sz w:val="14"/>
          <w:szCs w:val="14"/>
          <w:lang w:eastAsia="ru-RU"/>
        </w:rPr>
      </w:pPr>
      <w:r w:rsidRPr="002139FD">
        <w:rPr>
          <w:rFonts w:ascii="Arial" w:hAnsi="Arial" w:cs="Arial"/>
          <w:iCs/>
          <w:sz w:val="14"/>
          <w:szCs w:val="14"/>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w:t>
      </w:r>
      <w:r w:rsidRPr="002139FD">
        <w:rPr>
          <w:rFonts w:ascii="Arial" w:hAnsi="Arial" w:cs="Arial"/>
          <w:iCs/>
          <w:sz w:val="14"/>
          <w:szCs w:val="14"/>
        </w:rPr>
        <w:t>л</w:t>
      </w:r>
      <w:r w:rsidRPr="002139FD">
        <w:rPr>
          <w:rFonts w:ascii="Arial" w:hAnsi="Arial" w:cs="Arial"/>
          <w:iCs/>
          <w:sz w:val="14"/>
          <w:szCs w:val="14"/>
        </w:rPr>
        <w:t>номоченного органа, заместителю Главы администрации  муниципального района</w:t>
      </w:r>
      <w:r w:rsidRPr="002139FD">
        <w:rPr>
          <w:rFonts w:ascii="Arial" w:hAnsi="Arial" w:cs="Arial"/>
          <w:sz w:val="14"/>
          <w:szCs w:val="14"/>
        </w:rPr>
        <w:t>, курирующему работу Уполномоченн</w:t>
      </w:r>
      <w:r w:rsidRPr="002139FD">
        <w:rPr>
          <w:rFonts w:ascii="Arial" w:hAnsi="Arial" w:cs="Arial"/>
          <w:sz w:val="14"/>
          <w:szCs w:val="14"/>
        </w:rPr>
        <w:t>о</w:t>
      </w:r>
      <w:r w:rsidRPr="002139FD">
        <w:rPr>
          <w:rFonts w:ascii="Arial" w:hAnsi="Arial" w:cs="Arial"/>
          <w:sz w:val="14"/>
          <w:szCs w:val="14"/>
        </w:rPr>
        <w:t>го органа, Главе  муниципального района.</w:t>
      </w:r>
    </w:p>
    <w:p w:rsidR="00684CCF" w:rsidRPr="002139FD" w:rsidRDefault="00684CCF" w:rsidP="00A003E5">
      <w:pPr>
        <w:pStyle w:val="aff1"/>
        <w:ind w:left="-142" w:right="-126" w:firstLine="300"/>
        <w:jc w:val="both"/>
        <w:rPr>
          <w:rFonts w:ascii="Arial" w:hAnsi="Arial" w:cs="Arial"/>
          <w:b/>
          <w:sz w:val="14"/>
          <w:szCs w:val="14"/>
        </w:rPr>
      </w:pPr>
      <w:r w:rsidRPr="002139FD">
        <w:rPr>
          <w:rFonts w:ascii="Arial" w:hAnsi="Arial" w:cs="Arial"/>
          <w:b/>
          <w:sz w:val="14"/>
          <w:szCs w:val="14"/>
        </w:rPr>
        <w:t>5.4. Порядок подачи и рассмотрения жалобы</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5.4.1. Жалоба подается в Уполномоченный орган в письменной форме, в том числе при личном приеме заявителя, или в электронном виде;</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5.4.2. Прием жалоб в письменной форме осуществляется Уполномоченным органом в месте предоставления муниципальной услуги (в месте, где заявитель подавал зая</w:t>
      </w:r>
      <w:r w:rsidRPr="002139FD">
        <w:rPr>
          <w:rFonts w:ascii="Arial" w:hAnsi="Arial" w:cs="Arial"/>
          <w:sz w:val="14"/>
          <w:szCs w:val="14"/>
        </w:rPr>
        <w:t>в</w:t>
      </w:r>
      <w:r w:rsidRPr="002139FD">
        <w:rPr>
          <w:rFonts w:ascii="Arial" w:hAnsi="Arial" w:cs="Arial"/>
          <w:sz w:val="14"/>
          <w:szCs w:val="14"/>
        </w:rPr>
        <w:t>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w:t>
      </w:r>
      <w:r w:rsidRPr="002139FD">
        <w:rPr>
          <w:rFonts w:ascii="Arial" w:hAnsi="Arial" w:cs="Arial"/>
          <w:sz w:val="14"/>
          <w:szCs w:val="14"/>
        </w:rPr>
        <w:t>ь</w:t>
      </w:r>
      <w:r w:rsidRPr="002139FD">
        <w:rPr>
          <w:rFonts w:ascii="Arial" w:hAnsi="Arial" w:cs="Arial"/>
          <w:sz w:val="14"/>
          <w:szCs w:val="14"/>
        </w:rPr>
        <w:t>ной услуги).</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Жалоба в письменной форме может быть также направлена по почте.</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2139FD">
        <w:rPr>
          <w:rFonts w:ascii="Arial" w:hAnsi="Arial" w:cs="Arial"/>
          <w:iCs/>
          <w:sz w:val="14"/>
          <w:szCs w:val="14"/>
        </w:rPr>
        <w:t>а</w:t>
      </w:r>
      <w:r w:rsidRPr="002139FD">
        <w:rPr>
          <w:rFonts w:ascii="Arial" w:hAnsi="Arial" w:cs="Arial"/>
          <w:iCs/>
          <w:sz w:val="14"/>
          <w:szCs w:val="14"/>
        </w:rPr>
        <w:t>ции.</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sidRPr="002139FD">
        <w:rPr>
          <w:rFonts w:ascii="Arial" w:hAnsi="Arial" w:cs="Arial"/>
          <w:iCs/>
          <w:sz w:val="14"/>
          <w:szCs w:val="14"/>
        </w:rPr>
        <w:t>а</w:t>
      </w:r>
      <w:r w:rsidRPr="002139FD">
        <w:rPr>
          <w:rFonts w:ascii="Arial" w:hAnsi="Arial" w:cs="Arial"/>
          <w:iCs/>
          <w:sz w:val="14"/>
          <w:szCs w:val="14"/>
        </w:rPr>
        <w:t xml:space="preserve">явителя. </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5.4.3. В электронном виде жалоба может быть подана заявителем посредством:</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официального сайта  Уполномоченного органа в сети «Интернет»;</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федеральной государственной информационной системы "Единый портал государственных и муниципальных услуг (функций)";</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региональной государственной информационной системы "Портал государственных и муниципальных услуг (функций) Новгородской области";</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федеральной государственной информационной системы "Досудебное обжалование": https://do.gosuslugi.ru;</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5.4.4.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предоставления государственных и муниципальных услуг обеспечивает ее передачу в Уполном</w:t>
      </w:r>
      <w:r w:rsidRPr="002139FD">
        <w:rPr>
          <w:rFonts w:ascii="Arial" w:hAnsi="Arial" w:cs="Arial"/>
          <w:sz w:val="14"/>
          <w:szCs w:val="14"/>
        </w:rPr>
        <w:t>о</w:t>
      </w:r>
      <w:r w:rsidRPr="002139FD">
        <w:rPr>
          <w:rFonts w:ascii="Arial" w:hAnsi="Arial" w:cs="Arial"/>
          <w:sz w:val="14"/>
          <w:szCs w:val="14"/>
        </w:rPr>
        <w:t>ченный орган не позднее следующего рабочего дня со дня поступления жалобы.</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w:t>
      </w:r>
      <w:r w:rsidRPr="002139FD">
        <w:rPr>
          <w:rFonts w:ascii="Arial" w:hAnsi="Arial" w:cs="Arial"/>
          <w:sz w:val="14"/>
          <w:szCs w:val="14"/>
        </w:rPr>
        <w:t>т</w:t>
      </w:r>
      <w:r w:rsidRPr="002139FD">
        <w:rPr>
          <w:rFonts w:ascii="Arial" w:hAnsi="Arial" w:cs="Arial"/>
          <w:sz w:val="14"/>
          <w:szCs w:val="14"/>
        </w:rPr>
        <w:t xml:space="preserve">ривается Уполномоченным органом в течение 15 рабочих дней со дня регистрации жалобы в Уполномоченном органе. </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5.4.5. Жалоба должна содержать:</w:t>
      </w:r>
    </w:p>
    <w:p w:rsidR="00684CCF" w:rsidRPr="002139FD" w:rsidRDefault="00684CCF" w:rsidP="00A003E5">
      <w:pPr>
        <w:pStyle w:val="aff1"/>
        <w:ind w:left="-142" w:right="-126" w:firstLine="300"/>
        <w:jc w:val="both"/>
        <w:rPr>
          <w:rFonts w:ascii="Arial" w:hAnsi="Arial" w:cs="Arial"/>
          <w:sz w:val="14"/>
          <w:szCs w:val="14"/>
        </w:rPr>
      </w:pPr>
      <w:proofErr w:type="gramStart"/>
      <w:r w:rsidRPr="002139FD">
        <w:rPr>
          <w:rFonts w:ascii="Arial" w:hAnsi="Arial" w:cs="Arial"/>
          <w:sz w:val="14"/>
          <w:szCs w:val="14"/>
        </w:rPr>
        <w:t>наименование Уполномоченного органа, предоставляющего муниципальную услугу, фамилию, имя, отчество (при наличии) должностного лица Упо</w:t>
      </w:r>
      <w:r w:rsidRPr="002139FD">
        <w:rPr>
          <w:rFonts w:ascii="Arial" w:hAnsi="Arial" w:cs="Arial"/>
          <w:sz w:val="14"/>
          <w:szCs w:val="14"/>
        </w:rPr>
        <w:t>л</w:t>
      </w:r>
      <w:r w:rsidRPr="002139FD">
        <w:rPr>
          <w:rFonts w:ascii="Arial" w:hAnsi="Arial" w:cs="Arial"/>
          <w:sz w:val="14"/>
          <w:szCs w:val="14"/>
        </w:rPr>
        <w:t>номоченного орган, предоставляющего муниципальную услугу, либо муниципального служащего, решения и действия (бездействие) которых обжалую</w:t>
      </w:r>
      <w:r w:rsidRPr="002139FD">
        <w:rPr>
          <w:rFonts w:ascii="Arial" w:hAnsi="Arial" w:cs="Arial"/>
          <w:sz w:val="14"/>
          <w:szCs w:val="14"/>
        </w:rPr>
        <w:t>т</w:t>
      </w:r>
      <w:r w:rsidRPr="002139FD">
        <w:rPr>
          <w:rFonts w:ascii="Arial" w:hAnsi="Arial" w:cs="Arial"/>
          <w:sz w:val="14"/>
          <w:szCs w:val="14"/>
        </w:rPr>
        <w:t>ся;</w:t>
      </w:r>
      <w:proofErr w:type="gramEnd"/>
    </w:p>
    <w:p w:rsidR="00684CCF" w:rsidRPr="002139FD" w:rsidRDefault="00684CCF" w:rsidP="00A003E5">
      <w:pPr>
        <w:pStyle w:val="aff1"/>
        <w:ind w:left="-142" w:right="-126" w:firstLine="300"/>
        <w:jc w:val="both"/>
        <w:rPr>
          <w:rFonts w:ascii="Arial" w:hAnsi="Arial" w:cs="Arial"/>
          <w:sz w:val="14"/>
          <w:szCs w:val="14"/>
        </w:rPr>
      </w:pPr>
      <w:proofErr w:type="gramStart"/>
      <w:r w:rsidRPr="002139FD">
        <w:rPr>
          <w:rFonts w:ascii="Arial" w:hAnsi="Arial" w:cs="Arial"/>
          <w:sz w:val="14"/>
          <w:szCs w:val="1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w:t>
      </w:r>
      <w:r w:rsidRPr="002139FD">
        <w:rPr>
          <w:rFonts w:ascii="Arial" w:hAnsi="Arial" w:cs="Arial"/>
          <w:sz w:val="14"/>
          <w:szCs w:val="14"/>
        </w:rPr>
        <w:t>и</w:t>
      </w:r>
      <w:r w:rsidRPr="002139FD">
        <w:rPr>
          <w:rFonts w:ascii="Arial" w:hAnsi="Arial" w:cs="Arial"/>
          <w:sz w:val="14"/>
          <w:szCs w:val="14"/>
        </w:rPr>
        <w:t>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доводы, на основании которых заявитель не согласен с решением и действием (бездействием) Уполномоченного органа либо муниципального сл</w:t>
      </w:r>
      <w:r w:rsidRPr="002139FD">
        <w:rPr>
          <w:rFonts w:ascii="Arial" w:hAnsi="Arial" w:cs="Arial"/>
          <w:sz w:val="14"/>
          <w:szCs w:val="14"/>
        </w:rPr>
        <w:t>у</w:t>
      </w:r>
      <w:r w:rsidRPr="002139FD">
        <w:rPr>
          <w:rFonts w:ascii="Arial" w:hAnsi="Arial" w:cs="Arial"/>
          <w:sz w:val="14"/>
          <w:szCs w:val="14"/>
        </w:rPr>
        <w:t xml:space="preserve">жащего. </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Заявителем могут быть представлены документы (при наличии), подтверждающие доводы заявителя, либо их копии.</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5.4.6. В случае</w:t>
      </w:r>
      <w:proofErr w:type="gramStart"/>
      <w:r w:rsidRPr="002139FD">
        <w:rPr>
          <w:rFonts w:ascii="Arial" w:hAnsi="Arial" w:cs="Arial"/>
          <w:iCs/>
          <w:sz w:val="14"/>
          <w:szCs w:val="14"/>
        </w:rPr>
        <w:t>,</w:t>
      </w:r>
      <w:proofErr w:type="gramEnd"/>
      <w:r w:rsidRPr="002139FD">
        <w:rPr>
          <w:rFonts w:ascii="Arial" w:hAnsi="Arial" w:cs="Arial"/>
          <w:iCs/>
          <w:sz w:val="14"/>
          <w:szCs w:val="14"/>
        </w:rPr>
        <w:t xml:space="preserve"> если в жалобе не указаны фамилия заявителя, направившего жалобу, или почтовый адрес, по которому должен быть направлен о</w:t>
      </w:r>
      <w:r w:rsidRPr="002139FD">
        <w:rPr>
          <w:rFonts w:ascii="Arial" w:hAnsi="Arial" w:cs="Arial"/>
          <w:iCs/>
          <w:sz w:val="14"/>
          <w:szCs w:val="14"/>
        </w:rPr>
        <w:t>т</w:t>
      </w:r>
      <w:r w:rsidRPr="002139FD">
        <w:rPr>
          <w:rFonts w:ascii="Arial" w:hAnsi="Arial" w:cs="Arial"/>
          <w:iCs/>
          <w:sz w:val="14"/>
          <w:szCs w:val="14"/>
        </w:rPr>
        <w:t>вет, ответ на жалобу не дается.</w:t>
      </w:r>
    </w:p>
    <w:p w:rsidR="00684CCF" w:rsidRPr="002139FD" w:rsidRDefault="00684CCF" w:rsidP="00A003E5">
      <w:pPr>
        <w:pStyle w:val="aff1"/>
        <w:ind w:left="-142" w:right="-126" w:firstLine="300"/>
        <w:jc w:val="both"/>
        <w:rPr>
          <w:rFonts w:ascii="Arial" w:hAnsi="Arial" w:cs="Arial"/>
          <w:iCs/>
          <w:sz w:val="14"/>
          <w:szCs w:val="14"/>
        </w:rPr>
      </w:pPr>
      <w:proofErr w:type="gramStart"/>
      <w:r w:rsidRPr="002139FD">
        <w:rPr>
          <w:rFonts w:ascii="Arial" w:hAnsi="Arial" w:cs="Arial"/>
          <w:iCs/>
          <w:sz w:val="14"/>
          <w:szCs w:val="1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муниципального служащего, а также членов семьи должностного лица Уполномоченного органа, муниципального служ</w:t>
      </w:r>
      <w:r w:rsidRPr="002139FD">
        <w:rPr>
          <w:rFonts w:ascii="Arial" w:hAnsi="Arial" w:cs="Arial"/>
          <w:iCs/>
          <w:sz w:val="14"/>
          <w:szCs w:val="14"/>
        </w:rPr>
        <w:t>а</w:t>
      </w:r>
      <w:r w:rsidRPr="002139FD">
        <w:rPr>
          <w:rFonts w:ascii="Arial" w:hAnsi="Arial" w:cs="Arial"/>
          <w:iCs/>
          <w:sz w:val="14"/>
          <w:szCs w:val="14"/>
        </w:rPr>
        <w:t>щего,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w:t>
      </w:r>
      <w:r w:rsidRPr="002139FD">
        <w:rPr>
          <w:rFonts w:ascii="Arial" w:hAnsi="Arial" w:cs="Arial"/>
          <w:iCs/>
          <w:sz w:val="14"/>
          <w:szCs w:val="14"/>
        </w:rPr>
        <w:t>к</w:t>
      </w:r>
      <w:r w:rsidRPr="002139FD">
        <w:rPr>
          <w:rFonts w:ascii="Arial" w:hAnsi="Arial" w:cs="Arial"/>
          <w:iCs/>
          <w:sz w:val="14"/>
          <w:szCs w:val="14"/>
        </w:rPr>
        <w:t>тронной</w:t>
      </w:r>
      <w:proofErr w:type="gramEnd"/>
      <w:r w:rsidRPr="002139FD">
        <w:rPr>
          <w:rFonts w:ascii="Arial" w:hAnsi="Arial" w:cs="Arial"/>
          <w:iCs/>
          <w:sz w:val="14"/>
          <w:szCs w:val="14"/>
        </w:rPr>
        <w:t xml:space="preserve"> почты (при наличии) и почтовому адресу, указанным в жалобе, о недопу</w:t>
      </w:r>
      <w:r w:rsidRPr="002139FD">
        <w:rPr>
          <w:rFonts w:ascii="Arial" w:hAnsi="Arial" w:cs="Arial"/>
          <w:iCs/>
          <w:sz w:val="14"/>
          <w:szCs w:val="14"/>
        </w:rPr>
        <w:t>с</w:t>
      </w:r>
      <w:r w:rsidRPr="002139FD">
        <w:rPr>
          <w:rFonts w:ascii="Arial" w:hAnsi="Arial" w:cs="Arial"/>
          <w:iCs/>
          <w:sz w:val="14"/>
          <w:szCs w:val="14"/>
        </w:rPr>
        <w:t>тимости злоупотребления правом.</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В случае</w:t>
      </w:r>
      <w:proofErr w:type="gramStart"/>
      <w:r w:rsidRPr="002139FD">
        <w:rPr>
          <w:rFonts w:ascii="Arial" w:hAnsi="Arial" w:cs="Arial"/>
          <w:iCs/>
          <w:sz w:val="14"/>
          <w:szCs w:val="14"/>
        </w:rPr>
        <w:t>,</w:t>
      </w:r>
      <w:proofErr w:type="gramEnd"/>
      <w:r w:rsidRPr="002139FD">
        <w:rPr>
          <w:rFonts w:ascii="Arial" w:hAnsi="Arial" w:cs="Arial"/>
          <w:iCs/>
          <w:sz w:val="14"/>
          <w:szCs w:val="14"/>
        </w:rPr>
        <w:t xml:space="preserve"> если текст жалобы не поддается прочтению, ответ на жалобу не дается и она не подлежит направлению на рассмотрение в орган местн</w:t>
      </w:r>
      <w:r w:rsidRPr="002139FD">
        <w:rPr>
          <w:rFonts w:ascii="Arial" w:hAnsi="Arial" w:cs="Arial"/>
          <w:iCs/>
          <w:sz w:val="14"/>
          <w:szCs w:val="14"/>
        </w:rPr>
        <w:t>о</w:t>
      </w:r>
      <w:r w:rsidRPr="002139FD">
        <w:rPr>
          <w:rFonts w:ascii="Arial" w:hAnsi="Arial" w:cs="Arial"/>
          <w:iCs/>
          <w:sz w:val="14"/>
          <w:szCs w:val="14"/>
        </w:rPr>
        <w:t>го самоуправления или должностному лицу, муниципальному служащему в соответствии с их компетенцией, о чем в течение 7 дней со дня регис</w:t>
      </w:r>
      <w:r w:rsidRPr="002139FD">
        <w:rPr>
          <w:rFonts w:ascii="Arial" w:hAnsi="Arial" w:cs="Arial"/>
          <w:iCs/>
          <w:sz w:val="14"/>
          <w:szCs w:val="14"/>
        </w:rPr>
        <w:t>т</w:t>
      </w:r>
      <w:r w:rsidRPr="002139FD">
        <w:rPr>
          <w:rFonts w:ascii="Arial" w:hAnsi="Arial" w:cs="Arial"/>
          <w:iCs/>
          <w:sz w:val="14"/>
          <w:szCs w:val="14"/>
        </w:rPr>
        <w:t>рации жалобы сообщается заявителю, направившему жалобу, если его фамилия и почтовый адрес поддаются прочтению.</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В случае</w:t>
      </w:r>
      <w:proofErr w:type="gramStart"/>
      <w:r w:rsidRPr="002139FD">
        <w:rPr>
          <w:rFonts w:ascii="Arial" w:hAnsi="Arial" w:cs="Arial"/>
          <w:iCs/>
          <w:sz w:val="14"/>
          <w:szCs w:val="14"/>
        </w:rPr>
        <w:t>,</w:t>
      </w:r>
      <w:proofErr w:type="gramEnd"/>
      <w:r w:rsidRPr="002139FD">
        <w:rPr>
          <w:rFonts w:ascii="Arial" w:hAnsi="Arial" w:cs="Arial"/>
          <w:iCs/>
          <w:sz w:val="14"/>
          <w:szCs w:val="14"/>
        </w:rPr>
        <w:t xml:space="preserve"> если ответ на жалобу не может быть дан без разглашения сведений, составляющих государственную или иную охраняемую федеральным законом тайну, заяв</w:t>
      </w:r>
      <w:r w:rsidRPr="002139FD">
        <w:rPr>
          <w:rFonts w:ascii="Arial" w:hAnsi="Arial" w:cs="Arial"/>
          <w:iCs/>
          <w:sz w:val="14"/>
          <w:szCs w:val="14"/>
        </w:rPr>
        <w:t>и</w:t>
      </w:r>
      <w:r w:rsidRPr="002139FD">
        <w:rPr>
          <w:rFonts w:ascii="Arial" w:hAnsi="Arial" w:cs="Arial"/>
          <w:iCs/>
          <w:sz w:val="14"/>
          <w:szCs w:val="14"/>
        </w:rPr>
        <w:t>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w:t>
      </w:r>
      <w:r w:rsidRPr="002139FD">
        <w:rPr>
          <w:rFonts w:ascii="Arial" w:hAnsi="Arial" w:cs="Arial"/>
          <w:iCs/>
          <w:sz w:val="14"/>
          <w:szCs w:val="14"/>
        </w:rPr>
        <w:t>е</w:t>
      </w:r>
      <w:r w:rsidRPr="002139FD">
        <w:rPr>
          <w:rFonts w:ascii="Arial" w:hAnsi="Arial" w:cs="Arial"/>
          <w:iCs/>
          <w:sz w:val="14"/>
          <w:szCs w:val="14"/>
        </w:rPr>
        <w:t>ния указанных сведений.</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w:t>
      </w:r>
      <w:r w:rsidRPr="002139FD">
        <w:rPr>
          <w:rFonts w:ascii="Arial" w:hAnsi="Arial" w:cs="Arial"/>
          <w:iCs/>
          <w:sz w:val="14"/>
          <w:szCs w:val="14"/>
        </w:rPr>
        <w:t>а</w:t>
      </w:r>
      <w:r w:rsidRPr="002139FD">
        <w:rPr>
          <w:rFonts w:ascii="Arial" w:hAnsi="Arial" w:cs="Arial"/>
          <w:iCs/>
          <w:sz w:val="14"/>
          <w:szCs w:val="14"/>
        </w:rPr>
        <w:t>лования данного судебного решения.</w:t>
      </w:r>
    </w:p>
    <w:p w:rsidR="00684CCF" w:rsidRPr="002139FD" w:rsidRDefault="00684CCF" w:rsidP="00A003E5">
      <w:pPr>
        <w:pStyle w:val="aff1"/>
        <w:ind w:left="-142" w:right="-126" w:firstLine="300"/>
        <w:jc w:val="both"/>
        <w:rPr>
          <w:rFonts w:ascii="Arial" w:hAnsi="Arial" w:cs="Arial"/>
          <w:b/>
          <w:iCs/>
          <w:sz w:val="14"/>
          <w:szCs w:val="14"/>
        </w:rPr>
      </w:pPr>
      <w:r w:rsidRPr="002139FD">
        <w:rPr>
          <w:rFonts w:ascii="Arial" w:hAnsi="Arial" w:cs="Arial"/>
          <w:b/>
          <w:iCs/>
          <w:sz w:val="14"/>
          <w:szCs w:val="14"/>
        </w:rPr>
        <w:t>5.5. Сроки рассмотрения жалобы</w:t>
      </w:r>
    </w:p>
    <w:p w:rsidR="00684CCF" w:rsidRPr="002139FD" w:rsidRDefault="00684CCF" w:rsidP="00A003E5">
      <w:pPr>
        <w:pStyle w:val="aff1"/>
        <w:ind w:left="-142" w:right="-126" w:firstLine="300"/>
        <w:jc w:val="both"/>
        <w:rPr>
          <w:rFonts w:ascii="Arial" w:hAnsi="Arial" w:cs="Arial"/>
          <w:iCs/>
          <w:sz w:val="14"/>
          <w:szCs w:val="14"/>
        </w:rPr>
      </w:pPr>
      <w:proofErr w:type="gramStart"/>
      <w:r w:rsidRPr="002139FD">
        <w:rPr>
          <w:rFonts w:ascii="Arial" w:hAnsi="Arial" w:cs="Arial"/>
          <w:iCs/>
          <w:sz w:val="14"/>
          <w:szCs w:val="14"/>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w:t>
      </w:r>
      <w:r w:rsidRPr="002139FD">
        <w:rPr>
          <w:rFonts w:ascii="Arial" w:hAnsi="Arial" w:cs="Arial"/>
          <w:iCs/>
          <w:sz w:val="14"/>
          <w:szCs w:val="14"/>
        </w:rPr>
        <w:t>н</w:t>
      </w:r>
      <w:r w:rsidRPr="002139FD">
        <w:rPr>
          <w:rFonts w:ascii="Arial" w:hAnsi="Arial" w:cs="Arial"/>
          <w:iCs/>
          <w:sz w:val="14"/>
          <w:szCs w:val="14"/>
        </w:rPr>
        <w:t>ного органа, должностного лица Уполномоченного органа, предоставляющего муниципальную услугу, в приеме документов у заяв</w:t>
      </w:r>
      <w:r w:rsidRPr="002139FD">
        <w:rPr>
          <w:rFonts w:ascii="Arial" w:hAnsi="Arial" w:cs="Arial"/>
          <w:iCs/>
          <w:sz w:val="14"/>
          <w:szCs w:val="14"/>
        </w:rPr>
        <w:t>и</w:t>
      </w:r>
      <w:r w:rsidRPr="002139FD">
        <w:rPr>
          <w:rFonts w:ascii="Arial" w:hAnsi="Arial" w:cs="Arial"/>
          <w:iCs/>
          <w:sz w:val="14"/>
          <w:szCs w:val="14"/>
        </w:rPr>
        <w:t>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2139FD">
        <w:rPr>
          <w:rFonts w:ascii="Arial" w:hAnsi="Arial" w:cs="Arial"/>
          <w:iCs/>
          <w:sz w:val="14"/>
          <w:szCs w:val="14"/>
        </w:rPr>
        <w:t>.</w:t>
      </w:r>
    </w:p>
    <w:p w:rsidR="00684CCF" w:rsidRPr="002139FD" w:rsidRDefault="00684CCF" w:rsidP="00A003E5">
      <w:pPr>
        <w:pStyle w:val="aff1"/>
        <w:ind w:left="-142" w:right="-126" w:firstLine="300"/>
        <w:jc w:val="both"/>
        <w:rPr>
          <w:rFonts w:ascii="Arial" w:hAnsi="Arial" w:cs="Arial"/>
          <w:b/>
          <w:iCs/>
          <w:sz w:val="14"/>
          <w:szCs w:val="14"/>
        </w:rPr>
      </w:pPr>
      <w:r w:rsidRPr="002139FD">
        <w:rPr>
          <w:rFonts w:ascii="Arial" w:hAnsi="Arial" w:cs="Arial"/>
          <w:b/>
          <w:iCs/>
          <w:sz w:val="14"/>
          <w:szCs w:val="14"/>
        </w:rPr>
        <w:t>5.6. Результат рассмотрения жалобы</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5.6.1. По результатам рассмотрения жалобы Уполномоченный орган принимает одно из следующих решений:</w:t>
      </w:r>
    </w:p>
    <w:p w:rsidR="00684CCF" w:rsidRPr="002139FD" w:rsidRDefault="00684CCF" w:rsidP="00A003E5">
      <w:pPr>
        <w:pStyle w:val="aff1"/>
        <w:ind w:left="-142" w:right="-126" w:firstLine="300"/>
        <w:jc w:val="both"/>
        <w:rPr>
          <w:rFonts w:ascii="Arial" w:hAnsi="Arial" w:cs="Arial"/>
          <w:iCs/>
          <w:sz w:val="14"/>
          <w:szCs w:val="14"/>
        </w:rPr>
      </w:pPr>
      <w:proofErr w:type="gramStart"/>
      <w:r w:rsidRPr="002139FD">
        <w:rPr>
          <w:rFonts w:ascii="Arial" w:hAnsi="Arial" w:cs="Arial"/>
          <w:iCs/>
          <w:sz w:val="14"/>
          <w:szCs w:val="14"/>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w:t>
      </w:r>
      <w:r w:rsidRPr="002139FD">
        <w:rPr>
          <w:rFonts w:ascii="Arial" w:hAnsi="Arial" w:cs="Arial"/>
          <w:iCs/>
          <w:sz w:val="14"/>
          <w:szCs w:val="14"/>
        </w:rPr>
        <w:t>е</w:t>
      </w:r>
      <w:r w:rsidRPr="002139FD">
        <w:rPr>
          <w:rFonts w:ascii="Arial" w:hAnsi="Arial" w:cs="Arial"/>
          <w:iCs/>
          <w:sz w:val="14"/>
          <w:szCs w:val="14"/>
        </w:rPr>
        <w:t>но нормативными правовыми актами Российской Федерации, нормативными правовыми актами Новгородской области, муниципальных прав</w:t>
      </w:r>
      <w:r w:rsidRPr="002139FD">
        <w:rPr>
          <w:rFonts w:ascii="Arial" w:hAnsi="Arial" w:cs="Arial"/>
          <w:iCs/>
          <w:sz w:val="14"/>
          <w:szCs w:val="14"/>
        </w:rPr>
        <w:t>о</w:t>
      </w:r>
      <w:r w:rsidRPr="002139FD">
        <w:rPr>
          <w:rFonts w:ascii="Arial" w:hAnsi="Arial" w:cs="Arial"/>
          <w:iCs/>
          <w:sz w:val="14"/>
          <w:szCs w:val="14"/>
        </w:rPr>
        <w:t>вых актов, а также в иных формах;</w:t>
      </w:r>
      <w:proofErr w:type="gramEnd"/>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отказывает в удовлетворении жалобы;</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5.6.2. При удовлетворении жалобы Уполномоченный орган принимает исчерпывающие меры по устранению выявленных нарушений, в том числе по выдаче заявителю р</w:t>
      </w:r>
      <w:r w:rsidRPr="002139FD">
        <w:rPr>
          <w:rFonts w:ascii="Arial" w:hAnsi="Arial" w:cs="Arial"/>
          <w:iCs/>
          <w:sz w:val="14"/>
          <w:szCs w:val="14"/>
        </w:rPr>
        <w:t>е</w:t>
      </w:r>
      <w:r w:rsidRPr="002139FD">
        <w:rPr>
          <w:rFonts w:ascii="Arial" w:hAnsi="Arial" w:cs="Arial"/>
          <w:iCs/>
          <w:sz w:val="14"/>
          <w:szCs w:val="14"/>
        </w:rPr>
        <w:t>зультата муниципальной услуги, не позднее 5 рабочих дней со дня принятия решения, если иное не установлено законодательс</w:t>
      </w:r>
      <w:r w:rsidRPr="002139FD">
        <w:rPr>
          <w:rFonts w:ascii="Arial" w:hAnsi="Arial" w:cs="Arial"/>
          <w:iCs/>
          <w:sz w:val="14"/>
          <w:szCs w:val="14"/>
        </w:rPr>
        <w:t>т</w:t>
      </w:r>
      <w:r w:rsidRPr="002139FD">
        <w:rPr>
          <w:rFonts w:ascii="Arial" w:hAnsi="Arial" w:cs="Arial"/>
          <w:iCs/>
          <w:sz w:val="14"/>
          <w:szCs w:val="14"/>
        </w:rPr>
        <w:t>вом Российской Федерации;</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5.6.3. Уполномоченный орган отказывает в удовлетворении жалобы в следующих случаях:</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наличие вступившего в законную силу решения суда, арбитражного суда по жалобе о том же предмете и по тем же основаниям;</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подача жалобы лицом, полномочия которого не подтверждены в порядке, установленном законодательством Российской Федерации;</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наличие решения по жалобе, принятого ранее в отношении того же заявителя и по тому же предмету жалобы;</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доводы заявителя признаны необоснованными;</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lastRenderedPageBreak/>
        <w:t xml:space="preserve">5.6.4. В случае установления в ходе или по результатам </w:t>
      </w:r>
      <w:proofErr w:type="gramStart"/>
      <w:r w:rsidRPr="002139FD">
        <w:rPr>
          <w:rFonts w:ascii="Arial" w:hAnsi="Arial" w:cs="Arial"/>
          <w:iCs/>
          <w:sz w:val="14"/>
          <w:szCs w:val="14"/>
        </w:rPr>
        <w:t>рассмотрения жалобы признаков состава административного правонарушения</w:t>
      </w:r>
      <w:proofErr w:type="gramEnd"/>
      <w:r w:rsidRPr="002139FD">
        <w:rPr>
          <w:rFonts w:ascii="Arial" w:hAnsi="Arial" w:cs="Arial"/>
          <w:iCs/>
          <w:sz w:val="14"/>
          <w:szCs w:val="14"/>
        </w:rPr>
        <w:t xml:space="preserve"> или преступления Уполномоче</w:t>
      </w:r>
      <w:r w:rsidRPr="002139FD">
        <w:rPr>
          <w:rFonts w:ascii="Arial" w:hAnsi="Arial" w:cs="Arial"/>
          <w:iCs/>
          <w:sz w:val="14"/>
          <w:szCs w:val="14"/>
        </w:rPr>
        <w:t>н</w:t>
      </w:r>
      <w:r w:rsidRPr="002139FD">
        <w:rPr>
          <w:rFonts w:ascii="Arial" w:hAnsi="Arial" w:cs="Arial"/>
          <w:iCs/>
          <w:sz w:val="14"/>
          <w:szCs w:val="14"/>
        </w:rPr>
        <w:t>ный орган незамедлительно направляет имеющиеся материалы в органы прокуратуры.</w:t>
      </w:r>
    </w:p>
    <w:p w:rsidR="00684CCF" w:rsidRPr="002139FD" w:rsidRDefault="00684CCF" w:rsidP="00A003E5">
      <w:pPr>
        <w:pStyle w:val="aff1"/>
        <w:ind w:left="-142" w:right="-126" w:firstLine="300"/>
        <w:jc w:val="both"/>
        <w:rPr>
          <w:rFonts w:ascii="Arial" w:hAnsi="Arial" w:cs="Arial"/>
          <w:b/>
          <w:iCs/>
          <w:sz w:val="14"/>
          <w:szCs w:val="14"/>
        </w:rPr>
      </w:pPr>
      <w:r w:rsidRPr="002139FD">
        <w:rPr>
          <w:rFonts w:ascii="Arial" w:hAnsi="Arial" w:cs="Arial"/>
          <w:b/>
          <w:iCs/>
          <w:sz w:val="14"/>
          <w:szCs w:val="14"/>
        </w:rPr>
        <w:t>5.7. Порядок информирования заявителя о результатах рассмотрения жалобы</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5.7.1. Мотивированный ответ о результатах рассмотрения жалобы направляется заявителю не позднее дня, следующего за днем принятия реш</w:t>
      </w:r>
      <w:r w:rsidRPr="002139FD">
        <w:rPr>
          <w:rFonts w:ascii="Arial" w:hAnsi="Arial" w:cs="Arial"/>
          <w:iCs/>
          <w:sz w:val="14"/>
          <w:szCs w:val="14"/>
        </w:rPr>
        <w:t>е</w:t>
      </w:r>
      <w:r w:rsidRPr="002139FD">
        <w:rPr>
          <w:rFonts w:ascii="Arial" w:hAnsi="Arial" w:cs="Arial"/>
          <w:iCs/>
          <w:sz w:val="14"/>
          <w:szCs w:val="14"/>
        </w:rPr>
        <w:t>ния, в письменной форме и по желанию заявителя в электронной форме;</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5.7.2. В ответе о результатах рассмотрения жалобы указываются:</w:t>
      </w:r>
    </w:p>
    <w:p w:rsidR="00684CCF" w:rsidRPr="002139FD" w:rsidRDefault="00684CCF" w:rsidP="00A003E5">
      <w:pPr>
        <w:pStyle w:val="aff1"/>
        <w:ind w:left="-142" w:right="-126" w:firstLine="300"/>
        <w:jc w:val="both"/>
        <w:rPr>
          <w:rFonts w:ascii="Arial" w:hAnsi="Arial" w:cs="Arial"/>
          <w:iCs/>
          <w:sz w:val="14"/>
          <w:szCs w:val="14"/>
        </w:rPr>
      </w:pPr>
      <w:proofErr w:type="gramStart"/>
      <w:r w:rsidRPr="002139FD">
        <w:rPr>
          <w:rFonts w:ascii="Arial" w:hAnsi="Arial" w:cs="Arial"/>
          <w:iCs/>
          <w:sz w:val="14"/>
          <w:szCs w:val="1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w:t>
      </w:r>
      <w:r w:rsidRPr="002139FD">
        <w:rPr>
          <w:rFonts w:ascii="Arial" w:hAnsi="Arial" w:cs="Arial"/>
          <w:iCs/>
          <w:sz w:val="14"/>
          <w:szCs w:val="14"/>
        </w:rPr>
        <w:t>у</w:t>
      </w:r>
      <w:r w:rsidRPr="002139FD">
        <w:rPr>
          <w:rFonts w:ascii="Arial" w:hAnsi="Arial" w:cs="Arial"/>
          <w:iCs/>
          <w:sz w:val="14"/>
          <w:szCs w:val="14"/>
        </w:rPr>
        <w:t>ниципального служащего, принявшего решение по жалобе;</w:t>
      </w:r>
      <w:proofErr w:type="gramEnd"/>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номер, дата, место принятия решения, включая сведения о должностном лице, муниципальном служащем, решение или действие (бездействие) к</w:t>
      </w:r>
      <w:r w:rsidRPr="002139FD">
        <w:rPr>
          <w:rFonts w:ascii="Arial" w:hAnsi="Arial" w:cs="Arial"/>
          <w:iCs/>
          <w:sz w:val="14"/>
          <w:szCs w:val="14"/>
        </w:rPr>
        <w:t>о</w:t>
      </w:r>
      <w:r w:rsidRPr="002139FD">
        <w:rPr>
          <w:rFonts w:ascii="Arial" w:hAnsi="Arial" w:cs="Arial"/>
          <w:iCs/>
          <w:sz w:val="14"/>
          <w:szCs w:val="14"/>
        </w:rPr>
        <w:t>торого обжалуется;</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фамилия, имя, отчество (при наличии) или наименование заявителя;</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основания для принятия решения по жалобе;</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принятое по жалобе решение;</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в случае</w:t>
      </w:r>
      <w:proofErr w:type="gramStart"/>
      <w:r w:rsidRPr="002139FD">
        <w:rPr>
          <w:rFonts w:ascii="Arial" w:hAnsi="Arial" w:cs="Arial"/>
          <w:iCs/>
          <w:sz w:val="14"/>
          <w:szCs w:val="14"/>
        </w:rPr>
        <w:t>,</w:t>
      </w:r>
      <w:proofErr w:type="gramEnd"/>
      <w:r w:rsidRPr="002139FD">
        <w:rPr>
          <w:rFonts w:ascii="Arial" w:hAnsi="Arial" w:cs="Arial"/>
          <w:iCs/>
          <w:sz w:val="14"/>
          <w:szCs w:val="14"/>
        </w:rPr>
        <w:t xml:space="preserve"> если жалоба признана обоснованной, сроки устранения выявленных нарушений, в том числе срок предоставления результата муниципал</w:t>
      </w:r>
      <w:r w:rsidRPr="002139FD">
        <w:rPr>
          <w:rFonts w:ascii="Arial" w:hAnsi="Arial" w:cs="Arial"/>
          <w:iCs/>
          <w:sz w:val="14"/>
          <w:szCs w:val="14"/>
        </w:rPr>
        <w:t>ь</w:t>
      </w:r>
      <w:r w:rsidRPr="002139FD">
        <w:rPr>
          <w:rFonts w:ascii="Arial" w:hAnsi="Arial" w:cs="Arial"/>
          <w:iCs/>
          <w:sz w:val="14"/>
          <w:szCs w:val="14"/>
        </w:rPr>
        <w:t>ной услуги;</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сведения о порядке обжалования принятого по жалобе решения.</w:t>
      </w:r>
    </w:p>
    <w:p w:rsidR="00684CCF" w:rsidRPr="002139FD" w:rsidRDefault="00684CCF" w:rsidP="00A003E5">
      <w:pPr>
        <w:pStyle w:val="aff1"/>
        <w:ind w:left="-142" w:right="-126" w:firstLine="300"/>
        <w:jc w:val="both"/>
        <w:rPr>
          <w:rFonts w:ascii="Arial" w:hAnsi="Arial" w:cs="Arial"/>
          <w:b/>
          <w:iCs/>
          <w:sz w:val="14"/>
          <w:szCs w:val="14"/>
        </w:rPr>
      </w:pPr>
      <w:r w:rsidRPr="002139FD">
        <w:rPr>
          <w:rFonts w:ascii="Arial" w:hAnsi="Arial" w:cs="Arial"/>
          <w:b/>
          <w:iCs/>
          <w:sz w:val="14"/>
          <w:szCs w:val="14"/>
        </w:rPr>
        <w:t>5.8. Порядок обжалования решения по жалобе</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Заявитель вправе обжаловать решения по жалобе в административном и (или) судебном порядке в соответствии с законодательством Росси</w:t>
      </w:r>
      <w:r w:rsidRPr="002139FD">
        <w:rPr>
          <w:rFonts w:ascii="Arial" w:hAnsi="Arial" w:cs="Arial"/>
          <w:iCs/>
          <w:sz w:val="14"/>
          <w:szCs w:val="14"/>
        </w:rPr>
        <w:t>й</w:t>
      </w:r>
      <w:r w:rsidRPr="002139FD">
        <w:rPr>
          <w:rFonts w:ascii="Arial" w:hAnsi="Arial" w:cs="Arial"/>
          <w:iCs/>
          <w:sz w:val="14"/>
          <w:szCs w:val="14"/>
        </w:rPr>
        <w:t>ской Федерации.</w:t>
      </w:r>
    </w:p>
    <w:p w:rsidR="00684CCF" w:rsidRPr="002139FD" w:rsidRDefault="00684CCF" w:rsidP="00A003E5">
      <w:pPr>
        <w:pStyle w:val="aff1"/>
        <w:ind w:left="-142" w:right="-126" w:firstLine="300"/>
        <w:jc w:val="both"/>
        <w:rPr>
          <w:rFonts w:ascii="Arial" w:hAnsi="Arial" w:cs="Arial"/>
          <w:b/>
          <w:iCs/>
          <w:sz w:val="14"/>
          <w:szCs w:val="14"/>
        </w:rPr>
      </w:pPr>
      <w:r w:rsidRPr="002139FD">
        <w:rPr>
          <w:rFonts w:ascii="Arial" w:hAnsi="Arial" w:cs="Arial"/>
          <w:b/>
          <w:iCs/>
          <w:sz w:val="14"/>
          <w:szCs w:val="14"/>
        </w:rPr>
        <w:t>5.9. Право заявителя на получение информации и документов, необходимых для обоснования и рассмотрения жалобы</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Заявитель имеет право на получение информации и документов, необходимых для обоснования и рассмотрения жалобы.</w:t>
      </w:r>
    </w:p>
    <w:p w:rsidR="00684CCF" w:rsidRPr="002139FD" w:rsidRDefault="00684CCF" w:rsidP="00A003E5">
      <w:pPr>
        <w:pStyle w:val="aff1"/>
        <w:ind w:left="-142" w:right="-126" w:firstLine="300"/>
        <w:jc w:val="both"/>
        <w:rPr>
          <w:rFonts w:ascii="Arial" w:hAnsi="Arial" w:cs="Arial"/>
          <w:b/>
          <w:iCs/>
          <w:sz w:val="14"/>
          <w:szCs w:val="14"/>
        </w:rPr>
      </w:pPr>
      <w:r w:rsidRPr="002139FD">
        <w:rPr>
          <w:rFonts w:ascii="Arial" w:hAnsi="Arial" w:cs="Arial"/>
          <w:b/>
          <w:iCs/>
          <w:sz w:val="14"/>
          <w:szCs w:val="14"/>
        </w:rPr>
        <w:t>5.10. Способы информирования заявителей о порядке подачи и рассмотрения жалобы</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Уполномоченный орган обеспечивает:</w:t>
      </w:r>
    </w:p>
    <w:p w:rsidR="00684CCF" w:rsidRPr="002139FD" w:rsidRDefault="00684CCF" w:rsidP="00A003E5">
      <w:pPr>
        <w:pStyle w:val="aff1"/>
        <w:ind w:left="-142" w:right="-126" w:firstLine="300"/>
        <w:jc w:val="both"/>
        <w:rPr>
          <w:rFonts w:ascii="Arial" w:hAnsi="Arial" w:cs="Arial"/>
          <w:iCs/>
          <w:sz w:val="14"/>
          <w:szCs w:val="14"/>
        </w:rPr>
      </w:pPr>
      <w:proofErr w:type="gramStart"/>
      <w:r w:rsidRPr="002139FD">
        <w:rPr>
          <w:rFonts w:ascii="Arial" w:hAnsi="Arial" w:cs="Arial"/>
          <w:iCs/>
          <w:sz w:val="14"/>
          <w:szCs w:val="14"/>
        </w:rPr>
        <w:t>информирование заявителей о порядке обжалования решений и действий (бездействия) Уполномоченного органа, его должностных лиц либо мун</w:t>
      </w:r>
      <w:r w:rsidRPr="002139FD">
        <w:rPr>
          <w:rFonts w:ascii="Arial" w:hAnsi="Arial" w:cs="Arial"/>
          <w:iCs/>
          <w:sz w:val="14"/>
          <w:szCs w:val="14"/>
        </w:rPr>
        <w:t>и</w:t>
      </w:r>
      <w:r w:rsidRPr="002139FD">
        <w:rPr>
          <w:rFonts w:ascii="Arial" w:hAnsi="Arial" w:cs="Arial"/>
          <w:iCs/>
          <w:sz w:val="14"/>
          <w:szCs w:val="14"/>
        </w:rPr>
        <w:t>ципальных служащих посредством размещения информации на стендах в местах предоставления муниципальных услуг, на официальном сайте Уполн</w:t>
      </w:r>
      <w:r w:rsidRPr="002139FD">
        <w:rPr>
          <w:rFonts w:ascii="Arial" w:hAnsi="Arial" w:cs="Arial"/>
          <w:iCs/>
          <w:sz w:val="14"/>
          <w:szCs w:val="14"/>
        </w:rPr>
        <w:t>о</w:t>
      </w:r>
      <w:r w:rsidRPr="002139FD">
        <w:rPr>
          <w:rFonts w:ascii="Arial" w:hAnsi="Arial" w:cs="Arial"/>
          <w:iCs/>
          <w:sz w:val="14"/>
          <w:szCs w:val="14"/>
        </w:rPr>
        <w:t>моченного органа  в сети "Интернет",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w:t>
      </w:r>
      <w:r w:rsidRPr="002139FD">
        <w:rPr>
          <w:rFonts w:ascii="Arial" w:hAnsi="Arial" w:cs="Arial"/>
          <w:iCs/>
          <w:sz w:val="14"/>
          <w:szCs w:val="14"/>
        </w:rPr>
        <w:t>и</w:t>
      </w:r>
      <w:r w:rsidRPr="002139FD">
        <w:rPr>
          <w:rFonts w:ascii="Arial" w:hAnsi="Arial" w:cs="Arial"/>
          <w:iCs/>
          <w:sz w:val="14"/>
          <w:szCs w:val="14"/>
        </w:rPr>
        <w:t>онной системе "Портал государственных и муниципальных услуг (функций) Новгородской области</w:t>
      </w:r>
      <w:proofErr w:type="gramEnd"/>
      <w:r w:rsidRPr="002139FD">
        <w:rPr>
          <w:rFonts w:ascii="Arial" w:hAnsi="Arial" w:cs="Arial"/>
          <w:iCs/>
          <w:sz w:val="14"/>
          <w:szCs w:val="14"/>
        </w:rPr>
        <w:t>", через многофункциональный центр предоставления государственных и муниципальных услуг;</w:t>
      </w:r>
    </w:p>
    <w:p w:rsidR="00684CCF" w:rsidRPr="002139FD" w:rsidRDefault="00684CCF" w:rsidP="00A003E5">
      <w:pPr>
        <w:pStyle w:val="aff1"/>
        <w:ind w:left="-142" w:right="-126" w:firstLine="300"/>
        <w:jc w:val="both"/>
        <w:rPr>
          <w:rFonts w:ascii="Arial" w:hAnsi="Arial" w:cs="Arial"/>
          <w:iCs/>
          <w:sz w:val="14"/>
          <w:szCs w:val="14"/>
        </w:rPr>
      </w:pPr>
      <w:r w:rsidRPr="002139FD">
        <w:rPr>
          <w:rFonts w:ascii="Arial" w:hAnsi="Arial" w:cs="Arial"/>
          <w:iCs/>
          <w:sz w:val="14"/>
          <w:szCs w:val="14"/>
        </w:rPr>
        <w:t>консультирование заявителей о порядке обжалования решений и действий (бездействия) Уполномоченного органа, его должностных лиц либо мун</w:t>
      </w:r>
      <w:r w:rsidRPr="002139FD">
        <w:rPr>
          <w:rFonts w:ascii="Arial" w:hAnsi="Arial" w:cs="Arial"/>
          <w:iCs/>
          <w:sz w:val="14"/>
          <w:szCs w:val="14"/>
        </w:rPr>
        <w:t>и</w:t>
      </w:r>
      <w:r w:rsidRPr="002139FD">
        <w:rPr>
          <w:rFonts w:ascii="Arial" w:hAnsi="Arial" w:cs="Arial"/>
          <w:iCs/>
          <w:sz w:val="14"/>
          <w:szCs w:val="14"/>
        </w:rPr>
        <w:t>ципальных служащих, в том числе по телефону, электронной почте, при личном приеме;</w:t>
      </w:r>
    </w:p>
    <w:p w:rsidR="00684CCF" w:rsidRPr="002139FD" w:rsidRDefault="00684CCF" w:rsidP="00A003E5">
      <w:pPr>
        <w:pStyle w:val="aff1"/>
        <w:ind w:left="-142" w:right="-126" w:firstLine="300"/>
        <w:jc w:val="both"/>
        <w:rPr>
          <w:rFonts w:ascii="Arial" w:hAnsi="Arial" w:cs="Arial"/>
          <w:sz w:val="14"/>
          <w:szCs w:val="14"/>
        </w:rPr>
      </w:pPr>
      <w:r w:rsidRPr="002139FD">
        <w:rPr>
          <w:rFonts w:ascii="Arial" w:hAnsi="Arial" w:cs="Arial"/>
          <w:sz w:val="14"/>
          <w:szCs w:val="14"/>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684CCF" w:rsidRPr="002139FD" w:rsidRDefault="00684CCF" w:rsidP="00A003E5">
      <w:pPr>
        <w:pStyle w:val="aff1"/>
        <w:ind w:left="4502" w:firstLine="34"/>
        <w:jc w:val="center"/>
        <w:rPr>
          <w:rFonts w:ascii="Arial" w:hAnsi="Arial" w:cs="Arial"/>
          <w:sz w:val="14"/>
          <w:szCs w:val="14"/>
        </w:rPr>
      </w:pPr>
      <w:r w:rsidRPr="002139FD">
        <w:rPr>
          <w:rFonts w:ascii="Arial" w:hAnsi="Arial" w:cs="Arial"/>
          <w:sz w:val="14"/>
          <w:szCs w:val="14"/>
        </w:rPr>
        <w:t>Приложение  1</w:t>
      </w:r>
    </w:p>
    <w:p w:rsidR="00684CCF" w:rsidRPr="002139FD" w:rsidRDefault="00684CCF" w:rsidP="00A003E5">
      <w:pPr>
        <w:pStyle w:val="aff1"/>
        <w:ind w:left="4500" w:firstLine="34"/>
        <w:jc w:val="center"/>
        <w:rPr>
          <w:rFonts w:ascii="Arial" w:hAnsi="Arial" w:cs="Arial"/>
          <w:sz w:val="14"/>
          <w:szCs w:val="14"/>
        </w:rPr>
      </w:pPr>
      <w:r w:rsidRPr="002139FD">
        <w:rPr>
          <w:rFonts w:ascii="Arial" w:hAnsi="Arial" w:cs="Arial"/>
          <w:sz w:val="14"/>
          <w:szCs w:val="14"/>
        </w:rPr>
        <w:t>к типовому административному регламенту предоставления муниципальной услуги «Присвоение адр</w:t>
      </w:r>
      <w:r w:rsidRPr="002139FD">
        <w:rPr>
          <w:rFonts w:ascii="Arial" w:hAnsi="Arial" w:cs="Arial"/>
          <w:sz w:val="14"/>
          <w:szCs w:val="14"/>
        </w:rPr>
        <w:t>е</w:t>
      </w:r>
      <w:r w:rsidRPr="002139FD">
        <w:rPr>
          <w:rFonts w:ascii="Arial" w:hAnsi="Arial" w:cs="Arial"/>
          <w:sz w:val="14"/>
          <w:szCs w:val="14"/>
        </w:rPr>
        <w:t>са объекту адресации, изменение, аннулирование адреса на территории Валдайского городского пос</w:t>
      </w:r>
      <w:r w:rsidRPr="002139FD">
        <w:rPr>
          <w:rFonts w:ascii="Arial" w:hAnsi="Arial" w:cs="Arial"/>
          <w:sz w:val="14"/>
          <w:szCs w:val="14"/>
        </w:rPr>
        <w:t>е</w:t>
      </w:r>
      <w:r w:rsidRPr="002139FD">
        <w:rPr>
          <w:rFonts w:ascii="Arial" w:hAnsi="Arial" w:cs="Arial"/>
          <w:sz w:val="14"/>
          <w:szCs w:val="14"/>
        </w:rPr>
        <w:t>ления»</w:t>
      </w:r>
    </w:p>
    <w:p w:rsidR="00684CCF" w:rsidRPr="002139FD" w:rsidRDefault="00684CCF" w:rsidP="00A003E5">
      <w:pPr>
        <w:autoSpaceDE w:val="0"/>
        <w:autoSpaceDN w:val="0"/>
        <w:adjustRightInd w:val="0"/>
        <w:ind w:firstLine="720"/>
        <w:jc w:val="center"/>
        <w:rPr>
          <w:rFonts w:ascii="Arial" w:hAnsi="Arial" w:cs="Arial"/>
          <w:b/>
          <w:bCs/>
          <w:sz w:val="14"/>
          <w:szCs w:val="14"/>
        </w:rPr>
      </w:pPr>
      <w:r w:rsidRPr="002139FD">
        <w:rPr>
          <w:rFonts w:ascii="Arial" w:hAnsi="Arial" w:cs="Arial"/>
          <w:b/>
          <w:bCs/>
          <w:sz w:val="14"/>
          <w:szCs w:val="14"/>
        </w:rPr>
        <w:t>ПЕРЕЧЕНЬ</w:t>
      </w:r>
    </w:p>
    <w:p w:rsidR="00684CCF" w:rsidRPr="002139FD" w:rsidRDefault="00684CCF" w:rsidP="00A003E5">
      <w:pPr>
        <w:autoSpaceDE w:val="0"/>
        <w:autoSpaceDN w:val="0"/>
        <w:adjustRightInd w:val="0"/>
        <w:ind w:firstLine="720"/>
        <w:jc w:val="center"/>
        <w:rPr>
          <w:rFonts w:ascii="Arial" w:hAnsi="Arial" w:cs="Arial"/>
          <w:b/>
          <w:bCs/>
          <w:sz w:val="14"/>
          <w:szCs w:val="14"/>
        </w:rPr>
      </w:pPr>
      <w:r w:rsidRPr="002139FD">
        <w:rPr>
          <w:rFonts w:ascii="Arial" w:hAnsi="Arial" w:cs="Arial"/>
          <w:b/>
          <w:bCs/>
          <w:sz w:val="14"/>
          <w:szCs w:val="14"/>
        </w:rPr>
        <w:t xml:space="preserve">многофункциональных центров предоставления государственных и муниципальных услуг, обращение в которые возможно </w:t>
      </w:r>
      <w:proofErr w:type="gramStart"/>
      <w:r w:rsidRPr="002139FD">
        <w:rPr>
          <w:rFonts w:ascii="Arial" w:hAnsi="Arial" w:cs="Arial"/>
          <w:b/>
          <w:bCs/>
          <w:sz w:val="14"/>
          <w:szCs w:val="14"/>
        </w:rPr>
        <w:t>для</w:t>
      </w:r>
      <w:proofErr w:type="gramEnd"/>
    </w:p>
    <w:p w:rsidR="00684CCF" w:rsidRPr="002139FD" w:rsidRDefault="00684CCF" w:rsidP="00A003E5">
      <w:pPr>
        <w:autoSpaceDE w:val="0"/>
        <w:autoSpaceDN w:val="0"/>
        <w:adjustRightInd w:val="0"/>
        <w:ind w:firstLine="720"/>
        <w:jc w:val="center"/>
        <w:rPr>
          <w:rFonts w:ascii="Arial" w:hAnsi="Arial" w:cs="Arial"/>
          <w:b/>
          <w:bCs/>
          <w:sz w:val="14"/>
          <w:szCs w:val="14"/>
        </w:rPr>
      </w:pPr>
      <w:r w:rsidRPr="002139FD">
        <w:rPr>
          <w:rFonts w:ascii="Arial" w:hAnsi="Arial" w:cs="Arial"/>
          <w:b/>
          <w:bCs/>
          <w:sz w:val="14"/>
          <w:szCs w:val="14"/>
        </w:rPr>
        <w:t>получения муниципальной услуги</w:t>
      </w:r>
    </w:p>
    <w:p w:rsidR="00684CCF" w:rsidRPr="002139FD" w:rsidRDefault="00684CCF" w:rsidP="00A003E5">
      <w:pPr>
        <w:autoSpaceDE w:val="0"/>
        <w:autoSpaceDN w:val="0"/>
        <w:adjustRightInd w:val="0"/>
        <w:ind w:firstLine="720"/>
        <w:jc w:val="both"/>
        <w:outlineLvl w:val="0"/>
        <w:rPr>
          <w:rFonts w:ascii="Arial" w:hAnsi="Arial" w:cs="Arial"/>
          <w:bCs/>
          <w:sz w:val="14"/>
          <w:szCs w:val="14"/>
        </w:rPr>
      </w:pPr>
    </w:p>
    <w:tbl>
      <w:tblPr>
        <w:tblW w:w="11624" w:type="dxa"/>
        <w:tblInd w:w="-80" w:type="dxa"/>
        <w:tblLayout w:type="fixed"/>
        <w:tblCellMar>
          <w:top w:w="102" w:type="dxa"/>
          <w:left w:w="62" w:type="dxa"/>
          <w:bottom w:w="102" w:type="dxa"/>
          <w:right w:w="62" w:type="dxa"/>
        </w:tblCellMar>
        <w:tblLook w:val="04A0" w:firstRow="1" w:lastRow="0" w:firstColumn="1" w:lastColumn="0" w:noHBand="0" w:noVBand="1"/>
      </w:tblPr>
      <w:tblGrid>
        <w:gridCol w:w="743"/>
        <w:gridCol w:w="4751"/>
        <w:gridCol w:w="6130"/>
      </w:tblGrid>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20"/>
              <w:rPr>
                <w:rFonts w:ascii="Arial" w:hAnsi="Arial" w:cs="Arial"/>
                <w:bCs/>
                <w:sz w:val="14"/>
                <w:szCs w:val="14"/>
              </w:rPr>
            </w:pPr>
            <w:r w:rsidRPr="002139FD">
              <w:rPr>
                <w:rFonts w:ascii="Arial" w:hAnsi="Arial" w:cs="Arial"/>
                <w:bCs/>
                <w:sz w:val="14"/>
                <w:szCs w:val="14"/>
              </w:rPr>
              <w:t xml:space="preserve">N </w:t>
            </w:r>
          </w:p>
          <w:p w:rsidR="00684CCF" w:rsidRPr="002139FD" w:rsidRDefault="00684CCF" w:rsidP="00A003E5">
            <w:pPr>
              <w:autoSpaceDE w:val="0"/>
              <w:autoSpaceDN w:val="0"/>
              <w:adjustRightInd w:val="0"/>
              <w:ind w:left="80" w:right="-328" w:firstLine="120"/>
              <w:rPr>
                <w:rFonts w:ascii="Arial" w:hAnsi="Arial" w:cs="Arial"/>
                <w:bCs/>
                <w:sz w:val="14"/>
                <w:szCs w:val="14"/>
              </w:rPr>
            </w:pPr>
            <w:proofErr w:type="gramStart"/>
            <w:r w:rsidRPr="002139FD">
              <w:rPr>
                <w:rFonts w:ascii="Arial" w:hAnsi="Arial" w:cs="Arial"/>
                <w:bCs/>
                <w:sz w:val="14"/>
                <w:szCs w:val="14"/>
              </w:rPr>
              <w:t>п</w:t>
            </w:r>
            <w:proofErr w:type="gramEnd"/>
            <w:r w:rsidRPr="002139FD">
              <w:rPr>
                <w:rFonts w:ascii="Arial" w:hAnsi="Arial" w:cs="Arial"/>
                <w:bCs/>
                <w:sz w:val="14"/>
                <w:szCs w:val="14"/>
              </w:rPr>
              <w:t>/п</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jc w:val="center"/>
              <w:rPr>
                <w:rFonts w:ascii="Arial" w:hAnsi="Arial" w:cs="Arial"/>
                <w:bCs/>
                <w:sz w:val="14"/>
                <w:szCs w:val="14"/>
              </w:rPr>
            </w:pPr>
            <w:r w:rsidRPr="002139FD">
              <w:rPr>
                <w:rFonts w:ascii="Arial" w:hAnsi="Arial" w:cs="Arial"/>
                <w:bCs/>
                <w:sz w:val="14"/>
                <w:szCs w:val="14"/>
              </w:rPr>
              <w:t>Наименование, почтовый адрес, контактные телефоны, e-</w:t>
            </w:r>
            <w:proofErr w:type="spellStart"/>
            <w:r w:rsidRPr="002139FD">
              <w:rPr>
                <w:rFonts w:ascii="Arial" w:hAnsi="Arial" w:cs="Arial"/>
                <w:bCs/>
                <w:sz w:val="14"/>
                <w:szCs w:val="14"/>
              </w:rPr>
              <w:t>mail</w:t>
            </w:r>
            <w:proofErr w:type="spellEnd"/>
            <w:r w:rsidRPr="002139FD">
              <w:rPr>
                <w:rFonts w:ascii="Arial" w:hAnsi="Arial" w:cs="Arial"/>
                <w:bCs/>
                <w:sz w:val="14"/>
                <w:szCs w:val="14"/>
              </w:rPr>
              <w:t>, адрес сайта (при наличии)</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jc w:val="center"/>
              <w:rPr>
                <w:rFonts w:ascii="Arial" w:hAnsi="Arial" w:cs="Arial"/>
                <w:bCs/>
                <w:sz w:val="14"/>
                <w:szCs w:val="14"/>
              </w:rPr>
            </w:pPr>
            <w:r w:rsidRPr="002139FD">
              <w:rPr>
                <w:rFonts w:ascii="Arial" w:hAnsi="Arial" w:cs="Arial"/>
                <w:bCs/>
                <w:sz w:val="14"/>
                <w:szCs w:val="14"/>
              </w:rPr>
              <w:t xml:space="preserve">График приема граждан </w:t>
            </w:r>
          </w:p>
          <w:p w:rsidR="00684CCF" w:rsidRPr="002139FD" w:rsidRDefault="00684CCF" w:rsidP="00A003E5">
            <w:pPr>
              <w:autoSpaceDE w:val="0"/>
              <w:autoSpaceDN w:val="0"/>
              <w:adjustRightInd w:val="0"/>
              <w:ind w:right="-328"/>
              <w:jc w:val="center"/>
              <w:rPr>
                <w:rFonts w:ascii="Arial" w:hAnsi="Arial" w:cs="Arial"/>
                <w:bCs/>
                <w:sz w:val="14"/>
                <w:szCs w:val="14"/>
              </w:rPr>
            </w:pPr>
            <w:r w:rsidRPr="002139FD">
              <w:rPr>
                <w:rFonts w:ascii="Arial" w:hAnsi="Arial" w:cs="Arial"/>
                <w:bCs/>
                <w:sz w:val="14"/>
                <w:szCs w:val="14"/>
              </w:rPr>
              <w:t>(день, час)</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9" w:firstLine="120"/>
              <w:jc w:val="center"/>
              <w:rPr>
                <w:rFonts w:ascii="Arial" w:hAnsi="Arial" w:cs="Arial"/>
                <w:bCs/>
                <w:sz w:val="14"/>
                <w:szCs w:val="14"/>
              </w:rPr>
            </w:pPr>
            <w:r w:rsidRPr="002139FD">
              <w:rPr>
                <w:rFonts w:ascii="Arial" w:hAnsi="Arial" w:cs="Arial"/>
                <w:bCs/>
                <w:sz w:val="14"/>
                <w:szCs w:val="14"/>
              </w:rPr>
              <w:t>1</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9"/>
              <w:jc w:val="center"/>
              <w:rPr>
                <w:rFonts w:ascii="Arial" w:hAnsi="Arial" w:cs="Arial"/>
                <w:bCs/>
                <w:sz w:val="14"/>
                <w:szCs w:val="14"/>
              </w:rPr>
            </w:pPr>
            <w:r w:rsidRPr="002139FD">
              <w:rPr>
                <w:rFonts w:ascii="Arial" w:hAnsi="Arial" w:cs="Arial"/>
                <w:bCs/>
                <w:sz w:val="14"/>
                <w:szCs w:val="14"/>
              </w:rPr>
              <w:t>2</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9"/>
              <w:jc w:val="center"/>
              <w:rPr>
                <w:rFonts w:ascii="Arial" w:hAnsi="Arial" w:cs="Arial"/>
                <w:bCs/>
                <w:sz w:val="14"/>
                <w:szCs w:val="14"/>
              </w:rPr>
            </w:pPr>
            <w:r w:rsidRPr="002139FD">
              <w:rPr>
                <w:rFonts w:ascii="Arial" w:hAnsi="Arial" w:cs="Arial"/>
                <w:bCs/>
                <w:sz w:val="14"/>
                <w:szCs w:val="14"/>
              </w:rPr>
              <w:t>3</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Отдел МФЦ Батецкого муниципального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ул. Советская, д. 37а, п. Батецкий, Новгородская область, 175000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89210202795, (81661)22306</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mfc-bat@mail.ru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2.</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Управление МФЦ по </w:t>
            </w:r>
            <w:proofErr w:type="spellStart"/>
            <w:r w:rsidRPr="002139FD">
              <w:rPr>
                <w:rFonts w:ascii="Arial" w:hAnsi="Arial" w:cs="Arial"/>
                <w:bCs/>
                <w:sz w:val="14"/>
                <w:szCs w:val="14"/>
              </w:rPr>
              <w:t>Боровичскому</w:t>
            </w:r>
            <w:proofErr w:type="spellEnd"/>
            <w:r w:rsidRPr="002139FD">
              <w:rPr>
                <w:rFonts w:ascii="Arial" w:hAnsi="Arial" w:cs="Arial"/>
                <w:bCs/>
                <w:sz w:val="14"/>
                <w:szCs w:val="14"/>
              </w:rPr>
              <w:t xml:space="preserve"> району</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w:t>
            </w:r>
            <w:proofErr w:type="spellStart"/>
            <w:r w:rsidRPr="002139FD">
              <w:rPr>
                <w:rFonts w:ascii="Arial" w:hAnsi="Arial" w:cs="Arial"/>
                <w:bCs/>
                <w:sz w:val="14"/>
                <w:szCs w:val="14"/>
              </w:rPr>
              <w:t>Вышневолоцкая</w:t>
            </w:r>
            <w:proofErr w:type="spellEnd"/>
            <w:r w:rsidRPr="002139FD">
              <w:rPr>
                <w:rFonts w:ascii="Arial" w:hAnsi="Arial" w:cs="Arial"/>
                <w:bCs/>
                <w:sz w:val="14"/>
                <w:szCs w:val="14"/>
              </w:rPr>
              <w:t xml:space="preserve">, д. </w:t>
            </w:r>
            <w:smartTag w:uri="urn:schemas-microsoft-com:office:smarttags" w:element="metricconverter">
              <w:smartTagPr>
                <w:attr w:name="ProductID" w:val="48, г"/>
              </w:smartTagPr>
              <w:r w:rsidRPr="002139FD">
                <w:rPr>
                  <w:rFonts w:ascii="Arial" w:hAnsi="Arial" w:cs="Arial"/>
                  <w:bCs/>
                  <w:sz w:val="14"/>
                  <w:szCs w:val="14"/>
                </w:rPr>
                <w:t>48, г</w:t>
              </w:r>
            </w:smartTag>
            <w:r w:rsidRPr="002139FD">
              <w:rPr>
                <w:rFonts w:ascii="Arial" w:hAnsi="Arial" w:cs="Arial"/>
                <w:bCs/>
                <w:sz w:val="14"/>
                <w:szCs w:val="14"/>
              </w:rPr>
              <w:t xml:space="preserve">. Боровичи,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Новгородская область, 174400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(81664)25715, (81664)25725</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mfc</w:t>
            </w:r>
            <w:proofErr w:type="spellEnd"/>
            <w:r w:rsidRPr="002139FD">
              <w:rPr>
                <w:rFonts w:ascii="Arial" w:hAnsi="Arial" w:cs="Arial"/>
                <w:bCs/>
                <w:sz w:val="14"/>
                <w:szCs w:val="14"/>
              </w:rPr>
              <w:t>_</w:t>
            </w:r>
            <w:proofErr w:type="spellStart"/>
            <w:r w:rsidRPr="002139FD">
              <w:rPr>
                <w:rFonts w:ascii="Arial" w:hAnsi="Arial" w:cs="Arial"/>
                <w:bCs/>
                <w:sz w:val="14"/>
                <w:szCs w:val="14"/>
                <w:lang w:val="en-US"/>
              </w:rPr>
              <w:t>borovichi</w:t>
            </w:r>
            <w:proofErr w:type="spellEnd"/>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8.30 - 18.30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8.30 - 18.30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8.30 - 18.30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9.00 - 20.00 (9.00 - 10.00 не приемное время)</w:t>
            </w:r>
          </w:p>
          <w:p w:rsidR="00684CCF" w:rsidRPr="002139FD" w:rsidRDefault="00684CCF" w:rsidP="00A003E5">
            <w:pPr>
              <w:autoSpaceDE w:val="0"/>
              <w:autoSpaceDN w:val="0"/>
              <w:adjustRightInd w:val="0"/>
              <w:ind w:right="221"/>
              <w:rPr>
                <w:rFonts w:ascii="Arial" w:hAnsi="Arial" w:cs="Arial"/>
                <w:bCs/>
                <w:sz w:val="14"/>
                <w:szCs w:val="14"/>
              </w:rPr>
            </w:pPr>
            <w:r w:rsidRPr="002139FD">
              <w:rPr>
                <w:rFonts w:ascii="Arial" w:hAnsi="Arial" w:cs="Arial"/>
                <w:bCs/>
                <w:sz w:val="14"/>
                <w:szCs w:val="14"/>
              </w:rPr>
              <w:t>пт. 8.30 - 18.30 (с 14.00 до 18.30 прием по предварител</w:t>
            </w:r>
            <w:r w:rsidRPr="002139FD">
              <w:rPr>
                <w:rFonts w:ascii="Arial" w:hAnsi="Arial" w:cs="Arial"/>
                <w:bCs/>
                <w:sz w:val="14"/>
                <w:szCs w:val="14"/>
              </w:rPr>
              <w:t>ь</w:t>
            </w:r>
            <w:r w:rsidRPr="002139FD">
              <w:rPr>
                <w:rFonts w:ascii="Arial" w:hAnsi="Arial" w:cs="Arial"/>
                <w:bCs/>
                <w:sz w:val="14"/>
                <w:szCs w:val="14"/>
              </w:rPr>
              <w:t>ной записи)</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3.</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gramStart"/>
            <w:r w:rsidRPr="002139FD">
              <w:rPr>
                <w:rFonts w:ascii="Arial" w:hAnsi="Arial" w:cs="Arial"/>
                <w:bCs/>
                <w:sz w:val="14"/>
                <w:szCs w:val="14"/>
              </w:rPr>
              <w:t>Валдайского</w:t>
            </w:r>
            <w:proofErr w:type="gramEnd"/>
            <w:r w:rsidRPr="002139FD">
              <w:rPr>
                <w:rFonts w:ascii="Arial" w:hAnsi="Arial" w:cs="Arial"/>
                <w:bCs/>
                <w:sz w:val="14"/>
                <w:szCs w:val="14"/>
              </w:rPr>
              <w:t xml:space="preserve"> муниципального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Гагарина, д. 12/2, г. Валдай, Новгородская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область, 175400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(81666)21819</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mfc</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valday</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gmail</w:t>
            </w:r>
            <w:proofErr w:type="spellEnd"/>
            <w:r w:rsidRPr="002139FD">
              <w:rPr>
                <w:rFonts w:ascii="Arial" w:hAnsi="Arial" w:cs="Arial"/>
                <w:bCs/>
                <w:sz w:val="14"/>
                <w:szCs w:val="14"/>
              </w:rPr>
              <w:t>.</w:t>
            </w:r>
            <w:r w:rsidRPr="002139FD">
              <w:rPr>
                <w:rFonts w:ascii="Arial" w:hAnsi="Arial" w:cs="Arial"/>
                <w:bCs/>
                <w:sz w:val="14"/>
                <w:szCs w:val="14"/>
                <w:lang w:val="en-US"/>
              </w:rPr>
              <w:t>com</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сайт: http://mfcv.ts6.ru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vMerge w:val="restart"/>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284"/>
              <w:rPr>
                <w:rFonts w:ascii="Arial" w:hAnsi="Arial" w:cs="Arial"/>
                <w:bCs/>
                <w:sz w:val="14"/>
                <w:szCs w:val="14"/>
              </w:rPr>
            </w:pPr>
            <w:r w:rsidRPr="002139FD">
              <w:rPr>
                <w:rFonts w:ascii="Arial" w:hAnsi="Arial" w:cs="Arial"/>
                <w:bCs/>
                <w:sz w:val="14"/>
                <w:szCs w:val="14"/>
              </w:rPr>
              <w:t>4.</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Управление МФЦ по Великому Новгороду</w:t>
            </w:r>
          </w:p>
        </w:tc>
        <w:tc>
          <w:tcPr>
            <w:tcW w:w="6130" w:type="dxa"/>
            <w:tcBorders>
              <w:top w:val="single" w:sz="4" w:space="0" w:color="auto"/>
              <w:left w:val="single" w:sz="4" w:space="0" w:color="auto"/>
              <w:bottom w:val="single" w:sz="4" w:space="0" w:color="auto"/>
              <w:right w:val="single" w:sz="4" w:space="0" w:color="auto"/>
            </w:tcBorders>
          </w:tcPr>
          <w:p w:rsidR="00684CCF" w:rsidRPr="002139FD" w:rsidRDefault="00684CCF" w:rsidP="00A003E5">
            <w:pPr>
              <w:autoSpaceDE w:val="0"/>
              <w:autoSpaceDN w:val="0"/>
              <w:adjustRightInd w:val="0"/>
              <w:ind w:right="-328"/>
              <w:rPr>
                <w:rFonts w:ascii="Arial" w:hAnsi="Arial" w:cs="Arial"/>
                <w:bCs/>
                <w:sz w:val="14"/>
                <w:szCs w:val="14"/>
              </w:rPr>
            </w:pPr>
          </w:p>
        </w:tc>
      </w:tr>
      <w:tr w:rsidR="00684CCF" w:rsidRPr="002139FD" w:rsidTr="00684CCF">
        <w:trPr>
          <w:trHeight w:val="57"/>
        </w:trPr>
        <w:tc>
          <w:tcPr>
            <w:tcW w:w="743" w:type="dxa"/>
            <w:vMerge/>
            <w:tcBorders>
              <w:top w:val="single" w:sz="4" w:space="0" w:color="auto"/>
              <w:left w:val="single" w:sz="4" w:space="0" w:color="auto"/>
              <w:bottom w:val="single" w:sz="4" w:space="0" w:color="auto"/>
              <w:right w:val="single" w:sz="4" w:space="0" w:color="auto"/>
            </w:tcBorders>
            <w:vAlign w:val="center"/>
            <w:hideMark/>
          </w:tcPr>
          <w:p w:rsidR="00684CCF" w:rsidRPr="002139FD" w:rsidRDefault="00684CCF" w:rsidP="00A003E5">
            <w:pPr>
              <w:rPr>
                <w:rFonts w:ascii="Arial" w:hAnsi="Arial" w:cs="Arial"/>
                <w:bCs/>
                <w:sz w:val="14"/>
                <w:szCs w:val="14"/>
              </w:rPr>
            </w:pP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Большая Московская ул., д. 24, Великий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Новгород, 173000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(8162)501053</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mfc-vn@novreg.ru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9.00 - 19.00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9.00 - 19.00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9.00 - 19.00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10.00 - 20.00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9.00 - 19.00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9.00-15.00</w:t>
            </w:r>
          </w:p>
        </w:tc>
      </w:tr>
      <w:tr w:rsidR="00684CCF" w:rsidRPr="002139FD" w:rsidTr="00684CCF">
        <w:trPr>
          <w:trHeight w:val="57"/>
        </w:trPr>
        <w:tc>
          <w:tcPr>
            <w:tcW w:w="743" w:type="dxa"/>
            <w:vMerge/>
            <w:tcBorders>
              <w:top w:val="single" w:sz="4" w:space="0" w:color="auto"/>
              <w:left w:val="single" w:sz="4" w:space="0" w:color="auto"/>
              <w:bottom w:val="single" w:sz="4" w:space="0" w:color="auto"/>
              <w:right w:val="single" w:sz="4" w:space="0" w:color="auto"/>
            </w:tcBorders>
            <w:vAlign w:val="center"/>
            <w:hideMark/>
          </w:tcPr>
          <w:p w:rsidR="00684CCF" w:rsidRPr="002139FD" w:rsidRDefault="00684CCF" w:rsidP="00A003E5">
            <w:pPr>
              <w:rPr>
                <w:rFonts w:ascii="Arial" w:hAnsi="Arial" w:cs="Arial"/>
                <w:bCs/>
                <w:sz w:val="14"/>
                <w:szCs w:val="14"/>
              </w:rPr>
            </w:pP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Ломоносова, д. 24/1, Великий Новгород, </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173021</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(8162)501-053</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mfc-vn@novreg.ru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9.00 - 19.00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9.00 - 19.00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9.00 - 19.00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10.00 - 20.00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9.00 - 19.00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vMerge/>
            <w:tcBorders>
              <w:top w:val="single" w:sz="4" w:space="0" w:color="auto"/>
              <w:left w:val="single" w:sz="4" w:space="0" w:color="auto"/>
              <w:bottom w:val="single" w:sz="4" w:space="0" w:color="auto"/>
              <w:right w:val="single" w:sz="4" w:space="0" w:color="auto"/>
            </w:tcBorders>
            <w:vAlign w:val="center"/>
            <w:hideMark/>
          </w:tcPr>
          <w:p w:rsidR="00684CCF" w:rsidRPr="002139FD" w:rsidRDefault="00684CCF" w:rsidP="00A003E5">
            <w:pPr>
              <w:rPr>
                <w:rFonts w:ascii="Arial" w:hAnsi="Arial" w:cs="Arial"/>
                <w:bCs/>
                <w:sz w:val="14"/>
                <w:szCs w:val="14"/>
              </w:rPr>
            </w:pP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окно "Мои документы" для бизнеса в центре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развития бизнеса Сбербанка России</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просп. Мира, д. 44/20, Великий Новгород,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173025</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(8162)501053</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mfc-vn@novreg.ru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9.00 - 18.00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9.00 - 18.00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9.00 - 18.00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9.00 - 18.00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9.00 - 16.45</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284"/>
              <w:rPr>
                <w:rFonts w:ascii="Arial" w:hAnsi="Arial" w:cs="Arial"/>
                <w:bCs/>
                <w:sz w:val="14"/>
                <w:szCs w:val="14"/>
              </w:rPr>
            </w:pPr>
            <w:r w:rsidRPr="002139FD">
              <w:rPr>
                <w:rFonts w:ascii="Arial" w:hAnsi="Arial" w:cs="Arial"/>
                <w:bCs/>
                <w:sz w:val="14"/>
                <w:szCs w:val="14"/>
              </w:rPr>
              <w:t>5.</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Волотовского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w:t>
            </w:r>
            <w:proofErr w:type="gramStart"/>
            <w:r w:rsidRPr="002139FD">
              <w:rPr>
                <w:rFonts w:ascii="Arial" w:hAnsi="Arial" w:cs="Arial"/>
                <w:bCs/>
                <w:sz w:val="14"/>
                <w:szCs w:val="14"/>
              </w:rPr>
              <w:t>Комсомольская</w:t>
            </w:r>
            <w:proofErr w:type="gramEnd"/>
            <w:r w:rsidRPr="002139FD">
              <w:rPr>
                <w:rFonts w:ascii="Arial" w:hAnsi="Arial" w:cs="Arial"/>
                <w:bCs/>
                <w:sz w:val="14"/>
                <w:szCs w:val="14"/>
              </w:rPr>
              <w:t xml:space="preserve">, д. 17б, п. Волот,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Новгородская область, 175100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(81662)61572</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mfc</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volot</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novreg</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284"/>
              <w:rPr>
                <w:rFonts w:ascii="Arial" w:hAnsi="Arial" w:cs="Arial"/>
                <w:bCs/>
                <w:sz w:val="14"/>
                <w:szCs w:val="14"/>
              </w:rPr>
            </w:pPr>
            <w:r w:rsidRPr="002139FD">
              <w:rPr>
                <w:rFonts w:ascii="Arial" w:hAnsi="Arial" w:cs="Arial"/>
                <w:bCs/>
                <w:sz w:val="14"/>
                <w:szCs w:val="14"/>
              </w:rPr>
              <w:t>6.</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Демянского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Ленина, д. 13, </w:t>
            </w:r>
            <w:proofErr w:type="spellStart"/>
            <w:r w:rsidRPr="002139FD">
              <w:rPr>
                <w:rFonts w:ascii="Arial" w:hAnsi="Arial" w:cs="Arial"/>
                <w:bCs/>
                <w:sz w:val="14"/>
                <w:szCs w:val="14"/>
              </w:rPr>
              <w:t>р.п</w:t>
            </w:r>
            <w:proofErr w:type="spellEnd"/>
            <w:r w:rsidRPr="002139FD">
              <w:rPr>
                <w:rFonts w:ascii="Arial" w:hAnsi="Arial" w:cs="Arial"/>
                <w:bCs/>
                <w:sz w:val="14"/>
                <w:szCs w:val="14"/>
              </w:rPr>
              <w:t xml:space="preserve">. Демянск, </w:t>
            </w:r>
            <w:proofErr w:type="gramStart"/>
            <w:r w:rsidRPr="002139FD">
              <w:rPr>
                <w:rFonts w:ascii="Arial" w:hAnsi="Arial" w:cs="Arial"/>
                <w:bCs/>
                <w:sz w:val="14"/>
                <w:szCs w:val="14"/>
              </w:rPr>
              <w:t>Новгородская</w:t>
            </w:r>
            <w:proofErr w:type="gram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lastRenderedPageBreak/>
              <w:t>область, 175310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(81651)44010, 89212013855</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mfcdemyansk</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yandex</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lastRenderedPageBreak/>
              <w:t>пн.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lastRenderedPageBreak/>
              <w:t>чт. 8.30 - 19.00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8.30 - 16.00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284"/>
              <w:rPr>
                <w:rFonts w:ascii="Arial" w:hAnsi="Arial" w:cs="Arial"/>
                <w:bCs/>
                <w:sz w:val="14"/>
                <w:szCs w:val="14"/>
              </w:rPr>
            </w:pPr>
            <w:r w:rsidRPr="002139FD">
              <w:rPr>
                <w:rFonts w:ascii="Arial" w:hAnsi="Arial" w:cs="Arial"/>
                <w:bCs/>
                <w:sz w:val="14"/>
                <w:szCs w:val="14"/>
              </w:rPr>
              <w:lastRenderedPageBreak/>
              <w:t>7.</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Крестецкого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Ямская, д. 21, с. Ямская Слобода, </w:t>
            </w:r>
          </w:p>
          <w:p w:rsidR="00684CCF" w:rsidRPr="002139FD" w:rsidRDefault="00684CCF" w:rsidP="00A003E5">
            <w:pPr>
              <w:autoSpaceDE w:val="0"/>
              <w:autoSpaceDN w:val="0"/>
              <w:adjustRightInd w:val="0"/>
              <w:ind w:right="-328"/>
              <w:rPr>
                <w:rFonts w:ascii="Arial" w:hAnsi="Arial" w:cs="Arial"/>
                <w:bCs/>
                <w:sz w:val="14"/>
                <w:szCs w:val="14"/>
              </w:rPr>
            </w:pPr>
            <w:proofErr w:type="spellStart"/>
            <w:r w:rsidRPr="002139FD">
              <w:rPr>
                <w:rFonts w:ascii="Arial" w:hAnsi="Arial" w:cs="Arial"/>
                <w:bCs/>
                <w:sz w:val="14"/>
                <w:szCs w:val="14"/>
              </w:rPr>
              <w:t>Крестецкий</w:t>
            </w:r>
            <w:proofErr w:type="spellEnd"/>
            <w:r w:rsidRPr="002139FD">
              <w:rPr>
                <w:rFonts w:ascii="Arial" w:hAnsi="Arial" w:cs="Arial"/>
                <w:bCs/>
                <w:sz w:val="14"/>
                <w:szCs w:val="14"/>
              </w:rPr>
              <w:t xml:space="preserve"> район, Новгородская область,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175460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(81659)54469</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a.v.koyvistoynen@novreg.ru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8.30 - 20.00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284"/>
              <w:rPr>
                <w:rFonts w:ascii="Arial" w:hAnsi="Arial" w:cs="Arial"/>
                <w:bCs/>
                <w:sz w:val="14"/>
                <w:szCs w:val="14"/>
              </w:rPr>
            </w:pPr>
            <w:r w:rsidRPr="002139FD">
              <w:rPr>
                <w:rFonts w:ascii="Arial" w:hAnsi="Arial" w:cs="Arial"/>
                <w:bCs/>
                <w:sz w:val="14"/>
                <w:szCs w:val="14"/>
              </w:rPr>
              <w:t>8.</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Любытинского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Советов, д. 29, </w:t>
            </w:r>
            <w:proofErr w:type="spellStart"/>
            <w:r w:rsidRPr="002139FD">
              <w:rPr>
                <w:rFonts w:ascii="Arial" w:hAnsi="Arial" w:cs="Arial"/>
                <w:bCs/>
                <w:sz w:val="14"/>
                <w:szCs w:val="14"/>
              </w:rPr>
              <w:t>р.п</w:t>
            </w:r>
            <w:proofErr w:type="spellEnd"/>
            <w:r w:rsidRPr="002139FD">
              <w:rPr>
                <w:rFonts w:ascii="Arial" w:hAnsi="Arial" w:cs="Arial"/>
                <w:bCs/>
                <w:sz w:val="14"/>
                <w:szCs w:val="14"/>
              </w:rPr>
              <w:t xml:space="preserve">. </w:t>
            </w:r>
            <w:proofErr w:type="spellStart"/>
            <w:r w:rsidRPr="002139FD">
              <w:rPr>
                <w:rFonts w:ascii="Arial" w:hAnsi="Arial" w:cs="Arial"/>
                <w:bCs/>
                <w:sz w:val="14"/>
                <w:szCs w:val="14"/>
              </w:rPr>
              <w:t>Любытино</w:t>
            </w:r>
            <w:proofErr w:type="spellEnd"/>
            <w:r w:rsidRPr="002139FD">
              <w:rPr>
                <w:rFonts w:ascii="Arial" w:hAnsi="Arial" w:cs="Arial"/>
                <w:bCs/>
                <w:sz w:val="14"/>
                <w:szCs w:val="14"/>
              </w:rPr>
              <w:t>, Новгородская область, 174760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(81668)61567, 89210202887</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mfclubitino@yandex.ru</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сайт: mfc53.novreg.ru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8.30 - 19.00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9.</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Маловишерского</w:t>
            </w:r>
            <w:proofErr w:type="spellEnd"/>
            <w:r w:rsidRPr="002139FD">
              <w:rPr>
                <w:rFonts w:ascii="Arial" w:hAnsi="Arial" w:cs="Arial"/>
                <w:bCs/>
                <w:sz w:val="14"/>
                <w:szCs w:val="14"/>
              </w:rPr>
              <w:t xml:space="preserve"> муниципального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Заводской Домострой, д. </w:t>
            </w:r>
            <w:smartTag w:uri="urn:schemas-microsoft-com:office:smarttags" w:element="metricconverter">
              <w:smartTagPr>
                <w:attr w:name="ProductID" w:val="10, г"/>
              </w:smartTagPr>
              <w:r w:rsidRPr="002139FD">
                <w:rPr>
                  <w:rFonts w:ascii="Arial" w:hAnsi="Arial" w:cs="Arial"/>
                  <w:bCs/>
                  <w:sz w:val="14"/>
                  <w:szCs w:val="14"/>
                </w:rPr>
                <w:t>10, г</w:t>
              </w:r>
            </w:smartTag>
            <w:r w:rsidRPr="002139FD">
              <w:rPr>
                <w:rFonts w:ascii="Arial" w:hAnsi="Arial" w:cs="Arial"/>
                <w:bCs/>
                <w:sz w:val="14"/>
                <w:szCs w:val="14"/>
              </w:rPr>
              <w:t xml:space="preserve">. Малая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Вишера, Новгородская область, 174260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(81660)33752</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mfz</w:t>
            </w:r>
            <w:proofErr w:type="spellEnd"/>
            <w:r w:rsidRPr="002139FD">
              <w:rPr>
                <w:rFonts w:ascii="Arial" w:hAnsi="Arial" w:cs="Arial"/>
                <w:bCs/>
                <w:sz w:val="14"/>
                <w:szCs w:val="14"/>
              </w:rPr>
              <w:t>-</w:t>
            </w:r>
            <w:r w:rsidRPr="002139FD">
              <w:rPr>
                <w:rFonts w:ascii="Arial" w:hAnsi="Arial" w:cs="Arial"/>
                <w:bCs/>
                <w:sz w:val="14"/>
                <w:szCs w:val="14"/>
                <w:lang w:val="en-US"/>
              </w:rPr>
              <w:t>mv</w:t>
            </w:r>
            <w:r w:rsidRPr="002139FD">
              <w:rPr>
                <w:rFonts w:ascii="Arial" w:hAnsi="Arial" w:cs="Arial"/>
                <w:bCs/>
                <w:sz w:val="14"/>
                <w:szCs w:val="14"/>
              </w:rPr>
              <w:t>@</w:t>
            </w:r>
            <w:proofErr w:type="spellStart"/>
            <w:r w:rsidRPr="002139FD">
              <w:rPr>
                <w:rFonts w:ascii="Arial" w:hAnsi="Arial" w:cs="Arial"/>
                <w:bCs/>
                <w:sz w:val="14"/>
                <w:szCs w:val="14"/>
                <w:lang w:val="en-US"/>
              </w:rPr>
              <w:t>yandex</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8.30 - 19.00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10.</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Марёвского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Советов, д. 27, с. </w:t>
            </w:r>
            <w:proofErr w:type="spellStart"/>
            <w:r w:rsidRPr="002139FD">
              <w:rPr>
                <w:rFonts w:ascii="Arial" w:hAnsi="Arial" w:cs="Arial"/>
                <w:bCs/>
                <w:sz w:val="14"/>
                <w:szCs w:val="14"/>
              </w:rPr>
              <w:t>Марёво</w:t>
            </w:r>
            <w:proofErr w:type="spellEnd"/>
            <w:r w:rsidRPr="002139FD">
              <w:rPr>
                <w:rFonts w:ascii="Arial" w:hAnsi="Arial" w:cs="Arial"/>
                <w:bCs/>
                <w:sz w:val="14"/>
                <w:szCs w:val="14"/>
              </w:rPr>
              <w:t>, Новгородская область, 175350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(81663)21397</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mfcmarevo@mail.ru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8.00 - 17.00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8.00 - 20.00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8.00 - 17.00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8.00 - 17.00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11.</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Мошенского муниципального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1 Мая, д. 15, с. Мошенское, Новгородская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область, 174450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(81653)61328</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r w:rsidRPr="002139FD">
              <w:rPr>
                <w:rFonts w:ascii="Arial" w:hAnsi="Arial" w:cs="Arial"/>
                <w:bCs/>
                <w:sz w:val="14"/>
                <w:szCs w:val="14"/>
                <w:lang w:val="en-US"/>
              </w:rPr>
              <w:t>i</w:t>
            </w:r>
            <w:r w:rsidRPr="002139FD">
              <w:rPr>
                <w:rFonts w:ascii="Arial" w:hAnsi="Arial" w:cs="Arial"/>
                <w:bCs/>
                <w:sz w:val="14"/>
                <w:szCs w:val="14"/>
              </w:rPr>
              <w:t>.</w:t>
            </w:r>
            <w:r w:rsidRPr="002139FD">
              <w:rPr>
                <w:rFonts w:ascii="Arial" w:hAnsi="Arial" w:cs="Arial"/>
                <w:bCs/>
                <w:sz w:val="14"/>
                <w:szCs w:val="14"/>
                <w:lang w:val="en-US"/>
              </w:rPr>
              <w:t>n</w:t>
            </w:r>
            <w:r w:rsidRPr="002139FD">
              <w:rPr>
                <w:rFonts w:ascii="Arial" w:hAnsi="Arial" w:cs="Arial"/>
                <w:bCs/>
                <w:sz w:val="14"/>
                <w:szCs w:val="14"/>
              </w:rPr>
              <w:t>.</w:t>
            </w:r>
            <w:proofErr w:type="spellStart"/>
            <w:r w:rsidRPr="002139FD">
              <w:rPr>
                <w:rFonts w:ascii="Arial" w:hAnsi="Arial" w:cs="Arial"/>
                <w:bCs/>
                <w:sz w:val="14"/>
                <w:szCs w:val="14"/>
                <w:lang w:val="en-US"/>
              </w:rPr>
              <w:t>kudryavceva</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novreg</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12.</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Управление МФЦ по </w:t>
            </w:r>
            <w:proofErr w:type="gramStart"/>
            <w:r w:rsidRPr="002139FD">
              <w:rPr>
                <w:rFonts w:ascii="Arial" w:hAnsi="Arial" w:cs="Arial"/>
                <w:bCs/>
                <w:sz w:val="14"/>
                <w:szCs w:val="14"/>
              </w:rPr>
              <w:t>Новгородскому</w:t>
            </w:r>
            <w:proofErr w:type="gram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муниципальному району</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Октябрьская, д. 1, </w:t>
            </w:r>
            <w:proofErr w:type="spellStart"/>
            <w:r w:rsidRPr="002139FD">
              <w:rPr>
                <w:rFonts w:ascii="Arial" w:hAnsi="Arial" w:cs="Arial"/>
                <w:bCs/>
                <w:sz w:val="14"/>
                <w:szCs w:val="14"/>
              </w:rPr>
              <w:t>р.п</w:t>
            </w:r>
            <w:proofErr w:type="spellEnd"/>
            <w:r w:rsidRPr="002139FD">
              <w:rPr>
                <w:rFonts w:ascii="Arial" w:hAnsi="Arial" w:cs="Arial"/>
                <w:bCs/>
                <w:sz w:val="14"/>
                <w:szCs w:val="14"/>
              </w:rPr>
              <w:t xml:space="preserve">. </w:t>
            </w:r>
            <w:proofErr w:type="spellStart"/>
            <w:r w:rsidRPr="002139FD">
              <w:rPr>
                <w:rFonts w:ascii="Arial" w:hAnsi="Arial" w:cs="Arial"/>
                <w:bCs/>
                <w:sz w:val="14"/>
                <w:szCs w:val="14"/>
              </w:rPr>
              <w:t>Панковка</w:t>
            </w:r>
            <w:proofErr w:type="spell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Новгородский район, Новгородская область, 173526</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(8162)500272, (8162)799474</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y.s.mahmutova@novreg.ru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13.</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Окуловского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Кирова, д. </w:t>
            </w:r>
            <w:smartTag w:uri="urn:schemas-microsoft-com:office:smarttags" w:element="metricconverter">
              <w:smartTagPr>
                <w:attr w:name="ProductID" w:val="9, г"/>
              </w:smartTagPr>
              <w:r w:rsidRPr="002139FD">
                <w:rPr>
                  <w:rFonts w:ascii="Arial" w:hAnsi="Arial" w:cs="Arial"/>
                  <w:bCs/>
                  <w:sz w:val="14"/>
                  <w:szCs w:val="14"/>
                </w:rPr>
                <w:t>9, г</w:t>
              </w:r>
            </w:smartTag>
            <w:r w:rsidRPr="002139FD">
              <w:rPr>
                <w:rFonts w:ascii="Arial" w:hAnsi="Arial" w:cs="Arial"/>
                <w:bCs/>
                <w:sz w:val="14"/>
                <w:szCs w:val="14"/>
              </w:rPr>
              <w:t>. Окуловка, Новгородская область, 174350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(81657)21216</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gruzdeva.mfc@yandex.ru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8.00 - 14.00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14.</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Парфинского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Карла Маркса, д. 62, </w:t>
            </w:r>
            <w:proofErr w:type="spellStart"/>
            <w:r w:rsidRPr="002139FD">
              <w:rPr>
                <w:rFonts w:ascii="Arial" w:hAnsi="Arial" w:cs="Arial"/>
                <w:bCs/>
                <w:sz w:val="14"/>
                <w:szCs w:val="14"/>
              </w:rPr>
              <w:t>р.п</w:t>
            </w:r>
            <w:proofErr w:type="spellEnd"/>
            <w:r w:rsidRPr="002139FD">
              <w:rPr>
                <w:rFonts w:ascii="Arial" w:hAnsi="Arial" w:cs="Arial"/>
                <w:bCs/>
                <w:sz w:val="14"/>
                <w:szCs w:val="14"/>
              </w:rPr>
              <w:t>. Парфино Новгородская область, 175130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(81650)63134, (81650)63008</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mfc-parfino@yandex.ru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15.</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Пестовского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w:t>
            </w:r>
            <w:proofErr w:type="spellStart"/>
            <w:r w:rsidRPr="002139FD">
              <w:rPr>
                <w:rFonts w:ascii="Arial" w:hAnsi="Arial" w:cs="Arial"/>
                <w:bCs/>
                <w:sz w:val="14"/>
                <w:szCs w:val="14"/>
              </w:rPr>
              <w:t>Боровичская</w:t>
            </w:r>
            <w:proofErr w:type="spellEnd"/>
            <w:r w:rsidRPr="002139FD">
              <w:rPr>
                <w:rFonts w:ascii="Arial" w:hAnsi="Arial" w:cs="Arial"/>
                <w:bCs/>
                <w:sz w:val="14"/>
                <w:szCs w:val="14"/>
              </w:rPr>
              <w:t xml:space="preserve">, д. </w:t>
            </w:r>
            <w:smartTag w:uri="urn:schemas-microsoft-com:office:smarttags" w:element="metricconverter">
              <w:smartTagPr>
                <w:attr w:name="ProductID" w:val="92, г"/>
              </w:smartTagPr>
              <w:r w:rsidRPr="002139FD">
                <w:rPr>
                  <w:rFonts w:ascii="Arial" w:hAnsi="Arial" w:cs="Arial"/>
                  <w:bCs/>
                  <w:sz w:val="14"/>
                  <w:szCs w:val="14"/>
                </w:rPr>
                <w:t>92, г</w:t>
              </w:r>
            </w:smartTag>
            <w:r w:rsidRPr="002139FD">
              <w:rPr>
                <w:rFonts w:ascii="Arial" w:hAnsi="Arial" w:cs="Arial"/>
                <w:bCs/>
                <w:sz w:val="14"/>
                <w:szCs w:val="14"/>
              </w:rPr>
              <w:t>. Пестово, Новгородская область, 174510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(81669)57104, (81669)57069, (81669)56231, (81669)56062  e-mail: mfc-pestovo@yandex.ru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16.</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Поддорского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Полевая, д. 15, с. Поддорье, Новгородская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область, 175260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тел. (81658)71041   </w:t>
            </w: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mfcpoddorye</w:t>
            </w:r>
            <w:proofErr w:type="spellEnd"/>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17.</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Солецкого</w:t>
            </w:r>
            <w:proofErr w:type="spellEnd"/>
            <w:r w:rsidRPr="002139FD">
              <w:rPr>
                <w:rFonts w:ascii="Arial" w:hAnsi="Arial" w:cs="Arial"/>
                <w:bCs/>
                <w:sz w:val="14"/>
                <w:szCs w:val="14"/>
              </w:rPr>
              <w:t xml:space="preserve"> муниципального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Ленина, д. </w:t>
            </w:r>
            <w:smartTag w:uri="urn:schemas-microsoft-com:office:smarttags" w:element="metricconverter">
              <w:smartTagPr>
                <w:attr w:name="ProductID" w:val="1, г"/>
              </w:smartTagPr>
              <w:r w:rsidRPr="002139FD">
                <w:rPr>
                  <w:rFonts w:ascii="Arial" w:hAnsi="Arial" w:cs="Arial"/>
                  <w:bCs/>
                  <w:sz w:val="14"/>
                  <w:szCs w:val="14"/>
                </w:rPr>
                <w:t>1, г</w:t>
              </w:r>
            </w:smartTag>
            <w:r w:rsidRPr="002139FD">
              <w:rPr>
                <w:rFonts w:ascii="Arial" w:hAnsi="Arial" w:cs="Arial"/>
                <w:bCs/>
                <w:sz w:val="14"/>
                <w:szCs w:val="14"/>
              </w:rPr>
              <w:t xml:space="preserve">. Сольцы, Новгородская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область, 175040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(81655)31-908, (81655)31-188</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mfc</w:t>
            </w:r>
            <w:proofErr w:type="spellEnd"/>
            <w:r w:rsidRPr="002139FD">
              <w:rPr>
                <w:rFonts w:ascii="Arial" w:hAnsi="Arial" w:cs="Arial"/>
                <w:bCs/>
                <w:sz w:val="14"/>
                <w:szCs w:val="14"/>
              </w:rPr>
              <w:t>_</w:t>
            </w:r>
            <w:proofErr w:type="spellStart"/>
            <w:r w:rsidRPr="002139FD">
              <w:rPr>
                <w:rFonts w:ascii="Arial" w:hAnsi="Arial" w:cs="Arial"/>
                <w:bCs/>
                <w:sz w:val="14"/>
                <w:szCs w:val="14"/>
                <w:lang w:val="en-US"/>
              </w:rPr>
              <w:t>solcy</w:t>
            </w:r>
            <w:proofErr w:type="spellEnd"/>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18.</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Управление МФЦ </w:t>
            </w:r>
            <w:proofErr w:type="gramStart"/>
            <w:r w:rsidRPr="002139FD">
              <w:rPr>
                <w:rFonts w:ascii="Arial" w:hAnsi="Arial" w:cs="Arial"/>
                <w:bCs/>
                <w:sz w:val="14"/>
                <w:szCs w:val="14"/>
              </w:rPr>
              <w:t>Старорусского</w:t>
            </w:r>
            <w:proofErr w:type="gramEnd"/>
            <w:r w:rsidRPr="002139FD">
              <w:rPr>
                <w:rFonts w:ascii="Arial" w:hAnsi="Arial" w:cs="Arial"/>
                <w:bCs/>
                <w:sz w:val="14"/>
                <w:szCs w:val="14"/>
              </w:rPr>
              <w:t xml:space="preserve">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муниципального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Александровская, д. </w:t>
            </w:r>
            <w:smartTag w:uri="urn:schemas-microsoft-com:office:smarttags" w:element="metricconverter">
              <w:smartTagPr>
                <w:attr w:name="ProductID" w:val="34, г"/>
              </w:smartTagPr>
              <w:r w:rsidRPr="002139FD">
                <w:rPr>
                  <w:rFonts w:ascii="Arial" w:hAnsi="Arial" w:cs="Arial"/>
                  <w:bCs/>
                  <w:sz w:val="14"/>
                  <w:szCs w:val="14"/>
                </w:rPr>
                <w:t>34, г</w:t>
              </w:r>
            </w:smartTag>
            <w:r w:rsidRPr="002139FD">
              <w:rPr>
                <w:rFonts w:ascii="Arial" w:hAnsi="Arial" w:cs="Arial"/>
                <w:bCs/>
                <w:sz w:val="14"/>
                <w:szCs w:val="14"/>
              </w:rPr>
              <w:t xml:space="preserve">. Старая Русса,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Новгородская область, 175207</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(81652)30494, (81652)30495, (81652)30496, (81652)30497</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str</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mfc</w:t>
            </w:r>
            <w:proofErr w:type="spellEnd"/>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r w:rsidRPr="002139FD">
              <w:rPr>
                <w:rFonts w:ascii="Arial" w:hAnsi="Arial" w:cs="Arial"/>
                <w:bCs/>
                <w:sz w:val="14"/>
                <w:szCs w:val="14"/>
              </w:rPr>
              <w:t xml:space="preserve"> сайт: </w:t>
            </w:r>
            <w:r w:rsidRPr="002139FD">
              <w:rPr>
                <w:rFonts w:ascii="Arial" w:hAnsi="Arial" w:cs="Arial"/>
                <w:bCs/>
                <w:sz w:val="14"/>
                <w:szCs w:val="14"/>
                <w:lang w:val="en-US"/>
              </w:rPr>
              <w:t>www</w:t>
            </w:r>
            <w:r w:rsidRPr="002139FD">
              <w:rPr>
                <w:rFonts w:ascii="Arial" w:hAnsi="Arial" w:cs="Arial"/>
                <w:bCs/>
                <w:sz w:val="14"/>
                <w:szCs w:val="14"/>
              </w:rPr>
              <w:t>.</w:t>
            </w:r>
            <w:proofErr w:type="spellStart"/>
            <w:r w:rsidRPr="002139FD">
              <w:rPr>
                <w:rFonts w:ascii="Arial" w:hAnsi="Arial" w:cs="Arial"/>
                <w:bCs/>
                <w:sz w:val="14"/>
                <w:szCs w:val="14"/>
                <w:lang w:val="en-US"/>
              </w:rPr>
              <w:t>strmfc</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8.30 - 18.30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8.30 - 18.30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8.30 - 18.30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8.30 - 20.00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8.30 - 18.30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8.30 - 14.30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19.</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Хвойнинского</w:t>
            </w:r>
            <w:proofErr w:type="spellEnd"/>
            <w:r w:rsidRPr="002139FD">
              <w:rPr>
                <w:rFonts w:ascii="Arial" w:hAnsi="Arial" w:cs="Arial"/>
                <w:bCs/>
                <w:sz w:val="14"/>
                <w:szCs w:val="14"/>
              </w:rPr>
              <w:t xml:space="preserve"> </w:t>
            </w:r>
            <w:proofErr w:type="gramStart"/>
            <w:r w:rsidRPr="002139FD">
              <w:rPr>
                <w:rFonts w:ascii="Arial" w:hAnsi="Arial" w:cs="Arial"/>
                <w:bCs/>
                <w:sz w:val="14"/>
                <w:szCs w:val="14"/>
              </w:rPr>
              <w:t>муниципального</w:t>
            </w:r>
            <w:proofErr w:type="gramEnd"/>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Советская, д. 12, </w:t>
            </w:r>
            <w:proofErr w:type="spellStart"/>
            <w:r w:rsidRPr="002139FD">
              <w:rPr>
                <w:rFonts w:ascii="Arial" w:hAnsi="Arial" w:cs="Arial"/>
                <w:bCs/>
                <w:sz w:val="14"/>
                <w:szCs w:val="14"/>
              </w:rPr>
              <w:t>р.п</w:t>
            </w:r>
            <w:proofErr w:type="spellEnd"/>
            <w:r w:rsidRPr="002139FD">
              <w:rPr>
                <w:rFonts w:ascii="Arial" w:hAnsi="Arial" w:cs="Arial"/>
                <w:bCs/>
                <w:sz w:val="14"/>
                <w:szCs w:val="14"/>
              </w:rPr>
              <w:t>. Хвойная, Новгородская область, 174580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(81667)50622</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mfc_xvoinaya@mail.ru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20.</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Отдел МФЦ Холмского муниципального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w:t>
            </w:r>
            <w:proofErr w:type="gramStart"/>
            <w:r w:rsidRPr="002139FD">
              <w:rPr>
                <w:rFonts w:ascii="Arial" w:hAnsi="Arial" w:cs="Arial"/>
                <w:bCs/>
                <w:sz w:val="14"/>
                <w:szCs w:val="14"/>
              </w:rPr>
              <w:t>Октябрьская</w:t>
            </w:r>
            <w:proofErr w:type="gramEnd"/>
            <w:r w:rsidRPr="002139FD">
              <w:rPr>
                <w:rFonts w:ascii="Arial" w:hAnsi="Arial" w:cs="Arial"/>
                <w:bCs/>
                <w:sz w:val="14"/>
                <w:szCs w:val="14"/>
              </w:rPr>
              <w:t xml:space="preserve">, д. 51/2, г. Холм, Новгородская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lastRenderedPageBreak/>
              <w:t>область, 175270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(81654)59024</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mfcholm</w:t>
            </w:r>
            <w:proofErr w:type="spellEnd"/>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lastRenderedPageBreak/>
              <w:t>пн. 8.30 - 17.00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lastRenderedPageBreak/>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10.00 - 18.00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8.30 - 14.30</w:t>
            </w:r>
          </w:p>
          <w:p w:rsidR="00684CCF" w:rsidRPr="002139FD" w:rsidRDefault="00684CCF" w:rsidP="00A003E5">
            <w:pPr>
              <w:autoSpaceDE w:val="0"/>
              <w:autoSpaceDN w:val="0"/>
              <w:adjustRightInd w:val="0"/>
              <w:rPr>
                <w:rFonts w:ascii="Arial" w:hAnsi="Arial" w:cs="Arial"/>
                <w:bCs/>
                <w:sz w:val="14"/>
                <w:szCs w:val="14"/>
              </w:rPr>
            </w:pPr>
            <w:r w:rsidRPr="002139FD">
              <w:rPr>
                <w:rFonts w:ascii="Arial" w:hAnsi="Arial" w:cs="Arial"/>
                <w:bCs/>
                <w:sz w:val="14"/>
                <w:szCs w:val="14"/>
              </w:rPr>
              <w:t>сб. 9.00 - 15.00 (прием по предварительной записи)</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lastRenderedPageBreak/>
              <w:t>21.</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Чудовского</w:t>
            </w:r>
            <w:proofErr w:type="spellEnd"/>
            <w:r w:rsidRPr="002139FD">
              <w:rPr>
                <w:rFonts w:ascii="Arial" w:hAnsi="Arial" w:cs="Arial"/>
                <w:bCs/>
                <w:sz w:val="14"/>
                <w:szCs w:val="14"/>
              </w:rPr>
              <w:t xml:space="preserve"> муниципального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Некрасова, д. </w:t>
            </w:r>
            <w:smartTag w:uri="urn:schemas-microsoft-com:office:smarttags" w:element="metricconverter">
              <w:smartTagPr>
                <w:attr w:name="ProductID" w:val="27, г"/>
              </w:smartTagPr>
              <w:r w:rsidRPr="002139FD">
                <w:rPr>
                  <w:rFonts w:ascii="Arial" w:hAnsi="Arial" w:cs="Arial"/>
                  <w:bCs/>
                  <w:sz w:val="14"/>
                  <w:szCs w:val="14"/>
                </w:rPr>
                <w:t>27, г</w:t>
              </w:r>
            </w:smartTag>
            <w:r w:rsidRPr="002139FD">
              <w:rPr>
                <w:rFonts w:ascii="Arial" w:hAnsi="Arial" w:cs="Arial"/>
                <w:bCs/>
                <w:sz w:val="14"/>
                <w:szCs w:val="14"/>
              </w:rPr>
              <w:t>. Чудово, Новгородская область, 174210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rPr>
              <w:t>тел</w:t>
            </w:r>
            <w:r w:rsidRPr="002139FD">
              <w:rPr>
                <w:rFonts w:ascii="Arial" w:hAnsi="Arial" w:cs="Arial"/>
                <w:bCs/>
                <w:sz w:val="14"/>
                <w:szCs w:val="14"/>
                <w:lang w:val="en-US"/>
              </w:rPr>
              <w:t>. (81665)45109, (81665)45160</w:t>
            </w:r>
          </w:p>
          <w:p w:rsidR="00684CCF" w:rsidRPr="002139FD" w:rsidRDefault="00684CCF" w:rsidP="00A003E5">
            <w:pPr>
              <w:autoSpaceDE w:val="0"/>
              <w:autoSpaceDN w:val="0"/>
              <w:adjustRightInd w:val="0"/>
              <w:ind w:right="-328"/>
              <w:rPr>
                <w:rFonts w:ascii="Arial" w:hAnsi="Arial" w:cs="Arial"/>
                <w:bCs/>
                <w:sz w:val="14"/>
                <w:szCs w:val="14"/>
                <w:lang w:val="en-US"/>
              </w:rPr>
            </w:pPr>
            <w:r w:rsidRPr="002139FD">
              <w:rPr>
                <w:rFonts w:ascii="Arial" w:hAnsi="Arial" w:cs="Arial"/>
                <w:bCs/>
                <w:sz w:val="14"/>
                <w:szCs w:val="14"/>
                <w:lang w:val="en-US"/>
              </w:rPr>
              <w:t>e-mail: mfc.chudovo@yandex.ru</w:t>
            </w:r>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r w:rsidR="00684CCF" w:rsidRPr="002139FD" w:rsidTr="00684CCF">
        <w:trPr>
          <w:trHeight w:val="57"/>
        </w:trPr>
        <w:tc>
          <w:tcPr>
            <w:tcW w:w="743"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left="80" w:right="-328" w:firstLine="142"/>
              <w:rPr>
                <w:rFonts w:ascii="Arial" w:hAnsi="Arial" w:cs="Arial"/>
                <w:bCs/>
                <w:sz w:val="14"/>
                <w:szCs w:val="14"/>
              </w:rPr>
            </w:pPr>
            <w:r w:rsidRPr="002139FD">
              <w:rPr>
                <w:rFonts w:ascii="Arial" w:hAnsi="Arial" w:cs="Arial"/>
                <w:bCs/>
                <w:sz w:val="14"/>
                <w:szCs w:val="14"/>
              </w:rPr>
              <w:t>22.</w:t>
            </w:r>
          </w:p>
        </w:tc>
        <w:tc>
          <w:tcPr>
            <w:tcW w:w="4751"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Отдел МФЦ </w:t>
            </w:r>
            <w:proofErr w:type="spellStart"/>
            <w:r w:rsidRPr="002139FD">
              <w:rPr>
                <w:rFonts w:ascii="Arial" w:hAnsi="Arial" w:cs="Arial"/>
                <w:bCs/>
                <w:sz w:val="14"/>
                <w:szCs w:val="14"/>
              </w:rPr>
              <w:t>Шимского</w:t>
            </w:r>
            <w:proofErr w:type="spellEnd"/>
            <w:r w:rsidRPr="002139FD">
              <w:rPr>
                <w:rFonts w:ascii="Arial" w:hAnsi="Arial" w:cs="Arial"/>
                <w:bCs/>
                <w:sz w:val="14"/>
                <w:szCs w:val="14"/>
              </w:rPr>
              <w:t xml:space="preserve"> муниципального района</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 xml:space="preserve">ул. Новгородская, д. 25, </w:t>
            </w:r>
            <w:proofErr w:type="spellStart"/>
            <w:r w:rsidRPr="002139FD">
              <w:rPr>
                <w:rFonts w:ascii="Arial" w:hAnsi="Arial" w:cs="Arial"/>
                <w:bCs/>
                <w:sz w:val="14"/>
                <w:szCs w:val="14"/>
              </w:rPr>
              <w:t>р.п</w:t>
            </w:r>
            <w:proofErr w:type="spellEnd"/>
            <w:r w:rsidRPr="002139FD">
              <w:rPr>
                <w:rFonts w:ascii="Arial" w:hAnsi="Arial" w:cs="Arial"/>
                <w:bCs/>
                <w:sz w:val="14"/>
                <w:szCs w:val="14"/>
              </w:rPr>
              <w:t xml:space="preserve">. Шимск, </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Новгородская область, 174150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тел. (881656)54343, (881656)54322</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lang w:val="en-US"/>
              </w:rPr>
              <w:t>e</w:t>
            </w:r>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 xml:space="preserve">: </w:t>
            </w:r>
            <w:proofErr w:type="spellStart"/>
            <w:r w:rsidRPr="002139FD">
              <w:rPr>
                <w:rFonts w:ascii="Arial" w:hAnsi="Arial" w:cs="Arial"/>
                <w:bCs/>
                <w:sz w:val="14"/>
                <w:szCs w:val="14"/>
                <w:lang w:val="en-US"/>
              </w:rPr>
              <w:t>mfc</w:t>
            </w:r>
            <w:proofErr w:type="spellEnd"/>
            <w:r w:rsidRPr="002139FD">
              <w:rPr>
                <w:rFonts w:ascii="Arial" w:hAnsi="Arial" w:cs="Arial"/>
                <w:bCs/>
                <w:sz w:val="14"/>
                <w:szCs w:val="14"/>
              </w:rPr>
              <w:t>.</w:t>
            </w:r>
            <w:proofErr w:type="spellStart"/>
            <w:r w:rsidRPr="002139FD">
              <w:rPr>
                <w:rFonts w:ascii="Arial" w:hAnsi="Arial" w:cs="Arial"/>
                <w:bCs/>
                <w:sz w:val="14"/>
                <w:szCs w:val="14"/>
                <w:lang w:val="en-US"/>
              </w:rPr>
              <w:t>shimsk</w:t>
            </w:r>
            <w:proofErr w:type="spellEnd"/>
            <w:r w:rsidRPr="002139FD">
              <w:rPr>
                <w:rFonts w:ascii="Arial" w:hAnsi="Arial" w:cs="Arial"/>
                <w:bCs/>
                <w:sz w:val="14"/>
                <w:szCs w:val="14"/>
              </w:rPr>
              <w:t>@</w:t>
            </w:r>
            <w:r w:rsidRPr="002139FD">
              <w:rPr>
                <w:rFonts w:ascii="Arial" w:hAnsi="Arial" w:cs="Arial"/>
                <w:bCs/>
                <w:sz w:val="14"/>
                <w:szCs w:val="14"/>
                <w:lang w:val="en-US"/>
              </w:rPr>
              <w:t>mail</w:t>
            </w:r>
            <w:r w:rsidRPr="002139FD">
              <w:rPr>
                <w:rFonts w:ascii="Arial" w:hAnsi="Arial" w:cs="Arial"/>
                <w:bCs/>
                <w:sz w:val="14"/>
                <w:szCs w:val="14"/>
              </w:rPr>
              <w:t>.</w:t>
            </w:r>
            <w:proofErr w:type="spellStart"/>
            <w:r w:rsidRPr="002139FD">
              <w:rPr>
                <w:rFonts w:ascii="Arial" w:hAnsi="Arial" w:cs="Arial"/>
                <w:bCs/>
                <w:sz w:val="14"/>
                <w:szCs w:val="14"/>
                <w:lang w:val="en-US"/>
              </w:rPr>
              <w:t>ru</w:t>
            </w:r>
            <w:proofErr w:type="spellEnd"/>
          </w:p>
        </w:tc>
        <w:tc>
          <w:tcPr>
            <w:tcW w:w="6130" w:type="dxa"/>
            <w:tcBorders>
              <w:top w:val="single" w:sz="4" w:space="0" w:color="auto"/>
              <w:left w:val="single" w:sz="4" w:space="0" w:color="auto"/>
              <w:bottom w:val="single" w:sz="4" w:space="0" w:color="auto"/>
              <w:right w:val="single" w:sz="4" w:space="0" w:color="auto"/>
            </w:tcBorders>
            <w:hideMark/>
          </w:tcPr>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пн. 8.30 - 14.30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вт.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ср.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чт. 8.30 - 17.30 (9.00 - 10.00 не приемное время)</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пт. 8.30 - 17.30</w:t>
            </w:r>
          </w:p>
          <w:p w:rsidR="00684CCF" w:rsidRPr="002139FD" w:rsidRDefault="00684CCF" w:rsidP="00A003E5">
            <w:pPr>
              <w:autoSpaceDE w:val="0"/>
              <w:autoSpaceDN w:val="0"/>
              <w:adjustRightInd w:val="0"/>
              <w:ind w:right="-328"/>
              <w:rPr>
                <w:rFonts w:ascii="Arial" w:hAnsi="Arial" w:cs="Arial"/>
                <w:bCs/>
                <w:sz w:val="14"/>
                <w:szCs w:val="14"/>
              </w:rPr>
            </w:pPr>
            <w:r w:rsidRPr="002139FD">
              <w:rPr>
                <w:rFonts w:ascii="Arial" w:hAnsi="Arial" w:cs="Arial"/>
                <w:bCs/>
                <w:sz w:val="14"/>
                <w:szCs w:val="14"/>
              </w:rPr>
              <w:t>сб. 9.00 - 15.00</w:t>
            </w:r>
          </w:p>
        </w:tc>
      </w:tr>
    </w:tbl>
    <w:p w:rsidR="00202458" w:rsidRPr="002139FD" w:rsidRDefault="00202458" w:rsidP="00A003E5">
      <w:pPr>
        <w:pStyle w:val="aff1"/>
        <w:ind w:left="4395"/>
        <w:jc w:val="center"/>
        <w:rPr>
          <w:rFonts w:ascii="Arial" w:hAnsi="Arial" w:cs="Arial"/>
          <w:sz w:val="14"/>
          <w:szCs w:val="14"/>
        </w:rPr>
      </w:pPr>
      <w:r w:rsidRPr="002139FD">
        <w:rPr>
          <w:rFonts w:ascii="Arial" w:hAnsi="Arial" w:cs="Arial"/>
          <w:sz w:val="14"/>
          <w:szCs w:val="14"/>
        </w:rPr>
        <w:t>Приложение  2</w:t>
      </w:r>
    </w:p>
    <w:p w:rsidR="00202458" w:rsidRPr="002139FD" w:rsidRDefault="00202458" w:rsidP="00A003E5">
      <w:pPr>
        <w:pStyle w:val="aff1"/>
        <w:ind w:left="4395"/>
        <w:jc w:val="center"/>
        <w:rPr>
          <w:rFonts w:ascii="Arial" w:hAnsi="Arial" w:cs="Arial"/>
          <w:sz w:val="14"/>
          <w:szCs w:val="14"/>
        </w:rPr>
      </w:pPr>
      <w:r w:rsidRPr="002139FD">
        <w:rPr>
          <w:rFonts w:ascii="Arial" w:hAnsi="Arial" w:cs="Arial"/>
          <w:sz w:val="14"/>
          <w:szCs w:val="14"/>
        </w:rPr>
        <w:t>к типовому административному регламенту предоставления муниципальной услуги «Пр</w:t>
      </w:r>
      <w:r w:rsidRPr="002139FD">
        <w:rPr>
          <w:rFonts w:ascii="Arial" w:hAnsi="Arial" w:cs="Arial"/>
          <w:sz w:val="14"/>
          <w:szCs w:val="14"/>
        </w:rPr>
        <w:t>и</w:t>
      </w:r>
      <w:r w:rsidRPr="002139FD">
        <w:rPr>
          <w:rFonts w:ascii="Arial" w:hAnsi="Arial" w:cs="Arial"/>
          <w:sz w:val="14"/>
          <w:szCs w:val="14"/>
        </w:rPr>
        <w:t>своение адреса объекту адресации, изменение, аннулирование адреса на территории Валдайского городского посел</w:t>
      </w:r>
      <w:r w:rsidRPr="002139FD">
        <w:rPr>
          <w:rFonts w:ascii="Arial" w:hAnsi="Arial" w:cs="Arial"/>
          <w:sz w:val="14"/>
          <w:szCs w:val="14"/>
        </w:rPr>
        <w:t>е</w:t>
      </w:r>
      <w:r w:rsidRPr="002139FD">
        <w:rPr>
          <w:rFonts w:ascii="Arial" w:hAnsi="Arial" w:cs="Arial"/>
          <w:sz w:val="14"/>
          <w:szCs w:val="14"/>
        </w:rPr>
        <w:t>ния»</w:t>
      </w:r>
    </w:p>
    <w:p w:rsidR="00202458" w:rsidRPr="002139FD" w:rsidRDefault="00202458" w:rsidP="00A003E5">
      <w:pPr>
        <w:widowControl w:val="0"/>
        <w:autoSpaceDE w:val="0"/>
        <w:autoSpaceDN w:val="0"/>
        <w:adjustRightInd w:val="0"/>
        <w:ind w:firstLine="720"/>
        <w:jc w:val="both"/>
        <w:rPr>
          <w:rFonts w:ascii="Arial" w:hAnsi="Arial" w:cs="Arial"/>
          <w:sz w:val="14"/>
          <w:szCs w:val="14"/>
        </w:rPr>
      </w:pPr>
    </w:p>
    <w:p w:rsidR="00202458" w:rsidRPr="002139FD" w:rsidRDefault="00202458" w:rsidP="00A003E5">
      <w:pPr>
        <w:ind w:left="4536" w:firstLine="720"/>
        <w:jc w:val="right"/>
        <w:rPr>
          <w:rFonts w:ascii="Arial" w:hAnsi="Arial" w:cs="Arial"/>
          <w:sz w:val="14"/>
          <w:szCs w:val="14"/>
        </w:rPr>
      </w:pPr>
      <w:bookmarkStart w:id="3" w:name="Par570"/>
      <w:bookmarkEnd w:id="3"/>
    </w:p>
    <w:p w:rsidR="00202458" w:rsidRPr="002139FD" w:rsidRDefault="00202458" w:rsidP="00A003E5">
      <w:pPr>
        <w:ind w:firstLine="720"/>
        <w:jc w:val="center"/>
        <w:rPr>
          <w:rFonts w:ascii="Arial" w:hAnsi="Arial" w:cs="Arial"/>
          <w:b/>
          <w:caps/>
          <w:sz w:val="14"/>
          <w:szCs w:val="14"/>
        </w:rPr>
      </w:pPr>
      <w:r w:rsidRPr="002139FD">
        <w:rPr>
          <w:rFonts w:ascii="Arial" w:hAnsi="Arial" w:cs="Arial"/>
          <w:b/>
          <w:caps/>
          <w:sz w:val="14"/>
          <w:szCs w:val="14"/>
        </w:rPr>
        <w:t xml:space="preserve">Блок-схема </w:t>
      </w:r>
    </w:p>
    <w:p w:rsidR="00202458" w:rsidRPr="002139FD" w:rsidRDefault="00202458" w:rsidP="00A003E5">
      <w:pPr>
        <w:ind w:firstLine="720"/>
        <w:jc w:val="center"/>
        <w:rPr>
          <w:rFonts w:ascii="Arial" w:hAnsi="Arial" w:cs="Arial"/>
          <w:b/>
          <w:sz w:val="14"/>
          <w:szCs w:val="14"/>
        </w:rPr>
      </w:pPr>
      <w:r w:rsidRPr="002139FD">
        <w:rPr>
          <w:rFonts w:ascii="Arial" w:hAnsi="Arial" w:cs="Arial"/>
          <w:b/>
          <w:sz w:val="14"/>
          <w:szCs w:val="14"/>
        </w:rPr>
        <w:t>предоставления муниципальной услуги</w:t>
      </w:r>
    </w:p>
    <w:p w:rsidR="00202458" w:rsidRPr="002139FD" w:rsidRDefault="00C27532" w:rsidP="00A003E5">
      <w:pPr>
        <w:pStyle w:val="HTML"/>
        <w:ind w:firstLine="720"/>
        <w:jc w:val="center"/>
        <w:rPr>
          <w:rFonts w:ascii="Arial" w:hAnsi="Arial" w:cs="Arial"/>
          <w:sz w:val="14"/>
          <w:szCs w:val="14"/>
        </w:rPr>
      </w:pPr>
      <w:r>
        <w:rPr>
          <w:noProof/>
          <w:sz w:val="14"/>
          <w:szCs w:val="14"/>
        </w:rPr>
        <mc:AlternateContent>
          <mc:Choice Requires="wpg">
            <w:drawing>
              <wp:anchor distT="0" distB="0" distL="0" distR="0" simplePos="0" relativeHeight="251597824" behindDoc="0" locked="0" layoutInCell="1" allowOverlap="1">
                <wp:simplePos x="0" y="0"/>
                <wp:positionH relativeFrom="column">
                  <wp:posOffset>533400</wp:posOffset>
                </wp:positionH>
                <wp:positionV relativeFrom="paragraph">
                  <wp:posOffset>163830</wp:posOffset>
                </wp:positionV>
                <wp:extent cx="4724400" cy="746760"/>
                <wp:effectExtent l="9525" t="11430" r="9525" b="13335"/>
                <wp:wrapNone/>
                <wp:docPr id="1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746760"/>
                          <a:chOff x="360" y="156"/>
                          <a:chExt cx="8640" cy="1440"/>
                        </a:xfrm>
                      </wpg:grpSpPr>
                      <wps:wsp>
                        <wps:cNvPr id="156" name="AutoShape 9"/>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57" name="Text Box 10"/>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Default="002139FD" w:rsidP="00202458">
                              <w:pPr>
                                <w:autoSpaceDE w:val="0"/>
                                <w:autoSpaceDN w:val="0"/>
                                <w:adjustRightInd w:val="0"/>
                                <w:jc w:val="center"/>
                                <w:outlineLvl w:val="2"/>
                                <w:rPr>
                                  <w:rFonts w:ascii="Arial" w:hAnsi="Arial" w:cs="Arial"/>
                                  <w:sz w:val="16"/>
                                  <w:szCs w:val="16"/>
                                </w:rPr>
                              </w:pPr>
                              <w:r>
                                <w:rPr>
                                  <w:rFonts w:ascii="Arial" w:hAnsi="Arial" w:cs="Arial"/>
                                  <w:sz w:val="16"/>
                                  <w:szCs w:val="16"/>
                                </w:rPr>
                                <w:t>Прием и регистрация  заявления и документов в Уполномоченном органе, направлении (в</w:t>
                              </w:r>
                              <w:r>
                                <w:rPr>
                                  <w:rFonts w:ascii="Arial" w:hAnsi="Arial" w:cs="Arial"/>
                                  <w:sz w:val="16"/>
                                  <w:szCs w:val="16"/>
                                </w:rPr>
                                <w:t>ы</w:t>
                              </w:r>
                              <w:r>
                                <w:rPr>
                                  <w:rFonts w:ascii="Arial" w:hAnsi="Arial" w:cs="Arial"/>
                                  <w:sz w:val="16"/>
                                  <w:szCs w:val="16"/>
                                </w:rPr>
                                <w:t>дача) заявителю расписки в получении заявления и документов</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2pt;margin-top:12.9pt;width:372pt;height:58.8pt;z-index:25159782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">
                <v:roundrect id="AutoShape 9" o:spid="_x0000_s1027"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v9sMA&#10;AADcAAAADwAAAGRycy9kb3ducmV2LnhtbERPTWvCQBC9C/0PyxS8iG4UGiS6CaXQVjzVtILHaXZM&#10;QrOz6e6q6b/vCoK3ebzPWReD6cSZnG8tK5jPEhDEldUt1wq+Pl+nSxA+IGvsLJOCP/JQ5A+jNWba&#10;XnhH5zLUIoawz1BBE0KfSemrhgz6me2JI3e0zmCI0NVSO7zEcNPJRZKk0mDLsaHBnl4aqn7Kk1HQ&#10;HRYfk8mS0rfy/dsdq62Z/+6NUuPH4XkFItAQ7uKbe6Pj/KcUrs/EC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Ov9sMAAADcAAAADwAAAAAAAAAAAAAAAACYAgAAZHJzL2Rv&#10;d25yZXYueG1sUEsFBgAAAAAEAAQA9QAAAIgDAAAAAA==&#10;" strokeweight=".26mm">
                  <v:stroke joinstyle="miter"/>
                </v:roundrect>
                <v:shapetype id="_x0000_t202" coordsize="21600,21600" o:spt="202" path="m,l,21600r21600,l21600,xe">
                  <v:stroke joinstyle="miter"/>
                  <v:path gradientshapeok="t" o:connecttype="rect"/>
                </v:shapetype>
                <v:shape id="Text Box 10" o:spid="_x0000_s1028"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lM8IA&#10;AADcAAAADwAAAGRycy9kb3ducmV2LnhtbERPS2rDMBDdB3oHMYVsQiO30CS4VkIpGIxpF/kcYGpN&#10;LGNrZCzVdm5fFQrZzeN9JzvMthMjDb5xrOB5nYAgrpxuuFZwOedPOxA+IGvsHJOCG3k47B8WGaba&#10;TXyk8RRqEUPYp6jAhNCnUvrKkEW/dj1x5K5usBgiHGqpB5xiuO3kS5JspMWGY4PBnj4MVe3pxypY&#10;mT75+rwW37neVKYtPW7tWCq1fJzf30AEmsNd/O8udJz/uoW/Z+IF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KUzwgAAANwAAAAPAAAAAAAAAAAAAAAAAJgCAABkcnMvZG93&#10;bnJldi54bWxQSwUGAAAAAAQABAD1AAAAhwMAAAAA&#10;" filled="f" stroked="f">
                  <v:stroke joinstyle="round"/>
                  <v:textbox>
                    <w:txbxContent>
                      <w:p w:rsidR="002139FD" w:rsidRDefault="002139FD" w:rsidP="00202458">
                        <w:pPr>
                          <w:autoSpaceDE w:val="0"/>
                          <w:autoSpaceDN w:val="0"/>
                          <w:adjustRightInd w:val="0"/>
                          <w:jc w:val="center"/>
                          <w:outlineLvl w:val="2"/>
                          <w:rPr>
                            <w:rFonts w:ascii="Arial" w:hAnsi="Arial" w:cs="Arial"/>
                            <w:sz w:val="16"/>
                            <w:szCs w:val="16"/>
                          </w:rPr>
                        </w:pPr>
                        <w:r>
                          <w:rPr>
                            <w:rFonts w:ascii="Arial" w:hAnsi="Arial" w:cs="Arial"/>
                            <w:sz w:val="16"/>
                            <w:szCs w:val="16"/>
                          </w:rPr>
                          <w:t>Прием и регистрация  заявления и документов в Уполномоченном органе, направлении (в</w:t>
                        </w:r>
                        <w:r>
                          <w:rPr>
                            <w:rFonts w:ascii="Arial" w:hAnsi="Arial" w:cs="Arial"/>
                            <w:sz w:val="16"/>
                            <w:szCs w:val="16"/>
                          </w:rPr>
                          <w:t>ы</w:t>
                        </w:r>
                        <w:r>
                          <w:rPr>
                            <w:rFonts w:ascii="Arial" w:hAnsi="Arial" w:cs="Arial"/>
                            <w:sz w:val="16"/>
                            <w:szCs w:val="16"/>
                          </w:rPr>
                          <w:t>дача) заявителю расписки в получении заявления и документов</w:t>
                        </w:r>
                      </w:p>
                    </w:txbxContent>
                  </v:textbox>
                </v:shape>
              </v:group>
            </w:pict>
          </mc:Fallback>
        </mc:AlternateContent>
      </w:r>
      <w:r>
        <w:rPr>
          <w:noProof/>
          <w:sz w:val="14"/>
          <w:szCs w:val="14"/>
        </w:rPr>
        <mc:AlternateContent>
          <mc:Choice Requires="wps">
            <w:drawing>
              <wp:anchor distT="0" distB="0" distL="114300" distR="114300" simplePos="0" relativeHeight="251601920" behindDoc="0" locked="0" layoutInCell="1" allowOverlap="1">
                <wp:simplePos x="0" y="0"/>
                <wp:positionH relativeFrom="column">
                  <wp:posOffset>2743200</wp:posOffset>
                </wp:positionH>
                <wp:positionV relativeFrom="paragraph">
                  <wp:posOffset>992505</wp:posOffset>
                </wp:positionV>
                <wp:extent cx="0" cy="252730"/>
                <wp:effectExtent l="57150" t="11430" r="57150" b="21590"/>
                <wp:wrapNone/>
                <wp:docPr id="15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15pt" to="3in,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ls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">
                <v:stroke endarrow="block"/>
              </v:line>
            </w:pict>
          </mc:Fallback>
        </mc:AlternateContent>
      </w: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tblGrid>
      <w:tr w:rsidR="00202458" w:rsidRPr="002139FD" w:rsidTr="00202458">
        <w:tc>
          <w:tcPr>
            <w:tcW w:w="7440" w:type="dxa"/>
            <w:tcBorders>
              <w:top w:val="single" w:sz="4" w:space="0" w:color="auto"/>
              <w:left w:val="single" w:sz="4" w:space="0" w:color="auto"/>
              <w:bottom w:val="single" w:sz="4" w:space="0" w:color="auto"/>
              <w:right w:val="single" w:sz="4" w:space="0" w:color="auto"/>
            </w:tcBorders>
            <w:hideMark/>
          </w:tcPr>
          <w:p w:rsidR="00202458" w:rsidRPr="002139FD" w:rsidRDefault="00202458" w:rsidP="00A003E5">
            <w:pPr>
              <w:pStyle w:val="HTML"/>
              <w:ind w:firstLine="720"/>
              <w:jc w:val="center"/>
              <w:rPr>
                <w:rFonts w:ascii="Arial" w:hAnsi="Arial" w:cs="Arial"/>
                <w:sz w:val="14"/>
                <w:szCs w:val="14"/>
              </w:rPr>
            </w:pPr>
            <w:r w:rsidRPr="002139FD">
              <w:rPr>
                <w:rFonts w:ascii="Arial" w:hAnsi="Arial" w:cs="Arial"/>
                <w:sz w:val="14"/>
                <w:szCs w:val="14"/>
              </w:rPr>
              <w:t>Рассмотрение заявления в Уполномоченном органе</w:t>
            </w:r>
          </w:p>
        </w:tc>
      </w:tr>
    </w:tbl>
    <w:p w:rsidR="00202458" w:rsidRPr="002139FD" w:rsidRDefault="00C27532" w:rsidP="00A003E5">
      <w:pPr>
        <w:pStyle w:val="HTML"/>
        <w:ind w:firstLine="720"/>
        <w:jc w:val="center"/>
        <w:rPr>
          <w:rFonts w:ascii="Arial" w:hAnsi="Arial" w:cs="Arial"/>
          <w:sz w:val="14"/>
          <w:szCs w:val="14"/>
        </w:rPr>
      </w:pPr>
      <w:r>
        <w:rPr>
          <w:noProof/>
          <w:sz w:val="14"/>
          <w:szCs w:val="14"/>
        </w:rPr>
        <mc:AlternateContent>
          <mc:Choice Requires="wpg">
            <w:drawing>
              <wp:anchor distT="0" distB="0" distL="0" distR="0" simplePos="0" relativeHeight="251598848" behindDoc="0" locked="0" layoutInCell="1" allowOverlap="1">
                <wp:simplePos x="0" y="0"/>
                <wp:positionH relativeFrom="column">
                  <wp:posOffset>549275</wp:posOffset>
                </wp:positionH>
                <wp:positionV relativeFrom="paragraph">
                  <wp:posOffset>318135</wp:posOffset>
                </wp:positionV>
                <wp:extent cx="4695825" cy="800100"/>
                <wp:effectExtent l="6350" t="13335" r="12700" b="5715"/>
                <wp:wrapNone/>
                <wp:docPr id="15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800100"/>
                          <a:chOff x="360" y="156"/>
                          <a:chExt cx="8640" cy="1440"/>
                        </a:xfrm>
                      </wpg:grpSpPr>
                      <wps:wsp>
                        <wps:cNvPr id="152" name="AutoShape 12"/>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53" name="Text Box 13"/>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Default="002139FD" w:rsidP="00202458">
                              <w:pPr>
                                <w:autoSpaceDE w:val="0"/>
                                <w:jc w:val="center"/>
                                <w:rPr>
                                  <w:rFonts w:ascii="Arial" w:hAnsi="Arial" w:cs="Arial"/>
                                  <w:sz w:val="16"/>
                                  <w:szCs w:val="16"/>
                                </w:rPr>
                              </w:pPr>
                              <w:r>
                                <w:rPr>
                                  <w:rFonts w:ascii="Arial" w:hAnsi="Arial" w:cs="Arial"/>
                                  <w:sz w:val="16"/>
                                  <w:szCs w:val="16"/>
                                </w:rPr>
                                <w:t>Формирование и направление межведомственных запросов в органы (организации), учас</w:t>
                              </w:r>
                              <w:r>
                                <w:rPr>
                                  <w:rFonts w:ascii="Arial" w:hAnsi="Arial" w:cs="Arial"/>
                                  <w:sz w:val="16"/>
                                  <w:szCs w:val="16"/>
                                </w:rPr>
                                <w:t>т</w:t>
                              </w:r>
                              <w:r>
                                <w:rPr>
                                  <w:rFonts w:ascii="Arial" w:hAnsi="Arial" w:cs="Arial"/>
                                  <w:sz w:val="16"/>
                                  <w:szCs w:val="16"/>
                                </w:rPr>
                                <w:t>вующие в предоставлении муниципальной услуги</w:t>
                              </w:r>
                            </w:p>
                            <w:p w:rsidR="002139FD" w:rsidRDefault="002139FD" w:rsidP="00202458">
                              <w:pPr>
                                <w:autoSpaceDE w:val="0"/>
                                <w:autoSpaceDN w:val="0"/>
                                <w:adjustRightInd w:val="0"/>
                                <w:jc w:val="center"/>
                                <w:outlineLvl w:val="2"/>
                                <w:rPr>
                                  <w:rFonts w:ascii="Arial" w:hAnsi="Arial" w:cs="Arial"/>
                                  <w:sz w:val="16"/>
                                  <w:szCs w:val="16"/>
                                </w:rPr>
                              </w:pPr>
                              <w:r>
                                <w:rPr>
                                  <w:rFonts w:ascii="Arial" w:hAnsi="Arial" w:cs="Arial"/>
                                  <w:sz w:val="16"/>
                                  <w:szCs w:val="16"/>
                                </w:rPr>
                                <w:t xml:space="preserve"> </w:t>
                              </w:r>
                            </w:p>
                            <w:p w:rsidR="002139FD" w:rsidRDefault="002139FD" w:rsidP="00202458">
                              <w:pPr>
                                <w:autoSpaceDE w:val="0"/>
                                <w:jc w:val="center"/>
                                <w:rPr>
                                  <w:rFonts w:ascii="Arial" w:hAnsi="Arial" w:cs="Arial"/>
                                  <w:sz w:val="16"/>
                                  <w:szCs w:val="16"/>
                                </w:rPr>
                              </w:pPr>
                              <w:r>
                                <w:rPr>
                                  <w:rFonts w:ascii="Arial" w:hAnsi="Arial" w:cs="Arial"/>
                                  <w:sz w:val="16"/>
                                  <w:szCs w:val="16"/>
                                </w:rPr>
                                <w:t xml:space="preserve">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left:0;text-align:left;margin-left:43.25pt;margin-top:25.05pt;width:369.75pt;height:63pt;z-index:25159884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">
                <v:roundrect id="AutoShape 12" o:spid="_x0000_s1030"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p9cMA&#10;AADcAAAADwAAAGRycy9kb3ducmV2LnhtbERPTWvCQBC9F/wPywhepG4MKJK6igjV0pONFnocs2MS&#10;zM6mu6vGf+8WCt7m8T5nvuxMI67kfG1ZwXiUgCAurK65VHDYv7/OQPiArLGxTAru5GG56L3MMdP2&#10;xl90zUMpYgj7DBVUIbSZlL6oyKAf2ZY4cifrDIYIXSm1w1sMN41Mk2QqDdYcGypsaV1Rcc4vRkHz&#10;k+6GwxlNN/n26E7Fpxn/fhulBv1u9QYiUBee4n/3h47zJyn8PR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ip9cMAAADcAAAADwAAAAAAAAAAAAAAAACYAgAAZHJzL2Rv&#10;d25yZXYueG1sUEsFBgAAAAAEAAQA9QAAAIgDAAAAAA==&#10;" strokeweight=".26mm">
                  <v:stroke joinstyle="miter"/>
                </v:roundrect>
                <v:shape id="Text Box 13" o:spid="_x0000_s1031"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MMEA&#10;AADcAAAADwAAAGRycy9kb3ducmV2LnhtbERP24rCMBB9X/Afwiz4sqypiq50jSKCIKIPXj5gbMam&#10;2ExKE2v9eyMIvs3hXGc6b20pGqp94VhBv5eAIM6cLjhXcDquficgfEDWWDomBQ/yMJ91vqaYanfn&#10;PTWHkIsYwj5FBSaEKpXSZ4Ys+p6riCN3cbXFEGGdS13jPYbbUg6SZCwtFhwbDFa0NJRdDzer4MdU&#10;yW57WZ9XepyZ68bjn202SnW/28U/iEBt+Ijf7rWO80dDeD0TL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ozDBAAAA3AAAAA8AAAAAAAAAAAAAAAAAmAIAAGRycy9kb3du&#10;cmV2LnhtbFBLBQYAAAAABAAEAPUAAACGAwAAAAA=&#10;" filled="f" stroked="f">
                  <v:stroke joinstyle="round"/>
                  <v:textbox>
                    <w:txbxContent>
                      <w:p w:rsidR="002139FD" w:rsidRDefault="002139FD" w:rsidP="00202458">
                        <w:pPr>
                          <w:autoSpaceDE w:val="0"/>
                          <w:jc w:val="center"/>
                          <w:rPr>
                            <w:rFonts w:ascii="Arial" w:hAnsi="Arial" w:cs="Arial"/>
                            <w:sz w:val="16"/>
                            <w:szCs w:val="16"/>
                          </w:rPr>
                        </w:pPr>
                        <w:r>
                          <w:rPr>
                            <w:rFonts w:ascii="Arial" w:hAnsi="Arial" w:cs="Arial"/>
                            <w:sz w:val="16"/>
                            <w:szCs w:val="16"/>
                          </w:rPr>
                          <w:t>Формирование и направление межведомственных запросов в органы (организации), учас</w:t>
                        </w:r>
                        <w:r>
                          <w:rPr>
                            <w:rFonts w:ascii="Arial" w:hAnsi="Arial" w:cs="Arial"/>
                            <w:sz w:val="16"/>
                            <w:szCs w:val="16"/>
                          </w:rPr>
                          <w:t>т</w:t>
                        </w:r>
                        <w:r>
                          <w:rPr>
                            <w:rFonts w:ascii="Arial" w:hAnsi="Arial" w:cs="Arial"/>
                            <w:sz w:val="16"/>
                            <w:szCs w:val="16"/>
                          </w:rPr>
                          <w:t>вующие в предоставлении муниципальной услуги</w:t>
                        </w:r>
                      </w:p>
                      <w:p w:rsidR="002139FD" w:rsidRDefault="002139FD" w:rsidP="00202458">
                        <w:pPr>
                          <w:autoSpaceDE w:val="0"/>
                          <w:autoSpaceDN w:val="0"/>
                          <w:adjustRightInd w:val="0"/>
                          <w:jc w:val="center"/>
                          <w:outlineLvl w:val="2"/>
                          <w:rPr>
                            <w:rFonts w:ascii="Arial" w:hAnsi="Arial" w:cs="Arial"/>
                            <w:sz w:val="16"/>
                            <w:szCs w:val="16"/>
                          </w:rPr>
                        </w:pPr>
                        <w:r>
                          <w:rPr>
                            <w:rFonts w:ascii="Arial" w:hAnsi="Arial" w:cs="Arial"/>
                            <w:sz w:val="16"/>
                            <w:szCs w:val="16"/>
                          </w:rPr>
                          <w:t xml:space="preserve"> </w:t>
                        </w:r>
                      </w:p>
                      <w:p w:rsidR="002139FD" w:rsidRDefault="002139FD" w:rsidP="00202458">
                        <w:pPr>
                          <w:autoSpaceDE w:val="0"/>
                          <w:jc w:val="center"/>
                          <w:rPr>
                            <w:rFonts w:ascii="Arial" w:hAnsi="Arial" w:cs="Arial"/>
                            <w:sz w:val="16"/>
                            <w:szCs w:val="16"/>
                          </w:rPr>
                        </w:pPr>
                        <w:r>
                          <w:rPr>
                            <w:rFonts w:ascii="Arial" w:hAnsi="Arial" w:cs="Arial"/>
                            <w:sz w:val="16"/>
                            <w:szCs w:val="16"/>
                          </w:rPr>
                          <w:t xml:space="preserve"> </w:t>
                        </w:r>
                      </w:p>
                    </w:txbxContent>
                  </v:textbox>
                </v:shape>
              </v:group>
            </w:pict>
          </mc:Fallback>
        </mc:AlternateContent>
      </w:r>
      <w:r>
        <w:rPr>
          <w:noProof/>
          <w:sz w:val="14"/>
          <w:szCs w:val="14"/>
        </w:rPr>
        <mc:AlternateContent>
          <mc:Choice Requires="wps">
            <w:drawing>
              <wp:anchor distT="0" distB="0" distL="114300" distR="114300" simplePos="0" relativeHeight="251602944" behindDoc="0" locked="0" layoutInCell="1" allowOverlap="1">
                <wp:simplePos x="0" y="0"/>
                <wp:positionH relativeFrom="column">
                  <wp:posOffset>1577340</wp:posOffset>
                </wp:positionH>
                <wp:positionV relativeFrom="paragraph">
                  <wp:posOffset>1233805</wp:posOffset>
                </wp:positionV>
                <wp:extent cx="0" cy="389255"/>
                <wp:effectExtent l="53340" t="5080" r="60960" b="15240"/>
                <wp:wrapNone/>
                <wp:docPr id="15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97.15pt" to="124.2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K0JwIAAEwEAAAOAAAAZHJzL2Uyb0RvYy54bWysVMGO2jAQvVfqP1i+QwibU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">
                <v:stroke endarrow="block"/>
              </v:line>
            </w:pict>
          </mc:Fallback>
        </mc:AlternateContent>
      </w:r>
      <w:r>
        <w:rPr>
          <w:noProof/>
          <w:sz w:val="14"/>
          <w:szCs w:val="14"/>
        </w:rPr>
        <mc:AlternateContent>
          <mc:Choice Requires="wps">
            <w:drawing>
              <wp:anchor distT="0" distB="0" distL="114300" distR="114300" simplePos="0" relativeHeight="251599872" behindDoc="0" locked="0" layoutInCell="1" allowOverlap="1">
                <wp:simplePos x="0" y="0"/>
                <wp:positionH relativeFrom="column">
                  <wp:posOffset>4196715</wp:posOffset>
                </wp:positionH>
                <wp:positionV relativeFrom="paragraph">
                  <wp:posOffset>1233805</wp:posOffset>
                </wp:positionV>
                <wp:extent cx="0" cy="389255"/>
                <wp:effectExtent l="53340" t="5080" r="60960" b="15240"/>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45pt,97.15pt" to="330.45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oRJw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">
                <v:stroke endarrow="block"/>
              </v:line>
            </w:pict>
          </mc:Fallback>
        </mc:AlternateContent>
      </w:r>
      <w:r>
        <w:rPr>
          <w:noProof/>
          <w:sz w:val="14"/>
          <w:szCs w:val="14"/>
        </w:rPr>
        <mc:AlternateContent>
          <mc:Choice Requires="wps">
            <w:drawing>
              <wp:anchor distT="0" distB="0" distL="114300" distR="114300" simplePos="0" relativeHeight="251604992" behindDoc="0" locked="0" layoutInCell="1" allowOverlap="1">
                <wp:simplePos x="0" y="0"/>
                <wp:positionH relativeFrom="column">
                  <wp:posOffset>2743200</wp:posOffset>
                </wp:positionH>
                <wp:positionV relativeFrom="paragraph">
                  <wp:posOffset>24765</wp:posOffset>
                </wp:positionV>
                <wp:extent cx="0" cy="252730"/>
                <wp:effectExtent l="57150" t="5715" r="57150" b="17780"/>
                <wp:wrapNone/>
                <wp:docPr id="1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5pt" to="3in,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">
                <v:stroke endarrow="block"/>
              </v:line>
            </w:pict>
          </mc:Fallback>
        </mc:AlternateContent>
      </w: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C27532" w:rsidP="00A003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Arial" w:hAnsi="Arial" w:cs="Arial"/>
          <w:bCs/>
          <w:sz w:val="14"/>
          <w:szCs w:val="14"/>
        </w:rPr>
      </w:pPr>
      <w:r>
        <w:rPr>
          <w:rFonts w:ascii="Courier New" w:hAnsi="Courier New" w:cs="Courier New"/>
          <w:noProof/>
          <w:sz w:val="14"/>
          <w:szCs w:val="14"/>
        </w:rPr>
        <mc:AlternateContent>
          <mc:Choice Requires="wpg">
            <w:drawing>
              <wp:anchor distT="0" distB="0" distL="0" distR="0" simplePos="0" relativeHeight="251603968" behindDoc="0" locked="0" layoutInCell="1" allowOverlap="1">
                <wp:simplePos x="0" y="0"/>
                <wp:positionH relativeFrom="column">
                  <wp:posOffset>690245</wp:posOffset>
                </wp:positionH>
                <wp:positionV relativeFrom="paragraph">
                  <wp:posOffset>65405</wp:posOffset>
                </wp:positionV>
                <wp:extent cx="1871345" cy="2857500"/>
                <wp:effectExtent l="13970" t="8255" r="10160" b="10795"/>
                <wp:wrapNone/>
                <wp:docPr id="14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857500"/>
                          <a:chOff x="360" y="156"/>
                          <a:chExt cx="8640" cy="1440"/>
                        </a:xfrm>
                      </wpg:grpSpPr>
                      <wps:wsp>
                        <wps:cNvPr id="146" name="AutoShape 21"/>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47" name="Text Box 22"/>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Default="002139FD" w:rsidP="00202458">
                              <w:pPr>
                                <w:jc w:val="center"/>
                                <w:rPr>
                                  <w:rFonts w:ascii="Arial" w:hAnsi="Arial" w:cs="Arial"/>
                                  <w:bCs/>
                                  <w:sz w:val="16"/>
                                  <w:szCs w:val="16"/>
                                </w:rPr>
                              </w:pPr>
                              <w:r>
                                <w:rPr>
                                  <w:rFonts w:ascii="Arial" w:hAnsi="Arial" w:cs="Arial"/>
                                  <w:sz w:val="16"/>
                                  <w:szCs w:val="16"/>
                                </w:rPr>
                                <w:t xml:space="preserve">Подготовка </w:t>
                              </w:r>
                              <w:r>
                                <w:rPr>
                                  <w:rFonts w:ascii="Arial" w:hAnsi="Arial" w:cs="Arial"/>
                                  <w:bCs/>
                                  <w:sz w:val="16"/>
                                  <w:szCs w:val="16"/>
                                </w:rPr>
                                <w:t>постановления о предоставлении муниципальной усл</w:t>
                              </w:r>
                              <w:r>
                                <w:rPr>
                                  <w:rFonts w:ascii="Arial" w:hAnsi="Arial" w:cs="Arial"/>
                                  <w:bCs/>
                                  <w:sz w:val="16"/>
                                  <w:szCs w:val="16"/>
                                </w:rPr>
                                <w:t>у</w:t>
                              </w:r>
                              <w:r>
                                <w:rPr>
                                  <w:rFonts w:ascii="Arial" w:hAnsi="Arial" w:cs="Arial"/>
                                  <w:bCs/>
                                  <w:sz w:val="16"/>
                                  <w:szCs w:val="16"/>
                                </w:rPr>
                                <w:t xml:space="preserve">ги </w:t>
                              </w:r>
                            </w:p>
                            <w:p w:rsidR="002139FD" w:rsidRDefault="002139FD" w:rsidP="00202458">
                              <w:pPr>
                                <w:jc w:val="center"/>
                                <w:rPr>
                                  <w:rFonts w:ascii="Arial" w:hAnsi="Arial" w:cs="Arial"/>
                                  <w:bCs/>
                                  <w:sz w:val="16"/>
                                  <w:szCs w:val="16"/>
                                </w:rPr>
                              </w:pPr>
                              <w:r>
                                <w:rPr>
                                  <w:rFonts w:ascii="Arial" w:hAnsi="Arial" w:cs="Arial"/>
                                  <w:bCs/>
                                  <w:sz w:val="16"/>
                                  <w:szCs w:val="16"/>
                                </w:rPr>
                                <w:t>и</w:t>
                              </w:r>
                            </w:p>
                            <w:p w:rsidR="002139FD" w:rsidRDefault="002139FD" w:rsidP="00202458">
                              <w:pPr>
                                <w:pStyle w:val="aff1"/>
                                <w:jc w:val="center"/>
                                <w:rPr>
                                  <w:rFonts w:ascii="Arial" w:hAnsi="Arial" w:cs="Arial"/>
                                  <w:b/>
                                  <w:bCs/>
                                  <w:sz w:val="16"/>
                                  <w:szCs w:val="16"/>
                                </w:rPr>
                              </w:pPr>
                              <w:r>
                                <w:rPr>
                                  <w:rFonts w:ascii="Arial" w:hAnsi="Arial" w:cs="Arial"/>
                                  <w:sz w:val="16"/>
                                  <w:szCs w:val="16"/>
                                </w:rPr>
                                <w:t xml:space="preserve">выдача (направление) заявителю </w:t>
                              </w:r>
                              <w:r>
                                <w:rPr>
                                  <w:rFonts w:ascii="Arial" w:hAnsi="Arial" w:cs="Arial"/>
                                  <w:color w:val="000000"/>
                                  <w:sz w:val="16"/>
                                  <w:szCs w:val="16"/>
                                </w:rPr>
                                <w:t xml:space="preserve">постановления о присвоении, изменении и аннулировании </w:t>
                              </w:r>
                              <w:r>
                                <w:rPr>
                                  <w:rFonts w:ascii="Arial" w:hAnsi="Arial" w:cs="Arial"/>
                                  <w:b/>
                                  <w:color w:val="000000"/>
                                  <w:sz w:val="16"/>
                                  <w:szCs w:val="16"/>
                                </w:rPr>
                                <w:t xml:space="preserve"> </w:t>
                              </w:r>
                              <w:r>
                                <w:rPr>
                                  <w:rFonts w:ascii="Arial" w:hAnsi="Arial" w:cs="Arial"/>
                                  <w:color w:val="000000"/>
                                  <w:sz w:val="16"/>
                                  <w:szCs w:val="16"/>
                                </w:rPr>
                                <w:t>а</w:t>
                              </w:r>
                              <w:r>
                                <w:rPr>
                                  <w:rFonts w:ascii="Arial" w:hAnsi="Arial" w:cs="Arial"/>
                                  <w:color w:val="000000"/>
                                  <w:sz w:val="16"/>
                                  <w:szCs w:val="16"/>
                                </w:rPr>
                                <w:t>д</w:t>
                              </w:r>
                              <w:r>
                                <w:rPr>
                                  <w:rFonts w:ascii="Arial" w:hAnsi="Arial" w:cs="Arial"/>
                                  <w:color w:val="000000"/>
                                  <w:sz w:val="16"/>
                                  <w:szCs w:val="16"/>
                                </w:rPr>
                                <w:t xml:space="preserve">реса объекта адресации </w:t>
                              </w:r>
                            </w:p>
                            <w:p w:rsidR="002139FD" w:rsidRDefault="002139FD" w:rsidP="00202458">
                              <w:pPr>
                                <w:jc w:val="center"/>
                                <w:rPr>
                                  <w:rFonts w:ascii="Arial" w:hAnsi="Arial" w:cs="Arial"/>
                                  <w:bCs/>
                                  <w:sz w:val="16"/>
                                  <w:szCs w:val="16"/>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0" o:spid="_x0000_s1032" style="position:absolute;left:0;text-align:left;margin-left:54.35pt;margin-top:5.15pt;width:147.35pt;height:225pt;z-index:25160396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">
                <v:roundrect id="AutoShape 21" o:spid="_x0000_s1033"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K8MA&#10;AADcAAAADwAAAGRycy9kb3ducmV2LnhtbERPTWvCQBC9C/0PyxS8iG6UEiS6CaXQVjzVtILHaXZM&#10;QrOz6e6q6b/vCoK3ebzPWReD6cSZnG8tK5jPEhDEldUt1wq+Pl+nSxA+IGvsLJOCP/JQ5A+jNWba&#10;XnhH5zLUIoawz1BBE0KfSemrhgz6me2JI3e0zmCI0NVSO7zEcNPJRZKk0mDLsaHBnl4aqn7Kk1HQ&#10;HRYfk8mS0rfy/dsdq62Z/+6NUuPH4XkFItAQ7uKbe6Pj/KcUrs/EC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K8MAAADcAAAADwAAAAAAAAAAAAAAAACYAgAAZHJzL2Rv&#10;d25yZXYueG1sUEsFBgAAAAAEAAQA9QAAAIgDAAAAAA==&#10;" strokeweight=".26mm">
                  <v:stroke joinstyle="miter"/>
                </v:roundrect>
                <v:shape id="Text Box 22" o:spid="_x0000_s1034"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0z7sIA&#10;AADcAAAADwAAAGRycy9kb3ducmV2LnhtbERPS2rDMBDdB3oHMYVsQiO3lCS4VkIpGIxpF/kcYGpN&#10;LGNrZCzVdm5fFQrZzeN9JzvMthMjDb5xrOB5nYAgrpxuuFZwOedPOxA+IGvsHJOCG3k47B8WGaba&#10;TXyk8RRqEUPYp6jAhNCnUvrKkEW/dj1x5K5usBgiHGqpB5xiuO3kS5JspMWGY4PBnj4MVe3pxypY&#10;mT75+rwW37neVKYtPW7tWCq1fJzf30AEmsNd/O8udJz/uoW/Z+IF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TPuwgAAANwAAAAPAAAAAAAAAAAAAAAAAJgCAABkcnMvZG93&#10;bnJldi54bWxQSwUGAAAAAAQABAD1AAAAhwMAAAAA&#10;" filled="f" stroked="f">
                  <v:stroke joinstyle="round"/>
                  <v:textbox>
                    <w:txbxContent>
                      <w:p w:rsidR="002139FD" w:rsidRDefault="002139FD" w:rsidP="00202458">
                        <w:pPr>
                          <w:jc w:val="center"/>
                          <w:rPr>
                            <w:rFonts w:ascii="Arial" w:hAnsi="Arial" w:cs="Arial"/>
                            <w:bCs/>
                            <w:sz w:val="16"/>
                            <w:szCs w:val="16"/>
                          </w:rPr>
                        </w:pPr>
                        <w:r>
                          <w:rPr>
                            <w:rFonts w:ascii="Arial" w:hAnsi="Arial" w:cs="Arial"/>
                            <w:sz w:val="16"/>
                            <w:szCs w:val="16"/>
                          </w:rPr>
                          <w:t xml:space="preserve">Подготовка </w:t>
                        </w:r>
                        <w:r>
                          <w:rPr>
                            <w:rFonts w:ascii="Arial" w:hAnsi="Arial" w:cs="Arial"/>
                            <w:bCs/>
                            <w:sz w:val="16"/>
                            <w:szCs w:val="16"/>
                          </w:rPr>
                          <w:t>постановления о предоставлении муниципальной усл</w:t>
                        </w:r>
                        <w:r>
                          <w:rPr>
                            <w:rFonts w:ascii="Arial" w:hAnsi="Arial" w:cs="Arial"/>
                            <w:bCs/>
                            <w:sz w:val="16"/>
                            <w:szCs w:val="16"/>
                          </w:rPr>
                          <w:t>у</w:t>
                        </w:r>
                        <w:r>
                          <w:rPr>
                            <w:rFonts w:ascii="Arial" w:hAnsi="Arial" w:cs="Arial"/>
                            <w:bCs/>
                            <w:sz w:val="16"/>
                            <w:szCs w:val="16"/>
                          </w:rPr>
                          <w:t xml:space="preserve">ги </w:t>
                        </w:r>
                      </w:p>
                      <w:p w:rsidR="002139FD" w:rsidRDefault="002139FD" w:rsidP="00202458">
                        <w:pPr>
                          <w:jc w:val="center"/>
                          <w:rPr>
                            <w:rFonts w:ascii="Arial" w:hAnsi="Arial" w:cs="Arial"/>
                            <w:bCs/>
                            <w:sz w:val="16"/>
                            <w:szCs w:val="16"/>
                          </w:rPr>
                        </w:pPr>
                        <w:r>
                          <w:rPr>
                            <w:rFonts w:ascii="Arial" w:hAnsi="Arial" w:cs="Arial"/>
                            <w:bCs/>
                            <w:sz w:val="16"/>
                            <w:szCs w:val="16"/>
                          </w:rPr>
                          <w:t>и</w:t>
                        </w:r>
                      </w:p>
                      <w:p w:rsidR="002139FD" w:rsidRDefault="002139FD" w:rsidP="00202458">
                        <w:pPr>
                          <w:pStyle w:val="aff1"/>
                          <w:jc w:val="center"/>
                          <w:rPr>
                            <w:rFonts w:ascii="Arial" w:hAnsi="Arial" w:cs="Arial"/>
                            <w:b/>
                            <w:bCs/>
                            <w:sz w:val="16"/>
                            <w:szCs w:val="16"/>
                          </w:rPr>
                        </w:pPr>
                        <w:r>
                          <w:rPr>
                            <w:rFonts w:ascii="Arial" w:hAnsi="Arial" w:cs="Arial"/>
                            <w:sz w:val="16"/>
                            <w:szCs w:val="16"/>
                          </w:rPr>
                          <w:t xml:space="preserve">выдача (направление) заявителю </w:t>
                        </w:r>
                        <w:r>
                          <w:rPr>
                            <w:rFonts w:ascii="Arial" w:hAnsi="Arial" w:cs="Arial"/>
                            <w:color w:val="000000"/>
                            <w:sz w:val="16"/>
                            <w:szCs w:val="16"/>
                          </w:rPr>
                          <w:t xml:space="preserve">постановления о присвоении, изменении и аннулировании </w:t>
                        </w:r>
                        <w:r>
                          <w:rPr>
                            <w:rFonts w:ascii="Arial" w:hAnsi="Arial" w:cs="Arial"/>
                            <w:b/>
                            <w:color w:val="000000"/>
                            <w:sz w:val="16"/>
                            <w:szCs w:val="16"/>
                          </w:rPr>
                          <w:t xml:space="preserve"> </w:t>
                        </w:r>
                        <w:r>
                          <w:rPr>
                            <w:rFonts w:ascii="Arial" w:hAnsi="Arial" w:cs="Arial"/>
                            <w:color w:val="000000"/>
                            <w:sz w:val="16"/>
                            <w:szCs w:val="16"/>
                          </w:rPr>
                          <w:t>а</w:t>
                        </w:r>
                        <w:r>
                          <w:rPr>
                            <w:rFonts w:ascii="Arial" w:hAnsi="Arial" w:cs="Arial"/>
                            <w:color w:val="000000"/>
                            <w:sz w:val="16"/>
                            <w:szCs w:val="16"/>
                          </w:rPr>
                          <w:t>д</w:t>
                        </w:r>
                        <w:r>
                          <w:rPr>
                            <w:rFonts w:ascii="Arial" w:hAnsi="Arial" w:cs="Arial"/>
                            <w:color w:val="000000"/>
                            <w:sz w:val="16"/>
                            <w:szCs w:val="16"/>
                          </w:rPr>
                          <w:t xml:space="preserve">реса объекта адресации </w:t>
                        </w:r>
                      </w:p>
                      <w:p w:rsidR="002139FD" w:rsidRDefault="002139FD" w:rsidP="00202458">
                        <w:pPr>
                          <w:jc w:val="center"/>
                          <w:rPr>
                            <w:rFonts w:ascii="Arial" w:hAnsi="Arial" w:cs="Arial"/>
                            <w:bCs/>
                            <w:sz w:val="16"/>
                            <w:szCs w:val="16"/>
                          </w:rPr>
                        </w:pPr>
                      </w:p>
                    </w:txbxContent>
                  </v:textbox>
                </v:shape>
              </v:group>
            </w:pict>
          </mc:Fallback>
        </mc:AlternateContent>
      </w:r>
    </w:p>
    <w:p w:rsidR="00202458" w:rsidRPr="002139FD" w:rsidRDefault="00C27532" w:rsidP="00A003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Arial" w:hAnsi="Arial" w:cs="Arial"/>
          <w:bCs/>
          <w:sz w:val="14"/>
          <w:szCs w:val="14"/>
        </w:rPr>
      </w:pPr>
      <w:r>
        <w:rPr>
          <w:rFonts w:ascii="Courier New" w:hAnsi="Courier New" w:cs="Courier New"/>
          <w:noProof/>
          <w:sz w:val="14"/>
          <w:szCs w:val="14"/>
        </w:rPr>
        <mc:AlternateContent>
          <mc:Choice Requires="wpg">
            <w:drawing>
              <wp:anchor distT="0" distB="0" distL="0" distR="0" simplePos="0" relativeHeight="251600896" behindDoc="0" locked="0" layoutInCell="1" allowOverlap="1">
                <wp:simplePos x="0" y="0"/>
                <wp:positionH relativeFrom="column">
                  <wp:posOffset>3485515</wp:posOffset>
                </wp:positionH>
                <wp:positionV relativeFrom="paragraph">
                  <wp:posOffset>88265</wp:posOffset>
                </wp:positionV>
                <wp:extent cx="1871345" cy="1511300"/>
                <wp:effectExtent l="8890" t="12065" r="5715" b="10160"/>
                <wp:wrapNone/>
                <wp:docPr id="1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1511300"/>
                          <a:chOff x="360" y="156"/>
                          <a:chExt cx="8640" cy="1440"/>
                        </a:xfrm>
                      </wpg:grpSpPr>
                      <wps:wsp>
                        <wps:cNvPr id="143" name="AutoShape 16"/>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44" name="Text Box 17"/>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Default="002139FD" w:rsidP="00202458">
                              <w:pPr>
                                <w:spacing w:line="240" w:lineRule="exact"/>
                                <w:jc w:val="center"/>
                                <w:rPr>
                                  <w:rFonts w:ascii="Arial" w:hAnsi="Arial" w:cs="Arial"/>
                                  <w:bCs/>
                                  <w:sz w:val="16"/>
                                  <w:szCs w:val="16"/>
                                </w:rPr>
                              </w:pPr>
                              <w:r>
                                <w:rPr>
                                  <w:rFonts w:ascii="Arial" w:hAnsi="Arial" w:cs="Arial"/>
                                  <w:sz w:val="16"/>
                                  <w:szCs w:val="16"/>
                                </w:rPr>
                                <w:t xml:space="preserve">Подготовка решения об отказе в </w:t>
                              </w:r>
                              <w:r>
                                <w:rPr>
                                  <w:rFonts w:ascii="Arial" w:hAnsi="Arial" w:cs="Arial"/>
                                  <w:bCs/>
                                  <w:sz w:val="16"/>
                                  <w:szCs w:val="16"/>
                                </w:rPr>
                                <w:t>предоставлении муниципальной услуги</w:t>
                              </w:r>
                            </w:p>
                            <w:p w:rsidR="002139FD" w:rsidRDefault="002139FD" w:rsidP="00202458">
                              <w:pPr>
                                <w:spacing w:line="240" w:lineRule="exact"/>
                                <w:jc w:val="center"/>
                                <w:rPr>
                                  <w:rFonts w:ascii="Arial" w:hAnsi="Arial" w:cs="Arial"/>
                                  <w:bCs/>
                                  <w:sz w:val="16"/>
                                  <w:szCs w:val="16"/>
                                </w:rPr>
                              </w:pPr>
                              <w:r>
                                <w:rPr>
                                  <w:rFonts w:ascii="Arial" w:hAnsi="Arial" w:cs="Arial"/>
                                  <w:bCs/>
                                  <w:sz w:val="16"/>
                                  <w:szCs w:val="16"/>
                                </w:rPr>
                                <w:t>и</w:t>
                              </w:r>
                            </w:p>
                            <w:p w:rsidR="002139FD" w:rsidRDefault="002139FD" w:rsidP="00202458">
                              <w:pPr>
                                <w:spacing w:line="240" w:lineRule="exact"/>
                                <w:jc w:val="center"/>
                                <w:rPr>
                                  <w:rFonts w:ascii="Arial" w:hAnsi="Arial" w:cs="Arial"/>
                                  <w:sz w:val="16"/>
                                  <w:szCs w:val="16"/>
                                </w:rPr>
                              </w:pPr>
                              <w:r>
                                <w:rPr>
                                  <w:rFonts w:ascii="Arial" w:hAnsi="Arial" w:cs="Arial"/>
                                  <w:sz w:val="16"/>
                                  <w:szCs w:val="16"/>
                                </w:rPr>
                                <w:t xml:space="preserve">выдача (направление)  </w:t>
                              </w:r>
                            </w:p>
                            <w:p w:rsidR="002139FD" w:rsidRDefault="002139FD" w:rsidP="00202458">
                              <w:pPr>
                                <w:jc w:val="center"/>
                                <w:rPr>
                                  <w:rFonts w:ascii="Arial" w:hAnsi="Arial" w:cs="Arial"/>
                                  <w:sz w:val="16"/>
                                  <w:szCs w:val="16"/>
                                </w:rPr>
                              </w:pPr>
                              <w:r>
                                <w:rPr>
                                  <w:rFonts w:ascii="Arial" w:hAnsi="Arial" w:cs="Arial"/>
                                  <w:sz w:val="16"/>
                                  <w:szCs w:val="16"/>
                                </w:rPr>
                                <w:t>заявителю решения</w:t>
                              </w:r>
                            </w:p>
                            <w:p w:rsidR="002139FD" w:rsidRDefault="002139FD" w:rsidP="00202458">
                              <w:pPr>
                                <w:autoSpaceDE w:val="0"/>
                                <w:jc w:val="center"/>
                                <w:rPr>
                                  <w:rFonts w:ascii="Arial" w:hAnsi="Arial" w:cs="Arial"/>
                                  <w:sz w:val="16"/>
                                  <w:szCs w:val="16"/>
                                </w:rPr>
                              </w:pPr>
                              <w:r>
                                <w:rPr>
                                  <w:rFonts w:ascii="Arial" w:hAnsi="Arial" w:cs="Arial"/>
                                  <w:sz w:val="16"/>
                                  <w:szCs w:val="16"/>
                                </w:rPr>
                                <w:t xml:space="preserve">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35" style="position:absolute;left:0;text-align:left;margin-left:274.45pt;margin-top:6.95pt;width:147.35pt;height:119pt;z-index:251600896;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">
                <v:roundrect id="AutoShape 16" o:spid="_x0000_s1036"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2as8MA&#10;AADcAAAADwAAAGRycy9kb3ducmV2LnhtbERPTWsCMRC9C/0PYQpeRLNaEVmNIkK19FRXhR6nm3F3&#10;cTPZJlG3/94IBW/zeJ8zX7amFldyvrKsYDhIQBDnVldcKDjs3/tTED4ga6wtk4I/8rBcvHTmmGp7&#10;4x1ds1CIGMI+RQVlCE0qpc9LMugHtiGO3Mk6gyFCV0jt8BbDTS1HSTKRBiuODSU2tC4pP2cXo6D+&#10;Hn31elOabLLtjzvln2b4ezRKdV/b1QxEoDY8xf/uDx3nj9/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2as8MAAADcAAAADwAAAAAAAAAAAAAAAACYAgAAZHJzL2Rv&#10;d25yZXYueG1sUEsFBgAAAAAEAAQA9QAAAIgDAAAAAA==&#10;" strokeweight=".26mm">
                  <v:stroke joinstyle="miter"/>
                </v:roundrect>
                <v:shape id="Text Box 17" o:spid="_x0000_s1037"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mcEA&#10;AADcAAAADwAAAGRycy9kb3ducmV2LnhtbERP24rCMBB9F/yHMIIvsqYroku3UUQQRNwHLx8w20yb&#10;YjMpTbbWvzfCgm9zONfJ1r2tRUetrxwr+JwmIIhzpysuFVwvu48vED4ga6wdk4IHeVivhoMMU+3u&#10;fKLuHEoRQ9inqMCE0KRS+tyQRT91DXHkCtdaDBG2pdQt3mO4reUsSRbSYsWxwWBDW0P57fxnFUxM&#10;k/wci/3vTi9yczt4XNruoNR41G++QQTqw1v8797rOH8+h9cz8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rZnBAAAA3AAAAA8AAAAAAAAAAAAAAAAAmAIAAGRycy9kb3du&#10;cmV2LnhtbFBLBQYAAAAABAAEAPUAAACGAwAAAAA=&#10;" filled="f" stroked="f">
                  <v:stroke joinstyle="round"/>
                  <v:textbox>
                    <w:txbxContent>
                      <w:p w:rsidR="002139FD" w:rsidRDefault="002139FD" w:rsidP="00202458">
                        <w:pPr>
                          <w:spacing w:line="240" w:lineRule="exact"/>
                          <w:jc w:val="center"/>
                          <w:rPr>
                            <w:rFonts w:ascii="Arial" w:hAnsi="Arial" w:cs="Arial"/>
                            <w:bCs/>
                            <w:sz w:val="16"/>
                            <w:szCs w:val="16"/>
                          </w:rPr>
                        </w:pPr>
                        <w:r>
                          <w:rPr>
                            <w:rFonts w:ascii="Arial" w:hAnsi="Arial" w:cs="Arial"/>
                            <w:sz w:val="16"/>
                            <w:szCs w:val="16"/>
                          </w:rPr>
                          <w:t xml:space="preserve">Подготовка решения об отказе в </w:t>
                        </w:r>
                        <w:r>
                          <w:rPr>
                            <w:rFonts w:ascii="Arial" w:hAnsi="Arial" w:cs="Arial"/>
                            <w:bCs/>
                            <w:sz w:val="16"/>
                            <w:szCs w:val="16"/>
                          </w:rPr>
                          <w:t>предоставлении муниципальной услуги</w:t>
                        </w:r>
                      </w:p>
                      <w:p w:rsidR="002139FD" w:rsidRDefault="002139FD" w:rsidP="00202458">
                        <w:pPr>
                          <w:spacing w:line="240" w:lineRule="exact"/>
                          <w:jc w:val="center"/>
                          <w:rPr>
                            <w:rFonts w:ascii="Arial" w:hAnsi="Arial" w:cs="Arial"/>
                            <w:bCs/>
                            <w:sz w:val="16"/>
                            <w:szCs w:val="16"/>
                          </w:rPr>
                        </w:pPr>
                        <w:r>
                          <w:rPr>
                            <w:rFonts w:ascii="Arial" w:hAnsi="Arial" w:cs="Arial"/>
                            <w:bCs/>
                            <w:sz w:val="16"/>
                            <w:szCs w:val="16"/>
                          </w:rPr>
                          <w:t>и</w:t>
                        </w:r>
                      </w:p>
                      <w:p w:rsidR="002139FD" w:rsidRDefault="002139FD" w:rsidP="00202458">
                        <w:pPr>
                          <w:spacing w:line="240" w:lineRule="exact"/>
                          <w:jc w:val="center"/>
                          <w:rPr>
                            <w:rFonts w:ascii="Arial" w:hAnsi="Arial" w:cs="Arial"/>
                            <w:sz w:val="16"/>
                            <w:szCs w:val="16"/>
                          </w:rPr>
                        </w:pPr>
                        <w:r>
                          <w:rPr>
                            <w:rFonts w:ascii="Arial" w:hAnsi="Arial" w:cs="Arial"/>
                            <w:sz w:val="16"/>
                            <w:szCs w:val="16"/>
                          </w:rPr>
                          <w:t xml:space="preserve">выдача (направление)  </w:t>
                        </w:r>
                      </w:p>
                      <w:p w:rsidR="002139FD" w:rsidRDefault="002139FD" w:rsidP="00202458">
                        <w:pPr>
                          <w:jc w:val="center"/>
                          <w:rPr>
                            <w:rFonts w:ascii="Arial" w:hAnsi="Arial" w:cs="Arial"/>
                            <w:sz w:val="16"/>
                            <w:szCs w:val="16"/>
                          </w:rPr>
                        </w:pPr>
                        <w:r>
                          <w:rPr>
                            <w:rFonts w:ascii="Arial" w:hAnsi="Arial" w:cs="Arial"/>
                            <w:sz w:val="16"/>
                            <w:szCs w:val="16"/>
                          </w:rPr>
                          <w:t>заявителю решения</w:t>
                        </w:r>
                      </w:p>
                      <w:p w:rsidR="002139FD" w:rsidRDefault="002139FD" w:rsidP="00202458">
                        <w:pPr>
                          <w:autoSpaceDE w:val="0"/>
                          <w:jc w:val="center"/>
                          <w:rPr>
                            <w:rFonts w:ascii="Arial" w:hAnsi="Arial" w:cs="Arial"/>
                            <w:sz w:val="16"/>
                            <w:szCs w:val="16"/>
                          </w:rPr>
                        </w:pPr>
                        <w:r>
                          <w:rPr>
                            <w:rFonts w:ascii="Arial" w:hAnsi="Arial" w:cs="Arial"/>
                            <w:sz w:val="16"/>
                            <w:szCs w:val="16"/>
                          </w:rPr>
                          <w:t xml:space="preserve"> </w:t>
                        </w:r>
                      </w:p>
                    </w:txbxContent>
                  </v:textbox>
                </v:shape>
              </v:group>
            </w:pict>
          </mc:Fallback>
        </mc:AlternateContent>
      </w:r>
    </w:p>
    <w:p w:rsidR="00202458" w:rsidRPr="002139FD" w:rsidRDefault="00202458" w:rsidP="00A003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Arial" w:hAnsi="Arial" w:cs="Arial"/>
          <w:bCs/>
          <w:sz w:val="14"/>
          <w:szCs w:val="14"/>
        </w:rPr>
      </w:pPr>
    </w:p>
    <w:p w:rsidR="00202458" w:rsidRPr="002139FD" w:rsidRDefault="00202458" w:rsidP="00A003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Arial" w:hAnsi="Arial" w:cs="Arial"/>
          <w:bCs/>
          <w:sz w:val="14"/>
          <w:szCs w:val="14"/>
        </w:rPr>
      </w:pPr>
    </w:p>
    <w:p w:rsidR="00202458" w:rsidRPr="002139FD" w:rsidRDefault="00202458" w:rsidP="00A003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Arial" w:hAnsi="Arial" w:cs="Arial"/>
          <w:bCs/>
          <w:sz w:val="14"/>
          <w:szCs w:val="14"/>
        </w:rPr>
      </w:pPr>
    </w:p>
    <w:p w:rsidR="00202458" w:rsidRPr="002139FD" w:rsidRDefault="00202458" w:rsidP="00A003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Arial" w:hAnsi="Arial" w:cs="Arial"/>
          <w:bCs/>
          <w:sz w:val="14"/>
          <w:szCs w:val="14"/>
        </w:rPr>
      </w:pPr>
    </w:p>
    <w:p w:rsidR="00202458" w:rsidRPr="002139FD" w:rsidRDefault="00202458" w:rsidP="00A003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Arial" w:hAnsi="Arial" w:cs="Arial"/>
          <w:bCs/>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HTML"/>
        <w:ind w:firstLine="720"/>
        <w:jc w:val="center"/>
        <w:rPr>
          <w:rFonts w:ascii="Arial" w:hAnsi="Arial" w:cs="Arial"/>
          <w:sz w:val="14"/>
          <w:szCs w:val="14"/>
        </w:rPr>
      </w:pPr>
    </w:p>
    <w:p w:rsidR="00202458" w:rsidRPr="002139FD" w:rsidRDefault="00202458" w:rsidP="00A003E5">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jc w:val="center"/>
        <w:rPr>
          <w:rFonts w:ascii="Arial" w:hAnsi="Arial" w:cs="Arial"/>
          <w:b/>
          <w:sz w:val="14"/>
          <w:szCs w:val="14"/>
        </w:rPr>
      </w:pPr>
    </w:p>
    <w:p w:rsidR="00202458" w:rsidRPr="002139FD" w:rsidRDefault="00202458" w:rsidP="00A003E5">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jc w:val="center"/>
        <w:rPr>
          <w:rFonts w:ascii="Arial" w:hAnsi="Arial" w:cs="Arial"/>
          <w:b/>
          <w:sz w:val="14"/>
          <w:szCs w:val="14"/>
        </w:rPr>
      </w:pPr>
    </w:p>
    <w:p w:rsidR="00202458" w:rsidRPr="002139FD" w:rsidRDefault="00202458" w:rsidP="00A003E5">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jc w:val="center"/>
        <w:rPr>
          <w:rFonts w:ascii="Arial" w:hAnsi="Arial" w:cs="Arial"/>
          <w:b/>
          <w:sz w:val="14"/>
          <w:szCs w:val="14"/>
        </w:rPr>
      </w:pPr>
    </w:p>
    <w:p w:rsidR="00202458" w:rsidRPr="002139FD" w:rsidRDefault="00202458" w:rsidP="00A003E5">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jc w:val="center"/>
        <w:rPr>
          <w:rFonts w:ascii="Arial" w:hAnsi="Arial" w:cs="Arial"/>
          <w:b/>
          <w:sz w:val="14"/>
          <w:szCs w:val="14"/>
        </w:rPr>
      </w:pPr>
    </w:p>
    <w:p w:rsidR="00202458" w:rsidRPr="002139FD" w:rsidRDefault="00202458" w:rsidP="00A003E5">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jc w:val="center"/>
        <w:rPr>
          <w:rFonts w:ascii="Arial" w:hAnsi="Arial" w:cs="Arial"/>
          <w:b/>
          <w:sz w:val="14"/>
          <w:szCs w:val="14"/>
        </w:rPr>
      </w:pPr>
    </w:p>
    <w:p w:rsidR="00202458" w:rsidRPr="002139FD" w:rsidRDefault="00202458" w:rsidP="00A003E5">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jc w:val="center"/>
        <w:rPr>
          <w:rFonts w:ascii="Arial" w:hAnsi="Arial" w:cs="Arial"/>
          <w:b/>
          <w:sz w:val="14"/>
          <w:szCs w:val="14"/>
        </w:rPr>
      </w:pPr>
    </w:p>
    <w:p w:rsidR="00202458" w:rsidRPr="002139FD" w:rsidRDefault="00202458" w:rsidP="00A003E5">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42"/>
        <w:rPr>
          <w:rFonts w:ascii="Arial" w:hAnsi="Arial" w:cs="Arial"/>
          <w:b/>
          <w:sz w:val="14"/>
          <w:szCs w:val="14"/>
          <w:lang w:val="ru-RU"/>
        </w:rPr>
      </w:pPr>
    </w:p>
    <w:p w:rsidR="00202458" w:rsidRPr="002139FD" w:rsidRDefault="00202458"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2" w:firstLine="34"/>
        <w:jc w:val="center"/>
        <w:rPr>
          <w:rFonts w:ascii="Arial" w:hAnsi="Arial" w:cs="Arial"/>
          <w:sz w:val="14"/>
          <w:szCs w:val="14"/>
        </w:rPr>
      </w:pPr>
      <w:r w:rsidRPr="002139FD">
        <w:rPr>
          <w:rFonts w:ascii="Arial" w:hAnsi="Arial" w:cs="Arial"/>
          <w:sz w:val="14"/>
          <w:szCs w:val="14"/>
        </w:rPr>
        <w:t>Приложение  3</w:t>
      </w:r>
    </w:p>
    <w:p w:rsidR="00202458" w:rsidRPr="002139FD" w:rsidRDefault="00202458"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firstLine="34"/>
        <w:jc w:val="center"/>
        <w:rPr>
          <w:rFonts w:ascii="Arial" w:hAnsi="Arial" w:cs="Arial"/>
          <w:sz w:val="14"/>
          <w:szCs w:val="14"/>
        </w:rPr>
      </w:pPr>
      <w:r w:rsidRPr="002139FD">
        <w:rPr>
          <w:rFonts w:ascii="Arial" w:hAnsi="Arial" w:cs="Arial"/>
          <w:sz w:val="14"/>
          <w:szCs w:val="14"/>
        </w:rPr>
        <w:t>к типовому административному регламенту предоставления муниципальной услуги «Присвоение адр</w:t>
      </w:r>
      <w:r w:rsidRPr="002139FD">
        <w:rPr>
          <w:rFonts w:ascii="Arial" w:hAnsi="Arial" w:cs="Arial"/>
          <w:sz w:val="14"/>
          <w:szCs w:val="14"/>
        </w:rPr>
        <w:t>е</w:t>
      </w:r>
      <w:r w:rsidRPr="002139FD">
        <w:rPr>
          <w:rFonts w:ascii="Arial" w:hAnsi="Arial" w:cs="Arial"/>
          <w:sz w:val="14"/>
          <w:szCs w:val="14"/>
        </w:rPr>
        <w:t>са объекту адресации, изменение, аннулирование адреса на территории Валдайского городского пос</w:t>
      </w:r>
      <w:r w:rsidRPr="002139FD">
        <w:rPr>
          <w:rFonts w:ascii="Arial" w:hAnsi="Arial" w:cs="Arial"/>
          <w:sz w:val="14"/>
          <w:szCs w:val="14"/>
        </w:rPr>
        <w:t>е</w:t>
      </w:r>
      <w:r w:rsidRPr="002139FD">
        <w:rPr>
          <w:rFonts w:ascii="Arial" w:hAnsi="Arial" w:cs="Arial"/>
          <w:sz w:val="14"/>
          <w:szCs w:val="14"/>
        </w:rPr>
        <w:t>ления»</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sz w:val="14"/>
          <w:szCs w:val="14"/>
        </w:rPr>
      </w:pPr>
      <w:r w:rsidRPr="002139FD">
        <w:rPr>
          <w:rFonts w:ascii="Arial" w:hAnsi="Arial" w:cs="Arial"/>
          <w:b/>
          <w:bCs/>
          <w:sz w:val="14"/>
          <w:szCs w:val="14"/>
        </w:rPr>
        <w:t>ФОРМА ЗАЯВЛЕНИЯ</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
          <w:bCs/>
          <w:sz w:val="14"/>
          <w:szCs w:val="14"/>
        </w:rPr>
      </w:pPr>
      <w:r w:rsidRPr="002139FD">
        <w:rPr>
          <w:rFonts w:ascii="Arial" w:hAnsi="Arial" w:cs="Arial"/>
          <w:b/>
          <w:bCs/>
          <w:sz w:val="14"/>
          <w:szCs w:val="14"/>
        </w:rPr>
        <w:t>О ПРИСВОЕНИИ ОБЪЕКТУ АДРЕСАЦИИ АДРЕСА ИЛИ АННУЛИРОВАНИИЕГО АДРЕСА</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Cs/>
          <w:sz w:val="14"/>
          <w:szCs w:val="14"/>
        </w:rPr>
      </w:pPr>
      <w:r w:rsidRPr="002139FD">
        <w:rPr>
          <w:rFonts w:ascii="Arial" w:hAnsi="Arial" w:cs="Arial"/>
          <w:bCs/>
          <w:sz w:val="14"/>
          <w:szCs w:val="14"/>
        </w:rPr>
        <w:t>(</w:t>
      </w:r>
      <w:proofErr w:type="gramStart"/>
      <w:r w:rsidRPr="002139FD">
        <w:rPr>
          <w:rFonts w:ascii="Arial" w:hAnsi="Arial" w:cs="Arial"/>
          <w:bCs/>
          <w:sz w:val="14"/>
          <w:szCs w:val="14"/>
        </w:rPr>
        <w:t>утверждена</w:t>
      </w:r>
      <w:proofErr w:type="gramEnd"/>
      <w:r w:rsidRPr="002139FD">
        <w:rPr>
          <w:rFonts w:ascii="Arial" w:hAnsi="Arial" w:cs="Arial"/>
          <w:bCs/>
          <w:sz w:val="14"/>
          <w:szCs w:val="14"/>
        </w:rPr>
        <w:t xml:space="preserve"> приказом Министерства финансов Российской Федерации от 11.12.2014 № 146н)</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4"/>
          <w:szCs w:val="14"/>
        </w:rPr>
      </w:pPr>
    </w:p>
    <w:tbl>
      <w:tblPr>
        <w:tblW w:w="11358" w:type="dxa"/>
        <w:tblInd w:w="62" w:type="dxa"/>
        <w:tblLayout w:type="fixed"/>
        <w:tblCellMar>
          <w:top w:w="75" w:type="dxa"/>
          <w:left w:w="0" w:type="dxa"/>
          <w:bottom w:w="75" w:type="dxa"/>
          <w:right w:w="0" w:type="dxa"/>
        </w:tblCellMar>
        <w:tblLook w:val="04A0" w:firstRow="1" w:lastRow="0" w:firstColumn="1" w:lastColumn="0" w:noHBand="0" w:noVBand="1"/>
      </w:tblPr>
      <w:tblGrid>
        <w:gridCol w:w="549"/>
        <w:gridCol w:w="437"/>
        <w:gridCol w:w="2502"/>
        <w:gridCol w:w="420"/>
        <w:gridCol w:w="504"/>
        <w:gridCol w:w="532"/>
        <w:gridCol w:w="1370"/>
        <w:gridCol w:w="346"/>
        <w:gridCol w:w="435"/>
        <w:gridCol w:w="550"/>
        <w:gridCol w:w="3713"/>
      </w:tblGrid>
      <w:tr w:rsidR="00202458" w:rsidRPr="002139FD" w:rsidTr="00202458">
        <w:tc>
          <w:tcPr>
            <w:tcW w:w="631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5"/>
              <w:jc w:val="both"/>
              <w:rPr>
                <w:rFonts w:ascii="Arial" w:hAnsi="Arial" w:cs="Arial"/>
                <w:sz w:val="14"/>
                <w:szCs w:val="14"/>
              </w:rPr>
            </w:pPr>
            <w:r w:rsidRPr="002139FD">
              <w:rPr>
                <w:rFonts w:ascii="Arial" w:hAnsi="Arial" w:cs="Arial"/>
                <w:sz w:val="14"/>
                <w:szCs w:val="14"/>
              </w:rPr>
              <w:t>Лист N ___</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10"/>
              <w:jc w:val="both"/>
              <w:rPr>
                <w:rFonts w:ascii="Arial" w:hAnsi="Arial" w:cs="Arial"/>
                <w:sz w:val="14"/>
                <w:szCs w:val="14"/>
              </w:rPr>
            </w:pPr>
            <w:r w:rsidRPr="002139FD">
              <w:rPr>
                <w:rFonts w:ascii="Arial" w:hAnsi="Arial" w:cs="Arial"/>
                <w:sz w:val="14"/>
                <w:szCs w:val="14"/>
              </w:rPr>
              <w:t>Всего листов ___</w:t>
            </w:r>
          </w:p>
        </w:tc>
      </w:tr>
      <w:tr w:rsidR="00202458" w:rsidRPr="002139FD" w:rsidTr="00202458">
        <w:trPr>
          <w:trHeight w:val="136"/>
        </w:trPr>
        <w:tc>
          <w:tcPr>
            <w:tcW w:w="11358" w:type="dxa"/>
            <w:gridSpan w:val="11"/>
            <w:tcBorders>
              <w:top w:val="single" w:sz="4" w:space="0" w:color="auto"/>
              <w:left w:val="nil"/>
              <w:bottom w:val="single" w:sz="4" w:space="0" w:color="auto"/>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rPr>
          <w:trHeight w:val="227"/>
        </w:trPr>
        <w:tc>
          <w:tcPr>
            <w:tcW w:w="5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1.</w:t>
            </w:r>
          </w:p>
        </w:tc>
        <w:tc>
          <w:tcPr>
            <w:tcW w:w="3863"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2</w:t>
            </w:r>
          </w:p>
        </w:tc>
        <w:tc>
          <w:tcPr>
            <w:tcW w:w="6414"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Заявление принято</w:t>
            </w:r>
          </w:p>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регистрационный номер _______________</w:t>
            </w:r>
          </w:p>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количество листов заявления ___________</w:t>
            </w:r>
          </w:p>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количество прилагаемых документов ____,</w:t>
            </w:r>
          </w:p>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в том числе оригиналов ___, копий ____, количество ли</w:t>
            </w:r>
            <w:r w:rsidRPr="002139FD">
              <w:rPr>
                <w:rFonts w:ascii="Arial" w:hAnsi="Arial" w:cs="Arial"/>
                <w:sz w:val="14"/>
                <w:szCs w:val="14"/>
              </w:rPr>
              <w:t>с</w:t>
            </w:r>
            <w:r w:rsidRPr="002139FD">
              <w:rPr>
                <w:rFonts w:ascii="Arial" w:hAnsi="Arial" w:cs="Arial"/>
                <w:sz w:val="14"/>
                <w:szCs w:val="14"/>
              </w:rPr>
              <w:t>тов в оригиналах ____, копиях ____</w:t>
            </w:r>
          </w:p>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ФИО должностного лица ________________</w:t>
            </w:r>
          </w:p>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подпись должностного лица ____________</w:t>
            </w:r>
          </w:p>
        </w:tc>
      </w:tr>
      <w:tr w:rsidR="00202458" w:rsidRPr="002139FD" w:rsidTr="00202458">
        <w:trPr>
          <w:trHeight w:val="276"/>
        </w:trPr>
        <w:tc>
          <w:tcPr>
            <w:tcW w:w="549"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в</w:t>
            </w:r>
          </w:p>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w:t>
            </w:r>
          </w:p>
          <w:p w:rsidR="00202458" w:rsidRPr="002139FD" w:rsidRDefault="00202458" w:rsidP="00A003E5">
            <w:pPr>
              <w:widowControl w:val="0"/>
              <w:autoSpaceDE w:val="0"/>
              <w:autoSpaceDN w:val="0"/>
              <w:adjustRightInd w:val="0"/>
              <w:jc w:val="center"/>
              <w:rPr>
                <w:rFonts w:ascii="Arial" w:hAnsi="Arial" w:cs="Arial"/>
                <w:sz w:val="14"/>
                <w:szCs w:val="14"/>
              </w:rPr>
            </w:pPr>
            <w:proofErr w:type="gramStart"/>
            <w:r w:rsidRPr="002139FD">
              <w:rPr>
                <w:rFonts w:ascii="Arial" w:hAnsi="Arial" w:cs="Arial"/>
                <w:sz w:val="14"/>
                <w:szCs w:val="14"/>
              </w:rPr>
              <w:t>(наименование органа местного самоуправления, орг</w:t>
            </w:r>
            <w:r w:rsidRPr="002139FD">
              <w:rPr>
                <w:rFonts w:ascii="Arial" w:hAnsi="Arial" w:cs="Arial"/>
                <w:sz w:val="14"/>
                <w:szCs w:val="14"/>
              </w:rPr>
              <w:t>а</w:t>
            </w:r>
            <w:r w:rsidRPr="002139FD">
              <w:rPr>
                <w:rFonts w:ascii="Arial" w:hAnsi="Arial" w:cs="Arial"/>
                <w:sz w:val="14"/>
                <w:szCs w:val="14"/>
              </w:rPr>
              <w:t>на</w:t>
            </w:r>
            <w:proofErr w:type="gramEnd"/>
          </w:p>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______________________________</w:t>
            </w:r>
          </w:p>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государственной власти субъекта Российской Федер</w:t>
            </w:r>
            <w:r w:rsidRPr="002139FD">
              <w:rPr>
                <w:rFonts w:ascii="Arial" w:hAnsi="Arial" w:cs="Arial"/>
                <w:sz w:val="14"/>
                <w:szCs w:val="14"/>
              </w:rPr>
              <w:t>а</w:t>
            </w:r>
            <w:r w:rsidRPr="002139FD">
              <w:rPr>
                <w:rFonts w:ascii="Arial" w:hAnsi="Arial" w:cs="Arial"/>
                <w:sz w:val="14"/>
                <w:szCs w:val="14"/>
              </w:rPr>
              <w:t>ции - городов федерального значения или органа мес</w:t>
            </w:r>
            <w:r w:rsidRPr="002139FD">
              <w:rPr>
                <w:rFonts w:ascii="Arial" w:hAnsi="Arial" w:cs="Arial"/>
                <w:sz w:val="14"/>
                <w:szCs w:val="14"/>
              </w:rPr>
              <w:t>т</w:t>
            </w:r>
            <w:r w:rsidRPr="002139FD">
              <w:rPr>
                <w:rFonts w:ascii="Arial" w:hAnsi="Arial" w:cs="Arial"/>
                <w:sz w:val="14"/>
                <w:szCs w:val="14"/>
              </w:rPr>
              <w:t>ного самоуправления внутриг</w:t>
            </w:r>
            <w:r w:rsidRPr="002139FD">
              <w:rPr>
                <w:rFonts w:ascii="Arial" w:hAnsi="Arial" w:cs="Arial"/>
                <w:sz w:val="14"/>
                <w:szCs w:val="14"/>
              </w:rPr>
              <w:t>о</w:t>
            </w:r>
            <w:r w:rsidRPr="002139FD">
              <w:rPr>
                <w:rFonts w:ascii="Arial" w:hAnsi="Arial" w:cs="Arial"/>
                <w:sz w:val="14"/>
                <w:szCs w:val="14"/>
              </w:rPr>
              <w:t>родского муниципального образования города федерального значения, уполном</w:t>
            </w:r>
            <w:r w:rsidRPr="002139FD">
              <w:rPr>
                <w:rFonts w:ascii="Arial" w:hAnsi="Arial" w:cs="Arial"/>
                <w:sz w:val="14"/>
                <w:szCs w:val="14"/>
              </w:rPr>
              <w:t>о</w:t>
            </w:r>
            <w:r w:rsidRPr="002139FD">
              <w:rPr>
                <w:rFonts w:ascii="Arial" w:hAnsi="Arial" w:cs="Arial"/>
                <w:sz w:val="14"/>
                <w:szCs w:val="14"/>
              </w:rPr>
              <w:t>ченного законом субъекта Российской Федерации на пр</w:t>
            </w:r>
            <w:r w:rsidRPr="002139FD">
              <w:rPr>
                <w:rFonts w:ascii="Arial" w:hAnsi="Arial" w:cs="Arial"/>
                <w:sz w:val="14"/>
                <w:szCs w:val="14"/>
              </w:rPr>
              <w:t>и</w:t>
            </w:r>
            <w:r w:rsidRPr="002139FD">
              <w:rPr>
                <w:rFonts w:ascii="Arial" w:hAnsi="Arial" w:cs="Arial"/>
                <w:sz w:val="14"/>
                <w:szCs w:val="14"/>
              </w:rPr>
              <w:t>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414" w:type="dxa"/>
            <w:gridSpan w:val="5"/>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r>
      <w:tr w:rsidR="00202458" w:rsidRPr="002139FD" w:rsidTr="00202458">
        <w:trPr>
          <w:trHeight w:val="1279"/>
        </w:trPr>
        <w:tc>
          <w:tcPr>
            <w:tcW w:w="549"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414"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дата "__" ____________ ____ </w:t>
            </w:r>
            <w:proofErr w:type="gramStart"/>
            <w:r w:rsidRPr="002139FD">
              <w:rPr>
                <w:rFonts w:ascii="Arial" w:hAnsi="Arial" w:cs="Arial"/>
                <w:sz w:val="14"/>
                <w:szCs w:val="14"/>
              </w:rPr>
              <w:t>г</w:t>
            </w:r>
            <w:proofErr w:type="gramEnd"/>
            <w:r w:rsidRPr="002139FD">
              <w:rPr>
                <w:rFonts w:ascii="Arial" w:hAnsi="Arial" w:cs="Arial"/>
                <w:sz w:val="14"/>
                <w:szCs w:val="14"/>
              </w:rPr>
              <w:t>.</w:t>
            </w:r>
          </w:p>
        </w:tc>
      </w:tr>
      <w:tr w:rsidR="00202458" w:rsidRPr="002139FD" w:rsidTr="00202458">
        <w:tc>
          <w:tcPr>
            <w:tcW w:w="5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3.1.</w:t>
            </w:r>
          </w:p>
        </w:tc>
        <w:tc>
          <w:tcPr>
            <w:tcW w:w="108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Прошу в отношении объекта адресации:</w:t>
            </w:r>
          </w:p>
        </w:tc>
      </w:tr>
      <w:tr w:rsidR="00202458" w:rsidRPr="002139FD" w:rsidTr="00202458">
        <w:tc>
          <w:tcPr>
            <w:tcW w:w="549"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Вид:</w:t>
            </w:r>
          </w:p>
        </w:tc>
      </w:tr>
      <w:tr w:rsidR="00202458" w:rsidRPr="002139FD" w:rsidTr="00202458">
        <w:tc>
          <w:tcPr>
            <w:tcW w:w="549"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50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26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Объект незавершенного строительства</w:t>
            </w:r>
          </w:p>
        </w:tc>
      </w:tr>
      <w:tr w:rsidR="00202458" w:rsidRPr="002139FD" w:rsidTr="00202458">
        <w:trPr>
          <w:trHeight w:val="192"/>
        </w:trPr>
        <w:tc>
          <w:tcPr>
            <w:tcW w:w="549"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50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263"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50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263"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50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263"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r>
      <w:tr w:rsidR="00202458" w:rsidRPr="002139FD" w:rsidTr="00202458">
        <w:tc>
          <w:tcPr>
            <w:tcW w:w="549"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3.2.</w:t>
            </w:r>
          </w:p>
        </w:tc>
        <w:tc>
          <w:tcPr>
            <w:tcW w:w="108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Присвоить адрес</w:t>
            </w: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108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В связи </w:t>
            </w:r>
            <w:proofErr w:type="gramStart"/>
            <w:r w:rsidRPr="002139FD">
              <w:rPr>
                <w:rFonts w:ascii="Arial" w:hAnsi="Arial" w:cs="Arial"/>
                <w:sz w:val="14"/>
                <w:szCs w:val="14"/>
              </w:rPr>
              <w:t>с</w:t>
            </w:r>
            <w:proofErr w:type="gramEnd"/>
            <w:r w:rsidRPr="002139FD">
              <w:rPr>
                <w:rFonts w:ascii="Arial" w:hAnsi="Arial" w:cs="Arial"/>
                <w:sz w:val="14"/>
                <w:szCs w:val="14"/>
              </w:rPr>
              <w:t>:</w:t>
            </w: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7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Образованием земельного участк</w:t>
            </w:r>
            <w:proofErr w:type="gramStart"/>
            <w:r w:rsidRPr="002139FD">
              <w:rPr>
                <w:rFonts w:ascii="Arial" w:hAnsi="Arial" w:cs="Arial"/>
                <w:sz w:val="14"/>
                <w:szCs w:val="14"/>
              </w:rPr>
              <w:t>а(</w:t>
            </w:r>
            <w:proofErr w:type="spellStart"/>
            <w:proofErr w:type="gramEnd"/>
            <w:r w:rsidRPr="002139FD">
              <w:rPr>
                <w:rFonts w:ascii="Arial" w:hAnsi="Arial" w:cs="Arial"/>
                <w:sz w:val="14"/>
                <w:szCs w:val="14"/>
              </w:rPr>
              <w:t>ов</w:t>
            </w:r>
            <w:proofErr w:type="spellEnd"/>
            <w:r w:rsidRPr="002139FD">
              <w:rPr>
                <w:rFonts w:ascii="Arial" w:hAnsi="Arial" w:cs="Arial"/>
                <w:sz w:val="14"/>
                <w:szCs w:val="14"/>
              </w:rPr>
              <w:t>) из земель, находящихся в государственной или муниципальной собс</w:t>
            </w:r>
            <w:r w:rsidRPr="002139FD">
              <w:rPr>
                <w:rFonts w:ascii="Arial" w:hAnsi="Arial" w:cs="Arial"/>
                <w:sz w:val="14"/>
                <w:szCs w:val="14"/>
              </w:rPr>
              <w:t>т</w:t>
            </w:r>
            <w:r w:rsidRPr="002139FD">
              <w:rPr>
                <w:rFonts w:ascii="Arial" w:hAnsi="Arial" w:cs="Arial"/>
                <w:sz w:val="14"/>
                <w:szCs w:val="14"/>
              </w:rPr>
              <w:t>венности</w:t>
            </w: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Количество образуемых земельных участков</w:t>
            </w: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Дополнительная информация:</w:t>
            </w: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108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Образованием земельного участк</w:t>
            </w:r>
            <w:proofErr w:type="gramStart"/>
            <w:r w:rsidRPr="002139FD">
              <w:rPr>
                <w:rFonts w:ascii="Arial" w:hAnsi="Arial" w:cs="Arial"/>
                <w:sz w:val="14"/>
                <w:szCs w:val="14"/>
              </w:rPr>
              <w:t>а(</w:t>
            </w:r>
            <w:proofErr w:type="spellStart"/>
            <w:proofErr w:type="gramEnd"/>
            <w:r w:rsidRPr="002139FD">
              <w:rPr>
                <w:rFonts w:ascii="Arial" w:hAnsi="Arial" w:cs="Arial"/>
                <w:sz w:val="14"/>
                <w:szCs w:val="14"/>
              </w:rPr>
              <w:t>ов</w:t>
            </w:r>
            <w:proofErr w:type="spellEnd"/>
            <w:r w:rsidRPr="002139FD">
              <w:rPr>
                <w:rFonts w:ascii="Arial" w:hAnsi="Arial" w:cs="Arial"/>
                <w:sz w:val="14"/>
                <w:szCs w:val="14"/>
              </w:rPr>
              <w:t>) путем раздела земельного участка</w:t>
            </w: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Количество образуемых земельных участков</w:t>
            </w: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Кадастровый номер земельного участка, раздел котор</w:t>
            </w:r>
            <w:r w:rsidRPr="002139FD">
              <w:rPr>
                <w:rFonts w:ascii="Arial" w:hAnsi="Arial" w:cs="Arial"/>
                <w:sz w:val="14"/>
                <w:szCs w:val="14"/>
              </w:rPr>
              <w:t>о</w:t>
            </w:r>
            <w:r w:rsidRPr="002139FD">
              <w:rPr>
                <w:rFonts w:ascii="Arial" w:hAnsi="Arial" w:cs="Arial"/>
                <w:sz w:val="14"/>
                <w:szCs w:val="14"/>
              </w:rPr>
              <w:t>го осуществляется</w:t>
            </w: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Адрес земельного участка, раздел которого осуществляется</w:t>
            </w: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7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Образованием земельного участка путем объединения земельных участков</w:t>
            </w: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Количество объединяемых земельных участков</w:t>
            </w: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 xml:space="preserve">Кадастровый номер объединяемого земельного участка </w:t>
            </w:r>
            <w:hyperlink r:id="rId59" w:anchor="Par556" w:history="1">
              <w:r w:rsidRPr="002139FD">
                <w:rPr>
                  <w:rStyle w:val="af0"/>
                  <w:rFonts w:ascii="Arial" w:hAnsi="Arial" w:cs="Arial"/>
                  <w:sz w:val="14"/>
                  <w:szCs w:val="14"/>
                </w:rPr>
                <w:t>&lt;1&gt;</w:t>
              </w:r>
            </w:hyperlink>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Адрес объединяемого земельного участка </w:t>
            </w:r>
            <w:hyperlink r:id="rId60" w:anchor="Par556" w:history="1">
              <w:r w:rsidRPr="002139FD">
                <w:rPr>
                  <w:rStyle w:val="af0"/>
                  <w:rFonts w:ascii="Arial" w:hAnsi="Arial" w:cs="Arial"/>
                  <w:sz w:val="14"/>
                  <w:szCs w:val="14"/>
                </w:rPr>
                <w:t>&lt;1&gt;</w:t>
              </w:r>
            </w:hyperlink>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63" w:type="dxa"/>
            <w:gridSpan w:val="4"/>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9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bl>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4"/>
          <w:szCs w:val="14"/>
        </w:rPr>
      </w:pPr>
    </w:p>
    <w:tbl>
      <w:tblPr>
        <w:tblW w:w="11358" w:type="dxa"/>
        <w:tblInd w:w="62"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5"/>
        <w:gridCol w:w="1943"/>
        <w:gridCol w:w="1331"/>
        <w:gridCol w:w="3713"/>
      </w:tblGrid>
      <w:tr w:rsidR="00202458" w:rsidRPr="002139FD" w:rsidTr="00202458">
        <w:tc>
          <w:tcPr>
            <w:tcW w:w="6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5"/>
              <w:jc w:val="both"/>
              <w:rPr>
                <w:rFonts w:ascii="Arial" w:hAnsi="Arial" w:cs="Arial"/>
                <w:sz w:val="14"/>
                <w:szCs w:val="14"/>
              </w:rPr>
            </w:pPr>
            <w:r w:rsidRPr="002139FD">
              <w:rPr>
                <w:rFonts w:ascii="Arial" w:hAnsi="Arial" w:cs="Arial"/>
                <w:sz w:val="14"/>
                <w:szCs w:val="14"/>
              </w:rPr>
              <w:t>Лист N ___</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10"/>
              <w:jc w:val="both"/>
              <w:rPr>
                <w:rFonts w:ascii="Arial" w:hAnsi="Arial" w:cs="Arial"/>
                <w:sz w:val="14"/>
                <w:szCs w:val="14"/>
              </w:rPr>
            </w:pPr>
            <w:r w:rsidRPr="002139FD">
              <w:rPr>
                <w:rFonts w:ascii="Arial" w:hAnsi="Arial" w:cs="Arial"/>
                <w:sz w:val="14"/>
                <w:szCs w:val="14"/>
              </w:rPr>
              <w:t>Всего листов ___</w:t>
            </w:r>
          </w:p>
        </w:tc>
      </w:tr>
      <w:tr w:rsidR="00202458" w:rsidRPr="002139FD" w:rsidTr="00202458">
        <w:tc>
          <w:tcPr>
            <w:tcW w:w="11358" w:type="dxa"/>
            <w:gridSpan w:val="6"/>
            <w:tcBorders>
              <w:top w:val="single" w:sz="4" w:space="0" w:color="auto"/>
              <w:left w:val="nil"/>
              <w:bottom w:val="nil"/>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Образованием земельного участк</w:t>
            </w:r>
            <w:proofErr w:type="gramStart"/>
            <w:r w:rsidRPr="002139FD">
              <w:rPr>
                <w:rFonts w:ascii="Arial" w:hAnsi="Arial" w:cs="Arial"/>
                <w:sz w:val="14"/>
                <w:szCs w:val="14"/>
              </w:rPr>
              <w:t>а(</w:t>
            </w:r>
            <w:proofErr w:type="spellStart"/>
            <w:proofErr w:type="gramEnd"/>
            <w:r w:rsidRPr="002139FD">
              <w:rPr>
                <w:rFonts w:ascii="Arial" w:hAnsi="Arial" w:cs="Arial"/>
                <w:sz w:val="14"/>
                <w:szCs w:val="14"/>
              </w:rPr>
              <w:t>ов</w:t>
            </w:r>
            <w:proofErr w:type="spellEnd"/>
            <w:r w:rsidRPr="002139FD">
              <w:rPr>
                <w:rFonts w:ascii="Arial" w:hAnsi="Arial" w:cs="Arial"/>
                <w:sz w:val="14"/>
                <w:szCs w:val="14"/>
              </w:rPr>
              <w:t>) путем выдела из земельного участка</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Количество образуемых земельных участков (за искл</w:t>
            </w:r>
            <w:r w:rsidRPr="002139FD">
              <w:rPr>
                <w:rFonts w:ascii="Arial" w:hAnsi="Arial" w:cs="Arial"/>
                <w:sz w:val="14"/>
                <w:szCs w:val="14"/>
              </w:rPr>
              <w:t>ю</w:t>
            </w:r>
            <w:r w:rsidRPr="002139FD">
              <w:rPr>
                <w:rFonts w:ascii="Arial" w:hAnsi="Arial" w:cs="Arial"/>
                <w:sz w:val="14"/>
                <w:szCs w:val="14"/>
              </w:rPr>
              <w:t>чением земельного участка, из которого осуществляе</w:t>
            </w:r>
            <w:r w:rsidRPr="002139FD">
              <w:rPr>
                <w:rFonts w:ascii="Arial" w:hAnsi="Arial" w:cs="Arial"/>
                <w:sz w:val="14"/>
                <w:szCs w:val="14"/>
              </w:rPr>
              <w:t>т</w:t>
            </w:r>
            <w:r w:rsidRPr="002139FD">
              <w:rPr>
                <w:rFonts w:ascii="Arial" w:hAnsi="Arial" w:cs="Arial"/>
                <w:sz w:val="14"/>
                <w:szCs w:val="14"/>
              </w:rPr>
              <w:t>ся выдел)</w:t>
            </w: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Кадастровый номер земельного участка, из кот</w:t>
            </w:r>
            <w:r w:rsidRPr="002139FD">
              <w:rPr>
                <w:rFonts w:ascii="Arial" w:hAnsi="Arial" w:cs="Arial"/>
                <w:sz w:val="14"/>
                <w:szCs w:val="14"/>
              </w:rPr>
              <w:t>о</w:t>
            </w:r>
            <w:r w:rsidRPr="002139FD">
              <w:rPr>
                <w:rFonts w:ascii="Arial" w:hAnsi="Arial" w:cs="Arial"/>
                <w:sz w:val="14"/>
                <w:szCs w:val="14"/>
              </w:rPr>
              <w:t>рого осуществляется выдел</w:t>
            </w: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Адрес земельного участка, из которого осуществляется выдел</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Образованием земельного участк</w:t>
            </w:r>
            <w:proofErr w:type="gramStart"/>
            <w:r w:rsidRPr="002139FD">
              <w:rPr>
                <w:rFonts w:ascii="Arial" w:hAnsi="Arial" w:cs="Arial"/>
                <w:sz w:val="14"/>
                <w:szCs w:val="14"/>
              </w:rPr>
              <w:t>а(</w:t>
            </w:r>
            <w:proofErr w:type="spellStart"/>
            <w:proofErr w:type="gramEnd"/>
            <w:r w:rsidRPr="002139FD">
              <w:rPr>
                <w:rFonts w:ascii="Arial" w:hAnsi="Arial" w:cs="Arial"/>
                <w:sz w:val="14"/>
                <w:szCs w:val="14"/>
              </w:rPr>
              <w:t>ов</w:t>
            </w:r>
            <w:proofErr w:type="spellEnd"/>
            <w:r w:rsidRPr="002139FD">
              <w:rPr>
                <w:rFonts w:ascii="Arial" w:hAnsi="Arial" w:cs="Arial"/>
                <w:sz w:val="14"/>
                <w:szCs w:val="14"/>
              </w:rPr>
              <w:t>) путем перераспределения земельных участков</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Количество образуемых земельных участков</w:t>
            </w: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Количество земельных участков, которые перераспределяются</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Кадастровый номер земельного участка, который пер</w:t>
            </w:r>
            <w:r w:rsidRPr="002139FD">
              <w:rPr>
                <w:rFonts w:ascii="Arial" w:hAnsi="Arial" w:cs="Arial"/>
                <w:sz w:val="14"/>
                <w:szCs w:val="14"/>
              </w:rPr>
              <w:t>е</w:t>
            </w:r>
            <w:r w:rsidRPr="002139FD">
              <w:rPr>
                <w:rFonts w:ascii="Arial" w:hAnsi="Arial" w:cs="Arial"/>
                <w:sz w:val="14"/>
                <w:szCs w:val="14"/>
              </w:rPr>
              <w:t xml:space="preserve">распределяется </w:t>
            </w:r>
            <w:hyperlink r:id="rId61" w:anchor="Par557" w:history="1">
              <w:r w:rsidRPr="002139FD">
                <w:rPr>
                  <w:rStyle w:val="af0"/>
                  <w:rFonts w:ascii="Arial" w:hAnsi="Arial" w:cs="Arial"/>
                  <w:sz w:val="14"/>
                  <w:szCs w:val="14"/>
                </w:rPr>
                <w:t>&lt;2&gt;</w:t>
              </w:r>
            </w:hyperlink>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Адрес земельного участка, который перераспределяется </w:t>
            </w:r>
            <w:hyperlink r:id="rId62" w:anchor="Par557" w:history="1">
              <w:r w:rsidRPr="002139FD">
                <w:rPr>
                  <w:rStyle w:val="af0"/>
                  <w:rFonts w:ascii="Arial" w:hAnsi="Arial" w:cs="Arial"/>
                  <w:sz w:val="14"/>
                  <w:szCs w:val="14"/>
                </w:rPr>
                <w:t>&lt;2&gt;</w:t>
              </w:r>
            </w:hyperlink>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Строительством, реконструкцией здания, сооружения</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Наименование объекта строительства (реконс</w:t>
            </w:r>
            <w:r w:rsidRPr="002139FD">
              <w:rPr>
                <w:rFonts w:ascii="Arial" w:hAnsi="Arial" w:cs="Arial"/>
                <w:sz w:val="14"/>
                <w:szCs w:val="14"/>
              </w:rPr>
              <w:t>т</w:t>
            </w:r>
            <w:r w:rsidRPr="002139FD">
              <w:rPr>
                <w:rFonts w:ascii="Arial" w:hAnsi="Arial" w:cs="Arial"/>
                <w:sz w:val="14"/>
                <w:szCs w:val="14"/>
              </w:rPr>
              <w:t>рукции) в соответствии с проектной документ</w:t>
            </w:r>
            <w:r w:rsidRPr="002139FD">
              <w:rPr>
                <w:rFonts w:ascii="Arial" w:hAnsi="Arial" w:cs="Arial"/>
                <w:sz w:val="14"/>
                <w:szCs w:val="14"/>
              </w:rPr>
              <w:t>а</w:t>
            </w:r>
            <w:r w:rsidRPr="002139FD">
              <w:rPr>
                <w:rFonts w:ascii="Arial" w:hAnsi="Arial" w:cs="Arial"/>
                <w:sz w:val="14"/>
                <w:szCs w:val="14"/>
              </w:rPr>
              <w:t>цией</w:t>
            </w: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Кадастровый номер земельного участка, на к</w:t>
            </w:r>
            <w:r w:rsidRPr="002139FD">
              <w:rPr>
                <w:rFonts w:ascii="Arial" w:hAnsi="Arial" w:cs="Arial"/>
                <w:sz w:val="14"/>
                <w:szCs w:val="14"/>
              </w:rPr>
              <w:t>о</w:t>
            </w:r>
            <w:r w:rsidRPr="002139FD">
              <w:rPr>
                <w:rFonts w:ascii="Arial" w:hAnsi="Arial" w:cs="Arial"/>
                <w:sz w:val="14"/>
                <w:szCs w:val="14"/>
              </w:rPr>
              <w:t>тором осуществляется строительство (реконс</w:t>
            </w:r>
            <w:r w:rsidRPr="002139FD">
              <w:rPr>
                <w:rFonts w:ascii="Arial" w:hAnsi="Arial" w:cs="Arial"/>
                <w:sz w:val="14"/>
                <w:szCs w:val="14"/>
              </w:rPr>
              <w:t>т</w:t>
            </w:r>
            <w:r w:rsidRPr="002139FD">
              <w:rPr>
                <w:rFonts w:ascii="Arial" w:hAnsi="Arial" w:cs="Arial"/>
                <w:sz w:val="14"/>
                <w:szCs w:val="14"/>
              </w:rPr>
              <w:t>рукция)</w:t>
            </w: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Адрес земельного участка, на котором осуществляется стро</w:t>
            </w:r>
            <w:r w:rsidRPr="002139FD">
              <w:rPr>
                <w:rFonts w:ascii="Arial" w:hAnsi="Arial" w:cs="Arial"/>
                <w:sz w:val="14"/>
                <w:szCs w:val="14"/>
              </w:rPr>
              <w:t>и</w:t>
            </w:r>
            <w:r w:rsidRPr="002139FD">
              <w:rPr>
                <w:rFonts w:ascii="Arial" w:hAnsi="Arial" w:cs="Arial"/>
                <w:sz w:val="14"/>
                <w:szCs w:val="14"/>
              </w:rPr>
              <w:t>тельство (реконструкция)</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Подготовкой в отношении следующего объекта адресации документов, необходимых для осуществления государственного кадастров</w:t>
            </w:r>
            <w:r w:rsidRPr="002139FD">
              <w:rPr>
                <w:rFonts w:ascii="Arial" w:hAnsi="Arial" w:cs="Arial"/>
                <w:sz w:val="14"/>
                <w:szCs w:val="14"/>
              </w:rPr>
              <w:t>о</w:t>
            </w:r>
            <w:r w:rsidRPr="002139FD">
              <w:rPr>
                <w:rFonts w:ascii="Arial" w:hAnsi="Arial" w:cs="Arial"/>
                <w:sz w:val="14"/>
                <w:szCs w:val="14"/>
              </w:rPr>
              <w:t>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w:t>
            </w:r>
            <w:r w:rsidRPr="002139FD">
              <w:rPr>
                <w:rFonts w:ascii="Arial" w:hAnsi="Arial" w:cs="Arial"/>
                <w:sz w:val="14"/>
                <w:szCs w:val="14"/>
              </w:rPr>
              <w:t>е</w:t>
            </w:r>
            <w:r w:rsidRPr="002139FD">
              <w:rPr>
                <w:rFonts w:ascii="Arial" w:hAnsi="Arial" w:cs="Arial"/>
                <w:sz w:val="14"/>
                <w:szCs w:val="14"/>
              </w:rPr>
              <w:t>дерации о градостроительной деятельности для его строительства, реконструкции выдача разрешения на строительство не треб</w:t>
            </w:r>
            <w:r w:rsidRPr="002139FD">
              <w:rPr>
                <w:rFonts w:ascii="Arial" w:hAnsi="Arial" w:cs="Arial"/>
                <w:sz w:val="14"/>
                <w:szCs w:val="14"/>
              </w:rPr>
              <w:t>у</w:t>
            </w:r>
            <w:r w:rsidRPr="002139FD">
              <w:rPr>
                <w:rFonts w:ascii="Arial" w:hAnsi="Arial" w:cs="Arial"/>
                <w:sz w:val="14"/>
                <w:szCs w:val="14"/>
              </w:rPr>
              <w:t>ется</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Тип здания, сооружения, объекта незавершенного стр</w:t>
            </w:r>
            <w:r w:rsidRPr="002139FD">
              <w:rPr>
                <w:rFonts w:ascii="Arial" w:hAnsi="Arial" w:cs="Arial"/>
                <w:sz w:val="14"/>
                <w:szCs w:val="14"/>
              </w:rPr>
              <w:t>о</w:t>
            </w:r>
            <w:r w:rsidRPr="002139FD">
              <w:rPr>
                <w:rFonts w:ascii="Arial" w:hAnsi="Arial" w:cs="Arial"/>
                <w:sz w:val="14"/>
                <w:szCs w:val="14"/>
              </w:rPr>
              <w:t>ительства</w:t>
            </w: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Наименование объекта строительства (реконс</w:t>
            </w:r>
            <w:r w:rsidRPr="002139FD">
              <w:rPr>
                <w:rFonts w:ascii="Arial" w:hAnsi="Arial" w:cs="Arial"/>
                <w:sz w:val="14"/>
                <w:szCs w:val="14"/>
              </w:rPr>
              <w:t>т</w:t>
            </w:r>
            <w:r w:rsidRPr="002139FD">
              <w:rPr>
                <w:rFonts w:ascii="Arial" w:hAnsi="Arial" w:cs="Arial"/>
                <w:sz w:val="14"/>
                <w:szCs w:val="14"/>
              </w:rPr>
              <w:t>рукции) (при наличии проектной документации указывается в соответствии с проектной док</w:t>
            </w:r>
            <w:r w:rsidRPr="002139FD">
              <w:rPr>
                <w:rFonts w:ascii="Arial" w:hAnsi="Arial" w:cs="Arial"/>
                <w:sz w:val="14"/>
                <w:szCs w:val="14"/>
              </w:rPr>
              <w:t>у</w:t>
            </w:r>
            <w:r w:rsidRPr="002139FD">
              <w:rPr>
                <w:rFonts w:ascii="Arial" w:hAnsi="Arial" w:cs="Arial"/>
                <w:sz w:val="14"/>
                <w:szCs w:val="14"/>
              </w:rPr>
              <w:t>ментацией)</w:t>
            </w: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Кадастровый номер земельного участка, на к</w:t>
            </w:r>
            <w:r w:rsidRPr="002139FD">
              <w:rPr>
                <w:rFonts w:ascii="Arial" w:hAnsi="Arial" w:cs="Arial"/>
                <w:sz w:val="14"/>
                <w:szCs w:val="14"/>
              </w:rPr>
              <w:t>о</w:t>
            </w:r>
            <w:r w:rsidRPr="002139FD">
              <w:rPr>
                <w:rFonts w:ascii="Arial" w:hAnsi="Arial" w:cs="Arial"/>
                <w:sz w:val="14"/>
                <w:szCs w:val="14"/>
              </w:rPr>
              <w:t>тором осуществляется строительство (реконс</w:t>
            </w:r>
            <w:r w:rsidRPr="002139FD">
              <w:rPr>
                <w:rFonts w:ascii="Arial" w:hAnsi="Arial" w:cs="Arial"/>
                <w:sz w:val="14"/>
                <w:szCs w:val="14"/>
              </w:rPr>
              <w:t>т</w:t>
            </w:r>
            <w:r w:rsidRPr="002139FD">
              <w:rPr>
                <w:rFonts w:ascii="Arial" w:hAnsi="Arial" w:cs="Arial"/>
                <w:sz w:val="14"/>
                <w:szCs w:val="14"/>
              </w:rPr>
              <w:t>рукция)</w:t>
            </w: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Адрес земельного участка, на котором осуществляется стро</w:t>
            </w:r>
            <w:r w:rsidRPr="002139FD">
              <w:rPr>
                <w:rFonts w:ascii="Arial" w:hAnsi="Arial" w:cs="Arial"/>
                <w:sz w:val="14"/>
                <w:szCs w:val="14"/>
              </w:rPr>
              <w:t>и</w:t>
            </w:r>
            <w:r w:rsidRPr="002139FD">
              <w:rPr>
                <w:rFonts w:ascii="Arial" w:hAnsi="Arial" w:cs="Arial"/>
                <w:sz w:val="14"/>
                <w:szCs w:val="14"/>
              </w:rPr>
              <w:t>тельство (реконструкция)</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Переводом жилого помещения в нежилое помещение и нежилого помещения в жилое помещение</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Кадастровый номер помещения</w:t>
            </w: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Адрес помещения</w:t>
            </w: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22"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3849"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9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bl>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4"/>
          <w:szCs w:val="14"/>
        </w:rPr>
      </w:pPr>
    </w:p>
    <w:tbl>
      <w:tblPr>
        <w:tblW w:w="11340" w:type="dxa"/>
        <w:tblInd w:w="62" w:type="dxa"/>
        <w:tblLayout w:type="fixed"/>
        <w:tblCellMar>
          <w:top w:w="75" w:type="dxa"/>
          <w:left w:w="0" w:type="dxa"/>
          <w:bottom w:w="75" w:type="dxa"/>
          <w:right w:w="0" w:type="dxa"/>
        </w:tblCellMar>
        <w:tblLook w:val="04A0" w:firstRow="1" w:lastRow="0" w:firstColumn="1" w:lastColumn="0" w:noHBand="0" w:noVBand="1"/>
      </w:tblPr>
      <w:tblGrid>
        <w:gridCol w:w="549"/>
        <w:gridCol w:w="425"/>
        <w:gridCol w:w="444"/>
        <w:gridCol w:w="2208"/>
        <w:gridCol w:w="615"/>
        <w:gridCol w:w="341"/>
        <w:gridCol w:w="303"/>
        <w:gridCol w:w="371"/>
        <w:gridCol w:w="1057"/>
        <w:gridCol w:w="337"/>
        <w:gridCol w:w="994"/>
        <w:gridCol w:w="550"/>
        <w:gridCol w:w="3146"/>
      </w:tblGrid>
      <w:tr w:rsidR="00202458" w:rsidRPr="002139FD" w:rsidTr="00202458">
        <w:tc>
          <w:tcPr>
            <w:tcW w:w="631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5"/>
              <w:jc w:val="both"/>
              <w:rPr>
                <w:rFonts w:ascii="Arial" w:hAnsi="Arial" w:cs="Arial"/>
                <w:sz w:val="14"/>
                <w:szCs w:val="14"/>
              </w:rPr>
            </w:pPr>
            <w:r w:rsidRPr="002139FD">
              <w:rPr>
                <w:rFonts w:ascii="Arial" w:hAnsi="Arial" w:cs="Arial"/>
                <w:sz w:val="14"/>
                <w:szCs w:val="14"/>
              </w:rPr>
              <w:t>Лист N ___</w:t>
            </w:r>
          </w:p>
        </w:tc>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10"/>
              <w:jc w:val="both"/>
              <w:rPr>
                <w:rFonts w:ascii="Arial" w:hAnsi="Arial" w:cs="Arial"/>
                <w:sz w:val="14"/>
                <w:szCs w:val="14"/>
              </w:rPr>
            </w:pPr>
            <w:r w:rsidRPr="002139FD">
              <w:rPr>
                <w:rFonts w:ascii="Arial" w:hAnsi="Arial" w:cs="Arial"/>
                <w:sz w:val="14"/>
                <w:szCs w:val="14"/>
              </w:rPr>
              <w:t>Всего листов ___</w:t>
            </w:r>
          </w:p>
        </w:tc>
      </w:tr>
      <w:tr w:rsidR="00202458" w:rsidRPr="002139FD" w:rsidTr="00202458">
        <w:tc>
          <w:tcPr>
            <w:tcW w:w="11340" w:type="dxa"/>
            <w:gridSpan w:val="13"/>
            <w:tcBorders>
              <w:top w:val="single" w:sz="4" w:space="0" w:color="auto"/>
              <w:left w:val="nil"/>
              <w:bottom w:val="nil"/>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49" w:type="dxa"/>
            <w:vMerge w:val="restart"/>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6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Образованием помещени</w:t>
            </w:r>
            <w:proofErr w:type="gramStart"/>
            <w:r w:rsidRPr="002139FD">
              <w:rPr>
                <w:rFonts w:ascii="Arial" w:hAnsi="Arial" w:cs="Arial"/>
                <w:sz w:val="14"/>
                <w:szCs w:val="14"/>
              </w:rPr>
              <w:t>я(</w:t>
            </w:r>
            <w:proofErr w:type="spellStart"/>
            <w:proofErr w:type="gramEnd"/>
            <w:r w:rsidRPr="002139FD">
              <w:rPr>
                <w:rFonts w:ascii="Arial" w:hAnsi="Arial" w:cs="Arial"/>
                <w:sz w:val="14"/>
                <w:szCs w:val="14"/>
              </w:rPr>
              <w:t>ий</w:t>
            </w:r>
            <w:proofErr w:type="spellEnd"/>
            <w:r w:rsidRPr="002139FD">
              <w:rPr>
                <w:rFonts w:ascii="Arial" w:hAnsi="Arial" w:cs="Arial"/>
                <w:sz w:val="14"/>
                <w:szCs w:val="14"/>
              </w:rPr>
              <w:t>) в здании, сооружении путем раздела здания, сооружения</w:t>
            </w: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1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Количество образуемых помещений</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1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Количество образуемых помещений</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Кадастровый номер здания, сооружения</w:t>
            </w: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Адрес здания, сооружения</w:t>
            </w: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Дополнительная информация:</w:t>
            </w: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6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Образованием помещени</w:t>
            </w:r>
            <w:proofErr w:type="gramStart"/>
            <w:r w:rsidRPr="002139FD">
              <w:rPr>
                <w:rFonts w:ascii="Arial" w:hAnsi="Arial" w:cs="Arial"/>
                <w:sz w:val="14"/>
                <w:szCs w:val="14"/>
              </w:rPr>
              <w:t>я(</w:t>
            </w:r>
            <w:proofErr w:type="spellStart"/>
            <w:proofErr w:type="gramEnd"/>
            <w:r w:rsidRPr="002139FD">
              <w:rPr>
                <w:rFonts w:ascii="Arial" w:hAnsi="Arial" w:cs="Arial"/>
                <w:sz w:val="14"/>
                <w:szCs w:val="14"/>
              </w:rPr>
              <w:t>ий</w:t>
            </w:r>
            <w:proofErr w:type="spellEnd"/>
            <w:r w:rsidRPr="002139FD">
              <w:rPr>
                <w:rFonts w:ascii="Arial" w:hAnsi="Arial" w:cs="Arial"/>
                <w:sz w:val="14"/>
                <w:szCs w:val="14"/>
              </w:rPr>
              <w:t>) в здании, сооружении путем раздела помещения</w:t>
            </w: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0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Назначение помещения (жилое (неж</w:t>
            </w:r>
            <w:r w:rsidRPr="002139FD">
              <w:rPr>
                <w:rFonts w:ascii="Arial" w:hAnsi="Arial" w:cs="Arial"/>
                <w:sz w:val="14"/>
                <w:szCs w:val="14"/>
              </w:rPr>
              <w:t>и</w:t>
            </w:r>
            <w:r w:rsidRPr="002139FD">
              <w:rPr>
                <w:rFonts w:ascii="Arial" w:hAnsi="Arial" w:cs="Arial"/>
                <w:sz w:val="14"/>
                <w:szCs w:val="14"/>
              </w:rPr>
              <w:t xml:space="preserve">лое) помещение) </w:t>
            </w:r>
            <w:hyperlink r:id="rId63" w:anchor="Par558" w:history="1">
              <w:r w:rsidRPr="002139FD">
                <w:rPr>
                  <w:rStyle w:val="af0"/>
                  <w:rFonts w:ascii="Arial" w:hAnsi="Arial" w:cs="Arial"/>
                  <w:sz w:val="14"/>
                  <w:szCs w:val="1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 xml:space="preserve">Вид помещения </w:t>
            </w:r>
            <w:hyperlink r:id="rId64" w:anchor="Par558" w:history="1">
              <w:r w:rsidRPr="002139FD">
                <w:rPr>
                  <w:rStyle w:val="af0"/>
                  <w:rFonts w:ascii="Arial" w:hAnsi="Arial" w:cs="Arial"/>
                  <w:sz w:val="14"/>
                  <w:szCs w:val="14"/>
                </w:rPr>
                <w:t>&lt;3&gt;</w:t>
              </w:r>
            </w:hyperlink>
          </w:p>
        </w:tc>
        <w:tc>
          <w:tcPr>
            <w:tcW w:w="46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 xml:space="preserve">Количество помещений </w:t>
            </w:r>
            <w:hyperlink r:id="rId65" w:anchor="Par558" w:history="1">
              <w:r w:rsidRPr="002139FD">
                <w:rPr>
                  <w:rStyle w:val="af0"/>
                  <w:rFonts w:ascii="Arial" w:hAnsi="Arial" w:cs="Arial"/>
                  <w:sz w:val="14"/>
                  <w:szCs w:val="14"/>
                </w:rPr>
                <w:t>&lt;3&gt;</w:t>
              </w:r>
            </w:hyperlink>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0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6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Кадастровый номер помещения, раздел кот</w:t>
            </w:r>
            <w:r w:rsidRPr="002139FD">
              <w:rPr>
                <w:rFonts w:ascii="Arial" w:hAnsi="Arial" w:cs="Arial"/>
                <w:sz w:val="14"/>
                <w:szCs w:val="14"/>
              </w:rPr>
              <w:t>о</w:t>
            </w:r>
            <w:r w:rsidRPr="002139FD">
              <w:rPr>
                <w:rFonts w:ascii="Arial" w:hAnsi="Arial" w:cs="Arial"/>
                <w:sz w:val="14"/>
                <w:szCs w:val="14"/>
              </w:rPr>
              <w:t>рого осуществляется</w:t>
            </w: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Адрес помещения, раздел которого осуществляется</w:t>
            </w: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Дополнительная информация:</w:t>
            </w: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6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Образованием помещения в здании, сооружении путем объединения помещений в здании, сооружении</w:t>
            </w: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4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0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Образование нежилого помещения</w:t>
            </w: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Количество объединяемых помещений</w:t>
            </w: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Кадастровый номер объединяемого помещ</w:t>
            </w:r>
            <w:r w:rsidRPr="002139FD">
              <w:rPr>
                <w:rFonts w:ascii="Arial" w:hAnsi="Arial" w:cs="Arial"/>
                <w:sz w:val="14"/>
                <w:szCs w:val="14"/>
              </w:rPr>
              <w:t>е</w:t>
            </w:r>
            <w:r w:rsidRPr="002139FD">
              <w:rPr>
                <w:rFonts w:ascii="Arial" w:hAnsi="Arial" w:cs="Arial"/>
                <w:sz w:val="14"/>
                <w:szCs w:val="14"/>
              </w:rPr>
              <w:t xml:space="preserve">ния </w:t>
            </w:r>
            <w:hyperlink r:id="rId66" w:anchor="Par559" w:history="1">
              <w:r w:rsidRPr="002139FD">
                <w:rPr>
                  <w:rStyle w:val="af0"/>
                  <w:rFonts w:ascii="Arial" w:hAnsi="Arial" w:cs="Arial"/>
                  <w:sz w:val="14"/>
                  <w:szCs w:val="14"/>
                </w:rPr>
                <w:t>&lt;4&gt;</w:t>
              </w:r>
            </w:hyperlink>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Адрес объединяемого помещения </w:t>
            </w:r>
            <w:hyperlink r:id="rId67" w:anchor="Par559" w:history="1">
              <w:r w:rsidRPr="002139FD">
                <w:rPr>
                  <w:rStyle w:val="af0"/>
                  <w:rFonts w:ascii="Arial" w:hAnsi="Arial" w:cs="Arial"/>
                  <w:sz w:val="14"/>
                  <w:szCs w:val="14"/>
                </w:rPr>
                <w:t>&lt;4&gt;</w:t>
              </w:r>
            </w:hyperlink>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Дополнительная информация:</w:t>
            </w: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6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Образованием помещения в здании, сооружении путем переустройства и (или) перепланировки мест общего пользования</w:t>
            </w: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4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0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Образование нежилого помещения</w:t>
            </w: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Количество образуемых помещений</w:t>
            </w: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Кадастровый номер здания, сооружения</w:t>
            </w: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Адрес здания, сооружения</w:t>
            </w: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Дополнительная информация:</w:t>
            </w: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692" w:type="dxa"/>
            <w:gridSpan w:val="4"/>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4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69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709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bl>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4"/>
          <w:szCs w:val="14"/>
        </w:rPr>
      </w:pPr>
    </w:p>
    <w:tbl>
      <w:tblPr>
        <w:tblW w:w="11358" w:type="dxa"/>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4"/>
        <w:gridCol w:w="2090"/>
        <w:gridCol w:w="1331"/>
        <w:gridCol w:w="3713"/>
      </w:tblGrid>
      <w:tr w:rsidR="00202458" w:rsidRPr="002139FD" w:rsidTr="00202458">
        <w:tc>
          <w:tcPr>
            <w:tcW w:w="6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5"/>
              <w:jc w:val="both"/>
              <w:rPr>
                <w:rFonts w:ascii="Arial" w:hAnsi="Arial" w:cs="Arial"/>
                <w:sz w:val="14"/>
                <w:szCs w:val="14"/>
              </w:rPr>
            </w:pPr>
            <w:r w:rsidRPr="002139FD">
              <w:rPr>
                <w:rFonts w:ascii="Arial" w:hAnsi="Arial" w:cs="Arial"/>
                <w:sz w:val="14"/>
                <w:szCs w:val="14"/>
              </w:rPr>
              <w:t>Лист N ___</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10"/>
              <w:jc w:val="both"/>
              <w:rPr>
                <w:rFonts w:ascii="Arial" w:hAnsi="Arial" w:cs="Arial"/>
                <w:sz w:val="14"/>
                <w:szCs w:val="14"/>
              </w:rPr>
            </w:pPr>
            <w:r w:rsidRPr="002139FD">
              <w:rPr>
                <w:rFonts w:ascii="Arial" w:hAnsi="Arial" w:cs="Arial"/>
                <w:sz w:val="14"/>
                <w:szCs w:val="14"/>
              </w:rPr>
              <w:t>Всего листов ___</w:t>
            </w:r>
          </w:p>
        </w:tc>
      </w:tr>
      <w:tr w:rsidR="00202458" w:rsidRPr="002139FD" w:rsidTr="00202458">
        <w:tc>
          <w:tcPr>
            <w:tcW w:w="6314" w:type="dxa"/>
            <w:gridSpan w:val="4"/>
            <w:tcBorders>
              <w:top w:val="single" w:sz="4" w:space="0" w:color="auto"/>
              <w:left w:val="nil"/>
              <w:bottom w:val="single" w:sz="4" w:space="0" w:color="auto"/>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3713" w:type="dxa"/>
            <w:tcBorders>
              <w:top w:val="single" w:sz="4" w:space="0" w:color="auto"/>
              <w:left w:val="nil"/>
              <w:bottom w:val="single" w:sz="4" w:space="0" w:color="auto"/>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3.3</w:t>
            </w:r>
          </w:p>
        </w:tc>
        <w:tc>
          <w:tcPr>
            <w:tcW w:w="108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Аннулировать адрес объекта адресации:</w:t>
            </w: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Наименование страны</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Наименование субъекта Российской Федер</w:t>
            </w:r>
            <w:r w:rsidRPr="002139FD">
              <w:rPr>
                <w:rFonts w:ascii="Arial" w:hAnsi="Arial" w:cs="Arial"/>
                <w:sz w:val="14"/>
                <w:szCs w:val="14"/>
              </w:rPr>
              <w:t>а</w:t>
            </w:r>
            <w:r w:rsidRPr="002139FD">
              <w:rPr>
                <w:rFonts w:ascii="Arial" w:hAnsi="Arial" w:cs="Arial"/>
                <w:sz w:val="14"/>
                <w:szCs w:val="14"/>
              </w:rPr>
              <w:t>ции</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10"/>
              <w:jc w:val="both"/>
              <w:rPr>
                <w:rFonts w:ascii="Arial" w:hAnsi="Arial" w:cs="Arial"/>
                <w:sz w:val="14"/>
                <w:szCs w:val="14"/>
              </w:rPr>
            </w:pPr>
            <w:r w:rsidRPr="002139FD">
              <w:rPr>
                <w:rFonts w:ascii="Arial" w:hAnsi="Arial" w:cs="Arial"/>
                <w:sz w:val="14"/>
                <w:szCs w:val="14"/>
              </w:rPr>
              <w:t>Наименование муниципального района, горо</w:t>
            </w:r>
            <w:r w:rsidRPr="002139FD">
              <w:rPr>
                <w:rFonts w:ascii="Arial" w:hAnsi="Arial" w:cs="Arial"/>
                <w:sz w:val="14"/>
                <w:szCs w:val="14"/>
              </w:rPr>
              <w:t>д</w:t>
            </w:r>
            <w:r w:rsidRPr="002139FD">
              <w:rPr>
                <w:rFonts w:ascii="Arial" w:hAnsi="Arial" w:cs="Arial"/>
                <w:sz w:val="14"/>
                <w:szCs w:val="14"/>
              </w:rPr>
              <w:t>ского округа или внутригородской территории (для городов федерального значения) в составе субъекта Росси</w:t>
            </w:r>
            <w:r w:rsidRPr="002139FD">
              <w:rPr>
                <w:rFonts w:ascii="Arial" w:hAnsi="Arial" w:cs="Arial"/>
                <w:sz w:val="14"/>
                <w:szCs w:val="14"/>
              </w:rPr>
              <w:t>й</w:t>
            </w:r>
            <w:r w:rsidRPr="002139FD">
              <w:rPr>
                <w:rFonts w:ascii="Arial" w:hAnsi="Arial" w:cs="Arial"/>
                <w:sz w:val="14"/>
                <w:szCs w:val="14"/>
              </w:rPr>
              <w:t>ской Федерации</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Наименование поселения</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Наименование внутригородского района г</w:t>
            </w:r>
            <w:r w:rsidRPr="002139FD">
              <w:rPr>
                <w:rFonts w:ascii="Arial" w:hAnsi="Arial" w:cs="Arial"/>
                <w:sz w:val="14"/>
                <w:szCs w:val="14"/>
              </w:rPr>
              <w:t>о</w:t>
            </w:r>
            <w:r w:rsidRPr="002139FD">
              <w:rPr>
                <w:rFonts w:ascii="Arial" w:hAnsi="Arial" w:cs="Arial"/>
                <w:sz w:val="14"/>
                <w:szCs w:val="14"/>
              </w:rPr>
              <w:t>родского округа</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Наименование населенного пункта</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Наименование элемента планировочной структуры</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Наименование элемента улично-дорожной сети</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Номер земельного участка</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Тип и номер здания, сооружения или объекта нез</w:t>
            </w:r>
            <w:r w:rsidRPr="002139FD">
              <w:rPr>
                <w:rFonts w:ascii="Arial" w:hAnsi="Arial" w:cs="Arial"/>
                <w:sz w:val="14"/>
                <w:szCs w:val="14"/>
              </w:rPr>
              <w:t>а</w:t>
            </w:r>
            <w:r w:rsidRPr="002139FD">
              <w:rPr>
                <w:rFonts w:ascii="Arial" w:hAnsi="Arial" w:cs="Arial"/>
                <w:sz w:val="14"/>
                <w:szCs w:val="14"/>
              </w:rPr>
              <w:t>вершенного строительства</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Тип и номер помещения, расположенного в здании или сооружении</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Тип и номер помещения в пределах квартиры (в отношении коммунальных квартир)</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Дополнительная информация:</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В связи </w:t>
            </w:r>
            <w:proofErr w:type="gramStart"/>
            <w:r w:rsidRPr="002139FD">
              <w:rPr>
                <w:rFonts w:ascii="Arial" w:hAnsi="Arial" w:cs="Arial"/>
                <w:sz w:val="14"/>
                <w:szCs w:val="14"/>
              </w:rPr>
              <w:t>с</w:t>
            </w:r>
            <w:proofErr w:type="gramEnd"/>
            <w:r w:rsidRPr="002139FD">
              <w:rPr>
                <w:rFonts w:ascii="Arial" w:hAnsi="Arial" w:cs="Arial"/>
                <w:sz w:val="14"/>
                <w:szCs w:val="14"/>
              </w:rPr>
              <w:t>:</w:t>
            </w: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Прекращением существования объекта адресации</w:t>
            </w: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3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proofErr w:type="gramStart"/>
            <w:r w:rsidRPr="002139FD">
              <w:rPr>
                <w:rFonts w:ascii="Arial" w:hAnsi="Arial" w:cs="Arial"/>
                <w:sz w:val="14"/>
                <w:szCs w:val="14"/>
              </w:rPr>
              <w:t xml:space="preserve">Отказом в осуществлении кадастрового учета объекта адресации по основаниям, указанным в </w:t>
            </w:r>
            <w:hyperlink r:id="rId68" w:history="1">
              <w:r w:rsidRPr="002139FD">
                <w:rPr>
                  <w:rStyle w:val="af0"/>
                  <w:rFonts w:ascii="Arial" w:hAnsi="Arial" w:cs="Arial"/>
                  <w:sz w:val="14"/>
                  <w:szCs w:val="14"/>
                </w:rPr>
                <w:t>пунктах 1</w:t>
              </w:r>
            </w:hyperlink>
            <w:r w:rsidRPr="002139FD">
              <w:rPr>
                <w:rFonts w:ascii="Arial" w:hAnsi="Arial" w:cs="Arial"/>
                <w:sz w:val="14"/>
                <w:szCs w:val="14"/>
              </w:rPr>
              <w:t xml:space="preserve"> и </w:t>
            </w:r>
            <w:hyperlink r:id="rId69" w:history="1">
              <w:r w:rsidRPr="002139FD">
                <w:rPr>
                  <w:rStyle w:val="af0"/>
                  <w:rFonts w:ascii="Arial" w:hAnsi="Arial" w:cs="Arial"/>
                  <w:sz w:val="14"/>
                  <w:szCs w:val="14"/>
                </w:rPr>
                <w:t>3 части 2 статьи 27</w:t>
              </w:r>
            </w:hyperlink>
            <w:r w:rsidRPr="002139FD">
              <w:rPr>
                <w:rFonts w:ascii="Arial" w:hAnsi="Arial" w:cs="Arial"/>
                <w:sz w:val="14"/>
                <w:szCs w:val="14"/>
              </w:rPr>
              <w:t xml:space="preserve"> Фед</w:t>
            </w:r>
            <w:r w:rsidRPr="002139FD">
              <w:rPr>
                <w:rFonts w:ascii="Arial" w:hAnsi="Arial" w:cs="Arial"/>
                <w:sz w:val="14"/>
                <w:szCs w:val="14"/>
              </w:rPr>
              <w:t>е</w:t>
            </w:r>
            <w:r w:rsidRPr="002139FD">
              <w:rPr>
                <w:rFonts w:ascii="Arial" w:hAnsi="Arial" w:cs="Arial"/>
                <w:sz w:val="14"/>
                <w:szCs w:val="14"/>
              </w:rPr>
              <w:t>рального закона от 24 июля 2007 года N 221-ФЗ "О государственном кадастре недв</w:t>
            </w:r>
            <w:r w:rsidRPr="002139FD">
              <w:rPr>
                <w:rFonts w:ascii="Arial" w:hAnsi="Arial" w:cs="Arial"/>
                <w:sz w:val="14"/>
                <w:szCs w:val="14"/>
              </w:rPr>
              <w:t>и</w:t>
            </w:r>
            <w:r w:rsidRPr="002139FD">
              <w:rPr>
                <w:rFonts w:ascii="Arial" w:hAnsi="Arial" w:cs="Arial"/>
                <w:sz w:val="14"/>
                <w:szCs w:val="14"/>
              </w:rPr>
              <w:t>жимости" (Собрание законодательства Российской Федерации, 2007, N 31, ст. 4017; 2008, N 30, ст. 3597; 2009, N 52, ст. 6410;</w:t>
            </w:r>
            <w:proofErr w:type="gramEnd"/>
            <w:r w:rsidRPr="002139FD">
              <w:rPr>
                <w:rFonts w:ascii="Arial" w:hAnsi="Arial" w:cs="Arial"/>
                <w:sz w:val="14"/>
                <w:szCs w:val="14"/>
              </w:rPr>
              <w:t xml:space="preserve"> </w:t>
            </w:r>
            <w:proofErr w:type="gramStart"/>
            <w:r w:rsidRPr="002139FD">
              <w:rPr>
                <w:rFonts w:ascii="Arial" w:hAnsi="Arial" w:cs="Arial"/>
                <w:sz w:val="14"/>
                <w:szCs w:val="14"/>
              </w:rPr>
              <w:t>2011, N 1, ст. 47; N 49, ст. 7061; N 50, ст. 7365; 2012, N 31, ст. 4322; 2013, N 30, ст. 4083; офиц</w:t>
            </w:r>
            <w:r w:rsidRPr="002139FD">
              <w:rPr>
                <w:rFonts w:ascii="Arial" w:hAnsi="Arial" w:cs="Arial"/>
                <w:sz w:val="14"/>
                <w:szCs w:val="14"/>
              </w:rPr>
              <w:t>и</w:t>
            </w:r>
            <w:r w:rsidRPr="002139FD">
              <w:rPr>
                <w:rFonts w:ascii="Arial" w:hAnsi="Arial" w:cs="Arial"/>
                <w:sz w:val="14"/>
                <w:szCs w:val="14"/>
              </w:rPr>
              <w:t xml:space="preserve">альный интернет-портал правовой информации www.pravo.gov.ru, 23 декабря </w:t>
            </w:r>
            <w:smartTag w:uri="urn:schemas-microsoft-com:office:smarttags" w:element="metricconverter">
              <w:smartTagPr>
                <w:attr w:name="ProductID" w:val="2014 г"/>
              </w:smartTagPr>
              <w:r w:rsidRPr="002139FD">
                <w:rPr>
                  <w:rFonts w:ascii="Arial" w:hAnsi="Arial" w:cs="Arial"/>
                  <w:sz w:val="14"/>
                  <w:szCs w:val="14"/>
                </w:rPr>
                <w:t>2014 г</w:t>
              </w:r>
            </w:smartTag>
            <w:r w:rsidRPr="002139FD">
              <w:rPr>
                <w:rFonts w:ascii="Arial" w:hAnsi="Arial" w:cs="Arial"/>
                <w:sz w:val="14"/>
                <w:szCs w:val="14"/>
              </w:rPr>
              <w:t>.)</w:t>
            </w:r>
            <w:proofErr w:type="gramEnd"/>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3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Присвоением объекту адресации нового адреса</w:t>
            </w: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Дополнительная информация:</w:t>
            </w: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38"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71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bl>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4"/>
          <w:szCs w:val="14"/>
          <w:highlight w:val="yellow"/>
        </w:rPr>
      </w:pPr>
    </w:p>
    <w:tbl>
      <w:tblPr>
        <w:tblW w:w="11340" w:type="dxa"/>
        <w:tblInd w:w="62" w:type="dxa"/>
        <w:tblLayout w:type="fixed"/>
        <w:tblCellMar>
          <w:top w:w="75" w:type="dxa"/>
          <w:left w:w="0" w:type="dxa"/>
          <w:bottom w:w="75" w:type="dxa"/>
          <w:right w:w="0" w:type="dxa"/>
        </w:tblCellMar>
        <w:tblLook w:val="04A0" w:firstRow="1" w:lastRow="0" w:firstColumn="1" w:lastColumn="0" w:noHBand="0" w:noVBand="1"/>
      </w:tblPr>
      <w:tblGrid>
        <w:gridCol w:w="557"/>
        <w:gridCol w:w="447"/>
        <w:gridCol w:w="420"/>
        <w:gridCol w:w="419"/>
        <w:gridCol w:w="776"/>
        <w:gridCol w:w="1269"/>
        <w:gridCol w:w="150"/>
        <w:gridCol w:w="548"/>
        <w:gridCol w:w="356"/>
        <w:gridCol w:w="1012"/>
        <w:gridCol w:w="359"/>
        <w:gridCol w:w="469"/>
        <w:gridCol w:w="862"/>
        <w:gridCol w:w="550"/>
        <w:gridCol w:w="3146"/>
      </w:tblGrid>
      <w:tr w:rsidR="00202458" w:rsidRPr="002139FD" w:rsidTr="00202458">
        <w:tc>
          <w:tcPr>
            <w:tcW w:w="631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5"/>
              <w:jc w:val="both"/>
              <w:rPr>
                <w:rFonts w:ascii="Arial" w:hAnsi="Arial" w:cs="Arial"/>
                <w:sz w:val="14"/>
                <w:szCs w:val="14"/>
              </w:rPr>
            </w:pPr>
            <w:r w:rsidRPr="002139FD">
              <w:rPr>
                <w:rFonts w:ascii="Arial" w:hAnsi="Arial" w:cs="Arial"/>
                <w:sz w:val="14"/>
                <w:szCs w:val="14"/>
              </w:rPr>
              <w:t>Лист N ___</w:t>
            </w:r>
          </w:p>
        </w:tc>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10"/>
              <w:jc w:val="both"/>
              <w:rPr>
                <w:rFonts w:ascii="Arial" w:hAnsi="Arial" w:cs="Arial"/>
                <w:sz w:val="14"/>
                <w:szCs w:val="14"/>
              </w:rPr>
            </w:pPr>
            <w:r w:rsidRPr="002139FD">
              <w:rPr>
                <w:rFonts w:ascii="Arial" w:hAnsi="Arial" w:cs="Arial"/>
                <w:sz w:val="14"/>
                <w:szCs w:val="14"/>
              </w:rPr>
              <w:t>Всего листов ___</w:t>
            </w:r>
          </w:p>
        </w:tc>
      </w:tr>
      <w:tr w:rsidR="00202458" w:rsidRPr="002139FD" w:rsidTr="00202458">
        <w:tc>
          <w:tcPr>
            <w:tcW w:w="11340" w:type="dxa"/>
            <w:gridSpan w:val="15"/>
            <w:tcBorders>
              <w:top w:val="single" w:sz="4" w:space="0" w:color="auto"/>
              <w:left w:val="nil"/>
              <w:bottom w:val="single" w:sz="4" w:space="0" w:color="auto"/>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4</w:t>
            </w:r>
          </w:p>
        </w:tc>
        <w:tc>
          <w:tcPr>
            <w:tcW w:w="1078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Собственник объекта адресации или лицо, обладающее иным вещным правом на объект адресации</w:t>
            </w:r>
          </w:p>
        </w:tc>
      </w:tr>
      <w:tr w:rsidR="00202458" w:rsidRPr="002139FD" w:rsidTr="00202458">
        <w:tc>
          <w:tcPr>
            <w:tcW w:w="557"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991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физическое лицо:</w:t>
            </w:r>
          </w:p>
        </w:tc>
      </w:tr>
      <w:tr w:rsidR="00202458" w:rsidRPr="002139FD" w:rsidTr="00202458">
        <w:tc>
          <w:tcPr>
            <w:tcW w:w="557" w:type="dxa"/>
            <w:vMerge w:val="restart"/>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47" w:type="dxa"/>
            <w:vMerge w:val="restart"/>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отчество (полностью) (при наличии):</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ИНН (при н</w:t>
            </w:r>
            <w:r w:rsidRPr="002139FD">
              <w:rPr>
                <w:rFonts w:ascii="Arial" w:hAnsi="Arial" w:cs="Arial"/>
                <w:sz w:val="14"/>
                <w:szCs w:val="14"/>
              </w:rPr>
              <w:t>а</w:t>
            </w:r>
            <w:r w:rsidRPr="002139FD">
              <w:rPr>
                <w:rFonts w:ascii="Arial" w:hAnsi="Arial" w:cs="Arial"/>
                <w:sz w:val="14"/>
                <w:szCs w:val="14"/>
              </w:rPr>
              <w:t>личии):</w:t>
            </w: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документ, удостоверяющий ли</w:t>
            </w:r>
            <w:r w:rsidRPr="002139FD">
              <w:rPr>
                <w:rFonts w:ascii="Arial" w:hAnsi="Arial" w:cs="Arial"/>
                <w:sz w:val="14"/>
                <w:szCs w:val="14"/>
              </w:rPr>
              <w:t>ч</w:t>
            </w:r>
            <w:r w:rsidRPr="002139FD">
              <w:rPr>
                <w:rFonts w:ascii="Arial" w:hAnsi="Arial" w:cs="Arial"/>
                <w:sz w:val="14"/>
                <w:szCs w:val="14"/>
              </w:rPr>
              <w:t>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серия:</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номер:</w:t>
            </w: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дата выдачи:</w:t>
            </w:r>
          </w:p>
        </w:tc>
        <w:tc>
          <w:tcPr>
            <w:tcW w:w="538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 xml:space="preserve">кем </w:t>
            </w:r>
            <w:proofErr w:type="gramStart"/>
            <w:r w:rsidRPr="002139FD">
              <w:rPr>
                <w:rFonts w:ascii="Arial" w:hAnsi="Arial" w:cs="Arial"/>
                <w:sz w:val="14"/>
                <w:szCs w:val="14"/>
              </w:rPr>
              <w:t>выдан</w:t>
            </w:r>
            <w:proofErr w:type="gramEnd"/>
            <w:r w:rsidRPr="002139FD">
              <w:rPr>
                <w:rFonts w:ascii="Arial" w:hAnsi="Arial" w:cs="Arial"/>
                <w:sz w:val="14"/>
                <w:szCs w:val="14"/>
              </w:rPr>
              <w:t>:</w:t>
            </w: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"__" ______ ____ </w:t>
            </w:r>
            <w:proofErr w:type="gramStart"/>
            <w:r w:rsidRPr="002139FD">
              <w:rPr>
                <w:rFonts w:ascii="Arial" w:hAnsi="Arial" w:cs="Arial"/>
                <w:sz w:val="14"/>
                <w:szCs w:val="14"/>
              </w:rPr>
              <w:t>г</w:t>
            </w:r>
            <w:proofErr w:type="gramEnd"/>
            <w:r w:rsidRPr="002139FD">
              <w:rPr>
                <w:rFonts w:ascii="Arial" w:hAnsi="Arial" w:cs="Arial"/>
                <w:sz w:val="14"/>
                <w:szCs w:val="14"/>
              </w:rPr>
              <w:t>.</w:t>
            </w:r>
          </w:p>
        </w:tc>
        <w:tc>
          <w:tcPr>
            <w:tcW w:w="538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538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телефон для связи:</w:t>
            </w:r>
          </w:p>
        </w:tc>
        <w:tc>
          <w:tcPr>
            <w:tcW w:w="45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адрес электронной почты (при наличии):</w:t>
            </w: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55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558"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991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юридическое лицо, в том числе орган государственной власти, иной государственный орган, орган мес</w:t>
            </w:r>
            <w:r w:rsidRPr="002139FD">
              <w:rPr>
                <w:rFonts w:ascii="Arial" w:hAnsi="Arial" w:cs="Arial"/>
                <w:sz w:val="14"/>
                <w:szCs w:val="14"/>
              </w:rPr>
              <w:t>т</w:t>
            </w:r>
            <w:r w:rsidRPr="002139FD">
              <w:rPr>
                <w:rFonts w:ascii="Arial" w:hAnsi="Arial" w:cs="Arial"/>
                <w:sz w:val="14"/>
                <w:szCs w:val="14"/>
              </w:rPr>
              <w:t>ного самоуправления:</w:t>
            </w:r>
          </w:p>
        </w:tc>
      </w:tr>
      <w:tr w:rsidR="00202458" w:rsidRPr="002139FD" w:rsidTr="00202458">
        <w:tc>
          <w:tcPr>
            <w:tcW w:w="557" w:type="dxa"/>
            <w:vMerge w:val="restart"/>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47" w:type="dxa"/>
            <w:vMerge w:val="restart"/>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полное наименование:</w:t>
            </w:r>
          </w:p>
        </w:tc>
        <w:tc>
          <w:tcPr>
            <w:tcW w:w="73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73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ИНН (для российского юридического лица):</w:t>
            </w:r>
          </w:p>
        </w:tc>
        <w:tc>
          <w:tcPr>
            <w:tcW w:w="63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КПП (для российского юридического лица):</w:t>
            </w: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3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страна регистрации (инкорпор</w:t>
            </w:r>
            <w:r w:rsidRPr="002139FD">
              <w:rPr>
                <w:rFonts w:ascii="Arial" w:hAnsi="Arial" w:cs="Arial"/>
                <w:sz w:val="14"/>
                <w:szCs w:val="14"/>
              </w:rPr>
              <w:t>а</w:t>
            </w:r>
            <w:r w:rsidRPr="002139FD">
              <w:rPr>
                <w:rFonts w:ascii="Arial" w:hAnsi="Arial" w:cs="Arial"/>
                <w:sz w:val="14"/>
                <w:szCs w:val="14"/>
              </w:rPr>
              <w:t>ции) (для иностранного юрид</w:t>
            </w:r>
            <w:r w:rsidRPr="002139FD">
              <w:rPr>
                <w:rFonts w:ascii="Arial" w:hAnsi="Arial" w:cs="Arial"/>
                <w:sz w:val="14"/>
                <w:szCs w:val="14"/>
              </w:rPr>
              <w:t>и</w:t>
            </w:r>
            <w:r w:rsidRPr="002139FD">
              <w:rPr>
                <w:rFonts w:ascii="Arial" w:hAnsi="Arial" w:cs="Arial"/>
                <w:sz w:val="14"/>
                <w:szCs w:val="14"/>
              </w:rPr>
              <w:t>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дата регистрации (для иностра</w:t>
            </w:r>
            <w:r w:rsidRPr="002139FD">
              <w:rPr>
                <w:rFonts w:ascii="Arial" w:hAnsi="Arial" w:cs="Arial"/>
                <w:sz w:val="14"/>
                <w:szCs w:val="14"/>
              </w:rPr>
              <w:t>н</w:t>
            </w:r>
            <w:r w:rsidRPr="002139FD">
              <w:rPr>
                <w:rFonts w:ascii="Arial" w:hAnsi="Arial" w:cs="Arial"/>
                <w:sz w:val="14"/>
                <w:szCs w:val="14"/>
              </w:rPr>
              <w:t>ного юридического лица):</w:t>
            </w:r>
          </w:p>
        </w:tc>
        <w:tc>
          <w:tcPr>
            <w:tcW w:w="45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номер регистрации (для иностранного юридического л</w:t>
            </w:r>
            <w:r w:rsidRPr="002139FD">
              <w:rPr>
                <w:rFonts w:ascii="Arial" w:hAnsi="Arial" w:cs="Arial"/>
                <w:sz w:val="14"/>
                <w:szCs w:val="14"/>
              </w:rPr>
              <w:t>и</w:t>
            </w:r>
            <w:r w:rsidRPr="002139FD">
              <w:rPr>
                <w:rFonts w:ascii="Arial" w:hAnsi="Arial" w:cs="Arial"/>
                <w:sz w:val="14"/>
                <w:szCs w:val="14"/>
              </w:rPr>
              <w:t>ца):</w:t>
            </w: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 xml:space="preserve">"__" ________ ____ </w:t>
            </w:r>
            <w:proofErr w:type="gramStart"/>
            <w:r w:rsidRPr="002139FD">
              <w:rPr>
                <w:rFonts w:ascii="Arial" w:hAnsi="Arial" w:cs="Arial"/>
                <w:sz w:val="14"/>
                <w:szCs w:val="14"/>
              </w:rPr>
              <w:t>г</w:t>
            </w:r>
            <w:proofErr w:type="gramEnd"/>
            <w:r w:rsidRPr="002139FD">
              <w:rPr>
                <w:rFonts w:ascii="Arial" w:hAnsi="Arial" w:cs="Arial"/>
                <w:sz w:val="14"/>
                <w:szCs w:val="14"/>
              </w:rPr>
              <w:t>.</w:t>
            </w:r>
          </w:p>
        </w:tc>
        <w:tc>
          <w:tcPr>
            <w:tcW w:w="455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558"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телефон для связи:</w:t>
            </w:r>
          </w:p>
        </w:tc>
        <w:tc>
          <w:tcPr>
            <w:tcW w:w="45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адрес электронной почты (при наличии):</w:t>
            </w: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55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558"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991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Вещное право на объект адресации:</w:t>
            </w:r>
          </w:p>
        </w:tc>
      </w:tr>
      <w:tr w:rsidR="00202458" w:rsidRPr="002139FD" w:rsidTr="00202458">
        <w:tc>
          <w:tcPr>
            <w:tcW w:w="55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4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949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право собственности</w:t>
            </w:r>
          </w:p>
        </w:tc>
      </w:tr>
      <w:tr w:rsidR="00202458" w:rsidRPr="002139FD" w:rsidTr="00202458">
        <w:tc>
          <w:tcPr>
            <w:tcW w:w="55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4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949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право хозяйственного ведения имуществом на объект адресации</w:t>
            </w:r>
          </w:p>
        </w:tc>
      </w:tr>
      <w:tr w:rsidR="00202458" w:rsidRPr="002139FD" w:rsidTr="00202458">
        <w:tc>
          <w:tcPr>
            <w:tcW w:w="55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4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949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право оперативного управления имуществом на объект адресации</w:t>
            </w:r>
          </w:p>
        </w:tc>
      </w:tr>
      <w:tr w:rsidR="00202458" w:rsidRPr="002139FD" w:rsidTr="00202458">
        <w:tc>
          <w:tcPr>
            <w:tcW w:w="55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4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949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право пожизненно наследуемого владения земельным участком</w:t>
            </w:r>
          </w:p>
        </w:tc>
      </w:tr>
      <w:tr w:rsidR="00202458" w:rsidRPr="002139FD" w:rsidTr="00202458">
        <w:tc>
          <w:tcPr>
            <w:tcW w:w="55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4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949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право постоянного (бессрочного) пользования земельным участком</w:t>
            </w:r>
          </w:p>
        </w:tc>
      </w:tr>
      <w:tr w:rsidR="00202458" w:rsidRPr="002139FD" w:rsidTr="00202458">
        <w:tc>
          <w:tcPr>
            <w:tcW w:w="55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5</w:t>
            </w:r>
          </w:p>
        </w:tc>
        <w:tc>
          <w:tcPr>
            <w:tcW w:w="1078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w:t>
            </w:r>
            <w:r w:rsidRPr="002139FD">
              <w:rPr>
                <w:rFonts w:ascii="Arial" w:hAnsi="Arial" w:cs="Arial"/>
                <w:sz w:val="14"/>
                <w:szCs w:val="14"/>
              </w:rPr>
              <w:t>ъ</w:t>
            </w:r>
            <w:r w:rsidRPr="002139FD">
              <w:rPr>
                <w:rFonts w:ascii="Arial" w:hAnsi="Arial" w:cs="Arial"/>
                <w:sz w:val="14"/>
                <w:szCs w:val="14"/>
              </w:rPr>
              <w:t>екту адресации адреса):</w:t>
            </w:r>
          </w:p>
        </w:tc>
      </w:tr>
      <w:tr w:rsidR="00202458" w:rsidRPr="002139FD" w:rsidTr="00202458">
        <w:tc>
          <w:tcPr>
            <w:tcW w:w="557"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35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3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В многофункциональном центре</w:t>
            </w:r>
          </w:p>
        </w:tc>
      </w:tr>
      <w:tr w:rsidR="00202458" w:rsidRPr="002139FD" w:rsidTr="00202458">
        <w:tc>
          <w:tcPr>
            <w:tcW w:w="557" w:type="dxa"/>
            <w:vMerge w:val="restart"/>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4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3582"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Почтовым отправлением по адресу:</w:t>
            </w:r>
          </w:p>
        </w:tc>
        <w:tc>
          <w:tcPr>
            <w:tcW w:w="675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highlight w:val="yellow"/>
              </w:rPr>
            </w:pPr>
          </w:p>
        </w:tc>
        <w:tc>
          <w:tcPr>
            <w:tcW w:w="3582" w:type="dxa"/>
            <w:gridSpan w:val="6"/>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75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5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3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В личном кабинете Единого портала государственных и муниципальных услуг, региональных порталов государственных и муниц</w:t>
            </w:r>
            <w:r w:rsidRPr="002139FD">
              <w:rPr>
                <w:rFonts w:ascii="Arial" w:hAnsi="Arial" w:cs="Arial"/>
                <w:sz w:val="14"/>
                <w:szCs w:val="14"/>
              </w:rPr>
              <w:t>и</w:t>
            </w:r>
            <w:r w:rsidRPr="002139FD">
              <w:rPr>
                <w:rFonts w:ascii="Arial" w:hAnsi="Arial" w:cs="Arial"/>
                <w:sz w:val="14"/>
                <w:szCs w:val="14"/>
              </w:rPr>
              <w:t>пальных услуг</w:t>
            </w:r>
          </w:p>
        </w:tc>
      </w:tr>
      <w:tr w:rsidR="00202458" w:rsidRPr="002139FD" w:rsidTr="00202458">
        <w:tc>
          <w:tcPr>
            <w:tcW w:w="55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3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В личном кабинете федеральной информационной адресной системы</w:t>
            </w:r>
          </w:p>
        </w:tc>
      </w:tr>
      <w:tr w:rsidR="00202458" w:rsidRPr="002139FD" w:rsidTr="00202458">
        <w:tc>
          <w:tcPr>
            <w:tcW w:w="55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582"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10"/>
              <w:jc w:val="both"/>
              <w:rPr>
                <w:rFonts w:ascii="Arial" w:hAnsi="Arial" w:cs="Arial"/>
                <w:sz w:val="14"/>
                <w:szCs w:val="14"/>
              </w:rPr>
            </w:pPr>
            <w:r w:rsidRPr="002139FD">
              <w:rPr>
                <w:rFonts w:ascii="Arial" w:hAnsi="Arial" w:cs="Arial"/>
                <w:sz w:val="14"/>
                <w:szCs w:val="14"/>
              </w:rPr>
              <w:t>На адрес электронной почты (для сообщения о получении заявления и документов)</w:t>
            </w:r>
          </w:p>
        </w:tc>
        <w:tc>
          <w:tcPr>
            <w:tcW w:w="675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582" w:type="dxa"/>
            <w:gridSpan w:val="6"/>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75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6</w:t>
            </w:r>
          </w:p>
        </w:tc>
        <w:tc>
          <w:tcPr>
            <w:tcW w:w="1078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Расписку в получении документов прошу:</w:t>
            </w:r>
          </w:p>
        </w:tc>
      </w:tr>
      <w:tr w:rsidR="00202458" w:rsidRPr="002139FD" w:rsidTr="00202458">
        <w:tc>
          <w:tcPr>
            <w:tcW w:w="557"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6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Выдать лично</w:t>
            </w:r>
          </w:p>
        </w:tc>
        <w:tc>
          <w:tcPr>
            <w:tcW w:w="872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Расписка получена: ___________________________________</w:t>
            </w:r>
          </w:p>
          <w:p w:rsidR="00202458" w:rsidRPr="002139FD" w:rsidRDefault="00202458" w:rsidP="00A003E5">
            <w:pPr>
              <w:widowControl w:val="0"/>
              <w:autoSpaceDE w:val="0"/>
              <w:autoSpaceDN w:val="0"/>
              <w:adjustRightInd w:val="0"/>
              <w:ind w:left="3005"/>
              <w:jc w:val="both"/>
              <w:rPr>
                <w:rFonts w:ascii="Arial" w:hAnsi="Arial" w:cs="Arial"/>
                <w:sz w:val="14"/>
                <w:szCs w:val="14"/>
              </w:rPr>
            </w:pPr>
            <w:r w:rsidRPr="002139FD">
              <w:rPr>
                <w:rFonts w:ascii="Arial" w:hAnsi="Arial" w:cs="Arial"/>
                <w:sz w:val="14"/>
                <w:szCs w:val="14"/>
              </w:rPr>
              <w:t>(подпись заявителя)</w:t>
            </w:r>
          </w:p>
        </w:tc>
      </w:tr>
      <w:tr w:rsidR="00202458" w:rsidRPr="002139FD" w:rsidTr="00202458">
        <w:tc>
          <w:tcPr>
            <w:tcW w:w="55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582"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Направить почтовым отправлением по адр</w:t>
            </w:r>
            <w:r w:rsidRPr="002139FD">
              <w:rPr>
                <w:rFonts w:ascii="Arial" w:hAnsi="Arial" w:cs="Arial"/>
                <w:sz w:val="14"/>
                <w:szCs w:val="14"/>
              </w:rPr>
              <w:t>е</w:t>
            </w:r>
            <w:r w:rsidRPr="002139FD">
              <w:rPr>
                <w:rFonts w:ascii="Arial" w:hAnsi="Arial" w:cs="Arial"/>
                <w:sz w:val="14"/>
                <w:szCs w:val="14"/>
              </w:rPr>
              <w:t>су:</w:t>
            </w:r>
          </w:p>
        </w:tc>
        <w:tc>
          <w:tcPr>
            <w:tcW w:w="675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582" w:type="dxa"/>
            <w:gridSpan w:val="6"/>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675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5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3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Не направлять</w:t>
            </w:r>
          </w:p>
        </w:tc>
      </w:tr>
    </w:tbl>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4"/>
          <w:szCs w:val="14"/>
        </w:rPr>
      </w:pPr>
    </w:p>
    <w:tbl>
      <w:tblPr>
        <w:tblW w:w="11358" w:type="dxa"/>
        <w:tblInd w:w="62" w:type="dxa"/>
        <w:tblLayout w:type="fixed"/>
        <w:tblCellMar>
          <w:top w:w="75" w:type="dxa"/>
          <w:left w:w="0" w:type="dxa"/>
          <w:bottom w:w="75" w:type="dxa"/>
          <w:right w:w="0" w:type="dxa"/>
        </w:tblCellMar>
        <w:tblLook w:val="04A0" w:firstRow="1" w:lastRow="0" w:firstColumn="1" w:lastColumn="0" w:noHBand="0" w:noVBand="1"/>
      </w:tblPr>
      <w:tblGrid>
        <w:gridCol w:w="537"/>
        <w:gridCol w:w="431"/>
        <w:gridCol w:w="405"/>
        <w:gridCol w:w="2521"/>
        <w:gridCol w:w="164"/>
        <w:gridCol w:w="850"/>
        <w:gridCol w:w="450"/>
        <w:gridCol w:w="571"/>
        <w:gridCol w:w="388"/>
        <w:gridCol w:w="446"/>
        <w:gridCol w:w="886"/>
        <w:gridCol w:w="511"/>
        <w:gridCol w:w="3198"/>
      </w:tblGrid>
      <w:tr w:rsidR="00202458" w:rsidRPr="002139FD" w:rsidTr="00202458">
        <w:tc>
          <w:tcPr>
            <w:tcW w:w="631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3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5"/>
              <w:jc w:val="both"/>
              <w:rPr>
                <w:rFonts w:ascii="Arial" w:hAnsi="Arial" w:cs="Arial"/>
                <w:sz w:val="14"/>
                <w:szCs w:val="14"/>
              </w:rPr>
            </w:pPr>
            <w:r w:rsidRPr="002139FD">
              <w:rPr>
                <w:rFonts w:ascii="Arial" w:hAnsi="Arial" w:cs="Arial"/>
                <w:sz w:val="14"/>
                <w:szCs w:val="14"/>
              </w:rPr>
              <w:t>Лист N ___</w:t>
            </w:r>
          </w:p>
        </w:tc>
        <w:tc>
          <w:tcPr>
            <w:tcW w:w="3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10"/>
              <w:jc w:val="both"/>
              <w:rPr>
                <w:rFonts w:ascii="Arial" w:hAnsi="Arial" w:cs="Arial"/>
                <w:sz w:val="14"/>
                <w:szCs w:val="14"/>
              </w:rPr>
            </w:pPr>
            <w:r w:rsidRPr="002139FD">
              <w:rPr>
                <w:rFonts w:ascii="Arial" w:hAnsi="Arial" w:cs="Arial"/>
                <w:sz w:val="14"/>
                <w:szCs w:val="14"/>
              </w:rPr>
              <w:t>Всего листов ___</w:t>
            </w:r>
          </w:p>
        </w:tc>
      </w:tr>
      <w:tr w:rsidR="00202458" w:rsidRPr="002139FD" w:rsidTr="00202458">
        <w:tc>
          <w:tcPr>
            <w:tcW w:w="11358" w:type="dxa"/>
            <w:gridSpan w:val="13"/>
            <w:tcBorders>
              <w:top w:val="single" w:sz="4" w:space="0" w:color="auto"/>
              <w:left w:val="nil"/>
              <w:bottom w:val="single" w:sz="4" w:space="0" w:color="auto"/>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7</w:t>
            </w: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Заявитель:</w:t>
            </w:r>
          </w:p>
        </w:tc>
      </w:tr>
      <w:tr w:rsidR="00202458" w:rsidRPr="002139FD" w:rsidTr="00202458">
        <w:tc>
          <w:tcPr>
            <w:tcW w:w="537" w:type="dxa"/>
            <w:vMerge/>
            <w:tcBorders>
              <w:top w:val="single" w:sz="4" w:space="0" w:color="auto"/>
              <w:left w:val="single" w:sz="4" w:space="0" w:color="auto"/>
              <w:bottom w:val="nil"/>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9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Собственник объекта адресации или лицо, обладающее иным вещным правом на объект адресации</w:t>
            </w:r>
          </w:p>
        </w:tc>
      </w:tr>
      <w:tr w:rsidR="00202458" w:rsidRPr="002139FD" w:rsidTr="00202458">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39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Представитель собственника объекта адресации или лица, обладающего иным вещным правом на объект адресации</w:t>
            </w:r>
          </w:p>
        </w:tc>
      </w:tr>
      <w:tr w:rsidR="00202458" w:rsidRPr="002139FD" w:rsidTr="00202458">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99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физическое лицо:</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фамилия:</w:t>
            </w:r>
          </w:p>
        </w:tc>
        <w:tc>
          <w:tcPr>
            <w:tcW w:w="20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имя (полностью):</w:t>
            </w:r>
          </w:p>
        </w:tc>
        <w:tc>
          <w:tcPr>
            <w:tcW w:w="22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отчество (полностью) (при наличии):</w:t>
            </w:r>
          </w:p>
        </w:tc>
        <w:tc>
          <w:tcPr>
            <w:tcW w:w="3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ИНН (при нал</w:t>
            </w:r>
            <w:r w:rsidRPr="002139FD">
              <w:rPr>
                <w:rFonts w:ascii="Arial" w:hAnsi="Arial" w:cs="Arial"/>
                <w:sz w:val="14"/>
                <w:szCs w:val="14"/>
              </w:rPr>
              <w:t>и</w:t>
            </w:r>
            <w:r w:rsidRPr="002139FD">
              <w:rPr>
                <w:rFonts w:ascii="Arial" w:hAnsi="Arial" w:cs="Arial"/>
                <w:sz w:val="14"/>
                <w:szCs w:val="14"/>
              </w:rPr>
              <w:t>чии):</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0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2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документ, удостоверяющий ли</w:t>
            </w:r>
            <w:r w:rsidRPr="002139FD">
              <w:rPr>
                <w:rFonts w:ascii="Arial" w:hAnsi="Arial" w:cs="Arial"/>
                <w:sz w:val="14"/>
                <w:szCs w:val="14"/>
              </w:rPr>
              <w:t>ч</w:t>
            </w:r>
            <w:r w:rsidRPr="002139FD">
              <w:rPr>
                <w:rFonts w:ascii="Arial" w:hAnsi="Arial" w:cs="Arial"/>
                <w:sz w:val="14"/>
                <w:szCs w:val="14"/>
              </w:rPr>
              <w:t>ность:</w:t>
            </w:r>
          </w:p>
        </w:tc>
        <w:tc>
          <w:tcPr>
            <w:tcW w:w="20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вид:</w:t>
            </w:r>
          </w:p>
        </w:tc>
        <w:tc>
          <w:tcPr>
            <w:tcW w:w="22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серия:</w:t>
            </w:r>
          </w:p>
        </w:tc>
        <w:tc>
          <w:tcPr>
            <w:tcW w:w="3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номер:</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0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2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0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дата выдачи:</w:t>
            </w:r>
          </w:p>
        </w:tc>
        <w:tc>
          <w:tcPr>
            <w:tcW w:w="54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 xml:space="preserve">кем </w:t>
            </w:r>
            <w:proofErr w:type="gramStart"/>
            <w:r w:rsidRPr="002139FD">
              <w:rPr>
                <w:rFonts w:ascii="Arial" w:hAnsi="Arial" w:cs="Arial"/>
                <w:sz w:val="14"/>
                <w:szCs w:val="14"/>
              </w:rPr>
              <w:t>выдан</w:t>
            </w:r>
            <w:proofErr w:type="gramEnd"/>
            <w:r w:rsidRPr="002139FD">
              <w:rPr>
                <w:rFonts w:ascii="Arial" w:hAnsi="Arial" w:cs="Arial"/>
                <w:sz w:val="14"/>
                <w:szCs w:val="14"/>
              </w:rPr>
              <w:t>:</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0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 xml:space="preserve">"__" ______ ____ </w:t>
            </w:r>
            <w:proofErr w:type="gramStart"/>
            <w:r w:rsidRPr="002139FD">
              <w:rPr>
                <w:rFonts w:ascii="Arial" w:hAnsi="Arial" w:cs="Arial"/>
                <w:sz w:val="14"/>
                <w:szCs w:val="14"/>
              </w:rPr>
              <w:t>г</w:t>
            </w:r>
            <w:proofErr w:type="gramEnd"/>
            <w:r w:rsidRPr="002139FD">
              <w:rPr>
                <w:rFonts w:ascii="Arial" w:hAnsi="Arial" w:cs="Arial"/>
                <w:sz w:val="14"/>
                <w:szCs w:val="14"/>
              </w:rPr>
              <w:t>.</w:t>
            </w:r>
          </w:p>
        </w:tc>
        <w:tc>
          <w:tcPr>
            <w:tcW w:w="54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035" w:type="dxa"/>
            <w:gridSpan w:val="4"/>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54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почтовый адрес:</w:t>
            </w:r>
          </w:p>
        </w:tc>
        <w:tc>
          <w:tcPr>
            <w:tcW w:w="28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телефон для связи:</w:t>
            </w:r>
          </w:p>
        </w:tc>
        <w:tc>
          <w:tcPr>
            <w:tcW w:w="4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адрес электронной почты (при наличии):</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869"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59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2869" w:type="dxa"/>
            <w:gridSpan w:val="6"/>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595"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99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наименование и реквизиты документа, подтверждающего полномочия представителя:</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99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99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99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firstLine="5"/>
              <w:jc w:val="both"/>
              <w:rPr>
                <w:rFonts w:ascii="Arial" w:hAnsi="Arial" w:cs="Arial"/>
                <w:sz w:val="14"/>
                <w:szCs w:val="14"/>
              </w:rPr>
            </w:pPr>
            <w:r w:rsidRPr="002139FD">
              <w:rPr>
                <w:rFonts w:ascii="Arial" w:hAnsi="Arial" w:cs="Arial"/>
                <w:sz w:val="14"/>
                <w:szCs w:val="14"/>
              </w:rPr>
              <w:t>юридическое лицо, в том числе орган государственной власти, иной государственный орган, орган мес</w:t>
            </w:r>
            <w:r w:rsidRPr="002139FD">
              <w:rPr>
                <w:rFonts w:ascii="Arial" w:hAnsi="Arial" w:cs="Arial"/>
                <w:sz w:val="14"/>
                <w:szCs w:val="14"/>
              </w:rPr>
              <w:t>т</w:t>
            </w:r>
            <w:r w:rsidRPr="002139FD">
              <w:rPr>
                <w:rFonts w:ascii="Arial" w:hAnsi="Arial" w:cs="Arial"/>
                <w:sz w:val="14"/>
                <w:szCs w:val="14"/>
              </w:rPr>
              <w:t>ного самоуправления:</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68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полное наименование:</w:t>
            </w:r>
          </w:p>
        </w:tc>
        <w:tc>
          <w:tcPr>
            <w:tcW w:w="7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685" w:type="dxa"/>
            <w:gridSpan w:val="2"/>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7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5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КПП (для российского юридического лица):</w:t>
            </w:r>
          </w:p>
        </w:tc>
        <w:tc>
          <w:tcPr>
            <w:tcW w:w="64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ИНН (для российского юридического лица):</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35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64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страна регистрации (инкорпор</w:t>
            </w:r>
            <w:r w:rsidRPr="002139FD">
              <w:rPr>
                <w:rFonts w:ascii="Arial" w:hAnsi="Arial" w:cs="Arial"/>
                <w:sz w:val="14"/>
                <w:szCs w:val="14"/>
              </w:rPr>
              <w:t>а</w:t>
            </w:r>
            <w:r w:rsidRPr="002139FD">
              <w:rPr>
                <w:rFonts w:ascii="Arial" w:hAnsi="Arial" w:cs="Arial"/>
                <w:sz w:val="14"/>
                <w:szCs w:val="14"/>
              </w:rPr>
              <w:t>ции) (для иностранного юридического л</w:t>
            </w:r>
            <w:r w:rsidRPr="002139FD">
              <w:rPr>
                <w:rFonts w:ascii="Arial" w:hAnsi="Arial" w:cs="Arial"/>
                <w:sz w:val="14"/>
                <w:szCs w:val="14"/>
              </w:rPr>
              <w:t>и</w:t>
            </w:r>
            <w:r w:rsidRPr="002139FD">
              <w:rPr>
                <w:rFonts w:ascii="Arial" w:hAnsi="Arial" w:cs="Arial"/>
                <w:sz w:val="14"/>
                <w:szCs w:val="14"/>
              </w:rPr>
              <w:t>ца):</w:t>
            </w:r>
          </w:p>
        </w:tc>
        <w:tc>
          <w:tcPr>
            <w:tcW w:w="2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дата регистрации (для иностра</w:t>
            </w:r>
            <w:r w:rsidRPr="002139FD">
              <w:rPr>
                <w:rFonts w:ascii="Arial" w:hAnsi="Arial" w:cs="Arial"/>
                <w:sz w:val="14"/>
                <w:szCs w:val="14"/>
              </w:rPr>
              <w:t>н</w:t>
            </w:r>
            <w:r w:rsidRPr="002139FD">
              <w:rPr>
                <w:rFonts w:ascii="Arial" w:hAnsi="Arial" w:cs="Arial"/>
                <w:sz w:val="14"/>
                <w:szCs w:val="14"/>
              </w:rPr>
              <w:t>ного юридического лица):</w:t>
            </w:r>
          </w:p>
        </w:tc>
        <w:tc>
          <w:tcPr>
            <w:tcW w:w="4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номер регистрации (для ин</w:t>
            </w:r>
            <w:r w:rsidRPr="002139FD">
              <w:rPr>
                <w:rFonts w:ascii="Arial" w:hAnsi="Arial" w:cs="Arial"/>
                <w:sz w:val="14"/>
                <w:szCs w:val="14"/>
              </w:rPr>
              <w:t>о</w:t>
            </w:r>
            <w:r w:rsidRPr="002139FD">
              <w:rPr>
                <w:rFonts w:ascii="Arial" w:hAnsi="Arial" w:cs="Arial"/>
                <w:sz w:val="14"/>
                <w:szCs w:val="14"/>
              </w:rPr>
              <w:t>странного юридического лица):</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0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 xml:space="preserve">"__" _________ ____ </w:t>
            </w:r>
            <w:proofErr w:type="gramStart"/>
            <w:r w:rsidRPr="002139FD">
              <w:rPr>
                <w:rFonts w:ascii="Arial" w:hAnsi="Arial" w:cs="Arial"/>
                <w:sz w:val="14"/>
                <w:szCs w:val="14"/>
              </w:rPr>
              <w:t>г</w:t>
            </w:r>
            <w:proofErr w:type="gramEnd"/>
            <w:r w:rsidRPr="002139FD">
              <w:rPr>
                <w:rFonts w:ascii="Arial" w:hAnsi="Arial" w:cs="Arial"/>
                <w:sz w:val="14"/>
                <w:szCs w:val="14"/>
              </w:rPr>
              <w:t>.</w:t>
            </w:r>
          </w:p>
        </w:tc>
        <w:tc>
          <w:tcPr>
            <w:tcW w:w="459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05" w:type="dxa"/>
            <w:gridSpan w:val="5"/>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595"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почтовый адрес:</w:t>
            </w:r>
          </w:p>
        </w:tc>
        <w:tc>
          <w:tcPr>
            <w:tcW w:w="2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телефон для связи:</w:t>
            </w:r>
          </w:p>
        </w:tc>
        <w:tc>
          <w:tcPr>
            <w:tcW w:w="4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адрес электронной почты (при наличии):</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0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459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2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705" w:type="dxa"/>
            <w:gridSpan w:val="5"/>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595" w:type="dxa"/>
            <w:gridSpan w:val="3"/>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99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наименование и реквизиты документа, подтверждающего полномочия представителя:</w:t>
            </w: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99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37" w:type="dxa"/>
            <w:vMerge/>
            <w:tcBorders>
              <w:top w:val="nil"/>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99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8</w:t>
            </w: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Документы, прилагаемые к заявлению:</w:t>
            </w: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Оригинал в количестве ___ экз., на ___ </w:t>
            </w:r>
            <w:proofErr w:type="gramStart"/>
            <w:r w:rsidRPr="002139FD">
              <w:rPr>
                <w:rFonts w:ascii="Arial" w:hAnsi="Arial" w:cs="Arial"/>
                <w:sz w:val="14"/>
                <w:szCs w:val="14"/>
              </w:rPr>
              <w:t>л</w:t>
            </w:r>
            <w:proofErr w:type="gramEnd"/>
            <w:r w:rsidRPr="002139FD">
              <w:rPr>
                <w:rFonts w:ascii="Arial" w:hAnsi="Arial" w:cs="Arial"/>
                <w:sz w:val="14"/>
                <w:szCs w:val="14"/>
              </w:rPr>
              <w:t>.</w:t>
            </w:r>
          </w:p>
        </w:tc>
        <w:tc>
          <w:tcPr>
            <w:tcW w:w="6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Копия в количестве ___ экз., на ___ </w:t>
            </w:r>
            <w:proofErr w:type="gramStart"/>
            <w:r w:rsidRPr="002139FD">
              <w:rPr>
                <w:rFonts w:ascii="Arial" w:hAnsi="Arial" w:cs="Arial"/>
                <w:sz w:val="14"/>
                <w:szCs w:val="14"/>
              </w:rPr>
              <w:t>л</w:t>
            </w:r>
            <w:proofErr w:type="gramEnd"/>
            <w:r w:rsidRPr="002139FD">
              <w:rPr>
                <w:rFonts w:ascii="Arial" w:hAnsi="Arial" w:cs="Arial"/>
                <w:sz w:val="14"/>
                <w:szCs w:val="14"/>
              </w:rPr>
              <w:t>.</w:t>
            </w: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Оригинал в количестве ___ экз., на ___ </w:t>
            </w:r>
            <w:proofErr w:type="gramStart"/>
            <w:r w:rsidRPr="002139FD">
              <w:rPr>
                <w:rFonts w:ascii="Arial" w:hAnsi="Arial" w:cs="Arial"/>
                <w:sz w:val="14"/>
                <w:szCs w:val="14"/>
              </w:rPr>
              <w:t>л</w:t>
            </w:r>
            <w:proofErr w:type="gramEnd"/>
            <w:r w:rsidRPr="002139FD">
              <w:rPr>
                <w:rFonts w:ascii="Arial" w:hAnsi="Arial" w:cs="Arial"/>
                <w:sz w:val="14"/>
                <w:szCs w:val="14"/>
              </w:rPr>
              <w:t>.</w:t>
            </w:r>
          </w:p>
        </w:tc>
        <w:tc>
          <w:tcPr>
            <w:tcW w:w="6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Копия в количестве ___ экз., на ___ </w:t>
            </w:r>
            <w:proofErr w:type="gramStart"/>
            <w:r w:rsidRPr="002139FD">
              <w:rPr>
                <w:rFonts w:ascii="Arial" w:hAnsi="Arial" w:cs="Arial"/>
                <w:sz w:val="14"/>
                <w:szCs w:val="14"/>
              </w:rPr>
              <w:t>л</w:t>
            </w:r>
            <w:proofErr w:type="gramEnd"/>
            <w:r w:rsidRPr="002139FD">
              <w:rPr>
                <w:rFonts w:ascii="Arial" w:hAnsi="Arial" w:cs="Arial"/>
                <w:sz w:val="14"/>
                <w:szCs w:val="14"/>
              </w:rPr>
              <w:t>.</w:t>
            </w: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48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Оригинал в количестве ___ экз., на ___ </w:t>
            </w:r>
            <w:proofErr w:type="gramStart"/>
            <w:r w:rsidRPr="002139FD">
              <w:rPr>
                <w:rFonts w:ascii="Arial" w:hAnsi="Arial" w:cs="Arial"/>
                <w:sz w:val="14"/>
                <w:szCs w:val="14"/>
              </w:rPr>
              <w:t>л</w:t>
            </w:r>
            <w:proofErr w:type="gramEnd"/>
            <w:r w:rsidRPr="002139FD">
              <w:rPr>
                <w:rFonts w:ascii="Arial" w:hAnsi="Arial" w:cs="Arial"/>
                <w:sz w:val="14"/>
                <w:szCs w:val="14"/>
              </w:rPr>
              <w:t>.</w:t>
            </w:r>
          </w:p>
        </w:tc>
        <w:tc>
          <w:tcPr>
            <w:tcW w:w="60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 xml:space="preserve">Копия в количестве ___ экз., на ___ </w:t>
            </w:r>
            <w:proofErr w:type="gramStart"/>
            <w:r w:rsidRPr="002139FD">
              <w:rPr>
                <w:rFonts w:ascii="Arial" w:hAnsi="Arial" w:cs="Arial"/>
                <w:sz w:val="14"/>
                <w:szCs w:val="14"/>
              </w:rPr>
              <w:t>л</w:t>
            </w:r>
            <w:proofErr w:type="gramEnd"/>
            <w:r w:rsidRPr="002139FD">
              <w:rPr>
                <w:rFonts w:ascii="Arial" w:hAnsi="Arial" w:cs="Arial"/>
                <w:sz w:val="14"/>
                <w:szCs w:val="14"/>
              </w:rPr>
              <w:t>.</w:t>
            </w:r>
          </w:p>
        </w:tc>
      </w:tr>
      <w:tr w:rsidR="00202458" w:rsidRPr="002139FD" w:rsidTr="0020245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right"/>
              <w:rPr>
                <w:rFonts w:ascii="Arial" w:hAnsi="Arial" w:cs="Arial"/>
                <w:sz w:val="14"/>
                <w:szCs w:val="14"/>
              </w:rPr>
            </w:pPr>
            <w:r w:rsidRPr="002139FD">
              <w:rPr>
                <w:rFonts w:ascii="Arial" w:hAnsi="Arial" w:cs="Arial"/>
                <w:sz w:val="14"/>
                <w:szCs w:val="14"/>
              </w:rPr>
              <w:t>9</w:t>
            </w: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Примечание:</w:t>
            </w: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r w:rsidR="00202458" w:rsidRPr="002139FD" w:rsidTr="00202458">
        <w:tc>
          <w:tcPr>
            <w:tcW w:w="537" w:type="dxa"/>
            <w:vMerge/>
            <w:tcBorders>
              <w:top w:val="single" w:sz="4" w:space="0" w:color="auto"/>
              <w:left w:val="single" w:sz="4" w:space="0" w:color="auto"/>
              <w:bottom w:val="single" w:sz="4" w:space="0" w:color="auto"/>
              <w:right w:val="single" w:sz="4" w:space="0" w:color="auto"/>
            </w:tcBorders>
            <w:vAlign w:val="center"/>
            <w:hideMark/>
          </w:tcPr>
          <w:p w:rsidR="00202458" w:rsidRPr="002139FD" w:rsidRDefault="00202458" w:rsidP="00A003E5">
            <w:pPr>
              <w:rPr>
                <w:rFonts w:ascii="Arial" w:hAnsi="Arial" w:cs="Arial"/>
                <w:sz w:val="14"/>
                <w:szCs w:val="14"/>
              </w:rPr>
            </w:pPr>
          </w:p>
        </w:tc>
        <w:tc>
          <w:tcPr>
            <w:tcW w:w="1082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bl>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4"/>
          <w:szCs w:val="14"/>
          <w:highlight w:val="yellow"/>
        </w:rPr>
      </w:pPr>
    </w:p>
    <w:tbl>
      <w:tblPr>
        <w:tblW w:w="11358" w:type="dxa"/>
        <w:tblInd w:w="62" w:type="dxa"/>
        <w:tblLayout w:type="fixed"/>
        <w:tblCellMar>
          <w:top w:w="75" w:type="dxa"/>
          <w:left w:w="0" w:type="dxa"/>
          <w:bottom w:w="75" w:type="dxa"/>
          <w:right w:w="0" w:type="dxa"/>
        </w:tblCellMar>
        <w:tblLook w:val="04A0" w:firstRow="1" w:lastRow="0" w:firstColumn="1" w:lastColumn="0" w:noHBand="0" w:noVBand="1"/>
      </w:tblPr>
      <w:tblGrid>
        <w:gridCol w:w="538"/>
        <w:gridCol w:w="2358"/>
        <w:gridCol w:w="3390"/>
        <w:gridCol w:w="1364"/>
        <w:gridCol w:w="3708"/>
      </w:tblGrid>
      <w:tr w:rsidR="00202458" w:rsidRPr="002139FD" w:rsidTr="00202458">
        <w:tc>
          <w:tcPr>
            <w:tcW w:w="62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5"/>
              <w:jc w:val="both"/>
              <w:rPr>
                <w:rFonts w:ascii="Arial" w:hAnsi="Arial" w:cs="Arial"/>
                <w:sz w:val="14"/>
                <w:szCs w:val="14"/>
              </w:rPr>
            </w:pPr>
            <w:r w:rsidRPr="002139FD">
              <w:rPr>
                <w:rFonts w:ascii="Arial" w:hAnsi="Arial" w:cs="Arial"/>
                <w:sz w:val="14"/>
                <w:szCs w:val="14"/>
              </w:rPr>
              <w:t>Лист N ___</w:t>
            </w:r>
          </w:p>
        </w:tc>
        <w:tc>
          <w:tcPr>
            <w:tcW w:w="3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ind w:left="10"/>
              <w:jc w:val="both"/>
              <w:rPr>
                <w:rFonts w:ascii="Arial" w:hAnsi="Arial" w:cs="Arial"/>
                <w:sz w:val="14"/>
                <w:szCs w:val="14"/>
              </w:rPr>
            </w:pPr>
            <w:r w:rsidRPr="002139FD">
              <w:rPr>
                <w:rFonts w:ascii="Arial" w:hAnsi="Arial" w:cs="Arial"/>
                <w:sz w:val="14"/>
                <w:szCs w:val="14"/>
              </w:rPr>
              <w:t>Всего листов ___</w:t>
            </w:r>
          </w:p>
        </w:tc>
      </w:tr>
      <w:tr w:rsidR="00202458" w:rsidRPr="002139FD" w:rsidTr="00202458">
        <w:tc>
          <w:tcPr>
            <w:tcW w:w="6286" w:type="dxa"/>
            <w:gridSpan w:val="3"/>
            <w:tcBorders>
              <w:top w:val="single" w:sz="4" w:space="0" w:color="auto"/>
              <w:left w:val="nil"/>
              <w:bottom w:val="single" w:sz="4" w:space="0" w:color="auto"/>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364" w:type="dxa"/>
            <w:tcBorders>
              <w:top w:val="single" w:sz="4" w:space="0" w:color="auto"/>
              <w:left w:val="nil"/>
              <w:bottom w:val="single" w:sz="4" w:space="0" w:color="auto"/>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3708" w:type="dxa"/>
            <w:tcBorders>
              <w:top w:val="single" w:sz="4" w:space="0" w:color="auto"/>
              <w:left w:val="nil"/>
              <w:bottom w:val="single" w:sz="4" w:space="0" w:color="auto"/>
              <w:right w:val="nil"/>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10</w:t>
            </w:r>
          </w:p>
        </w:tc>
        <w:tc>
          <w:tcPr>
            <w:tcW w:w="10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both"/>
              <w:rPr>
                <w:rFonts w:ascii="Arial" w:hAnsi="Arial" w:cs="Arial"/>
                <w:sz w:val="14"/>
                <w:szCs w:val="14"/>
              </w:rPr>
            </w:pPr>
            <w:proofErr w:type="gramStart"/>
            <w:r w:rsidRPr="002139FD">
              <w:rPr>
                <w:rFonts w:ascii="Arial" w:hAnsi="Arial" w:cs="Arial"/>
                <w:sz w:val="14"/>
                <w:szCs w:val="14"/>
              </w:rPr>
              <w:t>Подтверждаю свое согласие, а также согласие представляемого мною лица на обработку персональных данных (сбор, систематизацию, н</w:t>
            </w:r>
            <w:r w:rsidRPr="002139FD">
              <w:rPr>
                <w:rFonts w:ascii="Arial" w:hAnsi="Arial" w:cs="Arial"/>
                <w:sz w:val="14"/>
                <w:szCs w:val="14"/>
              </w:rPr>
              <w:t>а</w:t>
            </w:r>
            <w:r w:rsidRPr="002139FD">
              <w:rPr>
                <w:rFonts w:ascii="Arial" w:hAnsi="Arial" w:cs="Arial"/>
                <w:sz w:val="14"/>
                <w:szCs w:val="14"/>
              </w:rPr>
              <w:t>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w:t>
            </w:r>
            <w:r w:rsidRPr="002139FD">
              <w:rPr>
                <w:rFonts w:ascii="Arial" w:hAnsi="Arial" w:cs="Arial"/>
                <w:sz w:val="14"/>
                <w:szCs w:val="14"/>
              </w:rPr>
              <w:t>н</w:t>
            </w:r>
            <w:r w:rsidRPr="002139FD">
              <w:rPr>
                <w:rFonts w:ascii="Arial" w:hAnsi="Arial" w:cs="Arial"/>
                <w:sz w:val="14"/>
                <w:szCs w:val="14"/>
              </w:rPr>
              <w:t>ных, а также иные действия, необходимые для обработки персональных данных в рамках предоста</w:t>
            </w:r>
            <w:r w:rsidRPr="002139FD">
              <w:rPr>
                <w:rFonts w:ascii="Arial" w:hAnsi="Arial" w:cs="Arial"/>
                <w:sz w:val="14"/>
                <w:szCs w:val="14"/>
              </w:rPr>
              <w:t>в</w:t>
            </w:r>
            <w:r w:rsidRPr="002139FD">
              <w:rPr>
                <w:rFonts w:ascii="Arial" w:hAnsi="Arial" w:cs="Arial"/>
                <w:sz w:val="14"/>
                <w:szCs w:val="14"/>
              </w:rPr>
              <w:t>ления органами, осуществляющими присвоение, изменение и аннулирование адресов, в соответствии с законодательством Российской Ф</w:t>
            </w:r>
            <w:r w:rsidRPr="002139FD">
              <w:rPr>
                <w:rFonts w:ascii="Arial" w:hAnsi="Arial" w:cs="Arial"/>
                <w:sz w:val="14"/>
                <w:szCs w:val="14"/>
              </w:rPr>
              <w:t>е</w:t>
            </w:r>
            <w:r w:rsidRPr="002139FD">
              <w:rPr>
                <w:rFonts w:ascii="Arial" w:hAnsi="Arial" w:cs="Arial"/>
                <w:sz w:val="14"/>
                <w:szCs w:val="14"/>
              </w:rPr>
              <w:t>дерации), в том числе в</w:t>
            </w:r>
            <w:proofErr w:type="gramEnd"/>
            <w:r w:rsidRPr="002139FD">
              <w:rPr>
                <w:rFonts w:ascii="Arial" w:hAnsi="Arial" w:cs="Arial"/>
                <w:sz w:val="14"/>
                <w:szCs w:val="14"/>
              </w:rPr>
              <w:t xml:space="preserve"> автоматизированном </w:t>
            </w:r>
            <w:proofErr w:type="gramStart"/>
            <w:r w:rsidRPr="002139FD">
              <w:rPr>
                <w:rFonts w:ascii="Arial" w:hAnsi="Arial" w:cs="Arial"/>
                <w:sz w:val="14"/>
                <w:szCs w:val="14"/>
              </w:rPr>
              <w:t>режиме</w:t>
            </w:r>
            <w:proofErr w:type="gramEnd"/>
            <w:r w:rsidRPr="002139FD">
              <w:rPr>
                <w:rFonts w:ascii="Arial" w:hAnsi="Arial" w:cs="Arial"/>
                <w:sz w:val="14"/>
                <w:szCs w:val="14"/>
              </w:rPr>
              <w:t>, включая принятие решений на их основе органом, осуществляющим присвоение, и</w:t>
            </w:r>
            <w:r w:rsidRPr="002139FD">
              <w:rPr>
                <w:rFonts w:ascii="Arial" w:hAnsi="Arial" w:cs="Arial"/>
                <w:sz w:val="14"/>
                <w:szCs w:val="14"/>
              </w:rPr>
              <w:t>з</w:t>
            </w:r>
            <w:r w:rsidRPr="002139FD">
              <w:rPr>
                <w:rFonts w:ascii="Arial" w:hAnsi="Arial" w:cs="Arial"/>
                <w:sz w:val="14"/>
                <w:szCs w:val="14"/>
              </w:rPr>
              <w:t>менение и аннулирование адресов, в целях предоставления государственной услуги.</w:t>
            </w:r>
          </w:p>
        </w:tc>
      </w:tr>
      <w:tr w:rsidR="00202458" w:rsidRPr="002139FD" w:rsidTr="00202458">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11</w:t>
            </w:r>
          </w:p>
        </w:tc>
        <w:tc>
          <w:tcPr>
            <w:tcW w:w="10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both"/>
              <w:rPr>
                <w:rFonts w:ascii="Arial" w:hAnsi="Arial" w:cs="Arial"/>
                <w:sz w:val="14"/>
                <w:szCs w:val="14"/>
              </w:rPr>
            </w:pPr>
            <w:r w:rsidRPr="002139FD">
              <w:rPr>
                <w:rFonts w:ascii="Arial" w:hAnsi="Arial" w:cs="Arial"/>
                <w:sz w:val="14"/>
                <w:szCs w:val="14"/>
              </w:rPr>
              <w:t>Настоящим также подтверждаю, что:</w:t>
            </w:r>
          </w:p>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сведения, указанные в настоящем заявлении, на дату представления заявления достоверны;</w:t>
            </w:r>
          </w:p>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представленные правоустанавливающи</w:t>
            </w:r>
            <w:proofErr w:type="gramStart"/>
            <w:r w:rsidRPr="002139FD">
              <w:rPr>
                <w:rFonts w:ascii="Arial" w:hAnsi="Arial" w:cs="Arial"/>
                <w:sz w:val="14"/>
                <w:szCs w:val="14"/>
              </w:rPr>
              <w:t>й(</w:t>
            </w:r>
            <w:proofErr w:type="spellStart"/>
            <w:proofErr w:type="gramEnd"/>
            <w:r w:rsidRPr="002139FD">
              <w:rPr>
                <w:rFonts w:ascii="Arial" w:hAnsi="Arial" w:cs="Arial"/>
                <w:sz w:val="14"/>
                <w:szCs w:val="14"/>
              </w:rPr>
              <w:t>ие</w:t>
            </w:r>
            <w:proofErr w:type="spellEnd"/>
            <w:r w:rsidRPr="002139FD">
              <w:rPr>
                <w:rFonts w:ascii="Arial" w:hAnsi="Arial" w:cs="Arial"/>
                <w:sz w:val="14"/>
                <w:szCs w:val="14"/>
              </w:rPr>
              <w:t>) документ(ы) и иные документы и содержащиеся в них сведения соо</w:t>
            </w:r>
            <w:r w:rsidRPr="002139FD">
              <w:rPr>
                <w:rFonts w:ascii="Arial" w:hAnsi="Arial" w:cs="Arial"/>
                <w:sz w:val="14"/>
                <w:szCs w:val="14"/>
              </w:rPr>
              <w:t>т</w:t>
            </w:r>
            <w:r w:rsidRPr="002139FD">
              <w:rPr>
                <w:rFonts w:ascii="Arial" w:hAnsi="Arial" w:cs="Arial"/>
                <w:sz w:val="14"/>
                <w:szCs w:val="14"/>
              </w:rPr>
              <w:t>ветствуют установленным законодательством Российской Федерации требованиям.</w:t>
            </w:r>
          </w:p>
        </w:tc>
      </w:tr>
      <w:tr w:rsidR="00202458" w:rsidRPr="002139FD" w:rsidTr="00202458">
        <w:tc>
          <w:tcPr>
            <w:tcW w:w="53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12</w:t>
            </w:r>
          </w:p>
        </w:tc>
        <w:tc>
          <w:tcPr>
            <w:tcW w:w="57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Подпись</w:t>
            </w:r>
          </w:p>
        </w:tc>
        <w:tc>
          <w:tcPr>
            <w:tcW w:w="50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Дата</w:t>
            </w:r>
          </w:p>
        </w:tc>
      </w:tr>
      <w:tr w:rsidR="00202458" w:rsidRPr="002139FD" w:rsidTr="00202458">
        <w:tc>
          <w:tcPr>
            <w:tcW w:w="53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_________________</w:t>
            </w:r>
          </w:p>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(подпись)</w:t>
            </w:r>
          </w:p>
        </w:tc>
        <w:tc>
          <w:tcPr>
            <w:tcW w:w="3390"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_______________________</w:t>
            </w:r>
          </w:p>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(инициалы, фамилия)</w:t>
            </w:r>
          </w:p>
        </w:tc>
        <w:tc>
          <w:tcPr>
            <w:tcW w:w="50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02458" w:rsidRPr="002139FD" w:rsidRDefault="00202458" w:rsidP="00A003E5">
            <w:pPr>
              <w:widowControl w:val="0"/>
              <w:autoSpaceDE w:val="0"/>
              <w:autoSpaceDN w:val="0"/>
              <w:adjustRightInd w:val="0"/>
              <w:jc w:val="both"/>
              <w:rPr>
                <w:rFonts w:ascii="Arial" w:hAnsi="Arial" w:cs="Arial"/>
                <w:sz w:val="14"/>
                <w:szCs w:val="14"/>
              </w:rPr>
            </w:pPr>
            <w:r w:rsidRPr="002139FD">
              <w:rPr>
                <w:rFonts w:ascii="Arial" w:hAnsi="Arial" w:cs="Arial"/>
                <w:sz w:val="14"/>
                <w:szCs w:val="14"/>
              </w:rPr>
              <w:t xml:space="preserve">"__" ___________ ____ </w:t>
            </w:r>
            <w:proofErr w:type="gramStart"/>
            <w:r w:rsidRPr="002139FD">
              <w:rPr>
                <w:rFonts w:ascii="Arial" w:hAnsi="Arial" w:cs="Arial"/>
                <w:sz w:val="14"/>
                <w:szCs w:val="14"/>
              </w:rPr>
              <w:t>г</w:t>
            </w:r>
            <w:proofErr w:type="gramEnd"/>
            <w:r w:rsidRPr="002139FD">
              <w:rPr>
                <w:rFonts w:ascii="Arial" w:hAnsi="Arial" w:cs="Arial"/>
                <w:sz w:val="14"/>
                <w:szCs w:val="14"/>
              </w:rPr>
              <w:t>.</w:t>
            </w:r>
          </w:p>
        </w:tc>
      </w:tr>
      <w:tr w:rsidR="00202458" w:rsidRPr="002139FD" w:rsidTr="00202458">
        <w:tc>
          <w:tcPr>
            <w:tcW w:w="53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jc w:val="center"/>
              <w:rPr>
                <w:rFonts w:ascii="Arial" w:hAnsi="Arial" w:cs="Arial"/>
                <w:sz w:val="14"/>
                <w:szCs w:val="14"/>
              </w:rPr>
            </w:pPr>
            <w:r w:rsidRPr="002139FD">
              <w:rPr>
                <w:rFonts w:ascii="Arial" w:hAnsi="Arial" w:cs="Arial"/>
                <w:sz w:val="14"/>
                <w:szCs w:val="14"/>
              </w:rPr>
              <w:t>13</w:t>
            </w:r>
          </w:p>
        </w:tc>
        <w:tc>
          <w:tcPr>
            <w:tcW w:w="10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02458" w:rsidRPr="002139FD" w:rsidRDefault="00202458" w:rsidP="00A003E5">
            <w:pPr>
              <w:widowControl w:val="0"/>
              <w:autoSpaceDE w:val="0"/>
              <w:autoSpaceDN w:val="0"/>
              <w:adjustRightInd w:val="0"/>
              <w:rPr>
                <w:rFonts w:ascii="Arial" w:hAnsi="Arial" w:cs="Arial"/>
                <w:sz w:val="14"/>
                <w:szCs w:val="14"/>
              </w:rPr>
            </w:pPr>
            <w:r w:rsidRPr="002139FD">
              <w:rPr>
                <w:rFonts w:ascii="Arial" w:hAnsi="Arial" w:cs="Arial"/>
                <w:sz w:val="14"/>
                <w:szCs w:val="14"/>
              </w:rPr>
              <w:t>Отметка специалиста, принявшего заявление и приложенные к нему документы:</w:t>
            </w:r>
          </w:p>
        </w:tc>
      </w:tr>
      <w:tr w:rsidR="00202458" w:rsidRPr="002139FD" w:rsidTr="00202458">
        <w:tc>
          <w:tcPr>
            <w:tcW w:w="538"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tcBorders>
              <w:top w:val="nil"/>
              <w:left w:val="single" w:sz="4" w:space="0" w:color="auto"/>
              <w:bottom w:val="nil"/>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c>
          <w:tcPr>
            <w:tcW w:w="10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rPr>
            </w:pPr>
          </w:p>
        </w:tc>
      </w:tr>
      <w:tr w:rsidR="00202458" w:rsidRPr="002139FD" w:rsidTr="00202458">
        <w:tc>
          <w:tcPr>
            <w:tcW w:w="53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c>
          <w:tcPr>
            <w:tcW w:w="10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2458" w:rsidRPr="002139FD" w:rsidRDefault="00202458" w:rsidP="00A003E5">
            <w:pPr>
              <w:widowControl w:val="0"/>
              <w:autoSpaceDE w:val="0"/>
              <w:autoSpaceDN w:val="0"/>
              <w:adjustRightInd w:val="0"/>
              <w:rPr>
                <w:rFonts w:ascii="Arial" w:hAnsi="Arial" w:cs="Arial"/>
                <w:sz w:val="14"/>
                <w:szCs w:val="14"/>
                <w:highlight w:val="yellow"/>
              </w:rPr>
            </w:pPr>
          </w:p>
        </w:tc>
      </w:tr>
    </w:tbl>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sz w:val="14"/>
          <w:szCs w:val="14"/>
        </w:rPr>
      </w:pPr>
      <w:r w:rsidRPr="002139FD">
        <w:rPr>
          <w:rFonts w:ascii="Arial" w:hAnsi="Arial" w:cs="Arial"/>
          <w:sz w:val="14"/>
          <w:szCs w:val="14"/>
        </w:rPr>
        <w:t>--------------------------------</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sz w:val="14"/>
          <w:szCs w:val="14"/>
        </w:rPr>
      </w:pPr>
      <w:bookmarkStart w:id="4" w:name="Par556"/>
      <w:bookmarkEnd w:id="4"/>
      <w:r w:rsidRPr="002139FD">
        <w:rPr>
          <w:rFonts w:ascii="Arial" w:hAnsi="Arial" w:cs="Arial"/>
          <w:sz w:val="14"/>
          <w:szCs w:val="14"/>
        </w:rPr>
        <w:t>&lt;1&gt; Строка дублируется для каждого объединенного земельного участка.</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sz w:val="14"/>
          <w:szCs w:val="14"/>
        </w:rPr>
      </w:pPr>
      <w:bookmarkStart w:id="5" w:name="Par557"/>
      <w:bookmarkEnd w:id="5"/>
      <w:r w:rsidRPr="002139FD">
        <w:rPr>
          <w:rFonts w:ascii="Arial" w:hAnsi="Arial" w:cs="Arial"/>
          <w:sz w:val="14"/>
          <w:szCs w:val="14"/>
        </w:rPr>
        <w:t>&lt;2&gt; Строка дублируется для каждого перераспределенного земельного участка.</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sz w:val="14"/>
          <w:szCs w:val="14"/>
        </w:rPr>
      </w:pPr>
      <w:bookmarkStart w:id="6" w:name="Par558"/>
      <w:bookmarkEnd w:id="6"/>
      <w:r w:rsidRPr="002139FD">
        <w:rPr>
          <w:rFonts w:ascii="Arial" w:hAnsi="Arial" w:cs="Arial"/>
          <w:sz w:val="14"/>
          <w:szCs w:val="14"/>
        </w:rPr>
        <w:t>&lt;3&gt; Строка дублируется для каждого разделенного помещения.</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b/>
          <w:bCs/>
          <w:sz w:val="14"/>
          <w:szCs w:val="14"/>
          <w:highlight w:val="yellow"/>
        </w:rPr>
      </w:pPr>
      <w:bookmarkStart w:id="7" w:name="Par559"/>
      <w:bookmarkEnd w:id="7"/>
      <w:r w:rsidRPr="002139FD">
        <w:rPr>
          <w:rFonts w:ascii="Arial" w:hAnsi="Arial" w:cs="Arial"/>
          <w:sz w:val="14"/>
          <w:szCs w:val="14"/>
        </w:rPr>
        <w:t>&lt;4&gt; Строка дублируется для каждого объединенного помещения.</w:t>
      </w:r>
    </w:p>
    <w:p w:rsidR="00202458" w:rsidRPr="002139FD" w:rsidRDefault="00202458"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2" w:firstLine="34"/>
        <w:jc w:val="center"/>
        <w:rPr>
          <w:rFonts w:ascii="Arial" w:hAnsi="Arial" w:cs="Arial"/>
          <w:sz w:val="14"/>
          <w:szCs w:val="14"/>
        </w:rPr>
      </w:pPr>
      <w:r w:rsidRPr="002139FD">
        <w:rPr>
          <w:rFonts w:ascii="Arial" w:hAnsi="Arial" w:cs="Arial"/>
          <w:sz w:val="14"/>
          <w:szCs w:val="14"/>
        </w:rPr>
        <w:t>Приложение  4</w:t>
      </w:r>
    </w:p>
    <w:p w:rsidR="00202458" w:rsidRPr="002139FD" w:rsidRDefault="00202458"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firstLine="34"/>
        <w:jc w:val="center"/>
        <w:rPr>
          <w:rFonts w:ascii="Arial" w:hAnsi="Arial" w:cs="Arial"/>
          <w:sz w:val="14"/>
          <w:szCs w:val="14"/>
        </w:rPr>
      </w:pPr>
      <w:r w:rsidRPr="002139FD">
        <w:rPr>
          <w:rFonts w:ascii="Arial" w:hAnsi="Arial" w:cs="Arial"/>
          <w:sz w:val="14"/>
          <w:szCs w:val="14"/>
        </w:rPr>
        <w:t>к типовому административному регламенту предоставления муниципальной услуги «Присвоение адр</w:t>
      </w:r>
      <w:r w:rsidRPr="002139FD">
        <w:rPr>
          <w:rFonts w:ascii="Arial" w:hAnsi="Arial" w:cs="Arial"/>
          <w:sz w:val="14"/>
          <w:szCs w:val="14"/>
        </w:rPr>
        <w:t>е</w:t>
      </w:r>
      <w:r w:rsidRPr="002139FD">
        <w:rPr>
          <w:rFonts w:ascii="Arial" w:hAnsi="Arial" w:cs="Arial"/>
          <w:sz w:val="14"/>
          <w:szCs w:val="14"/>
        </w:rPr>
        <w:t>са объекту адресации, изменение, аннулирование адреса на территории Валдайского городского пос</w:t>
      </w:r>
      <w:r w:rsidRPr="002139FD">
        <w:rPr>
          <w:rFonts w:ascii="Arial" w:hAnsi="Arial" w:cs="Arial"/>
          <w:sz w:val="14"/>
          <w:szCs w:val="14"/>
        </w:rPr>
        <w:t>е</w:t>
      </w:r>
      <w:r w:rsidRPr="002139FD">
        <w:rPr>
          <w:rFonts w:ascii="Arial" w:hAnsi="Arial" w:cs="Arial"/>
          <w:sz w:val="14"/>
          <w:szCs w:val="14"/>
        </w:rPr>
        <w:t>ления»</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00"/>
        <w:jc w:val="center"/>
        <w:rPr>
          <w:rFonts w:ascii="Arial" w:hAnsi="Arial" w:cs="Arial"/>
          <w:sz w:val="14"/>
          <w:szCs w:val="14"/>
        </w:rPr>
      </w:pP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b/>
          <w:bCs/>
          <w:sz w:val="14"/>
          <w:szCs w:val="14"/>
        </w:rPr>
      </w:pPr>
      <w:r w:rsidRPr="002139FD">
        <w:rPr>
          <w:rFonts w:ascii="Arial" w:eastAsia="Calibri" w:hAnsi="Arial" w:cs="Arial"/>
          <w:b/>
          <w:bCs/>
          <w:sz w:val="14"/>
          <w:szCs w:val="14"/>
        </w:rPr>
        <w:t>ФОРМА РЕШЕНИЯ ОБ ОТКАЗЕ В ПРИСВОЕНИИ ОБЪЕКТУ АДРЕСАЦИИ АДРЕСА ИЛИ АННУЛИРОВАНИИ ЕГО АДРЕСА</w:t>
      </w:r>
    </w:p>
    <w:p w:rsidR="00202458" w:rsidRPr="002139FD" w:rsidRDefault="00202458"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bCs/>
          <w:sz w:val="14"/>
          <w:szCs w:val="14"/>
        </w:rPr>
      </w:pPr>
      <w:r w:rsidRPr="002139FD">
        <w:rPr>
          <w:rFonts w:ascii="Arial" w:hAnsi="Arial" w:cs="Arial"/>
          <w:bCs/>
          <w:sz w:val="14"/>
          <w:szCs w:val="14"/>
        </w:rPr>
        <w:t>(</w:t>
      </w:r>
      <w:proofErr w:type="gramStart"/>
      <w:r w:rsidRPr="002139FD">
        <w:rPr>
          <w:rFonts w:ascii="Arial" w:hAnsi="Arial" w:cs="Arial"/>
          <w:bCs/>
          <w:sz w:val="14"/>
          <w:szCs w:val="14"/>
        </w:rPr>
        <w:t>утверждена</w:t>
      </w:r>
      <w:proofErr w:type="gramEnd"/>
      <w:r w:rsidRPr="002139FD">
        <w:rPr>
          <w:rFonts w:ascii="Arial" w:hAnsi="Arial" w:cs="Arial"/>
          <w:bCs/>
          <w:sz w:val="14"/>
          <w:szCs w:val="14"/>
        </w:rPr>
        <w:t xml:space="preserve"> приказом Министерства финансов Российской Федерации от 11.12.2014 № 146н)</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ascii="Arial" w:eastAsia="Calibri" w:hAnsi="Arial" w:cs="Arial"/>
          <w:sz w:val="14"/>
          <w:szCs w:val="14"/>
        </w:rPr>
      </w:pP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w:t>
      </w:r>
      <w:proofErr w:type="gramStart"/>
      <w:r w:rsidRPr="002139FD">
        <w:rPr>
          <w:rFonts w:ascii="Arial" w:eastAsia="Calibri" w:hAnsi="Arial" w:cs="Arial"/>
          <w:sz w:val="14"/>
          <w:szCs w:val="14"/>
        </w:rPr>
        <w:t>(Ф.И.О., адрес заявителя</w:t>
      </w:r>
      <w:proofErr w:type="gramEnd"/>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(представителя) заявителя)</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w:t>
      </w:r>
      <w:proofErr w:type="gramStart"/>
      <w:r w:rsidRPr="002139FD">
        <w:rPr>
          <w:rFonts w:ascii="Arial" w:eastAsia="Calibri" w:hAnsi="Arial" w:cs="Arial"/>
          <w:sz w:val="14"/>
          <w:szCs w:val="14"/>
        </w:rPr>
        <w:t>(регистрационный номер</w:t>
      </w:r>
      <w:proofErr w:type="gramEnd"/>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заявления о присвоении</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объекту адресации адреса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или </w:t>
      </w:r>
      <w:proofErr w:type="gramStart"/>
      <w:r w:rsidRPr="002139FD">
        <w:rPr>
          <w:rFonts w:ascii="Arial" w:eastAsia="Calibri" w:hAnsi="Arial" w:cs="Arial"/>
          <w:sz w:val="14"/>
          <w:szCs w:val="14"/>
        </w:rPr>
        <w:t>аннулировании</w:t>
      </w:r>
      <w:proofErr w:type="gramEnd"/>
      <w:r w:rsidRPr="002139FD">
        <w:rPr>
          <w:rFonts w:ascii="Arial" w:eastAsia="Calibri" w:hAnsi="Arial" w:cs="Arial"/>
          <w:sz w:val="14"/>
          <w:szCs w:val="14"/>
        </w:rPr>
        <w:t xml:space="preserve"> его адреса)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b/>
          <w:sz w:val="14"/>
          <w:szCs w:val="14"/>
        </w:rPr>
      </w:pPr>
      <w:r w:rsidRPr="002139FD">
        <w:rPr>
          <w:rFonts w:ascii="Arial" w:eastAsia="Calibri" w:hAnsi="Arial" w:cs="Arial"/>
          <w:b/>
          <w:sz w:val="14"/>
          <w:szCs w:val="14"/>
        </w:rPr>
        <w:t>Решение</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b/>
          <w:sz w:val="14"/>
          <w:szCs w:val="14"/>
        </w:rPr>
      </w:pPr>
      <w:r w:rsidRPr="002139FD">
        <w:rPr>
          <w:rFonts w:ascii="Arial" w:eastAsia="Calibri" w:hAnsi="Arial" w:cs="Arial"/>
          <w:b/>
          <w:sz w:val="14"/>
          <w:szCs w:val="14"/>
        </w:rPr>
        <w:t>об отказе в присвоении объекту адресации адреса или аннулировании его адреса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от ___________ N 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___________________________________________________________________________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___________________________________________________________________________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w:t>
      </w:r>
      <w:proofErr w:type="gramStart"/>
      <w:r w:rsidRPr="002139FD">
        <w:rPr>
          <w:rFonts w:ascii="Arial" w:eastAsia="Calibri" w:hAnsi="Arial" w:cs="Arial"/>
          <w:sz w:val="14"/>
          <w:szCs w:val="14"/>
        </w:rPr>
        <w:t>(наименование органа местного самоуправления, органа государственной</w:t>
      </w:r>
      <w:proofErr w:type="gramEnd"/>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власти субъекта Российской Федерации - города федерального значения</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или органа местного самоуправления внутригородского муниципального</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образования города федерального значения, уполномоченного</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законом субъекта Российской Федерации)</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сообщает, что 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w:t>
      </w:r>
      <w:proofErr w:type="gramStart"/>
      <w:r w:rsidRPr="002139FD">
        <w:rPr>
          <w:rFonts w:ascii="Arial" w:eastAsia="Calibri" w:hAnsi="Arial" w:cs="Arial"/>
          <w:sz w:val="14"/>
          <w:szCs w:val="14"/>
        </w:rPr>
        <w:t>(Ф.И.О. заявителя в дательном падеже, наименование, номер</w:t>
      </w:r>
      <w:proofErr w:type="gramEnd"/>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и дата выдачи документа,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___________________________________________________________________________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w:t>
      </w:r>
      <w:proofErr w:type="gramStart"/>
      <w:r w:rsidRPr="002139FD">
        <w:rPr>
          <w:rFonts w:ascii="Arial" w:eastAsia="Calibri" w:hAnsi="Arial" w:cs="Arial"/>
          <w:sz w:val="14"/>
          <w:szCs w:val="14"/>
        </w:rPr>
        <w:t>подтверждающего личность, почтовый адрес - для физического лица;</w:t>
      </w:r>
      <w:proofErr w:type="gramEnd"/>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w:t>
      </w:r>
      <w:proofErr w:type="gramStart"/>
      <w:r w:rsidRPr="002139FD">
        <w:rPr>
          <w:rFonts w:ascii="Arial" w:eastAsia="Calibri" w:hAnsi="Arial" w:cs="Arial"/>
          <w:sz w:val="14"/>
          <w:szCs w:val="14"/>
        </w:rPr>
        <w:t>полное наименование, ИНН, КПП (для</w:t>
      </w:r>
      <w:proofErr w:type="gramEnd"/>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___________________________________________________________________________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российского юридического лица), страна, дата и номер регистрации</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(для иностранного юридического лица),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__________________________________________________________________________,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почтовый адрес - для юридического лица)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на  основании  </w:t>
      </w:r>
      <w:hyperlink r:id="rId70" w:history="1">
        <w:r w:rsidRPr="002139FD">
          <w:rPr>
            <w:rStyle w:val="af0"/>
            <w:rFonts w:ascii="Arial" w:eastAsia="Calibri" w:hAnsi="Arial" w:cs="Arial"/>
            <w:sz w:val="14"/>
            <w:szCs w:val="14"/>
          </w:rPr>
          <w:t>Правил</w:t>
        </w:r>
      </w:hyperlink>
      <w:r w:rsidRPr="002139FD">
        <w:rPr>
          <w:rFonts w:ascii="Arial" w:eastAsia="Calibri" w:hAnsi="Arial" w:cs="Arial"/>
          <w:sz w:val="14"/>
          <w:szCs w:val="14"/>
        </w:rPr>
        <w:t xml:space="preserve">  присвоения,  изменения  и   аннулирования   адресов,</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proofErr w:type="gramStart"/>
      <w:r w:rsidRPr="002139FD">
        <w:rPr>
          <w:rFonts w:ascii="Arial" w:eastAsia="Calibri" w:hAnsi="Arial" w:cs="Arial"/>
          <w:sz w:val="14"/>
          <w:szCs w:val="14"/>
        </w:rPr>
        <w:t>утвержденных</w:t>
      </w:r>
      <w:proofErr w:type="gramEnd"/>
      <w:r w:rsidRPr="002139FD">
        <w:rPr>
          <w:rFonts w:ascii="Arial" w:eastAsia="Calibri" w:hAnsi="Arial" w:cs="Arial"/>
          <w:sz w:val="14"/>
          <w:szCs w:val="14"/>
        </w:rPr>
        <w:t xml:space="preserve"> постановлением Правительства Российской Федерации от 19 ноября</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smartTag w:uri="urn:schemas-microsoft-com:office:smarttags" w:element="metricconverter">
        <w:smartTagPr>
          <w:attr w:name="ProductID" w:val="2014 г"/>
        </w:smartTagPr>
        <w:r w:rsidRPr="002139FD">
          <w:rPr>
            <w:rFonts w:ascii="Arial" w:eastAsia="Calibri" w:hAnsi="Arial" w:cs="Arial"/>
            <w:sz w:val="14"/>
            <w:szCs w:val="14"/>
          </w:rPr>
          <w:t>2014 г</w:t>
        </w:r>
      </w:smartTag>
      <w:r w:rsidRPr="002139FD">
        <w:rPr>
          <w:rFonts w:ascii="Arial" w:eastAsia="Calibri" w:hAnsi="Arial" w:cs="Arial"/>
          <w:sz w:val="14"/>
          <w:szCs w:val="14"/>
        </w:rPr>
        <w:t>.  N 1221,  отказано  в  присвоении (аннулировании) адреса следующему</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(нужное подчеркнуть)</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объекту адресации 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w:t>
      </w:r>
      <w:proofErr w:type="gramStart"/>
      <w:r w:rsidRPr="002139FD">
        <w:rPr>
          <w:rFonts w:ascii="Arial" w:eastAsia="Calibri" w:hAnsi="Arial" w:cs="Arial"/>
          <w:sz w:val="14"/>
          <w:szCs w:val="14"/>
        </w:rPr>
        <w:t>(вид и наименование объекта адресации, описание</w:t>
      </w:r>
      <w:proofErr w:type="gramEnd"/>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___________________________________________________________________________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местонахождения объекта адресации в случае обращения заявителя</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о присвоении объекту адресации адреса,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___________________________________________________________________________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адрес объекта адресации в случае обращения заявителя</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об аннулировании его адреса)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lastRenderedPageBreak/>
        <w:t>___________________________________________________________________________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в связи </w:t>
      </w:r>
      <w:proofErr w:type="gramStart"/>
      <w:r w:rsidRPr="002139FD">
        <w:rPr>
          <w:rFonts w:ascii="Arial" w:eastAsia="Calibri" w:hAnsi="Arial" w:cs="Arial"/>
          <w:sz w:val="14"/>
          <w:szCs w:val="14"/>
        </w:rPr>
        <w:t>с</w:t>
      </w:r>
      <w:proofErr w:type="gramEnd"/>
      <w:r w:rsidRPr="002139FD">
        <w:rPr>
          <w:rFonts w:ascii="Arial" w:eastAsia="Calibri" w:hAnsi="Arial" w:cs="Arial"/>
          <w:sz w:val="14"/>
          <w:szCs w:val="14"/>
        </w:rPr>
        <w:t xml:space="preserve"> 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__________________________________________________________________________.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(основание отказа)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Уполномоченное    лицо    органа    местного   самоуправления,   органа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государственной  власти субъекта Российской Федерации - города федерального</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значения или органа местного самоуправления внутригородского муниципального</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образования  города федерального значения, уполномоченного законом субъекта</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Российской Федерации</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___________________________________                         _______________</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(должность, Ф.И.О.)                                    (подпись)</w:t>
      </w:r>
    </w:p>
    <w:p w:rsidR="00202458" w:rsidRPr="002139FD"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p>
    <w:p w:rsidR="00F7618C" w:rsidRPr="0019239A" w:rsidRDefault="00202458"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14"/>
          <w:szCs w:val="14"/>
        </w:rPr>
      </w:pPr>
      <w:r w:rsidRPr="002139FD">
        <w:rPr>
          <w:rFonts w:ascii="Arial" w:eastAsia="Calibri" w:hAnsi="Arial" w:cs="Arial"/>
          <w:sz w:val="14"/>
          <w:szCs w:val="14"/>
        </w:rPr>
        <w:t xml:space="preserve">                                                                       М.П.</w:t>
      </w:r>
    </w:p>
    <w:p w:rsidR="002139FD" w:rsidRPr="002139FD" w:rsidRDefault="002139FD" w:rsidP="00A003E5">
      <w:pPr>
        <w:widowControl w:val="0"/>
        <w:autoSpaceDE w:val="0"/>
        <w:autoSpaceDN w:val="0"/>
        <w:adjustRightInd w:val="0"/>
        <w:ind w:left="-142" w:right="-126"/>
        <w:jc w:val="center"/>
        <w:outlineLvl w:val="0"/>
        <w:rPr>
          <w:rFonts w:ascii="Arial" w:hAnsi="Arial" w:cs="Arial"/>
          <w:sz w:val="14"/>
          <w:szCs w:val="14"/>
        </w:rPr>
      </w:pPr>
      <w:r w:rsidRPr="002139FD">
        <w:rPr>
          <w:rFonts w:ascii="Arial" w:hAnsi="Arial" w:cs="Arial"/>
          <w:sz w:val="14"/>
          <w:szCs w:val="14"/>
        </w:rPr>
        <w:t>УТВЕРЖДЁН</w:t>
      </w:r>
    </w:p>
    <w:p w:rsidR="002139FD" w:rsidRPr="0019239A" w:rsidRDefault="002139FD" w:rsidP="00A003E5">
      <w:pPr>
        <w:widowControl w:val="0"/>
        <w:autoSpaceDE w:val="0"/>
        <w:autoSpaceDN w:val="0"/>
        <w:adjustRightInd w:val="0"/>
        <w:ind w:left="-142" w:right="-126"/>
        <w:jc w:val="center"/>
        <w:rPr>
          <w:rFonts w:ascii="Arial" w:hAnsi="Arial" w:cs="Arial"/>
          <w:sz w:val="14"/>
          <w:szCs w:val="14"/>
        </w:rPr>
      </w:pPr>
      <w:r w:rsidRPr="002139FD">
        <w:rPr>
          <w:rFonts w:ascii="Arial" w:hAnsi="Arial" w:cs="Arial"/>
          <w:sz w:val="14"/>
          <w:szCs w:val="14"/>
        </w:rPr>
        <w:t>постановлением Администрации</w:t>
      </w:r>
      <w:r w:rsidR="0019239A">
        <w:rPr>
          <w:rFonts w:ascii="Arial" w:hAnsi="Arial" w:cs="Arial"/>
          <w:sz w:val="14"/>
          <w:szCs w:val="14"/>
        </w:rPr>
        <w:t xml:space="preserve"> </w:t>
      </w:r>
      <w:r w:rsidRPr="002139FD">
        <w:rPr>
          <w:rFonts w:ascii="Arial" w:hAnsi="Arial" w:cs="Arial"/>
          <w:sz w:val="14"/>
          <w:szCs w:val="14"/>
        </w:rPr>
        <w:t>муниципального района</w:t>
      </w:r>
      <w:r w:rsidR="0019239A">
        <w:rPr>
          <w:rFonts w:ascii="Arial" w:hAnsi="Arial" w:cs="Arial"/>
          <w:sz w:val="14"/>
          <w:szCs w:val="14"/>
        </w:rPr>
        <w:t xml:space="preserve"> </w:t>
      </w:r>
      <w:r w:rsidRPr="002139FD">
        <w:rPr>
          <w:rFonts w:ascii="Arial" w:hAnsi="Arial" w:cs="Arial"/>
          <w:sz w:val="14"/>
          <w:szCs w:val="14"/>
        </w:rPr>
        <w:t xml:space="preserve">от 12.10.2016  №1615           </w:t>
      </w:r>
    </w:p>
    <w:p w:rsidR="002139FD" w:rsidRPr="002139FD" w:rsidRDefault="002139FD" w:rsidP="00A003E5">
      <w:pPr>
        <w:ind w:left="-142" w:right="-126"/>
        <w:jc w:val="center"/>
        <w:rPr>
          <w:rFonts w:ascii="Arial" w:hAnsi="Arial" w:cs="Arial"/>
          <w:b/>
          <w:bCs/>
          <w:sz w:val="14"/>
          <w:szCs w:val="14"/>
        </w:rPr>
      </w:pPr>
      <w:r w:rsidRPr="002139FD">
        <w:rPr>
          <w:rFonts w:ascii="Arial" w:hAnsi="Arial" w:cs="Arial"/>
          <w:b/>
          <w:bCs/>
          <w:sz w:val="14"/>
          <w:szCs w:val="14"/>
        </w:rPr>
        <w:t>АДМИНИСТРАТИВНЫЙ РЕГЛАМЕНТ</w:t>
      </w:r>
    </w:p>
    <w:p w:rsidR="002139FD" w:rsidRPr="0019239A" w:rsidRDefault="002139FD" w:rsidP="00A003E5">
      <w:pPr>
        <w:ind w:left="-142" w:right="-126"/>
        <w:jc w:val="center"/>
        <w:rPr>
          <w:rFonts w:ascii="Arial" w:hAnsi="Arial" w:cs="Arial"/>
          <w:b/>
          <w:sz w:val="14"/>
          <w:szCs w:val="14"/>
        </w:rPr>
      </w:pPr>
      <w:r w:rsidRPr="002139FD">
        <w:rPr>
          <w:rFonts w:ascii="Arial" w:hAnsi="Arial" w:cs="Arial"/>
          <w:b/>
          <w:sz w:val="14"/>
          <w:szCs w:val="14"/>
        </w:rPr>
        <w:t>по предоставлению муниципальной услуги «Выдача разрешений на строительство,</w:t>
      </w:r>
      <w:r w:rsidR="0019239A">
        <w:rPr>
          <w:rFonts w:ascii="Arial" w:hAnsi="Arial" w:cs="Arial"/>
          <w:b/>
          <w:sz w:val="14"/>
          <w:szCs w:val="14"/>
        </w:rPr>
        <w:t xml:space="preserve"> </w:t>
      </w:r>
      <w:r w:rsidRPr="002139FD">
        <w:rPr>
          <w:rFonts w:ascii="Arial" w:hAnsi="Arial" w:cs="Arial"/>
          <w:b/>
          <w:sz w:val="14"/>
          <w:szCs w:val="14"/>
        </w:rPr>
        <w:t>разрешений на ввод объектов в эксплуатацию при осуществлении строител</w:t>
      </w:r>
      <w:r w:rsidRPr="002139FD">
        <w:rPr>
          <w:rFonts w:ascii="Arial" w:hAnsi="Arial" w:cs="Arial"/>
          <w:b/>
          <w:sz w:val="14"/>
          <w:szCs w:val="14"/>
        </w:rPr>
        <w:t>ь</w:t>
      </w:r>
      <w:r w:rsidRPr="002139FD">
        <w:rPr>
          <w:rFonts w:ascii="Arial" w:hAnsi="Arial" w:cs="Arial"/>
          <w:b/>
          <w:sz w:val="14"/>
          <w:szCs w:val="14"/>
        </w:rPr>
        <w:t>ства,</w:t>
      </w:r>
      <w:r w:rsidR="0019239A">
        <w:rPr>
          <w:rFonts w:ascii="Arial" w:hAnsi="Arial" w:cs="Arial"/>
          <w:b/>
          <w:sz w:val="14"/>
          <w:szCs w:val="14"/>
        </w:rPr>
        <w:t xml:space="preserve"> </w:t>
      </w:r>
      <w:r w:rsidRPr="002139FD">
        <w:rPr>
          <w:rFonts w:ascii="Arial" w:hAnsi="Arial" w:cs="Arial"/>
          <w:b/>
          <w:sz w:val="14"/>
          <w:szCs w:val="14"/>
        </w:rPr>
        <w:t>реконструкции объектов капитального строительства, расположенных на территории Валдайского муниципального района»</w:t>
      </w:r>
    </w:p>
    <w:p w:rsidR="002139FD" w:rsidRPr="0019239A" w:rsidRDefault="002139FD" w:rsidP="00A003E5">
      <w:pPr>
        <w:widowControl w:val="0"/>
        <w:autoSpaceDE w:val="0"/>
        <w:autoSpaceDN w:val="0"/>
        <w:adjustRightInd w:val="0"/>
        <w:ind w:left="-142" w:right="-126"/>
        <w:jc w:val="center"/>
        <w:rPr>
          <w:rFonts w:ascii="Arial" w:hAnsi="Arial" w:cs="Arial"/>
          <w:i/>
          <w:sz w:val="14"/>
          <w:szCs w:val="14"/>
        </w:rPr>
      </w:pPr>
      <w:r w:rsidRPr="002139FD">
        <w:rPr>
          <w:rFonts w:ascii="Arial" w:hAnsi="Arial" w:cs="Arial"/>
          <w:i/>
          <w:sz w:val="14"/>
          <w:szCs w:val="14"/>
        </w:rPr>
        <w:t>Обзор изменений данного документа:</w:t>
      </w:r>
    </w:p>
    <w:p w:rsidR="002139FD" w:rsidRPr="0019239A" w:rsidRDefault="002139FD" w:rsidP="00A003E5">
      <w:pPr>
        <w:widowControl w:val="0"/>
        <w:autoSpaceDE w:val="0"/>
        <w:autoSpaceDN w:val="0"/>
        <w:adjustRightInd w:val="0"/>
        <w:ind w:left="-142" w:right="-126"/>
        <w:jc w:val="center"/>
        <w:rPr>
          <w:rFonts w:ascii="Arial" w:hAnsi="Arial" w:cs="Arial"/>
          <w:sz w:val="14"/>
          <w:szCs w:val="14"/>
        </w:rPr>
      </w:pPr>
      <w:r w:rsidRPr="002139FD">
        <w:rPr>
          <w:rFonts w:ascii="Arial" w:hAnsi="Arial" w:cs="Arial"/>
          <w:sz w:val="14"/>
          <w:szCs w:val="14"/>
        </w:rPr>
        <w:t>с изменениями, внесенными постановлениями Администрации</w:t>
      </w:r>
      <w:r w:rsidR="0019239A">
        <w:rPr>
          <w:rFonts w:ascii="Arial" w:hAnsi="Arial" w:cs="Arial"/>
          <w:sz w:val="14"/>
          <w:szCs w:val="14"/>
        </w:rPr>
        <w:t xml:space="preserve"> </w:t>
      </w:r>
      <w:r w:rsidRPr="002139FD">
        <w:rPr>
          <w:rFonts w:ascii="Arial" w:hAnsi="Arial" w:cs="Arial"/>
          <w:sz w:val="14"/>
          <w:szCs w:val="14"/>
        </w:rPr>
        <w:t>Валдайского муниципального района:</w:t>
      </w:r>
      <w:r w:rsidR="0019239A">
        <w:rPr>
          <w:rFonts w:ascii="Arial" w:hAnsi="Arial" w:cs="Arial"/>
          <w:sz w:val="14"/>
          <w:szCs w:val="14"/>
        </w:rPr>
        <w:t xml:space="preserve"> </w:t>
      </w:r>
      <w:r w:rsidRPr="002139FD">
        <w:rPr>
          <w:rFonts w:ascii="Arial" w:hAnsi="Arial" w:cs="Arial"/>
          <w:sz w:val="14"/>
          <w:szCs w:val="14"/>
        </w:rPr>
        <w:t>от 02.02.2017 № 113; от 05.05.2017 № 764</w:t>
      </w:r>
    </w:p>
    <w:p w:rsidR="002139FD" w:rsidRPr="002139FD" w:rsidRDefault="002139FD" w:rsidP="00A003E5">
      <w:pPr>
        <w:pStyle w:val="ConsPlusNormal"/>
        <w:widowControl/>
        <w:ind w:left="-142" w:right="-126" w:firstLine="0"/>
        <w:jc w:val="center"/>
        <w:outlineLvl w:val="1"/>
        <w:rPr>
          <w:b/>
          <w:bCs/>
          <w:sz w:val="14"/>
          <w:szCs w:val="14"/>
        </w:rPr>
      </w:pPr>
      <w:r w:rsidRPr="002139FD">
        <w:rPr>
          <w:b/>
          <w:bCs/>
          <w:sz w:val="14"/>
          <w:szCs w:val="14"/>
        </w:rPr>
        <w:t>1. ОБЩИЕ ПОЛОЖЕНИЯ</w:t>
      </w:r>
    </w:p>
    <w:p w:rsidR="002139FD" w:rsidRPr="002139FD" w:rsidRDefault="002139FD" w:rsidP="00A003E5">
      <w:pPr>
        <w:autoSpaceDE w:val="0"/>
        <w:autoSpaceDN w:val="0"/>
        <w:adjustRightInd w:val="0"/>
        <w:ind w:left="-142" w:right="-126" w:firstLine="300"/>
        <w:jc w:val="both"/>
        <w:outlineLvl w:val="1"/>
        <w:rPr>
          <w:rFonts w:ascii="Arial" w:hAnsi="Arial" w:cs="Arial"/>
          <w:sz w:val="14"/>
          <w:szCs w:val="14"/>
        </w:rPr>
      </w:pPr>
      <w:r w:rsidRPr="002139FD">
        <w:rPr>
          <w:rFonts w:ascii="Arial" w:hAnsi="Arial" w:cs="Arial"/>
          <w:sz w:val="14"/>
          <w:szCs w:val="14"/>
        </w:rPr>
        <w:t>1.1. Предмет регулирования регламента</w:t>
      </w:r>
    </w:p>
    <w:p w:rsidR="002139FD" w:rsidRPr="002139FD" w:rsidRDefault="002139FD" w:rsidP="00A003E5">
      <w:pPr>
        <w:ind w:left="-142" w:right="-126" w:firstLine="300"/>
        <w:jc w:val="both"/>
        <w:rPr>
          <w:rFonts w:ascii="Arial" w:hAnsi="Arial" w:cs="Arial"/>
          <w:bCs/>
          <w:sz w:val="14"/>
          <w:szCs w:val="14"/>
        </w:rPr>
      </w:pPr>
      <w:proofErr w:type="gramStart"/>
      <w:r w:rsidRPr="002139FD">
        <w:rPr>
          <w:rFonts w:ascii="Arial" w:hAnsi="Arial" w:cs="Arial"/>
          <w:sz w:val="14"/>
          <w:szCs w:val="14"/>
        </w:rPr>
        <w:t>Предметом регулирования административного регламента предоставления Администрацией Валдайского муниципального района муниципальной услуги «</w:t>
      </w:r>
      <w:r w:rsidRPr="002139FD">
        <w:rPr>
          <w:rFonts w:ascii="Arial" w:hAnsi="Arial" w:cs="Arial"/>
          <w:sz w:val="14"/>
          <w:szCs w:val="14"/>
          <w:lang w:eastAsia="en-US"/>
        </w:rPr>
        <w:t>Выдача разр</w:t>
      </w:r>
      <w:r w:rsidRPr="002139FD">
        <w:rPr>
          <w:rFonts w:ascii="Arial" w:hAnsi="Arial" w:cs="Arial"/>
          <w:sz w:val="14"/>
          <w:szCs w:val="14"/>
          <w:lang w:eastAsia="en-US"/>
        </w:rPr>
        <w:t>е</w:t>
      </w:r>
      <w:r w:rsidRPr="002139FD">
        <w:rPr>
          <w:rFonts w:ascii="Arial" w:hAnsi="Arial" w:cs="Arial"/>
          <w:sz w:val="14"/>
          <w:szCs w:val="14"/>
          <w:lang w:eastAsia="en-US"/>
        </w:rPr>
        <w:t>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w:t>
      </w:r>
      <w:r w:rsidRPr="002139FD">
        <w:rPr>
          <w:rFonts w:ascii="Arial" w:hAnsi="Arial" w:cs="Arial"/>
          <w:sz w:val="14"/>
          <w:szCs w:val="14"/>
          <w:lang w:eastAsia="en-US"/>
        </w:rPr>
        <w:t>н</w:t>
      </w:r>
      <w:r w:rsidRPr="002139FD">
        <w:rPr>
          <w:rFonts w:ascii="Arial" w:hAnsi="Arial" w:cs="Arial"/>
          <w:sz w:val="14"/>
          <w:szCs w:val="14"/>
          <w:lang w:eastAsia="en-US"/>
        </w:rPr>
        <w:t>ных на территории Валдайского муниципального района</w:t>
      </w:r>
      <w:r w:rsidRPr="002139FD">
        <w:rPr>
          <w:rFonts w:ascii="Arial" w:hAnsi="Arial" w:cs="Arial"/>
          <w:sz w:val="14"/>
          <w:szCs w:val="14"/>
        </w:rPr>
        <w:t>»</w:t>
      </w:r>
      <w:r w:rsidRPr="002139FD">
        <w:rPr>
          <w:rFonts w:ascii="Arial" w:hAnsi="Arial" w:cs="Arial"/>
          <w:b/>
          <w:sz w:val="14"/>
          <w:szCs w:val="14"/>
        </w:rPr>
        <w:t xml:space="preserve"> </w:t>
      </w:r>
      <w:r w:rsidRPr="002139FD">
        <w:rPr>
          <w:rFonts w:ascii="Arial" w:hAnsi="Arial" w:cs="Arial"/>
          <w:sz w:val="14"/>
          <w:szCs w:val="14"/>
        </w:rPr>
        <w:t xml:space="preserve">(далее административный регламент) </w:t>
      </w:r>
      <w:r w:rsidRPr="002139FD">
        <w:rPr>
          <w:rFonts w:ascii="Arial" w:hAnsi="Arial" w:cs="Arial"/>
          <w:bCs/>
          <w:sz w:val="14"/>
          <w:szCs w:val="14"/>
        </w:rPr>
        <w:t>является регулирование отношений, возникающих между Администрац</w:t>
      </w:r>
      <w:r w:rsidRPr="002139FD">
        <w:rPr>
          <w:rFonts w:ascii="Arial" w:hAnsi="Arial" w:cs="Arial"/>
          <w:bCs/>
          <w:sz w:val="14"/>
          <w:szCs w:val="14"/>
        </w:rPr>
        <w:t>и</w:t>
      </w:r>
      <w:r w:rsidRPr="002139FD">
        <w:rPr>
          <w:rFonts w:ascii="Arial" w:hAnsi="Arial" w:cs="Arial"/>
          <w:bCs/>
          <w:sz w:val="14"/>
          <w:szCs w:val="14"/>
        </w:rPr>
        <w:t xml:space="preserve">ей Валдайского муниципального района и физическими или юридическими лицами при предоставлении муниципальной услуги по </w:t>
      </w:r>
      <w:r w:rsidRPr="002139FD">
        <w:rPr>
          <w:rFonts w:ascii="Arial" w:hAnsi="Arial" w:cs="Arial"/>
          <w:sz w:val="14"/>
          <w:szCs w:val="14"/>
          <w:lang w:eastAsia="en-US"/>
        </w:rPr>
        <w:t>выдаче разрешений на строительство</w:t>
      </w:r>
      <w:proofErr w:type="gramEnd"/>
      <w:r w:rsidRPr="002139FD">
        <w:rPr>
          <w:rFonts w:ascii="Arial" w:hAnsi="Arial" w:cs="Arial"/>
          <w:sz w:val="14"/>
          <w:szCs w:val="14"/>
          <w:lang w:eastAsia="en-US"/>
        </w:rPr>
        <w:t>, разр</w:t>
      </w:r>
      <w:r w:rsidRPr="002139FD">
        <w:rPr>
          <w:rFonts w:ascii="Arial" w:hAnsi="Arial" w:cs="Arial"/>
          <w:sz w:val="14"/>
          <w:szCs w:val="14"/>
          <w:lang w:eastAsia="en-US"/>
        </w:rPr>
        <w:t>е</w:t>
      </w:r>
      <w:r w:rsidRPr="002139FD">
        <w:rPr>
          <w:rFonts w:ascii="Arial" w:hAnsi="Arial" w:cs="Arial"/>
          <w:sz w:val="14"/>
          <w:szCs w:val="14"/>
          <w:lang w:eastAsia="en-US"/>
        </w:rPr>
        <w:t>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w:t>
      </w:r>
      <w:r w:rsidRPr="002139FD">
        <w:rPr>
          <w:rFonts w:ascii="Arial" w:hAnsi="Arial" w:cs="Arial"/>
          <w:sz w:val="14"/>
          <w:szCs w:val="14"/>
          <w:lang w:eastAsia="en-US"/>
        </w:rPr>
        <w:t>ь</w:t>
      </w:r>
      <w:r w:rsidRPr="002139FD">
        <w:rPr>
          <w:rFonts w:ascii="Arial" w:hAnsi="Arial" w:cs="Arial"/>
          <w:sz w:val="14"/>
          <w:szCs w:val="14"/>
          <w:lang w:eastAsia="en-US"/>
        </w:rPr>
        <w:t>ного образования</w:t>
      </w:r>
      <w:r w:rsidRPr="002139FD">
        <w:rPr>
          <w:rFonts w:ascii="Arial" w:hAnsi="Arial" w:cs="Arial"/>
          <w:bCs/>
          <w:sz w:val="14"/>
          <w:szCs w:val="14"/>
        </w:rPr>
        <w:t xml:space="preserve"> (далее муниципальная услуга).</w:t>
      </w:r>
      <w:r w:rsidRPr="002139FD">
        <w:rPr>
          <w:rFonts w:ascii="Arial" w:hAnsi="Arial" w:cs="Arial"/>
          <w:sz w:val="14"/>
          <w:szCs w:val="14"/>
        </w:rPr>
        <w:t xml:space="preserve"> </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1.2. Круг заявителей</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w:t>
      </w:r>
      <w:r w:rsidRPr="002139FD">
        <w:rPr>
          <w:rFonts w:ascii="Arial" w:hAnsi="Arial" w:cs="Arial"/>
          <w:sz w:val="14"/>
          <w:szCs w:val="14"/>
        </w:rPr>
        <w:t>а</w:t>
      </w:r>
      <w:r w:rsidRPr="002139FD">
        <w:rPr>
          <w:rFonts w:ascii="Arial" w:hAnsi="Arial" w:cs="Arial"/>
          <w:sz w:val="14"/>
          <w:szCs w:val="14"/>
        </w:rPr>
        <w:t>стройщиками (техническими заказчиками), обратившиеся за предоставлением муниципальной услуги с заявлением в письменной или электронной форме.</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Для получения муниципальной услуги в электронном виде используется личный кабинет физического лица или юридического лица.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1.2.2. От имени заявителей по предоставлению муниципальной услуги в целях получения муниципальной услуги могут выступать лица, имеющие такое право в соотве</w:t>
      </w:r>
      <w:r w:rsidRPr="002139FD">
        <w:rPr>
          <w:rFonts w:ascii="Arial" w:hAnsi="Arial" w:cs="Arial"/>
          <w:sz w:val="14"/>
          <w:szCs w:val="14"/>
        </w:rPr>
        <w:t>т</w:t>
      </w:r>
      <w:r w:rsidRPr="002139FD">
        <w:rPr>
          <w:rFonts w:ascii="Arial" w:hAnsi="Arial" w:cs="Arial"/>
          <w:sz w:val="14"/>
          <w:szCs w:val="14"/>
        </w:rPr>
        <w:t>ствии с законодательством Российской Федерации либо представителем, полномочия которого подтверждены доверенностью, оформленной в соответствии с законодател</w:t>
      </w:r>
      <w:r w:rsidRPr="002139FD">
        <w:rPr>
          <w:rFonts w:ascii="Arial" w:hAnsi="Arial" w:cs="Arial"/>
          <w:sz w:val="14"/>
          <w:szCs w:val="14"/>
        </w:rPr>
        <w:t>ь</w:t>
      </w:r>
      <w:r w:rsidRPr="002139FD">
        <w:rPr>
          <w:rFonts w:ascii="Arial" w:hAnsi="Arial" w:cs="Arial"/>
          <w:sz w:val="14"/>
          <w:szCs w:val="14"/>
        </w:rPr>
        <w:t xml:space="preserve">ством Российской Федерации. </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1.3. Требования к порядку информирования о предоставлении     муниципальной услуги</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1.3.1. Порядок информирования о предоставлении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Место нахождения Администрации Валдайского муниципального района его структурных подразделений (далее Уполномоченный орган).</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Место нахождения отдела архитектуры, градостроительства и строительства: </w:t>
      </w:r>
      <w:proofErr w:type="spellStart"/>
      <w:r w:rsidRPr="002139FD">
        <w:rPr>
          <w:rFonts w:ascii="Arial" w:hAnsi="Arial" w:cs="Arial"/>
          <w:sz w:val="14"/>
          <w:szCs w:val="14"/>
        </w:rPr>
        <w:t>г</w:t>
      </w:r>
      <w:proofErr w:type="gramStart"/>
      <w:r w:rsidRPr="002139FD">
        <w:rPr>
          <w:rFonts w:ascii="Arial" w:hAnsi="Arial" w:cs="Arial"/>
          <w:sz w:val="14"/>
          <w:szCs w:val="14"/>
        </w:rPr>
        <w:t>.В</w:t>
      </w:r>
      <w:proofErr w:type="gramEnd"/>
      <w:r w:rsidRPr="002139FD">
        <w:rPr>
          <w:rFonts w:ascii="Arial" w:hAnsi="Arial" w:cs="Arial"/>
          <w:sz w:val="14"/>
          <w:szCs w:val="14"/>
        </w:rPr>
        <w:t>алдай</w:t>
      </w:r>
      <w:proofErr w:type="spellEnd"/>
      <w:r w:rsidRPr="002139FD">
        <w:rPr>
          <w:rFonts w:ascii="Arial" w:hAnsi="Arial" w:cs="Arial"/>
          <w:sz w:val="14"/>
          <w:szCs w:val="14"/>
        </w:rPr>
        <w:t xml:space="preserve">, Новгородской области, </w:t>
      </w:r>
      <w:proofErr w:type="spellStart"/>
      <w:r w:rsidRPr="002139FD">
        <w:rPr>
          <w:rFonts w:ascii="Arial" w:hAnsi="Arial" w:cs="Arial"/>
          <w:sz w:val="14"/>
          <w:szCs w:val="14"/>
        </w:rPr>
        <w:t>пр.Комсомольский</w:t>
      </w:r>
      <w:proofErr w:type="spellEnd"/>
      <w:r w:rsidRPr="002139FD">
        <w:rPr>
          <w:rFonts w:ascii="Arial" w:hAnsi="Arial" w:cs="Arial"/>
          <w:sz w:val="14"/>
          <w:szCs w:val="14"/>
        </w:rPr>
        <w:t>, д.19/21, каб.408.</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Почтовый адрес: 175400, Новгородская область, </w:t>
      </w:r>
      <w:proofErr w:type="spellStart"/>
      <w:r w:rsidRPr="002139FD">
        <w:rPr>
          <w:rFonts w:ascii="Arial" w:hAnsi="Arial" w:cs="Arial"/>
          <w:sz w:val="14"/>
          <w:szCs w:val="14"/>
        </w:rPr>
        <w:t>г</w:t>
      </w:r>
      <w:proofErr w:type="gramStart"/>
      <w:r w:rsidRPr="002139FD">
        <w:rPr>
          <w:rFonts w:ascii="Arial" w:hAnsi="Arial" w:cs="Arial"/>
          <w:sz w:val="14"/>
          <w:szCs w:val="14"/>
        </w:rPr>
        <w:t>.В</w:t>
      </w:r>
      <w:proofErr w:type="gramEnd"/>
      <w:r w:rsidRPr="002139FD">
        <w:rPr>
          <w:rFonts w:ascii="Arial" w:hAnsi="Arial" w:cs="Arial"/>
          <w:sz w:val="14"/>
          <w:szCs w:val="14"/>
        </w:rPr>
        <w:t>алдай</w:t>
      </w:r>
      <w:proofErr w:type="spellEnd"/>
      <w:r w:rsidRPr="002139FD">
        <w:rPr>
          <w:rFonts w:ascii="Arial" w:hAnsi="Arial" w:cs="Arial"/>
          <w:sz w:val="14"/>
          <w:szCs w:val="14"/>
        </w:rPr>
        <w:t xml:space="preserve">, </w:t>
      </w:r>
      <w:proofErr w:type="spellStart"/>
      <w:r w:rsidRPr="002139FD">
        <w:rPr>
          <w:rFonts w:ascii="Arial" w:hAnsi="Arial" w:cs="Arial"/>
          <w:sz w:val="14"/>
          <w:szCs w:val="14"/>
        </w:rPr>
        <w:t>пр.Комсомольский</w:t>
      </w:r>
      <w:proofErr w:type="spellEnd"/>
      <w:r w:rsidRPr="002139FD">
        <w:rPr>
          <w:rFonts w:ascii="Arial" w:hAnsi="Arial" w:cs="Arial"/>
          <w:sz w:val="14"/>
          <w:szCs w:val="14"/>
        </w:rPr>
        <w:t>, д.19/21.</w:t>
      </w:r>
    </w:p>
    <w:p w:rsidR="002139FD" w:rsidRPr="002139FD" w:rsidRDefault="002139FD" w:rsidP="00A003E5">
      <w:pPr>
        <w:tabs>
          <w:tab w:val="left" w:pos="1134"/>
        </w:tab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Телефон/факс: (8-816-66) 2-24-00.</w:t>
      </w:r>
    </w:p>
    <w:p w:rsidR="002139FD" w:rsidRPr="002139FD" w:rsidRDefault="002139FD" w:rsidP="00A003E5">
      <w:pPr>
        <w:ind w:left="-142" w:right="-126" w:firstLine="300"/>
        <w:rPr>
          <w:rFonts w:ascii="Arial" w:hAnsi="Arial" w:cs="Arial"/>
          <w:sz w:val="14"/>
          <w:szCs w:val="14"/>
        </w:rPr>
      </w:pPr>
      <w:r w:rsidRPr="002139FD">
        <w:rPr>
          <w:rFonts w:ascii="Arial" w:hAnsi="Arial" w:cs="Arial"/>
          <w:sz w:val="14"/>
          <w:szCs w:val="14"/>
        </w:rPr>
        <w:t xml:space="preserve">Адрес электронной почты: </w:t>
      </w:r>
      <w:hyperlink r:id="rId71" w:history="1">
        <w:r w:rsidRPr="002139FD">
          <w:rPr>
            <w:rStyle w:val="af0"/>
            <w:rFonts w:ascii="Arial" w:hAnsi="Arial" w:cs="Arial"/>
            <w:color w:val="auto"/>
            <w:sz w:val="14"/>
            <w:szCs w:val="14"/>
            <w:u w:val="none"/>
          </w:rPr>
          <w:t>admin@valdayadm.ru</w:t>
        </w:r>
      </w:hyperlink>
      <w:r w:rsidRPr="002139FD">
        <w:rPr>
          <w:rFonts w:ascii="Arial" w:hAnsi="Arial" w:cs="Arial"/>
          <w:sz w:val="14"/>
          <w:szCs w:val="14"/>
        </w:rPr>
        <w:t>.</w:t>
      </w:r>
    </w:p>
    <w:p w:rsidR="002139FD" w:rsidRPr="002139FD" w:rsidRDefault="002139FD" w:rsidP="00A003E5">
      <w:pPr>
        <w:tabs>
          <w:tab w:val="left" w:pos="1134"/>
        </w:tab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Телефон для информирования по вопросам, связанным с предоставлением муниципальной услуги (8-816-66) 2-37-96.</w:t>
      </w:r>
    </w:p>
    <w:p w:rsidR="002139FD" w:rsidRPr="002139FD" w:rsidRDefault="002139FD" w:rsidP="00A003E5">
      <w:pPr>
        <w:shd w:val="clear" w:color="auto" w:fill="FFFFFF"/>
        <w:tabs>
          <w:tab w:val="left" w:pos="709"/>
        </w:tabs>
        <w:ind w:left="-142" w:right="-126" w:firstLine="300"/>
        <w:jc w:val="both"/>
        <w:rPr>
          <w:rFonts w:ascii="Arial" w:hAnsi="Arial" w:cs="Arial"/>
          <w:sz w:val="14"/>
          <w:szCs w:val="14"/>
        </w:rPr>
      </w:pPr>
      <w:r w:rsidRPr="002139FD">
        <w:rPr>
          <w:rFonts w:ascii="Arial" w:hAnsi="Arial" w:cs="Arial"/>
          <w:sz w:val="14"/>
          <w:szCs w:val="14"/>
        </w:rPr>
        <w:t>Адрес официального сайта Уполномоченного органа в информационно-телекоммуникационной сети общего пользования «Интернет» (далее – Интернет-сайт): www.valdayadm.ru.</w:t>
      </w:r>
    </w:p>
    <w:p w:rsidR="002139FD" w:rsidRPr="002139FD" w:rsidRDefault="002139FD" w:rsidP="00A003E5">
      <w:pPr>
        <w:shd w:val="clear" w:color="auto" w:fill="FFFFFF"/>
        <w:ind w:left="-142" w:right="-126" w:firstLine="300"/>
        <w:jc w:val="both"/>
        <w:rPr>
          <w:rFonts w:ascii="Arial" w:hAnsi="Arial" w:cs="Arial"/>
          <w:sz w:val="14"/>
          <w:szCs w:val="14"/>
        </w:rPr>
      </w:pPr>
      <w:r w:rsidRPr="002139FD">
        <w:rPr>
          <w:rFonts w:ascii="Arial" w:hAnsi="Arial" w:cs="Arial"/>
          <w:sz w:val="14"/>
          <w:szCs w:val="14"/>
        </w:rPr>
        <w:t>В рамках информирования заявителей о порядке предоставления государственной (муниципальной) услуги функционируют информационные порталы:</w:t>
      </w:r>
    </w:p>
    <w:p w:rsidR="002139FD" w:rsidRPr="002139FD" w:rsidRDefault="002139FD" w:rsidP="00A003E5">
      <w:pPr>
        <w:shd w:val="clear" w:color="auto" w:fill="FFFFFF"/>
        <w:ind w:left="-142" w:right="-126" w:firstLine="300"/>
        <w:jc w:val="both"/>
        <w:rPr>
          <w:rFonts w:ascii="Arial" w:hAnsi="Arial" w:cs="Arial"/>
          <w:sz w:val="14"/>
          <w:szCs w:val="14"/>
        </w:rPr>
      </w:pPr>
      <w:r w:rsidRPr="002139FD">
        <w:rPr>
          <w:rFonts w:ascii="Arial" w:hAnsi="Arial" w:cs="Arial"/>
          <w:sz w:val="14"/>
          <w:szCs w:val="14"/>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72" w:history="1">
        <w:r w:rsidRPr="002139FD">
          <w:rPr>
            <w:rStyle w:val="af0"/>
            <w:rFonts w:ascii="Arial" w:hAnsi="Arial" w:cs="Arial"/>
            <w:color w:val="auto"/>
            <w:sz w:val="14"/>
            <w:szCs w:val="14"/>
            <w:u w:val="none"/>
          </w:rPr>
          <w:t>http://uslugi.novreg.ru</w:t>
        </w:r>
      </w:hyperlink>
      <w:r w:rsidRPr="002139FD">
        <w:rPr>
          <w:rFonts w:ascii="Arial" w:hAnsi="Arial" w:cs="Arial"/>
          <w:sz w:val="14"/>
          <w:szCs w:val="14"/>
        </w:rPr>
        <w:t>;</w:t>
      </w:r>
    </w:p>
    <w:p w:rsidR="002139FD" w:rsidRPr="002139FD" w:rsidRDefault="002139FD" w:rsidP="00A003E5">
      <w:pPr>
        <w:shd w:val="clear" w:color="auto" w:fill="FFFFFF"/>
        <w:ind w:left="-142" w:right="-126" w:firstLine="300"/>
        <w:jc w:val="both"/>
        <w:rPr>
          <w:rFonts w:ascii="Arial" w:hAnsi="Arial" w:cs="Arial"/>
          <w:sz w:val="14"/>
          <w:szCs w:val="14"/>
        </w:rPr>
      </w:pPr>
      <w:r w:rsidRPr="002139FD">
        <w:rPr>
          <w:rFonts w:ascii="Arial" w:hAnsi="Arial" w:cs="Arial"/>
          <w:sz w:val="14"/>
          <w:szCs w:val="14"/>
        </w:rPr>
        <w:t xml:space="preserve">федеральная государственная информационная система «Единый портал государственных и муниципальных услуг (функций)»: </w:t>
      </w:r>
      <w:hyperlink r:id="rId73" w:history="1">
        <w:r w:rsidRPr="002139FD">
          <w:rPr>
            <w:rStyle w:val="af0"/>
            <w:rFonts w:ascii="Arial" w:hAnsi="Arial" w:cs="Arial"/>
            <w:color w:val="auto"/>
            <w:sz w:val="14"/>
            <w:szCs w:val="14"/>
            <w:u w:val="none"/>
          </w:rPr>
          <w:t>http://www.gosuslugi.ru</w:t>
        </w:r>
      </w:hyperlink>
      <w:r w:rsidRPr="002139FD">
        <w:rPr>
          <w:rFonts w:ascii="Arial" w:hAnsi="Arial" w:cs="Arial"/>
          <w:sz w:val="14"/>
          <w:szCs w:val="14"/>
        </w:rPr>
        <w:t>.</w:t>
      </w:r>
    </w:p>
    <w:p w:rsidR="002139FD" w:rsidRPr="002139FD" w:rsidRDefault="002139FD" w:rsidP="00A003E5">
      <w:pPr>
        <w:widowControl w:val="0"/>
        <w:suppressAutoHyphen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2139FD" w:rsidRPr="002139FD" w:rsidRDefault="002139FD" w:rsidP="00A003E5">
      <w:pPr>
        <w:widowControl w:val="0"/>
        <w:suppressAutoHyphen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Почтовый адрес МФЦ: </w:t>
      </w:r>
      <w:proofErr w:type="spellStart"/>
      <w:r w:rsidRPr="002139FD">
        <w:rPr>
          <w:rFonts w:ascii="Arial" w:hAnsi="Arial" w:cs="Arial"/>
          <w:sz w:val="14"/>
          <w:szCs w:val="14"/>
        </w:rPr>
        <w:t>г</w:t>
      </w:r>
      <w:proofErr w:type="gramStart"/>
      <w:r w:rsidRPr="002139FD">
        <w:rPr>
          <w:rFonts w:ascii="Arial" w:hAnsi="Arial" w:cs="Arial"/>
          <w:sz w:val="14"/>
          <w:szCs w:val="14"/>
        </w:rPr>
        <w:t>.В</w:t>
      </w:r>
      <w:proofErr w:type="gramEnd"/>
      <w:r w:rsidRPr="002139FD">
        <w:rPr>
          <w:rFonts w:ascii="Arial" w:hAnsi="Arial" w:cs="Arial"/>
          <w:sz w:val="14"/>
          <w:szCs w:val="14"/>
        </w:rPr>
        <w:t>алдай</w:t>
      </w:r>
      <w:proofErr w:type="spellEnd"/>
      <w:r w:rsidRPr="002139FD">
        <w:rPr>
          <w:rFonts w:ascii="Arial" w:hAnsi="Arial" w:cs="Arial"/>
          <w:sz w:val="14"/>
          <w:szCs w:val="14"/>
        </w:rPr>
        <w:t xml:space="preserve">, Новгородской области, </w:t>
      </w:r>
      <w:proofErr w:type="spellStart"/>
      <w:r w:rsidRPr="002139FD">
        <w:rPr>
          <w:rFonts w:ascii="Arial" w:hAnsi="Arial" w:cs="Arial"/>
          <w:sz w:val="14"/>
          <w:szCs w:val="14"/>
        </w:rPr>
        <w:t>ул.Гагарина</w:t>
      </w:r>
      <w:proofErr w:type="spellEnd"/>
      <w:r w:rsidRPr="002139FD">
        <w:rPr>
          <w:rFonts w:ascii="Arial" w:hAnsi="Arial" w:cs="Arial"/>
          <w:sz w:val="14"/>
          <w:szCs w:val="14"/>
        </w:rPr>
        <w:t>, д12/2.</w:t>
      </w:r>
    </w:p>
    <w:p w:rsidR="002139FD" w:rsidRPr="002139FD" w:rsidRDefault="002139FD" w:rsidP="00A003E5">
      <w:pPr>
        <w:tabs>
          <w:tab w:val="left" w:pos="1134"/>
        </w:tab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Телефон/факс МФЦ: (8-816-66) 2-18-19.</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Адрес электронной почты МФЦ: mfc.valday@gmail.com.</w:t>
      </w:r>
    </w:p>
    <w:p w:rsidR="002139FD" w:rsidRPr="002139FD" w:rsidRDefault="002139FD" w:rsidP="00A003E5">
      <w:pPr>
        <w:autoSpaceDE w:val="0"/>
        <w:autoSpaceDN w:val="0"/>
        <w:adjustRightInd w:val="0"/>
        <w:ind w:left="-142" w:right="-126" w:firstLine="300"/>
        <w:jc w:val="both"/>
        <w:rPr>
          <w:rFonts w:ascii="Arial" w:hAnsi="Arial" w:cs="Arial"/>
          <w:sz w:val="14"/>
          <w:szCs w:val="14"/>
        </w:rPr>
      </w:pP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График работы Уполномоченного органа:</w:t>
      </w:r>
    </w:p>
    <w:tbl>
      <w:tblPr>
        <w:tblW w:w="8700" w:type="dxa"/>
        <w:tblInd w:w="508" w:type="dxa"/>
        <w:tblLook w:val="01E0" w:firstRow="1" w:lastRow="1" w:firstColumn="1" w:lastColumn="1" w:noHBand="0" w:noVBand="0"/>
      </w:tblPr>
      <w:tblGrid>
        <w:gridCol w:w="3400"/>
        <w:gridCol w:w="5300"/>
      </w:tblGrid>
      <w:tr w:rsidR="002139FD" w:rsidRPr="002139FD" w:rsidTr="002139FD">
        <w:tc>
          <w:tcPr>
            <w:tcW w:w="3400" w:type="dxa"/>
            <w:vAlign w:val="center"/>
            <w:hideMark/>
          </w:tcPr>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понедельник</w:t>
            </w:r>
          </w:p>
        </w:tc>
        <w:tc>
          <w:tcPr>
            <w:tcW w:w="5300" w:type="dxa"/>
            <w:vMerge w:val="restart"/>
            <w:vAlign w:val="center"/>
          </w:tcPr>
          <w:p w:rsidR="002139FD" w:rsidRPr="002139FD" w:rsidRDefault="002139FD" w:rsidP="00A003E5">
            <w:pPr>
              <w:ind w:left="-142" w:right="-126"/>
              <w:jc w:val="center"/>
              <w:rPr>
                <w:rFonts w:ascii="Arial" w:hAnsi="Arial" w:cs="Arial"/>
                <w:sz w:val="14"/>
                <w:szCs w:val="14"/>
              </w:rPr>
            </w:pPr>
            <w:r w:rsidRPr="002139FD">
              <w:rPr>
                <w:rFonts w:ascii="Arial" w:hAnsi="Arial" w:cs="Arial"/>
                <w:sz w:val="14"/>
                <w:szCs w:val="14"/>
              </w:rPr>
              <w:t>с 8.00 до 17.00;</w:t>
            </w:r>
          </w:p>
          <w:p w:rsidR="002139FD" w:rsidRPr="002139FD" w:rsidRDefault="002139FD" w:rsidP="00A003E5">
            <w:pPr>
              <w:ind w:left="-142" w:right="-126"/>
              <w:jc w:val="center"/>
              <w:rPr>
                <w:rFonts w:ascii="Arial" w:hAnsi="Arial" w:cs="Arial"/>
                <w:sz w:val="14"/>
                <w:szCs w:val="14"/>
              </w:rPr>
            </w:pPr>
            <w:r w:rsidRPr="002139FD">
              <w:rPr>
                <w:rFonts w:ascii="Arial" w:hAnsi="Arial" w:cs="Arial"/>
                <w:sz w:val="14"/>
                <w:szCs w:val="14"/>
              </w:rPr>
              <w:t>перерыв на обед с 12.00 до 13.00</w:t>
            </w:r>
          </w:p>
          <w:p w:rsidR="002139FD" w:rsidRPr="002139FD" w:rsidRDefault="002139FD" w:rsidP="00A003E5">
            <w:pPr>
              <w:autoSpaceDE w:val="0"/>
              <w:autoSpaceDN w:val="0"/>
              <w:adjustRightInd w:val="0"/>
              <w:ind w:left="-142" w:right="-126" w:firstLine="709"/>
              <w:jc w:val="center"/>
              <w:rPr>
                <w:rFonts w:ascii="Arial" w:hAnsi="Arial" w:cs="Arial"/>
                <w:sz w:val="14"/>
                <w:szCs w:val="14"/>
              </w:rPr>
            </w:pPr>
          </w:p>
        </w:tc>
      </w:tr>
      <w:tr w:rsidR="002139FD" w:rsidRPr="002139FD" w:rsidTr="002139FD">
        <w:tc>
          <w:tcPr>
            <w:tcW w:w="3400" w:type="dxa"/>
            <w:vAlign w:val="center"/>
            <w:hideMark/>
          </w:tcPr>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вторник</w:t>
            </w:r>
          </w:p>
        </w:tc>
        <w:tc>
          <w:tcPr>
            <w:tcW w:w="0" w:type="auto"/>
            <w:vMerge/>
            <w:vAlign w:val="center"/>
            <w:hideMark/>
          </w:tcPr>
          <w:p w:rsidR="002139FD" w:rsidRPr="002139FD" w:rsidRDefault="002139FD" w:rsidP="00A003E5">
            <w:pPr>
              <w:ind w:left="-142" w:right="-126"/>
              <w:rPr>
                <w:rFonts w:ascii="Arial" w:hAnsi="Arial" w:cs="Arial"/>
                <w:sz w:val="14"/>
                <w:szCs w:val="14"/>
              </w:rPr>
            </w:pPr>
          </w:p>
        </w:tc>
      </w:tr>
      <w:tr w:rsidR="002139FD" w:rsidRPr="002139FD" w:rsidTr="002139FD">
        <w:tc>
          <w:tcPr>
            <w:tcW w:w="3400" w:type="dxa"/>
            <w:vAlign w:val="center"/>
            <w:hideMark/>
          </w:tcPr>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среда</w:t>
            </w:r>
          </w:p>
        </w:tc>
        <w:tc>
          <w:tcPr>
            <w:tcW w:w="0" w:type="auto"/>
            <w:vMerge/>
            <w:vAlign w:val="center"/>
            <w:hideMark/>
          </w:tcPr>
          <w:p w:rsidR="002139FD" w:rsidRPr="002139FD" w:rsidRDefault="002139FD" w:rsidP="00A003E5">
            <w:pPr>
              <w:ind w:left="-142" w:right="-126"/>
              <w:rPr>
                <w:rFonts w:ascii="Arial" w:hAnsi="Arial" w:cs="Arial"/>
                <w:sz w:val="14"/>
                <w:szCs w:val="14"/>
              </w:rPr>
            </w:pPr>
          </w:p>
        </w:tc>
      </w:tr>
      <w:tr w:rsidR="002139FD" w:rsidRPr="002139FD" w:rsidTr="002139FD">
        <w:tc>
          <w:tcPr>
            <w:tcW w:w="3400" w:type="dxa"/>
            <w:vAlign w:val="center"/>
            <w:hideMark/>
          </w:tcPr>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четверг</w:t>
            </w:r>
          </w:p>
        </w:tc>
        <w:tc>
          <w:tcPr>
            <w:tcW w:w="0" w:type="auto"/>
            <w:vMerge/>
            <w:vAlign w:val="center"/>
            <w:hideMark/>
          </w:tcPr>
          <w:p w:rsidR="002139FD" w:rsidRPr="002139FD" w:rsidRDefault="002139FD" w:rsidP="00A003E5">
            <w:pPr>
              <w:ind w:left="-142" w:right="-126"/>
              <w:rPr>
                <w:rFonts w:ascii="Arial" w:hAnsi="Arial" w:cs="Arial"/>
                <w:sz w:val="14"/>
                <w:szCs w:val="14"/>
              </w:rPr>
            </w:pPr>
          </w:p>
        </w:tc>
      </w:tr>
      <w:tr w:rsidR="002139FD" w:rsidRPr="002139FD" w:rsidTr="002139FD">
        <w:tc>
          <w:tcPr>
            <w:tcW w:w="3400" w:type="dxa"/>
            <w:vAlign w:val="center"/>
            <w:hideMark/>
          </w:tcPr>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пятница</w:t>
            </w:r>
          </w:p>
        </w:tc>
        <w:tc>
          <w:tcPr>
            <w:tcW w:w="0" w:type="auto"/>
            <w:vMerge/>
            <w:vAlign w:val="center"/>
            <w:hideMark/>
          </w:tcPr>
          <w:p w:rsidR="002139FD" w:rsidRPr="002139FD" w:rsidRDefault="002139FD" w:rsidP="00A003E5">
            <w:pPr>
              <w:ind w:left="-142" w:right="-126"/>
              <w:rPr>
                <w:rFonts w:ascii="Arial" w:hAnsi="Arial" w:cs="Arial"/>
                <w:sz w:val="14"/>
                <w:szCs w:val="14"/>
              </w:rPr>
            </w:pPr>
          </w:p>
        </w:tc>
      </w:tr>
      <w:tr w:rsidR="002139FD" w:rsidRPr="002139FD" w:rsidTr="002139FD">
        <w:tc>
          <w:tcPr>
            <w:tcW w:w="3400" w:type="dxa"/>
            <w:vAlign w:val="center"/>
            <w:hideMark/>
          </w:tcPr>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суббота</w:t>
            </w:r>
          </w:p>
        </w:tc>
        <w:tc>
          <w:tcPr>
            <w:tcW w:w="5300" w:type="dxa"/>
            <w:vMerge w:val="restart"/>
            <w:vAlign w:val="center"/>
            <w:hideMark/>
          </w:tcPr>
          <w:p w:rsidR="002139FD" w:rsidRPr="002139FD" w:rsidRDefault="002139FD" w:rsidP="00A003E5">
            <w:pPr>
              <w:autoSpaceDE w:val="0"/>
              <w:autoSpaceDN w:val="0"/>
              <w:adjustRightInd w:val="0"/>
              <w:ind w:left="-142" w:right="-126"/>
              <w:jc w:val="center"/>
              <w:rPr>
                <w:rFonts w:ascii="Arial" w:hAnsi="Arial" w:cs="Arial"/>
                <w:sz w:val="14"/>
                <w:szCs w:val="14"/>
              </w:rPr>
            </w:pPr>
            <w:r w:rsidRPr="002139FD">
              <w:rPr>
                <w:rFonts w:ascii="Arial" w:hAnsi="Arial" w:cs="Arial"/>
                <w:sz w:val="14"/>
                <w:szCs w:val="14"/>
              </w:rPr>
              <w:t>выходной</w:t>
            </w:r>
          </w:p>
        </w:tc>
      </w:tr>
      <w:tr w:rsidR="002139FD" w:rsidRPr="002139FD" w:rsidTr="002139FD">
        <w:tc>
          <w:tcPr>
            <w:tcW w:w="3400" w:type="dxa"/>
            <w:vAlign w:val="center"/>
            <w:hideMark/>
          </w:tcPr>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воскресенье</w:t>
            </w:r>
          </w:p>
        </w:tc>
        <w:tc>
          <w:tcPr>
            <w:tcW w:w="0" w:type="auto"/>
            <w:vMerge/>
            <w:vAlign w:val="center"/>
            <w:hideMark/>
          </w:tcPr>
          <w:p w:rsidR="002139FD" w:rsidRPr="002139FD" w:rsidRDefault="002139FD" w:rsidP="00A003E5">
            <w:pPr>
              <w:ind w:left="-142" w:right="-126"/>
              <w:rPr>
                <w:rFonts w:ascii="Arial" w:hAnsi="Arial" w:cs="Arial"/>
                <w:sz w:val="14"/>
                <w:szCs w:val="14"/>
              </w:rPr>
            </w:pPr>
          </w:p>
        </w:tc>
      </w:tr>
      <w:tr w:rsidR="002139FD" w:rsidRPr="002139FD" w:rsidTr="002139FD">
        <w:tc>
          <w:tcPr>
            <w:tcW w:w="3400" w:type="dxa"/>
            <w:vAlign w:val="center"/>
            <w:hideMark/>
          </w:tcPr>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предпраздничные дни</w:t>
            </w:r>
          </w:p>
        </w:tc>
        <w:tc>
          <w:tcPr>
            <w:tcW w:w="5300" w:type="dxa"/>
            <w:vAlign w:val="center"/>
            <w:hideMark/>
          </w:tcPr>
          <w:p w:rsidR="002139FD" w:rsidRPr="002139FD" w:rsidRDefault="002139FD" w:rsidP="00A003E5">
            <w:pPr>
              <w:ind w:left="-142" w:right="-126"/>
              <w:jc w:val="center"/>
              <w:rPr>
                <w:rFonts w:ascii="Arial" w:hAnsi="Arial" w:cs="Arial"/>
                <w:sz w:val="14"/>
                <w:szCs w:val="14"/>
              </w:rPr>
            </w:pPr>
            <w:r w:rsidRPr="002139FD">
              <w:rPr>
                <w:rFonts w:ascii="Arial" w:hAnsi="Arial" w:cs="Arial"/>
                <w:sz w:val="14"/>
                <w:szCs w:val="14"/>
              </w:rPr>
              <w:t>с 8.00 до 16.00;</w:t>
            </w:r>
          </w:p>
          <w:p w:rsidR="002139FD" w:rsidRPr="002139FD" w:rsidRDefault="002139FD" w:rsidP="00A003E5">
            <w:pPr>
              <w:ind w:left="-142" w:right="-126"/>
              <w:jc w:val="center"/>
              <w:rPr>
                <w:rFonts w:ascii="Arial" w:hAnsi="Arial" w:cs="Arial"/>
                <w:sz w:val="14"/>
                <w:szCs w:val="14"/>
              </w:rPr>
            </w:pPr>
            <w:r w:rsidRPr="002139FD">
              <w:rPr>
                <w:rFonts w:ascii="Arial" w:hAnsi="Arial" w:cs="Arial"/>
                <w:sz w:val="14"/>
                <w:szCs w:val="14"/>
              </w:rPr>
              <w:t>перерыв на обед с 12.00 до 13.00</w:t>
            </w:r>
          </w:p>
        </w:tc>
      </w:tr>
    </w:tbl>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1.3.2. Способы и порядок получения информации о правилах предоставления муниципальной услуги:</w:t>
      </w:r>
    </w:p>
    <w:p w:rsidR="002139FD" w:rsidRPr="002139FD" w:rsidRDefault="002139FD" w:rsidP="00A003E5">
      <w:pPr>
        <w:tabs>
          <w:tab w:val="left" w:pos="0"/>
          <w:tab w:val="left" w:pos="709"/>
        </w:tabs>
        <w:ind w:left="-142" w:right="-126" w:firstLine="400"/>
        <w:jc w:val="both"/>
        <w:rPr>
          <w:rFonts w:ascii="Arial" w:hAnsi="Arial" w:cs="Arial"/>
          <w:sz w:val="14"/>
          <w:szCs w:val="14"/>
        </w:rPr>
      </w:pPr>
      <w:r w:rsidRPr="002139FD">
        <w:rPr>
          <w:rFonts w:ascii="Arial" w:hAnsi="Arial" w:cs="Arial"/>
          <w:sz w:val="14"/>
          <w:szCs w:val="14"/>
        </w:rPr>
        <w:t xml:space="preserve">Информацию о правилах предоставления муниципальной услуги заявитель может получить следующими способами: </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лично;</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посредством телефонной, факсимильной связи;</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посредством электронной связи, </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посредством почтовой связи;</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на информационных стендах в помещениях </w:t>
      </w:r>
      <w:r w:rsidRPr="002139FD">
        <w:rPr>
          <w:rFonts w:ascii="Arial" w:hAnsi="Arial" w:cs="Arial"/>
          <w:iCs/>
          <w:sz w:val="14"/>
          <w:szCs w:val="14"/>
        </w:rPr>
        <w:t>Уполномоченного органа, МФЦ</w:t>
      </w:r>
      <w:r w:rsidRPr="002139FD">
        <w:rPr>
          <w:rFonts w:ascii="Arial" w:hAnsi="Arial" w:cs="Arial"/>
          <w:sz w:val="14"/>
          <w:szCs w:val="14"/>
        </w:rPr>
        <w:t>;</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в информационно-телекоммуникационных сетях общего пользования: </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на официальном сайте </w:t>
      </w:r>
      <w:r w:rsidRPr="002139FD">
        <w:rPr>
          <w:rFonts w:ascii="Arial" w:hAnsi="Arial" w:cs="Arial"/>
          <w:iCs/>
          <w:sz w:val="14"/>
          <w:szCs w:val="14"/>
        </w:rPr>
        <w:t>Уполномоченного органа, МФЦ</w:t>
      </w:r>
      <w:r w:rsidRPr="002139FD">
        <w:rPr>
          <w:rFonts w:ascii="Arial" w:hAnsi="Arial" w:cs="Arial"/>
          <w:sz w:val="14"/>
          <w:szCs w:val="14"/>
        </w:rPr>
        <w:t xml:space="preserve">:     </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на Едином портале государственных и муниципальных услуг (функций);</w:t>
      </w:r>
    </w:p>
    <w:p w:rsidR="002139FD" w:rsidRPr="002139FD" w:rsidRDefault="002139FD" w:rsidP="00A003E5">
      <w:pPr>
        <w:autoSpaceDE w:val="0"/>
        <w:autoSpaceDN w:val="0"/>
        <w:adjustRightInd w:val="0"/>
        <w:ind w:left="-142" w:right="-126" w:firstLine="400"/>
        <w:jc w:val="both"/>
        <w:outlineLvl w:val="0"/>
        <w:rPr>
          <w:rFonts w:ascii="Arial" w:hAnsi="Arial" w:cs="Arial"/>
          <w:sz w:val="14"/>
          <w:szCs w:val="14"/>
        </w:rPr>
      </w:pPr>
      <w:r w:rsidRPr="002139FD">
        <w:rPr>
          <w:rFonts w:ascii="Arial" w:hAnsi="Arial" w:cs="Arial"/>
          <w:sz w:val="14"/>
          <w:szCs w:val="14"/>
        </w:rPr>
        <w:t>на Портале государственных и муниципальных услуг (функций) Новгородской области.</w:t>
      </w:r>
    </w:p>
    <w:p w:rsidR="002139FD" w:rsidRPr="002139FD" w:rsidRDefault="002139FD" w:rsidP="00A003E5">
      <w:pPr>
        <w:ind w:left="-142" w:right="-126" w:firstLine="400"/>
        <w:jc w:val="both"/>
        <w:rPr>
          <w:rFonts w:ascii="Arial" w:hAnsi="Arial" w:cs="Arial"/>
          <w:sz w:val="14"/>
          <w:szCs w:val="14"/>
        </w:rPr>
      </w:pPr>
      <w:r w:rsidRPr="002139FD">
        <w:rPr>
          <w:rFonts w:ascii="Arial" w:hAnsi="Arial" w:cs="Arial"/>
          <w:sz w:val="14"/>
          <w:szCs w:val="14"/>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w:t>
      </w:r>
      <w:r w:rsidRPr="002139FD">
        <w:rPr>
          <w:rFonts w:ascii="Arial" w:hAnsi="Arial" w:cs="Arial"/>
          <w:sz w:val="14"/>
          <w:szCs w:val="14"/>
        </w:rPr>
        <w:t>р</w:t>
      </w:r>
      <w:r w:rsidRPr="002139FD">
        <w:rPr>
          <w:rFonts w:ascii="Arial" w:hAnsi="Arial" w:cs="Arial"/>
          <w:sz w:val="14"/>
          <w:szCs w:val="14"/>
        </w:rPr>
        <w:t xml:space="preserve">ждении размещается </w:t>
      </w:r>
      <w:proofErr w:type="gramStart"/>
      <w:r w:rsidRPr="002139FD">
        <w:rPr>
          <w:rFonts w:ascii="Arial" w:hAnsi="Arial" w:cs="Arial"/>
          <w:sz w:val="14"/>
          <w:szCs w:val="14"/>
        </w:rPr>
        <w:t>на</w:t>
      </w:r>
      <w:proofErr w:type="gramEnd"/>
      <w:r w:rsidRPr="002139FD">
        <w:rPr>
          <w:rFonts w:ascii="Arial" w:hAnsi="Arial" w:cs="Arial"/>
          <w:sz w:val="14"/>
          <w:szCs w:val="14"/>
        </w:rPr>
        <w:t>:</w:t>
      </w:r>
    </w:p>
    <w:p w:rsidR="002139FD" w:rsidRPr="002139FD" w:rsidRDefault="002139FD" w:rsidP="00A003E5">
      <w:pPr>
        <w:ind w:left="-142" w:right="-126" w:firstLine="400"/>
        <w:jc w:val="both"/>
        <w:rPr>
          <w:rFonts w:ascii="Arial" w:hAnsi="Arial" w:cs="Arial"/>
          <w:sz w:val="14"/>
          <w:szCs w:val="14"/>
        </w:rPr>
      </w:pPr>
      <w:r w:rsidRPr="002139FD">
        <w:rPr>
          <w:rFonts w:ascii="Arial" w:hAnsi="Arial" w:cs="Arial"/>
          <w:sz w:val="14"/>
          <w:szCs w:val="14"/>
        </w:rPr>
        <w:t xml:space="preserve">информационных </w:t>
      </w:r>
      <w:proofErr w:type="gramStart"/>
      <w:r w:rsidRPr="002139FD">
        <w:rPr>
          <w:rFonts w:ascii="Arial" w:hAnsi="Arial" w:cs="Arial"/>
          <w:sz w:val="14"/>
          <w:szCs w:val="14"/>
        </w:rPr>
        <w:t>стендах</w:t>
      </w:r>
      <w:proofErr w:type="gramEnd"/>
      <w:r w:rsidRPr="002139FD">
        <w:rPr>
          <w:rFonts w:ascii="Arial" w:hAnsi="Arial" w:cs="Arial"/>
          <w:sz w:val="14"/>
          <w:szCs w:val="14"/>
        </w:rPr>
        <w:t xml:space="preserve"> </w:t>
      </w:r>
      <w:r w:rsidRPr="002139FD">
        <w:rPr>
          <w:rFonts w:ascii="Arial" w:hAnsi="Arial" w:cs="Arial"/>
          <w:iCs/>
          <w:sz w:val="14"/>
          <w:szCs w:val="14"/>
        </w:rPr>
        <w:t>Уполномоченного органа, МФЦ</w:t>
      </w:r>
      <w:r w:rsidRPr="002139FD">
        <w:rPr>
          <w:rFonts w:ascii="Arial" w:hAnsi="Arial" w:cs="Arial"/>
          <w:sz w:val="14"/>
          <w:szCs w:val="14"/>
        </w:rPr>
        <w:t xml:space="preserve">; </w:t>
      </w:r>
    </w:p>
    <w:p w:rsidR="002139FD" w:rsidRPr="002139FD" w:rsidRDefault="002139FD" w:rsidP="00A003E5">
      <w:pPr>
        <w:ind w:left="-142" w:right="-126" w:firstLine="400"/>
        <w:jc w:val="both"/>
        <w:rPr>
          <w:rFonts w:ascii="Arial" w:hAnsi="Arial" w:cs="Arial"/>
          <w:sz w:val="14"/>
          <w:szCs w:val="14"/>
        </w:rPr>
      </w:pPr>
      <w:r w:rsidRPr="002139FD">
        <w:rPr>
          <w:rFonts w:ascii="Arial" w:hAnsi="Arial" w:cs="Arial"/>
          <w:sz w:val="14"/>
          <w:szCs w:val="14"/>
        </w:rPr>
        <w:t xml:space="preserve">в средствах массовой информации; </w:t>
      </w:r>
    </w:p>
    <w:p w:rsidR="002139FD" w:rsidRPr="002139FD" w:rsidRDefault="002139FD" w:rsidP="00A003E5">
      <w:pPr>
        <w:ind w:left="-142" w:right="-126" w:firstLine="400"/>
        <w:jc w:val="both"/>
        <w:rPr>
          <w:rFonts w:ascii="Arial" w:hAnsi="Arial" w:cs="Arial"/>
          <w:sz w:val="14"/>
          <w:szCs w:val="14"/>
        </w:rPr>
      </w:pPr>
      <w:r w:rsidRPr="002139FD">
        <w:rPr>
          <w:rFonts w:ascii="Arial" w:hAnsi="Arial" w:cs="Arial"/>
          <w:sz w:val="14"/>
          <w:szCs w:val="14"/>
        </w:rPr>
        <w:t xml:space="preserve">на официальных Интернет-сайтах </w:t>
      </w:r>
      <w:r w:rsidRPr="002139FD">
        <w:rPr>
          <w:rFonts w:ascii="Arial" w:hAnsi="Arial" w:cs="Arial"/>
          <w:iCs/>
          <w:sz w:val="14"/>
          <w:szCs w:val="14"/>
        </w:rPr>
        <w:t>Уполномоченного органа и МФЦ</w:t>
      </w:r>
      <w:r w:rsidRPr="002139FD">
        <w:rPr>
          <w:rFonts w:ascii="Arial" w:hAnsi="Arial" w:cs="Arial"/>
          <w:sz w:val="14"/>
          <w:szCs w:val="14"/>
        </w:rPr>
        <w:t>;</w:t>
      </w:r>
    </w:p>
    <w:p w:rsidR="002139FD" w:rsidRPr="002139FD" w:rsidRDefault="002139FD" w:rsidP="00A003E5">
      <w:pPr>
        <w:ind w:left="-142" w:right="-126" w:firstLine="400"/>
        <w:jc w:val="both"/>
        <w:rPr>
          <w:rFonts w:ascii="Arial" w:hAnsi="Arial" w:cs="Arial"/>
          <w:sz w:val="14"/>
          <w:szCs w:val="14"/>
        </w:rPr>
      </w:pPr>
      <w:r w:rsidRPr="002139FD">
        <w:rPr>
          <w:rFonts w:ascii="Arial" w:hAnsi="Arial" w:cs="Arial"/>
          <w:sz w:val="14"/>
          <w:szCs w:val="14"/>
        </w:rPr>
        <w:t>на Едином портале государственных и муниципальных услуг (функций);</w:t>
      </w:r>
    </w:p>
    <w:p w:rsidR="002139FD" w:rsidRPr="002139FD" w:rsidRDefault="002139FD" w:rsidP="00A003E5">
      <w:pPr>
        <w:ind w:left="-142" w:right="-126" w:firstLine="400"/>
        <w:jc w:val="both"/>
        <w:rPr>
          <w:rFonts w:ascii="Arial" w:hAnsi="Arial" w:cs="Arial"/>
          <w:sz w:val="14"/>
          <w:szCs w:val="14"/>
        </w:rPr>
      </w:pPr>
      <w:r w:rsidRPr="002139FD">
        <w:rPr>
          <w:rFonts w:ascii="Arial" w:hAnsi="Arial" w:cs="Arial"/>
          <w:sz w:val="14"/>
          <w:szCs w:val="14"/>
        </w:rPr>
        <w:t>на Портале государственных и муниципальных услуг (функций) Новгородской области.</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1.3.4. Информирование по вопросам предоставления муниципальной услуги осуществляется специалистами </w:t>
      </w:r>
      <w:r w:rsidRPr="002139FD">
        <w:rPr>
          <w:rFonts w:ascii="Arial" w:hAnsi="Arial" w:cs="Arial"/>
          <w:iCs/>
          <w:sz w:val="14"/>
          <w:szCs w:val="14"/>
        </w:rPr>
        <w:t>Уполномоченного органа</w:t>
      </w:r>
      <w:r w:rsidRPr="002139FD">
        <w:rPr>
          <w:rFonts w:ascii="Arial" w:hAnsi="Arial" w:cs="Arial"/>
          <w:sz w:val="14"/>
          <w:szCs w:val="14"/>
        </w:rPr>
        <w:t>, ответственными за информир</w:t>
      </w:r>
      <w:r w:rsidRPr="002139FD">
        <w:rPr>
          <w:rFonts w:ascii="Arial" w:hAnsi="Arial" w:cs="Arial"/>
          <w:sz w:val="14"/>
          <w:szCs w:val="14"/>
        </w:rPr>
        <w:t>о</w:t>
      </w:r>
      <w:r w:rsidRPr="002139FD">
        <w:rPr>
          <w:rFonts w:ascii="Arial" w:hAnsi="Arial" w:cs="Arial"/>
          <w:sz w:val="14"/>
          <w:szCs w:val="14"/>
        </w:rPr>
        <w:t xml:space="preserve">вание. </w:t>
      </w:r>
    </w:p>
    <w:p w:rsidR="002139FD" w:rsidRPr="002139FD" w:rsidRDefault="002139FD" w:rsidP="00A003E5">
      <w:pPr>
        <w:ind w:left="-142" w:right="-126" w:firstLine="400"/>
        <w:jc w:val="both"/>
        <w:rPr>
          <w:rFonts w:ascii="Arial" w:hAnsi="Arial" w:cs="Arial"/>
          <w:sz w:val="14"/>
          <w:szCs w:val="14"/>
        </w:rPr>
      </w:pPr>
      <w:r w:rsidRPr="002139FD">
        <w:rPr>
          <w:rFonts w:ascii="Arial" w:hAnsi="Arial" w:cs="Arial"/>
          <w:sz w:val="14"/>
          <w:szCs w:val="14"/>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w:t>
      </w:r>
      <w:r w:rsidRPr="002139FD">
        <w:rPr>
          <w:rFonts w:ascii="Arial" w:hAnsi="Arial" w:cs="Arial"/>
          <w:sz w:val="14"/>
          <w:szCs w:val="14"/>
        </w:rPr>
        <w:t>о</w:t>
      </w:r>
      <w:r w:rsidRPr="002139FD">
        <w:rPr>
          <w:rFonts w:ascii="Arial" w:hAnsi="Arial" w:cs="Arial"/>
          <w:sz w:val="14"/>
          <w:szCs w:val="14"/>
        </w:rPr>
        <w:t>рые размещаются на официальном Интернет-сайте и на информационном стенде Уполномоченного органа</w:t>
      </w:r>
      <w:r w:rsidRPr="002139FD">
        <w:rPr>
          <w:rFonts w:ascii="Arial" w:hAnsi="Arial" w:cs="Arial"/>
          <w:iCs/>
          <w:sz w:val="14"/>
          <w:szCs w:val="14"/>
        </w:rPr>
        <w:t>.</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hAnsi="Arial" w:cs="Arial"/>
          <w:sz w:val="14"/>
          <w:szCs w:val="14"/>
        </w:rPr>
        <w:t>1.3.5.</w:t>
      </w:r>
      <w:r w:rsidRPr="002139FD">
        <w:rPr>
          <w:rFonts w:ascii="Arial" w:eastAsia="Arial Unicode MS" w:hAnsi="Arial" w:cs="Arial"/>
          <w:sz w:val="14"/>
          <w:szCs w:val="14"/>
        </w:rPr>
        <w:t xml:space="preserve"> Информирование о правилах предоставления муниципальной услуги осуществляется по следующим вопросам:</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место нахождения </w:t>
      </w:r>
      <w:r w:rsidRPr="002139FD">
        <w:rPr>
          <w:rFonts w:ascii="Arial" w:hAnsi="Arial" w:cs="Arial"/>
          <w:iCs/>
          <w:sz w:val="14"/>
          <w:szCs w:val="14"/>
        </w:rPr>
        <w:t>Уполномоченного органа</w:t>
      </w:r>
      <w:r w:rsidRPr="002139FD">
        <w:rPr>
          <w:rFonts w:ascii="Arial" w:eastAsia="Arial Unicode MS" w:hAnsi="Arial" w:cs="Arial"/>
          <w:sz w:val="14"/>
          <w:szCs w:val="14"/>
        </w:rPr>
        <w:t>, его структурных подразделений, МФЦ;</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должностные лица и муниципальные служащие </w:t>
      </w:r>
      <w:r w:rsidRPr="002139FD">
        <w:rPr>
          <w:rFonts w:ascii="Arial" w:hAnsi="Arial" w:cs="Arial"/>
          <w:iCs/>
          <w:sz w:val="14"/>
          <w:szCs w:val="14"/>
        </w:rPr>
        <w:t>Уполномоченного органа</w:t>
      </w:r>
      <w:r w:rsidRPr="002139FD">
        <w:rPr>
          <w:rFonts w:ascii="Arial" w:eastAsia="Arial Unicode MS" w:hAnsi="Arial" w:cs="Arial"/>
          <w:sz w:val="14"/>
          <w:szCs w:val="14"/>
        </w:rPr>
        <w:t xml:space="preserve">, уполномоченные </w:t>
      </w:r>
      <w:r w:rsidRPr="002139FD">
        <w:rPr>
          <w:rFonts w:ascii="Arial" w:hAnsi="Arial" w:cs="Arial"/>
          <w:sz w:val="14"/>
          <w:szCs w:val="14"/>
        </w:rPr>
        <w:t>предоставлять муниципальную услугу и</w:t>
      </w:r>
      <w:r w:rsidRPr="002139FD">
        <w:rPr>
          <w:rFonts w:ascii="Arial" w:eastAsia="Arial Unicode MS" w:hAnsi="Arial" w:cs="Arial"/>
          <w:sz w:val="14"/>
          <w:szCs w:val="14"/>
        </w:rPr>
        <w:t xml:space="preserve"> номера контактных телефонов; </w:t>
      </w:r>
    </w:p>
    <w:p w:rsidR="002139FD" w:rsidRPr="002139FD" w:rsidRDefault="002139FD" w:rsidP="00A003E5">
      <w:pPr>
        <w:autoSpaceDE w:val="0"/>
        <w:autoSpaceDN w:val="0"/>
        <w:adjustRightInd w:val="0"/>
        <w:ind w:left="-142" w:right="-126" w:firstLine="400"/>
        <w:jc w:val="both"/>
        <w:rPr>
          <w:rFonts w:ascii="Arial" w:hAnsi="Arial" w:cs="Arial"/>
          <w:i/>
          <w:iCs/>
          <w:sz w:val="14"/>
          <w:szCs w:val="14"/>
        </w:rPr>
      </w:pPr>
      <w:r w:rsidRPr="002139FD">
        <w:rPr>
          <w:rFonts w:ascii="Arial" w:eastAsia="Arial Unicode MS" w:hAnsi="Arial" w:cs="Arial"/>
          <w:sz w:val="14"/>
          <w:szCs w:val="14"/>
        </w:rPr>
        <w:t xml:space="preserve">график работы </w:t>
      </w:r>
      <w:r w:rsidRPr="002139FD">
        <w:rPr>
          <w:rFonts w:ascii="Arial" w:hAnsi="Arial" w:cs="Arial"/>
          <w:iCs/>
          <w:sz w:val="14"/>
          <w:szCs w:val="14"/>
        </w:rPr>
        <w:t>Уполномоченного органа, МФЦ;</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адреса Интернет-сайтов </w:t>
      </w:r>
      <w:r w:rsidRPr="002139FD">
        <w:rPr>
          <w:rFonts w:ascii="Arial" w:hAnsi="Arial" w:cs="Arial"/>
          <w:iCs/>
          <w:sz w:val="14"/>
          <w:szCs w:val="14"/>
        </w:rPr>
        <w:t>Уполномоченного органа, МФЦ;</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адреса электронной почты </w:t>
      </w:r>
      <w:r w:rsidRPr="002139FD">
        <w:rPr>
          <w:rFonts w:ascii="Arial" w:hAnsi="Arial" w:cs="Arial"/>
          <w:iCs/>
          <w:sz w:val="14"/>
          <w:szCs w:val="14"/>
        </w:rPr>
        <w:t>Уполномоченного органа, МФЦ;</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hAnsi="Arial" w:cs="Arial"/>
          <w:sz w:val="14"/>
          <w:szCs w:val="1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w:t>
      </w:r>
      <w:r w:rsidRPr="002139FD">
        <w:rPr>
          <w:rFonts w:ascii="Arial" w:hAnsi="Arial" w:cs="Arial"/>
          <w:sz w:val="14"/>
          <w:szCs w:val="14"/>
        </w:rPr>
        <w:t>р</w:t>
      </w:r>
      <w:r w:rsidRPr="002139FD">
        <w:rPr>
          <w:rFonts w:ascii="Arial" w:hAnsi="Arial" w:cs="Arial"/>
          <w:sz w:val="14"/>
          <w:szCs w:val="14"/>
        </w:rPr>
        <w:t>мативного правового акта);</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ход предоставления муниципальной услуги;</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административные процедуры предоставления муниципальной услуги;</w:t>
      </w:r>
    </w:p>
    <w:p w:rsidR="002139FD" w:rsidRPr="002139FD" w:rsidRDefault="002139FD" w:rsidP="00A003E5">
      <w:pPr>
        <w:tabs>
          <w:tab w:val="left" w:pos="540"/>
        </w:tabs>
        <w:ind w:left="-142" w:right="-126" w:firstLine="400"/>
        <w:jc w:val="both"/>
        <w:rPr>
          <w:rFonts w:ascii="Arial" w:hAnsi="Arial" w:cs="Arial"/>
          <w:sz w:val="14"/>
          <w:szCs w:val="14"/>
        </w:rPr>
      </w:pPr>
      <w:r w:rsidRPr="002139FD">
        <w:rPr>
          <w:rFonts w:ascii="Arial" w:hAnsi="Arial" w:cs="Arial"/>
          <w:sz w:val="14"/>
          <w:szCs w:val="14"/>
        </w:rPr>
        <w:t>срок предоставления муниципальной услуги;</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порядок и формы </w:t>
      </w:r>
      <w:proofErr w:type="gramStart"/>
      <w:r w:rsidRPr="002139FD">
        <w:rPr>
          <w:rFonts w:ascii="Arial" w:eastAsia="Arial Unicode MS" w:hAnsi="Arial" w:cs="Arial"/>
          <w:sz w:val="14"/>
          <w:szCs w:val="14"/>
        </w:rPr>
        <w:t>контроля за</w:t>
      </w:r>
      <w:proofErr w:type="gramEnd"/>
      <w:r w:rsidRPr="002139FD">
        <w:rPr>
          <w:rFonts w:ascii="Arial" w:eastAsia="Arial Unicode MS" w:hAnsi="Arial" w:cs="Arial"/>
          <w:sz w:val="14"/>
          <w:szCs w:val="14"/>
        </w:rPr>
        <w:t xml:space="preserve"> предоставлением муниципальной услуги;</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основания для отказа в предоставлении муниципальной услуги;</w:t>
      </w:r>
    </w:p>
    <w:p w:rsidR="002139FD" w:rsidRPr="002139FD" w:rsidRDefault="002139FD" w:rsidP="00A003E5">
      <w:pPr>
        <w:autoSpaceDE w:val="0"/>
        <w:autoSpaceDN w:val="0"/>
        <w:adjustRightInd w:val="0"/>
        <w:ind w:left="-142" w:right="-126" w:firstLine="400"/>
        <w:jc w:val="both"/>
        <w:rPr>
          <w:rFonts w:ascii="Arial" w:eastAsia="Arial Unicode MS" w:hAnsi="Arial" w:cs="Arial"/>
          <w:sz w:val="14"/>
          <w:szCs w:val="14"/>
        </w:rPr>
      </w:pPr>
      <w:r w:rsidRPr="002139FD">
        <w:rPr>
          <w:rFonts w:ascii="Arial" w:eastAsia="Arial Unicode MS" w:hAnsi="Arial" w:cs="Arial"/>
          <w:sz w:val="14"/>
          <w:szCs w:val="14"/>
        </w:rPr>
        <w:t xml:space="preserve">досудебный и судебный порядок обжалования действий (бездействия) должностных лиц и муниципальных служащих </w:t>
      </w:r>
      <w:r w:rsidRPr="002139FD">
        <w:rPr>
          <w:rFonts w:ascii="Arial" w:hAnsi="Arial" w:cs="Arial"/>
          <w:iCs/>
          <w:sz w:val="14"/>
          <w:szCs w:val="14"/>
        </w:rPr>
        <w:t>Уполномоченного органа</w:t>
      </w:r>
      <w:r w:rsidRPr="002139FD">
        <w:rPr>
          <w:rFonts w:ascii="Arial" w:eastAsia="Arial Unicode MS" w:hAnsi="Arial" w:cs="Arial"/>
          <w:sz w:val="14"/>
          <w:szCs w:val="14"/>
        </w:rPr>
        <w:t>, ответственных за пред</w:t>
      </w:r>
      <w:r w:rsidRPr="002139FD">
        <w:rPr>
          <w:rFonts w:ascii="Arial" w:eastAsia="Arial Unicode MS" w:hAnsi="Arial" w:cs="Arial"/>
          <w:sz w:val="14"/>
          <w:szCs w:val="14"/>
        </w:rPr>
        <w:t>о</w:t>
      </w:r>
      <w:r w:rsidRPr="002139FD">
        <w:rPr>
          <w:rFonts w:ascii="Arial" w:eastAsia="Arial Unicode MS" w:hAnsi="Arial" w:cs="Arial"/>
          <w:sz w:val="14"/>
          <w:szCs w:val="14"/>
        </w:rPr>
        <w:t>ставление муниципальной услуги, а также решений, принятых в ходе предоставления муниципальной услуги.</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lastRenderedPageBreak/>
        <w:t xml:space="preserve">иная информация о деятельности </w:t>
      </w:r>
      <w:r w:rsidRPr="002139FD">
        <w:rPr>
          <w:rFonts w:ascii="Arial" w:hAnsi="Arial" w:cs="Arial"/>
          <w:iCs/>
          <w:sz w:val="14"/>
          <w:szCs w:val="14"/>
        </w:rPr>
        <w:t>Уполномоченного органа</w:t>
      </w:r>
      <w:r w:rsidRPr="002139FD">
        <w:rPr>
          <w:rFonts w:ascii="Arial" w:hAnsi="Arial" w:cs="Arial"/>
          <w:sz w:val="14"/>
          <w:szCs w:val="14"/>
        </w:rPr>
        <w:t>, в соответствии с Федеральным законом от 9 февраля 2009 года № 8-ФЗ «Об обеспечении доступа к инфо</w:t>
      </w:r>
      <w:r w:rsidRPr="002139FD">
        <w:rPr>
          <w:rFonts w:ascii="Arial" w:hAnsi="Arial" w:cs="Arial"/>
          <w:sz w:val="14"/>
          <w:szCs w:val="14"/>
        </w:rPr>
        <w:t>р</w:t>
      </w:r>
      <w:r w:rsidRPr="002139FD">
        <w:rPr>
          <w:rFonts w:ascii="Arial" w:hAnsi="Arial" w:cs="Arial"/>
          <w:sz w:val="14"/>
          <w:szCs w:val="14"/>
        </w:rPr>
        <w:t>мации о деятельности государственных органов и органов местного самоуправления».</w:t>
      </w:r>
    </w:p>
    <w:p w:rsidR="002139FD" w:rsidRPr="002139FD" w:rsidRDefault="002139FD" w:rsidP="00A003E5">
      <w:pPr>
        <w:widowControl w:val="0"/>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1.3.6. Информирование (консультирование) осуществляется специалистами Уполномоченного органа (МФЦ), ответственными за информирование, при обращении з</w:t>
      </w:r>
      <w:r w:rsidRPr="002139FD">
        <w:rPr>
          <w:rFonts w:ascii="Arial" w:hAnsi="Arial" w:cs="Arial"/>
          <w:sz w:val="14"/>
          <w:szCs w:val="14"/>
        </w:rPr>
        <w:t>а</w:t>
      </w:r>
      <w:r w:rsidRPr="002139FD">
        <w:rPr>
          <w:rFonts w:ascii="Arial" w:hAnsi="Arial" w:cs="Arial"/>
          <w:sz w:val="14"/>
          <w:szCs w:val="14"/>
        </w:rPr>
        <w:t>явителей за информацией лично, по телефону, посредством почты или электронной почты.</w:t>
      </w:r>
    </w:p>
    <w:p w:rsidR="002139FD" w:rsidRPr="002139FD" w:rsidRDefault="002139FD" w:rsidP="00A003E5">
      <w:pPr>
        <w:ind w:left="-142" w:right="-126" w:firstLine="400"/>
        <w:jc w:val="both"/>
        <w:rPr>
          <w:rFonts w:ascii="Arial" w:hAnsi="Arial" w:cs="Arial"/>
          <w:sz w:val="14"/>
          <w:szCs w:val="14"/>
        </w:rPr>
      </w:pPr>
      <w:r w:rsidRPr="002139FD">
        <w:rPr>
          <w:rFonts w:ascii="Arial" w:hAnsi="Arial" w:cs="Arial"/>
          <w:sz w:val="14"/>
          <w:szCs w:val="14"/>
        </w:rPr>
        <w:t>Информирование проводится на русском языке в форме: индивидуального и публичного информирования.</w:t>
      </w:r>
    </w:p>
    <w:p w:rsidR="002139FD" w:rsidRPr="002139FD" w:rsidRDefault="002139FD" w:rsidP="00A003E5">
      <w:pPr>
        <w:ind w:left="-142" w:right="-126" w:firstLine="400"/>
        <w:jc w:val="both"/>
        <w:rPr>
          <w:rFonts w:ascii="Arial" w:hAnsi="Arial" w:cs="Arial"/>
          <w:sz w:val="14"/>
          <w:szCs w:val="14"/>
        </w:rPr>
      </w:pPr>
      <w:r w:rsidRPr="002139FD">
        <w:rPr>
          <w:rFonts w:ascii="Arial" w:hAnsi="Arial" w:cs="Arial"/>
          <w:sz w:val="14"/>
          <w:szCs w:val="14"/>
        </w:rPr>
        <w:t>1.3.6.1. Индивидуальное устное информирование осуществляется должностными лицами, ответственными за информирование, при обращении заявителей за информ</w:t>
      </w:r>
      <w:r w:rsidRPr="002139FD">
        <w:rPr>
          <w:rFonts w:ascii="Arial" w:hAnsi="Arial" w:cs="Arial"/>
          <w:sz w:val="14"/>
          <w:szCs w:val="14"/>
        </w:rPr>
        <w:t>а</w:t>
      </w:r>
      <w:r w:rsidRPr="002139FD">
        <w:rPr>
          <w:rFonts w:ascii="Arial" w:hAnsi="Arial" w:cs="Arial"/>
          <w:sz w:val="14"/>
          <w:szCs w:val="14"/>
        </w:rPr>
        <w:t>цией лично или по телефону.</w:t>
      </w:r>
    </w:p>
    <w:p w:rsidR="002139FD" w:rsidRPr="002139FD" w:rsidRDefault="002139FD" w:rsidP="00A003E5">
      <w:pPr>
        <w:widowControl w:val="0"/>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2139FD" w:rsidRPr="002139FD" w:rsidRDefault="002139FD" w:rsidP="00A003E5">
      <w:pPr>
        <w:widowControl w:val="0"/>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w:t>
      </w:r>
      <w:r w:rsidRPr="002139FD">
        <w:rPr>
          <w:rFonts w:ascii="Arial" w:hAnsi="Arial" w:cs="Arial"/>
          <w:sz w:val="14"/>
          <w:szCs w:val="14"/>
        </w:rPr>
        <w:t>е</w:t>
      </w:r>
      <w:r w:rsidRPr="002139FD">
        <w:rPr>
          <w:rFonts w:ascii="Arial" w:hAnsi="Arial" w:cs="Arial"/>
          <w:sz w:val="14"/>
          <w:szCs w:val="14"/>
        </w:rPr>
        <w:t>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w:t>
      </w:r>
      <w:r w:rsidRPr="002139FD">
        <w:rPr>
          <w:rFonts w:ascii="Arial" w:hAnsi="Arial" w:cs="Arial"/>
          <w:sz w:val="14"/>
          <w:szCs w:val="14"/>
        </w:rPr>
        <w:t>а</w:t>
      </w:r>
      <w:r w:rsidRPr="002139FD">
        <w:rPr>
          <w:rFonts w:ascii="Arial" w:hAnsi="Arial" w:cs="Arial"/>
          <w:sz w:val="14"/>
          <w:szCs w:val="14"/>
        </w:rPr>
        <w:t>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39FD" w:rsidRPr="002139FD" w:rsidRDefault="002139FD" w:rsidP="00A003E5">
      <w:pPr>
        <w:tabs>
          <w:tab w:val="left" w:pos="0"/>
        </w:tabs>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w:t>
      </w:r>
      <w:r w:rsidRPr="002139FD">
        <w:rPr>
          <w:rFonts w:ascii="Arial" w:hAnsi="Arial" w:cs="Arial"/>
          <w:sz w:val="14"/>
          <w:szCs w:val="14"/>
        </w:rPr>
        <w:t>и</w:t>
      </w:r>
      <w:r w:rsidRPr="002139FD">
        <w:rPr>
          <w:rFonts w:ascii="Arial" w:hAnsi="Arial" w:cs="Arial"/>
          <w:sz w:val="14"/>
          <w:szCs w:val="14"/>
        </w:rPr>
        <w:t>симости от способа обращения заявителя за информацией.</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Ответ на заявление предоставляется в простой форме, с указанием фамилии, имени, отчества, номера телефона исполнителя и подписывается руководителем </w:t>
      </w:r>
      <w:r w:rsidRPr="002139FD">
        <w:rPr>
          <w:rFonts w:ascii="Arial" w:hAnsi="Arial" w:cs="Arial"/>
          <w:iCs/>
          <w:sz w:val="14"/>
          <w:szCs w:val="14"/>
        </w:rPr>
        <w:t>Уполн</w:t>
      </w:r>
      <w:r w:rsidRPr="002139FD">
        <w:rPr>
          <w:rFonts w:ascii="Arial" w:hAnsi="Arial" w:cs="Arial"/>
          <w:iCs/>
          <w:sz w:val="14"/>
          <w:szCs w:val="14"/>
        </w:rPr>
        <w:t>о</w:t>
      </w:r>
      <w:r w:rsidRPr="002139FD">
        <w:rPr>
          <w:rFonts w:ascii="Arial" w:hAnsi="Arial" w:cs="Arial"/>
          <w:iCs/>
          <w:sz w:val="14"/>
          <w:szCs w:val="14"/>
        </w:rPr>
        <w:t>моченного органа.</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1.3.6.3. Публичное устное информирование осуществляется посредством привлечения средств массовой информации – радио, телевидения. Выступления должнос</w:t>
      </w:r>
      <w:r w:rsidRPr="002139FD">
        <w:rPr>
          <w:rFonts w:ascii="Arial" w:hAnsi="Arial" w:cs="Arial"/>
          <w:sz w:val="14"/>
          <w:szCs w:val="14"/>
        </w:rPr>
        <w:t>т</w:t>
      </w:r>
      <w:r w:rsidRPr="002139FD">
        <w:rPr>
          <w:rFonts w:ascii="Arial" w:hAnsi="Arial" w:cs="Arial"/>
          <w:sz w:val="14"/>
          <w:szCs w:val="14"/>
        </w:rPr>
        <w:t xml:space="preserve">ных лиц, ответственных за информирование, по радио и телевидению согласовываются с руководителем </w:t>
      </w:r>
      <w:r w:rsidRPr="002139FD">
        <w:rPr>
          <w:rFonts w:ascii="Arial" w:hAnsi="Arial" w:cs="Arial"/>
          <w:iCs/>
          <w:sz w:val="14"/>
          <w:szCs w:val="14"/>
        </w:rPr>
        <w:t>Уполномоченного органа.</w:t>
      </w:r>
    </w:p>
    <w:p w:rsidR="002139FD" w:rsidRPr="002139FD" w:rsidRDefault="002139FD" w:rsidP="00A003E5">
      <w:pPr>
        <w:widowControl w:val="0"/>
        <w:tabs>
          <w:tab w:val="num" w:pos="0"/>
        </w:tabs>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1.3.6.4. Публичное письменное информирование осуществляется путем публикации информационных материалов о правилах предоставления муниципальной усл</w:t>
      </w:r>
      <w:r w:rsidRPr="002139FD">
        <w:rPr>
          <w:rFonts w:ascii="Arial" w:hAnsi="Arial" w:cs="Arial"/>
          <w:sz w:val="14"/>
          <w:szCs w:val="14"/>
        </w:rPr>
        <w:t>у</w:t>
      </w:r>
      <w:r w:rsidRPr="002139FD">
        <w:rPr>
          <w:rFonts w:ascii="Arial" w:hAnsi="Arial" w:cs="Arial"/>
          <w:sz w:val="14"/>
          <w:szCs w:val="14"/>
        </w:rPr>
        <w:t>ги, а также административного регламента и муниципального правового акта об его утверждении:</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в средствах массовой информации;</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на официальном Интернет-сайте;</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на Едином портале государственных и муниципальных услуг (функций);</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на Портале государственных и муниципальных услуг (функций) Новгородской области;</w:t>
      </w:r>
    </w:p>
    <w:p w:rsidR="002139FD" w:rsidRPr="002139FD" w:rsidRDefault="002139FD" w:rsidP="00A003E5">
      <w:pPr>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 xml:space="preserve">на информационных стендах </w:t>
      </w:r>
      <w:r w:rsidRPr="002139FD">
        <w:rPr>
          <w:rFonts w:ascii="Arial" w:hAnsi="Arial" w:cs="Arial"/>
          <w:iCs/>
          <w:sz w:val="14"/>
          <w:szCs w:val="14"/>
        </w:rPr>
        <w:t>Уполномоченного органа</w:t>
      </w:r>
      <w:r w:rsidRPr="002139FD">
        <w:rPr>
          <w:rFonts w:ascii="Arial" w:hAnsi="Arial" w:cs="Arial"/>
          <w:sz w:val="14"/>
          <w:szCs w:val="14"/>
        </w:rPr>
        <w:t>, МФЦ.</w:t>
      </w:r>
    </w:p>
    <w:p w:rsidR="002139FD" w:rsidRPr="002139FD" w:rsidRDefault="002139FD" w:rsidP="00A003E5">
      <w:pPr>
        <w:widowControl w:val="0"/>
        <w:tabs>
          <w:tab w:val="num" w:pos="0"/>
        </w:tabs>
        <w:autoSpaceDE w:val="0"/>
        <w:autoSpaceDN w:val="0"/>
        <w:adjustRightInd w:val="0"/>
        <w:ind w:left="-142" w:right="-126" w:firstLine="400"/>
        <w:jc w:val="both"/>
        <w:rPr>
          <w:rFonts w:ascii="Arial" w:hAnsi="Arial" w:cs="Arial"/>
          <w:sz w:val="14"/>
          <w:szCs w:val="14"/>
        </w:rPr>
      </w:pPr>
      <w:r w:rsidRPr="002139FD">
        <w:rPr>
          <w:rFonts w:ascii="Arial" w:hAnsi="Arial" w:cs="Arial"/>
          <w:sz w:val="14"/>
          <w:szCs w:val="14"/>
        </w:rPr>
        <w:t>Тексты информационных материалов печатаются удобным для чтения шрифтом (размер шрифта не менее № 14), без исправлений, наиболее важные положения выд</w:t>
      </w:r>
      <w:r w:rsidRPr="002139FD">
        <w:rPr>
          <w:rFonts w:ascii="Arial" w:hAnsi="Arial" w:cs="Arial"/>
          <w:sz w:val="14"/>
          <w:szCs w:val="14"/>
        </w:rPr>
        <w:t>е</w:t>
      </w:r>
      <w:r w:rsidRPr="002139FD">
        <w:rPr>
          <w:rFonts w:ascii="Arial" w:hAnsi="Arial" w:cs="Arial"/>
          <w:sz w:val="14"/>
          <w:szCs w:val="14"/>
        </w:rPr>
        <w:t>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2139FD" w:rsidRPr="002139FD" w:rsidRDefault="002139FD" w:rsidP="00A003E5">
      <w:pPr>
        <w:keepNext/>
        <w:tabs>
          <w:tab w:val="num" w:pos="0"/>
        </w:tabs>
        <w:ind w:left="-142" w:right="-126" w:firstLine="709"/>
        <w:jc w:val="center"/>
        <w:outlineLvl w:val="3"/>
        <w:rPr>
          <w:rFonts w:ascii="Arial" w:hAnsi="Arial" w:cs="Arial"/>
          <w:b/>
          <w:sz w:val="14"/>
          <w:szCs w:val="14"/>
        </w:rPr>
      </w:pPr>
      <w:bookmarkStart w:id="8" w:name="_Toc206489247"/>
      <w:r w:rsidRPr="002139FD">
        <w:rPr>
          <w:rFonts w:ascii="Arial" w:hAnsi="Arial" w:cs="Arial"/>
          <w:b/>
          <w:sz w:val="14"/>
          <w:szCs w:val="14"/>
        </w:rPr>
        <w:t>2. СТАНДАРТ ПРЕДОСТАВЛЕНИЯ МУНИЦИПАЛЬНОЙ УСЛУГИ</w:t>
      </w:r>
    </w:p>
    <w:p w:rsidR="002139FD" w:rsidRPr="002139FD" w:rsidRDefault="002139FD" w:rsidP="00A003E5">
      <w:pPr>
        <w:tabs>
          <w:tab w:val="left" w:pos="0"/>
        </w:tab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w:t>
      </w:r>
      <w:r w:rsidRPr="002139FD">
        <w:rPr>
          <w:rFonts w:ascii="Arial" w:hAnsi="Arial" w:cs="Arial"/>
          <w:sz w:val="14"/>
          <w:szCs w:val="14"/>
        </w:rPr>
        <w:tab/>
        <w:t>Наименование муниципальной услуги</w:t>
      </w:r>
    </w:p>
    <w:p w:rsidR="002139FD" w:rsidRPr="002139FD" w:rsidRDefault="002139FD" w:rsidP="00A003E5">
      <w:pPr>
        <w:ind w:left="-142" w:right="-126" w:firstLine="300"/>
        <w:jc w:val="both"/>
        <w:rPr>
          <w:rFonts w:ascii="Arial" w:hAnsi="Arial" w:cs="Arial"/>
          <w:sz w:val="14"/>
          <w:szCs w:val="14"/>
          <w:lang w:eastAsia="en-US"/>
        </w:rPr>
      </w:pPr>
      <w:r w:rsidRPr="002139FD">
        <w:rPr>
          <w:rFonts w:ascii="Arial" w:hAnsi="Arial" w:cs="Arial"/>
          <w:sz w:val="14"/>
          <w:szCs w:val="14"/>
        </w:rPr>
        <w:t>Наименование муниципальной услуги</w:t>
      </w:r>
      <w:bookmarkEnd w:id="8"/>
      <w:r w:rsidRPr="002139FD">
        <w:rPr>
          <w:rFonts w:ascii="Arial" w:hAnsi="Arial" w:cs="Arial"/>
          <w:sz w:val="14"/>
          <w:szCs w:val="14"/>
        </w:rPr>
        <w:t xml:space="preserve"> – в</w:t>
      </w:r>
      <w:r w:rsidRPr="002139FD">
        <w:rPr>
          <w:rFonts w:ascii="Arial" w:hAnsi="Arial" w:cs="Arial"/>
          <w:sz w:val="14"/>
          <w:szCs w:val="14"/>
          <w:lang w:eastAsia="en-US"/>
        </w:rPr>
        <w:t>ыдача разрешений на строительство, разрешений на ввод объектов в эксплуатацию при осуществлении строительства, реко</w:t>
      </w:r>
      <w:r w:rsidRPr="002139FD">
        <w:rPr>
          <w:rFonts w:ascii="Arial" w:hAnsi="Arial" w:cs="Arial"/>
          <w:sz w:val="14"/>
          <w:szCs w:val="14"/>
          <w:lang w:eastAsia="en-US"/>
        </w:rPr>
        <w:t>н</w:t>
      </w:r>
      <w:r w:rsidRPr="002139FD">
        <w:rPr>
          <w:rFonts w:ascii="Arial" w:hAnsi="Arial" w:cs="Arial"/>
          <w:sz w:val="14"/>
          <w:szCs w:val="14"/>
          <w:lang w:eastAsia="en-US"/>
        </w:rPr>
        <w:t>струкции объектов капитального строительства, расположенных на территории муниципального образования.</w:t>
      </w:r>
    </w:p>
    <w:p w:rsidR="002139FD" w:rsidRPr="002139FD" w:rsidRDefault="002139FD" w:rsidP="00A003E5">
      <w:pPr>
        <w:tabs>
          <w:tab w:val="left" w:pos="0"/>
        </w:tab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2.2. Наименование органа местного самоуправления, предоставляющего муниципальную услугу</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2.2.1. Муниципальная услуга предоставляется Уполномоченным органом и государственным областным автономным учреждением "Многофункциональный центр пред</w:t>
      </w:r>
      <w:r w:rsidRPr="002139FD">
        <w:rPr>
          <w:rFonts w:ascii="Arial" w:hAnsi="Arial" w:cs="Arial"/>
          <w:sz w:val="14"/>
          <w:szCs w:val="14"/>
        </w:rPr>
        <w:t>о</w:t>
      </w:r>
      <w:r w:rsidRPr="002139FD">
        <w:rPr>
          <w:rFonts w:ascii="Arial" w:hAnsi="Arial" w:cs="Arial"/>
          <w:sz w:val="14"/>
          <w:szCs w:val="14"/>
        </w:rPr>
        <w:t>ставления государственных и муниципальных услуг" (далее МФЦ).</w:t>
      </w:r>
    </w:p>
    <w:p w:rsidR="002139FD" w:rsidRPr="002139FD" w:rsidRDefault="002139FD" w:rsidP="00A003E5">
      <w:pPr>
        <w:pStyle w:val="21"/>
        <w:spacing w:after="0" w:line="240" w:lineRule="auto"/>
        <w:ind w:left="-142" w:right="-126" w:firstLine="300"/>
        <w:rPr>
          <w:rFonts w:ascii="Arial" w:hAnsi="Arial" w:cs="Arial"/>
          <w:bCs/>
          <w:iCs/>
          <w:sz w:val="14"/>
          <w:szCs w:val="14"/>
        </w:rPr>
      </w:pPr>
      <w:r w:rsidRPr="002139FD">
        <w:rPr>
          <w:rFonts w:ascii="Arial" w:hAnsi="Arial" w:cs="Arial"/>
          <w:bCs/>
          <w:iCs/>
          <w:sz w:val="14"/>
          <w:szCs w:val="14"/>
        </w:rPr>
        <w:t>2.2.2. Должностные лица, ответственные за предоставление муниципальной услуги, определяются решением Уполномоченного органа, которое размещается на официальном сайте Уполномоченного органа, на информационном стенде  Уполномоченного органа.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w:t>
      </w:r>
      <w:r w:rsidRPr="002139FD">
        <w:rPr>
          <w:rFonts w:ascii="Arial" w:hAnsi="Arial" w:cs="Arial"/>
          <w:sz w:val="14"/>
          <w:szCs w:val="14"/>
        </w:rPr>
        <w:t>б</w:t>
      </w:r>
      <w:r w:rsidRPr="002139FD">
        <w:rPr>
          <w:rFonts w:ascii="Arial" w:hAnsi="Arial" w:cs="Arial"/>
          <w:sz w:val="14"/>
          <w:szCs w:val="14"/>
        </w:rPr>
        <w:t>ращением в иные органы и организации, не предусмотренных административным регламентом.</w:t>
      </w:r>
    </w:p>
    <w:p w:rsidR="002139FD" w:rsidRPr="002139FD" w:rsidRDefault="002139FD" w:rsidP="00A003E5">
      <w:pPr>
        <w:pStyle w:val="aff1"/>
        <w:ind w:left="-142" w:right="-126" w:firstLine="300"/>
        <w:jc w:val="both"/>
        <w:rPr>
          <w:rFonts w:ascii="Arial" w:hAnsi="Arial" w:cs="Arial"/>
          <w:bCs/>
          <w:sz w:val="14"/>
          <w:szCs w:val="14"/>
          <w:highlight w:val="yellow"/>
        </w:rPr>
      </w:pPr>
      <w:r w:rsidRPr="002139FD">
        <w:rPr>
          <w:rFonts w:ascii="Arial" w:hAnsi="Arial" w:cs="Arial"/>
          <w:sz w:val="14"/>
          <w:szCs w:val="14"/>
        </w:rPr>
        <w:t>2.3.</w:t>
      </w:r>
      <w:r w:rsidRPr="002139FD">
        <w:rPr>
          <w:rFonts w:ascii="Arial" w:hAnsi="Arial" w:cs="Arial"/>
          <w:sz w:val="14"/>
          <w:szCs w:val="14"/>
        </w:rPr>
        <w:tab/>
        <w:t>Результат предоставления муниципальной услуги</w:t>
      </w:r>
      <w:r w:rsidRPr="002139FD">
        <w:rPr>
          <w:rFonts w:ascii="Arial" w:hAnsi="Arial" w:cs="Arial"/>
          <w:bCs/>
          <w:sz w:val="14"/>
          <w:szCs w:val="14"/>
          <w:highlight w:val="yellow"/>
        </w:rPr>
        <w:t xml:space="preserve"> </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Результатами предоставления муниципальной услуги являются:</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 случае подготовки и выдачи  разрешения на строительство,  реконструкцию объектов капитального строительства: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выдача разрешения на строительство;</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продление срока действия разрешения на строительство;</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внесение изменений в разрешение на строительство;</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отказ в выдаче разрешения на строительство;</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отказ в продлении срока действия разрешения на строительство;</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отказ во внесении изменений в разрешение на строительство;</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 случае подготовки и выдачи разрешения на ввод в эксплуатацию объектов капитального строительства: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выдача разрешения на ввод в эксплуатацию объекта капитального строительства;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решение об отказе в выдаче разрешения на ввод в эксплуатацию объекта капитального строительства.</w:t>
      </w:r>
    </w:p>
    <w:p w:rsidR="002139FD" w:rsidRPr="002139FD" w:rsidRDefault="002139FD" w:rsidP="00A003E5">
      <w:pPr>
        <w:pStyle w:val="ConsPlusNormal"/>
        <w:widowControl/>
        <w:ind w:left="-142" w:right="-126" w:firstLine="300"/>
        <w:jc w:val="both"/>
        <w:rPr>
          <w:sz w:val="14"/>
          <w:szCs w:val="14"/>
        </w:rPr>
      </w:pPr>
      <w:r w:rsidRPr="002139FD">
        <w:rPr>
          <w:sz w:val="14"/>
          <w:szCs w:val="14"/>
        </w:rPr>
        <w:t>2.4. Срок предоставления муниципальной услуги</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2.4.1. В случае подготовки и выдачи  разрешения на строительство,  реконструкцию объектов капитального строительства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2.4.1.1. Уполномоченный орган предоставляет муниципальную услугу в течение 7 (семи) дней со дня подачи заявления и документов.</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2.4.1.2. Днем подачи заявления о предоставлении муниципальной услуги считается день приема и регистрации заявления с представленными документами, указа</w:t>
      </w:r>
      <w:r w:rsidRPr="002139FD">
        <w:rPr>
          <w:rFonts w:ascii="Arial" w:hAnsi="Arial" w:cs="Arial"/>
          <w:sz w:val="14"/>
          <w:szCs w:val="14"/>
        </w:rPr>
        <w:t>н</w:t>
      </w:r>
      <w:r w:rsidRPr="002139FD">
        <w:rPr>
          <w:rFonts w:ascii="Arial" w:hAnsi="Arial" w:cs="Arial"/>
          <w:sz w:val="14"/>
          <w:szCs w:val="14"/>
        </w:rPr>
        <w:t>ными в пункте 2,6 административного регламента. В случае предоставления заявителем документов, указанных в пункте 2.6 административного регламента, через МФЦ срок подг</w:t>
      </w:r>
      <w:r w:rsidRPr="002139FD">
        <w:rPr>
          <w:rFonts w:ascii="Arial" w:hAnsi="Arial" w:cs="Arial"/>
          <w:sz w:val="14"/>
          <w:szCs w:val="14"/>
        </w:rPr>
        <w:t>о</w:t>
      </w:r>
      <w:r w:rsidRPr="002139FD">
        <w:rPr>
          <w:rFonts w:ascii="Arial" w:hAnsi="Arial" w:cs="Arial"/>
          <w:sz w:val="14"/>
          <w:szCs w:val="14"/>
        </w:rPr>
        <w:t xml:space="preserve">товки и выдачи разрешения на строительство или решение об отказе исчисляется со дня передачи МФЦ таких документов в Уполномоченный орган.  </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2.4.1.3. Не позднее 7 дней со дня подачи заявления Уполномоченный орган либо информирует заявителя о возможности получения разрешения на строительство по т</w:t>
      </w:r>
      <w:r w:rsidRPr="002139FD">
        <w:rPr>
          <w:rFonts w:ascii="Arial" w:hAnsi="Arial" w:cs="Arial"/>
          <w:sz w:val="14"/>
          <w:szCs w:val="14"/>
        </w:rPr>
        <w:t>е</w:t>
      </w:r>
      <w:r w:rsidRPr="002139FD">
        <w:rPr>
          <w:rFonts w:ascii="Arial" w:hAnsi="Arial" w:cs="Arial"/>
          <w:sz w:val="14"/>
          <w:szCs w:val="14"/>
        </w:rPr>
        <w:t>лефону, указанному в заявлении, либо направляет решение об отказе в предоставлении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2.4.2. В случае подготовки и выдачи разрешения на ввод в эксплуатацию объектов капитального строительства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2.4.2.1. Уполномоченный орган предоставляет муниципальную услугу в течение 7 (семи) дней со дня подачи заявления и документов. </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2.4.2.2. Днем подачи заявления о предоставлении муниципальной услуги считается день приема и регистрации заявления с представленными документами, указа</w:t>
      </w:r>
      <w:r w:rsidRPr="002139FD">
        <w:rPr>
          <w:rFonts w:ascii="Arial" w:hAnsi="Arial" w:cs="Arial"/>
          <w:sz w:val="14"/>
          <w:szCs w:val="14"/>
        </w:rPr>
        <w:t>н</w:t>
      </w:r>
      <w:r w:rsidRPr="002139FD">
        <w:rPr>
          <w:rFonts w:ascii="Arial" w:hAnsi="Arial" w:cs="Arial"/>
          <w:sz w:val="14"/>
          <w:szCs w:val="14"/>
        </w:rPr>
        <w:t xml:space="preserve">ными в пункте 2.6 административного  регламента. </w:t>
      </w:r>
      <w:proofErr w:type="gramStart"/>
      <w:r w:rsidRPr="002139FD">
        <w:rPr>
          <w:rFonts w:ascii="Arial" w:hAnsi="Arial" w:cs="Arial"/>
          <w:sz w:val="14"/>
          <w:szCs w:val="14"/>
        </w:rPr>
        <w:t>В случае предоставления заявителем документов, указанных в пункте 2.6 административного регламента, через МФЦ по Валда</w:t>
      </w:r>
      <w:r w:rsidRPr="002139FD">
        <w:rPr>
          <w:rFonts w:ascii="Arial" w:hAnsi="Arial" w:cs="Arial"/>
          <w:sz w:val="14"/>
          <w:szCs w:val="14"/>
        </w:rPr>
        <w:t>й</w:t>
      </w:r>
      <w:r w:rsidRPr="002139FD">
        <w:rPr>
          <w:rFonts w:ascii="Arial" w:hAnsi="Arial" w:cs="Arial"/>
          <w:sz w:val="14"/>
          <w:szCs w:val="14"/>
        </w:rPr>
        <w:t>скому муниципальному району государственного областного автономного учреждения «Многофункциональный центр предоставления государственных и муниц</w:t>
      </w:r>
      <w:r w:rsidRPr="002139FD">
        <w:rPr>
          <w:rFonts w:ascii="Arial" w:hAnsi="Arial" w:cs="Arial"/>
          <w:sz w:val="14"/>
          <w:szCs w:val="14"/>
        </w:rPr>
        <w:t>и</w:t>
      </w:r>
      <w:r w:rsidRPr="002139FD">
        <w:rPr>
          <w:rFonts w:ascii="Arial" w:hAnsi="Arial" w:cs="Arial"/>
          <w:sz w:val="14"/>
          <w:szCs w:val="14"/>
        </w:rPr>
        <w:t>пальных услуг (далее МФЦ) срок подготовки и выдачи разрешения на строительство или решение об отказе исчисляется со дня передачи МФЦ таких документов в Уполн</w:t>
      </w:r>
      <w:r w:rsidRPr="002139FD">
        <w:rPr>
          <w:rFonts w:ascii="Arial" w:hAnsi="Arial" w:cs="Arial"/>
          <w:sz w:val="14"/>
          <w:szCs w:val="14"/>
        </w:rPr>
        <w:t>о</w:t>
      </w:r>
      <w:r w:rsidRPr="002139FD">
        <w:rPr>
          <w:rFonts w:ascii="Arial" w:hAnsi="Arial" w:cs="Arial"/>
          <w:sz w:val="14"/>
          <w:szCs w:val="14"/>
        </w:rPr>
        <w:t>моченный орган.</w:t>
      </w:r>
      <w:proofErr w:type="gramEnd"/>
    </w:p>
    <w:p w:rsidR="002139FD" w:rsidRPr="002139FD" w:rsidRDefault="002139FD" w:rsidP="00A003E5">
      <w:pPr>
        <w:ind w:left="-142" w:right="-126" w:firstLine="300"/>
        <w:jc w:val="both"/>
        <w:rPr>
          <w:rFonts w:ascii="Arial" w:hAnsi="Arial" w:cs="Arial"/>
          <w:sz w:val="14"/>
          <w:szCs w:val="14"/>
          <w:highlight w:val="yellow"/>
        </w:rPr>
      </w:pPr>
      <w:r w:rsidRPr="002139FD">
        <w:rPr>
          <w:rFonts w:ascii="Arial" w:hAnsi="Arial" w:cs="Arial"/>
          <w:sz w:val="14"/>
          <w:szCs w:val="14"/>
        </w:rPr>
        <w:t>2.4.2.3. Не позднее 7 дней со дня подачи заявления Уполномоченный орган либо информирует заявителя о возможности получения разрешения на ввод в эксплуат</w:t>
      </w:r>
      <w:r w:rsidRPr="002139FD">
        <w:rPr>
          <w:rFonts w:ascii="Arial" w:hAnsi="Arial" w:cs="Arial"/>
          <w:sz w:val="14"/>
          <w:szCs w:val="14"/>
        </w:rPr>
        <w:t>а</w:t>
      </w:r>
      <w:r w:rsidRPr="002139FD">
        <w:rPr>
          <w:rFonts w:ascii="Arial" w:hAnsi="Arial" w:cs="Arial"/>
          <w:sz w:val="14"/>
          <w:szCs w:val="14"/>
        </w:rPr>
        <w:t>цию объекта капитального строительства по телефону, указанному в заявлении, либо направляет решение об отказе в выдаче разрешения на ввод в эксплуатацию объе</w:t>
      </w:r>
      <w:r w:rsidRPr="002139FD">
        <w:rPr>
          <w:rFonts w:ascii="Arial" w:hAnsi="Arial" w:cs="Arial"/>
          <w:sz w:val="14"/>
          <w:szCs w:val="14"/>
        </w:rPr>
        <w:t>к</w:t>
      </w:r>
      <w:r w:rsidRPr="002139FD">
        <w:rPr>
          <w:rFonts w:ascii="Arial" w:hAnsi="Arial" w:cs="Arial"/>
          <w:sz w:val="14"/>
          <w:szCs w:val="14"/>
        </w:rPr>
        <w:t>та капитального строительства.</w:t>
      </w:r>
    </w:p>
    <w:p w:rsidR="002139FD" w:rsidRPr="002139FD" w:rsidRDefault="002139FD" w:rsidP="00A003E5">
      <w:pPr>
        <w:keepNext/>
        <w:tabs>
          <w:tab w:val="num" w:pos="0"/>
        </w:tabs>
        <w:ind w:left="-142" w:right="-126" w:firstLine="300"/>
        <w:jc w:val="both"/>
        <w:outlineLvl w:val="3"/>
        <w:rPr>
          <w:rFonts w:ascii="Arial" w:hAnsi="Arial" w:cs="Arial"/>
          <w:sz w:val="14"/>
          <w:szCs w:val="14"/>
        </w:rPr>
      </w:pPr>
      <w:r w:rsidRPr="002139FD">
        <w:rPr>
          <w:rFonts w:ascii="Arial" w:hAnsi="Arial" w:cs="Arial"/>
          <w:sz w:val="14"/>
          <w:szCs w:val="14"/>
        </w:rPr>
        <w:t>2.5. Перечень нормативных правовых актов, регулирующих отношения, возникающие в связи с предоставлением муниципальной услуги</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Отношения, возникающие в связи </w:t>
      </w:r>
      <w:r w:rsidRPr="002139FD">
        <w:rPr>
          <w:rFonts w:ascii="Arial" w:hAnsi="Arial" w:cs="Arial"/>
          <w:bCs/>
          <w:sz w:val="14"/>
          <w:szCs w:val="14"/>
        </w:rPr>
        <w:t>с предоставлением муниципальной услуги,</w:t>
      </w:r>
      <w:r w:rsidRPr="002139FD">
        <w:rPr>
          <w:rFonts w:ascii="Arial" w:hAnsi="Arial" w:cs="Arial"/>
          <w:sz w:val="14"/>
          <w:szCs w:val="14"/>
        </w:rPr>
        <w:t xml:space="preserve">  регулируются следующими нормативными правовыми актами:</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Конституцией Российской Федерации («Российская газета», № 237, 25.12.1993);</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2139FD" w:rsidRPr="002139FD" w:rsidRDefault="002139FD" w:rsidP="00A003E5">
      <w:pPr>
        <w:pStyle w:val="a8"/>
        <w:ind w:left="-142" w:right="-126" w:firstLine="300"/>
        <w:rPr>
          <w:rFonts w:ascii="Arial" w:hAnsi="Arial" w:cs="Arial"/>
          <w:sz w:val="14"/>
          <w:szCs w:val="14"/>
        </w:rPr>
      </w:pPr>
      <w:r w:rsidRPr="002139FD">
        <w:rPr>
          <w:rFonts w:ascii="Arial" w:hAnsi="Arial" w:cs="Arial"/>
          <w:sz w:val="14"/>
          <w:szCs w:val="1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2139FD" w:rsidRPr="002139FD" w:rsidRDefault="002139FD" w:rsidP="00A003E5">
      <w:pPr>
        <w:pStyle w:val="a8"/>
        <w:ind w:left="-142" w:right="-126" w:firstLine="300"/>
        <w:rPr>
          <w:rFonts w:ascii="Arial" w:hAnsi="Arial" w:cs="Arial"/>
          <w:sz w:val="14"/>
          <w:szCs w:val="14"/>
        </w:rPr>
      </w:pPr>
      <w:r w:rsidRPr="002139FD">
        <w:rPr>
          <w:rFonts w:ascii="Arial" w:hAnsi="Arial" w:cs="Arial"/>
          <w:sz w:val="14"/>
          <w:szCs w:val="14"/>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ст.4563, «Российская газета», 02.12.1995, № 234);</w:t>
      </w:r>
    </w:p>
    <w:p w:rsidR="002139FD" w:rsidRPr="002139FD" w:rsidRDefault="002139FD" w:rsidP="00A003E5">
      <w:pPr>
        <w:pStyle w:val="a8"/>
        <w:ind w:left="-142" w:right="-126" w:firstLine="300"/>
        <w:rPr>
          <w:rFonts w:ascii="Arial" w:hAnsi="Arial" w:cs="Arial"/>
          <w:sz w:val="14"/>
          <w:szCs w:val="14"/>
        </w:rPr>
      </w:pPr>
      <w:r w:rsidRPr="002139FD">
        <w:rPr>
          <w:rFonts w:ascii="Arial" w:hAnsi="Arial" w:cs="Arial"/>
          <w:sz w:val="14"/>
          <w:szCs w:val="14"/>
        </w:rPr>
        <w:t>Федеральным законом от 27 июля 2006 года № 152-ФЗ «О персональных данных» (Собрание законодательства Российской Федерации, 2006, № 31 (1 часть), ст.3451);</w:t>
      </w:r>
    </w:p>
    <w:p w:rsidR="002139FD" w:rsidRPr="002139FD" w:rsidRDefault="002139FD" w:rsidP="00A003E5">
      <w:pPr>
        <w:pStyle w:val="a8"/>
        <w:ind w:left="-142" w:right="-126" w:firstLine="300"/>
        <w:rPr>
          <w:rFonts w:ascii="Arial" w:hAnsi="Arial" w:cs="Arial"/>
          <w:sz w:val="14"/>
          <w:szCs w:val="14"/>
        </w:rPr>
      </w:pPr>
      <w:r w:rsidRPr="002139FD">
        <w:rPr>
          <w:rFonts w:ascii="Arial" w:hAnsi="Arial" w:cs="Arial"/>
          <w:sz w:val="14"/>
          <w:szCs w:val="14"/>
        </w:rPr>
        <w:t>Федеральным законом от 25 июня 2002 года № 73-ФЗ "Об объектах культурного наследия (памятниках истории и культуры) народов Российской Федерации;</w:t>
      </w:r>
    </w:p>
    <w:p w:rsidR="002139FD" w:rsidRPr="002139FD" w:rsidRDefault="002139FD" w:rsidP="00A003E5">
      <w:pPr>
        <w:pStyle w:val="a8"/>
        <w:ind w:left="-142" w:right="-126" w:firstLine="300"/>
        <w:rPr>
          <w:rFonts w:ascii="Arial" w:hAnsi="Arial" w:cs="Arial"/>
          <w:sz w:val="14"/>
          <w:szCs w:val="14"/>
        </w:rPr>
      </w:pPr>
      <w:r w:rsidRPr="002139FD">
        <w:rPr>
          <w:rFonts w:ascii="Arial" w:hAnsi="Arial" w:cs="Arial"/>
          <w:sz w:val="14"/>
          <w:szCs w:val="14"/>
        </w:rPr>
        <w:t>приказом от 19 февраля 2015 года № 117/</w:t>
      </w:r>
      <w:proofErr w:type="spellStart"/>
      <w:r w:rsidRPr="002139FD">
        <w:rPr>
          <w:rFonts w:ascii="Arial" w:hAnsi="Arial" w:cs="Arial"/>
          <w:sz w:val="14"/>
          <w:szCs w:val="14"/>
        </w:rPr>
        <w:t>пр</w:t>
      </w:r>
      <w:proofErr w:type="spellEnd"/>
      <w:r w:rsidRPr="002139FD">
        <w:rPr>
          <w:rFonts w:ascii="Arial" w:hAnsi="Arial" w:cs="Arial"/>
          <w:sz w:val="14"/>
          <w:szCs w:val="14"/>
        </w:rPr>
        <w:t xml:space="preserve"> Министерства строительства и жилищно-коммунального хозяйства Российской Федерации «Об утверждении формы разрешения на строительство и формы разрешения на ввод объекта в эксплуатацию»;</w:t>
      </w:r>
    </w:p>
    <w:p w:rsidR="002139FD" w:rsidRPr="002139FD" w:rsidRDefault="002139FD" w:rsidP="00A003E5">
      <w:pPr>
        <w:pStyle w:val="a8"/>
        <w:ind w:left="-142" w:right="-126" w:firstLine="300"/>
        <w:rPr>
          <w:rFonts w:ascii="Arial" w:hAnsi="Arial" w:cs="Arial"/>
          <w:sz w:val="14"/>
          <w:szCs w:val="14"/>
        </w:rPr>
      </w:pPr>
      <w:r w:rsidRPr="002139FD">
        <w:rPr>
          <w:rFonts w:ascii="Arial" w:hAnsi="Arial" w:cs="Arial"/>
          <w:sz w:val="14"/>
          <w:szCs w:val="14"/>
        </w:rPr>
        <w:t>Положением об отделе архитектуры, градостроительства и строительства, утвержденным постановлением Администрации Валдайского муниципального района  от 10.11.2014 № 2249;</w:t>
      </w:r>
    </w:p>
    <w:p w:rsidR="002139FD" w:rsidRPr="002139FD" w:rsidRDefault="002139FD" w:rsidP="00A003E5">
      <w:pPr>
        <w:pStyle w:val="a8"/>
        <w:ind w:left="-142" w:right="-126" w:firstLine="300"/>
        <w:rPr>
          <w:rFonts w:ascii="Arial" w:hAnsi="Arial" w:cs="Arial"/>
          <w:sz w:val="14"/>
          <w:szCs w:val="14"/>
        </w:rPr>
      </w:pPr>
      <w:r w:rsidRPr="002139FD">
        <w:rPr>
          <w:rFonts w:ascii="Arial" w:hAnsi="Arial" w:cs="Arial"/>
          <w:sz w:val="14"/>
          <w:szCs w:val="14"/>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Валдайского муниципального района, городского поселения города Валдай, сельских поселений Валдайского района.</w:t>
      </w:r>
    </w:p>
    <w:p w:rsidR="002139FD" w:rsidRPr="002139FD" w:rsidRDefault="002139FD" w:rsidP="00A003E5">
      <w:pPr>
        <w:keepNext/>
        <w:ind w:left="-142" w:right="-126" w:firstLine="300"/>
        <w:jc w:val="both"/>
        <w:outlineLvl w:val="2"/>
        <w:rPr>
          <w:rFonts w:ascii="Arial" w:hAnsi="Arial" w:cs="Arial"/>
          <w:bCs/>
          <w:sz w:val="14"/>
          <w:szCs w:val="14"/>
        </w:rPr>
      </w:pPr>
      <w:r w:rsidRPr="002139FD">
        <w:rPr>
          <w:rFonts w:ascii="Arial" w:hAnsi="Arial" w:cs="Arial"/>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w:t>
      </w:r>
      <w:r w:rsidRPr="002139FD">
        <w:rPr>
          <w:rFonts w:ascii="Arial" w:hAnsi="Arial" w:cs="Arial"/>
          <w:bCs/>
          <w:sz w:val="14"/>
          <w:szCs w:val="14"/>
        </w:rPr>
        <w:t>о</w:t>
      </w:r>
      <w:r w:rsidRPr="002139FD">
        <w:rPr>
          <w:rFonts w:ascii="Arial" w:hAnsi="Arial" w:cs="Arial"/>
          <w:bCs/>
          <w:sz w:val="14"/>
          <w:szCs w:val="14"/>
        </w:rPr>
        <w:t>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139FD" w:rsidRPr="002139FD" w:rsidRDefault="002139FD" w:rsidP="00A003E5">
      <w:pPr>
        <w:pStyle w:val="ConsPlusNormal"/>
        <w:widowControl/>
        <w:ind w:left="-142" w:right="-126" w:firstLine="300"/>
        <w:jc w:val="both"/>
        <w:rPr>
          <w:sz w:val="14"/>
          <w:szCs w:val="14"/>
        </w:rPr>
      </w:pPr>
      <w:r w:rsidRPr="002139FD">
        <w:rPr>
          <w:sz w:val="14"/>
          <w:szCs w:val="14"/>
        </w:rPr>
        <w:t>2.6.1. Выдача разрешения на строительство (реконструкцию) объекта капитального строительства (кроме индивидуального жилищного строительства)</w:t>
      </w:r>
    </w:p>
    <w:p w:rsidR="002139FD" w:rsidRPr="002139FD" w:rsidRDefault="002139FD" w:rsidP="00A003E5">
      <w:pPr>
        <w:pStyle w:val="ConsPlusNormal"/>
        <w:widowControl/>
        <w:ind w:left="-142" w:right="-126" w:firstLine="300"/>
        <w:jc w:val="both"/>
        <w:rPr>
          <w:sz w:val="14"/>
          <w:szCs w:val="14"/>
        </w:rPr>
      </w:pPr>
      <w:r w:rsidRPr="002139FD">
        <w:rPr>
          <w:sz w:val="14"/>
          <w:szCs w:val="14"/>
        </w:rPr>
        <w:t>Документы, которые заявитель должен представить самостоятельно:</w:t>
      </w:r>
    </w:p>
    <w:p w:rsidR="002139FD" w:rsidRPr="002139FD" w:rsidRDefault="002139FD" w:rsidP="00A003E5">
      <w:pPr>
        <w:pStyle w:val="ConsPlusNormal"/>
        <w:widowControl/>
        <w:ind w:left="-142" w:right="-126" w:firstLine="300"/>
        <w:jc w:val="both"/>
        <w:rPr>
          <w:sz w:val="14"/>
          <w:szCs w:val="14"/>
        </w:rPr>
      </w:pPr>
      <w:r w:rsidRPr="002139FD">
        <w:rPr>
          <w:sz w:val="14"/>
          <w:szCs w:val="14"/>
        </w:rPr>
        <w:t>2.6.1.1.Заявление по форме в соответствии с приложением  2 к  административному регламенту;</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2.6.1.2. Правоустанавливающие документы на земельный участок;</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2.6.1.3. Материалы, содержащиеся в проектной документации:</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пояснительная записка;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w:t>
      </w:r>
      <w:r w:rsidRPr="002139FD">
        <w:rPr>
          <w:rFonts w:ascii="Arial" w:hAnsi="Arial" w:cs="Arial"/>
          <w:sz w:val="14"/>
          <w:szCs w:val="14"/>
        </w:rPr>
        <w:t>а</w:t>
      </w:r>
      <w:r w:rsidRPr="002139FD">
        <w:rPr>
          <w:rFonts w:ascii="Arial" w:hAnsi="Arial" w:cs="Arial"/>
          <w:sz w:val="14"/>
          <w:szCs w:val="14"/>
        </w:rPr>
        <w:t>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w:t>
      </w:r>
      <w:r w:rsidRPr="002139FD">
        <w:rPr>
          <w:rFonts w:ascii="Arial" w:hAnsi="Arial" w:cs="Arial"/>
          <w:sz w:val="14"/>
          <w:szCs w:val="14"/>
        </w:rPr>
        <w:t>е</w:t>
      </w:r>
      <w:r w:rsidRPr="002139FD">
        <w:rPr>
          <w:rFonts w:ascii="Arial" w:hAnsi="Arial" w:cs="Arial"/>
          <w:sz w:val="14"/>
          <w:szCs w:val="14"/>
        </w:rPr>
        <w:t>дия;</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w:t>
      </w:r>
      <w:r w:rsidRPr="002139FD">
        <w:rPr>
          <w:rFonts w:ascii="Arial" w:hAnsi="Arial" w:cs="Arial"/>
          <w:sz w:val="14"/>
          <w:szCs w:val="14"/>
        </w:rPr>
        <w:t>н</w:t>
      </w:r>
      <w:r w:rsidRPr="002139FD">
        <w:rPr>
          <w:rFonts w:ascii="Arial" w:hAnsi="Arial" w:cs="Arial"/>
          <w:sz w:val="14"/>
          <w:szCs w:val="14"/>
        </w:rPr>
        <w:t>тации по планировке территории применительно к линейным объектам;</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lastRenderedPageBreak/>
        <w:t>архитектурные решения;</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w:t>
      </w:r>
      <w:r w:rsidRPr="002139FD">
        <w:rPr>
          <w:rFonts w:ascii="Arial" w:hAnsi="Arial" w:cs="Arial"/>
          <w:sz w:val="14"/>
          <w:szCs w:val="14"/>
        </w:rPr>
        <w:t>е</w:t>
      </w:r>
      <w:r w:rsidRPr="002139FD">
        <w:rPr>
          <w:rFonts w:ascii="Arial" w:hAnsi="Arial" w:cs="Arial"/>
          <w:sz w:val="14"/>
          <w:szCs w:val="14"/>
        </w:rPr>
        <w:t>ния) проектируемого объекта капитального строительства к сетям инженерно-технического обеспечения;</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проект организации строительства объекта капитального строительства;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проект организации работ по сносу или демонтажу объектов капитального строительства, их частей;</w:t>
      </w:r>
    </w:p>
    <w:p w:rsidR="002139FD" w:rsidRPr="002139FD" w:rsidRDefault="002139FD" w:rsidP="00A003E5">
      <w:pPr>
        <w:autoSpaceDE w:val="0"/>
        <w:autoSpaceDN w:val="0"/>
        <w:adjustRightInd w:val="0"/>
        <w:ind w:left="-142" w:right="-126" w:firstLine="300"/>
        <w:jc w:val="both"/>
        <w:rPr>
          <w:rFonts w:ascii="Arial" w:hAnsi="Arial" w:cs="Arial"/>
          <w:sz w:val="14"/>
          <w:szCs w:val="14"/>
        </w:rPr>
      </w:pPr>
      <w:proofErr w:type="gramStart"/>
      <w:r w:rsidRPr="002139FD">
        <w:rPr>
          <w:rFonts w:ascii="Arial" w:hAnsi="Arial" w:cs="Arial"/>
          <w:sz w:val="14"/>
          <w:szCs w:val="14"/>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w:t>
      </w:r>
      <w:r w:rsidRPr="002139FD">
        <w:rPr>
          <w:rFonts w:ascii="Arial" w:hAnsi="Arial" w:cs="Arial"/>
          <w:sz w:val="14"/>
          <w:szCs w:val="14"/>
        </w:rPr>
        <w:t>е</w:t>
      </w:r>
      <w:r w:rsidRPr="002139FD">
        <w:rPr>
          <w:rFonts w:ascii="Arial" w:hAnsi="Arial" w:cs="Arial"/>
          <w:sz w:val="14"/>
          <w:szCs w:val="14"/>
        </w:rPr>
        <w:t>ния, объектам жилищного фонда в случае строительства, реконструкции указанных объектов при условии, что экспертиза проектной документации указа</w:t>
      </w:r>
      <w:r w:rsidRPr="002139FD">
        <w:rPr>
          <w:rFonts w:ascii="Arial" w:hAnsi="Arial" w:cs="Arial"/>
          <w:sz w:val="14"/>
          <w:szCs w:val="14"/>
        </w:rPr>
        <w:t>н</w:t>
      </w:r>
      <w:r w:rsidRPr="002139FD">
        <w:rPr>
          <w:rFonts w:ascii="Arial" w:hAnsi="Arial" w:cs="Arial"/>
          <w:sz w:val="14"/>
          <w:szCs w:val="14"/>
        </w:rPr>
        <w:t xml:space="preserve">ных объектов не проводилась в соответствии со </w:t>
      </w:r>
      <w:hyperlink r:id="rId74" w:history="1">
        <w:r w:rsidRPr="002139FD">
          <w:rPr>
            <w:rStyle w:val="af0"/>
            <w:rFonts w:ascii="Arial" w:hAnsi="Arial" w:cs="Arial"/>
            <w:color w:val="auto"/>
            <w:sz w:val="14"/>
            <w:szCs w:val="14"/>
            <w:u w:val="none"/>
          </w:rPr>
          <w:t>статьей 49</w:t>
        </w:r>
      </w:hyperlink>
      <w:r w:rsidRPr="002139FD">
        <w:rPr>
          <w:rFonts w:ascii="Arial" w:hAnsi="Arial" w:cs="Arial"/>
          <w:sz w:val="14"/>
          <w:szCs w:val="14"/>
        </w:rPr>
        <w:t xml:space="preserve"> Градостроительного кодекса Российской Федерации.</w:t>
      </w:r>
      <w:proofErr w:type="gramEnd"/>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2.6.1.4. </w:t>
      </w:r>
      <w:proofErr w:type="gramStart"/>
      <w:r w:rsidRPr="002139FD">
        <w:rPr>
          <w:rFonts w:ascii="Arial" w:hAnsi="Arial" w:cs="Arial"/>
          <w:sz w:val="14"/>
          <w:szCs w:val="1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w:t>
      </w:r>
      <w:r w:rsidRPr="002139FD">
        <w:rPr>
          <w:rFonts w:ascii="Arial" w:hAnsi="Arial" w:cs="Arial"/>
          <w:sz w:val="14"/>
          <w:szCs w:val="14"/>
        </w:rPr>
        <w:t>у</w:t>
      </w:r>
      <w:r w:rsidRPr="002139FD">
        <w:rPr>
          <w:rFonts w:ascii="Arial" w:hAnsi="Arial" w:cs="Arial"/>
          <w:sz w:val="14"/>
          <w:szCs w:val="14"/>
        </w:rPr>
        <w:t xml:space="preserve">чае, предусмотренном </w:t>
      </w:r>
      <w:hyperlink r:id="rId75" w:history="1">
        <w:r w:rsidRPr="002139FD">
          <w:rPr>
            <w:rStyle w:val="af0"/>
            <w:rFonts w:ascii="Arial" w:hAnsi="Arial" w:cs="Arial"/>
            <w:color w:val="auto"/>
            <w:sz w:val="14"/>
            <w:szCs w:val="14"/>
            <w:u w:val="none"/>
          </w:rPr>
          <w:t>частью 12.1 статьи 48</w:t>
        </w:r>
      </w:hyperlink>
      <w:r w:rsidRPr="002139FD">
        <w:rPr>
          <w:rFonts w:ascii="Arial" w:hAnsi="Arial" w:cs="Arial"/>
          <w:sz w:val="14"/>
          <w:szCs w:val="14"/>
        </w:rPr>
        <w:t xml:space="preserve"> Градостроительного кодекса Российской Федерации), если такая проектная документация подлежит экспертизе в соотве</w:t>
      </w:r>
      <w:r w:rsidRPr="002139FD">
        <w:rPr>
          <w:rFonts w:ascii="Arial" w:hAnsi="Arial" w:cs="Arial"/>
          <w:sz w:val="14"/>
          <w:szCs w:val="14"/>
        </w:rPr>
        <w:t>т</w:t>
      </w:r>
      <w:r w:rsidRPr="002139FD">
        <w:rPr>
          <w:rFonts w:ascii="Arial" w:hAnsi="Arial" w:cs="Arial"/>
          <w:sz w:val="14"/>
          <w:szCs w:val="14"/>
        </w:rPr>
        <w:t xml:space="preserve">ствии со </w:t>
      </w:r>
      <w:hyperlink r:id="rId76" w:history="1">
        <w:r w:rsidRPr="002139FD">
          <w:rPr>
            <w:rStyle w:val="af0"/>
            <w:rFonts w:ascii="Arial" w:hAnsi="Arial" w:cs="Arial"/>
            <w:color w:val="auto"/>
            <w:sz w:val="14"/>
            <w:szCs w:val="14"/>
            <w:u w:val="none"/>
          </w:rPr>
          <w:t>статьей 49</w:t>
        </w:r>
      </w:hyperlink>
      <w:r w:rsidRPr="002139FD">
        <w:rPr>
          <w:rFonts w:ascii="Arial" w:hAnsi="Arial" w:cs="Arial"/>
          <w:sz w:val="14"/>
          <w:szCs w:val="1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w:t>
      </w:r>
      <w:r w:rsidRPr="002139FD">
        <w:rPr>
          <w:rFonts w:ascii="Arial" w:hAnsi="Arial" w:cs="Arial"/>
          <w:sz w:val="14"/>
          <w:szCs w:val="14"/>
        </w:rPr>
        <w:t>т</w:t>
      </w:r>
      <w:r w:rsidRPr="002139FD">
        <w:rPr>
          <w:rFonts w:ascii="Arial" w:hAnsi="Arial" w:cs="Arial"/>
          <w:sz w:val="14"/>
          <w:szCs w:val="14"/>
        </w:rPr>
        <w:t xml:space="preserve">ренных </w:t>
      </w:r>
      <w:hyperlink r:id="rId77" w:history="1">
        <w:r w:rsidRPr="002139FD">
          <w:rPr>
            <w:rStyle w:val="af0"/>
            <w:rFonts w:ascii="Arial" w:hAnsi="Arial" w:cs="Arial"/>
            <w:color w:val="auto"/>
            <w:sz w:val="14"/>
            <w:szCs w:val="14"/>
            <w:u w:val="none"/>
          </w:rPr>
          <w:t>частью 3.4 статьи 49</w:t>
        </w:r>
      </w:hyperlink>
      <w:r w:rsidRPr="002139FD">
        <w:rPr>
          <w:rFonts w:ascii="Arial" w:hAnsi="Arial" w:cs="Arial"/>
          <w:sz w:val="14"/>
          <w:szCs w:val="14"/>
        </w:rPr>
        <w:t xml:space="preserve"> Градостроительного кодекса Российской Федерации, положительное заключение государственной экологической</w:t>
      </w:r>
      <w:proofErr w:type="gramEnd"/>
      <w:r w:rsidRPr="002139FD">
        <w:rPr>
          <w:rFonts w:ascii="Arial" w:hAnsi="Arial" w:cs="Arial"/>
          <w:sz w:val="14"/>
          <w:szCs w:val="14"/>
        </w:rPr>
        <w:t xml:space="preserve"> экспертизы проектной док</w:t>
      </w:r>
      <w:r w:rsidRPr="002139FD">
        <w:rPr>
          <w:rFonts w:ascii="Arial" w:hAnsi="Arial" w:cs="Arial"/>
          <w:sz w:val="14"/>
          <w:szCs w:val="14"/>
        </w:rPr>
        <w:t>у</w:t>
      </w:r>
      <w:r w:rsidRPr="002139FD">
        <w:rPr>
          <w:rFonts w:ascii="Arial" w:hAnsi="Arial" w:cs="Arial"/>
          <w:sz w:val="14"/>
          <w:szCs w:val="14"/>
        </w:rPr>
        <w:t xml:space="preserve">ментации в случаях, предусмотренных </w:t>
      </w:r>
      <w:hyperlink r:id="rId78" w:history="1">
        <w:r w:rsidRPr="002139FD">
          <w:rPr>
            <w:rStyle w:val="af0"/>
            <w:rFonts w:ascii="Arial" w:hAnsi="Arial" w:cs="Arial"/>
            <w:color w:val="auto"/>
            <w:sz w:val="14"/>
            <w:szCs w:val="14"/>
            <w:u w:val="none"/>
          </w:rPr>
          <w:t>частью 6 статьи 49</w:t>
        </w:r>
      </w:hyperlink>
      <w:r w:rsidRPr="002139FD">
        <w:rPr>
          <w:rFonts w:ascii="Arial" w:hAnsi="Arial" w:cs="Arial"/>
          <w:sz w:val="14"/>
          <w:szCs w:val="14"/>
        </w:rPr>
        <w:t xml:space="preserve"> Градостроительного кодекса Российской Федерации;</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 xml:space="preserve">2.6.1.5. Согласие всех правообладателей объекта капитального строительства в случае реконструкции такого объекта, за исключением указанных в </w:t>
      </w:r>
      <w:hyperlink r:id="rId79" w:history="1">
        <w:r w:rsidRPr="002139FD">
          <w:rPr>
            <w:rStyle w:val="af0"/>
            <w:rFonts w:ascii="Arial" w:hAnsi="Arial" w:cs="Arial"/>
            <w:color w:val="auto"/>
            <w:sz w:val="14"/>
            <w:szCs w:val="14"/>
            <w:u w:val="none"/>
          </w:rPr>
          <w:t>части</w:t>
        </w:r>
      </w:hyperlink>
      <w:r w:rsidRPr="002139FD">
        <w:rPr>
          <w:rFonts w:ascii="Arial" w:hAnsi="Arial" w:cs="Arial"/>
          <w:sz w:val="14"/>
          <w:szCs w:val="14"/>
        </w:rPr>
        <w:t xml:space="preserve"> 10 насто</w:t>
      </w:r>
      <w:r w:rsidRPr="002139FD">
        <w:rPr>
          <w:rFonts w:ascii="Arial" w:hAnsi="Arial" w:cs="Arial"/>
          <w:sz w:val="14"/>
          <w:szCs w:val="14"/>
        </w:rPr>
        <w:t>я</w:t>
      </w:r>
      <w:r w:rsidRPr="002139FD">
        <w:rPr>
          <w:rFonts w:ascii="Arial" w:hAnsi="Arial" w:cs="Arial"/>
          <w:sz w:val="14"/>
          <w:szCs w:val="14"/>
        </w:rPr>
        <w:t>щего пункта административного регламента случаев реконструкции многоквартирного дома;</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2.6.1.6. Копия свидетельства об аккредитации юридического лица, выдавшего положительное заключение негосударственной экспертизы проектной документации, в сл</w:t>
      </w:r>
      <w:r w:rsidRPr="002139FD">
        <w:rPr>
          <w:rFonts w:ascii="Arial" w:hAnsi="Arial" w:cs="Arial"/>
          <w:sz w:val="14"/>
          <w:szCs w:val="14"/>
        </w:rPr>
        <w:t>у</w:t>
      </w:r>
      <w:r w:rsidRPr="002139FD">
        <w:rPr>
          <w:rFonts w:ascii="Arial" w:hAnsi="Arial" w:cs="Arial"/>
          <w:sz w:val="14"/>
          <w:szCs w:val="14"/>
        </w:rPr>
        <w:t xml:space="preserve">чае, если представлено заключение негосударственной  экспертизы проектной документации. </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 xml:space="preserve">2.6.1.7.  Соглашение о проведении реконструкции, </w:t>
      </w:r>
      <w:proofErr w:type="gramStart"/>
      <w:r w:rsidRPr="002139FD">
        <w:rPr>
          <w:rFonts w:ascii="Arial" w:hAnsi="Arial" w:cs="Arial"/>
          <w:sz w:val="14"/>
          <w:szCs w:val="14"/>
        </w:rPr>
        <w:t>определяющее</w:t>
      </w:r>
      <w:proofErr w:type="gramEnd"/>
      <w:r w:rsidRPr="002139FD">
        <w:rPr>
          <w:rFonts w:ascii="Arial" w:hAnsi="Arial" w:cs="Arial"/>
          <w:sz w:val="14"/>
          <w:szCs w:val="14"/>
        </w:rPr>
        <w:t xml:space="preserve"> в том числе условия и порядок возмещения ущерба, причиненного объекту при осуществлении реко</w:t>
      </w:r>
      <w:r w:rsidRPr="002139FD">
        <w:rPr>
          <w:rFonts w:ascii="Arial" w:hAnsi="Arial" w:cs="Arial"/>
          <w:sz w:val="14"/>
          <w:szCs w:val="14"/>
        </w:rPr>
        <w:t>н</w:t>
      </w:r>
      <w:r w:rsidRPr="002139FD">
        <w:rPr>
          <w:rFonts w:ascii="Arial" w:hAnsi="Arial" w:cs="Arial"/>
          <w:sz w:val="14"/>
          <w:szCs w:val="14"/>
        </w:rPr>
        <w:t>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w:t>
      </w:r>
      <w:r w:rsidRPr="002139FD">
        <w:rPr>
          <w:rFonts w:ascii="Arial" w:hAnsi="Arial" w:cs="Arial"/>
          <w:sz w:val="14"/>
          <w:szCs w:val="14"/>
        </w:rPr>
        <w:t>у</w:t>
      </w:r>
      <w:r w:rsidRPr="002139FD">
        <w:rPr>
          <w:rFonts w:ascii="Arial" w:hAnsi="Arial" w:cs="Arial"/>
          <w:sz w:val="14"/>
          <w:szCs w:val="14"/>
        </w:rPr>
        <w:t>дарственной корпорацией по атомной энергии "</w:t>
      </w:r>
      <w:proofErr w:type="spellStart"/>
      <w:r w:rsidRPr="002139FD">
        <w:rPr>
          <w:rFonts w:ascii="Arial" w:hAnsi="Arial" w:cs="Arial"/>
          <w:sz w:val="14"/>
          <w:szCs w:val="14"/>
        </w:rPr>
        <w:t>Росатом</w:t>
      </w:r>
      <w:proofErr w:type="spellEnd"/>
      <w:r w:rsidRPr="002139FD">
        <w:rPr>
          <w:rFonts w:ascii="Arial" w:hAnsi="Arial" w:cs="Arial"/>
          <w:sz w:val="14"/>
          <w:szCs w:val="1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w:t>
      </w:r>
      <w:r w:rsidRPr="002139FD">
        <w:rPr>
          <w:rFonts w:ascii="Arial" w:hAnsi="Arial" w:cs="Arial"/>
          <w:sz w:val="14"/>
          <w:szCs w:val="14"/>
        </w:rPr>
        <w:t>к</w:t>
      </w:r>
      <w:r w:rsidRPr="002139FD">
        <w:rPr>
          <w:rFonts w:ascii="Arial" w:hAnsi="Arial" w:cs="Arial"/>
          <w:sz w:val="14"/>
          <w:szCs w:val="14"/>
        </w:rPr>
        <w:t>ции и полномочия учредителя или права собственника имущества;</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 xml:space="preserve">2.6.1.8. Решение общего собрания собственников помещений в многоквартирном доме, принятое в соответствии с жилищным </w:t>
      </w:r>
      <w:hyperlink r:id="rId80" w:history="1">
        <w:r w:rsidRPr="002139FD">
          <w:rPr>
            <w:rStyle w:val="af0"/>
            <w:rFonts w:ascii="Arial" w:hAnsi="Arial" w:cs="Arial"/>
            <w:color w:val="auto"/>
            <w:sz w:val="14"/>
            <w:szCs w:val="14"/>
            <w:u w:val="none"/>
          </w:rPr>
          <w:t>законодательством</w:t>
        </w:r>
      </w:hyperlink>
      <w:r w:rsidRPr="002139FD">
        <w:rPr>
          <w:rFonts w:ascii="Arial" w:hAnsi="Arial" w:cs="Arial"/>
          <w:sz w:val="14"/>
          <w:szCs w:val="14"/>
        </w:rPr>
        <w:t xml:space="preserve"> в случае реконстру</w:t>
      </w:r>
      <w:r w:rsidRPr="002139FD">
        <w:rPr>
          <w:rFonts w:ascii="Arial" w:hAnsi="Arial" w:cs="Arial"/>
          <w:sz w:val="14"/>
          <w:szCs w:val="14"/>
        </w:rPr>
        <w:t>к</w:t>
      </w:r>
      <w:r w:rsidRPr="002139FD">
        <w:rPr>
          <w:rFonts w:ascii="Arial" w:hAnsi="Arial" w:cs="Arial"/>
          <w:sz w:val="14"/>
          <w:szCs w:val="14"/>
        </w:rPr>
        <w:t>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w:t>
      </w:r>
      <w:r w:rsidRPr="002139FD">
        <w:rPr>
          <w:rFonts w:ascii="Arial" w:hAnsi="Arial" w:cs="Arial"/>
          <w:sz w:val="14"/>
          <w:szCs w:val="14"/>
        </w:rPr>
        <w:t>и</w:t>
      </w:r>
      <w:r w:rsidRPr="002139FD">
        <w:rPr>
          <w:rFonts w:ascii="Arial" w:hAnsi="Arial" w:cs="Arial"/>
          <w:sz w:val="14"/>
          <w:szCs w:val="14"/>
        </w:rPr>
        <w:t>ков помещений в многоквартирном доме;</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2.6.1.9. Документы, предусмотренные законодательством Российской Федерации об объектах культурного наследия, в случае, если при проведении работ по сохран</w:t>
      </w:r>
      <w:r w:rsidRPr="002139FD">
        <w:rPr>
          <w:rFonts w:ascii="Arial" w:hAnsi="Arial" w:cs="Arial"/>
          <w:sz w:val="14"/>
          <w:szCs w:val="14"/>
        </w:rPr>
        <w:t>е</w:t>
      </w:r>
      <w:r w:rsidRPr="002139FD">
        <w:rPr>
          <w:rFonts w:ascii="Arial" w:hAnsi="Arial" w:cs="Arial"/>
          <w:sz w:val="14"/>
          <w:szCs w:val="14"/>
        </w:rPr>
        <w:t>нию объекта культурного наследия затрагиваются конструктивные и другие характеристики надежности и безопасности такого объекта;</w:t>
      </w:r>
    </w:p>
    <w:p w:rsidR="002139FD" w:rsidRPr="002139FD" w:rsidRDefault="002139FD" w:rsidP="00A003E5">
      <w:pPr>
        <w:pStyle w:val="ConsPlusNormal"/>
        <w:widowControl/>
        <w:ind w:left="-142" w:right="-126" w:firstLine="300"/>
        <w:jc w:val="both"/>
        <w:rPr>
          <w:sz w:val="14"/>
          <w:szCs w:val="14"/>
        </w:rPr>
      </w:pPr>
      <w:r w:rsidRPr="002139FD">
        <w:rPr>
          <w:sz w:val="14"/>
          <w:szCs w:val="14"/>
        </w:rPr>
        <w:t>2.6.2. Выдача разрешения на строительство (реконструкцию) индивидуального жилого дома</w:t>
      </w:r>
    </w:p>
    <w:p w:rsidR="002139FD" w:rsidRPr="002139FD" w:rsidRDefault="002139FD" w:rsidP="00A003E5">
      <w:pPr>
        <w:pStyle w:val="ConsPlusNormal"/>
        <w:widowControl/>
        <w:ind w:left="-142" w:right="-126" w:firstLine="300"/>
        <w:jc w:val="both"/>
        <w:rPr>
          <w:sz w:val="14"/>
          <w:szCs w:val="14"/>
        </w:rPr>
      </w:pPr>
      <w:r w:rsidRPr="002139FD">
        <w:rPr>
          <w:sz w:val="14"/>
          <w:szCs w:val="14"/>
        </w:rPr>
        <w:t>Документы, которые заявитель должен представить самостоятельно:</w:t>
      </w:r>
    </w:p>
    <w:p w:rsidR="002139FD" w:rsidRPr="002139FD" w:rsidRDefault="002139FD" w:rsidP="00A003E5">
      <w:pPr>
        <w:pStyle w:val="ConsPlusNormal"/>
        <w:widowControl/>
        <w:ind w:left="-142" w:right="-126" w:firstLine="300"/>
        <w:jc w:val="both"/>
        <w:rPr>
          <w:sz w:val="14"/>
          <w:szCs w:val="14"/>
        </w:rPr>
      </w:pPr>
      <w:r w:rsidRPr="002139FD">
        <w:rPr>
          <w:sz w:val="14"/>
          <w:szCs w:val="14"/>
        </w:rPr>
        <w:t>2.6.2.1. Заявление по форме в соответствии с приложением  3 к  административному регламенту;</w:t>
      </w:r>
    </w:p>
    <w:p w:rsidR="002139FD" w:rsidRPr="002139FD" w:rsidRDefault="002139FD" w:rsidP="00A003E5">
      <w:pPr>
        <w:pStyle w:val="ConsPlusNormal"/>
        <w:widowControl/>
        <w:ind w:left="-142" w:right="-126" w:firstLine="300"/>
        <w:jc w:val="both"/>
        <w:rPr>
          <w:sz w:val="14"/>
          <w:szCs w:val="14"/>
        </w:rPr>
      </w:pPr>
      <w:r w:rsidRPr="002139FD">
        <w:rPr>
          <w:sz w:val="14"/>
          <w:szCs w:val="14"/>
        </w:rPr>
        <w:t>2.6.2.2. Схема планировочной организации земельного участка с обозначением места размещения объекта индивидуального жилищного строительства, в соответс</w:t>
      </w:r>
      <w:r w:rsidRPr="002139FD">
        <w:rPr>
          <w:sz w:val="14"/>
          <w:szCs w:val="14"/>
        </w:rPr>
        <w:t>т</w:t>
      </w:r>
      <w:r w:rsidRPr="002139FD">
        <w:rPr>
          <w:sz w:val="14"/>
          <w:szCs w:val="14"/>
        </w:rPr>
        <w:t>вии с примерной формой (приложение  8 к административному регламенту).</w:t>
      </w:r>
    </w:p>
    <w:p w:rsidR="002139FD" w:rsidRPr="002139FD" w:rsidRDefault="002139FD" w:rsidP="00A003E5">
      <w:pPr>
        <w:pStyle w:val="ConsPlusNormal"/>
        <w:widowControl/>
        <w:ind w:left="-142" w:right="-126" w:firstLine="300"/>
        <w:jc w:val="both"/>
        <w:rPr>
          <w:sz w:val="14"/>
          <w:szCs w:val="14"/>
        </w:rPr>
      </w:pPr>
      <w:r w:rsidRPr="002139FD">
        <w:rPr>
          <w:sz w:val="14"/>
          <w:szCs w:val="14"/>
        </w:rPr>
        <w:t>2.6.2.3. Описание внешнего облика объекта индивидуального жилищного строительства в случае, если строительство или реконструкция объекта индивидуального ж</w:t>
      </w:r>
      <w:r w:rsidRPr="002139FD">
        <w:rPr>
          <w:sz w:val="14"/>
          <w:szCs w:val="14"/>
        </w:rPr>
        <w:t>и</w:t>
      </w:r>
      <w:r w:rsidRPr="002139FD">
        <w:rPr>
          <w:sz w:val="14"/>
          <w:szCs w:val="14"/>
        </w:rPr>
        <w:t>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w:t>
      </w:r>
      <w:r w:rsidRPr="002139FD">
        <w:rPr>
          <w:sz w:val="14"/>
          <w:szCs w:val="14"/>
        </w:rPr>
        <w:t>т</w:t>
      </w:r>
      <w:r w:rsidRPr="002139FD">
        <w:rPr>
          <w:sz w:val="14"/>
          <w:szCs w:val="14"/>
        </w:rPr>
        <w:t>ренного частью 10.2 статьи 51 Градостроительного кодекса РФ. Описание внешнего облика объекта индивидуального жилищного строительства включает в себя его оп</w:t>
      </w:r>
      <w:r w:rsidRPr="002139FD">
        <w:rPr>
          <w:sz w:val="14"/>
          <w:szCs w:val="14"/>
        </w:rPr>
        <w:t>и</w:t>
      </w:r>
      <w:r w:rsidRPr="002139FD">
        <w:rPr>
          <w:sz w:val="14"/>
          <w:szCs w:val="14"/>
        </w:rPr>
        <w:t xml:space="preserve">сание в текстовой форме и графическое описание. </w:t>
      </w:r>
      <w:proofErr w:type="gramStart"/>
      <w:r w:rsidRPr="002139FD">
        <w:rPr>
          <w:sz w:val="14"/>
          <w:szCs w:val="1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w:t>
      </w:r>
      <w:r w:rsidRPr="002139FD">
        <w:rPr>
          <w:sz w:val="14"/>
          <w:szCs w:val="14"/>
        </w:rPr>
        <w:t>я</w:t>
      </w:r>
      <w:r w:rsidRPr="002139FD">
        <w:rPr>
          <w:sz w:val="14"/>
          <w:szCs w:val="14"/>
        </w:rPr>
        <w:t>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w:t>
      </w:r>
      <w:r w:rsidRPr="002139FD">
        <w:rPr>
          <w:sz w:val="14"/>
          <w:szCs w:val="14"/>
        </w:rPr>
        <w:t>т</w:t>
      </w:r>
      <w:r w:rsidRPr="002139FD">
        <w:rPr>
          <w:sz w:val="14"/>
          <w:szCs w:val="14"/>
        </w:rPr>
        <w:t>ве требований к архитектурным решениям объекта капитального строительства.</w:t>
      </w:r>
      <w:proofErr w:type="gramEnd"/>
      <w:r w:rsidRPr="002139FD">
        <w:rPr>
          <w:sz w:val="14"/>
          <w:szCs w:val="14"/>
        </w:rPr>
        <w:t xml:space="preserve"> Графическое описание представляет собой изображение внешнего облика объекта индивид</w:t>
      </w:r>
      <w:r w:rsidRPr="002139FD">
        <w:rPr>
          <w:sz w:val="14"/>
          <w:szCs w:val="14"/>
        </w:rPr>
        <w:t>у</w:t>
      </w:r>
      <w:r w:rsidRPr="002139FD">
        <w:rPr>
          <w:sz w:val="14"/>
          <w:szCs w:val="14"/>
        </w:rPr>
        <w:t>ального жилищного строительства, включая его фасады и конфигурацию объекта.</w:t>
      </w:r>
    </w:p>
    <w:p w:rsidR="002139FD" w:rsidRPr="002139FD" w:rsidRDefault="002139FD" w:rsidP="00A003E5">
      <w:pPr>
        <w:pStyle w:val="ConsPlusNormal"/>
        <w:widowControl/>
        <w:ind w:left="-142" w:right="-126" w:firstLine="300"/>
        <w:jc w:val="both"/>
        <w:rPr>
          <w:sz w:val="14"/>
          <w:szCs w:val="14"/>
        </w:rPr>
      </w:pPr>
      <w:r w:rsidRPr="002139FD">
        <w:rPr>
          <w:sz w:val="14"/>
          <w:szCs w:val="14"/>
        </w:rPr>
        <w:t xml:space="preserve">2.6.3. Продление срока действия разрешения на строительство </w:t>
      </w:r>
    </w:p>
    <w:p w:rsidR="002139FD" w:rsidRPr="002139FD" w:rsidRDefault="002139FD" w:rsidP="00A003E5">
      <w:pPr>
        <w:pStyle w:val="ConsPlusNormal"/>
        <w:widowControl/>
        <w:ind w:left="-142" w:right="-126" w:firstLine="300"/>
        <w:jc w:val="both"/>
        <w:rPr>
          <w:sz w:val="14"/>
          <w:szCs w:val="14"/>
        </w:rPr>
      </w:pPr>
      <w:r w:rsidRPr="002139FD">
        <w:rPr>
          <w:sz w:val="14"/>
          <w:szCs w:val="14"/>
        </w:rPr>
        <w:t>Документы, которые заявитель должен представить самостоятельно:</w:t>
      </w:r>
    </w:p>
    <w:p w:rsidR="002139FD" w:rsidRPr="002139FD" w:rsidRDefault="002139FD" w:rsidP="00A003E5">
      <w:pPr>
        <w:pStyle w:val="ConsPlusNormal"/>
        <w:widowControl/>
        <w:ind w:left="-142" w:right="-126" w:firstLine="300"/>
        <w:jc w:val="both"/>
        <w:rPr>
          <w:sz w:val="14"/>
          <w:szCs w:val="14"/>
        </w:rPr>
      </w:pPr>
      <w:r w:rsidRPr="002139FD">
        <w:rPr>
          <w:sz w:val="14"/>
          <w:szCs w:val="14"/>
        </w:rPr>
        <w:t xml:space="preserve">2.6.3.1. Заявление по форме в соответствии с приложением   4 к  административному регламенту; </w:t>
      </w:r>
    </w:p>
    <w:p w:rsidR="002139FD" w:rsidRPr="002139FD" w:rsidRDefault="002139FD" w:rsidP="00A003E5">
      <w:pPr>
        <w:pStyle w:val="ConsPlusNormal"/>
        <w:widowControl/>
        <w:ind w:left="-142" w:right="-126" w:firstLine="300"/>
        <w:jc w:val="both"/>
        <w:rPr>
          <w:sz w:val="14"/>
          <w:szCs w:val="14"/>
        </w:rPr>
      </w:pPr>
      <w:r w:rsidRPr="002139FD">
        <w:rPr>
          <w:sz w:val="14"/>
          <w:szCs w:val="14"/>
        </w:rPr>
        <w:t>2.6.3.2. Подлинники разрешения на строительство, подлежащего продлению (два экземпляра);</w:t>
      </w:r>
    </w:p>
    <w:p w:rsidR="002139FD" w:rsidRPr="002139FD" w:rsidRDefault="002139FD" w:rsidP="00A003E5">
      <w:pPr>
        <w:pStyle w:val="ConsPlusNormal"/>
        <w:widowControl/>
        <w:ind w:left="-142" w:right="-126" w:firstLine="300"/>
        <w:jc w:val="both"/>
        <w:rPr>
          <w:sz w:val="14"/>
          <w:szCs w:val="14"/>
        </w:rPr>
      </w:pPr>
      <w:r w:rsidRPr="002139FD">
        <w:rPr>
          <w:sz w:val="14"/>
          <w:szCs w:val="14"/>
        </w:rPr>
        <w:t>2.6.3.3. Копия документа, подтверждающего начало строительства (реконструкции) объекта капитального строительства.</w:t>
      </w:r>
    </w:p>
    <w:p w:rsidR="002139FD" w:rsidRPr="002139FD" w:rsidRDefault="002139FD" w:rsidP="00A003E5">
      <w:pPr>
        <w:pStyle w:val="ConsPlusNormal"/>
        <w:widowControl/>
        <w:ind w:left="-142" w:right="-126" w:firstLine="300"/>
        <w:jc w:val="both"/>
        <w:rPr>
          <w:sz w:val="14"/>
          <w:szCs w:val="14"/>
        </w:rPr>
      </w:pPr>
      <w:r w:rsidRPr="002139FD">
        <w:rPr>
          <w:sz w:val="14"/>
          <w:szCs w:val="14"/>
        </w:rPr>
        <w:t>2.6.4. Внесение изменений в разрешение на строительство</w:t>
      </w:r>
    </w:p>
    <w:p w:rsidR="002139FD" w:rsidRPr="002139FD" w:rsidRDefault="002139FD" w:rsidP="00A003E5">
      <w:pPr>
        <w:pStyle w:val="ConsPlusNormal"/>
        <w:widowControl/>
        <w:ind w:left="-142" w:right="-126" w:firstLine="300"/>
        <w:jc w:val="both"/>
        <w:rPr>
          <w:sz w:val="14"/>
          <w:szCs w:val="14"/>
        </w:rPr>
      </w:pPr>
      <w:r w:rsidRPr="002139FD">
        <w:rPr>
          <w:sz w:val="14"/>
          <w:szCs w:val="14"/>
        </w:rPr>
        <w:t>Документы, которые заявитель должен представить самостоятельно:</w:t>
      </w:r>
    </w:p>
    <w:p w:rsidR="002139FD" w:rsidRPr="002139FD" w:rsidRDefault="002139FD" w:rsidP="00A003E5">
      <w:pPr>
        <w:pStyle w:val="ConsPlusNormal"/>
        <w:widowControl/>
        <w:ind w:left="-142" w:right="-126" w:firstLine="300"/>
        <w:jc w:val="both"/>
        <w:rPr>
          <w:sz w:val="14"/>
          <w:szCs w:val="14"/>
        </w:rPr>
      </w:pPr>
      <w:r w:rsidRPr="002139FD">
        <w:rPr>
          <w:sz w:val="14"/>
          <w:szCs w:val="14"/>
        </w:rPr>
        <w:t>2.6.4.1. Уведомление о внесении изменений в разрешение на строительство (при переходе прав на земельные участки, при образовании земельного участка) по фо</w:t>
      </w:r>
      <w:r w:rsidRPr="002139FD">
        <w:rPr>
          <w:sz w:val="14"/>
          <w:szCs w:val="14"/>
        </w:rPr>
        <w:t>р</w:t>
      </w:r>
      <w:r w:rsidRPr="002139FD">
        <w:rPr>
          <w:sz w:val="14"/>
          <w:szCs w:val="14"/>
        </w:rPr>
        <w:t>ме, в соответствии с приложением  5 к административному регламенту.</w:t>
      </w:r>
    </w:p>
    <w:p w:rsidR="002139FD" w:rsidRPr="002139FD" w:rsidRDefault="002139FD" w:rsidP="00A003E5">
      <w:pPr>
        <w:pStyle w:val="ConsPlusNormal"/>
        <w:widowControl/>
        <w:ind w:left="-142" w:right="-126" w:firstLine="300"/>
        <w:jc w:val="both"/>
        <w:rPr>
          <w:sz w:val="14"/>
          <w:szCs w:val="14"/>
        </w:rPr>
      </w:pPr>
      <w:r w:rsidRPr="002139FD">
        <w:rPr>
          <w:sz w:val="14"/>
          <w:szCs w:val="14"/>
        </w:rPr>
        <w:t>В уведомлении указываются реквизиты документов, копии которых заявитель вправе предоставить самостоятельно:</w:t>
      </w:r>
    </w:p>
    <w:p w:rsidR="002139FD" w:rsidRPr="002139FD" w:rsidRDefault="002139FD" w:rsidP="00A003E5">
      <w:pPr>
        <w:pStyle w:val="ConsPlusNormal"/>
        <w:widowControl/>
        <w:ind w:left="-142" w:right="-126" w:firstLine="300"/>
        <w:jc w:val="both"/>
        <w:rPr>
          <w:sz w:val="14"/>
          <w:szCs w:val="14"/>
        </w:rPr>
      </w:pPr>
      <w:r w:rsidRPr="002139FD">
        <w:rPr>
          <w:sz w:val="14"/>
          <w:szCs w:val="14"/>
        </w:rPr>
        <w:t>правоустанавливающих документов на земельный участок на нового правообладателя (при приобретении права на земельные участки физическим или юридическим л</w:t>
      </w:r>
      <w:r w:rsidRPr="002139FD">
        <w:rPr>
          <w:sz w:val="14"/>
          <w:szCs w:val="14"/>
        </w:rPr>
        <w:t>и</w:t>
      </w:r>
      <w:r w:rsidRPr="002139FD">
        <w:rPr>
          <w:sz w:val="14"/>
          <w:szCs w:val="14"/>
        </w:rPr>
        <w:t>цом);</w:t>
      </w:r>
    </w:p>
    <w:p w:rsidR="002139FD" w:rsidRPr="002139FD" w:rsidRDefault="002139FD" w:rsidP="00A003E5">
      <w:pPr>
        <w:pStyle w:val="ConsPlusNormal"/>
        <w:widowControl/>
        <w:ind w:left="-142" w:right="-126" w:firstLine="300"/>
        <w:jc w:val="both"/>
        <w:rPr>
          <w:sz w:val="14"/>
          <w:szCs w:val="14"/>
        </w:rPr>
      </w:pPr>
      <w:r w:rsidRPr="002139FD">
        <w:rPr>
          <w:sz w:val="14"/>
          <w:szCs w:val="14"/>
        </w:rPr>
        <w:t>решения об образовании земельных участков в случае образования земельных участков путем раздела, объединения, перераспределения или выдела из земельных участков, если указанное решение принимает исполнительный орган государственной власти или орган местного самоуправления;</w:t>
      </w:r>
    </w:p>
    <w:p w:rsidR="002139FD" w:rsidRPr="002139FD" w:rsidRDefault="002139FD" w:rsidP="00A003E5">
      <w:pPr>
        <w:pStyle w:val="ConsPlusNormal"/>
        <w:widowControl/>
        <w:ind w:left="-142" w:right="-126" w:firstLine="300"/>
        <w:jc w:val="both"/>
        <w:rPr>
          <w:sz w:val="14"/>
          <w:szCs w:val="14"/>
        </w:rPr>
      </w:pPr>
      <w:r w:rsidRPr="002139FD">
        <w:rPr>
          <w:sz w:val="14"/>
          <w:szCs w:val="14"/>
        </w:rPr>
        <w:t>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w:t>
      </w:r>
      <w:r w:rsidRPr="002139FD">
        <w:rPr>
          <w:sz w:val="14"/>
          <w:szCs w:val="14"/>
        </w:rPr>
        <w:t>а</w:t>
      </w:r>
      <w:r w:rsidRPr="002139FD">
        <w:rPr>
          <w:sz w:val="14"/>
          <w:szCs w:val="14"/>
        </w:rPr>
        <w:t>зования земельных участков путем раздела, перераспределения или выдела из земельных участков;</w:t>
      </w:r>
    </w:p>
    <w:p w:rsidR="002139FD" w:rsidRPr="002139FD" w:rsidRDefault="002139FD" w:rsidP="00A003E5">
      <w:pPr>
        <w:pStyle w:val="ConsPlusNormal"/>
        <w:widowControl/>
        <w:ind w:left="-142" w:right="-126" w:firstLine="300"/>
        <w:jc w:val="both"/>
        <w:rPr>
          <w:sz w:val="14"/>
          <w:szCs w:val="14"/>
        </w:rPr>
      </w:pPr>
      <w:r w:rsidRPr="002139FD">
        <w:rPr>
          <w:sz w:val="14"/>
          <w:szCs w:val="14"/>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2139FD" w:rsidRPr="002139FD" w:rsidRDefault="002139FD" w:rsidP="00A003E5">
      <w:pPr>
        <w:pStyle w:val="ConsPlusNormal"/>
        <w:widowControl/>
        <w:ind w:left="-142" w:right="-126" w:firstLine="300"/>
        <w:jc w:val="both"/>
        <w:rPr>
          <w:sz w:val="14"/>
          <w:szCs w:val="14"/>
        </w:rPr>
      </w:pPr>
      <w:r w:rsidRPr="002139FD">
        <w:rPr>
          <w:sz w:val="14"/>
          <w:szCs w:val="14"/>
        </w:rPr>
        <w:t>2.6.4.2. Подлинники разрешения на строительство, подлежащего внесению изменений (два экземпляра);</w:t>
      </w:r>
    </w:p>
    <w:p w:rsidR="002139FD" w:rsidRPr="002139FD" w:rsidRDefault="002139FD" w:rsidP="00A003E5">
      <w:pPr>
        <w:pStyle w:val="ConsPlusNormal"/>
        <w:widowControl/>
        <w:ind w:left="-142" w:right="-126" w:firstLine="300"/>
        <w:jc w:val="both"/>
        <w:rPr>
          <w:sz w:val="14"/>
          <w:szCs w:val="14"/>
        </w:rPr>
      </w:pPr>
      <w:r w:rsidRPr="002139FD">
        <w:rPr>
          <w:sz w:val="14"/>
          <w:szCs w:val="14"/>
        </w:rPr>
        <w:t>2.6.4.3. Правоустанавливающие документы на земельный участок на нового правообладателя (если основанием внесения изменений в разрешение на строительство я</w:t>
      </w:r>
      <w:r w:rsidRPr="002139FD">
        <w:rPr>
          <w:sz w:val="14"/>
          <w:szCs w:val="14"/>
        </w:rPr>
        <w:t>в</w:t>
      </w:r>
      <w:r w:rsidRPr="002139FD">
        <w:rPr>
          <w:sz w:val="14"/>
          <w:szCs w:val="14"/>
        </w:rPr>
        <w:t xml:space="preserve">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w:t>
      </w:r>
      <w:proofErr w:type="gramStart"/>
      <w:r w:rsidRPr="002139FD">
        <w:rPr>
          <w:sz w:val="14"/>
          <w:szCs w:val="14"/>
        </w:rPr>
        <w:t>о</w:t>
      </w:r>
      <w:proofErr w:type="gramEnd"/>
      <w:r w:rsidRPr="002139FD">
        <w:rPr>
          <w:sz w:val="14"/>
          <w:szCs w:val="14"/>
        </w:rPr>
        <w:t xml:space="preserve"> правоустанавливающих документов на земельный участок);</w:t>
      </w:r>
    </w:p>
    <w:p w:rsidR="002139FD" w:rsidRPr="002139FD" w:rsidRDefault="002139FD" w:rsidP="00A003E5">
      <w:pPr>
        <w:pStyle w:val="ConsPlusNormal"/>
        <w:widowControl/>
        <w:ind w:left="-142" w:right="-126" w:firstLine="300"/>
        <w:jc w:val="both"/>
        <w:rPr>
          <w:sz w:val="14"/>
          <w:szCs w:val="14"/>
        </w:rPr>
      </w:pPr>
      <w:r w:rsidRPr="002139FD">
        <w:rPr>
          <w:sz w:val="14"/>
          <w:szCs w:val="14"/>
        </w:rPr>
        <w:t>2.6.4.4. Градостроительный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p w:rsidR="002139FD" w:rsidRPr="002139FD" w:rsidRDefault="002139FD" w:rsidP="00A003E5">
      <w:pPr>
        <w:pStyle w:val="ConsPlusNormal"/>
        <w:widowControl/>
        <w:ind w:left="-142" w:right="-126" w:firstLine="300"/>
        <w:jc w:val="both"/>
        <w:rPr>
          <w:sz w:val="14"/>
          <w:szCs w:val="14"/>
        </w:rPr>
      </w:pPr>
      <w:r w:rsidRPr="002139FD">
        <w:rPr>
          <w:sz w:val="14"/>
          <w:szCs w:val="14"/>
        </w:rPr>
        <w:t>2.6.5. Выдача разрешения на ввод в эксплуатацию объектов капитального строительства</w:t>
      </w:r>
    </w:p>
    <w:p w:rsidR="002139FD" w:rsidRPr="002139FD" w:rsidRDefault="002139FD" w:rsidP="00A003E5">
      <w:pPr>
        <w:pStyle w:val="ConsPlusNormal"/>
        <w:widowControl/>
        <w:ind w:left="-142" w:right="-126" w:firstLine="300"/>
        <w:jc w:val="both"/>
        <w:rPr>
          <w:sz w:val="14"/>
          <w:szCs w:val="14"/>
        </w:rPr>
      </w:pPr>
      <w:r w:rsidRPr="002139FD">
        <w:rPr>
          <w:sz w:val="14"/>
          <w:szCs w:val="14"/>
        </w:rPr>
        <w:t xml:space="preserve">Документы, которые заявитель должен представить самостоятельно: </w:t>
      </w:r>
    </w:p>
    <w:p w:rsidR="002139FD" w:rsidRPr="002139FD" w:rsidRDefault="002139FD" w:rsidP="00A003E5">
      <w:pPr>
        <w:pStyle w:val="ConsPlusNormal"/>
        <w:widowControl/>
        <w:ind w:left="-142" w:right="-126" w:firstLine="300"/>
        <w:jc w:val="both"/>
        <w:rPr>
          <w:sz w:val="14"/>
          <w:szCs w:val="14"/>
        </w:rPr>
      </w:pPr>
      <w:r w:rsidRPr="002139FD">
        <w:rPr>
          <w:sz w:val="14"/>
          <w:szCs w:val="14"/>
        </w:rPr>
        <w:t>2.6.5.1. Заявление по форме в соответствии с приложением  2 к административному регламенту;</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2.6.5.2. Правоустанавливающие документы на земельный участок;</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2.6.5.3. Акт приемки объекта капитального строительства (в случае осуществления строительства, реконструкции на основании договора);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2.6.5.4.Документ, подтверждающий соответствие построенного, реконструированного объекта капитального строительства требованиям технических регламентов и по</w:t>
      </w:r>
      <w:r w:rsidRPr="002139FD">
        <w:rPr>
          <w:rFonts w:ascii="Arial" w:hAnsi="Arial" w:cs="Arial"/>
          <w:sz w:val="14"/>
          <w:szCs w:val="14"/>
        </w:rPr>
        <w:t>д</w:t>
      </w:r>
      <w:r w:rsidRPr="002139FD">
        <w:rPr>
          <w:rFonts w:ascii="Arial" w:hAnsi="Arial" w:cs="Arial"/>
          <w:sz w:val="14"/>
          <w:szCs w:val="14"/>
        </w:rPr>
        <w:t>писанный лицом, осуществляющим строительство;</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2.6.5.5. </w:t>
      </w:r>
      <w:proofErr w:type="gramStart"/>
      <w:r w:rsidRPr="002139FD">
        <w:rPr>
          <w:rFonts w:ascii="Arial" w:hAnsi="Arial" w:cs="Arial"/>
          <w:sz w:val="14"/>
          <w:szCs w:val="14"/>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w:t>
      </w:r>
      <w:r w:rsidRPr="002139FD">
        <w:rPr>
          <w:rFonts w:ascii="Arial" w:hAnsi="Arial" w:cs="Arial"/>
          <w:sz w:val="14"/>
          <w:szCs w:val="14"/>
        </w:rPr>
        <w:t>р</w:t>
      </w:r>
      <w:r w:rsidRPr="002139FD">
        <w:rPr>
          <w:rFonts w:ascii="Arial" w:hAnsi="Arial" w:cs="Arial"/>
          <w:sz w:val="14"/>
          <w:szCs w:val="14"/>
        </w:rPr>
        <w:t>сов, и подписанный лицом, осуществляющим строительство (лицом, осуществляющим строительство, и застройщиком или техническим заказчиком в случае осущест</w:t>
      </w:r>
      <w:r w:rsidRPr="002139FD">
        <w:rPr>
          <w:rFonts w:ascii="Arial" w:hAnsi="Arial" w:cs="Arial"/>
          <w:sz w:val="14"/>
          <w:szCs w:val="14"/>
        </w:rPr>
        <w:t>в</w:t>
      </w:r>
      <w:r w:rsidRPr="002139FD">
        <w:rPr>
          <w:rFonts w:ascii="Arial" w:hAnsi="Arial" w:cs="Arial"/>
          <w:sz w:val="14"/>
          <w:szCs w:val="14"/>
        </w:rPr>
        <w:t>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2139FD">
        <w:rPr>
          <w:rFonts w:ascii="Arial" w:hAnsi="Arial" w:cs="Arial"/>
          <w:sz w:val="14"/>
          <w:szCs w:val="14"/>
        </w:rPr>
        <w:t xml:space="preserve"> на основ</w:t>
      </w:r>
      <w:r w:rsidRPr="002139FD">
        <w:rPr>
          <w:rFonts w:ascii="Arial" w:hAnsi="Arial" w:cs="Arial"/>
          <w:sz w:val="14"/>
          <w:szCs w:val="14"/>
        </w:rPr>
        <w:t>а</w:t>
      </w:r>
      <w:r w:rsidRPr="002139FD">
        <w:rPr>
          <w:rFonts w:ascii="Arial" w:hAnsi="Arial" w:cs="Arial"/>
          <w:sz w:val="14"/>
          <w:szCs w:val="14"/>
        </w:rPr>
        <w:t>нии договора), за исключением случаев осуществления строительства, реконструкции объектов индивидуального жилищного строительства;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2.6.5.6.Документ, подтверждающий соответствие построенного, реконструированного, отремонтированного объекта капитального строительства техническим услов</w:t>
      </w:r>
      <w:r w:rsidRPr="002139FD">
        <w:rPr>
          <w:rFonts w:ascii="Arial" w:hAnsi="Arial" w:cs="Arial"/>
          <w:sz w:val="14"/>
          <w:szCs w:val="14"/>
        </w:rPr>
        <w:t>и</w:t>
      </w:r>
      <w:r w:rsidRPr="002139FD">
        <w:rPr>
          <w:rFonts w:ascii="Arial" w:hAnsi="Arial" w:cs="Arial"/>
          <w:sz w:val="14"/>
          <w:szCs w:val="14"/>
        </w:rPr>
        <w:t>ям и подписанные представителями организаций, осуществляющих эксплуатацию сетей инженерно-технического обеспечения (при их наличии);</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2.6.5.7.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w:t>
      </w:r>
      <w:r w:rsidRPr="002139FD">
        <w:rPr>
          <w:rFonts w:ascii="Arial" w:hAnsi="Arial" w:cs="Arial"/>
          <w:sz w:val="14"/>
          <w:szCs w:val="14"/>
        </w:rPr>
        <w:t>ю</w:t>
      </w:r>
      <w:r w:rsidRPr="002139FD">
        <w:rPr>
          <w:rFonts w:ascii="Arial" w:hAnsi="Arial" w:cs="Arial"/>
          <w:sz w:val="14"/>
          <w:szCs w:val="14"/>
        </w:rPr>
        <w:t>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 xml:space="preserve">2.6.5.8. Документ, подтверждающий заключение </w:t>
      </w:r>
      <w:proofErr w:type="gramStart"/>
      <w:r w:rsidRPr="002139FD">
        <w:rPr>
          <w:rFonts w:ascii="Arial" w:hAnsi="Arial" w:cs="Arial"/>
          <w:sz w:val="14"/>
          <w:szCs w:val="14"/>
        </w:rPr>
        <w:t>договора обязательного страхования гражданской ответственности владельца опасного объекта</w:t>
      </w:r>
      <w:proofErr w:type="gramEnd"/>
      <w:r w:rsidRPr="002139FD">
        <w:rPr>
          <w:rFonts w:ascii="Arial" w:hAnsi="Arial" w:cs="Arial"/>
          <w:sz w:val="14"/>
          <w:szCs w:val="1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w:t>
      </w:r>
      <w:r w:rsidRPr="002139FD">
        <w:rPr>
          <w:rFonts w:ascii="Arial" w:hAnsi="Arial" w:cs="Arial"/>
          <w:sz w:val="14"/>
          <w:szCs w:val="14"/>
        </w:rPr>
        <w:t>а</w:t>
      </w:r>
      <w:r w:rsidRPr="002139FD">
        <w:rPr>
          <w:rFonts w:ascii="Arial" w:hAnsi="Arial" w:cs="Arial"/>
          <w:sz w:val="14"/>
          <w:szCs w:val="14"/>
        </w:rPr>
        <w:t>дельца опасного объекта за причинение вреда в результате аварии на опасном объекте;</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2.6.5.9. Акт приемки выполненных работ по сохранению объекта культурного наследия, утвержденный соответствующим органом охраны объектов культурного насл</w:t>
      </w:r>
      <w:r w:rsidRPr="002139FD">
        <w:rPr>
          <w:rFonts w:ascii="Arial" w:hAnsi="Arial" w:cs="Arial"/>
          <w:sz w:val="14"/>
          <w:szCs w:val="14"/>
        </w:rPr>
        <w:t>е</w:t>
      </w:r>
      <w:r w:rsidRPr="002139FD">
        <w:rPr>
          <w:rFonts w:ascii="Arial" w:hAnsi="Arial" w:cs="Arial"/>
          <w:sz w:val="14"/>
          <w:szCs w:val="14"/>
        </w:rPr>
        <w:t>дия, определенным Федеральным законом от 25 июня 2002 года № 73-ФЗ "Об объектах культурного наследия (памятниках истории и культуры) народов Российской Федер</w:t>
      </w:r>
      <w:r w:rsidRPr="002139FD">
        <w:rPr>
          <w:rFonts w:ascii="Arial" w:hAnsi="Arial" w:cs="Arial"/>
          <w:sz w:val="14"/>
          <w:szCs w:val="14"/>
        </w:rPr>
        <w:t>а</w:t>
      </w:r>
      <w:r w:rsidRPr="002139FD">
        <w:rPr>
          <w:rFonts w:ascii="Arial" w:hAnsi="Arial" w:cs="Arial"/>
          <w:sz w:val="14"/>
          <w:szCs w:val="14"/>
        </w:rPr>
        <w:t>ции", при проведении реставрации, консервации, ремонта этого объекта и его приспособления для современного использования;</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2.6.5.10. Технический план объекта капитального строительства, подготовленный в соответствии с Федеральным законом от 24 июля 2007 года № 221-ФЗ "О госуда</w:t>
      </w:r>
      <w:r w:rsidRPr="002139FD">
        <w:rPr>
          <w:rFonts w:ascii="Arial" w:hAnsi="Arial" w:cs="Arial"/>
          <w:sz w:val="14"/>
          <w:szCs w:val="14"/>
        </w:rPr>
        <w:t>р</w:t>
      </w:r>
      <w:r w:rsidRPr="002139FD">
        <w:rPr>
          <w:rFonts w:ascii="Arial" w:hAnsi="Arial" w:cs="Arial"/>
          <w:sz w:val="14"/>
          <w:szCs w:val="14"/>
        </w:rPr>
        <w:t>ственном кадастре недвижимости".</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2.6.6. По своему желанию заявитель может представить иные документы, которые, по его мнению, имеют значение при предоставлении муниципальной услуги.</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2.6.7. Копии документов могут быть заверены нотариально или заверяются при приеме документов в установленном порядке при наличии оригиналов. Ответстве</w:t>
      </w:r>
      <w:r w:rsidRPr="002139FD">
        <w:rPr>
          <w:rFonts w:ascii="Arial" w:hAnsi="Arial" w:cs="Arial"/>
          <w:sz w:val="14"/>
          <w:szCs w:val="14"/>
        </w:rPr>
        <w:t>н</w:t>
      </w:r>
      <w:r w:rsidRPr="002139FD">
        <w:rPr>
          <w:rFonts w:ascii="Arial" w:hAnsi="Arial" w:cs="Arial"/>
          <w:sz w:val="14"/>
          <w:szCs w:val="14"/>
        </w:rPr>
        <w:t>ность за достоверность представляемых сведений возлагается на заявителя.</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 xml:space="preserve">2.6.8. </w:t>
      </w:r>
      <w:proofErr w:type="gramStart"/>
      <w:r w:rsidRPr="002139FD">
        <w:rPr>
          <w:rFonts w:ascii="Arial" w:hAnsi="Arial" w:cs="Arial"/>
          <w:sz w:val="14"/>
          <w:szCs w:val="14"/>
        </w:rPr>
        <w:t>Для получения государственной услуги в электронном виде заявителям предоставляется возможность направить заявление и документы, указанные в пункте 2.6.2 административного регламента, через федеральную государственную информационную систему «Единый портал государственных и муниципальных услуг (функций)»: http://www.gosuslugi.ru, и региональную информационную систему «Портал государственных и муниципальных услуг (функций) Новгородской области»: http://uslugi.novreg.ru, путем заполнения специальной интерактивной формы, которая соответствует требованиям</w:t>
      </w:r>
      <w:proofErr w:type="gramEnd"/>
      <w:r w:rsidRPr="002139FD">
        <w:rPr>
          <w:rFonts w:ascii="Arial" w:hAnsi="Arial" w:cs="Arial"/>
          <w:sz w:val="14"/>
          <w:szCs w:val="14"/>
        </w:rPr>
        <w:t xml:space="preserve"> Федерального закона от 27 июля 2010 года № 210-ФЗ и обеспечивает идентифик</w:t>
      </w:r>
      <w:r w:rsidRPr="002139FD">
        <w:rPr>
          <w:rFonts w:ascii="Arial" w:hAnsi="Arial" w:cs="Arial"/>
          <w:sz w:val="14"/>
          <w:szCs w:val="14"/>
        </w:rPr>
        <w:t>а</w:t>
      </w:r>
      <w:r w:rsidRPr="002139FD">
        <w:rPr>
          <w:rFonts w:ascii="Arial" w:hAnsi="Arial" w:cs="Arial"/>
          <w:sz w:val="14"/>
          <w:szCs w:val="14"/>
        </w:rPr>
        <w:t>цию заявителя.</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lastRenderedPageBreak/>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w:t>
      </w:r>
      <w:r w:rsidRPr="002139FD">
        <w:rPr>
          <w:rFonts w:ascii="Arial" w:hAnsi="Arial" w:cs="Arial"/>
          <w:sz w:val="14"/>
          <w:szCs w:val="14"/>
        </w:rPr>
        <w:t>е</w:t>
      </w:r>
      <w:r w:rsidRPr="002139FD">
        <w:rPr>
          <w:rFonts w:ascii="Arial" w:hAnsi="Arial" w:cs="Arial"/>
          <w:sz w:val="14"/>
          <w:szCs w:val="14"/>
        </w:rPr>
        <w:t>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w:t>
      </w:r>
      <w:r w:rsidRPr="002139FD">
        <w:rPr>
          <w:rFonts w:ascii="Arial" w:hAnsi="Arial" w:cs="Arial"/>
          <w:sz w:val="14"/>
          <w:szCs w:val="14"/>
        </w:rPr>
        <w:t>т</w:t>
      </w:r>
      <w:r w:rsidRPr="002139FD">
        <w:rPr>
          <w:rFonts w:ascii="Arial" w:hAnsi="Arial" w:cs="Arial"/>
          <w:sz w:val="14"/>
          <w:szCs w:val="14"/>
        </w:rPr>
        <w:t>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2139FD" w:rsidRPr="002139FD" w:rsidRDefault="002139FD" w:rsidP="00A003E5">
      <w:pPr>
        <w:pStyle w:val="ConsPlusNormal"/>
        <w:widowControl/>
        <w:ind w:left="-142" w:right="-126" w:firstLine="300"/>
        <w:jc w:val="both"/>
        <w:rPr>
          <w:sz w:val="14"/>
          <w:szCs w:val="14"/>
        </w:rPr>
      </w:pPr>
      <w:r w:rsidRPr="002139FD">
        <w:rPr>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w:t>
      </w:r>
      <w:r w:rsidRPr="002139FD">
        <w:rPr>
          <w:sz w:val="14"/>
          <w:szCs w:val="14"/>
        </w:rPr>
        <w:t>о</w:t>
      </w:r>
      <w:r w:rsidRPr="002139FD">
        <w:rPr>
          <w:sz w:val="14"/>
          <w:szCs w:val="14"/>
        </w:rPr>
        <w:t>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w:t>
      </w:r>
      <w:r w:rsidRPr="002139FD">
        <w:rPr>
          <w:sz w:val="14"/>
          <w:szCs w:val="14"/>
        </w:rPr>
        <w:t>у</w:t>
      </w:r>
      <w:r w:rsidRPr="002139FD">
        <w:rPr>
          <w:sz w:val="14"/>
          <w:szCs w:val="14"/>
        </w:rPr>
        <w:t>чения заявителями, в том числе в электронной форме, порядок их представления</w:t>
      </w:r>
    </w:p>
    <w:p w:rsidR="002139FD" w:rsidRPr="002139FD" w:rsidRDefault="002139FD" w:rsidP="00A003E5">
      <w:pPr>
        <w:pStyle w:val="ConsPlusNormal"/>
        <w:widowControl/>
        <w:ind w:left="-142" w:right="-126" w:firstLine="300"/>
        <w:jc w:val="both"/>
        <w:rPr>
          <w:sz w:val="14"/>
          <w:szCs w:val="14"/>
        </w:rPr>
      </w:pPr>
      <w:r w:rsidRPr="002139FD">
        <w:rPr>
          <w:sz w:val="14"/>
          <w:szCs w:val="14"/>
        </w:rPr>
        <w:t>2.7.1. Выдача разрешения на строительство (реконструкцию) объекта капитального строительства (кроме индивидуального жилищного строительства)</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правоустанавливающие документы на земельный участок;</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копия градостроительного  плана земельного участка выданного не ранее чем за три года до дня представления заявления на получение разрешения на строительс</w:t>
      </w:r>
      <w:r w:rsidRPr="002139FD">
        <w:rPr>
          <w:rFonts w:ascii="Arial" w:hAnsi="Arial" w:cs="Arial"/>
          <w:sz w:val="14"/>
          <w:szCs w:val="14"/>
        </w:rPr>
        <w:t>т</w:t>
      </w:r>
      <w:r w:rsidRPr="002139FD">
        <w:rPr>
          <w:rFonts w:ascii="Arial" w:hAnsi="Arial" w:cs="Arial"/>
          <w:sz w:val="14"/>
          <w:szCs w:val="14"/>
        </w:rPr>
        <w:t>во;</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w:t>
      </w:r>
      <w:r w:rsidRPr="002139FD">
        <w:rPr>
          <w:rFonts w:ascii="Arial" w:hAnsi="Arial" w:cs="Arial"/>
          <w:sz w:val="14"/>
          <w:szCs w:val="14"/>
        </w:rPr>
        <w:t>е</w:t>
      </w:r>
      <w:r w:rsidRPr="002139FD">
        <w:rPr>
          <w:rFonts w:ascii="Arial" w:hAnsi="Arial" w:cs="Arial"/>
          <w:sz w:val="14"/>
          <w:szCs w:val="14"/>
        </w:rPr>
        <w:t>шение в соответствии со статьей 40 Градостроительного кодекса Российской Федерации).</w:t>
      </w:r>
    </w:p>
    <w:p w:rsidR="002139FD" w:rsidRPr="002139FD" w:rsidRDefault="002139FD" w:rsidP="00A003E5">
      <w:pPr>
        <w:pStyle w:val="ConsPlusNormal"/>
        <w:widowControl/>
        <w:ind w:left="-142" w:right="-126" w:firstLine="300"/>
        <w:jc w:val="both"/>
        <w:rPr>
          <w:sz w:val="14"/>
          <w:szCs w:val="14"/>
        </w:rPr>
      </w:pPr>
      <w:r w:rsidRPr="002139FD">
        <w:rPr>
          <w:sz w:val="14"/>
          <w:szCs w:val="14"/>
        </w:rPr>
        <w:t>2.7.2. Выдача разрешения на строительство (реконструкцию) индивидуального жилого дома</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139FD" w:rsidRPr="002139FD" w:rsidRDefault="002139FD" w:rsidP="00A003E5">
      <w:pPr>
        <w:pStyle w:val="ConsPlusNormal"/>
        <w:widowControl/>
        <w:ind w:left="-142" w:right="-126" w:firstLine="300"/>
        <w:jc w:val="both"/>
        <w:rPr>
          <w:sz w:val="14"/>
          <w:szCs w:val="14"/>
        </w:rPr>
      </w:pPr>
      <w:r w:rsidRPr="002139FD">
        <w:rPr>
          <w:sz w:val="14"/>
          <w:szCs w:val="14"/>
        </w:rPr>
        <w:t>правоустанавливающие документы на земельный участок;</w:t>
      </w:r>
    </w:p>
    <w:p w:rsidR="002139FD" w:rsidRPr="002139FD" w:rsidRDefault="002139FD" w:rsidP="00A003E5">
      <w:pPr>
        <w:pStyle w:val="ConsPlusNormal"/>
        <w:widowControl/>
        <w:ind w:left="-142" w:right="-126" w:firstLine="300"/>
        <w:jc w:val="both"/>
        <w:rPr>
          <w:sz w:val="14"/>
          <w:szCs w:val="14"/>
        </w:rPr>
      </w:pPr>
      <w:r w:rsidRPr="002139FD">
        <w:rPr>
          <w:sz w:val="14"/>
          <w:szCs w:val="14"/>
        </w:rPr>
        <w:t>копия градостроительного плана земельного участка выданного не ранее чем за три года до дня представления заявления на получение разрешения на строительс</w:t>
      </w:r>
      <w:r w:rsidRPr="002139FD">
        <w:rPr>
          <w:sz w:val="14"/>
          <w:szCs w:val="14"/>
        </w:rPr>
        <w:t>т</w:t>
      </w:r>
      <w:r w:rsidRPr="002139FD">
        <w:rPr>
          <w:sz w:val="14"/>
          <w:szCs w:val="14"/>
        </w:rPr>
        <w:t>во;</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w:t>
      </w:r>
      <w:r w:rsidRPr="002139FD">
        <w:rPr>
          <w:rFonts w:ascii="Arial" w:hAnsi="Arial" w:cs="Arial"/>
          <w:sz w:val="14"/>
          <w:szCs w:val="14"/>
        </w:rPr>
        <w:t>е</w:t>
      </w:r>
      <w:r w:rsidRPr="002139FD">
        <w:rPr>
          <w:rFonts w:ascii="Arial" w:hAnsi="Arial" w:cs="Arial"/>
          <w:sz w:val="14"/>
          <w:szCs w:val="14"/>
        </w:rPr>
        <w:t>шение в соответствии со статьей 40 Градостроительного кодекса Российской Федерации).</w:t>
      </w:r>
    </w:p>
    <w:p w:rsidR="002139FD" w:rsidRPr="002139FD" w:rsidRDefault="002139FD" w:rsidP="00A003E5">
      <w:pPr>
        <w:pStyle w:val="ConsPlusNormal"/>
        <w:widowControl/>
        <w:ind w:left="-142" w:right="-126" w:firstLine="300"/>
        <w:jc w:val="both"/>
        <w:rPr>
          <w:sz w:val="14"/>
          <w:szCs w:val="14"/>
        </w:rPr>
      </w:pPr>
      <w:r w:rsidRPr="002139FD">
        <w:rPr>
          <w:sz w:val="14"/>
          <w:szCs w:val="14"/>
        </w:rPr>
        <w:t>2.7.3. Внесение изменений в разрешение на строительство</w:t>
      </w:r>
    </w:p>
    <w:p w:rsidR="002139FD" w:rsidRPr="002139FD" w:rsidRDefault="002139FD" w:rsidP="00A003E5">
      <w:pPr>
        <w:pStyle w:val="ConsPlusNormal"/>
        <w:widowControl/>
        <w:ind w:left="-142" w:right="-126" w:firstLine="300"/>
        <w:jc w:val="both"/>
        <w:rPr>
          <w:sz w:val="14"/>
          <w:szCs w:val="14"/>
        </w:rPr>
      </w:pPr>
      <w:r w:rsidRPr="002139FD">
        <w:rPr>
          <w:sz w:val="14"/>
          <w:szCs w:val="1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w:t>
      </w:r>
      <w:r w:rsidRPr="002139FD">
        <w:rPr>
          <w:sz w:val="14"/>
          <w:szCs w:val="14"/>
        </w:rPr>
        <w:t>о</w:t>
      </w:r>
      <w:r w:rsidRPr="002139FD">
        <w:rPr>
          <w:sz w:val="14"/>
          <w:szCs w:val="14"/>
        </w:rPr>
        <w:t xml:space="preserve">го  взаимодействия, отсутствуют. </w:t>
      </w:r>
    </w:p>
    <w:p w:rsidR="002139FD" w:rsidRPr="002139FD" w:rsidRDefault="002139FD" w:rsidP="00A003E5">
      <w:pPr>
        <w:pStyle w:val="ConsPlusNormal"/>
        <w:widowControl/>
        <w:ind w:left="-142" w:right="-126" w:firstLine="300"/>
        <w:jc w:val="both"/>
        <w:rPr>
          <w:sz w:val="14"/>
          <w:szCs w:val="14"/>
        </w:rPr>
      </w:pPr>
      <w:r w:rsidRPr="002139FD">
        <w:rPr>
          <w:sz w:val="14"/>
          <w:szCs w:val="14"/>
        </w:rPr>
        <w:t>2.7.4. Выдача разрешения на ввод в эксплуатацию объектов капитального строительства</w:t>
      </w:r>
    </w:p>
    <w:p w:rsidR="002139FD" w:rsidRPr="002139FD" w:rsidRDefault="002139FD" w:rsidP="00A003E5">
      <w:pPr>
        <w:pStyle w:val="ConsPlusNormal"/>
        <w:widowControl/>
        <w:ind w:left="-142" w:right="-126" w:firstLine="300"/>
        <w:jc w:val="both"/>
        <w:rPr>
          <w:sz w:val="14"/>
          <w:szCs w:val="14"/>
        </w:rPr>
      </w:pPr>
      <w:r w:rsidRPr="002139FD">
        <w:rPr>
          <w:sz w:val="14"/>
          <w:szCs w:val="1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w:t>
      </w:r>
      <w:r w:rsidRPr="002139FD">
        <w:rPr>
          <w:sz w:val="14"/>
          <w:szCs w:val="14"/>
        </w:rPr>
        <w:t>а</w:t>
      </w:r>
      <w:r w:rsidRPr="002139FD">
        <w:rPr>
          <w:sz w:val="14"/>
          <w:szCs w:val="14"/>
        </w:rPr>
        <w:t>имодействия:</w:t>
      </w:r>
    </w:p>
    <w:p w:rsidR="002139FD" w:rsidRPr="002139FD" w:rsidRDefault="002139FD" w:rsidP="00A003E5">
      <w:pPr>
        <w:pStyle w:val="ConsPlusNormal"/>
        <w:widowControl/>
        <w:ind w:left="-142" w:right="-126" w:firstLine="300"/>
        <w:jc w:val="both"/>
        <w:rPr>
          <w:sz w:val="14"/>
          <w:szCs w:val="14"/>
        </w:rPr>
      </w:pPr>
      <w:r w:rsidRPr="002139FD">
        <w:rPr>
          <w:sz w:val="14"/>
          <w:szCs w:val="14"/>
        </w:rPr>
        <w:t>правоустанавливающие документы на земельный участок;</w:t>
      </w:r>
    </w:p>
    <w:p w:rsidR="002139FD" w:rsidRPr="002139FD" w:rsidRDefault="002139FD" w:rsidP="00A003E5">
      <w:pPr>
        <w:pStyle w:val="ConsPlusNormal"/>
        <w:widowControl/>
        <w:ind w:left="-142" w:right="-126" w:firstLine="300"/>
        <w:jc w:val="both"/>
        <w:rPr>
          <w:sz w:val="14"/>
          <w:szCs w:val="14"/>
        </w:rPr>
      </w:pPr>
      <w:r w:rsidRPr="002139FD">
        <w:rPr>
          <w:sz w:val="14"/>
          <w:szCs w:val="14"/>
        </w:rPr>
        <w:t>копия градостроительного плана земельного участка или проекта планировки территории и проекта межевания территории в случае строительства линейного объекта;</w:t>
      </w:r>
    </w:p>
    <w:p w:rsidR="002139FD" w:rsidRPr="002139FD" w:rsidRDefault="002139FD" w:rsidP="00A003E5">
      <w:pPr>
        <w:pStyle w:val="ConsPlusNormal"/>
        <w:widowControl/>
        <w:ind w:left="-142" w:right="-126" w:firstLine="300"/>
        <w:jc w:val="both"/>
        <w:rPr>
          <w:sz w:val="14"/>
          <w:szCs w:val="14"/>
        </w:rPr>
      </w:pPr>
      <w:r w:rsidRPr="002139FD">
        <w:rPr>
          <w:sz w:val="14"/>
          <w:szCs w:val="14"/>
        </w:rPr>
        <w:t>копия разрешения на строительство объекта капитального строительства;</w:t>
      </w:r>
    </w:p>
    <w:p w:rsidR="002139FD" w:rsidRPr="002139FD" w:rsidRDefault="002139FD" w:rsidP="00A003E5">
      <w:pPr>
        <w:pStyle w:val="ConsPlusNormal"/>
        <w:widowControl/>
        <w:ind w:left="-142" w:right="-126" w:firstLine="300"/>
        <w:jc w:val="both"/>
        <w:rPr>
          <w:sz w:val="14"/>
          <w:szCs w:val="14"/>
        </w:rPr>
      </w:pPr>
      <w:proofErr w:type="gramStart"/>
      <w:r w:rsidRPr="002139FD">
        <w:rPr>
          <w:sz w:val="14"/>
          <w:szCs w:val="14"/>
        </w:rPr>
        <w:t>копия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w:t>
      </w:r>
      <w:r w:rsidRPr="002139FD">
        <w:rPr>
          <w:sz w:val="14"/>
          <w:szCs w:val="14"/>
        </w:rPr>
        <w:t>т</w:t>
      </w:r>
      <w:r w:rsidRPr="002139FD">
        <w:rPr>
          <w:sz w:val="14"/>
          <w:szCs w:val="14"/>
        </w:rPr>
        <w:t>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w:t>
      </w:r>
      <w:r w:rsidRPr="002139FD">
        <w:rPr>
          <w:sz w:val="14"/>
          <w:szCs w:val="14"/>
        </w:rPr>
        <w:t>р</w:t>
      </w:r>
      <w:r w:rsidRPr="002139FD">
        <w:rPr>
          <w:sz w:val="14"/>
          <w:szCs w:val="14"/>
        </w:rPr>
        <w:t>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roofErr w:type="gramEnd"/>
    </w:p>
    <w:p w:rsidR="002139FD" w:rsidRPr="002139FD" w:rsidRDefault="002139FD" w:rsidP="00A003E5">
      <w:pPr>
        <w:ind w:left="-142" w:right="-126" w:firstLine="300"/>
        <w:jc w:val="both"/>
        <w:rPr>
          <w:rFonts w:ascii="Arial" w:hAnsi="Arial" w:cs="Arial"/>
          <w:bCs/>
          <w:sz w:val="14"/>
          <w:szCs w:val="14"/>
        </w:rPr>
      </w:pPr>
      <w:r w:rsidRPr="002139FD">
        <w:rPr>
          <w:rFonts w:ascii="Arial" w:hAnsi="Arial" w:cs="Arial"/>
          <w:bCs/>
          <w:sz w:val="14"/>
          <w:szCs w:val="14"/>
        </w:rPr>
        <w:t>2.7.5. В случае</w:t>
      </w:r>
      <w:proofErr w:type="gramStart"/>
      <w:r w:rsidRPr="002139FD">
        <w:rPr>
          <w:rFonts w:ascii="Arial" w:hAnsi="Arial" w:cs="Arial"/>
          <w:bCs/>
          <w:sz w:val="14"/>
          <w:szCs w:val="14"/>
        </w:rPr>
        <w:t>,</w:t>
      </w:r>
      <w:proofErr w:type="gramEnd"/>
      <w:r w:rsidRPr="002139FD">
        <w:rPr>
          <w:rFonts w:ascii="Arial" w:hAnsi="Arial" w:cs="Arial"/>
          <w:bCs/>
          <w:sz w:val="14"/>
          <w:szCs w:val="14"/>
        </w:rPr>
        <w:t xml:space="preserve"> если </w:t>
      </w:r>
      <w:r w:rsidRPr="002139FD">
        <w:rPr>
          <w:rFonts w:ascii="Arial" w:hAnsi="Arial" w:cs="Arial"/>
          <w:sz w:val="14"/>
          <w:szCs w:val="14"/>
        </w:rPr>
        <w:t xml:space="preserve">заявителем </w:t>
      </w:r>
      <w:r w:rsidRPr="002139FD">
        <w:rPr>
          <w:rFonts w:ascii="Arial" w:hAnsi="Arial" w:cs="Arial"/>
          <w:bCs/>
          <w:sz w:val="14"/>
          <w:szCs w:val="14"/>
        </w:rPr>
        <w:t>не представлены самостоятельно</w:t>
      </w:r>
      <w:r w:rsidRPr="002139FD">
        <w:rPr>
          <w:rFonts w:ascii="Arial" w:hAnsi="Arial" w:cs="Arial"/>
          <w:sz w:val="14"/>
          <w:szCs w:val="14"/>
        </w:rPr>
        <w:t xml:space="preserve"> копии документов, необходимых в соответствии с нормативными актами для предоставления муниц</w:t>
      </w:r>
      <w:r w:rsidRPr="002139FD">
        <w:rPr>
          <w:rFonts w:ascii="Arial" w:hAnsi="Arial" w:cs="Arial"/>
          <w:sz w:val="14"/>
          <w:szCs w:val="14"/>
        </w:rPr>
        <w:t>и</w:t>
      </w:r>
      <w:r w:rsidRPr="002139FD">
        <w:rPr>
          <w:rFonts w:ascii="Arial" w:hAnsi="Arial" w:cs="Arial"/>
          <w:sz w:val="14"/>
          <w:szCs w:val="14"/>
        </w:rPr>
        <w:t xml:space="preserve">пальной услуги, </w:t>
      </w:r>
      <w:r w:rsidRPr="002139FD">
        <w:rPr>
          <w:rFonts w:ascii="Arial" w:hAnsi="Arial" w:cs="Arial"/>
          <w:bCs/>
          <w:sz w:val="14"/>
          <w:szCs w:val="14"/>
        </w:rPr>
        <w:t>которые находятся в распоряжении государственных органов, органов местного самоуправления и иных органов, участвующих в предоставлении муниципал</w:t>
      </w:r>
      <w:r w:rsidRPr="002139FD">
        <w:rPr>
          <w:rFonts w:ascii="Arial" w:hAnsi="Arial" w:cs="Arial"/>
          <w:bCs/>
          <w:sz w:val="14"/>
          <w:szCs w:val="14"/>
        </w:rPr>
        <w:t>ь</w:t>
      </w:r>
      <w:r w:rsidRPr="002139FD">
        <w:rPr>
          <w:rFonts w:ascii="Arial" w:hAnsi="Arial" w:cs="Arial"/>
          <w:bCs/>
          <w:sz w:val="14"/>
          <w:szCs w:val="14"/>
        </w:rPr>
        <w:t>ной услуги, Уполномоченный орган по каналам межведомственного взаимодействия запрашивает:</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в случае подготовки и выдачи  разрешения на строительство, реконструкцию объектов капитального строительства:</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 xml:space="preserve">правоустанавливающие документы на земельный участок </w:t>
      </w:r>
      <w:r w:rsidRPr="002139FD">
        <w:rPr>
          <w:rFonts w:ascii="Arial" w:hAnsi="Arial" w:cs="Arial"/>
          <w:bCs/>
          <w:sz w:val="14"/>
          <w:szCs w:val="14"/>
        </w:rPr>
        <w:t xml:space="preserve">(Управление </w:t>
      </w:r>
      <w:proofErr w:type="spellStart"/>
      <w:r w:rsidRPr="002139FD">
        <w:rPr>
          <w:rFonts w:ascii="Arial" w:hAnsi="Arial" w:cs="Arial"/>
          <w:bCs/>
          <w:sz w:val="14"/>
          <w:szCs w:val="14"/>
        </w:rPr>
        <w:t>Росреестра</w:t>
      </w:r>
      <w:proofErr w:type="spellEnd"/>
      <w:r w:rsidRPr="002139FD">
        <w:rPr>
          <w:rFonts w:ascii="Arial" w:hAnsi="Arial" w:cs="Arial"/>
          <w:bCs/>
          <w:sz w:val="14"/>
          <w:szCs w:val="14"/>
        </w:rPr>
        <w:t xml:space="preserve"> по Новгородской области)</w:t>
      </w:r>
      <w:r w:rsidRPr="002139FD">
        <w:rPr>
          <w:rFonts w:ascii="Arial" w:hAnsi="Arial" w:cs="Arial"/>
          <w:sz w:val="14"/>
          <w:szCs w:val="14"/>
        </w:rPr>
        <w:t>;</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 xml:space="preserve">копию градостроительного плана земельного участка; </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bCs/>
          <w:sz w:val="14"/>
          <w:szCs w:val="14"/>
        </w:rPr>
        <w:t>р</w:t>
      </w:r>
      <w:r w:rsidRPr="002139FD">
        <w:rPr>
          <w:rFonts w:ascii="Arial" w:hAnsi="Arial" w:cs="Arial"/>
          <w:sz w:val="14"/>
          <w:szCs w:val="14"/>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w:t>
      </w:r>
      <w:r w:rsidRPr="002139FD">
        <w:rPr>
          <w:rFonts w:ascii="Arial" w:hAnsi="Arial" w:cs="Arial"/>
          <w:sz w:val="14"/>
          <w:szCs w:val="14"/>
        </w:rPr>
        <w:t>е</w:t>
      </w:r>
      <w:r w:rsidRPr="002139FD">
        <w:rPr>
          <w:rFonts w:ascii="Arial" w:hAnsi="Arial" w:cs="Arial"/>
          <w:sz w:val="14"/>
          <w:szCs w:val="14"/>
        </w:rPr>
        <w:t>ние в соответствии со статьей 40 Градостроительного кодекса Российской Федерации)</w:t>
      </w:r>
      <w:r w:rsidRPr="002139FD">
        <w:rPr>
          <w:rFonts w:ascii="Arial" w:hAnsi="Arial" w:cs="Arial"/>
          <w:bCs/>
          <w:sz w:val="14"/>
          <w:szCs w:val="14"/>
        </w:rPr>
        <w:t xml:space="preserve"> в Администрации соответствующего поселения, выдавшего такое разрешение</w:t>
      </w:r>
      <w:r w:rsidRPr="002139FD">
        <w:rPr>
          <w:rFonts w:ascii="Arial" w:hAnsi="Arial" w:cs="Arial"/>
          <w:sz w:val="14"/>
          <w:szCs w:val="14"/>
        </w:rPr>
        <w:t>.</w:t>
      </w:r>
    </w:p>
    <w:p w:rsidR="002139FD" w:rsidRPr="002139FD" w:rsidRDefault="002139FD" w:rsidP="00A003E5">
      <w:pPr>
        <w:autoSpaceDE w:val="0"/>
        <w:autoSpaceDN w:val="0"/>
        <w:adjustRightInd w:val="0"/>
        <w:ind w:left="-142" w:right="-126" w:firstLine="300"/>
        <w:jc w:val="both"/>
        <w:outlineLvl w:val="1"/>
        <w:rPr>
          <w:rFonts w:ascii="Arial" w:hAnsi="Arial" w:cs="Arial"/>
          <w:bCs/>
          <w:sz w:val="14"/>
          <w:szCs w:val="14"/>
          <w:highlight w:val="yellow"/>
        </w:rPr>
      </w:pPr>
      <w:r w:rsidRPr="002139FD">
        <w:rPr>
          <w:rFonts w:ascii="Arial" w:hAnsi="Arial" w:cs="Arial"/>
          <w:sz w:val="14"/>
          <w:szCs w:val="14"/>
        </w:rPr>
        <w:t>В случае подготовки и выдачи разрешения на ввод в эксплуатацию объектов капитального строительства:</w:t>
      </w:r>
    </w:p>
    <w:p w:rsidR="002139FD" w:rsidRPr="002139FD" w:rsidRDefault="002139FD" w:rsidP="00A003E5">
      <w:pPr>
        <w:autoSpaceDE w:val="0"/>
        <w:autoSpaceDN w:val="0"/>
        <w:adjustRightInd w:val="0"/>
        <w:ind w:left="-142" w:right="-126" w:firstLine="300"/>
        <w:jc w:val="both"/>
        <w:outlineLvl w:val="0"/>
        <w:rPr>
          <w:rFonts w:ascii="Arial" w:hAnsi="Arial" w:cs="Arial"/>
          <w:sz w:val="14"/>
          <w:szCs w:val="14"/>
        </w:rPr>
      </w:pPr>
      <w:r w:rsidRPr="002139FD">
        <w:rPr>
          <w:rFonts w:ascii="Arial" w:hAnsi="Arial" w:cs="Arial"/>
          <w:sz w:val="14"/>
          <w:szCs w:val="14"/>
        </w:rPr>
        <w:t xml:space="preserve">правоустанавливающие документы на земельный участок (Управление </w:t>
      </w:r>
      <w:proofErr w:type="spellStart"/>
      <w:r w:rsidRPr="002139FD">
        <w:rPr>
          <w:rFonts w:ascii="Arial" w:hAnsi="Arial" w:cs="Arial"/>
          <w:sz w:val="14"/>
          <w:szCs w:val="14"/>
        </w:rPr>
        <w:t>Росреестра</w:t>
      </w:r>
      <w:proofErr w:type="spellEnd"/>
      <w:r w:rsidRPr="002139FD">
        <w:rPr>
          <w:rFonts w:ascii="Arial" w:hAnsi="Arial" w:cs="Arial"/>
          <w:sz w:val="14"/>
          <w:szCs w:val="14"/>
        </w:rPr>
        <w:t xml:space="preserve"> по Новгородской области);</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копию разрешения на строительство;</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копию градостроительного плана земельного участка;</w:t>
      </w:r>
    </w:p>
    <w:p w:rsidR="002139FD" w:rsidRPr="002139FD" w:rsidRDefault="002139FD" w:rsidP="00A003E5">
      <w:pPr>
        <w:autoSpaceDE w:val="0"/>
        <w:autoSpaceDN w:val="0"/>
        <w:adjustRightInd w:val="0"/>
        <w:ind w:left="-142" w:right="-126" w:firstLine="300"/>
        <w:jc w:val="both"/>
        <w:outlineLvl w:val="2"/>
        <w:rPr>
          <w:rFonts w:ascii="Arial" w:hAnsi="Arial" w:cs="Arial"/>
          <w:bCs/>
          <w:sz w:val="14"/>
          <w:szCs w:val="14"/>
        </w:rPr>
      </w:pPr>
      <w:r w:rsidRPr="002139FD">
        <w:rPr>
          <w:rFonts w:ascii="Arial" w:hAnsi="Arial" w:cs="Arial"/>
          <w:sz w:val="14"/>
          <w:szCs w:val="14"/>
        </w:rPr>
        <w:t>копию проекта планировки территории и проекта межевания территории, при вводе в эксплуатацию линейного объекта,</w:t>
      </w:r>
      <w:r w:rsidRPr="002139FD">
        <w:rPr>
          <w:rFonts w:ascii="Arial" w:hAnsi="Arial" w:cs="Arial"/>
          <w:bCs/>
          <w:sz w:val="14"/>
          <w:szCs w:val="14"/>
        </w:rPr>
        <w:t xml:space="preserve"> в Администрации поселения, на территории кот</w:t>
      </w:r>
      <w:r w:rsidRPr="002139FD">
        <w:rPr>
          <w:rFonts w:ascii="Arial" w:hAnsi="Arial" w:cs="Arial"/>
          <w:bCs/>
          <w:sz w:val="14"/>
          <w:szCs w:val="14"/>
        </w:rPr>
        <w:t>о</w:t>
      </w:r>
      <w:r w:rsidRPr="002139FD">
        <w:rPr>
          <w:rFonts w:ascii="Arial" w:hAnsi="Arial" w:cs="Arial"/>
          <w:bCs/>
          <w:sz w:val="14"/>
          <w:szCs w:val="14"/>
        </w:rPr>
        <w:t xml:space="preserve">рого расположен линейный объект, если такая документация отсутствует в Администрации </w:t>
      </w:r>
      <w:r w:rsidRPr="002139FD">
        <w:rPr>
          <w:rFonts w:ascii="Arial" w:hAnsi="Arial" w:cs="Arial"/>
          <w:sz w:val="14"/>
          <w:szCs w:val="14"/>
        </w:rPr>
        <w:t>Валдайского</w:t>
      </w:r>
      <w:r w:rsidRPr="002139FD">
        <w:rPr>
          <w:rFonts w:ascii="Arial" w:hAnsi="Arial" w:cs="Arial"/>
          <w:bCs/>
          <w:sz w:val="14"/>
          <w:szCs w:val="14"/>
        </w:rPr>
        <w:t xml:space="preserve"> муниципального района;</w:t>
      </w:r>
    </w:p>
    <w:p w:rsidR="002139FD" w:rsidRPr="002139FD" w:rsidRDefault="002139FD" w:rsidP="00A003E5">
      <w:pPr>
        <w:autoSpaceDE w:val="0"/>
        <w:autoSpaceDN w:val="0"/>
        <w:adjustRightInd w:val="0"/>
        <w:ind w:left="-142" w:right="-126" w:firstLine="300"/>
        <w:jc w:val="both"/>
        <w:outlineLvl w:val="2"/>
        <w:rPr>
          <w:rFonts w:ascii="Arial" w:hAnsi="Arial" w:cs="Arial"/>
          <w:bCs/>
          <w:sz w:val="14"/>
          <w:szCs w:val="14"/>
        </w:rPr>
      </w:pPr>
      <w:proofErr w:type="gramStart"/>
      <w:r w:rsidRPr="002139FD">
        <w:rPr>
          <w:rFonts w:ascii="Arial" w:hAnsi="Arial" w:cs="Arial"/>
          <w:bCs/>
          <w:sz w:val="14"/>
          <w:szCs w:val="14"/>
        </w:rPr>
        <w:t>копию заключения</w:t>
      </w:r>
      <w:r w:rsidRPr="002139FD">
        <w:rPr>
          <w:rFonts w:ascii="Arial" w:hAnsi="Arial" w:cs="Arial"/>
          <w:sz w:val="14"/>
          <w:szCs w:val="14"/>
        </w:rPr>
        <w:t xml:space="preserve">  органа государственного строительного надзора (в случае, если предусмотрено осуществление государственного строительного надзора) о соотве</w:t>
      </w:r>
      <w:r w:rsidRPr="002139FD">
        <w:rPr>
          <w:rFonts w:ascii="Arial" w:hAnsi="Arial" w:cs="Arial"/>
          <w:sz w:val="14"/>
          <w:szCs w:val="14"/>
        </w:rPr>
        <w:t>т</w:t>
      </w:r>
      <w:r w:rsidRPr="002139FD">
        <w:rPr>
          <w:rFonts w:ascii="Arial" w:hAnsi="Arial" w:cs="Arial"/>
          <w:sz w:val="14"/>
          <w:szCs w:val="14"/>
        </w:rPr>
        <w:t>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w:t>
      </w:r>
      <w:r w:rsidRPr="002139FD">
        <w:rPr>
          <w:rFonts w:ascii="Arial" w:hAnsi="Arial" w:cs="Arial"/>
          <w:sz w:val="14"/>
          <w:szCs w:val="14"/>
        </w:rPr>
        <w:t>а</w:t>
      </w:r>
      <w:r w:rsidRPr="002139FD">
        <w:rPr>
          <w:rFonts w:ascii="Arial" w:hAnsi="Arial" w:cs="Arial"/>
          <w:sz w:val="14"/>
          <w:szCs w:val="14"/>
        </w:rPr>
        <w:t>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w:t>
      </w:r>
      <w:r w:rsidRPr="002139FD">
        <w:rPr>
          <w:rFonts w:ascii="Arial" w:hAnsi="Arial" w:cs="Arial"/>
          <w:sz w:val="14"/>
          <w:szCs w:val="14"/>
        </w:rPr>
        <w:t>ю</w:t>
      </w:r>
      <w:r w:rsidRPr="002139FD">
        <w:rPr>
          <w:rFonts w:ascii="Arial" w:hAnsi="Arial" w:cs="Arial"/>
          <w:sz w:val="14"/>
          <w:szCs w:val="14"/>
        </w:rPr>
        <w:t>чение государственного экологического контроля в случаях, предусмотренных частью 7 статьи 54 Градостроительного кодекса Российской Федерации,</w:t>
      </w:r>
      <w:r w:rsidRPr="002139FD">
        <w:rPr>
          <w:rFonts w:ascii="Arial" w:hAnsi="Arial" w:cs="Arial"/>
          <w:bCs/>
          <w:sz w:val="14"/>
          <w:szCs w:val="14"/>
        </w:rPr>
        <w:t xml:space="preserve"> в</w:t>
      </w:r>
      <w:proofErr w:type="gramEnd"/>
      <w:r w:rsidRPr="002139FD">
        <w:rPr>
          <w:rFonts w:ascii="Arial" w:hAnsi="Arial" w:cs="Arial"/>
          <w:bCs/>
          <w:sz w:val="14"/>
          <w:szCs w:val="14"/>
        </w:rPr>
        <w:t xml:space="preserve"> </w:t>
      </w:r>
      <w:proofErr w:type="gramStart"/>
      <w:r w:rsidRPr="002139FD">
        <w:rPr>
          <w:rFonts w:ascii="Arial" w:hAnsi="Arial" w:cs="Arial"/>
          <w:bCs/>
          <w:sz w:val="14"/>
          <w:szCs w:val="14"/>
        </w:rPr>
        <w:t>отделе</w:t>
      </w:r>
      <w:proofErr w:type="gramEnd"/>
      <w:r w:rsidRPr="002139FD">
        <w:rPr>
          <w:rFonts w:ascii="Arial" w:hAnsi="Arial" w:cs="Arial"/>
          <w:bCs/>
          <w:sz w:val="14"/>
          <w:szCs w:val="14"/>
        </w:rPr>
        <w:t xml:space="preserve"> государс</w:t>
      </w:r>
      <w:r w:rsidRPr="002139FD">
        <w:rPr>
          <w:rFonts w:ascii="Arial" w:hAnsi="Arial" w:cs="Arial"/>
          <w:bCs/>
          <w:sz w:val="14"/>
          <w:szCs w:val="14"/>
        </w:rPr>
        <w:t>т</w:t>
      </w:r>
      <w:r w:rsidRPr="002139FD">
        <w:rPr>
          <w:rFonts w:ascii="Arial" w:hAnsi="Arial" w:cs="Arial"/>
          <w:bCs/>
          <w:sz w:val="14"/>
          <w:szCs w:val="14"/>
        </w:rPr>
        <w:t>венного строительного надзора департамента архитектуры и градостроительной политики Новгородской области.</w:t>
      </w:r>
    </w:p>
    <w:p w:rsidR="002139FD" w:rsidRPr="002139FD" w:rsidRDefault="002139FD" w:rsidP="00A003E5">
      <w:pPr>
        <w:autoSpaceDE w:val="0"/>
        <w:autoSpaceDN w:val="0"/>
        <w:adjustRightInd w:val="0"/>
        <w:ind w:left="-142" w:right="-126" w:firstLine="300"/>
        <w:jc w:val="both"/>
        <w:outlineLvl w:val="1"/>
        <w:rPr>
          <w:rFonts w:ascii="Arial" w:hAnsi="Arial" w:cs="Arial"/>
          <w:bCs/>
          <w:sz w:val="14"/>
          <w:szCs w:val="14"/>
        </w:rPr>
      </w:pPr>
      <w:r w:rsidRPr="002139FD">
        <w:rPr>
          <w:rFonts w:ascii="Arial" w:hAnsi="Arial" w:cs="Arial"/>
          <w:bCs/>
          <w:sz w:val="14"/>
          <w:szCs w:val="14"/>
        </w:rPr>
        <w:t>2.7.6.</w:t>
      </w:r>
      <w:r w:rsidRPr="002139FD">
        <w:rPr>
          <w:rFonts w:ascii="Arial" w:hAnsi="Arial" w:cs="Arial"/>
          <w:b/>
          <w:bCs/>
          <w:sz w:val="14"/>
          <w:szCs w:val="14"/>
        </w:rPr>
        <w:t xml:space="preserve"> </w:t>
      </w:r>
      <w:r w:rsidRPr="002139FD">
        <w:rPr>
          <w:rFonts w:ascii="Arial" w:hAnsi="Arial" w:cs="Arial"/>
          <w:bCs/>
          <w:sz w:val="14"/>
          <w:szCs w:val="14"/>
        </w:rPr>
        <w:t>Непредставление заявителем указанных в пункте 2.7 административного регламента документов не является основанием для отказа заявителю в предоставл</w:t>
      </w:r>
      <w:r w:rsidRPr="002139FD">
        <w:rPr>
          <w:rFonts w:ascii="Arial" w:hAnsi="Arial" w:cs="Arial"/>
          <w:bCs/>
          <w:sz w:val="14"/>
          <w:szCs w:val="14"/>
        </w:rPr>
        <w:t>е</w:t>
      </w:r>
      <w:r w:rsidRPr="002139FD">
        <w:rPr>
          <w:rFonts w:ascii="Arial" w:hAnsi="Arial" w:cs="Arial"/>
          <w:bCs/>
          <w:sz w:val="14"/>
          <w:szCs w:val="14"/>
        </w:rPr>
        <w:t>нии муниципальной услуги.</w:t>
      </w:r>
    </w:p>
    <w:p w:rsidR="002139FD" w:rsidRPr="002139FD" w:rsidRDefault="002139FD" w:rsidP="00A003E5">
      <w:pPr>
        <w:autoSpaceDE w:val="0"/>
        <w:ind w:left="-142" w:right="-126" w:firstLine="300"/>
        <w:jc w:val="both"/>
        <w:rPr>
          <w:rFonts w:ascii="Arial" w:eastAsia="Arial" w:hAnsi="Arial" w:cs="Arial"/>
          <w:bCs/>
          <w:sz w:val="14"/>
          <w:szCs w:val="14"/>
          <w:lang w:eastAsia="zh-CN"/>
        </w:rPr>
      </w:pPr>
      <w:r w:rsidRPr="002139FD">
        <w:rPr>
          <w:rFonts w:ascii="Arial" w:hAnsi="Arial" w:cs="Arial"/>
          <w:bCs/>
          <w:sz w:val="14"/>
          <w:szCs w:val="14"/>
          <w:lang w:eastAsia="zh-CN"/>
        </w:rPr>
        <w:t xml:space="preserve">2.8. Указание на запрет требовать от заявителя </w:t>
      </w:r>
    </w:p>
    <w:p w:rsidR="002139FD" w:rsidRPr="002139FD" w:rsidRDefault="002139FD" w:rsidP="00A003E5">
      <w:pPr>
        <w:autoSpaceDE w:val="0"/>
        <w:ind w:left="-142" w:right="-126" w:firstLine="300"/>
        <w:jc w:val="both"/>
        <w:rPr>
          <w:rFonts w:ascii="Arial" w:hAnsi="Arial" w:cs="Arial"/>
          <w:sz w:val="14"/>
          <w:szCs w:val="14"/>
        </w:rPr>
      </w:pPr>
      <w:r w:rsidRPr="002139FD">
        <w:rPr>
          <w:rFonts w:ascii="Arial" w:hAnsi="Arial" w:cs="Arial"/>
          <w:sz w:val="14"/>
          <w:szCs w:val="14"/>
        </w:rPr>
        <w:t>2.8.1. Запрещено требовать от заявителя:</w:t>
      </w:r>
    </w:p>
    <w:p w:rsidR="002139FD" w:rsidRPr="002139FD" w:rsidRDefault="002139FD" w:rsidP="00A003E5">
      <w:pPr>
        <w:autoSpaceDE w:val="0"/>
        <w:ind w:left="-142" w:right="-126" w:firstLine="300"/>
        <w:jc w:val="both"/>
        <w:rPr>
          <w:rFonts w:ascii="Arial" w:hAnsi="Arial" w:cs="Arial"/>
          <w:sz w:val="14"/>
          <w:szCs w:val="14"/>
        </w:rPr>
      </w:pPr>
      <w:r w:rsidRPr="002139FD">
        <w:rPr>
          <w:rFonts w:ascii="Arial" w:hAnsi="Arial" w:cs="Arial"/>
          <w:sz w:val="14"/>
          <w:szCs w:val="1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w:t>
      </w:r>
      <w:r w:rsidRPr="002139FD">
        <w:rPr>
          <w:rFonts w:ascii="Arial" w:hAnsi="Arial" w:cs="Arial"/>
          <w:sz w:val="14"/>
          <w:szCs w:val="14"/>
        </w:rPr>
        <w:t>а</w:t>
      </w:r>
      <w:r w:rsidRPr="002139FD">
        <w:rPr>
          <w:rFonts w:ascii="Arial" w:hAnsi="Arial" w:cs="Arial"/>
          <w:sz w:val="14"/>
          <w:szCs w:val="14"/>
        </w:rPr>
        <w:t xml:space="preserve">ми, регулирующими отношения, возникающие в связи с предоставлением </w:t>
      </w:r>
      <w:r w:rsidRPr="002139FD">
        <w:rPr>
          <w:rFonts w:ascii="Arial" w:hAnsi="Arial" w:cs="Arial"/>
          <w:bCs/>
          <w:iCs/>
          <w:sz w:val="14"/>
          <w:szCs w:val="14"/>
        </w:rPr>
        <w:t>муниципаль</w:t>
      </w:r>
      <w:r w:rsidRPr="002139FD">
        <w:rPr>
          <w:rFonts w:ascii="Arial" w:hAnsi="Arial" w:cs="Arial"/>
          <w:sz w:val="14"/>
          <w:szCs w:val="14"/>
        </w:rPr>
        <w:t>ной услуги;</w:t>
      </w:r>
    </w:p>
    <w:p w:rsidR="002139FD" w:rsidRPr="002139FD" w:rsidRDefault="002139FD" w:rsidP="00A003E5">
      <w:pPr>
        <w:autoSpaceDE w:val="0"/>
        <w:ind w:left="-142" w:right="-126" w:firstLine="300"/>
        <w:jc w:val="both"/>
        <w:rPr>
          <w:rFonts w:ascii="Arial" w:hAnsi="Arial" w:cs="Arial"/>
          <w:sz w:val="14"/>
          <w:szCs w:val="14"/>
        </w:rPr>
      </w:pPr>
      <w:r w:rsidRPr="002139FD">
        <w:rPr>
          <w:rFonts w:ascii="Arial" w:hAnsi="Arial" w:cs="Arial"/>
          <w:sz w:val="14"/>
          <w:szCs w:val="1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w:t>
      </w:r>
      <w:r w:rsidRPr="002139FD">
        <w:rPr>
          <w:rFonts w:ascii="Arial" w:hAnsi="Arial" w:cs="Arial"/>
          <w:sz w:val="14"/>
          <w:szCs w:val="14"/>
        </w:rPr>
        <w:t>а</w:t>
      </w:r>
      <w:r w:rsidRPr="002139FD">
        <w:rPr>
          <w:rFonts w:ascii="Arial" w:hAnsi="Arial" w:cs="Arial"/>
          <w:sz w:val="14"/>
          <w:szCs w:val="14"/>
        </w:rPr>
        <w:t>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w:t>
      </w:r>
      <w:r w:rsidRPr="002139FD">
        <w:rPr>
          <w:rFonts w:ascii="Arial" w:hAnsi="Arial" w:cs="Arial"/>
          <w:sz w:val="14"/>
          <w:szCs w:val="14"/>
        </w:rPr>
        <w:t>й</w:t>
      </w:r>
      <w:r w:rsidRPr="002139FD">
        <w:rPr>
          <w:rFonts w:ascii="Arial" w:hAnsi="Arial" w:cs="Arial"/>
          <w:sz w:val="14"/>
          <w:szCs w:val="14"/>
        </w:rPr>
        <w:t>ской Федерации и муниципальными правовыми актами.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2.9. Исчерпывающий перечень оснований для отказа в приеме документов, необходимых для предоставления муниципальной услуги</w:t>
      </w:r>
    </w:p>
    <w:p w:rsidR="002139FD" w:rsidRPr="002139FD" w:rsidRDefault="002139FD" w:rsidP="00A003E5">
      <w:pPr>
        <w:pStyle w:val="aff1"/>
        <w:ind w:left="-142" w:right="-126" w:firstLine="300"/>
        <w:jc w:val="both"/>
        <w:rPr>
          <w:rFonts w:ascii="Arial" w:hAnsi="Arial" w:cs="Arial"/>
          <w:bCs/>
          <w:sz w:val="14"/>
          <w:szCs w:val="14"/>
        </w:rPr>
      </w:pPr>
      <w:r w:rsidRPr="002139FD">
        <w:rPr>
          <w:rFonts w:ascii="Arial" w:hAnsi="Arial" w:cs="Arial"/>
          <w:sz w:val="14"/>
          <w:szCs w:val="14"/>
        </w:rPr>
        <w:t>Основания для отказа в приеме документов отсутствуют.</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2.10. Исчерпывающий перечень оснований для приостановления или  отказа в предоставлении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2.10.1. В случае подготовки и выдачи  разрешения на строительство,  реконструкцию объектов капитального строительства</w:t>
      </w:r>
    </w:p>
    <w:p w:rsidR="002139FD" w:rsidRPr="002139FD" w:rsidRDefault="002139FD" w:rsidP="00A003E5">
      <w:pPr>
        <w:pStyle w:val="ConsPlusNormal"/>
        <w:ind w:left="-142" w:right="-126" w:firstLine="300"/>
        <w:jc w:val="both"/>
        <w:rPr>
          <w:bCs/>
          <w:sz w:val="14"/>
          <w:szCs w:val="14"/>
        </w:rPr>
      </w:pPr>
      <w:r w:rsidRPr="002139FD">
        <w:rPr>
          <w:bCs/>
          <w:sz w:val="14"/>
          <w:szCs w:val="14"/>
        </w:rPr>
        <w:t>2.10.1.1. Основания для приостановления предоставления муниципальной услуги отсутствуют.</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bCs/>
          <w:sz w:val="14"/>
          <w:szCs w:val="14"/>
        </w:rPr>
        <w:t xml:space="preserve">2.10.1.2. </w:t>
      </w:r>
      <w:r w:rsidRPr="002139FD">
        <w:rPr>
          <w:rFonts w:ascii="Arial" w:hAnsi="Arial" w:cs="Arial"/>
          <w:sz w:val="14"/>
          <w:szCs w:val="14"/>
        </w:rPr>
        <w:t>Основаниями для отказа в выдаче разрешения на строительство являются:</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отсутствие документов, указанных в пунктах 2.6.1, 2.6.2 административного регламента; </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w:t>
      </w:r>
      <w:r w:rsidRPr="002139FD">
        <w:rPr>
          <w:rFonts w:ascii="Arial" w:hAnsi="Arial" w:cs="Arial"/>
          <w:sz w:val="14"/>
          <w:szCs w:val="14"/>
        </w:rPr>
        <w:t>о</w:t>
      </w:r>
      <w:r w:rsidRPr="002139FD">
        <w:rPr>
          <w:rFonts w:ascii="Arial" w:hAnsi="Arial" w:cs="Arial"/>
          <w:sz w:val="14"/>
          <w:szCs w:val="14"/>
        </w:rPr>
        <w:t>го объекта – требованиям проекта планировки территории и проекта межевания территории;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w:t>
      </w:r>
      <w:r w:rsidRPr="002139FD">
        <w:rPr>
          <w:rFonts w:ascii="Arial" w:hAnsi="Arial" w:cs="Arial"/>
          <w:sz w:val="14"/>
          <w:szCs w:val="14"/>
        </w:rPr>
        <w:t>н</w:t>
      </w:r>
      <w:r w:rsidRPr="002139FD">
        <w:rPr>
          <w:rFonts w:ascii="Arial" w:hAnsi="Arial" w:cs="Arial"/>
          <w:sz w:val="14"/>
          <w:szCs w:val="14"/>
        </w:rPr>
        <w:t>струкции.</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bCs/>
          <w:sz w:val="14"/>
          <w:szCs w:val="14"/>
        </w:rPr>
        <w:t xml:space="preserve">2.10.1.3. </w:t>
      </w:r>
      <w:r w:rsidRPr="002139FD">
        <w:rPr>
          <w:rFonts w:ascii="Arial" w:hAnsi="Arial" w:cs="Arial"/>
          <w:sz w:val="14"/>
          <w:szCs w:val="14"/>
        </w:rPr>
        <w:t>Основаниями для отказа в продлении срока действия разрешения на строительство являются:</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представленный документ не подтверждает начало строительства (реконструкции) объекта капитального строительства до истечения срока подачи заявления на продл</w:t>
      </w:r>
      <w:r w:rsidRPr="002139FD">
        <w:rPr>
          <w:rFonts w:ascii="Arial" w:hAnsi="Arial" w:cs="Arial"/>
          <w:sz w:val="14"/>
          <w:szCs w:val="14"/>
        </w:rPr>
        <w:t>е</w:t>
      </w:r>
      <w:r w:rsidRPr="002139FD">
        <w:rPr>
          <w:rFonts w:ascii="Arial" w:hAnsi="Arial" w:cs="Arial"/>
          <w:sz w:val="14"/>
          <w:szCs w:val="14"/>
        </w:rPr>
        <w:t>ние срока действия разрешения на строительство (реконструкцию) объекта капитального строительства.</w:t>
      </w:r>
    </w:p>
    <w:p w:rsidR="002139FD" w:rsidRPr="002139FD" w:rsidRDefault="002139FD" w:rsidP="00A003E5">
      <w:pPr>
        <w:widowControl w:val="0"/>
        <w:autoSpaceDE w:val="0"/>
        <w:autoSpaceDN w:val="0"/>
        <w:adjustRightInd w:val="0"/>
        <w:ind w:left="-142" w:right="-126" w:firstLine="300"/>
        <w:jc w:val="both"/>
        <w:rPr>
          <w:rFonts w:ascii="Arial" w:hAnsi="Arial" w:cs="Arial"/>
          <w:bCs/>
          <w:sz w:val="14"/>
          <w:szCs w:val="14"/>
        </w:rPr>
      </w:pPr>
      <w:r w:rsidRPr="002139FD">
        <w:rPr>
          <w:rFonts w:ascii="Arial" w:hAnsi="Arial" w:cs="Arial"/>
          <w:bCs/>
          <w:sz w:val="14"/>
          <w:szCs w:val="14"/>
        </w:rPr>
        <w:t>2.10.1.4. Основаниями для отказа во внесении изменений в разрешение на строительство являются:</w:t>
      </w:r>
    </w:p>
    <w:p w:rsidR="002139FD" w:rsidRPr="002139FD" w:rsidRDefault="002139FD" w:rsidP="00A003E5">
      <w:pPr>
        <w:widowControl w:val="0"/>
        <w:autoSpaceDE w:val="0"/>
        <w:autoSpaceDN w:val="0"/>
        <w:adjustRightInd w:val="0"/>
        <w:ind w:left="-142" w:right="-126" w:firstLine="300"/>
        <w:jc w:val="both"/>
        <w:rPr>
          <w:rFonts w:ascii="Arial" w:hAnsi="Arial" w:cs="Arial"/>
          <w:bCs/>
          <w:sz w:val="14"/>
          <w:szCs w:val="14"/>
        </w:rPr>
      </w:pPr>
      <w:r w:rsidRPr="002139FD">
        <w:rPr>
          <w:rFonts w:ascii="Arial" w:hAnsi="Arial" w:cs="Arial"/>
          <w:bCs/>
          <w:sz w:val="14"/>
          <w:szCs w:val="1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w:t>
      </w:r>
      <w:r w:rsidRPr="002139FD">
        <w:rPr>
          <w:rFonts w:ascii="Arial" w:hAnsi="Arial" w:cs="Arial"/>
          <w:bCs/>
          <w:sz w:val="14"/>
          <w:szCs w:val="14"/>
        </w:rPr>
        <w:t>т</w:t>
      </w:r>
      <w:r w:rsidRPr="002139FD">
        <w:rPr>
          <w:rFonts w:ascii="Arial" w:hAnsi="Arial" w:cs="Arial"/>
          <w:bCs/>
          <w:sz w:val="14"/>
          <w:szCs w:val="14"/>
        </w:rPr>
        <w:t>ренных  соответственно пунктами 1-3 части 21.10 статьи 51 Градостроительного кодекса Российской Федерации,</w:t>
      </w:r>
    </w:p>
    <w:p w:rsidR="002139FD" w:rsidRPr="002139FD" w:rsidRDefault="002139FD" w:rsidP="00A003E5">
      <w:pPr>
        <w:widowControl w:val="0"/>
        <w:autoSpaceDE w:val="0"/>
        <w:autoSpaceDN w:val="0"/>
        <w:adjustRightInd w:val="0"/>
        <w:ind w:left="-142" w:right="-126" w:firstLine="300"/>
        <w:jc w:val="both"/>
        <w:rPr>
          <w:rFonts w:ascii="Arial" w:hAnsi="Arial" w:cs="Arial"/>
          <w:bCs/>
          <w:sz w:val="14"/>
          <w:szCs w:val="14"/>
        </w:rPr>
      </w:pPr>
      <w:r w:rsidRPr="002139FD">
        <w:rPr>
          <w:rFonts w:ascii="Arial" w:hAnsi="Arial" w:cs="Arial"/>
          <w:bCs/>
          <w:sz w:val="14"/>
          <w:szCs w:val="1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139FD" w:rsidRPr="002139FD" w:rsidRDefault="002139FD" w:rsidP="00A003E5">
      <w:pPr>
        <w:widowControl w:val="0"/>
        <w:autoSpaceDE w:val="0"/>
        <w:autoSpaceDN w:val="0"/>
        <w:adjustRightInd w:val="0"/>
        <w:ind w:left="-142" w:right="-126" w:firstLine="300"/>
        <w:jc w:val="both"/>
        <w:rPr>
          <w:rFonts w:ascii="Arial" w:hAnsi="Arial" w:cs="Arial"/>
          <w:bCs/>
          <w:sz w:val="14"/>
          <w:szCs w:val="14"/>
        </w:rPr>
      </w:pPr>
      <w:r w:rsidRPr="002139FD">
        <w:rPr>
          <w:rFonts w:ascii="Arial" w:hAnsi="Arial" w:cs="Arial"/>
          <w:bCs/>
          <w:sz w:val="14"/>
          <w:szCs w:val="14"/>
        </w:rPr>
        <w:t>несоответствие планируемого помещения объекта капитального строительства требованиям градостроительного плана земельного участка в случае, предусмотре</w:t>
      </w:r>
      <w:r w:rsidRPr="002139FD">
        <w:rPr>
          <w:rFonts w:ascii="Arial" w:hAnsi="Arial" w:cs="Arial"/>
          <w:bCs/>
          <w:sz w:val="14"/>
          <w:szCs w:val="14"/>
        </w:rPr>
        <w:t>н</w:t>
      </w:r>
      <w:r w:rsidRPr="002139FD">
        <w:rPr>
          <w:rFonts w:ascii="Arial" w:hAnsi="Arial" w:cs="Arial"/>
          <w:bCs/>
          <w:sz w:val="14"/>
          <w:szCs w:val="14"/>
        </w:rPr>
        <w:t>ном частью 51 Градостроительного кодекса Российской Федерации;</w:t>
      </w:r>
    </w:p>
    <w:p w:rsidR="002139FD" w:rsidRPr="002139FD" w:rsidRDefault="002139FD" w:rsidP="00A003E5">
      <w:pPr>
        <w:widowControl w:val="0"/>
        <w:autoSpaceDE w:val="0"/>
        <w:autoSpaceDN w:val="0"/>
        <w:adjustRightInd w:val="0"/>
        <w:ind w:left="-142" w:right="-126" w:firstLine="300"/>
        <w:jc w:val="both"/>
        <w:rPr>
          <w:rFonts w:ascii="Arial" w:hAnsi="Arial" w:cs="Arial"/>
          <w:bCs/>
          <w:sz w:val="14"/>
          <w:szCs w:val="14"/>
        </w:rPr>
      </w:pPr>
      <w:r w:rsidRPr="002139FD">
        <w:rPr>
          <w:rFonts w:ascii="Arial" w:hAnsi="Arial" w:cs="Arial"/>
          <w:bCs/>
          <w:sz w:val="14"/>
          <w:szCs w:val="14"/>
        </w:rPr>
        <w:t>не предоставление заявителем документов, которые являются необходимыми и обязательными для предоставления муниципальной услуги, подлежащих предоставл</w:t>
      </w:r>
      <w:r w:rsidRPr="002139FD">
        <w:rPr>
          <w:rFonts w:ascii="Arial" w:hAnsi="Arial" w:cs="Arial"/>
          <w:bCs/>
          <w:sz w:val="14"/>
          <w:szCs w:val="14"/>
        </w:rPr>
        <w:t>е</w:t>
      </w:r>
      <w:r w:rsidRPr="002139FD">
        <w:rPr>
          <w:rFonts w:ascii="Arial" w:hAnsi="Arial" w:cs="Arial"/>
          <w:bCs/>
          <w:sz w:val="14"/>
          <w:szCs w:val="14"/>
        </w:rPr>
        <w:t>нию заявителем в соответствии с частью 21.13 статьи 51 Градостроительного кодекса Российской Федерации.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bCs/>
          <w:sz w:val="14"/>
          <w:szCs w:val="14"/>
        </w:rPr>
        <w:t xml:space="preserve">2.10.1.5. </w:t>
      </w:r>
      <w:r w:rsidRPr="002139FD">
        <w:rPr>
          <w:rFonts w:ascii="Arial" w:hAnsi="Arial" w:cs="Arial"/>
          <w:sz w:val="14"/>
          <w:szCs w:val="14"/>
        </w:rPr>
        <w:t>Граждане имеют право повторно обратиться в Уполномоченный орган за получением муниципальной услуги после устранения предусмотренных настоящим пун</w:t>
      </w:r>
      <w:r w:rsidRPr="002139FD">
        <w:rPr>
          <w:rFonts w:ascii="Arial" w:hAnsi="Arial" w:cs="Arial"/>
          <w:sz w:val="14"/>
          <w:szCs w:val="14"/>
        </w:rPr>
        <w:t>к</w:t>
      </w:r>
      <w:r w:rsidRPr="002139FD">
        <w:rPr>
          <w:rFonts w:ascii="Arial" w:hAnsi="Arial" w:cs="Arial"/>
          <w:sz w:val="14"/>
          <w:szCs w:val="14"/>
        </w:rPr>
        <w:t>том оснований для отказа в предоставлении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2.10.2. В  случае подготовки и выдачи разрешения на ввод в эксплуатацию объектов капитального строительства</w:t>
      </w:r>
    </w:p>
    <w:p w:rsidR="002139FD" w:rsidRPr="002139FD" w:rsidRDefault="002139FD" w:rsidP="00A003E5">
      <w:pPr>
        <w:pStyle w:val="ConsPlusNormal"/>
        <w:ind w:left="-142" w:right="-126" w:firstLine="300"/>
        <w:jc w:val="both"/>
        <w:rPr>
          <w:bCs/>
          <w:sz w:val="14"/>
          <w:szCs w:val="14"/>
        </w:rPr>
      </w:pPr>
      <w:r w:rsidRPr="002139FD">
        <w:rPr>
          <w:bCs/>
          <w:sz w:val="14"/>
          <w:szCs w:val="14"/>
        </w:rPr>
        <w:t>2.10.2.1. Основания для приостановления предоставления муниципальной услуги отсутствуют.</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2.10.2.2. Основаниями для отказа в предоставлении муниципальной услуги являются:</w:t>
      </w:r>
    </w:p>
    <w:p w:rsidR="002139FD" w:rsidRPr="002139FD" w:rsidRDefault="002139FD" w:rsidP="00A003E5">
      <w:pPr>
        <w:autoSpaceDE w:val="0"/>
        <w:autoSpaceDN w:val="0"/>
        <w:adjustRightInd w:val="0"/>
        <w:ind w:left="-142" w:right="-126" w:firstLine="300"/>
        <w:jc w:val="both"/>
        <w:rPr>
          <w:rFonts w:ascii="Arial" w:hAnsi="Arial" w:cs="Arial"/>
          <w:sz w:val="14"/>
          <w:szCs w:val="14"/>
        </w:rPr>
      </w:pPr>
      <w:proofErr w:type="gramStart"/>
      <w:r w:rsidRPr="002139FD">
        <w:rPr>
          <w:rFonts w:ascii="Arial" w:hAnsi="Arial" w:cs="Arial"/>
          <w:sz w:val="14"/>
          <w:szCs w:val="14"/>
        </w:rPr>
        <w:t xml:space="preserve">отсутствие документов, указанных в пункте 2.6.5 административного регламента; </w:t>
      </w:r>
      <w:proofErr w:type="gramEnd"/>
    </w:p>
    <w:p w:rsidR="002139FD" w:rsidRPr="002139FD" w:rsidRDefault="002139FD" w:rsidP="00A003E5">
      <w:pPr>
        <w:autoSpaceDE w:val="0"/>
        <w:autoSpaceDN w:val="0"/>
        <w:adjustRightInd w:val="0"/>
        <w:ind w:left="-142" w:right="-126" w:firstLine="300"/>
        <w:jc w:val="both"/>
        <w:rPr>
          <w:rFonts w:ascii="Arial" w:hAnsi="Arial" w:cs="Arial"/>
          <w:sz w:val="14"/>
          <w:szCs w:val="14"/>
        </w:rPr>
      </w:pPr>
      <w:proofErr w:type="gramStart"/>
      <w:r w:rsidRPr="002139FD">
        <w:rPr>
          <w:rFonts w:ascii="Arial" w:hAnsi="Arial" w:cs="Arial"/>
          <w:sz w:val="14"/>
          <w:szCs w:val="1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w:t>
      </w:r>
      <w:r w:rsidRPr="002139FD">
        <w:rPr>
          <w:rFonts w:ascii="Arial" w:hAnsi="Arial" w:cs="Arial"/>
          <w:sz w:val="14"/>
          <w:szCs w:val="14"/>
        </w:rPr>
        <w:t>а</w:t>
      </w:r>
      <w:r w:rsidRPr="002139FD">
        <w:rPr>
          <w:rFonts w:ascii="Arial" w:hAnsi="Arial" w:cs="Arial"/>
          <w:sz w:val="14"/>
          <w:szCs w:val="14"/>
        </w:rPr>
        <w:t>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несоответствие объекта капитального строительства требованиям, установленным в разрешении на строительство;</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w:t>
      </w:r>
      <w:r w:rsidRPr="002139FD">
        <w:rPr>
          <w:rFonts w:ascii="Arial" w:hAnsi="Arial" w:cs="Arial"/>
          <w:sz w:val="14"/>
          <w:szCs w:val="14"/>
        </w:rPr>
        <w:t>о</w:t>
      </w:r>
      <w:r w:rsidRPr="002139FD">
        <w:rPr>
          <w:rFonts w:ascii="Arial" w:hAnsi="Arial" w:cs="Arial"/>
          <w:sz w:val="14"/>
          <w:szCs w:val="14"/>
        </w:rPr>
        <w:t>шении объектов индивидуального жилищного строительства;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w:t>
      </w:r>
      <w:r w:rsidRPr="002139FD">
        <w:rPr>
          <w:rFonts w:ascii="Arial" w:hAnsi="Arial" w:cs="Arial"/>
          <w:sz w:val="14"/>
          <w:szCs w:val="14"/>
        </w:rPr>
        <w:t>ь</w:t>
      </w:r>
      <w:r w:rsidRPr="002139FD">
        <w:rPr>
          <w:rFonts w:ascii="Arial" w:hAnsi="Arial" w:cs="Arial"/>
          <w:sz w:val="14"/>
          <w:szCs w:val="14"/>
        </w:rPr>
        <w:t xml:space="preserve">ным и иным законодательством Российской </w:t>
      </w:r>
      <w:proofErr w:type="gramStart"/>
      <w:r w:rsidRPr="002139FD">
        <w:rPr>
          <w:rFonts w:ascii="Arial" w:hAnsi="Arial" w:cs="Arial"/>
          <w:sz w:val="14"/>
          <w:szCs w:val="14"/>
        </w:rPr>
        <w:t>Федерации</w:t>
      </w:r>
      <w:proofErr w:type="gramEnd"/>
      <w:r w:rsidRPr="002139FD">
        <w:rPr>
          <w:rFonts w:ascii="Arial" w:hAnsi="Arial" w:cs="Arial"/>
          <w:sz w:val="14"/>
          <w:szCs w:val="14"/>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bCs/>
          <w:sz w:val="14"/>
          <w:szCs w:val="14"/>
        </w:rPr>
        <w:t xml:space="preserve">2.10.2.3. </w:t>
      </w:r>
      <w:r w:rsidRPr="002139FD">
        <w:rPr>
          <w:rFonts w:ascii="Arial" w:hAnsi="Arial" w:cs="Arial"/>
          <w:sz w:val="14"/>
          <w:szCs w:val="14"/>
        </w:rPr>
        <w:t>Граждане имеют право повторно обратиться в Уполномоченный орган за получением муниципальной услуги после устранения предусмотренных настоящим пун</w:t>
      </w:r>
      <w:r w:rsidRPr="002139FD">
        <w:rPr>
          <w:rFonts w:ascii="Arial" w:hAnsi="Arial" w:cs="Arial"/>
          <w:sz w:val="14"/>
          <w:szCs w:val="14"/>
        </w:rPr>
        <w:t>к</w:t>
      </w:r>
      <w:r w:rsidRPr="002139FD">
        <w:rPr>
          <w:rFonts w:ascii="Arial" w:hAnsi="Arial" w:cs="Arial"/>
          <w:sz w:val="14"/>
          <w:szCs w:val="14"/>
        </w:rPr>
        <w:t>том оснований для отказа в предоставлении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w:t>
      </w:r>
      <w:r w:rsidRPr="002139FD">
        <w:rPr>
          <w:rFonts w:ascii="Arial" w:hAnsi="Arial" w:cs="Arial"/>
          <w:sz w:val="14"/>
          <w:szCs w:val="14"/>
        </w:rPr>
        <w:t>ы</w:t>
      </w:r>
      <w:r w:rsidRPr="002139FD">
        <w:rPr>
          <w:rFonts w:ascii="Arial" w:hAnsi="Arial" w:cs="Arial"/>
          <w:sz w:val="14"/>
          <w:szCs w:val="14"/>
        </w:rPr>
        <w:t>даваемом (выдаваемых) организациями, участвующими в предоставлении муниципальной услуги</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lastRenderedPageBreak/>
        <w:t>2.11.1. Выдача градостроительных планов земельных участков;</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2.11.2 Предоставление разрешения на отклонение от предельных параметров разрешенного строительства, реконструкции объектов капитального строительства (в сл</w:t>
      </w:r>
      <w:r w:rsidRPr="002139FD">
        <w:rPr>
          <w:rFonts w:ascii="Arial" w:hAnsi="Arial" w:cs="Arial"/>
          <w:sz w:val="14"/>
          <w:szCs w:val="14"/>
        </w:rPr>
        <w:t>у</w:t>
      </w:r>
      <w:r w:rsidRPr="002139FD">
        <w:rPr>
          <w:rFonts w:ascii="Arial" w:hAnsi="Arial" w:cs="Arial"/>
          <w:sz w:val="14"/>
          <w:szCs w:val="14"/>
        </w:rPr>
        <w:t>чае если застройщику требуется такое разрешение в соответствии со статьей 40 Градостроительного кодекса Российской Федерации);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2.11.3. В случае подготовки и выдачи разрешения на ввод в эксплуатацию объектов капитального строительства: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w:t>
      </w:r>
      <w:r w:rsidRPr="002139FD">
        <w:rPr>
          <w:rFonts w:ascii="Arial" w:hAnsi="Arial" w:cs="Arial"/>
          <w:sz w:val="14"/>
          <w:szCs w:val="14"/>
        </w:rPr>
        <w:t>т</w:t>
      </w:r>
      <w:r w:rsidRPr="002139FD">
        <w:rPr>
          <w:rFonts w:ascii="Arial" w:hAnsi="Arial" w:cs="Arial"/>
          <w:sz w:val="14"/>
          <w:szCs w:val="14"/>
        </w:rPr>
        <w:t>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w:t>
      </w:r>
      <w:r w:rsidRPr="002139FD">
        <w:rPr>
          <w:rFonts w:ascii="Arial" w:hAnsi="Arial" w:cs="Arial"/>
          <w:sz w:val="14"/>
          <w:szCs w:val="14"/>
        </w:rPr>
        <w:t>и</w:t>
      </w:r>
      <w:r w:rsidRPr="002139FD">
        <w:rPr>
          <w:rFonts w:ascii="Arial" w:hAnsi="Arial" w:cs="Arial"/>
          <w:sz w:val="14"/>
          <w:szCs w:val="14"/>
        </w:rPr>
        <w:t>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получение заключения федерального государственного экологического надзора в случаях, предусмотренных частью 7 статьи 54 Градостроительного кодекса Росси</w:t>
      </w:r>
      <w:r w:rsidRPr="002139FD">
        <w:rPr>
          <w:rFonts w:ascii="Arial" w:hAnsi="Arial" w:cs="Arial"/>
          <w:sz w:val="14"/>
          <w:szCs w:val="14"/>
        </w:rPr>
        <w:t>й</w:t>
      </w:r>
      <w:r w:rsidRPr="002139FD">
        <w:rPr>
          <w:rFonts w:ascii="Arial" w:hAnsi="Arial" w:cs="Arial"/>
          <w:sz w:val="14"/>
          <w:szCs w:val="14"/>
        </w:rPr>
        <w:t>ской Федерации</w:t>
      </w:r>
    </w:p>
    <w:p w:rsidR="002139FD" w:rsidRPr="002139FD" w:rsidRDefault="002139FD" w:rsidP="00A003E5">
      <w:pPr>
        <w:keepNext/>
        <w:tabs>
          <w:tab w:val="num" w:pos="0"/>
        </w:tabs>
        <w:ind w:left="-142" w:right="-126" w:firstLine="300"/>
        <w:jc w:val="both"/>
        <w:outlineLvl w:val="3"/>
        <w:rPr>
          <w:rFonts w:ascii="Arial" w:hAnsi="Arial" w:cs="Arial"/>
          <w:sz w:val="14"/>
          <w:szCs w:val="14"/>
        </w:rPr>
      </w:pPr>
      <w:r w:rsidRPr="002139FD">
        <w:rPr>
          <w:rFonts w:ascii="Arial" w:hAnsi="Arial" w:cs="Arial"/>
          <w:sz w:val="14"/>
          <w:szCs w:val="14"/>
        </w:rPr>
        <w:t>2.12. Размер платы, взимаемой с заявителя при предоставлении муниципальной услуги, и способы ее взимания</w:t>
      </w:r>
    </w:p>
    <w:p w:rsidR="002139FD" w:rsidRPr="002139FD" w:rsidRDefault="002139FD" w:rsidP="00A003E5">
      <w:pPr>
        <w:pStyle w:val="aff1"/>
        <w:ind w:left="-142" w:right="-126" w:firstLine="300"/>
        <w:jc w:val="both"/>
        <w:rPr>
          <w:rFonts w:ascii="Arial" w:hAnsi="Arial" w:cs="Arial"/>
          <w:bCs/>
          <w:sz w:val="14"/>
          <w:szCs w:val="14"/>
        </w:rPr>
      </w:pPr>
      <w:r w:rsidRPr="002139FD">
        <w:rPr>
          <w:rFonts w:ascii="Arial" w:hAnsi="Arial" w:cs="Arial"/>
          <w:bCs/>
          <w:sz w:val="14"/>
          <w:szCs w:val="14"/>
        </w:rPr>
        <w:t>Муниципальная услуга предоставляется бесплатно.</w:t>
      </w:r>
    </w:p>
    <w:p w:rsidR="002139FD" w:rsidRPr="002139FD" w:rsidRDefault="002139FD" w:rsidP="00A003E5">
      <w:pPr>
        <w:autoSpaceDE w:val="0"/>
        <w:autoSpaceDN w:val="0"/>
        <w:adjustRightInd w:val="0"/>
        <w:ind w:left="-142" w:right="-126" w:firstLine="300"/>
        <w:jc w:val="both"/>
        <w:outlineLvl w:val="1"/>
        <w:rPr>
          <w:rFonts w:ascii="Arial" w:hAnsi="Arial" w:cs="Arial"/>
          <w:sz w:val="14"/>
          <w:szCs w:val="14"/>
        </w:rPr>
      </w:pPr>
      <w:r w:rsidRPr="002139FD">
        <w:rPr>
          <w:rFonts w:ascii="Arial" w:hAnsi="Arial" w:cs="Arial"/>
          <w:bCs/>
          <w:sz w:val="14"/>
          <w:szCs w:val="14"/>
        </w:rPr>
        <w:t xml:space="preserve">2.13. </w:t>
      </w:r>
      <w:r w:rsidRPr="002139FD">
        <w:rPr>
          <w:rFonts w:ascii="Arial" w:hAnsi="Arial" w:cs="Arial"/>
          <w:sz w:val="14"/>
          <w:szCs w:val="1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w:t>
      </w:r>
      <w:r w:rsidRPr="002139FD">
        <w:rPr>
          <w:rFonts w:ascii="Arial" w:hAnsi="Arial" w:cs="Arial"/>
          <w:sz w:val="14"/>
          <w:szCs w:val="14"/>
        </w:rPr>
        <w:t>ь</w:t>
      </w:r>
      <w:r w:rsidRPr="002139FD">
        <w:rPr>
          <w:rFonts w:ascii="Arial" w:hAnsi="Arial" w:cs="Arial"/>
          <w:sz w:val="14"/>
          <w:szCs w:val="14"/>
        </w:rPr>
        <w:t>ной услуги</w:t>
      </w:r>
    </w:p>
    <w:p w:rsidR="002139FD" w:rsidRPr="002139FD" w:rsidRDefault="002139FD" w:rsidP="00A003E5">
      <w:pPr>
        <w:pStyle w:val="fn2r"/>
        <w:spacing w:before="0" w:beforeAutospacing="0" w:after="0" w:afterAutospacing="0"/>
        <w:ind w:left="-142" w:right="-126" w:firstLine="300"/>
        <w:jc w:val="both"/>
        <w:rPr>
          <w:rFonts w:ascii="Arial" w:hAnsi="Arial" w:cs="Arial"/>
          <w:sz w:val="14"/>
          <w:szCs w:val="14"/>
        </w:rPr>
      </w:pPr>
      <w:r w:rsidRPr="002139FD">
        <w:rPr>
          <w:rFonts w:ascii="Arial" w:hAnsi="Arial" w:cs="Arial"/>
          <w:bCs/>
          <w:sz w:val="14"/>
          <w:szCs w:val="14"/>
        </w:rPr>
        <w:t xml:space="preserve">2.13.1. Максимальный срок ожидания в очереди при подаче запроса о предоставлении муниципальной услуги и </w:t>
      </w:r>
      <w:r w:rsidRPr="002139FD">
        <w:rPr>
          <w:rFonts w:ascii="Arial" w:hAnsi="Arial" w:cs="Arial"/>
          <w:sz w:val="14"/>
          <w:szCs w:val="14"/>
        </w:rPr>
        <w:t>при получении результата предоставления муниципал</w:t>
      </w:r>
      <w:r w:rsidRPr="002139FD">
        <w:rPr>
          <w:rFonts w:ascii="Arial" w:hAnsi="Arial" w:cs="Arial"/>
          <w:sz w:val="14"/>
          <w:szCs w:val="14"/>
        </w:rPr>
        <w:t>ь</w:t>
      </w:r>
      <w:r w:rsidRPr="002139FD">
        <w:rPr>
          <w:rFonts w:ascii="Arial" w:hAnsi="Arial" w:cs="Arial"/>
          <w:sz w:val="14"/>
          <w:szCs w:val="14"/>
        </w:rPr>
        <w:t>ной услуги составляет не более</w:t>
      </w:r>
      <w:r w:rsidRPr="002139FD">
        <w:rPr>
          <w:rFonts w:ascii="Arial" w:hAnsi="Arial" w:cs="Arial"/>
          <w:bCs/>
          <w:sz w:val="14"/>
          <w:szCs w:val="14"/>
        </w:rPr>
        <w:t xml:space="preserve"> 15</w:t>
      </w:r>
      <w:r w:rsidRPr="002139FD">
        <w:rPr>
          <w:rFonts w:ascii="Arial" w:hAnsi="Arial" w:cs="Arial"/>
          <w:sz w:val="14"/>
          <w:szCs w:val="14"/>
        </w:rPr>
        <w:t xml:space="preserve"> минут.</w:t>
      </w:r>
    </w:p>
    <w:p w:rsidR="002139FD" w:rsidRPr="002139FD" w:rsidRDefault="002139FD" w:rsidP="00A003E5">
      <w:pPr>
        <w:autoSpaceDE w:val="0"/>
        <w:autoSpaceDN w:val="0"/>
        <w:adjustRightInd w:val="0"/>
        <w:ind w:left="-142" w:right="-126" w:firstLine="300"/>
        <w:jc w:val="both"/>
        <w:outlineLvl w:val="1"/>
        <w:rPr>
          <w:rFonts w:ascii="Arial" w:hAnsi="Arial" w:cs="Arial"/>
          <w:bCs/>
          <w:sz w:val="14"/>
          <w:szCs w:val="14"/>
        </w:rPr>
      </w:pPr>
      <w:r w:rsidRPr="002139FD">
        <w:rPr>
          <w:rFonts w:ascii="Arial" w:hAnsi="Arial" w:cs="Arial"/>
          <w:bCs/>
          <w:sz w:val="14"/>
          <w:szCs w:val="14"/>
        </w:rPr>
        <w:t>2.13.2. Максимальный срок ожидания в очереди при подаче запроса о предоставлении услуги, предоставляемой организацией, участвующей в предоставлении муниц</w:t>
      </w:r>
      <w:r w:rsidRPr="002139FD">
        <w:rPr>
          <w:rFonts w:ascii="Arial" w:hAnsi="Arial" w:cs="Arial"/>
          <w:bCs/>
          <w:sz w:val="14"/>
          <w:szCs w:val="14"/>
        </w:rPr>
        <w:t>и</w:t>
      </w:r>
      <w:r w:rsidRPr="002139FD">
        <w:rPr>
          <w:rFonts w:ascii="Arial" w:hAnsi="Arial" w:cs="Arial"/>
          <w:bCs/>
          <w:sz w:val="14"/>
          <w:szCs w:val="14"/>
        </w:rPr>
        <w:t>пальной услуги, и при получении результата предоставления таких услуг устанавливается регламентом работы организаций, указанных в приложении  1 к административн</w:t>
      </w:r>
      <w:r w:rsidRPr="002139FD">
        <w:rPr>
          <w:rFonts w:ascii="Arial" w:hAnsi="Arial" w:cs="Arial"/>
          <w:bCs/>
          <w:sz w:val="14"/>
          <w:szCs w:val="14"/>
        </w:rPr>
        <w:t>о</w:t>
      </w:r>
      <w:r w:rsidRPr="002139FD">
        <w:rPr>
          <w:rFonts w:ascii="Arial" w:hAnsi="Arial" w:cs="Arial"/>
          <w:bCs/>
          <w:sz w:val="14"/>
          <w:szCs w:val="14"/>
        </w:rPr>
        <w:t>му регламенту.</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bCs/>
          <w:sz w:val="14"/>
          <w:szCs w:val="14"/>
        </w:rPr>
        <w:t xml:space="preserve">2.14. </w:t>
      </w:r>
      <w:r w:rsidRPr="002139FD">
        <w:rPr>
          <w:rFonts w:ascii="Arial" w:hAnsi="Arial" w:cs="Arial"/>
          <w:sz w:val="14"/>
          <w:szCs w:val="14"/>
        </w:rPr>
        <w:t>Срок и порядок  регистрации запроса заявителя о предоставлении муниципальной услуги, в том числе в электронной форме</w:t>
      </w:r>
    </w:p>
    <w:p w:rsidR="002139FD" w:rsidRPr="002139FD" w:rsidRDefault="002139FD" w:rsidP="00A003E5">
      <w:pPr>
        <w:pStyle w:val="ConsPlusNormal"/>
        <w:ind w:left="-142" w:right="-126" w:firstLine="300"/>
        <w:jc w:val="both"/>
        <w:rPr>
          <w:bCs/>
          <w:sz w:val="14"/>
          <w:szCs w:val="14"/>
        </w:rPr>
      </w:pPr>
      <w:r w:rsidRPr="002139FD">
        <w:rPr>
          <w:bCs/>
          <w:sz w:val="14"/>
          <w:szCs w:val="14"/>
        </w:rPr>
        <w:t>2.14.1. Запрос заявителя о предоставлении муниципальной услуги регистрируется соответствующим структурным подразделением Администрации муниципального рай</w:t>
      </w:r>
      <w:r w:rsidRPr="002139FD">
        <w:rPr>
          <w:bCs/>
          <w:sz w:val="14"/>
          <w:szCs w:val="14"/>
        </w:rPr>
        <w:t>о</w:t>
      </w:r>
      <w:r w:rsidRPr="002139FD">
        <w:rPr>
          <w:bCs/>
          <w:sz w:val="14"/>
          <w:szCs w:val="14"/>
        </w:rPr>
        <w:t>на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w:t>
      </w:r>
      <w:r w:rsidRPr="002139FD">
        <w:rPr>
          <w:bCs/>
          <w:sz w:val="14"/>
          <w:szCs w:val="14"/>
        </w:rPr>
        <w:t>и</w:t>
      </w:r>
      <w:r w:rsidRPr="002139FD">
        <w:rPr>
          <w:bCs/>
          <w:sz w:val="14"/>
          <w:szCs w:val="14"/>
        </w:rPr>
        <w:t>ем входящего номера и даты регистрации.</w:t>
      </w:r>
    </w:p>
    <w:p w:rsidR="002139FD" w:rsidRPr="002139FD" w:rsidRDefault="002139FD" w:rsidP="00A003E5">
      <w:pPr>
        <w:shd w:val="clear" w:color="auto" w:fill="FFFFFF"/>
        <w:ind w:left="-142" w:right="-126" w:firstLine="300"/>
        <w:jc w:val="both"/>
        <w:rPr>
          <w:rFonts w:ascii="Arial" w:hAnsi="Arial" w:cs="Arial"/>
          <w:sz w:val="14"/>
          <w:szCs w:val="14"/>
        </w:rPr>
      </w:pPr>
      <w:r w:rsidRPr="002139FD">
        <w:rPr>
          <w:rFonts w:ascii="Arial" w:hAnsi="Arial" w:cs="Arial"/>
          <w:sz w:val="14"/>
          <w:szCs w:val="14"/>
        </w:rPr>
        <w:t xml:space="preserve">2.14.2. </w:t>
      </w:r>
      <w:proofErr w:type="gramStart"/>
      <w:r w:rsidRPr="002139FD">
        <w:rPr>
          <w:rFonts w:ascii="Arial" w:hAnsi="Arial" w:cs="Arial"/>
          <w:sz w:val="14"/>
          <w:szCs w:val="14"/>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w:t>
      </w:r>
      <w:r w:rsidRPr="002139FD">
        <w:rPr>
          <w:rFonts w:ascii="Arial" w:hAnsi="Arial" w:cs="Arial"/>
          <w:sz w:val="14"/>
          <w:szCs w:val="14"/>
        </w:rPr>
        <w:t>е</w:t>
      </w:r>
      <w:r w:rsidRPr="002139FD">
        <w:rPr>
          <w:rFonts w:ascii="Arial" w:hAnsi="Arial" w:cs="Arial"/>
          <w:sz w:val="14"/>
          <w:szCs w:val="14"/>
        </w:rPr>
        <w:t>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w:t>
      </w:r>
      <w:proofErr w:type="gramEnd"/>
      <w:r w:rsidRPr="002139FD">
        <w:rPr>
          <w:rFonts w:ascii="Arial" w:hAnsi="Arial" w:cs="Arial"/>
          <w:sz w:val="14"/>
          <w:szCs w:val="14"/>
        </w:rPr>
        <w:t xml:space="preserve"> </w:t>
      </w:r>
      <w:proofErr w:type="gramStart"/>
      <w:r w:rsidRPr="002139FD">
        <w:rPr>
          <w:rFonts w:ascii="Arial" w:hAnsi="Arial" w:cs="Arial"/>
          <w:sz w:val="14"/>
          <w:szCs w:val="14"/>
        </w:rPr>
        <w:t>окончании</w:t>
      </w:r>
      <w:proofErr w:type="gramEnd"/>
      <w:r w:rsidRPr="002139FD">
        <w:rPr>
          <w:rFonts w:ascii="Arial" w:hAnsi="Arial" w:cs="Arial"/>
          <w:sz w:val="14"/>
          <w:szCs w:val="14"/>
        </w:rPr>
        <w:t xml:space="preserve">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w:t>
      </w:r>
      <w:r w:rsidRPr="002139FD">
        <w:rPr>
          <w:rFonts w:ascii="Arial" w:hAnsi="Arial" w:cs="Arial"/>
          <w:sz w:val="14"/>
          <w:szCs w:val="14"/>
        </w:rPr>
        <w:t>о</w:t>
      </w:r>
      <w:r w:rsidRPr="002139FD">
        <w:rPr>
          <w:rFonts w:ascii="Arial" w:hAnsi="Arial" w:cs="Arial"/>
          <w:sz w:val="14"/>
          <w:szCs w:val="14"/>
        </w:rPr>
        <w:t>ченного органа, следующий за выходным или нерабочим праздничным днем.</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Запрос заявителя о предоставлении государственной (муниципальной) услуги регистрируется в ведомственной системе документооборота с присвоением запросу вход</w:t>
      </w:r>
      <w:r w:rsidRPr="002139FD">
        <w:rPr>
          <w:rFonts w:ascii="Arial" w:hAnsi="Arial" w:cs="Arial"/>
          <w:sz w:val="14"/>
          <w:szCs w:val="14"/>
        </w:rPr>
        <w:t>я</w:t>
      </w:r>
      <w:r w:rsidRPr="002139FD">
        <w:rPr>
          <w:rFonts w:ascii="Arial" w:hAnsi="Arial" w:cs="Arial"/>
          <w:sz w:val="14"/>
          <w:szCs w:val="14"/>
        </w:rPr>
        <w:t xml:space="preserve">щего номера и указанием даты его </w:t>
      </w:r>
      <w:proofErr w:type="gramStart"/>
      <w:r w:rsidRPr="002139FD">
        <w:rPr>
          <w:rFonts w:ascii="Arial" w:hAnsi="Arial" w:cs="Arial"/>
          <w:sz w:val="14"/>
          <w:szCs w:val="14"/>
        </w:rPr>
        <w:t>получения</w:t>
      </w:r>
      <w:proofErr w:type="gramEnd"/>
      <w:r w:rsidRPr="002139FD">
        <w:rPr>
          <w:rFonts w:ascii="Arial" w:hAnsi="Arial" w:cs="Arial"/>
          <w:sz w:val="14"/>
          <w:szCs w:val="14"/>
        </w:rPr>
        <w:t xml:space="preserve"> уполномоченным органом.</w:t>
      </w:r>
    </w:p>
    <w:p w:rsidR="002139FD" w:rsidRPr="002139FD" w:rsidRDefault="002139FD" w:rsidP="00A003E5">
      <w:pPr>
        <w:ind w:left="-142" w:right="-126" w:firstLine="300"/>
        <w:jc w:val="both"/>
        <w:rPr>
          <w:rFonts w:ascii="Arial" w:hAnsi="Arial" w:cs="Arial"/>
          <w:bCs/>
          <w:sz w:val="14"/>
          <w:szCs w:val="14"/>
          <w:highlight w:val="yellow"/>
        </w:rPr>
      </w:pPr>
      <w:r w:rsidRPr="002139FD">
        <w:rPr>
          <w:rFonts w:ascii="Arial" w:hAnsi="Arial" w:cs="Arial"/>
          <w:sz w:val="14"/>
          <w:szCs w:val="14"/>
        </w:rPr>
        <w:t xml:space="preserve">2.14.3. Порядок </w:t>
      </w:r>
      <w:r w:rsidRPr="002139FD">
        <w:rPr>
          <w:rFonts w:ascii="Arial" w:hAnsi="Arial" w:cs="Arial"/>
          <w:bCs/>
          <w:sz w:val="14"/>
          <w:szCs w:val="14"/>
        </w:rPr>
        <w:t>регистрации запроса заявителя о предоставлении услуги, предоставляемой организацией, участвующей в предоставлении  муниципальной услуги, уст</w:t>
      </w:r>
      <w:r w:rsidRPr="002139FD">
        <w:rPr>
          <w:rFonts w:ascii="Arial" w:hAnsi="Arial" w:cs="Arial"/>
          <w:bCs/>
          <w:sz w:val="14"/>
          <w:szCs w:val="14"/>
        </w:rPr>
        <w:t>а</w:t>
      </w:r>
      <w:r w:rsidRPr="002139FD">
        <w:rPr>
          <w:rFonts w:ascii="Arial" w:hAnsi="Arial" w:cs="Arial"/>
          <w:bCs/>
          <w:sz w:val="14"/>
          <w:szCs w:val="14"/>
        </w:rPr>
        <w:t>навливается регламентами организаций, указанных в приложении  1 к административному регламенту.</w:t>
      </w:r>
    </w:p>
    <w:p w:rsidR="002139FD" w:rsidRPr="002139FD" w:rsidRDefault="002139FD" w:rsidP="00A003E5">
      <w:pPr>
        <w:pStyle w:val="ConsPlusNormal"/>
        <w:ind w:left="-142" w:right="-126" w:firstLine="300"/>
        <w:jc w:val="both"/>
        <w:rPr>
          <w:sz w:val="14"/>
          <w:szCs w:val="14"/>
        </w:rPr>
      </w:pPr>
      <w:r w:rsidRPr="002139FD">
        <w:rPr>
          <w:bCs/>
          <w:sz w:val="14"/>
          <w:szCs w:val="14"/>
        </w:rPr>
        <w:t>2.15.</w:t>
      </w:r>
      <w:r w:rsidRPr="002139FD">
        <w:rPr>
          <w:b/>
          <w:bCs/>
          <w:sz w:val="14"/>
          <w:szCs w:val="14"/>
        </w:rPr>
        <w:t xml:space="preserve"> </w:t>
      </w:r>
      <w:r w:rsidRPr="002139FD">
        <w:rPr>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w:t>
      </w:r>
      <w:r w:rsidRPr="002139FD">
        <w:rPr>
          <w:sz w:val="14"/>
          <w:szCs w:val="14"/>
        </w:rPr>
        <w:t>к</w:t>
      </w:r>
      <w:r w:rsidRPr="002139FD">
        <w:rPr>
          <w:sz w:val="14"/>
          <w:szCs w:val="14"/>
        </w:rPr>
        <w:t>стовой и мультимедийной информации о порядке предоставления муниципальной услуги</w:t>
      </w:r>
    </w:p>
    <w:p w:rsidR="002139FD" w:rsidRPr="002139FD" w:rsidRDefault="002139FD" w:rsidP="00A003E5">
      <w:pPr>
        <w:pStyle w:val="ConsPlusNormal"/>
        <w:ind w:left="-142" w:right="-126" w:firstLine="300"/>
        <w:jc w:val="both"/>
        <w:rPr>
          <w:sz w:val="14"/>
          <w:szCs w:val="14"/>
        </w:rPr>
      </w:pPr>
      <w:r w:rsidRPr="002139FD">
        <w:rPr>
          <w:sz w:val="14"/>
          <w:szCs w:val="14"/>
        </w:rPr>
        <w:t>2.15.1. Помещения, в которых предоставляется муниципальная услуга,  должны соответствовать санитарно-эпидемиологическим правилам и нормативам «Гигиенич</w:t>
      </w:r>
      <w:r w:rsidRPr="002139FD">
        <w:rPr>
          <w:sz w:val="14"/>
          <w:szCs w:val="14"/>
        </w:rPr>
        <w:t>е</w:t>
      </w:r>
      <w:r w:rsidRPr="002139FD">
        <w:rPr>
          <w:sz w:val="14"/>
          <w:szCs w:val="14"/>
        </w:rPr>
        <w:t>ские требования к персональным электронно-вычислительным машинам и организации работы. СанПиН 2.2.2/2.4.1340-03» и «Гигиенические требования к естественному, иску</w:t>
      </w:r>
      <w:r w:rsidRPr="002139FD">
        <w:rPr>
          <w:sz w:val="14"/>
          <w:szCs w:val="14"/>
        </w:rPr>
        <w:t>с</w:t>
      </w:r>
      <w:r w:rsidRPr="002139FD">
        <w:rPr>
          <w:sz w:val="14"/>
          <w:szCs w:val="14"/>
        </w:rPr>
        <w:t>ственному и совмещенному освещению жилых и общественных зданий. СанПиН 2.2.1/2.1.1.1278-03».</w:t>
      </w:r>
    </w:p>
    <w:p w:rsidR="002139FD" w:rsidRPr="002139FD" w:rsidRDefault="002139FD" w:rsidP="00A003E5">
      <w:pPr>
        <w:pStyle w:val="ConsPlusNormal"/>
        <w:ind w:left="-142" w:right="-126" w:firstLine="300"/>
        <w:jc w:val="both"/>
        <w:rPr>
          <w:sz w:val="14"/>
          <w:szCs w:val="14"/>
        </w:rPr>
      </w:pPr>
      <w:r w:rsidRPr="002139FD">
        <w:rPr>
          <w:sz w:val="14"/>
          <w:szCs w:val="1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w:t>
      </w:r>
      <w:r w:rsidRPr="002139FD">
        <w:rPr>
          <w:sz w:val="14"/>
          <w:szCs w:val="14"/>
        </w:rPr>
        <w:t>а</w:t>
      </w:r>
      <w:r w:rsidRPr="002139FD">
        <w:rPr>
          <w:sz w:val="14"/>
          <w:szCs w:val="14"/>
        </w:rPr>
        <w:t>ны.</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w:t>
      </w:r>
      <w:r w:rsidRPr="002139FD">
        <w:rPr>
          <w:rFonts w:ascii="Arial" w:hAnsi="Arial" w:cs="Arial"/>
          <w:sz w:val="14"/>
          <w:szCs w:val="14"/>
        </w:rPr>
        <w:t>ь</w:t>
      </w:r>
      <w:r w:rsidRPr="002139FD">
        <w:rPr>
          <w:rFonts w:ascii="Arial" w:hAnsi="Arial" w:cs="Arial"/>
          <w:sz w:val="14"/>
          <w:szCs w:val="14"/>
        </w:rPr>
        <w:t>ной услуги.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2.15.3. Требования к размещению мест ожидания:</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места ожидания должны быть оборудованы стульями (кресельными секциями) и (или) скамьями (</w:t>
      </w:r>
      <w:proofErr w:type="spellStart"/>
      <w:r w:rsidRPr="002139FD">
        <w:rPr>
          <w:rFonts w:ascii="Arial" w:hAnsi="Arial" w:cs="Arial"/>
          <w:sz w:val="14"/>
          <w:szCs w:val="14"/>
        </w:rPr>
        <w:t>банкетками</w:t>
      </w:r>
      <w:proofErr w:type="spellEnd"/>
      <w:r w:rsidRPr="002139FD">
        <w:rPr>
          <w:rFonts w:ascii="Arial" w:hAnsi="Arial" w:cs="Arial"/>
          <w:sz w:val="14"/>
          <w:szCs w:val="14"/>
        </w:rPr>
        <w:t>);</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2.15.4. Требования к оформлению входа в здание:</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здание должно быть оборудовано удобной лестницей с поручнями для свободного доступа заявителей в помещение;</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центральный вход в здание должен быть оборудован информационной табличкой (вывеской), содержащей следующую информацию:</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наименование уполномоченного органа;</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режим работы;</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вход и выход из здания оборудуются соответствующими указателями;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информационные таблички должны размещаться рядом с входом либо на двери входа так, чтобы их хорошо видели посетители; </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фасад здания (строения) должен быть оборудован осветительными приборами; </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w:t>
      </w:r>
      <w:r w:rsidRPr="002139FD">
        <w:rPr>
          <w:rFonts w:ascii="Arial" w:hAnsi="Arial" w:cs="Arial"/>
          <w:sz w:val="14"/>
          <w:szCs w:val="14"/>
        </w:rPr>
        <w:t>т</w:t>
      </w:r>
      <w:r w:rsidRPr="002139FD">
        <w:rPr>
          <w:rFonts w:ascii="Arial" w:hAnsi="Arial" w:cs="Arial"/>
          <w:sz w:val="14"/>
          <w:szCs w:val="14"/>
        </w:rPr>
        <w:t>ся бесплатным.</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2.15.5. Требования к местам для информирования, предназначенным для ознакомления заявителей с информационными материалами: оборудуются информацио</w:t>
      </w:r>
      <w:r w:rsidRPr="002139FD">
        <w:rPr>
          <w:rFonts w:ascii="Arial" w:hAnsi="Arial" w:cs="Arial"/>
          <w:sz w:val="14"/>
          <w:szCs w:val="14"/>
        </w:rPr>
        <w:t>н</w:t>
      </w:r>
      <w:r w:rsidRPr="002139FD">
        <w:rPr>
          <w:rFonts w:ascii="Arial" w:hAnsi="Arial" w:cs="Arial"/>
          <w:sz w:val="14"/>
          <w:szCs w:val="14"/>
        </w:rPr>
        <w:t>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2139FD">
        <w:rPr>
          <w:rFonts w:ascii="Arial" w:hAnsi="Arial" w:cs="Arial"/>
          <w:sz w:val="14"/>
          <w:szCs w:val="14"/>
        </w:rPr>
        <w:t>4</w:t>
      </w:r>
      <w:proofErr w:type="gramEnd"/>
      <w:r w:rsidRPr="002139FD">
        <w:rPr>
          <w:rFonts w:ascii="Arial" w:hAnsi="Arial" w:cs="Arial"/>
          <w:sz w:val="14"/>
          <w:szCs w:val="14"/>
        </w:rPr>
        <w:t>, в которых размещаются информационные листки).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2.15.6. Требования к местам приема заявителей:</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2.15.6.1. Кабинеты приема заявителей должны быть оборудованы информационными табличками с указанием:</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номера кабинета;</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фамилии, имени, отчества и должности специалиста, осуществляющего предоставление муниципальной услуги;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времени перерыва на обед;</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2.15.6.2. Рабочее место должностного лица уполномоченного органа должно обеспечивать ему возможность свободного входа и выхода из помещения при необходим</w:t>
      </w:r>
      <w:r w:rsidRPr="002139FD">
        <w:rPr>
          <w:rFonts w:ascii="Arial" w:hAnsi="Arial" w:cs="Arial"/>
          <w:sz w:val="14"/>
          <w:szCs w:val="14"/>
        </w:rPr>
        <w:t>о</w:t>
      </w:r>
      <w:r w:rsidRPr="002139FD">
        <w:rPr>
          <w:rFonts w:ascii="Arial" w:hAnsi="Arial" w:cs="Arial"/>
          <w:sz w:val="14"/>
          <w:szCs w:val="14"/>
        </w:rPr>
        <w:t>сти;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2.15.6.3 Место для приема заявителя должно быть снабжено стулом, иметь место для письма и раскладки документов.</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2139FD" w:rsidRPr="002139FD" w:rsidRDefault="002139FD" w:rsidP="00A003E5">
      <w:pPr>
        <w:pStyle w:val="ConsPlusNormal"/>
        <w:ind w:left="-142" w:right="-126" w:firstLine="300"/>
        <w:jc w:val="both"/>
        <w:rPr>
          <w:sz w:val="14"/>
          <w:szCs w:val="14"/>
        </w:rPr>
      </w:pPr>
      <w:r w:rsidRPr="002139FD">
        <w:rPr>
          <w:sz w:val="14"/>
          <w:szCs w:val="14"/>
        </w:rPr>
        <w:t>2.15.8. В здании, в котором предоставляется муниципальная услуга, создаются условия для прохода инвалидов и маломобильных групп населения.</w:t>
      </w:r>
    </w:p>
    <w:p w:rsidR="002139FD" w:rsidRPr="002139FD" w:rsidRDefault="002139FD" w:rsidP="00A003E5">
      <w:pPr>
        <w:pStyle w:val="ConsPlusNormal"/>
        <w:ind w:left="-142" w:right="-126" w:firstLine="300"/>
        <w:jc w:val="both"/>
        <w:rPr>
          <w:sz w:val="14"/>
          <w:szCs w:val="14"/>
        </w:rPr>
      </w:pPr>
      <w:r w:rsidRPr="002139FD">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w:t>
      </w:r>
      <w:r w:rsidRPr="002139FD">
        <w:rPr>
          <w:sz w:val="14"/>
          <w:szCs w:val="14"/>
        </w:rPr>
        <w:t>ь</w:t>
      </w:r>
      <w:r w:rsidRPr="002139FD">
        <w:rPr>
          <w:sz w:val="14"/>
          <w:szCs w:val="14"/>
        </w:rPr>
        <w:t>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w:t>
      </w:r>
      <w:r w:rsidRPr="002139FD">
        <w:rPr>
          <w:sz w:val="14"/>
          <w:szCs w:val="14"/>
        </w:rPr>
        <w:t>ж</w:t>
      </w:r>
      <w:r w:rsidRPr="002139FD">
        <w:rPr>
          <w:sz w:val="14"/>
          <w:szCs w:val="14"/>
        </w:rPr>
        <w:t>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w:t>
      </w:r>
      <w:r w:rsidRPr="002139FD">
        <w:rPr>
          <w:sz w:val="14"/>
          <w:szCs w:val="14"/>
        </w:rPr>
        <w:t>н</w:t>
      </w:r>
      <w:r w:rsidRPr="002139FD">
        <w:rPr>
          <w:sz w:val="14"/>
          <w:szCs w:val="14"/>
        </w:rPr>
        <w:t>ными рельефно-точечным шрифтом Брайля.</w:t>
      </w:r>
    </w:p>
    <w:p w:rsidR="002139FD" w:rsidRPr="002139FD" w:rsidRDefault="002139FD" w:rsidP="00A003E5">
      <w:pPr>
        <w:pStyle w:val="ConsPlusNormal"/>
        <w:ind w:left="-142" w:right="-126" w:firstLine="300"/>
        <w:jc w:val="both"/>
        <w:rPr>
          <w:sz w:val="14"/>
          <w:szCs w:val="14"/>
        </w:rPr>
      </w:pPr>
      <w:r w:rsidRPr="002139FD">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w:t>
      </w:r>
      <w:r w:rsidRPr="002139FD">
        <w:rPr>
          <w:sz w:val="14"/>
          <w:szCs w:val="14"/>
        </w:rPr>
        <w:t>е</w:t>
      </w:r>
      <w:r w:rsidRPr="002139FD">
        <w:rPr>
          <w:sz w:val="14"/>
          <w:szCs w:val="14"/>
        </w:rPr>
        <w:t>ниях и сопровождение.</w:t>
      </w:r>
    </w:p>
    <w:p w:rsidR="002139FD" w:rsidRPr="002139FD" w:rsidRDefault="002139FD" w:rsidP="00A003E5">
      <w:pPr>
        <w:pStyle w:val="ConsPlusNormal"/>
        <w:ind w:left="-142" w:right="-126" w:firstLine="300"/>
        <w:jc w:val="both"/>
        <w:rPr>
          <w:sz w:val="14"/>
          <w:szCs w:val="14"/>
        </w:rPr>
      </w:pPr>
      <w:r w:rsidRPr="002139FD">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w:t>
      </w:r>
      <w:r w:rsidRPr="002139FD">
        <w:rPr>
          <w:sz w:val="14"/>
          <w:szCs w:val="14"/>
        </w:rPr>
        <w:t>т</w:t>
      </w:r>
      <w:r w:rsidRPr="002139FD">
        <w:rPr>
          <w:sz w:val="14"/>
          <w:szCs w:val="14"/>
        </w:rPr>
        <w:t>ся.</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2.16. </w:t>
      </w:r>
      <w:proofErr w:type="gramStart"/>
      <w:r w:rsidRPr="002139FD">
        <w:rPr>
          <w:rFonts w:ascii="Arial" w:hAnsi="Arial" w:cs="Arial"/>
          <w:sz w:val="14"/>
          <w:szCs w:val="1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w:t>
      </w:r>
      <w:r w:rsidRPr="002139FD">
        <w:rPr>
          <w:rFonts w:ascii="Arial" w:hAnsi="Arial" w:cs="Arial"/>
          <w:sz w:val="14"/>
          <w:szCs w:val="14"/>
        </w:rPr>
        <w:t>т</w:t>
      </w:r>
      <w:r w:rsidRPr="002139FD">
        <w:rPr>
          <w:rFonts w:ascii="Arial" w:hAnsi="Arial" w:cs="Arial"/>
          <w:sz w:val="14"/>
          <w:szCs w:val="14"/>
        </w:rPr>
        <w:t>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w:t>
      </w:r>
      <w:r w:rsidRPr="002139FD">
        <w:rPr>
          <w:rFonts w:ascii="Arial" w:hAnsi="Arial" w:cs="Arial"/>
          <w:sz w:val="14"/>
          <w:szCs w:val="14"/>
        </w:rPr>
        <w:t>и</w:t>
      </w:r>
      <w:r w:rsidRPr="002139FD">
        <w:rPr>
          <w:rFonts w:ascii="Arial" w:hAnsi="Arial" w:cs="Arial"/>
          <w:sz w:val="14"/>
          <w:szCs w:val="14"/>
        </w:rPr>
        <w:t>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2.16.1. Показателем доступности и качества муниципальной услуги является возможность получения полной, актуальной и достоверной информации о порядке пред</w:t>
      </w:r>
      <w:r w:rsidRPr="002139FD">
        <w:rPr>
          <w:rFonts w:ascii="Arial" w:hAnsi="Arial" w:cs="Arial"/>
          <w:sz w:val="14"/>
          <w:szCs w:val="14"/>
        </w:rPr>
        <w:t>о</w:t>
      </w:r>
      <w:r w:rsidRPr="002139FD">
        <w:rPr>
          <w:rFonts w:ascii="Arial" w:hAnsi="Arial" w:cs="Arial"/>
          <w:sz w:val="14"/>
          <w:szCs w:val="14"/>
        </w:rPr>
        <w:t>ставления муниципальной услуги, в том числе в электронной форме.</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 xml:space="preserve">2.16.2. Показатели доступности муниципальной услуги: </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наличие административного регламента предоставления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w:t>
      </w:r>
      <w:r w:rsidRPr="002139FD">
        <w:rPr>
          <w:rFonts w:ascii="Arial" w:hAnsi="Arial" w:cs="Arial"/>
          <w:sz w:val="14"/>
          <w:szCs w:val="14"/>
        </w:rPr>
        <w:t>о</w:t>
      </w:r>
      <w:r w:rsidRPr="002139FD">
        <w:rPr>
          <w:rFonts w:ascii="Arial" w:hAnsi="Arial" w:cs="Arial"/>
          <w:sz w:val="14"/>
          <w:szCs w:val="14"/>
        </w:rPr>
        <w:t xml:space="preserve">на. </w:t>
      </w:r>
    </w:p>
    <w:p w:rsidR="002139FD" w:rsidRPr="002139FD" w:rsidRDefault="002139FD" w:rsidP="00A003E5">
      <w:pPr>
        <w:shd w:val="clear" w:color="auto" w:fill="FFFFFF"/>
        <w:ind w:left="-142" w:right="-126" w:firstLine="300"/>
        <w:jc w:val="both"/>
        <w:rPr>
          <w:rFonts w:ascii="Arial" w:hAnsi="Arial" w:cs="Arial"/>
          <w:sz w:val="14"/>
          <w:szCs w:val="14"/>
        </w:rPr>
      </w:pPr>
      <w:r w:rsidRPr="002139FD">
        <w:rPr>
          <w:rFonts w:ascii="Arial" w:hAnsi="Arial" w:cs="Arial"/>
          <w:sz w:val="14"/>
          <w:szCs w:val="14"/>
        </w:rPr>
        <w:t>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w:t>
      </w:r>
      <w:r w:rsidRPr="002139FD">
        <w:rPr>
          <w:rFonts w:ascii="Arial" w:hAnsi="Arial" w:cs="Arial"/>
          <w:sz w:val="14"/>
          <w:szCs w:val="14"/>
        </w:rPr>
        <w:t>и</w:t>
      </w:r>
      <w:r w:rsidRPr="002139FD">
        <w:rPr>
          <w:rFonts w:ascii="Arial" w:hAnsi="Arial" w:cs="Arial"/>
          <w:sz w:val="14"/>
          <w:szCs w:val="14"/>
        </w:rPr>
        <w:t>пальных услуг (функций) Новгородской области»;</w:t>
      </w:r>
    </w:p>
    <w:p w:rsidR="002139FD" w:rsidRPr="002139FD" w:rsidRDefault="002139FD" w:rsidP="00A003E5">
      <w:pPr>
        <w:shd w:val="clear" w:color="auto" w:fill="FFFFFF"/>
        <w:ind w:left="-142" w:right="-126" w:firstLine="300"/>
        <w:jc w:val="both"/>
        <w:rPr>
          <w:rFonts w:ascii="Arial" w:hAnsi="Arial" w:cs="Arial"/>
          <w:sz w:val="14"/>
          <w:szCs w:val="14"/>
        </w:rPr>
      </w:pPr>
      <w:r w:rsidRPr="002139FD">
        <w:rPr>
          <w:rFonts w:ascii="Arial" w:hAnsi="Arial" w:cs="Arial"/>
          <w:sz w:val="14"/>
          <w:szCs w:val="14"/>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w:t>
      </w:r>
      <w:r w:rsidRPr="002139FD">
        <w:rPr>
          <w:rFonts w:ascii="Arial" w:hAnsi="Arial" w:cs="Arial"/>
          <w:sz w:val="14"/>
          <w:szCs w:val="14"/>
        </w:rPr>
        <w:t>у</w:t>
      </w:r>
      <w:r w:rsidRPr="002139FD">
        <w:rPr>
          <w:rFonts w:ascii="Arial" w:hAnsi="Arial" w:cs="Arial"/>
          <w:sz w:val="14"/>
          <w:szCs w:val="14"/>
        </w:rPr>
        <w:t>ниципальных услуг (функций)».</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2.16.3. Показателями качества предоставления муниципальной услуги являются:</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степень удовлетворенности граждан качеством и доступностью муниципальной услуги;</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соответствие предоставляемой муниципальной услуги требованиям Административного регламента;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соблюдение сроков предоставления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количество обоснованных жалоб;</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регистрация, учет и анализ жалоб и обращений в Администрации муниципального района.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2.17.</w:t>
      </w:r>
      <w:r w:rsidRPr="002139FD">
        <w:rPr>
          <w:rFonts w:ascii="Arial" w:hAnsi="Arial" w:cs="Arial"/>
          <w:b/>
          <w:sz w:val="14"/>
          <w:szCs w:val="14"/>
        </w:rPr>
        <w:t xml:space="preserve"> </w:t>
      </w:r>
      <w:r w:rsidRPr="002139FD">
        <w:rPr>
          <w:rFonts w:ascii="Arial" w:hAnsi="Arial" w:cs="Arial"/>
          <w:sz w:val="14"/>
          <w:szCs w:val="1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sidRPr="002139FD">
        <w:rPr>
          <w:rFonts w:ascii="Arial" w:hAnsi="Arial" w:cs="Arial"/>
          <w:sz w:val="14"/>
          <w:szCs w:val="14"/>
        </w:rPr>
        <w:t>н</w:t>
      </w:r>
      <w:r w:rsidRPr="002139FD">
        <w:rPr>
          <w:rFonts w:ascii="Arial" w:hAnsi="Arial" w:cs="Arial"/>
          <w:sz w:val="14"/>
          <w:szCs w:val="14"/>
        </w:rPr>
        <w:t>ных и муниципальных услуг и особенности предоставления муниципальной услуги в электронной форме</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2.17.1. Прием документов на предоставление услуги в МФЦ осуществляется на основании заключенного Соглашения о взаимодействии между Уполномоченным орг</w:t>
      </w:r>
      <w:r w:rsidRPr="002139FD">
        <w:rPr>
          <w:rFonts w:ascii="Arial" w:hAnsi="Arial" w:cs="Arial"/>
          <w:sz w:val="14"/>
          <w:szCs w:val="14"/>
        </w:rPr>
        <w:t>а</w:t>
      </w:r>
      <w:r w:rsidRPr="002139FD">
        <w:rPr>
          <w:rFonts w:ascii="Arial" w:hAnsi="Arial" w:cs="Arial"/>
          <w:sz w:val="14"/>
          <w:szCs w:val="14"/>
        </w:rPr>
        <w:t>ном и Государственным областным автономным учреждением «Многофункциональный центр предоставления государственных и муниципальных услуг.</w:t>
      </w:r>
    </w:p>
    <w:p w:rsidR="002139FD" w:rsidRPr="002139FD" w:rsidRDefault="002139FD" w:rsidP="00A003E5">
      <w:pPr>
        <w:shd w:val="clear" w:color="auto" w:fill="FFFFFF"/>
        <w:ind w:left="-142" w:right="-126" w:firstLine="300"/>
        <w:jc w:val="both"/>
        <w:rPr>
          <w:rFonts w:ascii="Arial" w:hAnsi="Arial" w:cs="Arial"/>
          <w:sz w:val="14"/>
          <w:szCs w:val="14"/>
        </w:rPr>
      </w:pPr>
      <w:r w:rsidRPr="002139FD">
        <w:rPr>
          <w:rFonts w:ascii="Arial" w:hAnsi="Arial" w:cs="Arial"/>
          <w:sz w:val="14"/>
          <w:szCs w:val="14"/>
        </w:rPr>
        <w:t>2</w:t>
      </w:r>
      <w:r w:rsidRPr="002139FD">
        <w:rPr>
          <w:rFonts w:ascii="Arial" w:hAnsi="Arial" w:cs="Arial"/>
          <w:iCs/>
          <w:sz w:val="14"/>
          <w:szCs w:val="14"/>
        </w:rPr>
        <w:t xml:space="preserve">.17.2. </w:t>
      </w:r>
      <w:r w:rsidRPr="002139FD">
        <w:rPr>
          <w:rFonts w:ascii="Arial" w:hAnsi="Arial" w:cs="Arial"/>
          <w:sz w:val="14"/>
          <w:szCs w:val="14"/>
        </w:rPr>
        <w:t xml:space="preserve">При подаче электронного заявления может быть использована простая электронная подпись, согласно пункту 2 статьи 6 Федерального закона от 06 апреля 2011 года № 63-Ф3 «Об электронной подписи». Простой электронной подписью является регистрация заявителя в Единой системе </w:t>
      </w:r>
      <w:r w:rsidRPr="002139FD">
        <w:rPr>
          <w:rFonts w:ascii="Arial" w:hAnsi="Arial" w:cs="Arial"/>
          <w:spacing w:val="-1"/>
          <w:sz w:val="14"/>
          <w:szCs w:val="14"/>
        </w:rPr>
        <w:t>идентификац</w:t>
      </w:r>
      <w:proofErr w:type="gramStart"/>
      <w:r w:rsidRPr="002139FD">
        <w:rPr>
          <w:rFonts w:ascii="Arial" w:hAnsi="Arial" w:cs="Arial"/>
          <w:spacing w:val="-1"/>
          <w:sz w:val="14"/>
          <w:szCs w:val="14"/>
        </w:rPr>
        <w:t>ии и ау</w:t>
      </w:r>
      <w:proofErr w:type="gramEnd"/>
      <w:r w:rsidRPr="002139FD">
        <w:rPr>
          <w:rFonts w:ascii="Arial" w:hAnsi="Arial" w:cs="Arial"/>
          <w:spacing w:val="-1"/>
          <w:sz w:val="14"/>
          <w:szCs w:val="14"/>
        </w:rPr>
        <w:t xml:space="preserve">тентификации (ЕСИА). </w:t>
      </w:r>
      <w:proofErr w:type="gramStart"/>
      <w:r w:rsidRPr="002139FD">
        <w:rPr>
          <w:rFonts w:ascii="Arial" w:hAnsi="Arial" w:cs="Arial"/>
          <w:spacing w:val="-1"/>
          <w:sz w:val="14"/>
          <w:szCs w:val="14"/>
        </w:rPr>
        <w:lastRenderedPageBreak/>
        <w:t xml:space="preserve">«Логин» и «пароль» выступают в </w:t>
      </w:r>
      <w:r w:rsidRPr="002139FD">
        <w:rPr>
          <w:rFonts w:ascii="Arial" w:hAnsi="Arial" w:cs="Arial"/>
          <w:sz w:val="14"/>
          <w:szCs w:val="14"/>
        </w:rPr>
        <w:t xml:space="preserve">качестве авторизации на Порталах (федеральный и региональный), </w:t>
      </w:r>
      <w:r w:rsidRPr="002139FD">
        <w:rPr>
          <w:rFonts w:ascii="Arial" w:hAnsi="Arial" w:cs="Arial"/>
          <w:spacing w:val="-1"/>
          <w:sz w:val="14"/>
          <w:szCs w:val="14"/>
        </w:rPr>
        <w:t>подтверждающей правомочность производимых посредством сети «Инте</w:t>
      </w:r>
      <w:r w:rsidRPr="002139FD">
        <w:rPr>
          <w:rFonts w:ascii="Arial" w:hAnsi="Arial" w:cs="Arial"/>
          <w:spacing w:val="-1"/>
          <w:sz w:val="14"/>
          <w:szCs w:val="14"/>
        </w:rPr>
        <w:t>р</w:t>
      </w:r>
      <w:r w:rsidRPr="002139FD">
        <w:rPr>
          <w:rFonts w:ascii="Arial" w:hAnsi="Arial" w:cs="Arial"/>
          <w:spacing w:val="-1"/>
          <w:sz w:val="14"/>
          <w:szCs w:val="14"/>
        </w:rPr>
        <w:t xml:space="preserve">нет» </w:t>
      </w:r>
      <w:r w:rsidRPr="002139FD">
        <w:rPr>
          <w:rFonts w:ascii="Arial" w:hAnsi="Arial" w:cs="Arial"/>
          <w:sz w:val="14"/>
          <w:szCs w:val="14"/>
        </w:rPr>
        <w:t>процедур.</w:t>
      </w:r>
      <w:proofErr w:type="gramEnd"/>
      <w:r w:rsidRPr="002139FD">
        <w:rPr>
          <w:rFonts w:ascii="Arial" w:hAnsi="Arial" w:cs="Arial"/>
          <w:sz w:val="14"/>
          <w:szCs w:val="14"/>
        </w:rPr>
        <w:t xml:space="preserve"> Идентификатором простой электронной подписи является страховой номер индивидуального лицевого счета (СНИЛС) заявителя в системе обяз</w:t>
      </w:r>
      <w:r w:rsidRPr="002139FD">
        <w:rPr>
          <w:rFonts w:ascii="Arial" w:hAnsi="Arial" w:cs="Arial"/>
          <w:sz w:val="14"/>
          <w:szCs w:val="14"/>
        </w:rPr>
        <w:t>а</w:t>
      </w:r>
      <w:r w:rsidRPr="002139FD">
        <w:rPr>
          <w:rFonts w:ascii="Arial" w:hAnsi="Arial" w:cs="Arial"/>
          <w:sz w:val="14"/>
          <w:szCs w:val="14"/>
        </w:rPr>
        <w:t>тельного пенсионного страхования.</w:t>
      </w:r>
    </w:p>
    <w:p w:rsidR="002139FD" w:rsidRPr="002139FD" w:rsidRDefault="002139FD" w:rsidP="00A003E5">
      <w:pPr>
        <w:shd w:val="clear" w:color="auto" w:fill="FFFFFF"/>
        <w:ind w:left="-142" w:right="-126" w:firstLine="300"/>
        <w:jc w:val="both"/>
        <w:rPr>
          <w:rFonts w:ascii="Arial" w:hAnsi="Arial" w:cs="Arial"/>
          <w:sz w:val="14"/>
          <w:szCs w:val="14"/>
        </w:rPr>
      </w:pPr>
      <w:proofErr w:type="gramStart"/>
      <w:r w:rsidRPr="002139FD">
        <w:rPr>
          <w:rFonts w:ascii="Arial" w:hAnsi="Arial" w:cs="Arial"/>
          <w:sz w:val="14"/>
          <w:szCs w:val="14"/>
        </w:rPr>
        <w:t>Перечень классов средств электронной подписи, которые допускаются к использованию при обращении за получением государственной (муниципальной) услуги, оказыв</w:t>
      </w:r>
      <w:r w:rsidRPr="002139FD">
        <w:rPr>
          <w:rFonts w:ascii="Arial" w:hAnsi="Arial" w:cs="Arial"/>
          <w:sz w:val="14"/>
          <w:szCs w:val="14"/>
        </w:rPr>
        <w:t>а</w:t>
      </w:r>
      <w:r w:rsidRPr="002139FD">
        <w:rPr>
          <w:rFonts w:ascii="Arial" w:hAnsi="Arial" w:cs="Arial"/>
          <w:sz w:val="14"/>
          <w:szCs w:val="14"/>
        </w:rPr>
        <w:t>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w:t>
      </w:r>
      <w:r w:rsidRPr="002139FD">
        <w:rPr>
          <w:rFonts w:ascii="Arial" w:hAnsi="Arial" w:cs="Arial"/>
          <w:sz w:val="14"/>
          <w:szCs w:val="14"/>
        </w:rPr>
        <w:t>е</w:t>
      </w:r>
      <w:r w:rsidRPr="002139FD">
        <w:rPr>
          <w:rFonts w:ascii="Arial" w:hAnsi="Arial" w:cs="Arial"/>
          <w:sz w:val="14"/>
          <w:szCs w:val="14"/>
        </w:rPr>
        <w:t xml:space="preserve">мой в целях приема обращений за получением </w:t>
      </w:r>
      <w:r w:rsidRPr="002139FD">
        <w:rPr>
          <w:rFonts w:ascii="Arial" w:hAnsi="Arial" w:cs="Arial"/>
          <w:spacing w:val="-1"/>
          <w:sz w:val="14"/>
          <w:szCs w:val="14"/>
        </w:rPr>
        <w:t>муниципальной услуги и (или) предоставления такой услуги.</w:t>
      </w:r>
      <w:proofErr w:type="gramEnd"/>
    </w:p>
    <w:p w:rsidR="002139FD" w:rsidRPr="002139FD" w:rsidRDefault="002139FD" w:rsidP="00A003E5">
      <w:pPr>
        <w:shd w:val="clear" w:color="auto" w:fill="FFFFFF"/>
        <w:ind w:left="-142" w:right="-126" w:firstLine="300"/>
        <w:jc w:val="both"/>
        <w:rPr>
          <w:rFonts w:ascii="Arial" w:hAnsi="Arial" w:cs="Arial"/>
          <w:sz w:val="14"/>
          <w:szCs w:val="14"/>
        </w:rPr>
      </w:pPr>
      <w:r w:rsidRPr="002139FD">
        <w:rPr>
          <w:rFonts w:ascii="Arial" w:hAnsi="Arial" w:cs="Arial"/>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w:t>
      </w:r>
      <w:r w:rsidRPr="002139FD">
        <w:rPr>
          <w:rFonts w:ascii="Arial" w:hAnsi="Arial" w:cs="Arial"/>
          <w:sz w:val="14"/>
          <w:szCs w:val="14"/>
        </w:rPr>
        <w:t>н</w:t>
      </w:r>
      <w:r w:rsidRPr="002139FD">
        <w:rPr>
          <w:rFonts w:ascii="Arial" w:hAnsi="Arial" w:cs="Arial"/>
          <w:sz w:val="14"/>
          <w:szCs w:val="14"/>
        </w:rPr>
        <w:t>ных и муниципальных услуг (функций)» или региональной информационной системы «Портал государственных и муниципальных услуг (функций) Новгородской обла</w:t>
      </w:r>
      <w:r w:rsidRPr="002139FD">
        <w:rPr>
          <w:rFonts w:ascii="Arial" w:hAnsi="Arial" w:cs="Arial"/>
          <w:sz w:val="14"/>
          <w:szCs w:val="14"/>
        </w:rPr>
        <w:t>с</w:t>
      </w:r>
      <w:r w:rsidRPr="002139FD">
        <w:rPr>
          <w:rFonts w:ascii="Arial" w:hAnsi="Arial" w:cs="Arial"/>
          <w:sz w:val="14"/>
          <w:szCs w:val="14"/>
        </w:rPr>
        <w:t xml:space="preserve">ти» мониторинг хода </w:t>
      </w:r>
      <w:r w:rsidRPr="002139FD">
        <w:rPr>
          <w:rFonts w:ascii="Arial" w:hAnsi="Arial" w:cs="Arial"/>
          <w:spacing w:val="-1"/>
          <w:sz w:val="14"/>
          <w:szCs w:val="14"/>
        </w:rPr>
        <w:t>предоставления государственной (муниципальной) услуги.</w:t>
      </w:r>
    </w:p>
    <w:p w:rsidR="002139FD" w:rsidRPr="002139FD" w:rsidRDefault="002139FD" w:rsidP="00A003E5">
      <w:pPr>
        <w:ind w:left="-142" w:right="-126" w:firstLine="300"/>
        <w:jc w:val="both"/>
        <w:rPr>
          <w:rFonts w:ascii="Arial" w:hAnsi="Arial" w:cs="Arial"/>
          <w:sz w:val="14"/>
          <w:szCs w:val="14"/>
        </w:rPr>
      </w:pPr>
      <w:proofErr w:type="gramStart"/>
      <w:r w:rsidRPr="002139FD">
        <w:rPr>
          <w:rFonts w:ascii="Arial" w:hAnsi="Arial" w:cs="Arial"/>
          <w:sz w:val="14"/>
          <w:szCs w:val="14"/>
        </w:rPr>
        <w:t>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w:t>
      </w:r>
      <w:r w:rsidRPr="002139FD">
        <w:rPr>
          <w:rFonts w:ascii="Arial" w:hAnsi="Arial" w:cs="Arial"/>
          <w:sz w:val="14"/>
          <w:szCs w:val="14"/>
        </w:rPr>
        <w:t>д</w:t>
      </w:r>
      <w:r w:rsidRPr="002139FD">
        <w:rPr>
          <w:rFonts w:ascii="Arial" w:hAnsi="Arial" w:cs="Arial"/>
          <w:sz w:val="14"/>
          <w:szCs w:val="14"/>
        </w:rPr>
        <w:t>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w:t>
      </w:r>
      <w:r w:rsidRPr="002139FD">
        <w:rPr>
          <w:rFonts w:ascii="Arial" w:hAnsi="Arial" w:cs="Arial"/>
          <w:sz w:val="14"/>
          <w:szCs w:val="14"/>
        </w:rPr>
        <w:t>н</w:t>
      </w:r>
      <w:r w:rsidRPr="002139FD">
        <w:rPr>
          <w:rFonts w:ascii="Arial" w:hAnsi="Arial" w:cs="Arial"/>
          <w:sz w:val="14"/>
          <w:szCs w:val="14"/>
        </w:rPr>
        <w:t>ную информационную систему «Единый портал государственных и муниципальных услуг (функций)» или региональной информационной системы «Портал госуда</w:t>
      </w:r>
      <w:r w:rsidRPr="002139FD">
        <w:rPr>
          <w:rFonts w:ascii="Arial" w:hAnsi="Arial" w:cs="Arial"/>
          <w:sz w:val="14"/>
          <w:szCs w:val="14"/>
        </w:rPr>
        <w:t>р</w:t>
      </w:r>
      <w:r w:rsidRPr="002139FD">
        <w:rPr>
          <w:rFonts w:ascii="Arial" w:hAnsi="Arial" w:cs="Arial"/>
          <w:sz w:val="14"/>
          <w:szCs w:val="14"/>
        </w:rPr>
        <w:t>ственных и муниципальных услуг (функций) Новгородской области».</w:t>
      </w:r>
      <w:proofErr w:type="gramEnd"/>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2.17.3. МФЦ обеспечивает заявителям возможность получения информации о порядке предоставления услуги, а также копирования форм заявлений и других докуме</w:t>
      </w:r>
      <w:r w:rsidRPr="002139FD">
        <w:rPr>
          <w:rFonts w:ascii="Arial" w:hAnsi="Arial" w:cs="Arial"/>
          <w:sz w:val="14"/>
          <w:szCs w:val="14"/>
        </w:rPr>
        <w:t>н</w:t>
      </w:r>
      <w:r w:rsidRPr="002139FD">
        <w:rPr>
          <w:rFonts w:ascii="Arial" w:hAnsi="Arial" w:cs="Arial"/>
          <w:sz w:val="14"/>
          <w:szCs w:val="14"/>
        </w:rPr>
        <w:t>тов, необходимых для получения услуги, в том числе  при наличии технических возможностей с использованием региональной государственной  информационной системы «По</w:t>
      </w:r>
      <w:r w:rsidRPr="002139FD">
        <w:rPr>
          <w:rFonts w:ascii="Arial" w:hAnsi="Arial" w:cs="Arial"/>
          <w:sz w:val="14"/>
          <w:szCs w:val="14"/>
        </w:rPr>
        <w:t>р</w:t>
      </w:r>
      <w:r w:rsidRPr="002139FD">
        <w:rPr>
          <w:rFonts w:ascii="Arial" w:hAnsi="Arial" w:cs="Arial"/>
          <w:sz w:val="14"/>
          <w:szCs w:val="14"/>
        </w:rPr>
        <w:t>тал государственных и муниципальных услуг (функций) Новгородской области».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2.17.4.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Адреса и места нахождения отделений МФЦ, их режим работы и телефоны размещаются в приложении 1 к  административному регламенту.</w:t>
      </w:r>
    </w:p>
    <w:p w:rsidR="002139FD" w:rsidRPr="002139FD" w:rsidRDefault="002139FD" w:rsidP="00A003E5">
      <w:pPr>
        <w:keepNext/>
        <w:tabs>
          <w:tab w:val="num" w:pos="0"/>
        </w:tabs>
        <w:ind w:left="-142" w:right="-126"/>
        <w:jc w:val="center"/>
        <w:outlineLvl w:val="3"/>
        <w:rPr>
          <w:rFonts w:ascii="Arial" w:hAnsi="Arial" w:cs="Arial"/>
          <w:b/>
          <w:bCs/>
          <w:sz w:val="14"/>
          <w:szCs w:val="14"/>
        </w:rPr>
      </w:pPr>
      <w:r w:rsidRPr="002139FD">
        <w:rPr>
          <w:rFonts w:ascii="Arial" w:hAnsi="Arial" w:cs="Arial"/>
          <w:b/>
          <w:bCs/>
          <w:sz w:val="14"/>
          <w:szCs w:val="1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Исчерпывающий перечень административных процедур</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3.1. В случае подготовки и выдачи  разрешения на строительство,  реконструкцию объектов капитального строительства организация предоставления муниципальной услуги включает в себя следующие административные процедуры:</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прием  заявления Уполномоченным органом;</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рассмотрение заявления специалистом Уполномоченного органа;</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формирование и направление межведомственных запросов в органы (организации), участвующие в предоставлении муниципальной услуги;</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проверка соответствия проектной документации требованиям градостроительного плана земельного участка, красным линиям, требованиям, установленным разреш</w:t>
      </w:r>
      <w:r w:rsidRPr="002139FD">
        <w:rPr>
          <w:rFonts w:ascii="Arial" w:hAnsi="Arial" w:cs="Arial"/>
          <w:sz w:val="14"/>
          <w:szCs w:val="14"/>
        </w:rPr>
        <w:t>е</w:t>
      </w:r>
      <w:r w:rsidRPr="002139FD">
        <w:rPr>
          <w:rFonts w:ascii="Arial" w:hAnsi="Arial" w:cs="Arial"/>
          <w:sz w:val="14"/>
          <w:szCs w:val="14"/>
        </w:rPr>
        <w:t>нием на отклонение от предельных параметров разрешенного строительства (реконструкции);</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подготовка документов о предоставлении муниципальной услуги либо решения об отказе в предоставлении муниципальной услуги.</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Последовательность предоставления муниципальной услуги отражена в блок-схеме, представленной в приложении  6 к административному регламенту.</w:t>
      </w:r>
    </w:p>
    <w:p w:rsidR="002139FD" w:rsidRPr="002139FD" w:rsidRDefault="002139FD" w:rsidP="00A003E5">
      <w:pPr>
        <w:autoSpaceDE w:val="0"/>
        <w:autoSpaceDN w:val="0"/>
        <w:adjustRightInd w:val="0"/>
        <w:ind w:left="-142" w:right="-126" w:firstLine="300"/>
        <w:jc w:val="both"/>
        <w:outlineLvl w:val="1"/>
        <w:rPr>
          <w:rFonts w:ascii="Arial" w:hAnsi="Arial" w:cs="Arial"/>
          <w:sz w:val="14"/>
          <w:szCs w:val="14"/>
        </w:rPr>
      </w:pPr>
      <w:r w:rsidRPr="002139FD">
        <w:rPr>
          <w:rFonts w:ascii="Arial" w:hAnsi="Arial" w:cs="Arial"/>
          <w:sz w:val="14"/>
          <w:szCs w:val="14"/>
        </w:rPr>
        <w:t xml:space="preserve">3.1.1 Административная процедура – прием заявления Уполномоченным органом </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3.1.1.1. </w:t>
      </w:r>
      <w:proofErr w:type="gramStart"/>
      <w:r w:rsidRPr="002139FD">
        <w:rPr>
          <w:rFonts w:ascii="Arial" w:hAnsi="Arial" w:cs="Arial"/>
          <w:sz w:val="14"/>
          <w:szCs w:val="14"/>
        </w:rPr>
        <w:t>Основанием для начала административной процедуры по приему заявления (приложения  2, 3, 4, 5 к административному регламенту), поступившего в Уполном</w:t>
      </w:r>
      <w:r w:rsidRPr="002139FD">
        <w:rPr>
          <w:rFonts w:ascii="Arial" w:hAnsi="Arial" w:cs="Arial"/>
          <w:sz w:val="14"/>
          <w:szCs w:val="14"/>
        </w:rPr>
        <w:t>о</w:t>
      </w:r>
      <w:r w:rsidRPr="002139FD">
        <w:rPr>
          <w:rFonts w:ascii="Arial" w:hAnsi="Arial" w:cs="Arial"/>
          <w:sz w:val="14"/>
          <w:szCs w:val="14"/>
        </w:rPr>
        <w:t>ченный орган от заявителя на бумажном носителе или в электронной форме, либо при наличии технической возможности с использованием региональной государстве</w:t>
      </w:r>
      <w:r w:rsidRPr="002139FD">
        <w:rPr>
          <w:rFonts w:ascii="Arial" w:hAnsi="Arial" w:cs="Arial"/>
          <w:sz w:val="14"/>
          <w:szCs w:val="14"/>
        </w:rPr>
        <w:t>н</w:t>
      </w:r>
      <w:r w:rsidRPr="002139FD">
        <w:rPr>
          <w:rFonts w:ascii="Arial" w:hAnsi="Arial" w:cs="Arial"/>
          <w:sz w:val="14"/>
          <w:szCs w:val="14"/>
        </w:rPr>
        <w:t>ной информационной системы «Портал государственных и муниципальных услуг (функций) Новгородской области», либо поступление в Уполномоченный орган зая</w:t>
      </w:r>
      <w:r w:rsidRPr="002139FD">
        <w:rPr>
          <w:rFonts w:ascii="Arial" w:hAnsi="Arial" w:cs="Arial"/>
          <w:sz w:val="14"/>
          <w:szCs w:val="14"/>
        </w:rPr>
        <w:t>в</w:t>
      </w:r>
      <w:r w:rsidRPr="002139FD">
        <w:rPr>
          <w:rFonts w:ascii="Arial" w:hAnsi="Arial" w:cs="Arial"/>
          <w:sz w:val="14"/>
          <w:szCs w:val="14"/>
        </w:rPr>
        <w:t>ления и документов, полученных МФЦ от заявителя</w:t>
      </w:r>
      <w:proofErr w:type="gramEnd"/>
      <w:r w:rsidRPr="002139FD">
        <w:rPr>
          <w:rFonts w:ascii="Arial" w:hAnsi="Arial" w:cs="Arial"/>
          <w:sz w:val="14"/>
          <w:szCs w:val="14"/>
        </w:rPr>
        <w:t>.</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3.1.1.2. Заявление для предоставления муниципальной услуги подается на имя руководителя Уполномоченного органа.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3.1.1.3. Результат административной процедуры – регистрация заявления в соответствующем журнале. </w:t>
      </w:r>
    </w:p>
    <w:p w:rsidR="002139FD" w:rsidRPr="002139FD" w:rsidRDefault="002139FD" w:rsidP="00A003E5">
      <w:pPr>
        <w:pStyle w:val="311"/>
        <w:ind w:left="-142" w:right="-126" w:firstLine="300"/>
        <w:rPr>
          <w:rFonts w:ascii="Arial" w:hAnsi="Arial" w:cs="Arial"/>
          <w:sz w:val="14"/>
          <w:szCs w:val="14"/>
        </w:rPr>
      </w:pPr>
      <w:r w:rsidRPr="002139FD">
        <w:rPr>
          <w:rFonts w:ascii="Arial" w:hAnsi="Arial" w:cs="Arial"/>
          <w:sz w:val="14"/>
          <w:szCs w:val="14"/>
        </w:rPr>
        <w:t>3.1.1.4. Время выполнения административной процедуры по приему заявления не должно превышать 15 минут;</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3.1.2 Административная процедура – рассмотрение заявления специалистом Уполномоченного органа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3.1.2.1. Основанием для начала административной процедуры по рассмотрению заявления специалистом Уполномоченного органа является направление заявления с с</w:t>
      </w:r>
      <w:r w:rsidRPr="002139FD">
        <w:rPr>
          <w:rFonts w:ascii="Arial" w:hAnsi="Arial" w:cs="Arial"/>
          <w:sz w:val="14"/>
          <w:szCs w:val="14"/>
        </w:rPr>
        <w:t>о</w:t>
      </w:r>
      <w:r w:rsidRPr="002139FD">
        <w:rPr>
          <w:rFonts w:ascii="Arial" w:hAnsi="Arial" w:cs="Arial"/>
          <w:sz w:val="14"/>
          <w:szCs w:val="14"/>
        </w:rPr>
        <w:t>ответствующими  резолюциями и представленными документами специалисту Уполномоченного органа для работы.</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3.1.2.2. Специалист Уполномоченного органа, ответственный за предоставление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проводит первичную проверку представленных документов, а также документов, представленных по инициативе заявителя, на предмет наличия документов, указа</w:t>
      </w:r>
      <w:r w:rsidRPr="002139FD">
        <w:rPr>
          <w:rFonts w:ascii="Arial" w:hAnsi="Arial" w:cs="Arial"/>
          <w:sz w:val="14"/>
          <w:szCs w:val="14"/>
        </w:rPr>
        <w:t>н</w:t>
      </w:r>
      <w:r w:rsidRPr="002139FD">
        <w:rPr>
          <w:rFonts w:ascii="Arial" w:hAnsi="Arial" w:cs="Arial"/>
          <w:sz w:val="14"/>
          <w:szCs w:val="14"/>
        </w:rPr>
        <w:t>ных в пунктах 2.6.1-2.6.4 административного регламента;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соответствия документов, подтверждающих полномочия (права) представителя заявителя, действующему законодательству;</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3.1.2.3.  Время выполнения административной процедуры не должно превышать 1 (один) рабочий день.</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3.1.3. Административная процедура – формирование и направление межведомственных запросов в органы (организации), участвующие в предоставлении муниципал</w:t>
      </w:r>
      <w:r w:rsidRPr="002139FD">
        <w:rPr>
          <w:rFonts w:ascii="Arial" w:hAnsi="Arial" w:cs="Arial"/>
          <w:sz w:val="14"/>
          <w:szCs w:val="14"/>
        </w:rPr>
        <w:t>ь</w:t>
      </w:r>
      <w:r w:rsidRPr="002139FD">
        <w:rPr>
          <w:rFonts w:ascii="Arial" w:hAnsi="Arial" w:cs="Arial"/>
          <w:sz w:val="14"/>
          <w:szCs w:val="14"/>
        </w:rPr>
        <w:t>ной услуги</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3.1.3.1.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административного регламента.</w:t>
      </w:r>
    </w:p>
    <w:p w:rsidR="002139FD" w:rsidRPr="002139FD" w:rsidRDefault="002139FD" w:rsidP="00A003E5">
      <w:pPr>
        <w:autoSpaceDE w:val="0"/>
        <w:autoSpaceDN w:val="0"/>
        <w:adjustRightInd w:val="0"/>
        <w:ind w:left="-142" w:right="-126" w:firstLine="300"/>
        <w:jc w:val="both"/>
        <w:outlineLvl w:val="2"/>
        <w:rPr>
          <w:rFonts w:ascii="Arial" w:hAnsi="Arial" w:cs="Arial"/>
          <w:bCs/>
          <w:sz w:val="14"/>
          <w:szCs w:val="14"/>
        </w:rPr>
      </w:pPr>
      <w:r w:rsidRPr="002139FD">
        <w:rPr>
          <w:rFonts w:ascii="Arial" w:hAnsi="Arial" w:cs="Arial"/>
          <w:sz w:val="14"/>
          <w:szCs w:val="14"/>
        </w:rPr>
        <w:t xml:space="preserve">3.1.3.2. Документы, указанные в пункте 2.7 административного регламента, запрашиваются </w:t>
      </w:r>
      <w:r w:rsidRPr="002139FD">
        <w:rPr>
          <w:rFonts w:ascii="Arial" w:hAnsi="Arial" w:cs="Arial"/>
          <w:bCs/>
          <w:sz w:val="14"/>
          <w:szCs w:val="14"/>
        </w:rPr>
        <w:t>специалистом Уполномоченного органа по каналам межведомственного вза</w:t>
      </w:r>
      <w:r w:rsidRPr="002139FD">
        <w:rPr>
          <w:rFonts w:ascii="Arial" w:hAnsi="Arial" w:cs="Arial"/>
          <w:bCs/>
          <w:sz w:val="14"/>
          <w:szCs w:val="14"/>
        </w:rPr>
        <w:t>и</w:t>
      </w:r>
      <w:r w:rsidRPr="002139FD">
        <w:rPr>
          <w:rFonts w:ascii="Arial" w:hAnsi="Arial" w:cs="Arial"/>
          <w:bCs/>
          <w:sz w:val="14"/>
          <w:szCs w:val="14"/>
        </w:rPr>
        <w:t xml:space="preserve">модействия </w:t>
      </w:r>
      <w:r w:rsidRPr="002139FD">
        <w:rPr>
          <w:rFonts w:ascii="Arial" w:hAnsi="Arial" w:cs="Arial"/>
          <w:sz w:val="14"/>
          <w:szCs w:val="14"/>
        </w:rPr>
        <w:t xml:space="preserve">в течение 1 (одного) рабочего дня со дня выявления не представления  заявителем  документов,  указанных в пункте 2.7 административного регламента. </w:t>
      </w:r>
    </w:p>
    <w:p w:rsidR="002139FD" w:rsidRPr="002139FD" w:rsidRDefault="002139FD" w:rsidP="00A003E5">
      <w:pPr>
        <w:autoSpaceDE w:val="0"/>
        <w:autoSpaceDN w:val="0"/>
        <w:adjustRightInd w:val="0"/>
        <w:ind w:left="-142" w:right="-126" w:firstLine="300"/>
        <w:jc w:val="both"/>
        <w:outlineLvl w:val="2"/>
        <w:rPr>
          <w:rFonts w:ascii="Arial" w:hAnsi="Arial" w:cs="Arial"/>
          <w:bCs/>
          <w:sz w:val="14"/>
          <w:szCs w:val="14"/>
        </w:rPr>
      </w:pPr>
      <w:r w:rsidRPr="002139FD">
        <w:rPr>
          <w:rFonts w:ascii="Arial" w:hAnsi="Arial" w:cs="Arial"/>
          <w:bCs/>
          <w:sz w:val="14"/>
          <w:szCs w:val="14"/>
        </w:rPr>
        <w:t xml:space="preserve">В </w:t>
      </w:r>
      <w:r w:rsidRPr="002139FD">
        <w:rPr>
          <w:rFonts w:ascii="Arial" w:hAnsi="Arial" w:cs="Arial"/>
          <w:sz w:val="14"/>
          <w:szCs w:val="14"/>
        </w:rPr>
        <w:t>течение 3 (трёх) дней в Уполномоченный орган направляются ответы на полученные запросы.</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3.1.3.3. Результат административной процедуры – формирование полного пакета документов для предоставления муниципальной услуги.</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sz w:val="14"/>
          <w:szCs w:val="14"/>
        </w:rPr>
        <w:t>3.1.3.4. Время выполнения административной процедуры не должно превышать 5 (пять) дней.</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sz w:val="14"/>
          <w:szCs w:val="14"/>
        </w:rPr>
        <w:t>3.1.4. Административная процедура – проверка соответствия проектной документации требованиям градостроительного плана земельного участка, красным линиям, тр</w:t>
      </w:r>
      <w:r w:rsidRPr="002139FD">
        <w:rPr>
          <w:rFonts w:ascii="Arial" w:hAnsi="Arial" w:cs="Arial"/>
          <w:sz w:val="14"/>
          <w:szCs w:val="14"/>
        </w:rPr>
        <w:t>е</w:t>
      </w:r>
      <w:r w:rsidRPr="002139FD">
        <w:rPr>
          <w:rFonts w:ascii="Arial" w:hAnsi="Arial" w:cs="Arial"/>
          <w:sz w:val="14"/>
          <w:szCs w:val="14"/>
        </w:rPr>
        <w:t>бованиям, установленным разрешением на отклонение от предельных параметров разрешенного строительства (реконструкции)</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 xml:space="preserve">3.1.4.1. </w:t>
      </w:r>
      <w:proofErr w:type="gramStart"/>
      <w:r w:rsidRPr="002139FD">
        <w:rPr>
          <w:rFonts w:ascii="Arial" w:hAnsi="Arial" w:cs="Arial"/>
          <w:sz w:val="14"/>
          <w:szCs w:val="14"/>
        </w:rPr>
        <w:t>Основанием для начала административной процедуры по проверке соответствия проектной документации требованиям градостроительного плана земельного участка, красным линиям, требованиям, установленным разрешением на отклонение от предельных параметров разрешенного строительства (реконструкции) является формирование полного пакета документов для предоставления  заявленной  муниципальной услуги.</w:t>
      </w:r>
      <w:proofErr w:type="gramEnd"/>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3.1.4.2. Специалист Уполномоченного органа осуществляет проверку соответствия проектной документации (при строительстве объекта индивидуального жилищного строительства – схемы планировочной организации земельного участка) требованиям:</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параметров, установленных градостроительным планом земельного участка;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красных линий, утвержденных в составе проекта планировки территории.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3.1.4.3. В случае выдачи заявителю разрешения на отклонение от предельных параметров разрешенного строительства проводится проверка проектной документации (схемы планировочной организации земельного участка по объекту индивидуального жилищного строительства) на соответствие требованиям, установленным в ра</w:t>
      </w:r>
      <w:r w:rsidRPr="002139FD">
        <w:rPr>
          <w:rFonts w:ascii="Arial" w:hAnsi="Arial" w:cs="Arial"/>
          <w:sz w:val="14"/>
          <w:szCs w:val="14"/>
        </w:rPr>
        <w:t>з</w:t>
      </w:r>
      <w:r w:rsidRPr="002139FD">
        <w:rPr>
          <w:rFonts w:ascii="Arial" w:hAnsi="Arial" w:cs="Arial"/>
          <w:sz w:val="14"/>
          <w:szCs w:val="14"/>
        </w:rPr>
        <w:t>решении на отклонение от предельных параметров разрешенного строительства или реконструкции.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3.1.4.4. Результат административной процедуры – принятие предварительного решения о предоставлении муниципальной услуги или об отказе в предоставлении муниц</w:t>
      </w:r>
      <w:r w:rsidRPr="002139FD">
        <w:rPr>
          <w:rFonts w:ascii="Arial" w:hAnsi="Arial" w:cs="Arial"/>
          <w:sz w:val="14"/>
          <w:szCs w:val="14"/>
        </w:rPr>
        <w:t>и</w:t>
      </w:r>
      <w:r w:rsidRPr="002139FD">
        <w:rPr>
          <w:rFonts w:ascii="Arial" w:hAnsi="Arial" w:cs="Arial"/>
          <w:sz w:val="14"/>
          <w:szCs w:val="14"/>
        </w:rPr>
        <w:t>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3.1.4.5. Время выполнения административной процедуры не должно превышать 2 (два) рабочих дня.</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3.1.5. Административная процедура – подготовка документов о предоставлении муниципальной услуги либо решения об отказе в предоставлении муниципальной у</w:t>
      </w:r>
      <w:r w:rsidRPr="002139FD">
        <w:rPr>
          <w:rFonts w:ascii="Arial" w:hAnsi="Arial" w:cs="Arial"/>
          <w:sz w:val="14"/>
          <w:szCs w:val="14"/>
        </w:rPr>
        <w:t>с</w:t>
      </w:r>
      <w:r w:rsidRPr="002139FD">
        <w:rPr>
          <w:rFonts w:ascii="Arial" w:hAnsi="Arial" w:cs="Arial"/>
          <w:sz w:val="14"/>
          <w:szCs w:val="14"/>
        </w:rPr>
        <w:t xml:space="preserve">луги </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sz w:val="14"/>
          <w:szCs w:val="14"/>
        </w:rPr>
        <w:t>3.1.5.1. Основанием для начала административной процедуры по подготовке документов о предоставлении муниципальной услуги либо подготовке  решения  об отк</w:t>
      </w:r>
      <w:r w:rsidRPr="002139FD">
        <w:rPr>
          <w:rFonts w:ascii="Arial" w:hAnsi="Arial" w:cs="Arial"/>
          <w:sz w:val="14"/>
          <w:szCs w:val="14"/>
        </w:rPr>
        <w:t>а</w:t>
      </w:r>
      <w:r w:rsidRPr="002139FD">
        <w:rPr>
          <w:rFonts w:ascii="Arial" w:hAnsi="Arial" w:cs="Arial"/>
          <w:sz w:val="14"/>
          <w:szCs w:val="14"/>
        </w:rPr>
        <w:t>зе в предоставлении муниципальной услуги является принятие предварительного решения о предоставлении муниципальной услуги либо об отказе в предоставлении муниципал</w:t>
      </w:r>
      <w:r w:rsidRPr="002139FD">
        <w:rPr>
          <w:rFonts w:ascii="Arial" w:hAnsi="Arial" w:cs="Arial"/>
          <w:sz w:val="14"/>
          <w:szCs w:val="14"/>
        </w:rPr>
        <w:t>ь</w:t>
      </w:r>
      <w:r w:rsidRPr="002139FD">
        <w:rPr>
          <w:rFonts w:ascii="Arial" w:hAnsi="Arial" w:cs="Arial"/>
          <w:sz w:val="14"/>
          <w:szCs w:val="14"/>
        </w:rPr>
        <w:t>ной услуги.</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sz w:val="14"/>
          <w:szCs w:val="14"/>
        </w:rPr>
        <w:t>3.1.5.2. В случае</w:t>
      </w:r>
      <w:proofErr w:type="gramStart"/>
      <w:r w:rsidRPr="002139FD">
        <w:rPr>
          <w:rFonts w:ascii="Arial" w:hAnsi="Arial" w:cs="Arial"/>
          <w:sz w:val="14"/>
          <w:szCs w:val="14"/>
        </w:rPr>
        <w:t>,</w:t>
      </w:r>
      <w:proofErr w:type="gramEnd"/>
      <w:r w:rsidRPr="002139FD">
        <w:rPr>
          <w:rFonts w:ascii="Arial" w:hAnsi="Arial" w:cs="Arial"/>
          <w:sz w:val="14"/>
          <w:szCs w:val="14"/>
        </w:rPr>
        <w:t xml:space="preserve"> если в ходе проверки документов выявлены основания для отказа в соответствии с пунктом 2.10 административного регламента, специалист Уполном</w:t>
      </w:r>
      <w:r w:rsidRPr="002139FD">
        <w:rPr>
          <w:rFonts w:ascii="Arial" w:hAnsi="Arial" w:cs="Arial"/>
          <w:sz w:val="14"/>
          <w:szCs w:val="14"/>
        </w:rPr>
        <w:t>о</w:t>
      </w:r>
      <w:r w:rsidRPr="002139FD">
        <w:rPr>
          <w:rFonts w:ascii="Arial" w:hAnsi="Arial" w:cs="Arial"/>
          <w:sz w:val="14"/>
          <w:szCs w:val="14"/>
        </w:rPr>
        <w:t>ченного органа готовит решение об отказе в  предоставлении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3.1.5.3. Подготовленное специалистом Уполномоченного органа решение об отказе в  предоставлении муниципальной услуги с представленными документами  передае</w:t>
      </w:r>
      <w:r w:rsidRPr="002139FD">
        <w:rPr>
          <w:rFonts w:ascii="Arial" w:hAnsi="Arial" w:cs="Arial"/>
          <w:sz w:val="14"/>
          <w:szCs w:val="14"/>
        </w:rPr>
        <w:t>т</w:t>
      </w:r>
      <w:r w:rsidRPr="002139FD">
        <w:rPr>
          <w:rFonts w:ascii="Arial" w:hAnsi="Arial" w:cs="Arial"/>
          <w:sz w:val="14"/>
          <w:szCs w:val="14"/>
        </w:rPr>
        <w:t>ся должностному лицу, контролирующему  и координирующему  деятельность  Уполномоченного органа,  для принятия окончательного решения и подписи.</w:t>
      </w:r>
    </w:p>
    <w:p w:rsidR="002139FD" w:rsidRPr="002139FD" w:rsidRDefault="002139FD" w:rsidP="00A003E5">
      <w:pPr>
        <w:widowControl w:val="0"/>
        <w:ind w:left="-142" w:right="-126" w:firstLine="300"/>
        <w:jc w:val="both"/>
        <w:rPr>
          <w:rFonts w:ascii="Arial" w:hAnsi="Arial" w:cs="Arial"/>
          <w:sz w:val="14"/>
          <w:szCs w:val="14"/>
        </w:rPr>
      </w:pPr>
      <w:r w:rsidRPr="002139FD">
        <w:rPr>
          <w:rFonts w:ascii="Arial" w:hAnsi="Arial" w:cs="Arial"/>
          <w:sz w:val="14"/>
          <w:szCs w:val="14"/>
        </w:rPr>
        <w:t>3.1.5.4. В случае</w:t>
      </w:r>
      <w:proofErr w:type="gramStart"/>
      <w:r w:rsidRPr="002139FD">
        <w:rPr>
          <w:rFonts w:ascii="Arial" w:hAnsi="Arial" w:cs="Arial"/>
          <w:sz w:val="14"/>
          <w:szCs w:val="14"/>
        </w:rPr>
        <w:t>,</w:t>
      </w:r>
      <w:proofErr w:type="gramEnd"/>
      <w:r w:rsidRPr="002139FD">
        <w:rPr>
          <w:rFonts w:ascii="Arial" w:hAnsi="Arial" w:cs="Arial"/>
          <w:sz w:val="14"/>
          <w:szCs w:val="14"/>
        </w:rPr>
        <w:t xml:space="preserve"> если в ходе проверки документов не выявлены основания для отказа, специалист Уполномоченного органа готовит разрешение на строительство (реко</w:t>
      </w:r>
      <w:r w:rsidRPr="002139FD">
        <w:rPr>
          <w:rFonts w:ascii="Arial" w:hAnsi="Arial" w:cs="Arial"/>
          <w:sz w:val="14"/>
          <w:szCs w:val="14"/>
        </w:rPr>
        <w:t>н</w:t>
      </w:r>
      <w:r w:rsidRPr="002139FD">
        <w:rPr>
          <w:rFonts w:ascii="Arial" w:hAnsi="Arial" w:cs="Arial"/>
          <w:sz w:val="14"/>
          <w:szCs w:val="14"/>
        </w:rPr>
        <w:t xml:space="preserve">струкцию), вносит соответствующие записи об изменениях или продлении срока  действия  в разрешение на строительство (реконструкцию).  </w:t>
      </w:r>
    </w:p>
    <w:p w:rsidR="002139FD" w:rsidRPr="002139FD" w:rsidRDefault="002139FD" w:rsidP="00A003E5">
      <w:pPr>
        <w:widowControl w:val="0"/>
        <w:ind w:left="-142" w:right="-126" w:firstLine="300"/>
        <w:jc w:val="both"/>
        <w:rPr>
          <w:rFonts w:ascii="Arial" w:hAnsi="Arial" w:cs="Arial"/>
          <w:sz w:val="14"/>
          <w:szCs w:val="14"/>
        </w:rPr>
      </w:pPr>
      <w:r w:rsidRPr="002139FD">
        <w:rPr>
          <w:rFonts w:ascii="Arial" w:hAnsi="Arial" w:cs="Arial"/>
          <w:sz w:val="14"/>
          <w:szCs w:val="14"/>
        </w:rPr>
        <w:t>3.1.5.5. В случае</w:t>
      </w:r>
      <w:proofErr w:type="gramStart"/>
      <w:r w:rsidRPr="002139FD">
        <w:rPr>
          <w:rFonts w:ascii="Arial" w:hAnsi="Arial" w:cs="Arial"/>
          <w:sz w:val="14"/>
          <w:szCs w:val="14"/>
        </w:rPr>
        <w:t>,</w:t>
      </w:r>
      <w:proofErr w:type="gramEnd"/>
      <w:r w:rsidRPr="002139FD">
        <w:rPr>
          <w:rFonts w:ascii="Arial" w:hAnsi="Arial" w:cs="Arial"/>
          <w:sz w:val="14"/>
          <w:szCs w:val="14"/>
        </w:rPr>
        <w:t xml:space="preserve"> если необходимо продлить срок действия или внести изменения в разрешение на строительство (реконструкцию), выданное Администрацией Валда</w:t>
      </w:r>
      <w:r w:rsidRPr="002139FD">
        <w:rPr>
          <w:rFonts w:ascii="Arial" w:hAnsi="Arial" w:cs="Arial"/>
          <w:sz w:val="14"/>
          <w:szCs w:val="14"/>
        </w:rPr>
        <w:t>й</w:t>
      </w:r>
      <w:r w:rsidRPr="002139FD">
        <w:rPr>
          <w:rFonts w:ascii="Arial" w:hAnsi="Arial" w:cs="Arial"/>
          <w:sz w:val="14"/>
          <w:szCs w:val="14"/>
        </w:rPr>
        <w:t xml:space="preserve">ского городского (сельского) поселения, специалист Уполномоченного органа  готовит новый документ – разрешение на строительство (реконструкцию). </w:t>
      </w:r>
    </w:p>
    <w:p w:rsidR="002139FD" w:rsidRPr="002139FD" w:rsidRDefault="002139FD" w:rsidP="00A003E5">
      <w:pPr>
        <w:widowControl w:val="0"/>
        <w:ind w:left="-142" w:right="-126" w:firstLine="300"/>
        <w:jc w:val="both"/>
        <w:rPr>
          <w:rFonts w:ascii="Arial" w:hAnsi="Arial" w:cs="Arial"/>
          <w:sz w:val="14"/>
          <w:szCs w:val="14"/>
        </w:rPr>
      </w:pPr>
      <w:r w:rsidRPr="002139FD">
        <w:rPr>
          <w:rFonts w:ascii="Arial" w:hAnsi="Arial" w:cs="Arial"/>
          <w:sz w:val="14"/>
          <w:szCs w:val="14"/>
        </w:rPr>
        <w:t>Если заявителем не представлены экземпляры разрешения на строительство (реконструкцию), записи о продлении срока действия разрешения или внесения измен</w:t>
      </w:r>
      <w:r w:rsidRPr="002139FD">
        <w:rPr>
          <w:rFonts w:ascii="Arial" w:hAnsi="Arial" w:cs="Arial"/>
          <w:sz w:val="14"/>
          <w:szCs w:val="14"/>
        </w:rPr>
        <w:t>е</w:t>
      </w:r>
      <w:r w:rsidRPr="002139FD">
        <w:rPr>
          <w:rFonts w:ascii="Arial" w:hAnsi="Arial" w:cs="Arial"/>
          <w:sz w:val="14"/>
          <w:szCs w:val="14"/>
        </w:rPr>
        <w:t>ний в разрешение вносятся в экземпляр, хранящийся в соответствующем деле Уполномоченного органа.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3.1.5.6. Подготовленное специалистом Уполномоченного органа разрешение на строительство (реконструкцию) или разрешение на строительство с записями о внес</w:t>
      </w:r>
      <w:r w:rsidRPr="002139FD">
        <w:rPr>
          <w:rFonts w:ascii="Arial" w:hAnsi="Arial" w:cs="Arial"/>
          <w:sz w:val="14"/>
          <w:szCs w:val="14"/>
        </w:rPr>
        <w:t>е</w:t>
      </w:r>
      <w:r w:rsidRPr="002139FD">
        <w:rPr>
          <w:rFonts w:ascii="Arial" w:hAnsi="Arial" w:cs="Arial"/>
          <w:sz w:val="14"/>
          <w:szCs w:val="14"/>
        </w:rPr>
        <w:t>нии изменений или продлении срока действия с представленными документами передается Главе муниципального района (заместителю Главы администрации муниц</w:t>
      </w:r>
      <w:r w:rsidRPr="002139FD">
        <w:rPr>
          <w:rFonts w:ascii="Arial" w:hAnsi="Arial" w:cs="Arial"/>
          <w:sz w:val="14"/>
          <w:szCs w:val="14"/>
        </w:rPr>
        <w:t>и</w:t>
      </w:r>
      <w:r w:rsidRPr="002139FD">
        <w:rPr>
          <w:rFonts w:ascii="Arial" w:hAnsi="Arial" w:cs="Arial"/>
          <w:sz w:val="14"/>
          <w:szCs w:val="14"/>
        </w:rPr>
        <w:t>пального района, контролирующему и координирующему  деятельность  Уполномоченного органа),  для принятия окончательного решения и подписи.</w:t>
      </w:r>
    </w:p>
    <w:p w:rsidR="002139FD" w:rsidRPr="002139FD" w:rsidRDefault="002139FD" w:rsidP="00A003E5">
      <w:pPr>
        <w:pStyle w:val="ConsPlusNormal"/>
        <w:widowControl/>
        <w:ind w:left="-142" w:right="-126" w:firstLine="300"/>
        <w:jc w:val="both"/>
        <w:rPr>
          <w:sz w:val="14"/>
          <w:szCs w:val="14"/>
        </w:rPr>
      </w:pPr>
      <w:r w:rsidRPr="002139FD">
        <w:rPr>
          <w:sz w:val="14"/>
          <w:szCs w:val="14"/>
        </w:rPr>
        <w:t xml:space="preserve">3.1.5.7. Результат административной процедуры – подписанные Главой муниципального района (заместителем Главы администрации муниципального района, </w:t>
      </w:r>
      <w:proofErr w:type="gramStart"/>
      <w:r w:rsidRPr="002139FD">
        <w:rPr>
          <w:sz w:val="14"/>
          <w:szCs w:val="14"/>
        </w:rPr>
        <w:t>контрол</w:t>
      </w:r>
      <w:r w:rsidRPr="002139FD">
        <w:rPr>
          <w:sz w:val="14"/>
          <w:szCs w:val="14"/>
        </w:rPr>
        <w:t>и</w:t>
      </w:r>
      <w:r w:rsidRPr="002139FD">
        <w:rPr>
          <w:sz w:val="14"/>
          <w:szCs w:val="14"/>
        </w:rPr>
        <w:t>рующему</w:t>
      </w:r>
      <w:proofErr w:type="gramEnd"/>
      <w:r w:rsidRPr="002139FD">
        <w:rPr>
          <w:sz w:val="14"/>
          <w:szCs w:val="14"/>
        </w:rPr>
        <w:t xml:space="preserve"> и координирующему  деятельность  Уполномоченного органа),  документы о предоставлении муниципальной услуги или об отказе в предоставлении муниц</w:t>
      </w:r>
      <w:r w:rsidRPr="002139FD">
        <w:rPr>
          <w:sz w:val="14"/>
          <w:szCs w:val="14"/>
        </w:rPr>
        <w:t>и</w:t>
      </w:r>
      <w:r w:rsidRPr="002139FD">
        <w:rPr>
          <w:sz w:val="14"/>
          <w:szCs w:val="14"/>
        </w:rPr>
        <w:t xml:space="preserve">пальной услуги. </w:t>
      </w:r>
    </w:p>
    <w:p w:rsidR="002139FD" w:rsidRPr="002139FD" w:rsidRDefault="002139FD" w:rsidP="00A003E5">
      <w:pPr>
        <w:pStyle w:val="ConsPlusNormal"/>
        <w:widowControl/>
        <w:ind w:left="-142" w:right="-126" w:firstLine="300"/>
        <w:jc w:val="both"/>
        <w:rPr>
          <w:sz w:val="14"/>
          <w:szCs w:val="14"/>
        </w:rPr>
      </w:pPr>
      <w:r w:rsidRPr="002139FD">
        <w:rPr>
          <w:sz w:val="14"/>
          <w:szCs w:val="14"/>
        </w:rPr>
        <w:t>3.1.5.8. Подписанное разрешение на строительство (реконструкцию), внесение изменений или продление срока действия разрешения на строительство (реконстру</w:t>
      </w:r>
      <w:r w:rsidRPr="002139FD">
        <w:rPr>
          <w:sz w:val="14"/>
          <w:szCs w:val="14"/>
        </w:rPr>
        <w:t>к</w:t>
      </w:r>
      <w:r w:rsidRPr="002139FD">
        <w:rPr>
          <w:sz w:val="14"/>
          <w:szCs w:val="14"/>
        </w:rPr>
        <w:t xml:space="preserve">цию) регистрируется в соответствующем журнале Уполномоченного органа.  </w:t>
      </w:r>
    </w:p>
    <w:p w:rsidR="002139FD" w:rsidRPr="002139FD" w:rsidRDefault="002139FD" w:rsidP="00A003E5">
      <w:pPr>
        <w:pStyle w:val="ConsPlusNormal"/>
        <w:widowControl/>
        <w:ind w:left="-142" w:right="-126" w:firstLine="300"/>
        <w:jc w:val="both"/>
        <w:rPr>
          <w:sz w:val="14"/>
          <w:szCs w:val="14"/>
        </w:rPr>
      </w:pPr>
      <w:r w:rsidRPr="002139FD">
        <w:rPr>
          <w:sz w:val="14"/>
          <w:szCs w:val="14"/>
        </w:rPr>
        <w:t>3.1.5.9.Специалист Уполномоченного органа сообщает заявителю о подготовке  разрешения на строительство (реконструкцию), о внесении изменений или продлении ср</w:t>
      </w:r>
      <w:r w:rsidRPr="002139FD">
        <w:rPr>
          <w:sz w:val="14"/>
          <w:szCs w:val="14"/>
        </w:rPr>
        <w:t>о</w:t>
      </w:r>
      <w:r w:rsidRPr="002139FD">
        <w:rPr>
          <w:sz w:val="14"/>
          <w:szCs w:val="14"/>
        </w:rPr>
        <w:t>ка действия разрешения на строительство (реконструкцию) и возможности их получения.</w:t>
      </w:r>
    </w:p>
    <w:p w:rsidR="002139FD" w:rsidRPr="002139FD" w:rsidRDefault="002139FD" w:rsidP="00A003E5">
      <w:pPr>
        <w:ind w:left="-142" w:right="-126" w:firstLine="300"/>
        <w:jc w:val="both"/>
        <w:rPr>
          <w:rFonts w:ascii="Arial" w:hAnsi="Arial" w:cs="Arial"/>
          <w:b/>
          <w:sz w:val="14"/>
          <w:szCs w:val="14"/>
        </w:rPr>
      </w:pPr>
      <w:r w:rsidRPr="002139FD">
        <w:rPr>
          <w:rFonts w:ascii="Arial" w:hAnsi="Arial" w:cs="Arial"/>
          <w:sz w:val="14"/>
          <w:szCs w:val="14"/>
        </w:rPr>
        <w:t>3.1.5.10. В случае отказа в предоставлении муниципальной услуги специалист Уполномоченного органа направляет соответствующее уведомление об отказе заявит</w:t>
      </w:r>
      <w:r w:rsidRPr="002139FD">
        <w:rPr>
          <w:rFonts w:ascii="Arial" w:hAnsi="Arial" w:cs="Arial"/>
          <w:sz w:val="14"/>
          <w:szCs w:val="14"/>
        </w:rPr>
        <w:t>е</w:t>
      </w:r>
      <w:r w:rsidRPr="002139FD">
        <w:rPr>
          <w:rFonts w:ascii="Arial" w:hAnsi="Arial" w:cs="Arial"/>
          <w:sz w:val="14"/>
          <w:szCs w:val="14"/>
        </w:rPr>
        <w:t>лю.</w:t>
      </w:r>
    </w:p>
    <w:p w:rsidR="002139FD" w:rsidRPr="002139FD" w:rsidRDefault="002139FD" w:rsidP="00A003E5">
      <w:pPr>
        <w:pStyle w:val="ConsPlusNormal"/>
        <w:widowControl/>
        <w:ind w:left="-142" w:right="-126" w:firstLine="300"/>
        <w:jc w:val="both"/>
        <w:rPr>
          <w:sz w:val="14"/>
          <w:szCs w:val="14"/>
        </w:rPr>
      </w:pPr>
      <w:r w:rsidRPr="002139FD">
        <w:rPr>
          <w:sz w:val="14"/>
          <w:szCs w:val="14"/>
        </w:rPr>
        <w:t>3.1.5.11. Время выполнения административной процедуры не должно превышать 5 (пять) рабочих дней.</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3.2. В случае подготовки и выдачи разрешения на ввод в эксплуатацию объектов капитального строительства организация предоставления муниципальной услуги включ</w:t>
      </w:r>
      <w:r w:rsidRPr="002139FD">
        <w:rPr>
          <w:rFonts w:ascii="Arial" w:hAnsi="Arial" w:cs="Arial"/>
          <w:sz w:val="14"/>
          <w:szCs w:val="14"/>
        </w:rPr>
        <w:t>а</w:t>
      </w:r>
      <w:r w:rsidRPr="002139FD">
        <w:rPr>
          <w:rFonts w:ascii="Arial" w:hAnsi="Arial" w:cs="Arial"/>
          <w:sz w:val="14"/>
          <w:szCs w:val="14"/>
        </w:rPr>
        <w:t>ет в себя следующие административные процедуры:</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прием  заявления Уполномоченным органом;</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lastRenderedPageBreak/>
        <w:t>рассмотрение заявления специалистом Уполномоченного органа;</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формирование и направление межведомственных запросов в органы (организации), участвующие в предоставлении муниципальной услуги;</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sz w:val="14"/>
          <w:szCs w:val="14"/>
        </w:rPr>
        <w:t>осмотр объекта в случае, если не осуществлялся государственный строительный надзор при строительстве, реконструкции объекта капитального строительства;</w:t>
      </w:r>
    </w:p>
    <w:p w:rsidR="002139FD" w:rsidRPr="002139FD" w:rsidRDefault="002139FD" w:rsidP="00A003E5">
      <w:pPr>
        <w:tabs>
          <w:tab w:val="left" w:pos="720"/>
          <w:tab w:val="left" w:pos="1800"/>
        </w:tabs>
        <w:ind w:left="-142" w:right="-126" w:firstLine="300"/>
        <w:jc w:val="both"/>
        <w:rPr>
          <w:rFonts w:ascii="Arial" w:hAnsi="Arial" w:cs="Arial"/>
          <w:b/>
          <w:bCs/>
          <w:sz w:val="14"/>
          <w:szCs w:val="14"/>
        </w:rPr>
      </w:pPr>
      <w:r w:rsidRPr="002139FD">
        <w:rPr>
          <w:rFonts w:ascii="Arial" w:hAnsi="Arial" w:cs="Arial"/>
          <w:bCs/>
          <w:sz w:val="14"/>
          <w:szCs w:val="14"/>
        </w:rPr>
        <w:t>подготовка разрешения на ввод в эксплуатацию объекта капитального строительства  либо подготовка решения об отказе в выдаче разрешения на ввод в эксплуат</w:t>
      </w:r>
      <w:r w:rsidRPr="002139FD">
        <w:rPr>
          <w:rFonts w:ascii="Arial" w:hAnsi="Arial" w:cs="Arial"/>
          <w:bCs/>
          <w:sz w:val="14"/>
          <w:szCs w:val="14"/>
        </w:rPr>
        <w:t>а</w:t>
      </w:r>
      <w:r w:rsidRPr="002139FD">
        <w:rPr>
          <w:rFonts w:ascii="Arial" w:hAnsi="Arial" w:cs="Arial"/>
          <w:bCs/>
          <w:sz w:val="14"/>
          <w:szCs w:val="14"/>
        </w:rPr>
        <w:t>цию объекта капитального строительства.</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Последовательность предоставления муниципальной услуги отражена в блок-схеме, представленной в приложении  6 к административному регламенту.</w:t>
      </w:r>
    </w:p>
    <w:p w:rsidR="002139FD" w:rsidRPr="002139FD" w:rsidRDefault="002139FD" w:rsidP="00A003E5">
      <w:pPr>
        <w:autoSpaceDE w:val="0"/>
        <w:autoSpaceDN w:val="0"/>
        <w:adjustRightInd w:val="0"/>
        <w:ind w:left="-142" w:right="-126" w:firstLine="300"/>
        <w:jc w:val="both"/>
        <w:outlineLvl w:val="1"/>
        <w:rPr>
          <w:rFonts w:ascii="Arial" w:hAnsi="Arial" w:cs="Arial"/>
          <w:sz w:val="14"/>
          <w:szCs w:val="14"/>
        </w:rPr>
      </w:pPr>
      <w:r w:rsidRPr="002139FD">
        <w:rPr>
          <w:rFonts w:ascii="Arial" w:hAnsi="Arial" w:cs="Arial"/>
          <w:sz w:val="14"/>
          <w:szCs w:val="14"/>
        </w:rPr>
        <w:t>3.2.1. Административная процедура – прием заявления Уполномоченным органом</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3.2.1.1. </w:t>
      </w:r>
      <w:proofErr w:type="gramStart"/>
      <w:r w:rsidRPr="002139FD">
        <w:rPr>
          <w:rFonts w:ascii="Arial" w:hAnsi="Arial" w:cs="Arial"/>
          <w:sz w:val="14"/>
          <w:szCs w:val="14"/>
        </w:rPr>
        <w:t>Основанием для начала административной процедуры по приему заявления (приложение  2 к административному регламенту), является поступление в Уполном</w:t>
      </w:r>
      <w:r w:rsidRPr="002139FD">
        <w:rPr>
          <w:rFonts w:ascii="Arial" w:hAnsi="Arial" w:cs="Arial"/>
          <w:sz w:val="14"/>
          <w:szCs w:val="14"/>
        </w:rPr>
        <w:t>о</w:t>
      </w:r>
      <w:r w:rsidRPr="002139FD">
        <w:rPr>
          <w:rFonts w:ascii="Arial" w:hAnsi="Arial" w:cs="Arial"/>
          <w:sz w:val="14"/>
          <w:szCs w:val="14"/>
        </w:rPr>
        <w:t>ченный орган заявления и документов от заявителя на бумажном носителе или в электронной форме, либо при наличии технической возможности с использованием реги</w:t>
      </w:r>
      <w:r w:rsidRPr="002139FD">
        <w:rPr>
          <w:rFonts w:ascii="Arial" w:hAnsi="Arial" w:cs="Arial"/>
          <w:sz w:val="14"/>
          <w:szCs w:val="14"/>
        </w:rPr>
        <w:t>о</w:t>
      </w:r>
      <w:r w:rsidRPr="002139FD">
        <w:rPr>
          <w:rFonts w:ascii="Arial" w:hAnsi="Arial" w:cs="Arial"/>
          <w:sz w:val="14"/>
          <w:szCs w:val="14"/>
        </w:rPr>
        <w:t>нальной государственной информационной системы «Портал государственных и муниципальных услуг (функций) Новгородской области», либо через МФЦ от заявит</w:t>
      </w:r>
      <w:r w:rsidRPr="002139FD">
        <w:rPr>
          <w:rFonts w:ascii="Arial" w:hAnsi="Arial" w:cs="Arial"/>
          <w:sz w:val="14"/>
          <w:szCs w:val="14"/>
        </w:rPr>
        <w:t>е</w:t>
      </w:r>
      <w:r w:rsidRPr="002139FD">
        <w:rPr>
          <w:rFonts w:ascii="Arial" w:hAnsi="Arial" w:cs="Arial"/>
          <w:sz w:val="14"/>
          <w:szCs w:val="14"/>
        </w:rPr>
        <w:t>ля.</w:t>
      </w:r>
      <w:proofErr w:type="gramEnd"/>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3.2.1.2. Заявление для предоставления муниципальной услуги подается на имя Уполномоченного органа.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3.2.1.3. Результат административной процедуры – регистрация заявления в соответствующем журнале. </w:t>
      </w:r>
    </w:p>
    <w:p w:rsidR="002139FD" w:rsidRPr="002139FD" w:rsidRDefault="002139FD" w:rsidP="00A003E5">
      <w:pPr>
        <w:pStyle w:val="311"/>
        <w:ind w:left="-142" w:right="-126" w:firstLine="300"/>
        <w:rPr>
          <w:rFonts w:ascii="Arial" w:hAnsi="Arial" w:cs="Arial"/>
          <w:sz w:val="14"/>
          <w:szCs w:val="14"/>
        </w:rPr>
      </w:pPr>
      <w:r w:rsidRPr="002139FD">
        <w:rPr>
          <w:rFonts w:ascii="Arial" w:hAnsi="Arial" w:cs="Arial"/>
          <w:sz w:val="14"/>
          <w:szCs w:val="14"/>
        </w:rPr>
        <w:t>3.2.1.4. Время выполнения административной процедуры по приему заявления не должно превышать 25 минут.</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3.2.2. Административная процедура – рассмотрение заявления  специалистом Уполномоченного органа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3.2.2.1. Основанием для начала административной процедуры по рассмотрению заявления специалистом Уполномоченного органа является направление заявления с с</w:t>
      </w:r>
      <w:r w:rsidRPr="002139FD">
        <w:rPr>
          <w:rFonts w:ascii="Arial" w:hAnsi="Arial" w:cs="Arial"/>
          <w:sz w:val="14"/>
          <w:szCs w:val="14"/>
        </w:rPr>
        <w:t>о</w:t>
      </w:r>
      <w:r w:rsidRPr="002139FD">
        <w:rPr>
          <w:rFonts w:ascii="Arial" w:hAnsi="Arial" w:cs="Arial"/>
          <w:sz w:val="14"/>
          <w:szCs w:val="14"/>
        </w:rPr>
        <w:t>ответствующими  резолюциями и представленными документами специалисту Уполномоченного органа для работы.</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3.2.2.2. Специалист Уполномоченного органа, ответственный за предоставление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административным регламентом, а именно:</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правильности заполнения заявления;</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наличия документов, указанных в пункте 2.6.5 административного регламента;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соответствия документов, подтверждающих полномочия (права) представителя заявителя, действующему законодательству;</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проверяет соответствие представленных документов следующим требованиям:</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тексты документов написаны разборчиво;</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документы не исполнены карандашом;</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документы не имеют серьезных повреждений, наличие которых не позволяет однозначно истолковать их содержание. </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3.2.2.3. В случае выявления несоответствия заявления и иных документов перечню, установленному в пункте 2.6.5 административного регламента, или возникновения с</w:t>
      </w:r>
      <w:r w:rsidRPr="002139FD">
        <w:rPr>
          <w:rFonts w:ascii="Arial" w:hAnsi="Arial" w:cs="Arial"/>
          <w:sz w:val="14"/>
          <w:szCs w:val="14"/>
        </w:rPr>
        <w:t>о</w:t>
      </w:r>
      <w:r w:rsidRPr="002139FD">
        <w:rPr>
          <w:rFonts w:ascii="Arial" w:hAnsi="Arial" w:cs="Arial"/>
          <w:sz w:val="14"/>
          <w:szCs w:val="14"/>
        </w:rPr>
        <w:t>мнений в достоверности представленных данных, заявитель в течение 2 (двух) дней со дня поступления заявления в Уполномоченный орган извещается об имеющихся недостатках и способах их устранения.</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3.2.2.4. Результат административной процедуры – устранение недостатков, выявленных при проверке представленных документов.</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3.2.2.5. Время выполнения административной процедуры не должно превышать 3 (три) рабочих дня.</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3.2.3. Административная процедура – формирование и направление межведомственных запросов в органы (организации), участвующие в предоставлении муниципал</w:t>
      </w:r>
      <w:r w:rsidRPr="002139FD">
        <w:rPr>
          <w:rFonts w:ascii="Arial" w:hAnsi="Arial" w:cs="Arial"/>
          <w:sz w:val="14"/>
          <w:szCs w:val="14"/>
        </w:rPr>
        <w:t>ь</w:t>
      </w:r>
      <w:r w:rsidRPr="002139FD">
        <w:rPr>
          <w:rFonts w:ascii="Arial" w:hAnsi="Arial" w:cs="Arial"/>
          <w:sz w:val="14"/>
          <w:szCs w:val="14"/>
        </w:rPr>
        <w:t>ной услуги</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3.2.3.1.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административного регламента.</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 xml:space="preserve">3.2.3.2. Документы, указанные в пункте 2.7 административного регламента, запрашиваются </w:t>
      </w:r>
      <w:r w:rsidRPr="002139FD">
        <w:rPr>
          <w:rFonts w:ascii="Arial" w:hAnsi="Arial" w:cs="Arial"/>
          <w:bCs/>
          <w:sz w:val="14"/>
          <w:szCs w:val="14"/>
        </w:rPr>
        <w:t>специалистом Уполномоченного органа по каналам межведомственного вза</w:t>
      </w:r>
      <w:r w:rsidRPr="002139FD">
        <w:rPr>
          <w:rFonts w:ascii="Arial" w:hAnsi="Arial" w:cs="Arial"/>
          <w:bCs/>
          <w:sz w:val="14"/>
          <w:szCs w:val="14"/>
        </w:rPr>
        <w:t>и</w:t>
      </w:r>
      <w:r w:rsidRPr="002139FD">
        <w:rPr>
          <w:rFonts w:ascii="Arial" w:hAnsi="Arial" w:cs="Arial"/>
          <w:bCs/>
          <w:sz w:val="14"/>
          <w:szCs w:val="14"/>
        </w:rPr>
        <w:t xml:space="preserve">модействия </w:t>
      </w:r>
      <w:r w:rsidRPr="002139FD">
        <w:rPr>
          <w:rFonts w:ascii="Arial" w:hAnsi="Arial" w:cs="Arial"/>
          <w:sz w:val="14"/>
          <w:szCs w:val="14"/>
        </w:rPr>
        <w:t xml:space="preserve">в течение 1 (одного) рабочего дня со дня выявления не представления  заявителем  документов,  указанных в пункте 2.7 административного регламента. </w:t>
      </w:r>
    </w:p>
    <w:p w:rsidR="002139FD" w:rsidRPr="002139FD" w:rsidRDefault="002139FD" w:rsidP="00A003E5">
      <w:pPr>
        <w:autoSpaceDE w:val="0"/>
        <w:autoSpaceDN w:val="0"/>
        <w:adjustRightInd w:val="0"/>
        <w:ind w:left="-142" w:right="-126" w:firstLine="300"/>
        <w:jc w:val="both"/>
        <w:outlineLvl w:val="2"/>
        <w:rPr>
          <w:rFonts w:ascii="Arial" w:hAnsi="Arial" w:cs="Arial"/>
          <w:bCs/>
          <w:sz w:val="14"/>
          <w:szCs w:val="14"/>
        </w:rPr>
      </w:pPr>
      <w:r w:rsidRPr="002139FD">
        <w:rPr>
          <w:rFonts w:ascii="Arial" w:hAnsi="Arial" w:cs="Arial"/>
          <w:sz w:val="14"/>
          <w:szCs w:val="14"/>
        </w:rPr>
        <w:t xml:space="preserve">3.2.3.3. </w:t>
      </w:r>
      <w:r w:rsidRPr="002139FD">
        <w:rPr>
          <w:rFonts w:ascii="Arial" w:hAnsi="Arial" w:cs="Arial"/>
          <w:bCs/>
          <w:sz w:val="14"/>
          <w:szCs w:val="14"/>
        </w:rPr>
        <w:t xml:space="preserve">В течение </w:t>
      </w:r>
      <w:r w:rsidRPr="002139FD">
        <w:rPr>
          <w:rFonts w:ascii="Arial" w:hAnsi="Arial" w:cs="Arial"/>
          <w:sz w:val="14"/>
          <w:szCs w:val="14"/>
        </w:rPr>
        <w:t>3 (трёх) дней в Уполномоченный орган направляются ответы на полученные запросы.</w:t>
      </w:r>
    </w:p>
    <w:p w:rsidR="002139FD" w:rsidRPr="002139FD" w:rsidRDefault="002139FD" w:rsidP="00A003E5">
      <w:pPr>
        <w:autoSpaceDE w:val="0"/>
        <w:autoSpaceDN w:val="0"/>
        <w:adjustRightInd w:val="0"/>
        <w:ind w:left="-142" w:right="-126" w:firstLine="300"/>
        <w:jc w:val="both"/>
        <w:outlineLvl w:val="2"/>
        <w:rPr>
          <w:rFonts w:ascii="Arial" w:hAnsi="Arial" w:cs="Arial"/>
          <w:sz w:val="14"/>
          <w:szCs w:val="14"/>
        </w:rPr>
      </w:pPr>
      <w:r w:rsidRPr="002139FD">
        <w:rPr>
          <w:rFonts w:ascii="Arial" w:hAnsi="Arial" w:cs="Arial"/>
          <w:sz w:val="14"/>
          <w:szCs w:val="14"/>
        </w:rPr>
        <w:t>3.2.3.4. Результат административной процедуры – формирование полного пакета документов для выдачи разрешения на ввод в эксплуатацию объекта капитального стр</w:t>
      </w:r>
      <w:r w:rsidRPr="002139FD">
        <w:rPr>
          <w:rFonts w:ascii="Arial" w:hAnsi="Arial" w:cs="Arial"/>
          <w:sz w:val="14"/>
          <w:szCs w:val="14"/>
        </w:rPr>
        <w:t>о</w:t>
      </w:r>
      <w:r w:rsidRPr="002139FD">
        <w:rPr>
          <w:rFonts w:ascii="Arial" w:hAnsi="Arial" w:cs="Arial"/>
          <w:sz w:val="14"/>
          <w:szCs w:val="14"/>
        </w:rPr>
        <w:t>ительства.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3.2.3.5. Время выполнения административной процедуры не должно превышать 5 (пять) дней.</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sz w:val="14"/>
          <w:szCs w:val="14"/>
        </w:rPr>
        <w:t>3.2.4. Административная процедура – осмотр объекта в случае, если не осуществлялся государственный строительный надзор при строительстве, реконструкции объе</w:t>
      </w:r>
      <w:r w:rsidRPr="002139FD">
        <w:rPr>
          <w:rFonts w:ascii="Arial" w:hAnsi="Arial" w:cs="Arial"/>
          <w:sz w:val="14"/>
          <w:szCs w:val="14"/>
        </w:rPr>
        <w:t>к</w:t>
      </w:r>
      <w:r w:rsidRPr="002139FD">
        <w:rPr>
          <w:rFonts w:ascii="Arial" w:hAnsi="Arial" w:cs="Arial"/>
          <w:sz w:val="14"/>
          <w:szCs w:val="14"/>
        </w:rPr>
        <w:t>та капитального строительства</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sz w:val="14"/>
          <w:szCs w:val="14"/>
        </w:rPr>
        <w:t>3.2.4.1. Основанием для начала административной процедуры по осмотру объекта в случае, если не осуществлялся государственный строительный надзор при стро</w:t>
      </w:r>
      <w:r w:rsidRPr="002139FD">
        <w:rPr>
          <w:rFonts w:ascii="Arial" w:hAnsi="Arial" w:cs="Arial"/>
          <w:sz w:val="14"/>
          <w:szCs w:val="14"/>
        </w:rPr>
        <w:t>и</w:t>
      </w:r>
      <w:r w:rsidRPr="002139FD">
        <w:rPr>
          <w:rFonts w:ascii="Arial" w:hAnsi="Arial" w:cs="Arial"/>
          <w:sz w:val="14"/>
          <w:szCs w:val="14"/>
        </w:rPr>
        <w:t>тельстве, реконструкции объекта капитального строительства, является направление заявления с соответствующими  резолюциями и представленными документами в Уполномоченный орган для работы.</w:t>
      </w:r>
    </w:p>
    <w:p w:rsidR="002139FD" w:rsidRPr="002139FD" w:rsidRDefault="002139FD" w:rsidP="00A003E5">
      <w:pPr>
        <w:autoSpaceDE w:val="0"/>
        <w:autoSpaceDN w:val="0"/>
        <w:adjustRightInd w:val="0"/>
        <w:ind w:left="-142" w:right="-126" w:firstLine="300"/>
        <w:jc w:val="both"/>
        <w:outlineLvl w:val="1"/>
        <w:rPr>
          <w:rFonts w:ascii="Arial" w:hAnsi="Arial" w:cs="Arial"/>
          <w:sz w:val="14"/>
          <w:szCs w:val="14"/>
        </w:rPr>
      </w:pPr>
      <w:r w:rsidRPr="002139FD">
        <w:rPr>
          <w:rFonts w:ascii="Arial" w:hAnsi="Arial" w:cs="Arial"/>
          <w:sz w:val="14"/>
          <w:szCs w:val="14"/>
        </w:rPr>
        <w:t>3.2.4.2. Специалист Уполномоченного органа производит осмотр объекта капитального строительства.</w:t>
      </w:r>
    </w:p>
    <w:p w:rsidR="002139FD" w:rsidRPr="002139FD" w:rsidRDefault="002139FD" w:rsidP="00A003E5">
      <w:pPr>
        <w:autoSpaceDE w:val="0"/>
        <w:autoSpaceDN w:val="0"/>
        <w:adjustRightInd w:val="0"/>
        <w:ind w:left="-142" w:right="-126" w:firstLine="300"/>
        <w:jc w:val="both"/>
        <w:outlineLvl w:val="1"/>
        <w:rPr>
          <w:rFonts w:ascii="Arial" w:hAnsi="Arial" w:cs="Arial"/>
          <w:sz w:val="14"/>
          <w:szCs w:val="14"/>
        </w:rPr>
      </w:pPr>
      <w:r w:rsidRPr="002139FD">
        <w:rPr>
          <w:rFonts w:ascii="Arial" w:hAnsi="Arial" w:cs="Arial"/>
          <w:sz w:val="14"/>
          <w:szCs w:val="14"/>
        </w:rPr>
        <w:t xml:space="preserve">3.2.4.3. </w:t>
      </w:r>
      <w:proofErr w:type="gramStart"/>
      <w:r w:rsidRPr="002139FD">
        <w:rPr>
          <w:rFonts w:ascii="Arial" w:hAnsi="Arial" w:cs="Arial"/>
          <w:sz w:val="14"/>
          <w:szCs w:val="1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w:t>
      </w:r>
      <w:r w:rsidRPr="002139FD">
        <w:rPr>
          <w:rFonts w:ascii="Arial" w:hAnsi="Arial" w:cs="Arial"/>
          <w:sz w:val="14"/>
          <w:szCs w:val="14"/>
        </w:rPr>
        <w:t>и</w:t>
      </w:r>
      <w:r w:rsidRPr="002139FD">
        <w:rPr>
          <w:rFonts w:ascii="Arial" w:hAnsi="Arial" w:cs="Arial"/>
          <w:sz w:val="14"/>
          <w:szCs w:val="14"/>
        </w:rPr>
        <w:t>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w:t>
      </w:r>
      <w:r w:rsidRPr="002139FD">
        <w:rPr>
          <w:rFonts w:ascii="Arial" w:hAnsi="Arial" w:cs="Arial"/>
          <w:sz w:val="14"/>
          <w:szCs w:val="14"/>
        </w:rPr>
        <w:t>о</w:t>
      </w:r>
      <w:r w:rsidRPr="002139FD">
        <w:rPr>
          <w:rFonts w:ascii="Arial" w:hAnsi="Arial" w:cs="Arial"/>
          <w:sz w:val="14"/>
          <w:szCs w:val="14"/>
        </w:rPr>
        <w:t>ваниям оснащенности объекта капитального строительства приборами учета используемых энергетических ресурсов, за</w:t>
      </w:r>
      <w:proofErr w:type="gramEnd"/>
      <w:r w:rsidRPr="002139FD">
        <w:rPr>
          <w:rFonts w:ascii="Arial" w:hAnsi="Arial" w:cs="Arial"/>
          <w:sz w:val="14"/>
          <w:szCs w:val="14"/>
        </w:rPr>
        <w:t xml:space="preserve"> исключением случаев осуществления строительства, реко</w:t>
      </w:r>
      <w:r w:rsidRPr="002139FD">
        <w:rPr>
          <w:rFonts w:ascii="Arial" w:hAnsi="Arial" w:cs="Arial"/>
          <w:sz w:val="14"/>
          <w:szCs w:val="14"/>
        </w:rPr>
        <w:t>н</w:t>
      </w:r>
      <w:r w:rsidRPr="002139FD">
        <w:rPr>
          <w:rFonts w:ascii="Arial" w:hAnsi="Arial" w:cs="Arial"/>
          <w:sz w:val="14"/>
          <w:szCs w:val="14"/>
        </w:rPr>
        <w:t>струкции объекта индивидуального жилищного строительства.</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sz w:val="14"/>
          <w:szCs w:val="14"/>
        </w:rPr>
        <w:t>3.2.4.4. Результат административной процедуры – выявление соответствия объекта требованиям, указанным в статье 55 Градостроительного кодекса Российской Фед</w:t>
      </w:r>
      <w:r w:rsidRPr="002139FD">
        <w:rPr>
          <w:rFonts w:ascii="Arial" w:hAnsi="Arial" w:cs="Arial"/>
          <w:sz w:val="14"/>
          <w:szCs w:val="14"/>
        </w:rPr>
        <w:t>е</w:t>
      </w:r>
      <w:r w:rsidRPr="002139FD">
        <w:rPr>
          <w:rFonts w:ascii="Arial" w:hAnsi="Arial" w:cs="Arial"/>
          <w:sz w:val="14"/>
          <w:szCs w:val="14"/>
        </w:rPr>
        <w:t>рации.</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sz w:val="14"/>
          <w:szCs w:val="14"/>
        </w:rPr>
        <w:t>3.2.4.5. Время выполнения административной процедуры не должно превышать 1 (один) рабочий день.</w:t>
      </w:r>
    </w:p>
    <w:p w:rsidR="002139FD" w:rsidRPr="002139FD" w:rsidRDefault="002139FD" w:rsidP="00A003E5">
      <w:pPr>
        <w:tabs>
          <w:tab w:val="left" w:pos="720"/>
          <w:tab w:val="left" w:pos="1800"/>
        </w:tabs>
        <w:ind w:left="-142" w:right="-126" w:firstLine="300"/>
        <w:jc w:val="both"/>
        <w:rPr>
          <w:rFonts w:ascii="Arial" w:hAnsi="Arial" w:cs="Arial"/>
          <w:bCs/>
          <w:sz w:val="14"/>
          <w:szCs w:val="14"/>
        </w:rPr>
      </w:pPr>
      <w:r w:rsidRPr="002139FD">
        <w:rPr>
          <w:rFonts w:ascii="Arial" w:hAnsi="Arial" w:cs="Arial"/>
          <w:bCs/>
          <w:sz w:val="14"/>
          <w:szCs w:val="14"/>
        </w:rPr>
        <w:t xml:space="preserve">3.2.5. </w:t>
      </w:r>
      <w:r w:rsidRPr="002139FD">
        <w:rPr>
          <w:rFonts w:ascii="Arial" w:hAnsi="Arial" w:cs="Arial"/>
          <w:sz w:val="14"/>
          <w:szCs w:val="14"/>
        </w:rPr>
        <w:t xml:space="preserve">Административная процедура – </w:t>
      </w:r>
      <w:r w:rsidRPr="002139FD">
        <w:rPr>
          <w:rFonts w:ascii="Arial" w:hAnsi="Arial" w:cs="Arial"/>
          <w:bCs/>
          <w:sz w:val="14"/>
          <w:szCs w:val="14"/>
        </w:rPr>
        <w:t>подготовка разрешения на ввод в эксплуатацию объекта капитального строительства либо подготовка решения об отказе в в</w:t>
      </w:r>
      <w:r w:rsidRPr="002139FD">
        <w:rPr>
          <w:rFonts w:ascii="Arial" w:hAnsi="Arial" w:cs="Arial"/>
          <w:bCs/>
          <w:sz w:val="14"/>
          <w:szCs w:val="14"/>
        </w:rPr>
        <w:t>ы</w:t>
      </w:r>
      <w:r w:rsidRPr="002139FD">
        <w:rPr>
          <w:rFonts w:ascii="Arial" w:hAnsi="Arial" w:cs="Arial"/>
          <w:bCs/>
          <w:sz w:val="14"/>
          <w:szCs w:val="14"/>
        </w:rPr>
        <w:t xml:space="preserve">даче разрешения на ввод в эксплуатацию объекта капитального строительства </w:t>
      </w:r>
      <w:r w:rsidRPr="002139FD">
        <w:rPr>
          <w:rFonts w:ascii="Arial" w:hAnsi="Arial" w:cs="Arial"/>
          <w:sz w:val="14"/>
          <w:szCs w:val="14"/>
        </w:rPr>
        <w:t xml:space="preserve"> </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bCs/>
          <w:sz w:val="14"/>
          <w:szCs w:val="14"/>
        </w:rPr>
        <w:t xml:space="preserve">3.2.5.1. </w:t>
      </w:r>
      <w:proofErr w:type="gramStart"/>
      <w:r w:rsidRPr="002139FD">
        <w:rPr>
          <w:rFonts w:ascii="Arial" w:hAnsi="Arial" w:cs="Arial"/>
          <w:bCs/>
          <w:sz w:val="14"/>
          <w:szCs w:val="14"/>
        </w:rPr>
        <w:t>Основанием для начала административной процедуры по подготовке разрешения на ввод в эксплуатацию объекта капитального строительства либо подгото</w:t>
      </w:r>
      <w:r w:rsidRPr="002139FD">
        <w:rPr>
          <w:rFonts w:ascii="Arial" w:hAnsi="Arial" w:cs="Arial"/>
          <w:bCs/>
          <w:sz w:val="14"/>
          <w:szCs w:val="14"/>
        </w:rPr>
        <w:t>в</w:t>
      </w:r>
      <w:r w:rsidRPr="002139FD">
        <w:rPr>
          <w:rFonts w:ascii="Arial" w:hAnsi="Arial" w:cs="Arial"/>
          <w:bCs/>
          <w:sz w:val="14"/>
          <w:szCs w:val="14"/>
        </w:rPr>
        <w:t>ке решения об отказе в предоставлении муниципальной услуги</w:t>
      </w:r>
      <w:r w:rsidRPr="002139FD">
        <w:rPr>
          <w:rFonts w:ascii="Arial" w:hAnsi="Arial" w:cs="Arial"/>
          <w:b/>
          <w:bCs/>
          <w:sz w:val="14"/>
          <w:szCs w:val="14"/>
        </w:rPr>
        <w:t xml:space="preserve">  </w:t>
      </w:r>
      <w:r w:rsidRPr="002139FD">
        <w:rPr>
          <w:rFonts w:ascii="Arial" w:hAnsi="Arial" w:cs="Arial"/>
          <w:bCs/>
          <w:sz w:val="14"/>
          <w:szCs w:val="14"/>
        </w:rPr>
        <w:t xml:space="preserve">является </w:t>
      </w:r>
      <w:r w:rsidRPr="002139FD">
        <w:rPr>
          <w:rFonts w:ascii="Arial" w:hAnsi="Arial" w:cs="Arial"/>
          <w:b/>
          <w:bCs/>
          <w:sz w:val="14"/>
          <w:szCs w:val="14"/>
        </w:rPr>
        <w:t xml:space="preserve"> </w:t>
      </w:r>
      <w:r w:rsidRPr="002139FD">
        <w:rPr>
          <w:rFonts w:ascii="Arial" w:hAnsi="Arial" w:cs="Arial"/>
          <w:sz w:val="14"/>
          <w:szCs w:val="14"/>
        </w:rPr>
        <w:t>формирование полного пакета документов для  выдачи разрешения на ввод в эксплуатацию объекта  капитального строительства и выявление соответствия объекта капитального строительства требованиям статьи 55  Градостроительного кодекса Российской Федерации.</w:t>
      </w:r>
      <w:proofErr w:type="gramEnd"/>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bCs/>
          <w:sz w:val="14"/>
          <w:szCs w:val="14"/>
        </w:rPr>
        <w:t xml:space="preserve">3.2.5.2. </w:t>
      </w:r>
      <w:r w:rsidRPr="002139FD">
        <w:rPr>
          <w:rFonts w:ascii="Arial" w:hAnsi="Arial" w:cs="Arial"/>
          <w:sz w:val="14"/>
          <w:szCs w:val="14"/>
        </w:rPr>
        <w:t xml:space="preserve"> Подготовленное специалистом Уполномоченного органа разрешение на ввод в эксплуатацию объекта капитального строительства, заявление и прилагаемые к нему документы представляются Главе муниципального района (заместителю Главы администрации муниципального района, контролирующему и координирующему  де</w:t>
      </w:r>
      <w:r w:rsidRPr="002139FD">
        <w:rPr>
          <w:rFonts w:ascii="Arial" w:hAnsi="Arial" w:cs="Arial"/>
          <w:sz w:val="14"/>
          <w:szCs w:val="14"/>
        </w:rPr>
        <w:t>я</w:t>
      </w:r>
      <w:r w:rsidRPr="002139FD">
        <w:rPr>
          <w:rFonts w:ascii="Arial" w:hAnsi="Arial" w:cs="Arial"/>
          <w:sz w:val="14"/>
          <w:szCs w:val="14"/>
        </w:rPr>
        <w:t>тельность  Уполномоченного органа), для принятия окончательного решения и подписи.</w:t>
      </w:r>
    </w:p>
    <w:p w:rsidR="002139FD" w:rsidRPr="002139FD" w:rsidRDefault="002139FD" w:rsidP="00A003E5">
      <w:pPr>
        <w:tabs>
          <w:tab w:val="left" w:pos="2325"/>
        </w:tabs>
        <w:ind w:left="-142" w:right="-126" w:firstLine="300"/>
        <w:jc w:val="both"/>
        <w:rPr>
          <w:rFonts w:ascii="Arial" w:hAnsi="Arial" w:cs="Arial"/>
          <w:sz w:val="14"/>
          <w:szCs w:val="14"/>
        </w:rPr>
      </w:pPr>
      <w:r w:rsidRPr="002139FD">
        <w:rPr>
          <w:rFonts w:ascii="Arial" w:hAnsi="Arial" w:cs="Arial"/>
          <w:sz w:val="14"/>
          <w:szCs w:val="14"/>
        </w:rPr>
        <w:t>Подготовленное специалистом Уполномоченного органа решение об отказе в предоставлении муниципальной услуги, заявление и прилагаемые к нему документы пре</w:t>
      </w:r>
      <w:r w:rsidRPr="002139FD">
        <w:rPr>
          <w:rFonts w:ascii="Arial" w:hAnsi="Arial" w:cs="Arial"/>
          <w:sz w:val="14"/>
          <w:szCs w:val="14"/>
        </w:rPr>
        <w:t>д</w:t>
      </w:r>
      <w:r w:rsidRPr="002139FD">
        <w:rPr>
          <w:rFonts w:ascii="Arial" w:hAnsi="Arial" w:cs="Arial"/>
          <w:sz w:val="14"/>
          <w:szCs w:val="14"/>
        </w:rPr>
        <w:t>ставляются руководителю Уполномоченного органа для принятия окончательного решения и подписи.</w:t>
      </w:r>
    </w:p>
    <w:p w:rsidR="002139FD" w:rsidRPr="002139FD" w:rsidRDefault="002139FD" w:rsidP="00A003E5">
      <w:pPr>
        <w:tabs>
          <w:tab w:val="left" w:pos="2325"/>
        </w:tabs>
        <w:ind w:left="-142" w:right="-126" w:firstLine="300"/>
        <w:jc w:val="both"/>
        <w:rPr>
          <w:rFonts w:ascii="Arial" w:hAnsi="Arial" w:cs="Arial"/>
          <w:sz w:val="14"/>
          <w:szCs w:val="14"/>
        </w:rPr>
      </w:pPr>
      <w:r w:rsidRPr="002139FD">
        <w:rPr>
          <w:rFonts w:ascii="Arial" w:hAnsi="Arial" w:cs="Arial"/>
          <w:bCs/>
          <w:sz w:val="14"/>
          <w:szCs w:val="14"/>
        </w:rPr>
        <w:t xml:space="preserve">3.2.5.3. </w:t>
      </w:r>
      <w:r w:rsidRPr="002139FD">
        <w:rPr>
          <w:rFonts w:ascii="Arial" w:hAnsi="Arial" w:cs="Arial"/>
          <w:sz w:val="14"/>
          <w:szCs w:val="14"/>
        </w:rPr>
        <w:t xml:space="preserve"> Результат административной процедуры – подписанное разрешение на ввод в эксплуатацию объекта капитального строительства либо решение об отказе в предоставлении муниципальной услуги.</w:t>
      </w:r>
    </w:p>
    <w:p w:rsidR="002139FD" w:rsidRPr="002139FD" w:rsidRDefault="002139FD" w:rsidP="00A003E5">
      <w:pPr>
        <w:tabs>
          <w:tab w:val="left" w:pos="2325"/>
        </w:tabs>
        <w:ind w:left="-142" w:right="-126" w:firstLine="300"/>
        <w:jc w:val="both"/>
        <w:rPr>
          <w:rFonts w:ascii="Arial" w:hAnsi="Arial" w:cs="Arial"/>
          <w:sz w:val="14"/>
          <w:szCs w:val="14"/>
        </w:rPr>
      </w:pPr>
      <w:r w:rsidRPr="002139FD">
        <w:rPr>
          <w:rFonts w:ascii="Arial" w:hAnsi="Arial" w:cs="Arial"/>
          <w:bCs/>
          <w:sz w:val="14"/>
          <w:szCs w:val="14"/>
        </w:rPr>
        <w:t xml:space="preserve">3.2.5.4. </w:t>
      </w:r>
      <w:r w:rsidRPr="002139FD">
        <w:rPr>
          <w:rFonts w:ascii="Arial" w:hAnsi="Arial" w:cs="Arial"/>
          <w:sz w:val="14"/>
          <w:szCs w:val="14"/>
        </w:rPr>
        <w:t xml:space="preserve"> Специалист Уполномоченного органа регистрирует подписанное разрешение на ввод в эксплуатацию объекта капитального в соответствующем журнале Уполн</w:t>
      </w:r>
      <w:r w:rsidRPr="002139FD">
        <w:rPr>
          <w:rFonts w:ascii="Arial" w:hAnsi="Arial" w:cs="Arial"/>
          <w:sz w:val="14"/>
          <w:szCs w:val="14"/>
        </w:rPr>
        <w:t>о</w:t>
      </w:r>
      <w:r w:rsidRPr="002139FD">
        <w:rPr>
          <w:rFonts w:ascii="Arial" w:hAnsi="Arial" w:cs="Arial"/>
          <w:sz w:val="14"/>
          <w:szCs w:val="14"/>
        </w:rPr>
        <w:t xml:space="preserve">моченного органа и сообщает заявителю о возможности получения разрешения на ввод в эксплуатацию объекта капитального строительства. </w:t>
      </w:r>
    </w:p>
    <w:p w:rsidR="002139FD" w:rsidRPr="002139FD" w:rsidRDefault="002139FD" w:rsidP="00A003E5">
      <w:pPr>
        <w:ind w:left="-142" w:right="-126" w:firstLine="300"/>
        <w:jc w:val="both"/>
        <w:rPr>
          <w:rFonts w:ascii="Arial" w:hAnsi="Arial" w:cs="Arial"/>
          <w:b/>
          <w:sz w:val="14"/>
          <w:szCs w:val="14"/>
        </w:rPr>
      </w:pPr>
      <w:r w:rsidRPr="002139FD">
        <w:rPr>
          <w:rFonts w:ascii="Arial" w:hAnsi="Arial" w:cs="Arial"/>
          <w:bCs/>
          <w:sz w:val="14"/>
          <w:szCs w:val="14"/>
        </w:rPr>
        <w:t xml:space="preserve">3.2.5.5. </w:t>
      </w:r>
      <w:r w:rsidRPr="002139FD">
        <w:rPr>
          <w:rFonts w:ascii="Arial" w:hAnsi="Arial" w:cs="Arial"/>
          <w:sz w:val="14"/>
          <w:szCs w:val="14"/>
        </w:rPr>
        <w:t>В случае отказа в предоставлении муниципальной услуги специалист Уполномоченного органа направляет соответствующее уведомление об отказе заявит</w:t>
      </w:r>
      <w:r w:rsidRPr="002139FD">
        <w:rPr>
          <w:rFonts w:ascii="Arial" w:hAnsi="Arial" w:cs="Arial"/>
          <w:sz w:val="14"/>
          <w:szCs w:val="14"/>
        </w:rPr>
        <w:t>е</w:t>
      </w:r>
      <w:r w:rsidRPr="002139FD">
        <w:rPr>
          <w:rFonts w:ascii="Arial" w:hAnsi="Arial" w:cs="Arial"/>
          <w:sz w:val="14"/>
          <w:szCs w:val="14"/>
        </w:rPr>
        <w:t>лю.</w:t>
      </w:r>
    </w:p>
    <w:p w:rsidR="002139FD" w:rsidRPr="002139FD" w:rsidRDefault="002139FD" w:rsidP="00A003E5">
      <w:pPr>
        <w:tabs>
          <w:tab w:val="left" w:pos="720"/>
          <w:tab w:val="left" w:pos="1800"/>
        </w:tabs>
        <w:ind w:left="-142" w:right="-126" w:firstLine="300"/>
        <w:jc w:val="both"/>
        <w:rPr>
          <w:rFonts w:ascii="Arial" w:hAnsi="Arial" w:cs="Arial"/>
          <w:sz w:val="14"/>
          <w:szCs w:val="14"/>
        </w:rPr>
      </w:pPr>
      <w:r w:rsidRPr="002139FD">
        <w:rPr>
          <w:rFonts w:ascii="Arial" w:hAnsi="Arial" w:cs="Arial"/>
          <w:bCs/>
          <w:sz w:val="14"/>
          <w:szCs w:val="14"/>
        </w:rPr>
        <w:t xml:space="preserve">3.2.5.6. </w:t>
      </w:r>
      <w:r w:rsidRPr="002139FD">
        <w:rPr>
          <w:rFonts w:ascii="Arial" w:hAnsi="Arial" w:cs="Arial"/>
          <w:sz w:val="14"/>
          <w:szCs w:val="14"/>
        </w:rPr>
        <w:t>Время выполнения административной процедуры не должно превышать 1 (один) рабочий день.</w:t>
      </w:r>
    </w:p>
    <w:p w:rsidR="002139FD" w:rsidRPr="002139FD" w:rsidRDefault="002139FD" w:rsidP="00A003E5">
      <w:pPr>
        <w:ind w:left="-142" w:right="-126"/>
        <w:jc w:val="center"/>
        <w:rPr>
          <w:rFonts w:ascii="Arial" w:hAnsi="Arial" w:cs="Arial"/>
          <w:b/>
          <w:sz w:val="14"/>
          <w:szCs w:val="14"/>
        </w:rPr>
      </w:pPr>
      <w:r w:rsidRPr="002139FD">
        <w:rPr>
          <w:rFonts w:ascii="Arial" w:hAnsi="Arial" w:cs="Arial"/>
          <w:b/>
          <w:sz w:val="14"/>
          <w:szCs w:val="14"/>
        </w:rPr>
        <w:t xml:space="preserve">4. ПОРЯДОК И ФОРМЫ КОНТРОЛЯ ЗА ПРЕДОСТАВЛЕНИЕ </w:t>
      </w:r>
    </w:p>
    <w:p w:rsidR="002139FD" w:rsidRPr="002139FD" w:rsidRDefault="002139FD" w:rsidP="00A003E5">
      <w:pPr>
        <w:ind w:left="-142" w:right="-126"/>
        <w:jc w:val="center"/>
        <w:rPr>
          <w:rFonts w:ascii="Arial" w:hAnsi="Arial" w:cs="Arial"/>
          <w:b/>
          <w:sz w:val="14"/>
          <w:szCs w:val="14"/>
        </w:rPr>
      </w:pPr>
      <w:r w:rsidRPr="002139FD">
        <w:rPr>
          <w:rFonts w:ascii="Arial" w:hAnsi="Arial" w:cs="Arial"/>
          <w:b/>
          <w:sz w:val="14"/>
          <w:szCs w:val="14"/>
        </w:rPr>
        <w:t>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4.1. Порядок осуществления текущего </w:t>
      </w:r>
      <w:proofErr w:type="gramStart"/>
      <w:r w:rsidRPr="002139FD">
        <w:rPr>
          <w:rFonts w:ascii="Arial" w:hAnsi="Arial" w:cs="Arial"/>
          <w:sz w:val="14"/>
          <w:szCs w:val="14"/>
        </w:rPr>
        <w:t>контроля за</w:t>
      </w:r>
      <w:proofErr w:type="gramEnd"/>
      <w:r w:rsidRPr="002139FD">
        <w:rPr>
          <w:rFonts w:ascii="Arial" w:hAnsi="Arial" w:cs="Arial"/>
          <w:sz w:val="14"/>
          <w:szCs w:val="14"/>
        </w:rPr>
        <w:t xml:space="preserve"> соблюдением и исполнением должностными лицами Уполномоченного органа положений регламента и иных нормати</w:t>
      </w:r>
      <w:r w:rsidRPr="002139FD">
        <w:rPr>
          <w:rFonts w:ascii="Arial" w:hAnsi="Arial" w:cs="Arial"/>
          <w:sz w:val="14"/>
          <w:szCs w:val="14"/>
        </w:rPr>
        <w:t>в</w:t>
      </w:r>
      <w:r w:rsidRPr="002139FD">
        <w:rPr>
          <w:rFonts w:ascii="Arial" w:hAnsi="Arial" w:cs="Arial"/>
          <w:sz w:val="14"/>
          <w:szCs w:val="14"/>
        </w:rPr>
        <w:t>ных правовых актов, устанавливающих требования к предоставлению муниципальной услуги, а также принятием ими решений</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w:t>
      </w:r>
      <w:r w:rsidRPr="002139FD">
        <w:rPr>
          <w:rFonts w:ascii="Arial" w:hAnsi="Arial" w:cs="Arial"/>
          <w:sz w:val="14"/>
          <w:szCs w:val="14"/>
        </w:rPr>
        <w:t>у</w:t>
      </w:r>
      <w:r w:rsidRPr="002139FD">
        <w:rPr>
          <w:rFonts w:ascii="Arial" w:hAnsi="Arial" w:cs="Arial"/>
          <w:sz w:val="14"/>
          <w:szCs w:val="14"/>
        </w:rPr>
        <w:t>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w:t>
      </w:r>
      <w:r w:rsidRPr="002139FD">
        <w:rPr>
          <w:rFonts w:ascii="Arial" w:hAnsi="Arial" w:cs="Arial"/>
          <w:sz w:val="14"/>
          <w:szCs w:val="14"/>
        </w:rPr>
        <w:t>т</w:t>
      </w:r>
      <w:r w:rsidRPr="002139FD">
        <w:rPr>
          <w:rFonts w:ascii="Arial" w:hAnsi="Arial" w:cs="Arial"/>
          <w:sz w:val="14"/>
          <w:szCs w:val="14"/>
        </w:rPr>
        <w:t>ных лиц, осуществляющих регламентируемые действия.</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w:t>
      </w:r>
      <w:r w:rsidRPr="002139FD">
        <w:rPr>
          <w:rFonts w:ascii="Arial" w:hAnsi="Arial" w:cs="Arial"/>
          <w:sz w:val="14"/>
          <w:szCs w:val="14"/>
        </w:rPr>
        <w:t>н</w:t>
      </w:r>
      <w:r w:rsidRPr="002139FD">
        <w:rPr>
          <w:rFonts w:ascii="Arial" w:hAnsi="Arial" w:cs="Arial"/>
          <w:sz w:val="14"/>
          <w:szCs w:val="14"/>
        </w:rPr>
        <w:t>ного органа или лицо, его замещающее, а также принимают срочные меры по устранению нарушений.</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w:t>
      </w:r>
      <w:r w:rsidRPr="002139FD">
        <w:rPr>
          <w:rFonts w:ascii="Arial" w:hAnsi="Arial" w:cs="Arial"/>
          <w:sz w:val="14"/>
          <w:szCs w:val="14"/>
        </w:rPr>
        <w:t>р</w:t>
      </w:r>
      <w:r w:rsidRPr="002139FD">
        <w:rPr>
          <w:rFonts w:ascii="Arial" w:hAnsi="Arial" w:cs="Arial"/>
          <w:sz w:val="14"/>
          <w:szCs w:val="14"/>
        </w:rPr>
        <w:t xml:space="preserve">мы </w:t>
      </w:r>
      <w:proofErr w:type="gramStart"/>
      <w:r w:rsidRPr="002139FD">
        <w:rPr>
          <w:rFonts w:ascii="Arial" w:hAnsi="Arial" w:cs="Arial"/>
          <w:sz w:val="14"/>
          <w:szCs w:val="14"/>
        </w:rPr>
        <w:t>контроля за</w:t>
      </w:r>
      <w:proofErr w:type="gramEnd"/>
      <w:r w:rsidRPr="002139FD">
        <w:rPr>
          <w:rFonts w:ascii="Arial" w:hAnsi="Arial" w:cs="Arial"/>
          <w:sz w:val="14"/>
          <w:szCs w:val="14"/>
        </w:rPr>
        <w:t xml:space="preserve"> полнотой и качеством предоставления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4.2.1. </w:t>
      </w:r>
      <w:proofErr w:type="gramStart"/>
      <w:r w:rsidRPr="002139FD">
        <w:rPr>
          <w:rFonts w:ascii="Arial" w:hAnsi="Arial" w:cs="Arial"/>
          <w:sz w:val="14"/>
          <w:szCs w:val="14"/>
        </w:rPr>
        <w:t>Контроль за</w:t>
      </w:r>
      <w:proofErr w:type="gramEnd"/>
      <w:r w:rsidRPr="002139FD">
        <w:rPr>
          <w:rFonts w:ascii="Arial" w:hAnsi="Arial" w:cs="Arial"/>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w:t>
      </w:r>
      <w:r w:rsidRPr="002139FD">
        <w:rPr>
          <w:rFonts w:ascii="Arial" w:hAnsi="Arial" w:cs="Arial"/>
          <w:sz w:val="14"/>
          <w:szCs w:val="14"/>
        </w:rPr>
        <w:t>е</w:t>
      </w:r>
      <w:r w:rsidRPr="002139FD">
        <w:rPr>
          <w:rFonts w:ascii="Arial" w:hAnsi="Arial" w:cs="Arial"/>
          <w:sz w:val="14"/>
          <w:szCs w:val="14"/>
        </w:rPr>
        <w:t>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4.2.2. Проверки могут быть плановыми и внеплановыми.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w:t>
      </w:r>
      <w:r w:rsidRPr="002139FD">
        <w:rPr>
          <w:rFonts w:ascii="Arial" w:hAnsi="Arial" w:cs="Arial"/>
          <w:sz w:val="14"/>
          <w:szCs w:val="14"/>
        </w:rPr>
        <w:t>р</w:t>
      </w:r>
      <w:r w:rsidRPr="002139FD">
        <w:rPr>
          <w:rFonts w:ascii="Arial" w:hAnsi="Arial" w:cs="Arial"/>
          <w:sz w:val="14"/>
          <w:szCs w:val="14"/>
        </w:rPr>
        <w:t>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w:t>
      </w:r>
      <w:r w:rsidRPr="002139FD">
        <w:rPr>
          <w:rFonts w:ascii="Arial" w:hAnsi="Arial" w:cs="Arial"/>
          <w:sz w:val="14"/>
          <w:szCs w:val="14"/>
        </w:rPr>
        <w:t>е</w:t>
      </w:r>
      <w:r w:rsidRPr="002139FD">
        <w:rPr>
          <w:rFonts w:ascii="Arial" w:hAnsi="Arial" w:cs="Arial"/>
          <w:sz w:val="14"/>
          <w:szCs w:val="14"/>
        </w:rPr>
        <w:t>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w:t>
      </w:r>
      <w:r w:rsidRPr="002139FD">
        <w:rPr>
          <w:rFonts w:ascii="Arial" w:hAnsi="Arial" w:cs="Arial"/>
          <w:sz w:val="14"/>
          <w:szCs w:val="14"/>
        </w:rPr>
        <w:t>а</w:t>
      </w:r>
      <w:r w:rsidRPr="002139FD">
        <w:rPr>
          <w:rFonts w:ascii="Arial" w:hAnsi="Arial" w:cs="Arial"/>
          <w:sz w:val="14"/>
          <w:szCs w:val="14"/>
        </w:rPr>
        <w:t>на.</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w:t>
      </w:r>
      <w:r w:rsidRPr="002139FD">
        <w:rPr>
          <w:rFonts w:ascii="Arial" w:hAnsi="Arial" w:cs="Arial"/>
          <w:sz w:val="14"/>
          <w:szCs w:val="14"/>
        </w:rPr>
        <w:t>т</w:t>
      </w:r>
      <w:r w:rsidRPr="002139FD">
        <w:rPr>
          <w:rFonts w:ascii="Arial" w:hAnsi="Arial" w:cs="Arial"/>
          <w:sz w:val="14"/>
          <w:szCs w:val="14"/>
        </w:rPr>
        <w:t>вие), принимаемые (осуществляемые) ими в ходе предоставления муниципальной услуги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Должностное лицо несет персональную ответственность </w:t>
      </w:r>
      <w:proofErr w:type="gramStart"/>
      <w:r w:rsidRPr="002139FD">
        <w:rPr>
          <w:rFonts w:ascii="Arial" w:hAnsi="Arial" w:cs="Arial"/>
          <w:sz w:val="14"/>
          <w:szCs w:val="14"/>
        </w:rPr>
        <w:t>за</w:t>
      </w:r>
      <w:proofErr w:type="gramEnd"/>
      <w:r w:rsidRPr="002139FD">
        <w:rPr>
          <w:rFonts w:ascii="Arial" w:hAnsi="Arial" w:cs="Arial"/>
          <w:sz w:val="14"/>
          <w:szCs w:val="14"/>
        </w:rPr>
        <w:t>:</w:t>
      </w:r>
    </w:p>
    <w:p w:rsidR="002139FD" w:rsidRPr="002139FD" w:rsidRDefault="002139FD" w:rsidP="00A003E5">
      <w:pPr>
        <w:tabs>
          <w:tab w:val="left" w:pos="993"/>
        </w:tabs>
        <w:ind w:left="-142" w:right="-126" w:firstLine="300"/>
        <w:jc w:val="both"/>
        <w:rPr>
          <w:rFonts w:ascii="Arial" w:hAnsi="Arial" w:cs="Arial"/>
          <w:sz w:val="14"/>
          <w:szCs w:val="14"/>
        </w:rPr>
      </w:pPr>
      <w:r w:rsidRPr="002139FD">
        <w:rPr>
          <w:rFonts w:ascii="Arial" w:hAnsi="Arial" w:cs="Arial"/>
          <w:sz w:val="14"/>
          <w:szCs w:val="14"/>
        </w:rPr>
        <w:t xml:space="preserve">соблюдение установленного порядка приема документов; </w:t>
      </w:r>
    </w:p>
    <w:p w:rsidR="002139FD" w:rsidRPr="002139FD" w:rsidRDefault="002139FD" w:rsidP="00A003E5">
      <w:pPr>
        <w:tabs>
          <w:tab w:val="left" w:pos="993"/>
        </w:tabs>
        <w:ind w:left="-142" w:right="-126" w:firstLine="300"/>
        <w:jc w:val="both"/>
        <w:rPr>
          <w:rFonts w:ascii="Arial" w:hAnsi="Arial" w:cs="Arial"/>
          <w:sz w:val="14"/>
          <w:szCs w:val="14"/>
        </w:rPr>
      </w:pPr>
      <w:r w:rsidRPr="002139FD">
        <w:rPr>
          <w:rFonts w:ascii="Arial" w:hAnsi="Arial" w:cs="Arial"/>
          <w:sz w:val="14"/>
          <w:szCs w:val="14"/>
        </w:rPr>
        <w:t xml:space="preserve">принятие надлежащих мер по полной и всесторонней проверке представленных документов; </w:t>
      </w:r>
    </w:p>
    <w:p w:rsidR="002139FD" w:rsidRPr="002139FD" w:rsidRDefault="002139FD" w:rsidP="00A003E5">
      <w:pPr>
        <w:tabs>
          <w:tab w:val="left" w:pos="993"/>
        </w:tabs>
        <w:ind w:left="-142" w:right="-126" w:firstLine="300"/>
        <w:jc w:val="both"/>
        <w:rPr>
          <w:rFonts w:ascii="Arial" w:hAnsi="Arial" w:cs="Arial"/>
          <w:sz w:val="14"/>
          <w:szCs w:val="14"/>
        </w:rPr>
      </w:pPr>
      <w:r w:rsidRPr="002139FD">
        <w:rPr>
          <w:rFonts w:ascii="Arial" w:hAnsi="Arial" w:cs="Arial"/>
          <w:sz w:val="14"/>
          <w:szCs w:val="14"/>
        </w:rPr>
        <w:t>соблюдение сроков рассмотрения документов, соблюдение порядка выдачи документов;</w:t>
      </w:r>
    </w:p>
    <w:p w:rsidR="002139FD" w:rsidRPr="002139FD" w:rsidRDefault="002139FD" w:rsidP="00A003E5">
      <w:pPr>
        <w:tabs>
          <w:tab w:val="left" w:pos="993"/>
        </w:tabs>
        <w:ind w:left="-142" w:right="-126" w:firstLine="300"/>
        <w:jc w:val="both"/>
        <w:rPr>
          <w:rFonts w:ascii="Arial" w:hAnsi="Arial" w:cs="Arial"/>
          <w:sz w:val="14"/>
          <w:szCs w:val="14"/>
        </w:rPr>
      </w:pPr>
      <w:r w:rsidRPr="002139FD">
        <w:rPr>
          <w:rFonts w:ascii="Arial" w:hAnsi="Arial" w:cs="Arial"/>
          <w:sz w:val="14"/>
          <w:szCs w:val="14"/>
        </w:rPr>
        <w:t xml:space="preserve">учёт выданных документов; </w:t>
      </w:r>
    </w:p>
    <w:p w:rsidR="002139FD" w:rsidRPr="002139FD" w:rsidRDefault="002139FD" w:rsidP="00A003E5">
      <w:pPr>
        <w:tabs>
          <w:tab w:val="left" w:pos="993"/>
        </w:tabs>
        <w:ind w:left="-142" w:right="-126" w:firstLine="300"/>
        <w:jc w:val="both"/>
        <w:rPr>
          <w:rFonts w:ascii="Arial" w:hAnsi="Arial" w:cs="Arial"/>
          <w:sz w:val="14"/>
          <w:szCs w:val="14"/>
        </w:rPr>
      </w:pPr>
      <w:r w:rsidRPr="002139FD">
        <w:rPr>
          <w:rFonts w:ascii="Arial" w:hAnsi="Arial" w:cs="Arial"/>
          <w:sz w:val="14"/>
          <w:szCs w:val="14"/>
        </w:rPr>
        <w:t xml:space="preserve">своевременное формирование, ведение и надлежащее хранение документов. </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w:t>
      </w:r>
      <w:r w:rsidRPr="002139FD">
        <w:rPr>
          <w:rFonts w:ascii="Arial" w:hAnsi="Arial" w:cs="Arial"/>
          <w:sz w:val="14"/>
          <w:szCs w:val="14"/>
        </w:rPr>
        <w:t>а</w:t>
      </w:r>
      <w:r w:rsidRPr="002139FD">
        <w:rPr>
          <w:rFonts w:ascii="Arial" w:hAnsi="Arial" w:cs="Arial"/>
          <w:sz w:val="14"/>
          <w:szCs w:val="14"/>
        </w:rPr>
        <w:t>новленные законодательством Российской Федерации.</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lastRenderedPageBreak/>
        <w:t xml:space="preserve">4.4. Положения, характеризующие требования к порядку и формам </w:t>
      </w:r>
      <w:proofErr w:type="gramStart"/>
      <w:r w:rsidRPr="002139FD">
        <w:rPr>
          <w:rFonts w:ascii="Arial" w:hAnsi="Arial" w:cs="Arial"/>
          <w:sz w:val="14"/>
          <w:szCs w:val="14"/>
        </w:rPr>
        <w:t>контроля за</w:t>
      </w:r>
      <w:proofErr w:type="gramEnd"/>
      <w:r w:rsidRPr="002139FD">
        <w:rPr>
          <w:rFonts w:ascii="Arial" w:hAnsi="Arial" w:cs="Arial"/>
          <w:sz w:val="14"/>
          <w:szCs w:val="14"/>
        </w:rPr>
        <w:t xml:space="preserve"> предоставлением муниципальной услуги, в том числе со стороны граждан, их объедин</w:t>
      </w:r>
      <w:r w:rsidRPr="002139FD">
        <w:rPr>
          <w:rFonts w:ascii="Arial" w:hAnsi="Arial" w:cs="Arial"/>
          <w:sz w:val="14"/>
          <w:szCs w:val="14"/>
        </w:rPr>
        <w:t>е</w:t>
      </w:r>
      <w:r w:rsidRPr="002139FD">
        <w:rPr>
          <w:rFonts w:ascii="Arial" w:hAnsi="Arial" w:cs="Arial"/>
          <w:sz w:val="14"/>
          <w:szCs w:val="14"/>
        </w:rPr>
        <w:t>ний и организаций</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shd w:val="clear" w:color="auto" w:fill="FFFFFF"/>
        </w:rPr>
        <w:t xml:space="preserve">Граждане, их объединения и организации в случае </w:t>
      </w:r>
      <w:proofErr w:type="gramStart"/>
      <w:r w:rsidRPr="002139FD">
        <w:rPr>
          <w:rFonts w:ascii="Arial" w:hAnsi="Arial" w:cs="Arial"/>
          <w:sz w:val="14"/>
          <w:szCs w:val="14"/>
          <w:shd w:val="clear" w:color="auto" w:fill="FFFFFF"/>
        </w:rPr>
        <w:t>выявления фактов нарушения порядка предоставления муниципальной услуги</w:t>
      </w:r>
      <w:proofErr w:type="gramEnd"/>
      <w:r w:rsidRPr="002139FD">
        <w:rPr>
          <w:rFonts w:ascii="Arial" w:hAnsi="Arial" w:cs="Arial"/>
          <w:sz w:val="14"/>
          <w:szCs w:val="14"/>
          <w:shd w:val="clear" w:color="auto" w:fill="FFFFFF"/>
        </w:rPr>
        <w:t xml:space="preserve"> или ненадлежащего исполнения регл</w:t>
      </w:r>
      <w:r w:rsidRPr="002139FD">
        <w:rPr>
          <w:rFonts w:ascii="Arial" w:hAnsi="Arial" w:cs="Arial"/>
          <w:sz w:val="14"/>
          <w:szCs w:val="14"/>
          <w:shd w:val="clear" w:color="auto" w:fill="FFFFFF"/>
        </w:rPr>
        <w:t>а</w:t>
      </w:r>
      <w:r w:rsidRPr="002139FD">
        <w:rPr>
          <w:rFonts w:ascii="Arial" w:hAnsi="Arial" w:cs="Arial"/>
          <w:sz w:val="14"/>
          <w:szCs w:val="14"/>
          <w:shd w:val="clear" w:color="auto" w:fill="FFFFFF"/>
        </w:rPr>
        <w:t>мента вправе обратиться с жалобой в Уполномоченный орган.</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 xml:space="preserve">Любое заинтересованное лицо может осуществлять </w:t>
      </w:r>
      <w:proofErr w:type="gramStart"/>
      <w:r w:rsidRPr="002139FD">
        <w:rPr>
          <w:rFonts w:ascii="Arial" w:hAnsi="Arial" w:cs="Arial"/>
          <w:sz w:val="14"/>
          <w:szCs w:val="14"/>
        </w:rPr>
        <w:t>контроль за</w:t>
      </w:r>
      <w:proofErr w:type="gramEnd"/>
      <w:r w:rsidRPr="002139FD">
        <w:rPr>
          <w:rFonts w:ascii="Arial" w:hAnsi="Arial" w:cs="Arial"/>
          <w:sz w:val="14"/>
          <w:szCs w:val="14"/>
        </w:rPr>
        <w:t xml:space="preserve"> полнотой и качеством предоставления </w:t>
      </w:r>
      <w:r w:rsidRPr="002139FD">
        <w:rPr>
          <w:rFonts w:ascii="Arial" w:hAnsi="Arial" w:cs="Arial"/>
          <w:sz w:val="14"/>
          <w:szCs w:val="14"/>
          <w:shd w:val="clear" w:color="auto" w:fill="FFFFFF"/>
        </w:rPr>
        <w:t>муниципальной</w:t>
      </w:r>
      <w:r w:rsidRPr="002139FD">
        <w:rPr>
          <w:rFonts w:ascii="Arial" w:hAnsi="Arial" w:cs="Arial"/>
          <w:sz w:val="14"/>
          <w:szCs w:val="14"/>
        </w:rPr>
        <w:t xml:space="preserve"> услуги, обратившись к руководителю Уполном</w:t>
      </w:r>
      <w:r w:rsidRPr="002139FD">
        <w:rPr>
          <w:rFonts w:ascii="Arial" w:hAnsi="Arial" w:cs="Arial"/>
          <w:sz w:val="14"/>
          <w:szCs w:val="14"/>
        </w:rPr>
        <w:t>о</w:t>
      </w:r>
      <w:r w:rsidRPr="002139FD">
        <w:rPr>
          <w:rFonts w:ascii="Arial" w:hAnsi="Arial" w:cs="Arial"/>
          <w:sz w:val="14"/>
          <w:szCs w:val="14"/>
        </w:rPr>
        <w:t>ченного органа или лицу, его замещающему.</w:t>
      </w:r>
    </w:p>
    <w:p w:rsidR="002139FD" w:rsidRPr="002139FD" w:rsidRDefault="002139FD" w:rsidP="00A003E5">
      <w:pPr>
        <w:ind w:left="-142" w:right="-126"/>
        <w:jc w:val="center"/>
        <w:rPr>
          <w:rFonts w:ascii="Arial" w:hAnsi="Arial" w:cs="Arial"/>
          <w:b/>
          <w:sz w:val="14"/>
          <w:szCs w:val="14"/>
        </w:rPr>
      </w:pPr>
      <w:r w:rsidRPr="002139FD">
        <w:rPr>
          <w:rFonts w:ascii="Arial" w:hAnsi="Arial" w:cs="Arial"/>
          <w:b/>
          <w:sz w:val="14"/>
          <w:szCs w:val="14"/>
        </w:rPr>
        <w:t>5. ДОСУДЕБНЫЙ (ВНЕСУДЕБНЫЙ) ПОРЯДОК ОБЖАЛОВАНИЯ РЕШЕНИЙ И ДЕЙСТВИЙ (БЕЗДЕЙСТВИЯ) ОРГАНА, ПРЕДОСТАВЛЯЮЩЕГО МУНИЦИПАЛЬНУЮ УСЛ</w:t>
      </w:r>
      <w:r w:rsidRPr="002139FD">
        <w:rPr>
          <w:rFonts w:ascii="Arial" w:hAnsi="Arial" w:cs="Arial"/>
          <w:b/>
          <w:sz w:val="14"/>
          <w:szCs w:val="14"/>
        </w:rPr>
        <w:t>У</w:t>
      </w:r>
      <w:r w:rsidRPr="002139FD">
        <w:rPr>
          <w:rFonts w:ascii="Arial" w:hAnsi="Arial" w:cs="Arial"/>
          <w:b/>
          <w:sz w:val="14"/>
          <w:szCs w:val="14"/>
        </w:rPr>
        <w:t>ГУ, ЕГО ДОЛЖНОСТНЫХ ЛИЦ ЛИБО МУНИЦИПАЛЬНЫХ СЛУЖАЩИХ</w:t>
      </w:r>
    </w:p>
    <w:p w:rsidR="002139FD" w:rsidRPr="002139FD" w:rsidRDefault="002139FD" w:rsidP="00A003E5">
      <w:pPr>
        <w:ind w:left="-142" w:right="-126" w:firstLine="300"/>
        <w:jc w:val="both"/>
        <w:rPr>
          <w:rFonts w:ascii="Arial" w:hAnsi="Arial" w:cs="Arial"/>
          <w:sz w:val="14"/>
          <w:szCs w:val="14"/>
        </w:rPr>
      </w:pPr>
      <w:r w:rsidRPr="002139FD">
        <w:rPr>
          <w:rFonts w:ascii="Arial" w:hAnsi="Arial" w:cs="Arial"/>
          <w:sz w:val="14"/>
          <w:szCs w:val="14"/>
        </w:rPr>
        <w:t>5.1. Информация для заявителя о его праве подать жалобу на решение и (или) действие (бездействие) Уполномоченного органа и (или) его должностных лиц, муниц</w:t>
      </w:r>
      <w:r w:rsidRPr="002139FD">
        <w:rPr>
          <w:rFonts w:ascii="Arial" w:hAnsi="Arial" w:cs="Arial"/>
          <w:sz w:val="14"/>
          <w:szCs w:val="14"/>
        </w:rPr>
        <w:t>и</w:t>
      </w:r>
      <w:r w:rsidRPr="002139FD">
        <w:rPr>
          <w:rFonts w:ascii="Arial" w:hAnsi="Arial" w:cs="Arial"/>
          <w:sz w:val="14"/>
          <w:szCs w:val="14"/>
        </w:rPr>
        <w:t>пальных служащих при предоставлении муниципальной услуги (далее жалоба)</w:t>
      </w:r>
    </w:p>
    <w:p w:rsidR="002139FD" w:rsidRPr="002139FD" w:rsidRDefault="002139FD" w:rsidP="00A003E5">
      <w:pPr>
        <w:widowControl w:val="0"/>
        <w:autoSpaceDE w:val="0"/>
        <w:autoSpaceDN w:val="0"/>
        <w:adjustRightInd w:val="0"/>
        <w:ind w:left="-142" w:right="-126" w:firstLine="300"/>
        <w:jc w:val="both"/>
        <w:rPr>
          <w:rFonts w:ascii="Arial" w:eastAsia="Calibri" w:hAnsi="Arial" w:cs="Arial"/>
          <w:sz w:val="14"/>
          <w:szCs w:val="14"/>
        </w:rPr>
      </w:pPr>
      <w:proofErr w:type="gramStart"/>
      <w:r w:rsidRPr="002139FD">
        <w:rPr>
          <w:rFonts w:ascii="Arial" w:eastAsia="Calibri" w:hAnsi="Arial" w:cs="Arial"/>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w:t>
      </w:r>
      <w:r w:rsidRPr="002139FD">
        <w:rPr>
          <w:rFonts w:ascii="Arial" w:eastAsia="Calibri" w:hAnsi="Arial" w:cs="Arial"/>
          <w:sz w:val="14"/>
          <w:szCs w:val="14"/>
        </w:rPr>
        <w:t>у</w:t>
      </w:r>
      <w:r w:rsidRPr="002139FD">
        <w:rPr>
          <w:rFonts w:ascii="Arial" w:eastAsia="Calibri" w:hAnsi="Arial" w:cs="Arial"/>
          <w:sz w:val="14"/>
          <w:szCs w:val="14"/>
        </w:rPr>
        <w:t>ниципальной услуги.</w:t>
      </w:r>
      <w:proofErr w:type="gramEnd"/>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proofErr w:type="gramStart"/>
      <w:r w:rsidRPr="002139FD">
        <w:rPr>
          <w:rFonts w:ascii="Arial" w:hAnsi="Arial" w:cs="Arial"/>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w:t>
      </w:r>
      <w:r w:rsidRPr="002139FD">
        <w:rPr>
          <w:rFonts w:ascii="Arial" w:hAnsi="Arial" w:cs="Arial"/>
          <w:sz w:val="14"/>
          <w:szCs w:val="14"/>
        </w:rPr>
        <w:t>о</w:t>
      </w:r>
      <w:r w:rsidRPr="002139FD">
        <w:rPr>
          <w:rFonts w:ascii="Arial" w:hAnsi="Arial" w:cs="Arial"/>
          <w:sz w:val="14"/>
          <w:szCs w:val="14"/>
        </w:rPr>
        <w:t>рядке, не лишает их права на обжалование указанных решений, действий (бездействия) в судебном порядке.</w:t>
      </w:r>
      <w:proofErr w:type="gramEnd"/>
    </w:p>
    <w:p w:rsidR="002139FD" w:rsidRPr="002139FD" w:rsidRDefault="002139FD" w:rsidP="00A003E5">
      <w:pPr>
        <w:tabs>
          <w:tab w:val="num" w:pos="540"/>
          <w:tab w:val="left" w:pos="1260"/>
        </w:tabs>
        <w:autoSpaceDE w:val="0"/>
        <w:autoSpaceDN w:val="0"/>
        <w:adjustRightInd w:val="0"/>
        <w:ind w:left="-142" w:right="-126" w:firstLine="300"/>
        <w:outlineLvl w:val="1"/>
        <w:rPr>
          <w:rFonts w:ascii="Arial" w:hAnsi="Arial" w:cs="Arial"/>
          <w:sz w:val="14"/>
          <w:szCs w:val="14"/>
        </w:rPr>
      </w:pPr>
      <w:r w:rsidRPr="002139FD">
        <w:rPr>
          <w:rFonts w:ascii="Arial" w:hAnsi="Arial" w:cs="Arial"/>
          <w:sz w:val="14"/>
          <w:szCs w:val="14"/>
        </w:rPr>
        <w:t>5.2. Предмет жалобы</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proofErr w:type="gramStart"/>
      <w:r w:rsidRPr="002139FD">
        <w:rPr>
          <w:rFonts w:ascii="Arial" w:hAnsi="Arial" w:cs="Arial"/>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2139FD">
        <w:rPr>
          <w:rFonts w:ascii="Arial" w:hAnsi="Arial" w:cs="Arial"/>
          <w:sz w:val="14"/>
          <w:szCs w:val="14"/>
        </w:rPr>
        <w:t xml:space="preserve"> Заявитель может обратиться с жалобой, в том числе в следующих случаях:</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нарушение срока регистрации заявления о предоставлении муниципальной услуги;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нарушение срока предоставления муниципальной услуги;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w:t>
      </w:r>
      <w:r w:rsidRPr="002139FD">
        <w:rPr>
          <w:rFonts w:ascii="Arial" w:hAnsi="Arial" w:cs="Arial"/>
          <w:sz w:val="14"/>
          <w:szCs w:val="14"/>
        </w:rPr>
        <w:t>и</w:t>
      </w:r>
      <w:r w:rsidRPr="002139FD">
        <w:rPr>
          <w:rFonts w:ascii="Arial" w:hAnsi="Arial" w:cs="Arial"/>
          <w:sz w:val="14"/>
          <w:szCs w:val="14"/>
        </w:rPr>
        <w:t>пальными правовыми актами Валдайского муниципального района для предоставления муниципальной услуги;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sidRPr="002139FD">
        <w:rPr>
          <w:rFonts w:ascii="Arial" w:hAnsi="Arial" w:cs="Arial"/>
          <w:sz w:val="14"/>
          <w:szCs w:val="14"/>
        </w:rPr>
        <w:t>к</w:t>
      </w:r>
      <w:r w:rsidRPr="002139FD">
        <w:rPr>
          <w:rFonts w:ascii="Arial" w:hAnsi="Arial" w:cs="Arial"/>
          <w:sz w:val="14"/>
          <w:szCs w:val="14"/>
        </w:rPr>
        <w:t>тами области, муниципальными правовыми актами Валдайского муниципального района для предоставления муниципальной услуги;</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proofErr w:type="gramStart"/>
      <w:r w:rsidRPr="002139FD">
        <w:rPr>
          <w:rFonts w:ascii="Arial" w:hAnsi="Arial" w:cs="Arial"/>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2139FD">
        <w:rPr>
          <w:rFonts w:ascii="Arial" w:hAnsi="Arial" w:cs="Arial"/>
          <w:sz w:val="14"/>
          <w:szCs w:val="14"/>
        </w:rPr>
        <w:t>в</w:t>
      </w:r>
      <w:r w:rsidRPr="002139FD">
        <w:rPr>
          <w:rFonts w:ascii="Arial" w:hAnsi="Arial" w:cs="Arial"/>
          <w:sz w:val="14"/>
          <w:szCs w:val="14"/>
        </w:rPr>
        <w:t>ными правовыми актами Российской Федерации, нормативными правовыми актами области, муниципальными правовыми актами Валдайского муниципального района;</w:t>
      </w:r>
      <w:proofErr w:type="gramEnd"/>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2139FD">
        <w:rPr>
          <w:rFonts w:ascii="Arial" w:hAnsi="Arial" w:cs="Arial"/>
          <w:sz w:val="14"/>
          <w:szCs w:val="14"/>
        </w:rPr>
        <w:t>в</w:t>
      </w:r>
      <w:r w:rsidRPr="002139FD">
        <w:rPr>
          <w:rFonts w:ascii="Arial" w:hAnsi="Arial" w:cs="Arial"/>
          <w:sz w:val="14"/>
          <w:szCs w:val="14"/>
        </w:rPr>
        <w:t>ными правовыми актами области, муниципальными правовыми актами Валдайского муниципального района;</w:t>
      </w:r>
    </w:p>
    <w:p w:rsidR="002139FD" w:rsidRPr="002139FD" w:rsidRDefault="002139FD" w:rsidP="00A003E5">
      <w:pPr>
        <w:widowControl w:val="0"/>
        <w:autoSpaceDE w:val="0"/>
        <w:autoSpaceDN w:val="0"/>
        <w:adjustRightInd w:val="0"/>
        <w:ind w:left="-142" w:right="-126" w:firstLine="300"/>
        <w:jc w:val="both"/>
        <w:rPr>
          <w:rFonts w:ascii="Arial" w:hAnsi="Arial" w:cs="Arial"/>
          <w:sz w:val="14"/>
          <w:szCs w:val="14"/>
        </w:rPr>
      </w:pPr>
      <w:proofErr w:type="gramStart"/>
      <w:r w:rsidRPr="002139FD">
        <w:rPr>
          <w:rFonts w:ascii="Arial" w:hAnsi="Arial" w:cs="Arial"/>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w:t>
      </w:r>
      <w:r w:rsidRPr="002139FD">
        <w:rPr>
          <w:rFonts w:ascii="Arial" w:hAnsi="Arial" w:cs="Arial"/>
          <w:sz w:val="14"/>
          <w:szCs w:val="14"/>
        </w:rPr>
        <w:t>с</w:t>
      </w:r>
      <w:r w:rsidRPr="002139FD">
        <w:rPr>
          <w:rFonts w:ascii="Arial" w:hAnsi="Arial" w:cs="Arial"/>
          <w:sz w:val="14"/>
          <w:szCs w:val="14"/>
        </w:rPr>
        <w:t>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w:t>
      </w:r>
      <w:r w:rsidRPr="002139FD">
        <w:rPr>
          <w:rFonts w:ascii="Arial" w:hAnsi="Arial" w:cs="Arial"/>
          <w:sz w:val="14"/>
          <w:szCs w:val="14"/>
        </w:rPr>
        <w:t>в</w:t>
      </w:r>
      <w:r w:rsidRPr="002139FD">
        <w:rPr>
          <w:rFonts w:ascii="Arial" w:hAnsi="Arial" w:cs="Arial"/>
          <w:sz w:val="14"/>
          <w:szCs w:val="14"/>
        </w:rPr>
        <w:t>лений.</w:t>
      </w:r>
      <w:proofErr w:type="gramEnd"/>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eastAsia="Calibri" w:hAnsi="Arial" w:cs="Arial"/>
          <w:iCs/>
          <w:sz w:val="14"/>
          <w:szCs w:val="14"/>
        </w:rPr>
        <w:t xml:space="preserve">5.3. </w:t>
      </w:r>
      <w:r w:rsidRPr="002139FD">
        <w:rPr>
          <w:rFonts w:ascii="Arial" w:hAnsi="Arial" w:cs="Arial"/>
          <w:sz w:val="14"/>
          <w:szCs w:val="14"/>
        </w:rPr>
        <w:t>Органы местного самоуправления и уполномоченные на рассмотрение жалобы должностные лица, которым может быть направлена жалоба</w:t>
      </w:r>
    </w:p>
    <w:p w:rsidR="002139FD" w:rsidRPr="002139FD" w:rsidRDefault="002139FD" w:rsidP="00A003E5">
      <w:pPr>
        <w:autoSpaceDE w:val="0"/>
        <w:autoSpaceDN w:val="0"/>
        <w:adjustRightInd w:val="0"/>
        <w:ind w:left="-142" w:right="-126" w:firstLine="300"/>
        <w:jc w:val="both"/>
        <w:outlineLvl w:val="1"/>
        <w:rPr>
          <w:rFonts w:ascii="Arial" w:hAnsi="Arial" w:cs="Arial"/>
          <w:sz w:val="14"/>
          <w:szCs w:val="14"/>
        </w:rPr>
      </w:pPr>
      <w:r w:rsidRPr="002139FD">
        <w:rPr>
          <w:rFonts w:ascii="Arial" w:hAnsi="Arial" w:cs="Arial"/>
          <w:sz w:val="14"/>
          <w:szCs w:val="14"/>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w:t>
      </w:r>
      <w:r w:rsidRPr="002139FD">
        <w:rPr>
          <w:rFonts w:ascii="Arial" w:hAnsi="Arial" w:cs="Arial"/>
          <w:sz w:val="14"/>
          <w:szCs w:val="14"/>
        </w:rPr>
        <w:t>о</w:t>
      </w:r>
      <w:r w:rsidRPr="002139FD">
        <w:rPr>
          <w:rFonts w:ascii="Arial" w:hAnsi="Arial" w:cs="Arial"/>
          <w:sz w:val="14"/>
          <w:szCs w:val="14"/>
        </w:rPr>
        <w:t>го органа.</w:t>
      </w:r>
    </w:p>
    <w:p w:rsidR="002139FD" w:rsidRPr="002139FD" w:rsidRDefault="002139FD" w:rsidP="00A003E5">
      <w:pPr>
        <w:autoSpaceDE w:val="0"/>
        <w:autoSpaceDN w:val="0"/>
        <w:adjustRightInd w:val="0"/>
        <w:ind w:left="-142" w:right="-126" w:firstLine="300"/>
        <w:jc w:val="both"/>
        <w:outlineLvl w:val="1"/>
        <w:rPr>
          <w:rFonts w:ascii="Arial" w:hAnsi="Arial" w:cs="Arial"/>
          <w:sz w:val="14"/>
          <w:szCs w:val="14"/>
        </w:rPr>
      </w:pPr>
      <w:r w:rsidRPr="002139FD">
        <w:rPr>
          <w:rFonts w:ascii="Arial" w:hAnsi="Arial" w:cs="Arial"/>
          <w:sz w:val="14"/>
          <w:szCs w:val="14"/>
        </w:rPr>
        <w:t xml:space="preserve">5.3.2. В случае установления в ходе или по результатам </w:t>
      </w:r>
      <w:proofErr w:type="gramStart"/>
      <w:r w:rsidRPr="002139FD">
        <w:rPr>
          <w:rFonts w:ascii="Arial" w:hAnsi="Arial" w:cs="Arial"/>
          <w:sz w:val="14"/>
          <w:szCs w:val="14"/>
        </w:rPr>
        <w:t>рассмотрения жалобы признаков состава административного правонарушения</w:t>
      </w:r>
      <w:proofErr w:type="gramEnd"/>
      <w:r w:rsidRPr="002139FD">
        <w:rPr>
          <w:rFonts w:ascii="Arial" w:hAnsi="Arial" w:cs="Arial"/>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39FD" w:rsidRPr="002139FD" w:rsidRDefault="002139FD" w:rsidP="00A003E5">
      <w:pPr>
        <w:tabs>
          <w:tab w:val="left" w:pos="1276"/>
        </w:tab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5.4. Порядок подачи и рассмотрения жалобы</w:t>
      </w:r>
    </w:p>
    <w:p w:rsidR="002139FD" w:rsidRPr="002139FD" w:rsidRDefault="002139FD" w:rsidP="00A003E5">
      <w:pPr>
        <w:autoSpaceDE w:val="0"/>
        <w:autoSpaceDN w:val="0"/>
        <w:adjustRightInd w:val="0"/>
        <w:ind w:left="-142" w:right="-126" w:firstLine="300"/>
        <w:jc w:val="both"/>
        <w:outlineLvl w:val="1"/>
        <w:rPr>
          <w:rFonts w:ascii="Arial" w:eastAsia="Calibri" w:hAnsi="Arial" w:cs="Arial"/>
          <w:sz w:val="14"/>
          <w:szCs w:val="14"/>
        </w:rPr>
      </w:pPr>
      <w:r w:rsidRPr="002139FD">
        <w:rPr>
          <w:rFonts w:ascii="Arial" w:eastAsia="Calibri" w:hAnsi="Arial" w:cs="Arial"/>
          <w:sz w:val="14"/>
          <w:szCs w:val="14"/>
        </w:rPr>
        <w:t>Основанием для начала процедуры досудебного (внесудебного) обжалования является поступление жалобы заявителя в Уполномоченный орган.</w:t>
      </w:r>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r w:rsidRPr="002139FD">
        <w:rPr>
          <w:rFonts w:ascii="Arial" w:eastAsia="Calibri" w:hAnsi="Arial" w:cs="Arial"/>
          <w:iCs/>
          <w:sz w:val="14"/>
          <w:szCs w:val="14"/>
        </w:rPr>
        <w:t>Жалоба подается в письменной форме на бумажном носителе, в электронной форме. Жалоба может быть направлена по почте, с использованием</w:t>
      </w:r>
      <w:r w:rsidRPr="002139FD">
        <w:rPr>
          <w:rFonts w:ascii="Arial" w:eastAsia="Calibri" w:hAnsi="Arial" w:cs="Arial"/>
          <w:sz w:val="14"/>
          <w:szCs w:val="14"/>
        </w:rPr>
        <w:t xml:space="preserve"> информационно-телекоммуникационных сетей общего пользования</w:t>
      </w:r>
      <w:r w:rsidRPr="002139FD">
        <w:rPr>
          <w:rFonts w:ascii="Arial" w:eastAsia="Calibri" w:hAnsi="Arial" w:cs="Arial"/>
          <w:iCs/>
          <w:sz w:val="14"/>
          <w:szCs w:val="14"/>
        </w:rPr>
        <w:t>, а также может быть принята при личном приеме заявителя.</w:t>
      </w:r>
    </w:p>
    <w:p w:rsidR="002139FD" w:rsidRPr="002139FD" w:rsidRDefault="002139FD" w:rsidP="00A003E5">
      <w:pPr>
        <w:shd w:val="clear" w:color="auto" w:fill="FFFFFF"/>
        <w:ind w:left="-142" w:right="-126" w:firstLine="300"/>
        <w:jc w:val="both"/>
        <w:rPr>
          <w:rFonts w:ascii="Arial" w:eastAsia="Calibri" w:hAnsi="Arial" w:cs="Arial"/>
          <w:sz w:val="14"/>
          <w:szCs w:val="14"/>
        </w:rPr>
      </w:pPr>
      <w:r w:rsidRPr="002139FD">
        <w:rPr>
          <w:rFonts w:ascii="Arial" w:eastAsia="Calibri" w:hAnsi="Arial" w:cs="Arial"/>
          <w:sz w:val="14"/>
          <w:szCs w:val="14"/>
        </w:rPr>
        <w:t>В электронном виде жалоба может быть подана заявителем посредством:</w:t>
      </w:r>
    </w:p>
    <w:p w:rsidR="002139FD" w:rsidRPr="002139FD" w:rsidRDefault="002139FD" w:rsidP="00A003E5">
      <w:pPr>
        <w:shd w:val="clear" w:color="auto" w:fill="FFFFFF"/>
        <w:ind w:left="-142" w:right="-126" w:firstLine="300"/>
        <w:jc w:val="both"/>
        <w:rPr>
          <w:rFonts w:ascii="Arial" w:eastAsia="Calibri" w:hAnsi="Arial" w:cs="Arial"/>
          <w:sz w:val="14"/>
          <w:szCs w:val="14"/>
        </w:rPr>
      </w:pPr>
      <w:r w:rsidRPr="002139FD">
        <w:rPr>
          <w:rFonts w:ascii="Arial" w:eastAsia="Calibri" w:hAnsi="Arial" w:cs="Arial"/>
          <w:sz w:val="14"/>
          <w:szCs w:val="14"/>
        </w:rPr>
        <w:t>региональной государственной информационной системы «Портал государственных и муниципальных услуг (функций) Новгородской области»;</w:t>
      </w:r>
    </w:p>
    <w:p w:rsidR="002139FD" w:rsidRPr="002139FD" w:rsidRDefault="002139FD" w:rsidP="00A003E5">
      <w:pPr>
        <w:shd w:val="clear" w:color="auto" w:fill="FFFFFF"/>
        <w:ind w:left="-142" w:right="-126" w:firstLine="300"/>
        <w:jc w:val="both"/>
        <w:rPr>
          <w:rFonts w:ascii="Arial" w:eastAsia="Calibri" w:hAnsi="Arial" w:cs="Arial"/>
          <w:sz w:val="14"/>
          <w:szCs w:val="14"/>
        </w:rPr>
      </w:pPr>
      <w:r w:rsidRPr="002139FD">
        <w:rPr>
          <w:rFonts w:ascii="Arial" w:eastAsia="Calibri" w:hAnsi="Arial" w:cs="Arial"/>
          <w:sz w:val="14"/>
          <w:szCs w:val="14"/>
        </w:rPr>
        <w:t>федеральной государственной информационной системы «Единый портал государственных и муниципальных услуг (функций)»;</w:t>
      </w:r>
    </w:p>
    <w:p w:rsidR="002139FD" w:rsidRPr="002139FD" w:rsidRDefault="002139FD" w:rsidP="00A003E5">
      <w:pPr>
        <w:autoSpaceDE w:val="0"/>
        <w:autoSpaceDN w:val="0"/>
        <w:adjustRightInd w:val="0"/>
        <w:ind w:left="-142" w:right="-126" w:firstLine="300"/>
        <w:jc w:val="both"/>
        <w:outlineLvl w:val="1"/>
        <w:rPr>
          <w:rFonts w:ascii="Arial" w:eastAsia="Calibri" w:hAnsi="Arial" w:cs="Arial"/>
          <w:sz w:val="14"/>
          <w:szCs w:val="14"/>
        </w:rPr>
      </w:pPr>
      <w:r w:rsidRPr="002139FD">
        <w:rPr>
          <w:rFonts w:ascii="Arial" w:eastAsia="Calibri" w:hAnsi="Arial" w:cs="Arial"/>
          <w:sz w:val="14"/>
          <w:szCs w:val="14"/>
        </w:rPr>
        <w:t xml:space="preserve">федеральной государственной информационной системы «Досудебное обжалование»: </w:t>
      </w:r>
      <w:hyperlink r:id="rId81" w:history="1">
        <w:r w:rsidRPr="002139FD">
          <w:rPr>
            <w:rStyle w:val="af0"/>
            <w:rFonts w:ascii="Arial" w:eastAsia="Calibri" w:hAnsi="Arial" w:cs="Arial"/>
            <w:color w:val="auto"/>
            <w:sz w:val="14"/>
            <w:szCs w:val="14"/>
            <w:u w:val="none"/>
          </w:rPr>
          <w:t>https://do.gosuslugi.ru</w:t>
        </w:r>
      </w:hyperlink>
      <w:r w:rsidRPr="002139FD">
        <w:rPr>
          <w:rFonts w:ascii="Arial" w:eastAsia="Calibri" w:hAnsi="Arial" w:cs="Arial"/>
          <w:sz w:val="14"/>
          <w:szCs w:val="14"/>
        </w:rPr>
        <w:t xml:space="preserve">.    </w:t>
      </w:r>
    </w:p>
    <w:p w:rsidR="002139FD" w:rsidRPr="002139FD" w:rsidRDefault="002139FD" w:rsidP="00A003E5">
      <w:pPr>
        <w:tabs>
          <w:tab w:val="left" w:pos="1276"/>
        </w:tabs>
        <w:autoSpaceDE w:val="0"/>
        <w:autoSpaceDN w:val="0"/>
        <w:adjustRightInd w:val="0"/>
        <w:ind w:left="-142" w:right="-126" w:firstLine="300"/>
        <w:jc w:val="both"/>
        <w:rPr>
          <w:rFonts w:ascii="Arial" w:eastAsia="Calibri" w:hAnsi="Arial" w:cs="Arial"/>
          <w:sz w:val="14"/>
          <w:szCs w:val="14"/>
        </w:rPr>
      </w:pPr>
      <w:r w:rsidRPr="002139FD">
        <w:rPr>
          <w:rFonts w:ascii="Arial" w:eastAsia="Calibri" w:hAnsi="Arial" w:cs="Arial"/>
          <w:sz w:val="14"/>
          <w:szCs w:val="14"/>
        </w:rPr>
        <w:t>5.5. Сроки рассмотрения жалобы</w:t>
      </w:r>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2139FD">
        <w:rPr>
          <w:rFonts w:ascii="Arial" w:eastAsia="Calibri" w:hAnsi="Arial" w:cs="Arial"/>
          <w:sz w:val="14"/>
          <w:szCs w:val="14"/>
        </w:rPr>
        <w:t>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w:t>
      </w:r>
      <w:r w:rsidRPr="002139FD">
        <w:rPr>
          <w:rFonts w:ascii="Arial" w:eastAsia="Calibri" w:hAnsi="Arial" w:cs="Arial"/>
          <w:sz w:val="14"/>
          <w:szCs w:val="14"/>
        </w:rPr>
        <w:t>р</w:t>
      </w:r>
      <w:r w:rsidRPr="002139FD">
        <w:rPr>
          <w:rFonts w:ascii="Arial" w:eastAsia="Calibri" w:hAnsi="Arial" w:cs="Arial"/>
          <w:sz w:val="14"/>
          <w:szCs w:val="14"/>
        </w:rPr>
        <w:t>гана, должностного лица Уполномоченного органа либо муниципального служащего в приеме документов у заявителя либо</w:t>
      </w:r>
      <w:r w:rsidRPr="002139FD">
        <w:rPr>
          <w:rFonts w:ascii="Arial" w:eastAsia="Calibri" w:hAnsi="Arial" w:cs="Arial"/>
          <w:iCs/>
          <w:sz w:val="14"/>
          <w:szCs w:val="14"/>
        </w:rPr>
        <w:t xml:space="preserve"> в исправлении допущенных опечаток и ош</w:t>
      </w:r>
      <w:r w:rsidRPr="002139FD">
        <w:rPr>
          <w:rFonts w:ascii="Arial" w:eastAsia="Calibri" w:hAnsi="Arial" w:cs="Arial"/>
          <w:iCs/>
          <w:sz w:val="14"/>
          <w:szCs w:val="14"/>
        </w:rPr>
        <w:t>и</w:t>
      </w:r>
      <w:r w:rsidRPr="002139FD">
        <w:rPr>
          <w:rFonts w:ascii="Arial" w:eastAsia="Calibri" w:hAnsi="Arial" w:cs="Arial"/>
          <w:iCs/>
          <w:sz w:val="14"/>
          <w:szCs w:val="14"/>
        </w:rPr>
        <w:t xml:space="preserve">бок или в случае обжалования нарушения установленного срока таких исправлений - в течение 5 рабочих дней со дня ее регистрации. </w:t>
      </w:r>
      <w:proofErr w:type="gramEnd"/>
    </w:p>
    <w:p w:rsidR="002139FD" w:rsidRPr="002139FD" w:rsidRDefault="002139FD" w:rsidP="00A003E5">
      <w:pPr>
        <w:tabs>
          <w:tab w:val="left" w:pos="1276"/>
        </w:tab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5.6. Результат рассмотрения жалобы</w:t>
      </w:r>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r w:rsidRPr="002139FD">
        <w:rPr>
          <w:rFonts w:ascii="Arial" w:eastAsia="Calibri" w:hAnsi="Arial" w:cs="Arial"/>
          <w:iCs/>
          <w:sz w:val="14"/>
          <w:szCs w:val="14"/>
        </w:rPr>
        <w:t>По результатам рассмотрения жалобы принимается одно из следующих решений:</w:t>
      </w:r>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2139FD">
        <w:rPr>
          <w:rFonts w:ascii="Arial" w:eastAsia="Calibri" w:hAnsi="Arial" w:cs="Arial"/>
          <w:iCs/>
          <w:sz w:val="14"/>
          <w:szCs w:val="14"/>
        </w:rPr>
        <w:t xml:space="preserve">об удовлетворении жалобы, в том числе в форме отмены принятого решения, исправления допущенных </w:t>
      </w:r>
      <w:r w:rsidRPr="002139FD">
        <w:rPr>
          <w:rFonts w:ascii="Arial" w:eastAsia="Calibri" w:hAnsi="Arial" w:cs="Arial"/>
          <w:sz w:val="14"/>
          <w:szCs w:val="14"/>
        </w:rPr>
        <w:t>Уполномоченного органа</w:t>
      </w:r>
      <w:r w:rsidRPr="002139FD">
        <w:rPr>
          <w:rFonts w:ascii="Arial" w:eastAsia="Calibri" w:hAnsi="Arial" w:cs="Arial"/>
          <w:iCs/>
          <w:sz w:val="14"/>
          <w:szCs w:val="14"/>
        </w:rPr>
        <w:t xml:space="preserve"> опечаток и ошибок в выданных в резул</w:t>
      </w:r>
      <w:r w:rsidRPr="002139FD">
        <w:rPr>
          <w:rFonts w:ascii="Arial" w:eastAsia="Calibri" w:hAnsi="Arial" w:cs="Arial"/>
          <w:iCs/>
          <w:sz w:val="14"/>
          <w:szCs w:val="14"/>
        </w:rPr>
        <w:t>ь</w:t>
      </w:r>
      <w:r w:rsidRPr="002139FD">
        <w:rPr>
          <w:rFonts w:ascii="Arial" w:eastAsia="Calibri" w:hAnsi="Arial" w:cs="Arial"/>
          <w:iCs/>
          <w:sz w:val="14"/>
          <w:szCs w:val="14"/>
        </w:rPr>
        <w:t>тате предоставления муниципальной услуги документах, возврата заявителю денежных средств, взимание которых не предусмотрено нормативными правовыми а</w:t>
      </w:r>
      <w:r w:rsidRPr="002139FD">
        <w:rPr>
          <w:rFonts w:ascii="Arial" w:eastAsia="Calibri" w:hAnsi="Arial" w:cs="Arial"/>
          <w:iCs/>
          <w:sz w:val="14"/>
          <w:szCs w:val="14"/>
        </w:rPr>
        <w:t>к</w:t>
      </w:r>
      <w:r w:rsidRPr="002139FD">
        <w:rPr>
          <w:rFonts w:ascii="Arial" w:eastAsia="Calibri" w:hAnsi="Arial" w:cs="Arial"/>
          <w:iCs/>
          <w:sz w:val="14"/>
          <w:szCs w:val="14"/>
        </w:rPr>
        <w:t xml:space="preserve">тами Российской Федерации, нормативными правовыми актами области, </w:t>
      </w:r>
      <w:r w:rsidRPr="002139FD">
        <w:rPr>
          <w:rFonts w:ascii="Arial" w:eastAsia="Calibri" w:hAnsi="Arial" w:cs="Arial"/>
          <w:sz w:val="14"/>
          <w:szCs w:val="14"/>
        </w:rPr>
        <w:t xml:space="preserve"> муниципальными правовыми актами </w:t>
      </w:r>
      <w:r w:rsidRPr="002139FD">
        <w:rPr>
          <w:rFonts w:ascii="Arial" w:hAnsi="Arial" w:cs="Arial"/>
          <w:sz w:val="14"/>
          <w:szCs w:val="14"/>
        </w:rPr>
        <w:t>Валдайского муниципального района</w:t>
      </w:r>
      <w:r w:rsidRPr="002139FD">
        <w:rPr>
          <w:rFonts w:ascii="Arial" w:eastAsia="Calibri" w:hAnsi="Arial" w:cs="Arial"/>
          <w:sz w:val="14"/>
          <w:szCs w:val="14"/>
        </w:rPr>
        <w:t xml:space="preserve">, </w:t>
      </w:r>
      <w:r w:rsidRPr="002139FD">
        <w:rPr>
          <w:rFonts w:ascii="Arial" w:eastAsia="Calibri" w:hAnsi="Arial" w:cs="Arial"/>
          <w:iCs/>
          <w:sz w:val="14"/>
          <w:szCs w:val="14"/>
        </w:rPr>
        <w:t>а также в иных фо</w:t>
      </w:r>
      <w:r w:rsidRPr="002139FD">
        <w:rPr>
          <w:rFonts w:ascii="Arial" w:eastAsia="Calibri" w:hAnsi="Arial" w:cs="Arial"/>
          <w:iCs/>
          <w:sz w:val="14"/>
          <w:szCs w:val="14"/>
        </w:rPr>
        <w:t>р</w:t>
      </w:r>
      <w:r w:rsidRPr="002139FD">
        <w:rPr>
          <w:rFonts w:ascii="Arial" w:eastAsia="Calibri" w:hAnsi="Arial" w:cs="Arial"/>
          <w:iCs/>
          <w:sz w:val="14"/>
          <w:szCs w:val="14"/>
        </w:rPr>
        <w:t>мах;</w:t>
      </w:r>
      <w:proofErr w:type="gramEnd"/>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r w:rsidRPr="002139FD">
        <w:rPr>
          <w:rFonts w:ascii="Arial" w:eastAsia="Calibri" w:hAnsi="Arial" w:cs="Arial"/>
          <w:iCs/>
          <w:sz w:val="14"/>
          <w:szCs w:val="14"/>
        </w:rPr>
        <w:t>об отказе в удовлетворении жалобы.</w:t>
      </w:r>
    </w:p>
    <w:p w:rsidR="002139FD" w:rsidRPr="002139FD" w:rsidRDefault="002139FD" w:rsidP="00A003E5">
      <w:pPr>
        <w:tabs>
          <w:tab w:val="left" w:pos="1276"/>
        </w:tabs>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5.7. Порядок информирования заявителя о результатах рассмотрения жалобы</w:t>
      </w:r>
    </w:p>
    <w:p w:rsidR="002139FD" w:rsidRPr="002139FD" w:rsidRDefault="002139FD" w:rsidP="00A003E5">
      <w:pPr>
        <w:autoSpaceDE w:val="0"/>
        <w:autoSpaceDN w:val="0"/>
        <w:adjustRightInd w:val="0"/>
        <w:ind w:left="-142" w:right="-126" w:firstLine="300"/>
        <w:jc w:val="both"/>
        <w:outlineLvl w:val="1"/>
        <w:rPr>
          <w:rFonts w:ascii="Arial" w:hAnsi="Arial" w:cs="Arial"/>
          <w:iCs/>
          <w:sz w:val="14"/>
          <w:szCs w:val="14"/>
        </w:rPr>
      </w:pPr>
      <w:r w:rsidRPr="002139FD">
        <w:rPr>
          <w:rFonts w:ascii="Arial" w:eastAsia="Calibri" w:hAnsi="Arial" w:cs="Arial"/>
          <w:iCs/>
          <w:sz w:val="14"/>
          <w:szCs w:val="14"/>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w:t>
      </w:r>
      <w:r w:rsidRPr="002139FD">
        <w:rPr>
          <w:rFonts w:ascii="Arial" w:eastAsia="Calibri" w:hAnsi="Arial" w:cs="Arial"/>
          <w:iCs/>
          <w:sz w:val="14"/>
          <w:szCs w:val="14"/>
        </w:rPr>
        <w:t>а</w:t>
      </w:r>
      <w:r w:rsidRPr="002139FD">
        <w:rPr>
          <w:rFonts w:ascii="Arial" w:eastAsia="Calibri" w:hAnsi="Arial" w:cs="Arial"/>
          <w:iCs/>
          <w:sz w:val="14"/>
          <w:szCs w:val="14"/>
        </w:rPr>
        <w:t>нию заявителя в электронной форме направляется мотивированный ответ о результатах рассмотрения жалобы.</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5.8. Порядок обжалования решения по жалобе</w:t>
      </w:r>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r w:rsidRPr="002139FD">
        <w:rPr>
          <w:rFonts w:ascii="Arial" w:eastAsia="Calibri" w:hAnsi="Arial" w:cs="Arial"/>
          <w:iCs/>
          <w:sz w:val="14"/>
          <w:szCs w:val="14"/>
        </w:rPr>
        <w:t>В досудебном порядке могут быть обжалованы действия (бездействие) и решения:</w:t>
      </w:r>
    </w:p>
    <w:p w:rsidR="002139FD" w:rsidRPr="002139FD" w:rsidRDefault="002139FD" w:rsidP="00A003E5">
      <w:pPr>
        <w:autoSpaceDE w:val="0"/>
        <w:autoSpaceDN w:val="0"/>
        <w:adjustRightInd w:val="0"/>
        <w:ind w:left="-142" w:right="-126" w:firstLine="300"/>
        <w:jc w:val="both"/>
        <w:outlineLvl w:val="1"/>
        <w:rPr>
          <w:rFonts w:ascii="Arial" w:eastAsia="Calibri" w:hAnsi="Arial" w:cs="Arial"/>
          <w:bCs/>
          <w:sz w:val="14"/>
          <w:szCs w:val="14"/>
        </w:rPr>
      </w:pPr>
      <w:r w:rsidRPr="002139FD">
        <w:rPr>
          <w:rFonts w:ascii="Arial" w:hAnsi="Arial" w:cs="Arial"/>
          <w:iCs/>
          <w:sz w:val="14"/>
          <w:szCs w:val="14"/>
        </w:rPr>
        <w:t xml:space="preserve">должностных лиц </w:t>
      </w:r>
      <w:r w:rsidRPr="002139FD">
        <w:rPr>
          <w:rFonts w:ascii="Arial" w:hAnsi="Arial" w:cs="Arial"/>
          <w:sz w:val="14"/>
          <w:szCs w:val="14"/>
        </w:rPr>
        <w:t>Уполномоченного органа</w:t>
      </w:r>
      <w:r w:rsidRPr="002139FD">
        <w:rPr>
          <w:rFonts w:ascii="Arial" w:hAnsi="Arial" w:cs="Arial"/>
          <w:iCs/>
          <w:sz w:val="14"/>
          <w:szCs w:val="14"/>
        </w:rPr>
        <w:t xml:space="preserve">, муниципальных служащих – руководителю </w:t>
      </w:r>
      <w:r w:rsidRPr="002139FD">
        <w:rPr>
          <w:rFonts w:ascii="Arial" w:hAnsi="Arial" w:cs="Arial"/>
          <w:sz w:val="14"/>
          <w:szCs w:val="14"/>
        </w:rPr>
        <w:t>Уполномоченного органа (Главе муниципального района)</w:t>
      </w:r>
      <w:r w:rsidRPr="002139FD">
        <w:rPr>
          <w:rFonts w:ascii="Arial" w:eastAsia="Calibri" w:hAnsi="Arial" w:cs="Arial"/>
          <w:bCs/>
          <w:sz w:val="14"/>
          <w:szCs w:val="14"/>
        </w:rPr>
        <w:t xml:space="preserve">.   </w:t>
      </w:r>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5.9. Право заявителя на получение информации и документов, необходимых для обоснования и рассмотрения жалобы</w:t>
      </w:r>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2139FD">
        <w:rPr>
          <w:rFonts w:ascii="Arial" w:eastAsia="Calibri" w:hAnsi="Arial" w:cs="Arial"/>
          <w:iCs/>
          <w:sz w:val="14"/>
          <w:szCs w:val="14"/>
        </w:rPr>
        <w:t xml:space="preserve">На стадии досудебного обжалования действий (бездействия) </w:t>
      </w:r>
      <w:r w:rsidRPr="002139FD">
        <w:rPr>
          <w:rFonts w:ascii="Arial" w:eastAsia="Calibri" w:hAnsi="Arial" w:cs="Arial"/>
          <w:sz w:val="14"/>
          <w:szCs w:val="14"/>
        </w:rPr>
        <w:t>Уполномоченного органа</w:t>
      </w:r>
      <w:r w:rsidRPr="002139FD">
        <w:rPr>
          <w:rFonts w:ascii="Arial" w:eastAsia="Calibri" w:hAnsi="Arial" w:cs="Arial"/>
          <w:iCs/>
          <w:sz w:val="14"/>
          <w:szCs w:val="14"/>
        </w:rPr>
        <w:t xml:space="preserve">, должностного лица </w:t>
      </w:r>
      <w:r w:rsidRPr="002139FD">
        <w:rPr>
          <w:rFonts w:ascii="Arial" w:eastAsia="Calibri" w:hAnsi="Arial" w:cs="Arial"/>
          <w:sz w:val="14"/>
          <w:szCs w:val="14"/>
        </w:rPr>
        <w:t>Уполномоченного органа</w:t>
      </w:r>
      <w:r w:rsidRPr="002139FD">
        <w:rPr>
          <w:rFonts w:ascii="Arial" w:eastAsia="Calibri" w:hAnsi="Arial" w:cs="Arial"/>
          <w:iCs/>
          <w:sz w:val="14"/>
          <w:szCs w:val="1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2139FD" w:rsidRPr="002139FD" w:rsidRDefault="002139FD" w:rsidP="00A003E5">
      <w:pPr>
        <w:autoSpaceDE w:val="0"/>
        <w:autoSpaceDN w:val="0"/>
        <w:adjustRightInd w:val="0"/>
        <w:ind w:left="-142" w:right="-126" w:firstLine="300"/>
        <w:jc w:val="both"/>
        <w:rPr>
          <w:rFonts w:ascii="Arial" w:hAnsi="Arial" w:cs="Arial"/>
          <w:sz w:val="14"/>
          <w:szCs w:val="14"/>
        </w:rPr>
      </w:pPr>
      <w:r w:rsidRPr="002139FD">
        <w:rPr>
          <w:rFonts w:ascii="Arial" w:hAnsi="Arial" w:cs="Arial"/>
          <w:sz w:val="14"/>
          <w:szCs w:val="14"/>
        </w:rPr>
        <w:t>5.10. Способы информирования заявителей о порядке подачи и рассмотрения жалобы</w:t>
      </w:r>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r w:rsidRPr="002139FD">
        <w:rPr>
          <w:rFonts w:ascii="Arial" w:eastAsia="Calibri" w:hAnsi="Arial" w:cs="Arial"/>
          <w:iCs/>
          <w:sz w:val="14"/>
          <w:szCs w:val="14"/>
        </w:rPr>
        <w:t>Жалоба должна содержать:</w:t>
      </w:r>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2139FD">
        <w:rPr>
          <w:rFonts w:ascii="Arial" w:eastAsia="Calibri" w:hAnsi="Arial" w:cs="Arial"/>
          <w:iCs/>
          <w:sz w:val="14"/>
          <w:szCs w:val="14"/>
        </w:rPr>
        <w:t xml:space="preserve">наименование органа, должностного лица </w:t>
      </w:r>
      <w:r w:rsidRPr="002139FD">
        <w:rPr>
          <w:rFonts w:ascii="Arial" w:eastAsia="Calibri" w:hAnsi="Arial" w:cs="Arial"/>
          <w:sz w:val="14"/>
          <w:szCs w:val="14"/>
        </w:rPr>
        <w:t>Уполномоченного органа</w:t>
      </w:r>
      <w:r w:rsidRPr="002139FD">
        <w:rPr>
          <w:rFonts w:ascii="Arial" w:eastAsia="Calibri" w:hAnsi="Arial" w:cs="Arial"/>
          <w:iCs/>
          <w:sz w:val="14"/>
          <w:szCs w:val="14"/>
        </w:rPr>
        <w:t xml:space="preserve"> либо муниципального служащего, решения и действия (бездействие) которых обжалуются;</w:t>
      </w:r>
      <w:proofErr w:type="gramEnd"/>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2139FD">
        <w:rPr>
          <w:rFonts w:ascii="Arial" w:eastAsia="Calibri" w:hAnsi="Arial" w:cs="Arial"/>
          <w:iCs/>
          <w:sz w:val="14"/>
          <w:szCs w:val="1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w:t>
      </w:r>
      <w:r w:rsidRPr="002139FD">
        <w:rPr>
          <w:rFonts w:ascii="Arial" w:eastAsia="Calibri" w:hAnsi="Arial" w:cs="Arial"/>
          <w:iCs/>
          <w:sz w:val="14"/>
          <w:szCs w:val="14"/>
        </w:rPr>
        <w:t>и</w:t>
      </w:r>
      <w:r w:rsidRPr="002139FD">
        <w:rPr>
          <w:rFonts w:ascii="Arial" w:eastAsia="Calibri" w:hAnsi="Arial" w:cs="Arial"/>
          <w:iCs/>
          <w:sz w:val="14"/>
          <w:szCs w:val="14"/>
        </w:rPr>
        <w:t>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w:t>
      </w:r>
      <w:r w:rsidRPr="002139FD">
        <w:rPr>
          <w:rFonts w:ascii="Arial" w:eastAsia="Calibri" w:hAnsi="Arial" w:cs="Arial"/>
          <w:iCs/>
          <w:sz w:val="14"/>
          <w:szCs w:val="14"/>
        </w:rPr>
        <w:t>в</w:t>
      </w:r>
      <w:r w:rsidRPr="002139FD">
        <w:rPr>
          <w:rFonts w:ascii="Arial" w:eastAsia="Calibri" w:hAnsi="Arial" w:cs="Arial"/>
          <w:iCs/>
          <w:sz w:val="14"/>
          <w:szCs w:val="14"/>
        </w:rPr>
        <w:t>лен ответ заявителю;</w:t>
      </w:r>
      <w:proofErr w:type="gramEnd"/>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r w:rsidRPr="002139FD">
        <w:rPr>
          <w:rFonts w:ascii="Arial" w:eastAsia="Calibri" w:hAnsi="Arial" w:cs="Arial"/>
          <w:iCs/>
          <w:sz w:val="14"/>
          <w:szCs w:val="14"/>
        </w:rPr>
        <w:t xml:space="preserve">сведения об обжалуемых решениях и действиях (бездействии) </w:t>
      </w:r>
      <w:r w:rsidRPr="002139FD">
        <w:rPr>
          <w:rFonts w:ascii="Arial" w:eastAsia="Calibri" w:hAnsi="Arial" w:cs="Arial"/>
          <w:sz w:val="14"/>
          <w:szCs w:val="14"/>
        </w:rPr>
        <w:t>Уполномоченного органа</w:t>
      </w:r>
      <w:r w:rsidRPr="002139FD">
        <w:rPr>
          <w:rFonts w:ascii="Arial" w:eastAsia="Calibri" w:hAnsi="Arial" w:cs="Arial"/>
          <w:iCs/>
          <w:sz w:val="14"/>
          <w:szCs w:val="14"/>
        </w:rPr>
        <w:t xml:space="preserve">, должностного лица </w:t>
      </w:r>
      <w:r w:rsidRPr="002139FD">
        <w:rPr>
          <w:rFonts w:ascii="Arial" w:eastAsia="Calibri" w:hAnsi="Arial" w:cs="Arial"/>
          <w:sz w:val="14"/>
          <w:szCs w:val="14"/>
        </w:rPr>
        <w:t>Уполномоченного органа</w:t>
      </w:r>
      <w:r w:rsidRPr="002139FD">
        <w:rPr>
          <w:rFonts w:ascii="Arial" w:eastAsia="Calibri" w:hAnsi="Arial" w:cs="Arial"/>
          <w:i/>
          <w:iCs/>
          <w:sz w:val="14"/>
          <w:szCs w:val="14"/>
        </w:rPr>
        <w:t xml:space="preserve"> </w:t>
      </w:r>
      <w:r w:rsidRPr="002139FD">
        <w:rPr>
          <w:rFonts w:ascii="Arial" w:eastAsia="Calibri" w:hAnsi="Arial" w:cs="Arial"/>
          <w:iCs/>
          <w:sz w:val="14"/>
          <w:szCs w:val="14"/>
        </w:rPr>
        <w:t>либо муниципального служащ</w:t>
      </w:r>
      <w:r w:rsidRPr="002139FD">
        <w:rPr>
          <w:rFonts w:ascii="Arial" w:eastAsia="Calibri" w:hAnsi="Arial" w:cs="Arial"/>
          <w:iCs/>
          <w:sz w:val="14"/>
          <w:szCs w:val="14"/>
        </w:rPr>
        <w:t>е</w:t>
      </w:r>
      <w:r w:rsidRPr="002139FD">
        <w:rPr>
          <w:rFonts w:ascii="Arial" w:eastAsia="Calibri" w:hAnsi="Arial" w:cs="Arial"/>
          <w:iCs/>
          <w:sz w:val="14"/>
          <w:szCs w:val="14"/>
        </w:rPr>
        <w:t>го;</w:t>
      </w:r>
    </w:p>
    <w:p w:rsidR="002139FD" w:rsidRPr="002139FD" w:rsidRDefault="002139FD" w:rsidP="00A003E5">
      <w:pPr>
        <w:autoSpaceDE w:val="0"/>
        <w:autoSpaceDN w:val="0"/>
        <w:adjustRightInd w:val="0"/>
        <w:ind w:left="-142" w:right="-126" w:firstLine="300"/>
        <w:jc w:val="both"/>
        <w:outlineLvl w:val="1"/>
        <w:rPr>
          <w:rFonts w:ascii="Arial" w:eastAsia="Calibri" w:hAnsi="Arial" w:cs="Arial"/>
          <w:iCs/>
          <w:sz w:val="14"/>
          <w:szCs w:val="14"/>
        </w:rPr>
      </w:pPr>
      <w:r w:rsidRPr="002139FD">
        <w:rPr>
          <w:rFonts w:ascii="Arial" w:eastAsia="Calibri" w:hAnsi="Arial" w:cs="Arial"/>
          <w:iCs/>
          <w:sz w:val="14"/>
          <w:szCs w:val="14"/>
        </w:rPr>
        <w:t xml:space="preserve">доводы, на основании которых заявитель не согласен с решением и действием (бездействием) </w:t>
      </w:r>
      <w:r w:rsidRPr="002139FD">
        <w:rPr>
          <w:rFonts w:ascii="Arial" w:eastAsia="Calibri" w:hAnsi="Arial" w:cs="Arial"/>
          <w:sz w:val="14"/>
          <w:szCs w:val="14"/>
        </w:rPr>
        <w:t>Уполномоченного органа</w:t>
      </w:r>
      <w:r w:rsidRPr="002139FD">
        <w:rPr>
          <w:rFonts w:ascii="Arial" w:eastAsia="Calibri" w:hAnsi="Arial" w:cs="Arial"/>
          <w:iCs/>
          <w:sz w:val="14"/>
          <w:szCs w:val="14"/>
        </w:rPr>
        <w:t xml:space="preserve">, должностного лица </w:t>
      </w:r>
      <w:r w:rsidRPr="002139FD">
        <w:rPr>
          <w:rFonts w:ascii="Arial" w:eastAsia="Calibri" w:hAnsi="Arial" w:cs="Arial"/>
          <w:sz w:val="14"/>
          <w:szCs w:val="14"/>
        </w:rPr>
        <w:t>Уполномоченного органа</w:t>
      </w:r>
      <w:r w:rsidRPr="002139FD">
        <w:rPr>
          <w:rFonts w:ascii="Arial" w:eastAsia="Calibri" w:hAnsi="Arial" w:cs="Arial"/>
          <w:iCs/>
          <w:sz w:val="14"/>
          <w:szCs w:val="14"/>
        </w:rPr>
        <w:t xml:space="preserve"> л</w:t>
      </w:r>
      <w:r w:rsidRPr="002139FD">
        <w:rPr>
          <w:rFonts w:ascii="Arial" w:eastAsia="Calibri" w:hAnsi="Arial" w:cs="Arial"/>
          <w:iCs/>
          <w:sz w:val="14"/>
          <w:szCs w:val="14"/>
        </w:rPr>
        <w:t>и</w:t>
      </w:r>
      <w:r w:rsidRPr="002139FD">
        <w:rPr>
          <w:rFonts w:ascii="Arial" w:eastAsia="Calibri" w:hAnsi="Arial" w:cs="Arial"/>
          <w:iCs/>
          <w:sz w:val="14"/>
          <w:szCs w:val="14"/>
        </w:rPr>
        <w:t>бо муниципального служащего. Заявителем могут быть представлены документы (при наличии), подтверждающие доводы заявителя, либо их копии.</w:t>
      </w:r>
    </w:p>
    <w:p w:rsidR="002139FD" w:rsidRPr="002139FD" w:rsidRDefault="002139FD" w:rsidP="00A003E5">
      <w:pPr>
        <w:autoSpaceDE w:val="0"/>
        <w:autoSpaceDN w:val="0"/>
        <w:adjustRightInd w:val="0"/>
        <w:ind w:left="-142" w:right="-126"/>
        <w:jc w:val="center"/>
        <w:outlineLvl w:val="1"/>
        <w:rPr>
          <w:rFonts w:ascii="Arial" w:hAnsi="Arial" w:cs="Arial"/>
          <w:sz w:val="14"/>
          <w:szCs w:val="14"/>
        </w:rPr>
      </w:pPr>
      <w:r w:rsidRPr="002139FD">
        <w:rPr>
          <w:rFonts w:ascii="Arial" w:hAnsi="Arial" w:cs="Arial"/>
          <w:sz w:val="14"/>
          <w:szCs w:val="14"/>
        </w:rPr>
        <w:t>Приложение  1</w:t>
      </w:r>
    </w:p>
    <w:p w:rsidR="002139FD" w:rsidRPr="002139FD" w:rsidRDefault="002139FD" w:rsidP="00A003E5">
      <w:pPr>
        <w:widowControl w:val="0"/>
        <w:suppressAutoHyphens/>
        <w:autoSpaceDE w:val="0"/>
        <w:autoSpaceDN w:val="0"/>
        <w:adjustRightInd w:val="0"/>
        <w:ind w:left="-142" w:right="-126"/>
        <w:jc w:val="center"/>
        <w:rPr>
          <w:rFonts w:ascii="Arial" w:hAnsi="Arial" w:cs="Arial"/>
          <w:sz w:val="14"/>
          <w:szCs w:val="14"/>
        </w:rPr>
      </w:pPr>
      <w:r w:rsidRPr="002139FD">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Pr="002139FD" w:rsidRDefault="002139FD" w:rsidP="00A003E5">
      <w:pPr>
        <w:autoSpaceDE w:val="0"/>
        <w:autoSpaceDN w:val="0"/>
        <w:adjustRightInd w:val="0"/>
        <w:ind w:left="-142" w:right="-126"/>
        <w:jc w:val="center"/>
        <w:outlineLvl w:val="1"/>
        <w:rPr>
          <w:rFonts w:ascii="Arial" w:hAnsi="Arial" w:cs="Arial"/>
          <w:b/>
          <w:sz w:val="14"/>
          <w:szCs w:val="14"/>
        </w:rPr>
      </w:pPr>
      <w:r w:rsidRPr="002139FD">
        <w:rPr>
          <w:rFonts w:ascii="Arial" w:hAnsi="Arial" w:cs="Arial"/>
          <w:b/>
          <w:sz w:val="14"/>
          <w:szCs w:val="14"/>
        </w:rPr>
        <w:t>ИНФОРМАЦИЯ</w:t>
      </w:r>
    </w:p>
    <w:p w:rsidR="002139FD" w:rsidRPr="002139FD" w:rsidRDefault="002139FD" w:rsidP="00A003E5">
      <w:pPr>
        <w:autoSpaceDE w:val="0"/>
        <w:autoSpaceDN w:val="0"/>
        <w:adjustRightInd w:val="0"/>
        <w:ind w:left="-142" w:right="-126"/>
        <w:jc w:val="center"/>
        <w:outlineLvl w:val="1"/>
        <w:rPr>
          <w:rFonts w:ascii="Arial" w:hAnsi="Arial" w:cs="Arial"/>
          <w:sz w:val="14"/>
          <w:szCs w:val="14"/>
        </w:rPr>
      </w:pPr>
      <w:r w:rsidRPr="002139FD">
        <w:rPr>
          <w:rFonts w:ascii="Arial" w:hAnsi="Arial" w:cs="Arial"/>
          <w:b/>
          <w:sz w:val="14"/>
          <w:szCs w:val="14"/>
        </w:rPr>
        <w:t>о месте нахождения и графике работы организаций, государственных и муниципальных органов, участвующих в предоставлении муниципальной услуги</w:t>
      </w:r>
    </w:p>
    <w:p w:rsidR="002139FD" w:rsidRPr="002139FD" w:rsidRDefault="002139FD" w:rsidP="00A003E5">
      <w:pPr>
        <w:autoSpaceDE w:val="0"/>
        <w:autoSpaceDN w:val="0"/>
        <w:adjustRightInd w:val="0"/>
        <w:ind w:left="-142" w:right="-126" w:firstLine="720"/>
        <w:jc w:val="both"/>
        <w:outlineLvl w:val="1"/>
        <w:rPr>
          <w:rFonts w:ascii="Arial" w:hAnsi="Arial" w:cs="Arial"/>
          <w:sz w:val="14"/>
          <w:szCs w:val="14"/>
        </w:rPr>
      </w:pPr>
    </w:p>
    <w:p w:rsidR="002139FD" w:rsidRPr="002139FD" w:rsidRDefault="002139FD" w:rsidP="00A003E5">
      <w:pPr>
        <w:autoSpaceDE w:val="0"/>
        <w:autoSpaceDN w:val="0"/>
        <w:adjustRightInd w:val="0"/>
        <w:ind w:left="-142" w:right="-126" w:firstLine="720"/>
        <w:jc w:val="both"/>
        <w:outlineLvl w:val="2"/>
        <w:rPr>
          <w:rFonts w:ascii="Arial" w:hAnsi="Arial" w:cs="Arial"/>
          <w:b/>
          <w:sz w:val="14"/>
          <w:szCs w:val="14"/>
        </w:rPr>
      </w:pPr>
      <w:r w:rsidRPr="002139FD">
        <w:rPr>
          <w:rFonts w:ascii="Arial" w:hAnsi="Arial" w:cs="Arial"/>
          <w:b/>
          <w:sz w:val="14"/>
          <w:szCs w:val="14"/>
        </w:rPr>
        <w:t xml:space="preserve">1. Валдайский отдел управления </w:t>
      </w:r>
      <w:proofErr w:type="spellStart"/>
      <w:r w:rsidRPr="002139FD">
        <w:rPr>
          <w:rFonts w:ascii="Arial" w:hAnsi="Arial" w:cs="Arial"/>
          <w:b/>
          <w:sz w:val="14"/>
          <w:szCs w:val="14"/>
        </w:rPr>
        <w:t>Росреестра</w:t>
      </w:r>
      <w:proofErr w:type="spellEnd"/>
      <w:r w:rsidRPr="002139FD">
        <w:rPr>
          <w:rFonts w:ascii="Arial" w:hAnsi="Arial" w:cs="Arial"/>
          <w:b/>
          <w:sz w:val="14"/>
          <w:szCs w:val="14"/>
        </w:rPr>
        <w:t xml:space="preserve"> по Новгородской области» </w:t>
      </w:r>
    </w:p>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 xml:space="preserve">Местонахождение: Новгородская область, </w:t>
      </w:r>
      <w:proofErr w:type="spellStart"/>
      <w:r w:rsidRPr="002139FD">
        <w:rPr>
          <w:rFonts w:ascii="Arial" w:hAnsi="Arial" w:cs="Arial"/>
          <w:sz w:val="14"/>
          <w:szCs w:val="14"/>
        </w:rPr>
        <w:t>г</w:t>
      </w:r>
      <w:proofErr w:type="gramStart"/>
      <w:r w:rsidRPr="002139FD">
        <w:rPr>
          <w:rFonts w:ascii="Arial" w:hAnsi="Arial" w:cs="Arial"/>
          <w:sz w:val="14"/>
          <w:szCs w:val="14"/>
        </w:rPr>
        <w:t>.В</w:t>
      </w:r>
      <w:proofErr w:type="gramEnd"/>
      <w:r w:rsidRPr="002139FD">
        <w:rPr>
          <w:rFonts w:ascii="Arial" w:hAnsi="Arial" w:cs="Arial"/>
          <w:sz w:val="14"/>
          <w:szCs w:val="14"/>
        </w:rPr>
        <w:t>алдай</w:t>
      </w:r>
      <w:proofErr w:type="spellEnd"/>
      <w:r w:rsidRPr="002139FD">
        <w:rPr>
          <w:rFonts w:ascii="Arial" w:hAnsi="Arial" w:cs="Arial"/>
          <w:sz w:val="14"/>
          <w:szCs w:val="14"/>
        </w:rPr>
        <w:t xml:space="preserve">, </w:t>
      </w:r>
      <w:proofErr w:type="spellStart"/>
      <w:r w:rsidRPr="002139FD">
        <w:rPr>
          <w:rFonts w:ascii="Arial" w:hAnsi="Arial" w:cs="Arial"/>
          <w:sz w:val="14"/>
          <w:szCs w:val="14"/>
        </w:rPr>
        <w:t>пр.Комсомольский</w:t>
      </w:r>
      <w:proofErr w:type="spellEnd"/>
      <w:r w:rsidRPr="002139FD">
        <w:rPr>
          <w:rFonts w:ascii="Arial" w:hAnsi="Arial" w:cs="Arial"/>
          <w:sz w:val="14"/>
          <w:szCs w:val="14"/>
        </w:rPr>
        <w:t>, д.3.</w:t>
      </w:r>
    </w:p>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 xml:space="preserve">Почтовый адрес:  175400, Новгородская область, </w:t>
      </w:r>
      <w:proofErr w:type="spellStart"/>
      <w:r w:rsidRPr="002139FD">
        <w:rPr>
          <w:rFonts w:ascii="Arial" w:hAnsi="Arial" w:cs="Arial"/>
          <w:sz w:val="14"/>
          <w:szCs w:val="14"/>
        </w:rPr>
        <w:t>г</w:t>
      </w:r>
      <w:proofErr w:type="gramStart"/>
      <w:r w:rsidRPr="002139FD">
        <w:rPr>
          <w:rFonts w:ascii="Arial" w:hAnsi="Arial" w:cs="Arial"/>
          <w:sz w:val="14"/>
          <w:szCs w:val="14"/>
        </w:rPr>
        <w:t>.В</w:t>
      </w:r>
      <w:proofErr w:type="gramEnd"/>
      <w:r w:rsidRPr="002139FD">
        <w:rPr>
          <w:rFonts w:ascii="Arial" w:hAnsi="Arial" w:cs="Arial"/>
          <w:sz w:val="14"/>
          <w:szCs w:val="14"/>
        </w:rPr>
        <w:t>алдай</w:t>
      </w:r>
      <w:proofErr w:type="spellEnd"/>
      <w:r w:rsidRPr="002139FD">
        <w:rPr>
          <w:rFonts w:ascii="Arial" w:hAnsi="Arial" w:cs="Arial"/>
          <w:sz w:val="14"/>
          <w:szCs w:val="14"/>
        </w:rPr>
        <w:t xml:space="preserve">, </w:t>
      </w:r>
      <w:proofErr w:type="spellStart"/>
      <w:r w:rsidRPr="002139FD">
        <w:rPr>
          <w:rFonts w:ascii="Arial" w:hAnsi="Arial" w:cs="Arial"/>
          <w:sz w:val="14"/>
          <w:szCs w:val="14"/>
        </w:rPr>
        <w:t>пр.Комсомольский</w:t>
      </w:r>
      <w:proofErr w:type="spellEnd"/>
      <w:r w:rsidRPr="002139FD">
        <w:rPr>
          <w:rFonts w:ascii="Arial" w:hAnsi="Arial" w:cs="Arial"/>
          <w:sz w:val="14"/>
          <w:szCs w:val="14"/>
        </w:rPr>
        <w:t>, д.3.</w:t>
      </w:r>
    </w:p>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Телефоны: единый номер телефонного обслуживания 8-800-100-34-34.</w:t>
      </w:r>
    </w:p>
    <w:p w:rsidR="002139FD" w:rsidRPr="002139FD" w:rsidRDefault="002139FD" w:rsidP="00A003E5">
      <w:pPr>
        <w:ind w:left="-142" w:right="-126"/>
        <w:jc w:val="both"/>
        <w:rPr>
          <w:rFonts w:ascii="Arial" w:hAnsi="Arial" w:cs="Arial"/>
          <w:sz w:val="14"/>
          <w:szCs w:val="14"/>
        </w:rPr>
      </w:pPr>
      <w:r w:rsidRPr="002139FD">
        <w:rPr>
          <w:rFonts w:ascii="Arial" w:hAnsi="Arial" w:cs="Arial"/>
          <w:sz w:val="14"/>
          <w:szCs w:val="14"/>
        </w:rPr>
        <w:t>Официальный сайт в сети Интернет: rosreestr.ru.</w:t>
      </w:r>
    </w:p>
    <w:p w:rsidR="002139FD" w:rsidRPr="002139FD" w:rsidRDefault="002139FD" w:rsidP="00A003E5">
      <w:pPr>
        <w:ind w:left="-142" w:right="-126"/>
        <w:jc w:val="both"/>
        <w:rPr>
          <w:rFonts w:ascii="Arial" w:hAnsi="Arial" w:cs="Arial"/>
          <w:sz w:val="14"/>
          <w:szCs w:val="14"/>
        </w:rPr>
      </w:pPr>
      <w:r w:rsidRPr="002139FD">
        <w:rPr>
          <w:rFonts w:ascii="Arial" w:hAnsi="Arial" w:cs="Arial"/>
          <w:sz w:val="14"/>
          <w:szCs w:val="14"/>
        </w:rPr>
        <w:t xml:space="preserve">Адрес электронной почты: </w:t>
      </w:r>
      <w:hyperlink r:id="rId82" w:history="1">
        <w:r w:rsidRPr="002139FD">
          <w:rPr>
            <w:rStyle w:val="af0"/>
            <w:rFonts w:ascii="Arial" w:hAnsi="Arial" w:cs="Arial"/>
            <w:color w:val="auto"/>
            <w:sz w:val="14"/>
            <w:szCs w:val="14"/>
            <w:u w:val="none"/>
          </w:rPr>
          <w:t>portal@rosreestr.ru</w:t>
        </w:r>
      </w:hyperlink>
      <w:r w:rsidRPr="002139FD">
        <w:rPr>
          <w:rFonts w:ascii="Arial" w:hAnsi="Arial" w:cs="Arial"/>
          <w:sz w:val="14"/>
          <w:szCs w:val="14"/>
        </w:rPr>
        <w:t>.</w:t>
      </w:r>
    </w:p>
    <w:p w:rsidR="002139FD" w:rsidRPr="002139FD" w:rsidRDefault="002139FD" w:rsidP="00A003E5">
      <w:pPr>
        <w:ind w:left="-142" w:right="-126"/>
        <w:jc w:val="both"/>
        <w:rPr>
          <w:rFonts w:ascii="Arial" w:hAnsi="Arial" w:cs="Arial"/>
          <w:sz w:val="14"/>
          <w:szCs w:val="14"/>
        </w:rPr>
      </w:pPr>
    </w:p>
    <w:p w:rsidR="002139FD" w:rsidRPr="002139FD" w:rsidRDefault="002139FD" w:rsidP="00A003E5">
      <w:pPr>
        <w:ind w:left="-142" w:right="-126"/>
        <w:jc w:val="both"/>
        <w:rPr>
          <w:rFonts w:ascii="Arial" w:hAnsi="Arial" w:cs="Arial"/>
          <w:sz w:val="14"/>
          <w:szCs w:val="14"/>
        </w:rPr>
      </w:pPr>
      <w:r w:rsidRPr="002139FD">
        <w:rPr>
          <w:rFonts w:ascii="Arial" w:hAnsi="Arial" w:cs="Arial"/>
          <w:sz w:val="14"/>
          <w:szCs w:val="14"/>
        </w:rPr>
        <w:t>График приема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40"/>
      </w:tblGrid>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понедельник</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9.00 до 17.00 час</w:t>
            </w:r>
            <w:proofErr w:type="gramStart"/>
            <w:r w:rsidRPr="002139FD">
              <w:rPr>
                <w:rFonts w:ascii="Arial" w:hAnsi="Arial" w:cs="Arial"/>
                <w:sz w:val="14"/>
                <w:szCs w:val="14"/>
              </w:rPr>
              <w:t>.;</w:t>
            </w:r>
            <w:proofErr w:type="gramEnd"/>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вторник</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9.00 до 19.00 час</w:t>
            </w:r>
            <w:proofErr w:type="gramStart"/>
            <w:r w:rsidRPr="002139FD">
              <w:rPr>
                <w:rFonts w:ascii="Arial" w:hAnsi="Arial" w:cs="Arial"/>
                <w:sz w:val="14"/>
                <w:szCs w:val="14"/>
              </w:rPr>
              <w:t>.;</w:t>
            </w:r>
            <w:proofErr w:type="gramEnd"/>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среда</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9.00 до 17.00 час</w:t>
            </w:r>
            <w:proofErr w:type="gramStart"/>
            <w:r w:rsidRPr="002139FD">
              <w:rPr>
                <w:rFonts w:ascii="Arial" w:hAnsi="Arial" w:cs="Arial"/>
                <w:sz w:val="14"/>
                <w:szCs w:val="14"/>
              </w:rPr>
              <w:t>.;</w:t>
            </w:r>
            <w:proofErr w:type="gramEnd"/>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четверг</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9.00 до 17.00 час</w:t>
            </w:r>
            <w:proofErr w:type="gramStart"/>
            <w:r w:rsidRPr="002139FD">
              <w:rPr>
                <w:rFonts w:ascii="Arial" w:hAnsi="Arial" w:cs="Arial"/>
                <w:sz w:val="14"/>
                <w:szCs w:val="14"/>
              </w:rPr>
              <w:t>.;</w:t>
            </w:r>
            <w:proofErr w:type="gramEnd"/>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пятница</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8.00 до 17.00 час</w:t>
            </w:r>
            <w:proofErr w:type="gramStart"/>
            <w:r w:rsidRPr="002139FD">
              <w:rPr>
                <w:rFonts w:ascii="Arial" w:hAnsi="Arial" w:cs="Arial"/>
                <w:sz w:val="14"/>
                <w:szCs w:val="14"/>
              </w:rPr>
              <w:t>.;</w:t>
            </w:r>
            <w:proofErr w:type="gramEnd"/>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суббота</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9.00 до 13.00 час</w:t>
            </w:r>
            <w:proofErr w:type="gramStart"/>
            <w:r w:rsidRPr="002139FD">
              <w:rPr>
                <w:rFonts w:ascii="Arial" w:hAnsi="Arial" w:cs="Arial"/>
                <w:sz w:val="14"/>
                <w:szCs w:val="14"/>
              </w:rPr>
              <w:t>.;</w:t>
            </w:r>
            <w:proofErr w:type="gramEnd"/>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воскресенье</w:t>
            </w:r>
          </w:p>
        </w:tc>
        <w:tc>
          <w:tcPr>
            <w:tcW w:w="6840" w:type="dxa"/>
            <w:tcBorders>
              <w:top w:val="nil"/>
              <w:left w:val="nil"/>
              <w:bottom w:val="nil"/>
              <w:right w:val="nil"/>
            </w:tcBorders>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выходной.</w:t>
            </w:r>
          </w:p>
          <w:p w:rsidR="002139FD" w:rsidRPr="002139FD" w:rsidRDefault="002139FD" w:rsidP="00A003E5">
            <w:pPr>
              <w:tabs>
                <w:tab w:val="num" w:pos="0"/>
              </w:tabs>
              <w:autoSpaceDE w:val="0"/>
              <w:autoSpaceDN w:val="0"/>
              <w:ind w:left="-142" w:right="-126"/>
              <w:jc w:val="both"/>
              <w:rPr>
                <w:rFonts w:ascii="Arial" w:hAnsi="Arial" w:cs="Arial"/>
                <w:sz w:val="14"/>
                <w:szCs w:val="14"/>
              </w:rPr>
            </w:pPr>
          </w:p>
        </w:tc>
      </w:tr>
    </w:tbl>
    <w:p w:rsidR="002139FD" w:rsidRPr="002139FD" w:rsidRDefault="002139FD" w:rsidP="00A003E5">
      <w:pPr>
        <w:pStyle w:val="ConsPlusNormal"/>
        <w:ind w:left="-142" w:right="-126" w:firstLine="708"/>
        <w:jc w:val="both"/>
        <w:outlineLvl w:val="2"/>
        <w:rPr>
          <w:sz w:val="14"/>
          <w:szCs w:val="14"/>
        </w:rPr>
      </w:pPr>
      <w:r w:rsidRPr="002139FD">
        <w:rPr>
          <w:sz w:val="14"/>
          <w:szCs w:val="14"/>
        </w:rPr>
        <w:t>Время перерыва для отдыха и питания должностных лиц Учреждения устанавливается правилами служебного распорядка с соблюдением графика (режима) раб</w:t>
      </w:r>
      <w:r w:rsidRPr="002139FD">
        <w:rPr>
          <w:sz w:val="14"/>
          <w:szCs w:val="14"/>
        </w:rPr>
        <w:t>о</w:t>
      </w:r>
      <w:r w:rsidRPr="002139FD">
        <w:rPr>
          <w:sz w:val="14"/>
          <w:szCs w:val="14"/>
        </w:rPr>
        <w:t>ты с заявителями.</w:t>
      </w:r>
    </w:p>
    <w:p w:rsidR="002139FD" w:rsidRPr="002139FD" w:rsidRDefault="002139FD" w:rsidP="00A003E5">
      <w:pPr>
        <w:pStyle w:val="ConsPlusNormal"/>
        <w:ind w:left="-142" w:right="-126" w:firstLine="708"/>
        <w:jc w:val="both"/>
        <w:outlineLvl w:val="2"/>
        <w:rPr>
          <w:sz w:val="14"/>
          <w:szCs w:val="14"/>
        </w:rPr>
      </w:pPr>
    </w:p>
    <w:p w:rsidR="002139FD" w:rsidRPr="002139FD" w:rsidRDefault="002139FD" w:rsidP="00A003E5">
      <w:pPr>
        <w:autoSpaceDE w:val="0"/>
        <w:autoSpaceDN w:val="0"/>
        <w:adjustRightInd w:val="0"/>
        <w:ind w:left="-142" w:right="-126" w:firstLine="708"/>
        <w:jc w:val="both"/>
        <w:outlineLvl w:val="2"/>
        <w:rPr>
          <w:rFonts w:ascii="Arial" w:hAnsi="Arial" w:cs="Arial"/>
          <w:b/>
          <w:sz w:val="14"/>
          <w:szCs w:val="14"/>
        </w:rPr>
      </w:pPr>
      <w:r w:rsidRPr="002139FD">
        <w:rPr>
          <w:rFonts w:ascii="Arial" w:hAnsi="Arial" w:cs="Arial"/>
          <w:b/>
          <w:sz w:val="14"/>
          <w:szCs w:val="14"/>
        </w:rPr>
        <w:t>2. Управление (отдел) МФЦ по Валдайскому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 xml:space="preserve">Местонахождение: Новгородская область, </w:t>
      </w:r>
      <w:proofErr w:type="spellStart"/>
      <w:r w:rsidRPr="002139FD">
        <w:rPr>
          <w:rFonts w:ascii="Arial" w:hAnsi="Arial" w:cs="Arial"/>
          <w:sz w:val="14"/>
          <w:szCs w:val="14"/>
        </w:rPr>
        <w:t>г</w:t>
      </w:r>
      <w:proofErr w:type="gramStart"/>
      <w:r w:rsidRPr="002139FD">
        <w:rPr>
          <w:rFonts w:ascii="Arial" w:hAnsi="Arial" w:cs="Arial"/>
          <w:sz w:val="14"/>
          <w:szCs w:val="14"/>
        </w:rPr>
        <w:t>.В</w:t>
      </w:r>
      <w:proofErr w:type="gramEnd"/>
      <w:r w:rsidRPr="002139FD">
        <w:rPr>
          <w:rFonts w:ascii="Arial" w:hAnsi="Arial" w:cs="Arial"/>
          <w:sz w:val="14"/>
          <w:szCs w:val="14"/>
        </w:rPr>
        <w:t>алдай</w:t>
      </w:r>
      <w:proofErr w:type="spellEnd"/>
      <w:r w:rsidRPr="002139FD">
        <w:rPr>
          <w:rFonts w:ascii="Arial" w:hAnsi="Arial" w:cs="Arial"/>
          <w:sz w:val="14"/>
          <w:szCs w:val="14"/>
        </w:rPr>
        <w:t xml:space="preserve">, </w:t>
      </w:r>
      <w:proofErr w:type="spellStart"/>
      <w:r w:rsidRPr="002139FD">
        <w:rPr>
          <w:rFonts w:ascii="Arial" w:hAnsi="Arial" w:cs="Arial"/>
          <w:sz w:val="14"/>
          <w:szCs w:val="14"/>
        </w:rPr>
        <w:t>ул.Гагарина</w:t>
      </w:r>
      <w:proofErr w:type="spellEnd"/>
      <w:r w:rsidRPr="002139FD">
        <w:rPr>
          <w:rFonts w:ascii="Arial" w:hAnsi="Arial" w:cs="Arial"/>
          <w:sz w:val="14"/>
          <w:szCs w:val="14"/>
        </w:rPr>
        <w:t>, д.12/2.</w:t>
      </w:r>
    </w:p>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 xml:space="preserve">Почтовый адрес:  175400, Новгородская область, </w:t>
      </w:r>
      <w:proofErr w:type="spellStart"/>
      <w:r w:rsidRPr="002139FD">
        <w:rPr>
          <w:rFonts w:ascii="Arial" w:hAnsi="Arial" w:cs="Arial"/>
          <w:sz w:val="14"/>
          <w:szCs w:val="14"/>
        </w:rPr>
        <w:t>г</w:t>
      </w:r>
      <w:proofErr w:type="gramStart"/>
      <w:r w:rsidRPr="002139FD">
        <w:rPr>
          <w:rFonts w:ascii="Arial" w:hAnsi="Arial" w:cs="Arial"/>
          <w:sz w:val="14"/>
          <w:szCs w:val="14"/>
        </w:rPr>
        <w:t>.В</w:t>
      </w:r>
      <w:proofErr w:type="gramEnd"/>
      <w:r w:rsidRPr="002139FD">
        <w:rPr>
          <w:rFonts w:ascii="Arial" w:hAnsi="Arial" w:cs="Arial"/>
          <w:sz w:val="14"/>
          <w:szCs w:val="14"/>
        </w:rPr>
        <w:t>алдай</w:t>
      </w:r>
      <w:proofErr w:type="spellEnd"/>
      <w:r w:rsidRPr="002139FD">
        <w:rPr>
          <w:rFonts w:ascii="Arial" w:hAnsi="Arial" w:cs="Arial"/>
          <w:sz w:val="14"/>
          <w:szCs w:val="14"/>
        </w:rPr>
        <w:t xml:space="preserve">, </w:t>
      </w:r>
      <w:proofErr w:type="spellStart"/>
      <w:r w:rsidRPr="002139FD">
        <w:rPr>
          <w:rFonts w:ascii="Arial" w:hAnsi="Arial" w:cs="Arial"/>
          <w:sz w:val="14"/>
          <w:szCs w:val="14"/>
        </w:rPr>
        <w:t>ул.Гагарина</w:t>
      </w:r>
      <w:proofErr w:type="spellEnd"/>
      <w:r w:rsidRPr="002139FD">
        <w:rPr>
          <w:rFonts w:ascii="Arial" w:hAnsi="Arial" w:cs="Arial"/>
          <w:sz w:val="14"/>
          <w:szCs w:val="14"/>
        </w:rPr>
        <w:t>, д.12/2.</w:t>
      </w:r>
    </w:p>
    <w:p w:rsidR="002139FD" w:rsidRPr="002139FD" w:rsidRDefault="002139FD" w:rsidP="00A003E5">
      <w:pPr>
        <w:autoSpaceDE w:val="0"/>
        <w:autoSpaceDN w:val="0"/>
        <w:adjustRightInd w:val="0"/>
        <w:ind w:left="-142" w:right="-126"/>
        <w:jc w:val="both"/>
        <w:rPr>
          <w:rFonts w:ascii="Arial" w:hAnsi="Arial" w:cs="Arial"/>
          <w:sz w:val="14"/>
          <w:szCs w:val="14"/>
        </w:rPr>
      </w:pPr>
      <w:r w:rsidRPr="002139FD">
        <w:rPr>
          <w:rFonts w:ascii="Arial" w:hAnsi="Arial" w:cs="Arial"/>
          <w:sz w:val="14"/>
          <w:szCs w:val="14"/>
        </w:rPr>
        <w:t>Телефоны: 8(816-66)2-18-19.</w:t>
      </w:r>
    </w:p>
    <w:p w:rsidR="002139FD" w:rsidRPr="002139FD" w:rsidRDefault="002139FD" w:rsidP="00A003E5">
      <w:pPr>
        <w:ind w:left="-142" w:right="-126"/>
        <w:jc w:val="both"/>
        <w:rPr>
          <w:rFonts w:ascii="Arial" w:hAnsi="Arial" w:cs="Arial"/>
          <w:sz w:val="14"/>
          <w:szCs w:val="14"/>
        </w:rPr>
      </w:pPr>
      <w:r w:rsidRPr="002139FD">
        <w:rPr>
          <w:rFonts w:ascii="Arial" w:hAnsi="Arial" w:cs="Arial"/>
          <w:sz w:val="14"/>
          <w:szCs w:val="14"/>
        </w:rPr>
        <w:lastRenderedPageBreak/>
        <w:t>Официальный сайт в сети Интернет: http://мфц</w:t>
      </w:r>
      <w:proofErr w:type="gramStart"/>
      <w:r w:rsidRPr="002139FD">
        <w:rPr>
          <w:rFonts w:ascii="Arial" w:hAnsi="Arial" w:cs="Arial"/>
          <w:sz w:val="14"/>
          <w:szCs w:val="14"/>
        </w:rPr>
        <w:t>.р</w:t>
      </w:r>
      <w:proofErr w:type="gramEnd"/>
      <w:r w:rsidRPr="002139FD">
        <w:rPr>
          <w:rFonts w:ascii="Arial" w:hAnsi="Arial" w:cs="Arial"/>
          <w:sz w:val="14"/>
          <w:szCs w:val="14"/>
        </w:rPr>
        <w:t>ф/.</w:t>
      </w:r>
    </w:p>
    <w:p w:rsidR="002139FD" w:rsidRPr="002139FD" w:rsidRDefault="002139FD" w:rsidP="00A003E5">
      <w:pPr>
        <w:ind w:left="-142" w:right="-126"/>
        <w:jc w:val="both"/>
        <w:rPr>
          <w:rFonts w:ascii="Arial" w:hAnsi="Arial" w:cs="Arial"/>
          <w:sz w:val="14"/>
          <w:szCs w:val="14"/>
        </w:rPr>
      </w:pPr>
      <w:r w:rsidRPr="002139FD">
        <w:rPr>
          <w:rFonts w:ascii="Arial" w:hAnsi="Arial" w:cs="Arial"/>
          <w:sz w:val="14"/>
          <w:szCs w:val="14"/>
        </w:rPr>
        <w:t xml:space="preserve">Адрес электронной почты: </w:t>
      </w:r>
      <w:proofErr w:type="spellStart"/>
      <w:r w:rsidRPr="002139FD">
        <w:rPr>
          <w:rFonts w:ascii="Arial" w:hAnsi="Arial" w:cs="Arial"/>
          <w:sz w:val="14"/>
          <w:szCs w:val="14"/>
          <w:lang w:val="en-US"/>
        </w:rPr>
        <w:t>Mfc</w:t>
      </w:r>
      <w:proofErr w:type="spellEnd"/>
      <w:r w:rsidRPr="002139FD">
        <w:rPr>
          <w:rFonts w:ascii="Arial" w:hAnsi="Arial" w:cs="Arial"/>
          <w:sz w:val="14"/>
          <w:szCs w:val="14"/>
        </w:rPr>
        <w:t>-</w:t>
      </w:r>
      <w:proofErr w:type="spellStart"/>
      <w:r w:rsidRPr="002139FD">
        <w:rPr>
          <w:rFonts w:ascii="Arial" w:hAnsi="Arial" w:cs="Arial"/>
          <w:sz w:val="14"/>
          <w:szCs w:val="14"/>
          <w:lang w:val="en-US"/>
        </w:rPr>
        <w:t>valday</w:t>
      </w:r>
      <w:proofErr w:type="spellEnd"/>
      <w:r w:rsidRPr="002139FD">
        <w:rPr>
          <w:rFonts w:ascii="Arial" w:hAnsi="Arial" w:cs="Arial"/>
          <w:sz w:val="14"/>
          <w:szCs w:val="14"/>
        </w:rPr>
        <w:t>@</w:t>
      </w:r>
      <w:proofErr w:type="spellStart"/>
      <w:r w:rsidRPr="002139FD">
        <w:rPr>
          <w:rFonts w:ascii="Arial" w:hAnsi="Arial" w:cs="Arial"/>
          <w:sz w:val="14"/>
          <w:szCs w:val="14"/>
          <w:lang w:val="en-US"/>
        </w:rPr>
        <w:t>novreg</w:t>
      </w:r>
      <w:proofErr w:type="spellEnd"/>
      <w:r w:rsidRPr="002139FD">
        <w:rPr>
          <w:rFonts w:ascii="Arial" w:hAnsi="Arial" w:cs="Arial"/>
          <w:sz w:val="14"/>
          <w:szCs w:val="14"/>
        </w:rPr>
        <w:t>.</w:t>
      </w:r>
      <w:proofErr w:type="spellStart"/>
      <w:r w:rsidRPr="002139FD">
        <w:rPr>
          <w:rFonts w:ascii="Arial" w:hAnsi="Arial" w:cs="Arial"/>
          <w:sz w:val="14"/>
          <w:szCs w:val="14"/>
          <w:lang w:val="en-US"/>
        </w:rPr>
        <w:t>ru</w:t>
      </w:r>
      <w:proofErr w:type="spellEnd"/>
    </w:p>
    <w:p w:rsidR="002139FD" w:rsidRPr="002139FD" w:rsidRDefault="002139FD" w:rsidP="00A003E5">
      <w:pPr>
        <w:ind w:left="-142" w:right="-126"/>
        <w:jc w:val="both"/>
        <w:rPr>
          <w:rFonts w:ascii="Arial" w:hAnsi="Arial" w:cs="Arial"/>
          <w:sz w:val="14"/>
          <w:szCs w:val="14"/>
        </w:rPr>
      </w:pPr>
      <w:r w:rsidRPr="002139FD">
        <w:rPr>
          <w:rFonts w:ascii="Arial" w:hAnsi="Arial" w:cs="Arial"/>
          <w:sz w:val="14"/>
          <w:szCs w:val="14"/>
        </w:rPr>
        <w:t>График приема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40"/>
        <w:gridCol w:w="6840"/>
      </w:tblGrid>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понедельник</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8.30 до 14.30 час</w:t>
            </w:r>
            <w:proofErr w:type="gramStart"/>
            <w:r w:rsidRPr="002139FD">
              <w:rPr>
                <w:rFonts w:ascii="Arial" w:hAnsi="Arial" w:cs="Arial"/>
                <w:sz w:val="14"/>
                <w:szCs w:val="14"/>
              </w:rPr>
              <w:t>.;</w:t>
            </w:r>
            <w:proofErr w:type="gramEnd"/>
          </w:p>
        </w:tc>
        <w:tc>
          <w:tcPr>
            <w:tcW w:w="6840" w:type="dxa"/>
            <w:tcBorders>
              <w:top w:val="nil"/>
              <w:left w:val="nil"/>
              <w:bottom w:val="nil"/>
              <w:right w:val="nil"/>
            </w:tcBorders>
          </w:tcPr>
          <w:p w:rsidR="002139FD" w:rsidRPr="002139FD" w:rsidRDefault="002139FD" w:rsidP="00A003E5">
            <w:pPr>
              <w:tabs>
                <w:tab w:val="num" w:pos="0"/>
              </w:tabs>
              <w:autoSpaceDE w:val="0"/>
              <w:autoSpaceDN w:val="0"/>
              <w:ind w:left="-142" w:right="-126"/>
              <w:jc w:val="both"/>
              <w:rPr>
                <w:rFonts w:ascii="Arial" w:hAnsi="Arial" w:cs="Arial"/>
                <w:sz w:val="14"/>
                <w:szCs w:val="14"/>
              </w:rPr>
            </w:pPr>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вторник</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8.30 до 17.30 час</w:t>
            </w:r>
            <w:proofErr w:type="gramStart"/>
            <w:r w:rsidRPr="002139FD">
              <w:rPr>
                <w:rFonts w:ascii="Arial" w:hAnsi="Arial" w:cs="Arial"/>
                <w:sz w:val="14"/>
                <w:szCs w:val="14"/>
              </w:rPr>
              <w:t>.;</w:t>
            </w:r>
            <w:proofErr w:type="gramEnd"/>
          </w:p>
        </w:tc>
        <w:tc>
          <w:tcPr>
            <w:tcW w:w="6840" w:type="dxa"/>
            <w:tcBorders>
              <w:top w:val="nil"/>
              <w:left w:val="nil"/>
              <w:bottom w:val="nil"/>
              <w:right w:val="nil"/>
            </w:tcBorders>
          </w:tcPr>
          <w:p w:rsidR="002139FD" w:rsidRPr="002139FD" w:rsidRDefault="002139FD" w:rsidP="00A003E5">
            <w:pPr>
              <w:tabs>
                <w:tab w:val="num" w:pos="0"/>
              </w:tabs>
              <w:autoSpaceDE w:val="0"/>
              <w:autoSpaceDN w:val="0"/>
              <w:ind w:left="-142" w:right="-126"/>
              <w:jc w:val="both"/>
              <w:rPr>
                <w:rFonts w:ascii="Arial" w:hAnsi="Arial" w:cs="Arial"/>
                <w:sz w:val="14"/>
                <w:szCs w:val="14"/>
              </w:rPr>
            </w:pPr>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среда</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8.30 до 17.30 час</w:t>
            </w:r>
            <w:proofErr w:type="gramStart"/>
            <w:r w:rsidRPr="002139FD">
              <w:rPr>
                <w:rFonts w:ascii="Arial" w:hAnsi="Arial" w:cs="Arial"/>
                <w:sz w:val="14"/>
                <w:szCs w:val="14"/>
              </w:rPr>
              <w:t>.;</w:t>
            </w:r>
            <w:proofErr w:type="gramEnd"/>
          </w:p>
        </w:tc>
        <w:tc>
          <w:tcPr>
            <w:tcW w:w="6840" w:type="dxa"/>
            <w:tcBorders>
              <w:top w:val="nil"/>
              <w:left w:val="nil"/>
              <w:bottom w:val="nil"/>
              <w:right w:val="nil"/>
            </w:tcBorders>
          </w:tcPr>
          <w:p w:rsidR="002139FD" w:rsidRPr="002139FD" w:rsidRDefault="002139FD" w:rsidP="00A003E5">
            <w:pPr>
              <w:tabs>
                <w:tab w:val="num" w:pos="0"/>
              </w:tabs>
              <w:autoSpaceDE w:val="0"/>
              <w:autoSpaceDN w:val="0"/>
              <w:ind w:left="-142" w:right="-126"/>
              <w:jc w:val="both"/>
              <w:rPr>
                <w:rFonts w:ascii="Arial" w:hAnsi="Arial" w:cs="Arial"/>
                <w:sz w:val="14"/>
                <w:szCs w:val="14"/>
              </w:rPr>
            </w:pPr>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четверг</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8.30 до 17.30 час</w:t>
            </w:r>
            <w:proofErr w:type="gramStart"/>
            <w:r w:rsidRPr="002139FD">
              <w:rPr>
                <w:rFonts w:ascii="Arial" w:hAnsi="Arial" w:cs="Arial"/>
                <w:sz w:val="14"/>
                <w:szCs w:val="14"/>
              </w:rPr>
              <w:t>.;</w:t>
            </w:r>
            <w:proofErr w:type="gramEnd"/>
          </w:p>
        </w:tc>
        <w:tc>
          <w:tcPr>
            <w:tcW w:w="6840" w:type="dxa"/>
            <w:tcBorders>
              <w:top w:val="nil"/>
              <w:left w:val="nil"/>
              <w:bottom w:val="nil"/>
              <w:right w:val="nil"/>
            </w:tcBorders>
          </w:tcPr>
          <w:p w:rsidR="002139FD" w:rsidRPr="002139FD" w:rsidRDefault="002139FD" w:rsidP="00A003E5">
            <w:pPr>
              <w:tabs>
                <w:tab w:val="num" w:pos="0"/>
              </w:tabs>
              <w:autoSpaceDE w:val="0"/>
              <w:autoSpaceDN w:val="0"/>
              <w:ind w:left="-142" w:right="-126"/>
              <w:jc w:val="both"/>
              <w:rPr>
                <w:rFonts w:ascii="Arial" w:hAnsi="Arial" w:cs="Arial"/>
                <w:sz w:val="14"/>
                <w:szCs w:val="14"/>
              </w:rPr>
            </w:pPr>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пятница</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8.30 до 17.30 час</w:t>
            </w:r>
            <w:proofErr w:type="gramStart"/>
            <w:r w:rsidRPr="002139FD">
              <w:rPr>
                <w:rFonts w:ascii="Arial" w:hAnsi="Arial" w:cs="Arial"/>
                <w:sz w:val="14"/>
                <w:szCs w:val="14"/>
              </w:rPr>
              <w:t>.;</w:t>
            </w:r>
            <w:proofErr w:type="gramEnd"/>
          </w:p>
        </w:tc>
        <w:tc>
          <w:tcPr>
            <w:tcW w:w="6840" w:type="dxa"/>
            <w:tcBorders>
              <w:top w:val="nil"/>
              <w:left w:val="nil"/>
              <w:bottom w:val="nil"/>
              <w:right w:val="nil"/>
            </w:tcBorders>
          </w:tcPr>
          <w:p w:rsidR="002139FD" w:rsidRPr="002139FD" w:rsidRDefault="002139FD" w:rsidP="00A003E5">
            <w:pPr>
              <w:tabs>
                <w:tab w:val="num" w:pos="0"/>
              </w:tabs>
              <w:autoSpaceDE w:val="0"/>
              <w:autoSpaceDN w:val="0"/>
              <w:ind w:left="-142" w:right="-126"/>
              <w:jc w:val="both"/>
              <w:rPr>
                <w:rFonts w:ascii="Arial" w:hAnsi="Arial" w:cs="Arial"/>
                <w:sz w:val="14"/>
                <w:szCs w:val="14"/>
              </w:rPr>
            </w:pPr>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суббота</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с 9.00 до 15.00 час</w:t>
            </w:r>
            <w:proofErr w:type="gramStart"/>
            <w:r w:rsidRPr="002139FD">
              <w:rPr>
                <w:rFonts w:ascii="Arial" w:hAnsi="Arial" w:cs="Arial"/>
                <w:sz w:val="14"/>
                <w:szCs w:val="14"/>
              </w:rPr>
              <w:t>.;</w:t>
            </w:r>
            <w:proofErr w:type="gramEnd"/>
          </w:p>
        </w:tc>
        <w:tc>
          <w:tcPr>
            <w:tcW w:w="6840" w:type="dxa"/>
            <w:tcBorders>
              <w:top w:val="nil"/>
              <w:left w:val="nil"/>
              <w:bottom w:val="nil"/>
              <w:right w:val="nil"/>
            </w:tcBorders>
          </w:tcPr>
          <w:p w:rsidR="002139FD" w:rsidRPr="002139FD" w:rsidRDefault="002139FD" w:rsidP="00A003E5">
            <w:pPr>
              <w:tabs>
                <w:tab w:val="num" w:pos="0"/>
              </w:tabs>
              <w:autoSpaceDE w:val="0"/>
              <w:autoSpaceDN w:val="0"/>
              <w:ind w:left="-142" w:right="-126"/>
              <w:jc w:val="both"/>
              <w:rPr>
                <w:rFonts w:ascii="Arial" w:hAnsi="Arial" w:cs="Arial"/>
                <w:sz w:val="14"/>
                <w:szCs w:val="14"/>
              </w:rPr>
            </w:pPr>
          </w:p>
        </w:tc>
      </w:tr>
      <w:tr w:rsidR="002139FD" w:rsidRPr="002139FD" w:rsidTr="002139FD">
        <w:tc>
          <w:tcPr>
            <w:tcW w:w="1980" w:type="dxa"/>
            <w:tcBorders>
              <w:top w:val="nil"/>
              <w:left w:val="nil"/>
              <w:bottom w:val="nil"/>
              <w:right w:val="nil"/>
            </w:tcBorders>
            <w:hideMark/>
          </w:tcPr>
          <w:p w:rsidR="002139FD" w:rsidRPr="002139FD" w:rsidRDefault="002139FD" w:rsidP="00A003E5">
            <w:pPr>
              <w:pStyle w:val="6"/>
              <w:tabs>
                <w:tab w:val="num" w:pos="0"/>
              </w:tabs>
              <w:spacing w:before="0" w:after="0"/>
              <w:ind w:left="-142" w:right="-126"/>
              <w:rPr>
                <w:rFonts w:ascii="Arial" w:hAnsi="Arial" w:cs="Arial"/>
                <w:b w:val="0"/>
                <w:sz w:val="14"/>
                <w:szCs w:val="14"/>
              </w:rPr>
            </w:pPr>
            <w:r w:rsidRPr="002139FD">
              <w:rPr>
                <w:rFonts w:ascii="Arial" w:hAnsi="Arial" w:cs="Arial"/>
                <w:b w:val="0"/>
                <w:bCs w:val="0"/>
                <w:sz w:val="14"/>
                <w:szCs w:val="14"/>
              </w:rPr>
              <w:t xml:space="preserve"> воскресенье</w:t>
            </w:r>
          </w:p>
        </w:tc>
        <w:tc>
          <w:tcPr>
            <w:tcW w:w="6840" w:type="dxa"/>
            <w:tcBorders>
              <w:top w:val="nil"/>
              <w:left w:val="nil"/>
              <w:bottom w:val="nil"/>
              <w:right w:val="nil"/>
            </w:tcBorders>
            <w:hideMark/>
          </w:tcPr>
          <w:p w:rsidR="002139FD" w:rsidRPr="002139FD" w:rsidRDefault="002139FD" w:rsidP="00A003E5">
            <w:pPr>
              <w:tabs>
                <w:tab w:val="num" w:pos="0"/>
              </w:tabs>
              <w:autoSpaceDE w:val="0"/>
              <w:autoSpaceDN w:val="0"/>
              <w:ind w:left="-142" w:right="-126"/>
              <w:jc w:val="both"/>
              <w:rPr>
                <w:rFonts w:ascii="Arial" w:hAnsi="Arial" w:cs="Arial"/>
                <w:sz w:val="14"/>
                <w:szCs w:val="14"/>
              </w:rPr>
            </w:pPr>
            <w:r w:rsidRPr="002139FD">
              <w:rPr>
                <w:rFonts w:ascii="Arial" w:hAnsi="Arial" w:cs="Arial"/>
                <w:sz w:val="14"/>
                <w:szCs w:val="14"/>
              </w:rPr>
              <w:t>- выходной.</w:t>
            </w:r>
          </w:p>
        </w:tc>
        <w:tc>
          <w:tcPr>
            <w:tcW w:w="6840" w:type="dxa"/>
            <w:tcBorders>
              <w:top w:val="nil"/>
              <w:left w:val="nil"/>
              <w:bottom w:val="nil"/>
              <w:right w:val="nil"/>
            </w:tcBorders>
          </w:tcPr>
          <w:p w:rsidR="002139FD" w:rsidRPr="002139FD" w:rsidRDefault="002139FD" w:rsidP="00A003E5">
            <w:pPr>
              <w:tabs>
                <w:tab w:val="num" w:pos="0"/>
              </w:tabs>
              <w:autoSpaceDE w:val="0"/>
              <w:autoSpaceDN w:val="0"/>
              <w:ind w:left="-142" w:right="-126"/>
              <w:jc w:val="both"/>
              <w:rPr>
                <w:rFonts w:ascii="Arial" w:hAnsi="Arial" w:cs="Arial"/>
                <w:sz w:val="14"/>
                <w:szCs w:val="14"/>
              </w:rPr>
            </w:pPr>
          </w:p>
        </w:tc>
      </w:tr>
    </w:tbl>
    <w:p w:rsidR="002139FD" w:rsidRPr="002139FD" w:rsidRDefault="002139FD" w:rsidP="00A003E5">
      <w:pPr>
        <w:autoSpaceDE w:val="0"/>
        <w:autoSpaceDN w:val="0"/>
        <w:adjustRightInd w:val="0"/>
        <w:ind w:left="-142" w:right="-126" w:firstLine="708"/>
        <w:jc w:val="both"/>
        <w:outlineLvl w:val="2"/>
        <w:rPr>
          <w:rFonts w:ascii="Arial" w:hAnsi="Arial" w:cs="Arial"/>
          <w:sz w:val="14"/>
          <w:szCs w:val="14"/>
        </w:rPr>
      </w:pPr>
      <w:r w:rsidRPr="002139FD">
        <w:rPr>
          <w:rFonts w:ascii="Arial" w:hAnsi="Arial" w:cs="Arial"/>
          <w:sz w:val="14"/>
          <w:szCs w:val="14"/>
        </w:rPr>
        <w:t>Время перерыва для отдыха и питания должностных лиц Управления (отдела)  устанавливается правилами служебного распорядка с соблюдением графика (реж</w:t>
      </w:r>
      <w:r w:rsidRPr="002139FD">
        <w:rPr>
          <w:rFonts w:ascii="Arial" w:hAnsi="Arial" w:cs="Arial"/>
          <w:sz w:val="14"/>
          <w:szCs w:val="14"/>
        </w:rPr>
        <w:t>и</w:t>
      </w:r>
      <w:r w:rsidRPr="002139FD">
        <w:rPr>
          <w:rFonts w:ascii="Arial" w:hAnsi="Arial" w:cs="Arial"/>
          <w:sz w:val="14"/>
          <w:szCs w:val="14"/>
        </w:rPr>
        <w:t>ма) работы с заявителями.</w:t>
      </w:r>
    </w:p>
    <w:p w:rsidR="002139FD" w:rsidRPr="002139FD" w:rsidRDefault="002139FD" w:rsidP="00A003E5">
      <w:pPr>
        <w:pStyle w:val="ConsPlusNormal"/>
        <w:ind w:left="-142" w:right="-126"/>
        <w:jc w:val="both"/>
        <w:outlineLvl w:val="2"/>
        <w:rPr>
          <w:b/>
          <w:sz w:val="14"/>
          <w:szCs w:val="14"/>
        </w:rPr>
      </w:pPr>
      <w:r w:rsidRPr="002139FD">
        <w:rPr>
          <w:b/>
          <w:sz w:val="14"/>
          <w:szCs w:val="14"/>
        </w:rPr>
        <w:t>3. Управление государственной вневедомственной экспертизы Новгородской области</w:t>
      </w:r>
    </w:p>
    <w:p w:rsidR="002139FD" w:rsidRPr="002139FD" w:rsidRDefault="002139FD" w:rsidP="00A003E5">
      <w:pPr>
        <w:tabs>
          <w:tab w:val="left" w:pos="720"/>
        </w:tabs>
        <w:suppressAutoHyphens/>
        <w:ind w:left="-142" w:right="-126"/>
        <w:jc w:val="both"/>
        <w:rPr>
          <w:rFonts w:ascii="Arial" w:hAnsi="Arial" w:cs="Arial"/>
          <w:sz w:val="14"/>
          <w:szCs w:val="14"/>
        </w:rPr>
      </w:pPr>
      <w:r w:rsidRPr="002139FD">
        <w:rPr>
          <w:rFonts w:ascii="Arial" w:hAnsi="Arial" w:cs="Arial"/>
          <w:sz w:val="14"/>
          <w:szCs w:val="14"/>
        </w:rPr>
        <w:tab/>
        <w:t xml:space="preserve">Местонахождение: </w:t>
      </w:r>
      <w:smartTag w:uri="urn:schemas-microsoft-com:office:smarttags" w:element="metricconverter">
        <w:smartTagPr>
          <w:attr w:name="ProductID" w:val="173001, г"/>
        </w:smartTagPr>
        <w:r w:rsidRPr="002139FD">
          <w:rPr>
            <w:rFonts w:ascii="Arial" w:hAnsi="Arial" w:cs="Arial"/>
            <w:sz w:val="14"/>
            <w:szCs w:val="14"/>
          </w:rPr>
          <w:t xml:space="preserve">173001, </w:t>
        </w:r>
        <w:proofErr w:type="spellStart"/>
        <w:r w:rsidRPr="002139FD">
          <w:rPr>
            <w:rFonts w:ascii="Arial" w:hAnsi="Arial" w:cs="Arial"/>
            <w:sz w:val="14"/>
            <w:szCs w:val="14"/>
          </w:rPr>
          <w:t>г</w:t>
        </w:r>
      </w:smartTag>
      <w:proofErr w:type="gramStart"/>
      <w:r w:rsidRPr="002139FD">
        <w:rPr>
          <w:rFonts w:ascii="Arial" w:hAnsi="Arial" w:cs="Arial"/>
          <w:sz w:val="14"/>
          <w:szCs w:val="14"/>
        </w:rPr>
        <w:t>.В</w:t>
      </w:r>
      <w:proofErr w:type="gramEnd"/>
      <w:r w:rsidRPr="002139FD">
        <w:rPr>
          <w:rFonts w:ascii="Arial" w:hAnsi="Arial" w:cs="Arial"/>
          <w:sz w:val="14"/>
          <w:szCs w:val="14"/>
        </w:rPr>
        <w:t>еликий</w:t>
      </w:r>
      <w:proofErr w:type="spellEnd"/>
      <w:r w:rsidRPr="002139FD">
        <w:rPr>
          <w:rFonts w:ascii="Arial" w:hAnsi="Arial" w:cs="Arial"/>
          <w:sz w:val="14"/>
          <w:szCs w:val="14"/>
        </w:rPr>
        <w:t xml:space="preserve"> Новгород, </w:t>
      </w:r>
      <w:proofErr w:type="spellStart"/>
      <w:r w:rsidRPr="002139FD">
        <w:rPr>
          <w:rFonts w:ascii="Arial" w:hAnsi="Arial" w:cs="Arial"/>
          <w:sz w:val="14"/>
          <w:szCs w:val="14"/>
        </w:rPr>
        <w:t>ул.Б.Санкт</w:t>
      </w:r>
      <w:proofErr w:type="spellEnd"/>
      <w:r w:rsidRPr="002139FD">
        <w:rPr>
          <w:rFonts w:ascii="Arial" w:hAnsi="Arial" w:cs="Arial"/>
          <w:sz w:val="14"/>
          <w:szCs w:val="14"/>
        </w:rPr>
        <w:t>-Петербургская, д.6/11.</w:t>
      </w:r>
    </w:p>
    <w:p w:rsidR="002139FD" w:rsidRPr="002139FD" w:rsidRDefault="002139FD" w:rsidP="00A003E5">
      <w:pPr>
        <w:pStyle w:val="ConsPlusNormal"/>
        <w:ind w:left="-142" w:right="-126" w:firstLine="0"/>
        <w:jc w:val="both"/>
        <w:outlineLvl w:val="2"/>
        <w:rPr>
          <w:bCs/>
          <w:sz w:val="14"/>
          <w:szCs w:val="14"/>
        </w:rPr>
      </w:pPr>
      <w:r w:rsidRPr="002139FD">
        <w:rPr>
          <w:sz w:val="14"/>
          <w:szCs w:val="14"/>
        </w:rPr>
        <w:tab/>
        <w:t xml:space="preserve">Телефоны: 8 (8162) </w:t>
      </w:r>
      <w:r w:rsidRPr="002139FD">
        <w:rPr>
          <w:bCs/>
          <w:sz w:val="14"/>
          <w:szCs w:val="14"/>
        </w:rPr>
        <w:t xml:space="preserve">77-82-07, т/ф </w:t>
      </w:r>
      <w:r w:rsidRPr="002139FD">
        <w:rPr>
          <w:sz w:val="14"/>
          <w:szCs w:val="14"/>
        </w:rPr>
        <w:t>8 (8162) 77-61-71.</w:t>
      </w:r>
    </w:p>
    <w:p w:rsidR="002139FD" w:rsidRPr="002139FD" w:rsidRDefault="002139FD" w:rsidP="00A003E5">
      <w:pPr>
        <w:ind w:left="-142" w:right="-126"/>
        <w:jc w:val="both"/>
        <w:rPr>
          <w:rFonts w:ascii="Arial" w:hAnsi="Arial" w:cs="Arial"/>
          <w:sz w:val="14"/>
          <w:szCs w:val="14"/>
        </w:rPr>
      </w:pPr>
      <w:r w:rsidRPr="002139FD">
        <w:rPr>
          <w:rFonts w:ascii="Arial" w:hAnsi="Arial" w:cs="Arial"/>
          <w:sz w:val="14"/>
          <w:szCs w:val="14"/>
        </w:rPr>
        <w:tab/>
        <w:t>Время перерыва для отдыха и питания должностных лиц Управления устанавливается правилами служебного распорядка с соблюдением графика (режима) работы с заявителями.</w:t>
      </w:r>
    </w:p>
    <w:p w:rsidR="002139FD" w:rsidRPr="002139FD" w:rsidRDefault="002139FD" w:rsidP="00A003E5">
      <w:pPr>
        <w:ind w:left="-142" w:right="-126" w:firstLine="709"/>
        <w:jc w:val="both"/>
        <w:rPr>
          <w:rFonts w:ascii="Arial" w:hAnsi="Arial" w:cs="Arial"/>
          <w:sz w:val="14"/>
          <w:szCs w:val="14"/>
          <w:highlight w:val="yellow"/>
        </w:rPr>
      </w:pPr>
    </w:p>
    <w:p w:rsidR="002139FD" w:rsidRPr="002139FD" w:rsidRDefault="002139FD" w:rsidP="00A003E5">
      <w:pPr>
        <w:widowControl w:val="0"/>
        <w:autoSpaceDE w:val="0"/>
        <w:autoSpaceDN w:val="0"/>
        <w:adjustRightInd w:val="0"/>
        <w:ind w:left="-142" w:right="-126" w:firstLine="540"/>
        <w:jc w:val="both"/>
        <w:outlineLvl w:val="2"/>
        <w:rPr>
          <w:rFonts w:ascii="Arial" w:hAnsi="Arial" w:cs="Arial"/>
          <w:b/>
          <w:sz w:val="14"/>
          <w:szCs w:val="14"/>
        </w:rPr>
      </w:pPr>
      <w:r w:rsidRPr="002139FD">
        <w:rPr>
          <w:rFonts w:ascii="Arial" w:hAnsi="Arial" w:cs="Arial"/>
          <w:b/>
          <w:sz w:val="14"/>
          <w:szCs w:val="14"/>
        </w:rPr>
        <w:t xml:space="preserve">4. Региональный государственный строительный надзор </w:t>
      </w:r>
      <w:hyperlink r:id="rId83" w:history="1">
        <w:r w:rsidRPr="002139FD">
          <w:rPr>
            <w:rStyle w:val="af0"/>
            <w:rFonts w:ascii="Arial" w:hAnsi="Arial" w:cs="Arial"/>
            <w:b/>
            <w:color w:val="auto"/>
            <w:sz w:val="14"/>
            <w:szCs w:val="14"/>
            <w:u w:val="none"/>
            <w:shd w:val="clear" w:color="auto" w:fill="FCFCFC"/>
          </w:rPr>
          <w:t>Департамент архитектуры и градостроительной политики Новгородской области</w:t>
        </w:r>
      </w:hyperlink>
      <w:r w:rsidRPr="002139FD">
        <w:rPr>
          <w:rFonts w:ascii="Arial" w:hAnsi="Arial" w:cs="Arial"/>
          <w:b/>
          <w:sz w:val="14"/>
          <w:szCs w:val="14"/>
        </w:rPr>
        <w:t>.</w:t>
      </w:r>
    </w:p>
    <w:p w:rsidR="002139FD" w:rsidRPr="002139FD" w:rsidRDefault="002139FD" w:rsidP="00A003E5">
      <w:pPr>
        <w:widowControl w:val="0"/>
        <w:autoSpaceDE w:val="0"/>
        <w:autoSpaceDN w:val="0"/>
        <w:adjustRightInd w:val="0"/>
        <w:ind w:left="-142" w:right="-126" w:firstLine="720"/>
        <w:jc w:val="both"/>
        <w:outlineLvl w:val="2"/>
        <w:rPr>
          <w:rFonts w:ascii="Arial" w:hAnsi="Arial" w:cs="Arial"/>
          <w:sz w:val="14"/>
          <w:szCs w:val="14"/>
        </w:rPr>
      </w:pPr>
      <w:r w:rsidRPr="002139FD">
        <w:rPr>
          <w:rFonts w:ascii="Arial" w:hAnsi="Arial" w:cs="Arial"/>
          <w:sz w:val="14"/>
          <w:szCs w:val="14"/>
        </w:rPr>
        <w:t xml:space="preserve">Местонахождение: </w:t>
      </w:r>
      <w:r w:rsidRPr="002139FD">
        <w:rPr>
          <w:rFonts w:ascii="Arial" w:hAnsi="Arial" w:cs="Arial"/>
          <w:sz w:val="14"/>
          <w:szCs w:val="14"/>
          <w:shd w:val="clear" w:color="auto" w:fill="FCFCFC"/>
        </w:rPr>
        <w:t>ул. Большая Конюшенная, д. 5а, Великий Новгород, Россия, 173001</w:t>
      </w:r>
    </w:p>
    <w:p w:rsidR="002139FD" w:rsidRPr="002139FD" w:rsidRDefault="002139FD" w:rsidP="00A003E5">
      <w:pPr>
        <w:widowControl w:val="0"/>
        <w:autoSpaceDE w:val="0"/>
        <w:autoSpaceDN w:val="0"/>
        <w:adjustRightInd w:val="0"/>
        <w:ind w:left="-142" w:right="-126" w:firstLine="720"/>
        <w:jc w:val="both"/>
        <w:outlineLvl w:val="2"/>
        <w:rPr>
          <w:rFonts w:ascii="Arial" w:hAnsi="Arial" w:cs="Arial"/>
          <w:bCs/>
          <w:sz w:val="14"/>
          <w:szCs w:val="14"/>
        </w:rPr>
      </w:pPr>
      <w:r w:rsidRPr="002139FD">
        <w:rPr>
          <w:rFonts w:ascii="Arial" w:hAnsi="Arial" w:cs="Arial"/>
          <w:sz w:val="14"/>
          <w:szCs w:val="14"/>
        </w:rPr>
        <w:t xml:space="preserve">Телефон: 8 (8162) </w:t>
      </w:r>
      <w:r w:rsidRPr="002139FD">
        <w:rPr>
          <w:rFonts w:ascii="Arial" w:hAnsi="Arial" w:cs="Arial"/>
          <w:sz w:val="14"/>
          <w:szCs w:val="14"/>
          <w:shd w:val="clear" w:color="auto" w:fill="FCFCFC"/>
        </w:rPr>
        <w:t>732-834</w:t>
      </w:r>
      <w:r w:rsidRPr="002139FD">
        <w:rPr>
          <w:rFonts w:ascii="Arial" w:hAnsi="Arial" w:cs="Arial"/>
          <w:bCs/>
          <w:sz w:val="14"/>
          <w:szCs w:val="14"/>
        </w:rPr>
        <w:t>.</w:t>
      </w:r>
    </w:p>
    <w:p w:rsidR="002139FD" w:rsidRPr="002139FD" w:rsidRDefault="002139FD" w:rsidP="00A003E5">
      <w:pPr>
        <w:widowControl w:val="0"/>
        <w:autoSpaceDE w:val="0"/>
        <w:autoSpaceDN w:val="0"/>
        <w:adjustRightInd w:val="0"/>
        <w:ind w:left="-142" w:right="-126" w:firstLine="720"/>
        <w:jc w:val="both"/>
        <w:outlineLvl w:val="2"/>
        <w:rPr>
          <w:rFonts w:ascii="Arial" w:hAnsi="Arial" w:cs="Arial"/>
          <w:bCs/>
          <w:sz w:val="14"/>
          <w:szCs w:val="14"/>
        </w:rPr>
      </w:pPr>
      <w:r w:rsidRPr="002139FD">
        <w:rPr>
          <w:rFonts w:ascii="Arial" w:hAnsi="Arial" w:cs="Arial"/>
          <w:sz w:val="14"/>
          <w:szCs w:val="14"/>
        </w:rPr>
        <w:t xml:space="preserve">Адрес электронной почты: </w:t>
      </w:r>
      <w:hyperlink r:id="rId84" w:history="1">
        <w:r w:rsidRPr="002139FD">
          <w:rPr>
            <w:rStyle w:val="af0"/>
            <w:rFonts w:ascii="Arial" w:hAnsi="Arial" w:cs="Arial"/>
            <w:color w:val="auto"/>
            <w:sz w:val="14"/>
            <w:szCs w:val="14"/>
            <w:u w:val="none"/>
            <w:shd w:val="clear" w:color="auto" w:fill="FCFCFC"/>
          </w:rPr>
          <w:t>uag53@mail.ru</w:t>
        </w:r>
      </w:hyperlink>
    </w:p>
    <w:p w:rsidR="002139FD" w:rsidRPr="002139FD" w:rsidRDefault="002139FD" w:rsidP="00A003E5">
      <w:pPr>
        <w:suppressAutoHyphens/>
        <w:ind w:left="-142" w:right="-126" w:firstLine="720"/>
        <w:jc w:val="both"/>
        <w:rPr>
          <w:rFonts w:ascii="Arial" w:hAnsi="Arial" w:cs="Arial"/>
          <w:sz w:val="14"/>
          <w:szCs w:val="14"/>
        </w:rPr>
      </w:pPr>
      <w:r w:rsidRPr="002139FD">
        <w:rPr>
          <w:rFonts w:ascii="Arial" w:hAnsi="Arial" w:cs="Arial"/>
          <w:sz w:val="14"/>
          <w:szCs w:val="14"/>
        </w:rPr>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rsidR="002139FD" w:rsidRDefault="002139FD" w:rsidP="00A003E5">
      <w:pPr>
        <w:autoSpaceDE w:val="0"/>
        <w:autoSpaceDN w:val="0"/>
        <w:adjustRightInd w:val="0"/>
        <w:ind w:left="-142" w:right="-126"/>
        <w:jc w:val="center"/>
        <w:outlineLvl w:val="1"/>
        <w:rPr>
          <w:rFonts w:ascii="Arial" w:hAnsi="Arial" w:cs="Arial"/>
          <w:sz w:val="14"/>
          <w:szCs w:val="14"/>
        </w:rPr>
      </w:pPr>
      <w:r>
        <w:rPr>
          <w:rFonts w:ascii="Arial" w:hAnsi="Arial" w:cs="Arial"/>
          <w:sz w:val="14"/>
          <w:szCs w:val="14"/>
        </w:rPr>
        <w:t>Приложение  2</w:t>
      </w:r>
    </w:p>
    <w:p w:rsidR="002139FD" w:rsidRDefault="002139FD" w:rsidP="00A003E5">
      <w:pPr>
        <w:widowControl w:val="0"/>
        <w:suppressAutoHyphens/>
        <w:autoSpaceDE w:val="0"/>
        <w:autoSpaceDN w:val="0"/>
        <w:adjustRightInd w:val="0"/>
        <w:ind w:left="-142" w:right="-126"/>
        <w:jc w:val="center"/>
        <w:rPr>
          <w:rFonts w:ascii="Arial" w:hAnsi="Arial" w:cs="Arial"/>
          <w:sz w:val="14"/>
          <w:szCs w:val="14"/>
        </w:rPr>
      </w:pPr>
      <w:r>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Default="002139FD" w:rsidP="00A003E5">
      <w:pPr>
        <w:widowControl w:val="0"/>
        <w:suppressAutoHyphens/>
        <w:autoSpaceDE w:val="0"/>
        <w:autoSpaceDN w:val="0"/>
        <w:adjustRightInd w:val="0"/>
        <w:ind w:left="-142" w:right="-126"/>
        <w:rPr>
          <w:rFonts w:ascii="Arial" w:hAnsi="Arial" w:cs="Arial"/>
          <w:sz w:val="14"/>
          <w:szCs w:val="14"/>
        </w:rPr>
      </w:pPr>
    </w:p>
    <w:p w:rsidR="002139FD" w:rsidRDefault="002139FD" w:rsidP="00A003E5">
      <w:pPr>
        <w:ind w:left="-142" w:right="-126"/>
        <w:rPr>
          <w:rFonts w:ascii="Arial" w:hAnsi="Arial" w:cs="Arial"/>
          <w:sz w:val="14"/>
          <w:szCs w:val="14"/>
        </w:rPr>
      </w:pPr>
    </w:p>
    <w:p w:rsidR="002139FD" w:rsidRDefault="002139FD" w:rsidP="00A003E5">
      <w:pPr>
        <w:widowControl w:val="0"/>
        <w:autoSpaceDE w:val="0"/>
        <w:autoSpaceDN w:val="0"/>
        <w:adjustRightInd w:val="0"/>
        <w:ind w:left="-142" w:right="-126"/>
        <w:jc w:val="center"/>
        <w:rPr>
          <w:rFonts w:ascii="Arial" w:hAnsi="Arial" w:cs="Arial"/>
          <w:b/>
          <w:sz w:val="14"/>
          <w:szCs w:val="14"/>
        </w:rPr>
      </w:pPr>
      <w:r>
        <w:rPr>
          <w:rFonts w:ascii="Arial" w:hAnsi="Arial" w:cs="Arial"/>
          <w:b/>
          <w:sz w:val="14"/>
          <w:szCs w:val="14"/>
        </w:rPr>
        <w:t>Форма заявления о выдаче разрешения на строительство</w:t>
      </w:r>
    </w:p>
    <w:p w:rsidR="002139FD" w:rsidRDefault="002139FD" w:rsidP="00A003E5">
      <w:pPr>
        <w:widowControl w:val="0"/>
        <w:autoSpaceDE w:val="0"/>
        <w:autoSpaceDN w:val="0"/>
        <w:adjustRightInd w:val="0"/>
        <w:ind w:left="-142" w:right="-126" w:firstLine="540"/>
        <w:jc w:val="center"/>
        <w:rPr>
          <w:rFonts w:ascii="Arial" w:hAnsi="Arial" w:cs="Arial"/>
          <w:b/>
          <w:sz w:val="14"/>
          <w:szCs w:val="14"/>
          <w:highlight w:val="yellow"/>
        </w:rPr>
      </w:pPr>
    </w:p>
    <w:p w:rsidR="002139FD" w:rsidRDefault="002139FD" w:rsidP="00A003E5">
      <w:pPr>
        <w:widowControl w:val="0"/>
        <w:autoSpaceDE w:val="0"/>
        <w:autoSpaceDN w:val="0"/>
        <w:adjustRightInd w:val="0"/>
        <w:ind w:left="-142" w:right="-126"/>
        <w:rPr>
          <w:rFonts w:ascii="Arial" w:hAnsi="Arial" w:cs="Arial"/>
          <w:sz w:val="14"/>
          <w:szCs w:val="14"/>
        </w:rPr>
      </w:pPr>
      <w:r>
        <w:rPr>
          <w:rFonts w:ascii="Arial" w:hAnsi="Arial" w:cs="Arial"/>
          <w:sz w:val="14"/>
          <w:szCs w:val="14"/>
        </w:rPr>
        <w:t xml:space="preserve">В Администрацию Валдайского муниципального района </w:t>
      </w:r>
    </w:p>
    <w:p w:rsidR="002139FD" w:rsidRDefault="002139FD" w:rsidP="00A003E5">
      <w:pPr>
        <w:ind w:left="-142" w:right="-126"/>
        <w:rPr>
          <w:rFonts w:ascii="Arial" w:hAnsi="Arial" w:cs="Arial"/>
          <w:sz w:val="14"/>
          <w:szCs w:val="14"/>
        </w:rPr>
      </w:pPr>
      <w:r>
        <w:rPr>
          <w:rFonts w:ascii="Arial" w:hAnsi="Arial" w:cs="Arial"/>
          <w:sz w:val="14"/>
          <w:szCs w:val="14"/>
        </w:rPr>
        <w:t>от_____________________________________________</w:t>
      </w:r>
    </w:p>
    <w:p w:rsidR="002139FD" w:rsidRDefault="002139FD" w:rsidP="00A003E5">
      <w:pPr>
        <w:ind w:left="-142" w:right="-126"/>
        <w:jc w:val="center"/>
        <w:rPr>
          <w:rFonts w:ascii="Arial" w:hAnsi="Arial" w:cs="Arial"/>
          <w:spacing w:val="-12"/>
          <w:sz w:val="14"/>
          <w:szCs w:val="14"/>
        </w:rPr>
      </w:pPr>
      <w:proofErr w:type="gramStart"/>
      <w:r>
        <w:rPr>
          <w:rFonts w:ascii="Arial" w:hAnsi="Arial" w:cs="Arial"/>
          <w:spacing w:val="-12"/>
          <w:sz w:val="14"/>
          <w:szCs w:val="14"/>
        </w:rPr>
        <w:t>(наименование организации-застройщика, номер и дата выдачи</w:t>
      </w:r>
      <w:proofErr w:type="gramEnd"/>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z w:val="14"/>
          <w:szCs w:val="14"/>
        </w:rPr>
      </w:pPr>
      <w:r>
        <w:rPr>
          <w:rFonts w:ascii="Arial" w:hAnsi="Arial" w:cs="Arial"/>
          <w:spacing w:val="-14"/>
          <w:sz w:val="14"/>
          <w:szCs w:val="14"/>
        </w:rPr>
        <w:t>свидетельства о его государственной регистрации, ИНН, почтовы</w:t>
      </w:r>
      <w:r>
        <w:rPr>
          <w:rFonts w:ascii="Arial" w:hAnsi="Arial" w:cs="Arial"/>
          <w:sz w:val="14"/>
          <w:szCs w:val="14"/>
        </w:rPr>
        <w:t>е</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pacing w:val="-12"/>
          <w:sz w:val="14"/>
          <w:szCs w:val="14"/>
        </w:rPr>
      </w:pPr>
      <w:r>
        <w:rPr>
          <w:rFonts w:ascii="Arial" w:hAnsi="Arial" w:cs="Arial"/>
          <w:spacing w:val="-12"/>
          <w:sz w:val="14"/>
          <w:szCs w:val="14"/>
        </w:rPr>
        <w:t>реквизиты, код ОКПО, тел./факс; ФИО гражданина-застройщика,</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Pr="002139FD" w:rsidRDefault="002139FD" w:rsidP="00A003E5">
      <w:pPr>
        <w:ind w:left="-142" w:right="-126"/>
        <w:jc w:val="center"/>
        <w:rPr>
          <w:rFonts w:ascii="Arial" w:hAnsi="Arial" w:cs="Arial"/>
          <w:sz w:val="14"/>
          <w:szCs w:val="14"/>
        </w:rPr>
      </w:pPr>
      <w:r>
        <w:rPr>
          <w:rFonts w:ascii="Arial" w:hAnsi="Arial" w:cs="Arial"/>
          <w:sz w:val="14"/>
          <w:szCs w:val="14"/>
        </w:rPr>
        <w:t>его паспортные данные, место проживания, тел./факс.</w:t>
      </w:r>
    </w:p>
    <w:p w:rsidR="002139FD" w:rsidRDefault="002139FD" w:rsidP="00A003E5">
      <w:pPr>
        <w:pStyle w:val="ConsPlusNonformat"/>
        <w:widowControl/>
        <w:ind w:left="-142" w:right="-126"/>
        <w:jc w:val="center"/>
        <w:rPr>
          <w:rFonts w:ascii="Arial" w:hAnsi="Arial" w:cs="Arial"/>
          <w:b/>
          <w:sz w:val="14"/>
          <w:szCs w:val="14"/>
        </w:rPr>
      </w:pPr>
    </w:p>
    <w:p w:rsidR="002139FD" w:rsidRDefault="002139FD" w:rsidP="00A003E5">
      <w:pPr>
        <w:pStyle w:val="ConsPlusNonformat"/>
        <w:widowControl/>
        <w:ind w:left="-142" w:right="-126"/>
        <w:jc w:val="center"/>
        <w:rPr>
          <w:rFonts w:ascii="Arial" w:hAnsi="Arial" w:cs="Arial"/>
          <w:b/>
          <w:sz w:val="14"/>
          <w:szCs w:val="14"/>
        </w:rPr>
      </w:pPr>
      <w:r>
        <w:rPr>
          <w:rFonts w:ascii="Arial" w:hAnsi="Arial" w:cs="Arial"/>
          <w:b/>
          <w:sz w:val="14"/>
          <w:szCs w:val="14"/>
        </w:rPr>
        <w:t>ЗАЯВЛЕНИЕ</w:t>
      </w:r>
    </w:p>
    <w:p w:rsidR="002139FD" w:rsidRDefault="002139FD" w:rsidP="00A003E5">
      <w:pPr>
        <w:pStyle w:val="ConsPlusNonformat"/>
        <w:widowControl/>
        <w:ind w:left="-142" w:right="-126"/>
        <w:jc w:val="center"/>
        <w:rPr>
          <w:rFonts w:ascii="Arial" w:hAnsi="Arial" w:cs="Arial"/>
          <w:b/>
          <w:sz w:val="14"/>
          <w:szCs w:val="14"/>
        </w:rPr>
      </w:pPr>
      <w:r>
        <w:rPr>
          <w:rFonts w:ascii="Arial" w:hAnsi="Arial" w:cs="Arial"/>
          <w:b/>
          <w:sz w:val="14"/>
          <w:szCs w:val="14"/>
        </w:rPr>
        <w:t>о выдаче разрешения на строительство</w:t>
      </w:r>
    </w:p>
    <w:p w:rsidR="002139FD" w:rsidRDefault="002139FD" w:rsidP="00A003E5">
      <w:pPr>
        <w:pStyle w:val="ConsPlusNonformat"/>
        <w:widowControl/>
        <w:ind w:left="-142" w:right="-126"/>
        <w:rPr>
          <w:rFonts w:ascii="Arial" w:hAnsi="Arial" w:cs="Arial"/>
          <w:sz w:val="14"/>
          <w:szCs w:val="14"/>
        </w:rPr>
      </w:pPr>
    </w:p>
    <w:p w:rsidR="002139FD" w:rsidRDefault="002139FD" w:rsidP="00A003E5">
      <w:pPr>
        <w:pStyle w:val="ConsPlusNonformat"/>
        <w:widowControl/>
        <w:ind w:left="-142" w:right="-126"/>
        <w:rPr>
          <w:rFonts w:ascii="Arial" w:hAnsi="Arial" w:cs="Arial"/>
          <w:b/>
          <w:sz w:val="14"/>
          <w:szCs w:val="14"/>
        </w:rPr>
      </w:pPr>
      <w:r>
        <w:rPr>
          <w:rFonts w:ascii="Arial" w:hAnsi="Arial" w:cs="Arial"/>
          <w:sz w:val="14"/>
          <w:szCs w:val="14"/>
        </w:rPr>
        <w:tab/>
      </w:r>
      <w:r>
        <w:rPr>
          <w:rFonts w:ascii="Arial" w:hAnsi="Arial" w:cs="Arial"/>
          <w:b/>
          <w:sz w:val="14"/>
          <w:szCs w:val="14"/>
        </w:rPr>
        <w:t>Прошу выдать разрешение  на строительство/реконструкцию 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(нужное подчеркнуть) _____________________________________________________________________________</w:t>
      </w:r>
    </w:p>
    <w:p w:rsidR="002139FD" w:rsidRDefault="002139FD" w:rsidP="00A003E5">
      <w:pPr>
        <w:pStyle w:val="ConsPlusNonformat"/>
        <w:widowControl/>
        <w:ind w:left="-142" w:right="-126"/>
        <w:jc w:val="center"/>
        <w:rPr>
          <w:rFonts w:ascii="Arial" w:hAnsi="Arial" w:cs="Arial"/>
          <w:sz w:val="14"/>
          <w:szCs w:val="14"/>
        </w:rPr>
      </w:pPr>
      <w:r>
        <w:rPr>
          <w:rFonts w:ascii="Arial" w:hAnsi="Arial" w:cs="Arial"/>
          <w:sz w:val="14"/>
          <w:szCs w:val="14"/>
        </w:rPr>
        <w:t>(наименование объекта)</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на земельном участке по адресу:</w:t>
      </w:r>
      <w:r>
        <w:rPr>
          <w:rFonts w:ascii="Arial" w:hAnsi="Arial" w:cs="Arial"/>
          <w:sz w:val="14"/>
          <w:szCs w:val="14"/>
        </w:rPr>
        <w:t xml:space="preserve"> 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(город, район, улица, номер участка)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w:t>
      </w:r>
    </w:p>
    <w:p w:rsidR="002139FD" w:rsidRDefault="002139FD" w:rsidP="00A003E5">
      <w:pPr>
        <w:pStyle w:val="ConsPlusNonformat"/>
        <w:widowControl/>
        <w:ind w:left="-142" w:right="-126"/>
        <w:rPr>
          <w:rFonts w:ascii="Arial" w:hAnsi="Arial" w:cs="Arial"/>
          <w:b/>
          <w:sz w:val="14"/>
          <w:szCs w:val="14"/>
        </w:rPr>
      </w:pPr>
      <w:r>
        <w:rPr>
          <w:rFonts w:ascii="Arial" w:hAnsi="Arial" w:cs="Arial"/>
          <w:b/>
          <w:sz w:val="14"/>
          <w:szCs w:val="14"/>
        </w:rPr>
        <w:t>сроком на ____________ месяц</w:t>
      </w:r>
      <w:proofErr w:type="gramStart"/>
      <w:r>
        <w:rPr>
          <w:rFonts w:ascii="Arial" w:hAnsi="Arial" w:cs="Arial"/>
          <w:b/>
          <w:sz w:val="14"/>
          <w:szCs w:val="14"/>
        </w:rPr>
        <w:t>а(</w:t>
      </w:r>
      <w:proofErr w:type="gramEnd"/>
      <w:r>
        <w:rPr>
          <w:rFonts w:ascii="Arial" w:hAnsi="Arial" w:cs="Arial"/>
          <w:b/>
          <w:sz w:val="14"/>
          <w:szCs w:val="14"/>
        </w:rPr>
        <w:t>ев).</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ab/>
        <w:t>Право пользования земельным участком закреплено</w:t>
      </w:r>
      <w:r>
        <w:rPr>
          <w:rFonts w:ascii="Arial" w:hAnsi="Arial" w:cs="Arial"/>
          <w:sz w:val="14"/>
          <w:szCs w:val="14"/>
        </w:rPr>
        <w:t xml:space="preserve"> 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(наименование документа)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_____________________________ </w:t>
      </w:r>
      <w:r>
        <w:rPr>
          <w:rFonts w:ascii="Arial" w:hAnsi="Arial" w:cs="Arial"/>
          <w:b/>
          <w:sz w:val="14"/>
          <w:szCs w:val="14"/>
        </w:rPr>
        <w:t>от</w:t>
      </w:r>
      <w:r>
        <w:rPr>
          <w:rFonts w:ascii="Arial" w:hAnsi="Arial" w:cs="Arial"/>
          <w:sz w:val="14"/>
          <w:szCs w:val="14"/>
        </w:rPr>
        <w:t xml:space="preserve"> "___" _______________ </w:t>
      </w:r>
      <w:proofErr w:type="gramStart"/>
      <w:r>
        <w:rPr>
          <w:rFonts w:ascii="Arial" w:hAnsi="Arial" w:cs="Arial"/>
          <w:b/>
          <w:sz w:val="14"/>
          <w:szCs w:val="14"/>
        </w:rPr>
        <w:t>г</w:t>
      </w:r>
      <w:proofErr w:type="gramEnd"/>
      <w:r>
        <w:rPr>
          <w:rFonts w:ascii="Arial" w:hAnsi="Arial" w:cs="Arial"/>
          <w:b/>
          <w:sz w:val="14"/>
          <w:szCs w:val="14"/>
        </w:rPr>
        <w:t>. №</w:t>
      </w:r>
      <w:r>
        <w:rPr>
          <w:rFonts w:ascii="Arial" w:hAnsi="Arial" w:cs="Arial"/>
          <w:sz w:val="14"/>
          <w:szCs w:val="14"/>
        </w:rPr>
        <w:t xml:space="preserve"> 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Градостроительный план земельного участка  №</w:t>
      </w:r>
      <w:r>
        <w:rPr>
          <w:rFonts w:ascii="Arial" w:hAnsi="Arial" w:cs="Arial"/>
          <w:sz w:val="14"/>
          <w:szCs w:val="14"/>
        </w:rPr>
        <w:t xml:space="preserve">_________________ </w:t>
      </w:r>
      <w:proofErr w:type="gramStart"/>
      <w:r>
        <w:rPr>
          <w:rFonts w:ascii="Arial" w:hAnsi="Arial" w:cs="Arial"/>
          <w:b/>
          <w:sz w:val="14"/>
          <w:szCs w:val="14"/>
        </w:rPr>
        <w:t>от</w:t>
      </w:r>
      <w:proofErr w:type="gramEnd"/>
      <w:r>
        <w:rPr>
          <w:rFonts w:ascii="Arial" w:hAnsi="Arial" w:cs="Arial"/>
          <w:sz w:val="14"/>
          <w:szCs w:val="14"/>
        </w:rPr>
        <w:t xml:space="preserve"> 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выдан:</w:t>
      </w:r>
      <w:r>
        <w:rPr>
          <w:rFonts w:ascii="Arial" w:hAnsi="Arial" w:cs="Arial"/>
          <w:sz w:val="14"/>
          <w:szCs w:val="14"/>
        </w:rPr>
        <w:t xml:space="preserve"> 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(наименование органа выдавшего и утвердившего градостроительный план)</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Проект планировки территории  №</w:t>
      </w:r>
      <w:r>
        <w:rPr>
          <w:rFonts w:ascii="Arial" w:hAnsi="Arial" w:cs="Arial"/>
          <w:sz w:val="14"/>
          <w:szCs w:val="14"/>
        </w:rPr>
        <w:t xml:space="preserve">_________________ </w:t>
      </w:r>
      <w:proofErr w:type="gramStart"/>
      <w:r>
        <w:rPr>
          <w:rFonts w:ascii="Arial" w:hAnsi="Arial" w:cs="Arial"/>
          <w:b/>
          <w:sz w:val="14"/>
          <w:szCs w:val="14"/>
        </w:rPr>
        <w:t>от</w:t>
      </w:r>
      <w:proofErr w:type="gramEnd"/>
      <w:r>
        <w:rPr>
          <w:rFonts w:ascii="Arial" w:hAnsi="Arial" w:cs="Arial"/>
          <w:sz w:val="14"/>
          <w:szCs w:val="14"/>
        </w:rPr>
        <w:t xml:space="preserve"> 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утвержден:</w:t>
      </w:r>
      <w:r>
        <w:rPr>
          <w:rFonts w:ascii="Arial" w:hAnsi="Arial" w:cs="Arial"/>
          <w:sz w:val="14"/>
          <w:szCs w:val="14"/>
        </w:rPr>
        <w:t xml:space="preserve"> 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(дата, наименование органа утвердившего проект планировки)</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Проект межевания территории  №</w:t>
      </w:r>
      <w:r>
        <w:rPr>
          <w:rFonts w:ascii="Arial" w:hAnsi="Arial" w:cs="Arial"/>
          <w:sz w:val="14"/>
          <w:szCs w:val="14"/>
        </w:rPr>
        <w:t xml:space="preserve">_________________ </w:t>
      </w:r>
      <w:proofErr w:type="gramStart"/>
      <w:r>
        <w:rPr>
          <w:rFonts w:ascii="Arial" w:hAnsi="Arial" w:cs="Arial"/>
          <w:b/>
          <w:sz w:val="14"/>
          <w:szCs w:val="14"/>
        </w:rPr>
        <w:t>от</w:t>
      </w:r>
      <w:proofErr w:type="gramEnd"/>
      <w:r>
        <w:rPr>
          <w:rFonts w:ascii="Arial" w:hAnsi="Arial" w:cs="Arial"/>
          <w:sz w:val="14"/>
          <w:szCs w:val="14"/>
        </w:rPr>
        <w:t xml:space="preserve"> 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утвержден:</w:t>
      </w:r>
      <w:r>
        <w:rPr>
          <w:rFonts w:ascii="Arial" w:hAnsi="Arial" w:cs="Arial"/>
          <w:sz w:val="14"/>
          <w:szCs w:val="14"/>
        </w:rPr>
        <w:t>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(дата, наименование органа утвердившего проект межевания территории)</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Проектная документация на строительство объекта разработана</w:t>
      </w:r>
      <w:r>
        <w:rPr>
          <w:rFonts w:ascii="Arial" w:hAnsi="Arial" w:cs="Arial"/>
          <w:sz w:val="14"/>
          <w:szCs w:val="14"/>
        </w:rPr>
        <w:t xml:space="preserve"> 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(наименование</w:t>
      </w:r>
      <w:proofErr w:type="gramEnd"/>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jc w:val="center"/>
        <w:rPr>
          <w:rFonts w:ascii="Arial" w:hAnsi="Arial" w:cs="Arial"/>
          <w:sz w:val="14"/>
          <w:szCs w:val="14"/>
        </w:rPr>
      </w:pPr>
      <w:r>
        <w:rPr>
          <w:rFonts w:ascii="Arial" w:hAnsi="Arial" w:cs="Arial"/>
          <w:sz w:val="14"/>
          <w:szCs w:val="14"/>
        </w:rPr>
        <w:t>проектной организации, юридический и почтовый адреса, ФИО руководителя, номер телефона)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w:t>
      </w:r>
      <w:proofErr w:type="gramStart"/>
      <w:r>
        <w:rPr>
          <w:rFonts w:ascii="Arial" w:hAnsi="Arial" w:cs="Arial"/>
          <w:b/>
          <w:sz w:val="14"/>
          <w:szCs w:val="14"/>
        </w:rPr>
        <w:t>имеющей</w:t>
      </w:r>
      <w:proofErr w:type="gramEnd"/>
      <w:r>
        <w:rPr>
          <w:rFonts w:ascii="Arial" w:hAnsi="Arial" w:cs="Arial"/>
          <w:b/>
          <w:sz w:val="14"/>
          <w:szCs w:val="14"/>
        </w:rPr>
        <w:t xml:space="preserve"> право на выполнение проектных работ, закрепленное</w:t>
      </w:r>
      <w:r>
        <w:rPr>
          <w:rFonts w:ascii="Arial" w:hAnsi="Arial" w:cs="Arial"/>
          <w:sz w:val="14"/>
          <w:szCs w:val="14"/>
        </w:rPr>
        <w:t xml:space="preserve"> 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(наименование</w:t>
      </w:r>
      <w:proofErr w:type="gramEnd"/>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w:t>
      </w:r>
    </w:p>
    <w:p w:rsidR="002139FD" w:rsidRDefault="002139FD" w:rsidP="00A003E5">
      <w:pPr>
        <w:pStyle w:val="ConsPlusNonformat"/>
        <w:widowControl/>
        <w:ind w:left="-142" w:right="-126"/>
        <w:jc w:val="center"/>
        <w:rPr>
          <w:rFonts w:ascii="Arial" w:hAnsi="Arial" w:cs="Arial"/>
          <w:sz w:val="14"/>
          <w:szCs w:val="14"/>
        </w:rPr>
      </w:pPr>
      <w:r>
        <w:rPr>
          <w:rFonts w:ascii="Arial" w:hAnsi="Arial" w:cs="Arial"/>
          <w:sz w:val="14"/>
          <w:szCs w:val="14"/>
        </w:rPr>
        <w:t>документа и уполномоченной организации, его выдавшей)</w:t>
      </w:r>
    </w:p>
    <w:p w:rsidR="002139FD" w:rsidRDefault="002139FD" w:rsidP="00A003E5">
      <w:pPr>
        <w:pStyle w:val="ConsPlusNonformat"/>
        <w:widowControl/>
        <w:ind w:left="-142" w:right="-126"/>
        <w:jc w:val="both"/>
        <w:rPr>
          <w:rFonts w:ascii="Arial" w:hAnsi="Arial" w:cs="Arial"/>
          <w:sz w:val="14"/>
          <w:szCs w:val="14"/>
        </w:rPr>
      </w:pPr>
      <w:r>
        <w:rPr>
          <w:rFonts w:ascii="Arial" w:hAnsi="Arial" w:cs="Arial"/>
          <w:b/>
          <w:sz w:val="14"/>
          <w:szCs w:val="14"/>
        </w:rPr>
        <w:t>от</w:t>
      </w:r>
      <w:r>
        <w:rPr>
          <w:rFonts w:ascii="Arial" w:hAnsi="Arial" w:cs="Arial"/>
          <w:sz w:val="14"/>
          <w:szCs w:val="14"/>
        </w:rPr>
        <w:t xml:space="preserve"> </w:t>
      </w:r>
      <w:r>
        <w:rPr>
          <w:rFonts w:ascii="Arial" w:hAnsi="Arial" w:cs="Arial"/>
          <w:b/>
          <w:sz w:val="14"/>
          <w:szCs w:val="14"/>
        </w:rPr>
        <w:t>"</w:t>
      </w:r>
      <w:r>
        <w:rPr>
          <w:rFonts w:ascii="Arial" w:hAnsi="Arial" w:cs="Arial"/>
          <w:sz w:val="14"/>
          <w:szCs w:val="14"/>
        </w:rPr>
        <w:t>___</w:t>
      </w:r>
      <w:r>
        <w:rPr>
          <w:rFonts w:ascii="Arial" w:hAnsi="Arial" w:cs="Arial"/>
          <w:b/>
          <w:sz w:val="14"/>
          <w:szCs w:val="14"/>
        </w:rPr>
        <w:t xml:space="preserve">" </w:t>
      </w:r>
      <w:r>
        <w:rPr>
          <w:rFonts w:ascii="Arial" w:hAnsi="Arial" w:cs="Arial"/>
          <w:sz w:val="14"/>
          <w:szCs w:val="14"/>
        </w:rPr>
        <w:t xml:space="preserve">___________ </w:t>
      </w:r>
      <w:r>
        <w:rPr>
          <w:rFonts w:ascii="Arial" w:hAnsi="Arial" w:cs="Arial"/>
          <w:b/>
          <w:sz w:val="14"/>
          <w:szCs w:val="14"/>
        </w:rPr>
        <w:t>20</w:t>
      </w:r>
      <w:r>
        <w:rPr>
          <w:rFonts w:ascii="Arial" w:hAnsi="Arial" w:cs="Arial"/>
          <w:sz w:val="14"/>
          <w:szCs w:val="14"/>
        </w:rPr>
        <w:t xml:space="preserve">__ </w:t>
      </w:r>
      <w:r>
        <w:rPr>
          <w:rFonts w:ascii="Arial" w:hAnsi="Arial" w:cs="Arial"/>
          <w:b/>
          <w:sz w:val="14"/>
          <w:szCs w:val="14"/>
        </w:rPr>
        <w:t>г. №</w:t>
      </w:r>
      <w:r>
        <w:rPr>
          <w:rFonts w:ascii="Arial" w:hAnsi="Arial" w:cs="Arial"/>
          <w:sz w:val="14"/>
          <w:szCs w:val="14"/>
        </w:rPr>
        <w:t xml:space="preserve"> _________, и имеет положительное заключение государственной экспертизы от "___" _____________ </w:t>
      </w:r>
      <w:proofErr w:type="gramStart"/>
      <w:r>
        <w:rPr>
          <w:rFonts w:ascii="Arial" w:hAnsi="Arial" w:cs="Arial"/>
          <w:sz w:val="14"/>
          <w:szCs w:val="14"/>
        </w:rPr>
        <w:t>г</w:t>
      </w:r>
      <w:proofErr w:type="gramEnd"/>
      <w:r>
        <w:rPr>
          <w:rFonts w:ascii="Arial" w:hAnsi="Arial" w:cs="Arial"/>
          <w:sz w:val="14"/>
          <w:szCs w:val="14"/>
        </w:rPr>
        <w:t>. № 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w:t>
      </w:r>
      <w:r>
        <w:rPr>
          <w:rFonts w:ascii="Arial" w:hAnsi="Arial" w:cs="Arial"/>
          <w:b/>
          <w:sz w:val="14"/>
          <w:szCs w:val="14"/>
        </w:rPr>
        <w:t>Этап строительства или очередность</w:t>
      </w:r>
      <w:r>
        <w:rPr>
          <w:rFonts w:ascii="Arial" w:hAnsi="Arial" w:cs="Arial"/>
          <w:sz w:val="14"/>
          <w:szCs w:val="14"/>
        </w:rPr>
        <w:t xml:space="preserve"> 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(описание этапа строительства)</w:t>
      </w:r>
    </w:p>
    <w:p w:rsidR="002139FD" w:rsidRDefault="002139FD" w:rsidP="00A003E5">
      <w:pPr>
        <w:ind w:left="-142" w:right="-126"/>
        <w:jc w:val="both"/>
        <w:rPr>
          <w:rFonts w:ascii="Arial" w:hAnsi="Arial" w:cs="Arial"/>
          <w:sz w:val="14"/>
          <w:szCs w:val="14"/>
        </w:rPr>
      </w:pPr>
      <w:r>
        <w:rPr>
          <w:rFonts w:ascii="Arial" w:hAnsi="Arial" w:cs="Arial"/>
          <w:sz w:val="14"/>
          <w:szCs w:val="14"/>
        </w:rPr>
        <w:t>Ответственность за достоверность представленных сведений и документов несет заявитель.</w:t>
      </w:r>
    </w:p>
    <w:p w:rsidR="002139FD" w:rsidRDefault="002139FD" w:rsidP="00A003E5">
      <w:pPr>
        <w:ind w:left="-142" w:right="-126"/>
        <w:jc w:val="both"/>
        <w:rPr>
          <w:rFonts w:ascii="Arial" w:hAnsi="Arial" w:cs="Arial"/>
          <w:b/>
          <w:sz w:val="14"/>
          <w:szCs w:val="14"/>
        </w:rPr>
      </w:pPr>
    </w:p>
    <w:p w:rsidR="002139FD" w:rsidRDefault="002139FD" w:rsidP="00A003E5">
      <w:pPr>
        <w:ind w:left="-142" w:right="-126"/>
        <w:jc w:val="both"/>
        <w:rPr>
          <w:rFonts w:ascii="Arial" w:hAnsi="Arial" w:cs="Arial"/>
          <w:b/>
          <w:sz w:val="14"/>
          <w:szCs w:val="14"/>
        </w:rPr>
      </w:pPr>
      <w:r>
        <w:rPr>
          <w:rFonts w:ascii="Arial" w:hAnsi="Arial" w:cs="Arial"/>
          <w:b/>
          <w:sz w:val="14"/>
          <w:szCs w:val="14"/>
        </w:rPr>
        <w:t>При этом прилагаю:</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rmal"/>
        <w:widowControl/>
        <w:ind w:left="-142" w:right="-126" w:firstLine="0"/>
        <w:rPr>
          <w:sz w:val="14"/>
          <w:szCs w:val="14"/>
        </w:rPr>
      </w:pPr>
    </w:p>
    <w:p w:rsidR="002139FD" w:rsidRDefault="002139FD" w:rsidP="00A003E5">
      <w:pPr>
        <w:pStyle w:val="ConsPlusNormal"/>
        <w:widowControl/>
        <w:ind w:left="-142" w:right="-126" w:firstLine="0"/>
        <w:rPr>
          <w:sz w:val="14"/>
          <w:szCs w:val="14"/>
        </w:rPr>
      </w:pPr>
      <w:r>
        <w:rPr>
          <w:sz w:val="14"/>
          <w:szCs w:val="14"/>
        </w:rPr>
        <w:t>_______________________                                                                 _____________________</w:t>
      </w:r>
    </w:p>
    <w:p w:rsidR="002139FD" w:rsidRDefault="002139FD" w:rsidP="00A003E5">
      <w:pPr>
        <w:pStyle w:val="ConsPlusNormal"/>
        <w:widowControl/>
        <w:ind w:left="-142" w:right="-126" w:firstLine="0"/>
        <w:rPr>
          <w:sz w:val="14"/>
          <w:szCs w:val="14"/>
        </w:rPr>
      </w:pPr>
      <w:r>
        <w:rPr>
          <w:sz w:val="14"/>
          <w:szCs w:val="14"/>
        </w:rPr>
        <w:t xml:space="preserve">             (дата)                                                                                                                                (подпись)</w:t>
      </w:r>
    </w:p>
    <w:p w:rsidR="002139FD" w:rsidRDefault="002139FD" w:rsidP="00A003E5">
      <w:pPr>
        <w:pStyle w:val="ConsPlusNormal"/>
        <w:widowControl/>
        <w:ind w:left="-142" w:right="-126" w:firstLine="0"/>
        <w:rPr>
          <w:sz w:val="14"/>
          <w:szCs w:val="14"/>
        </w:rPr>
      </w:pPr>
    </w:p>
    <w:p w:rsidR="002139FD" w:rsidRDefault="002139FD" w:rsidP="00A003E5">
      <w:pPr>
        <w:pStyle w:val="ConsPlusNormal"/>
        <w:widowControl/>
        <w:ind w:left="-142" w:right="-126" w:firstLine="0"/>
        <w:jc w:val="center"/>
        <w:rPr>
          <w:sz w:val="14"/>
          <w:szCs w:val="14"/>
        </w:rPr>
      </w:pPr>
      <w:r>
        <w:rPr>
          <w:sz w:val="14"/>
          <w:szCs w:val="14"/>
        </w:rPr>
        <w:t>Даю согласие на обработку своих персональных данных в соответствии с Федеральным законом от 26 июня 2006 года № 152-ФЗ «О персональных данных».</w:t>
      </w:r>
    </w:p>
    <w:p w:rsidR="002139FD" w:rsidRDefault="002139FD" w:rsidP="00A003E5">
      <w:pPr>
        <w:pStyle w:val="ConsPlusNormal"/>
        <w:widowControl/>
        <w:ind w:left="-142" w:right="-126" w:firstLine="0"/>
        <w:jc w:val="both"/>
        <w:rPr>
          <w:sz w:val="14"/>
          <w:szCs w:val="14"/>
        </w:rPr>
      </w:pPr>
    </w:p>
    <w:p w:rsidR="002139FD" w:rsidRDefault="002139FD" w:rsidP="00A003E5">
      <w:pPr>
        <w:autoSpaceDE w:val="0"/>
        <w:autoSpaceDN w:val="0"/>
        <w:adjustRightInd w:val="0"/>
        <w:ind w:left="-142" w:right="-126" w:firstLine="720"/>
        <w:jc w:val="both"/>
        <w:outlineLvl w:val="1"/>
        <w:rPr>
          <w:rFonts w:ascii="Arial" w:hAnsi="Arial" w:cs="Arial"/>
          <w:sz w:val="14"/>
          <w:szCs w:val="14"/>
        </w:rPr>
      </w:pPr>
      <w:r>
        <w:rPr>
          <w:rFonts w:ascii="Arial" w:hAnsi="Arial" w:cs="Arial"/>
          <w:b/>
          <w:sz w:val="14"/>
          <w:szCs w:val="14"/>
        </w:rPr>
        <w:t>Форма заявления о выдаче разрешения на ввод в эксплуатацию</w:t>
      </w:r>
    </w:p>
    <w:p w:rsidR="002139FD" w:rsidRDefault="002139FD" w:rsidP="00A003E5">
      <w:pPr>
        <w:widowControl w:val="0"/>
        <w:autoSpaceDE w:val="0"/>
        <w:autoSpaceDN w:val="0"/>
        <w:adjustRightInd w:val="0"/>
        <w:ind w:left="-142" w:right="-126" w:firstLine="540"/>
        <w:jc w:val="center"/>
        <w:rPr>
          <w:rFonts w:ascii="Arial" w:hAnsi="Arial" w:cs="Arial"/>
          <w:b/>
          <w:sz w:val="14"/>
          <w:szCs w:val="14"/>
        </w:rPr>
      </w:pPr>
    </w:p>
    <w:p w:rsidR="002139FD" w:rsidRDefault="002139FD" w:rsidP="00A003E5">
      <w:pPr>
        <w:widowControl w:val="0"/>
        <w:autoSpaceDE w:val="0"/>
        <w:autoSpaceDN w:val="0"/>
        <w:adjustRightInd w:val="0"/>
        <w:ind w:left="-142" w:right="-126"/>
        <w:rPr>
          <w:rFonts w:ascii="Arial" w:hAnsi="Arial" w:cs="Arial"/>
          <w:sz w:val="14"/>
          <w:szCs w:val="14"/>
        </w:rPr>
      </w:pPr>
      <w:r>
        <w:rPr>
          <w:rFonts w:ascii="Arial" w:hAnsi="Arial" w:cs="Arial"/>
          <w:sz w:val="14"/>
          <w:szCs w:val="14"/>
        </w:rPr>
        <w:t xml:space="preserve">В Администрацию Валдайского муниципального района </w:t>
      </w:r>
    </w:p>
    <w:p w:rsidR="002139FD" w:rsidRDefault="002139FD" w:rsidP="00A003E5">
      <w:pPr>
        <w:ind w:left="-142" w:right="-126"/>
        <w:rPr>
          <w:rFonts w:ascii="Arial" w:hAnsi="Arial" w:cs="Arial"/>
          <w:sz w:val="14"/>
          <w:szCs w:val="14"/>
        </w:rPr>
      </w:pPr>
      <w:r>
        <w:rPr>
          <w:rFonts w:ascii="Arial" w:hAnsi="Arial" w:cs="Arial"/>
          <w:sz w:val="14"/>
          <w:szCs w:val="14"/>
        </w:rPr>
        <w:t>от_____________________________________________</w:t>
      </w:r>
    </w:p>
    <w:p w:rsidR="002139FD" w:rsidRDefault="002139FD" w:rsidP="00A003E5">
      <w:pPr>
        <w:ind w:left="-142" w:right="-126"/>
        <w:jc w:val="center"/>
        <w:rPr>
          <w:rFonts w:ascii="Arial" w:hAnsi="Arial" w:cs="Arial"/>
          <w:spacing w:val="-12"/>
          <w:sz w:val="14"/>
          <w:szCs w:val="14"/>
        </w:rPr>
      </w:pPr>
      <w:proofErr w:type="gramStart"/>
      <w:r>
        <w:rPr>
          <w:rFonts w:ascii="Arial" w:hAnsi="Arial" w:cs="Arial"/>
          <w:spacing w:val="-12"/>
          <w:sz w:val="14"/>
          <w:szCs w:val="14"/>
        </w:rPr>
        <w:t>(наименование организации-застройщика, номер и дата выдачи</w:t>
      </w:r>
      <w:proofErr w:type="gramEnd"/>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z w:val="14"/>
          <w:szCs w:val="14"/>
        </w:rPr>
      </w:pPr>
      <w:r>
        <w:rPr>
          <w:rFonts w:ascii="Arial" w:hAnsi="Arial" w:cs="Arial"/>
          <w:spacing w:val="-14"/>
          <w:sz w:val="14"/>
          <w:szCs w:val="14"/>
        </w:rPr>
        <w:t>свидетельства о его государственной регистрации, ИНН, почтовы</w:t>
      </w:r>
      <w:r>
        <w:rPr>
          <w:rFonts w:ascii="Arial" w:hAnsi="Arial" w:cs="Arial"/>
          <w:sz w:val="14"/>
          <w:szCs w:val="14"/>
        </w:rPr>
        <w:t>е</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pacing w:val="-12"/>
          <w:sz w:val="14"/>
          <w:szCs w:val="14"/>
        </w:rPr>
      </w:pPr>
      <w:r>
        <w:rPr>
          <w:rFonts w:ascii="Arial" w:hAnsi="Arial" w:cs="Arial"/>
          <w:spacing w:val="-12"/>
          <w:sz w:val="14"/>
          <w:szCs w:val="14"/>
        </w:rPr>
        <w:t>реквизиты, код ОКПО, тел./факс; ФИО гражданина-застройщика,</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jc w:val="center"/>
        <w:rPr>
          <w:rFonts w:ascii="Arial" w:hAnsi="Arial" w:cs="Arial"/>
          <w:sz w:val="14"/>
          <w:szCs w:val="14"/>
        </w:rPr>
      </w:pPr>
      <w:r>
        <w:rPr>
          <w:rFonts w:ascii="Arial" w:hAnsi="Arial" w:cs="Arial"/>
          <w:sz w:val="14"/>
          <w:szCs w:val="14"/>
        </w:rPr>
        <w:t>его паспортные данные, место проживания, тел./факс)</w:t>
      </w:r>
    </w:p>
    <w:p w:rsidR="002139FD" w:rsidRDefault="002139FD" w:rsidP="00A003E5">
      <w:pPr>
        <w:ind w:left="-142" w:right="-126"/>
        <w:jc w:val="center"/>
        <w:rPr>
          <w:rFonts w:ascii="Arial" w:hAnsi="Arial" w:cs="Arial"/>
          <w:b/>
          <w:sz w:val="14"/>
          <w:szCs w:val="14"/>
        </w:rPr>
      </w:pPr>
      <w:r>
        <w:rPr>
          <w:rFonts w:ascii="Arial" w:hAnsi="Arial" w:cs="Arial"/>
          <w:b/>
          <w:sz w:val="14"/>
          <w:szCs w:val="14"/>
        </w:rPr>
        <w:t>ЗАЯВЛЕНИЕ</w:t>
      </w:r>
    </w:p>
    <w:p w:rsidR="002139FD" w:rsidRDefault="002139FD" w:rsidP="00A003E5">
      <w:pPr>
        <w:ind w:left="-142" w:right="-126"/>
        <w:jc w:val="center"/>
        <w:rPr>
          <w:rFonts w:ascii="Arial" w:hAnsi="Arial" w:cs="Arial"/>
          <w:b/>
          <w:sz w:val="14"/>
          <w:szCs w:val="14"/>
        </w:rPr>
      </w:pPr>
    </w:p>
    <w:p w:rsidR="002139FD" w:rsidRDefault="002139FD" w:rsidP="00A003E5">
      <w:pPr>
        <w:ind w:left="-142" w:right="-126" w:firstLine="709"/>
        <w:jc w:val="both"/>
        <w:rPr>
          <w:rFonts w:ascii="Arial" w:hAnsi="Arial" w:cs="Arial"/>
          <w:sz w:val="14"/>
          <w:szCs w:val="14"/>
        </w:rPr>
      </w:pPr>
      <w:r>
        <w:rPr>
          <w:rFonts w:ascii="Arial" w:hAnsi="Arial" w:cs="Arial"/>
          <w:sz w:val="14"/>
          <w:szCs w:val="14"/>
        </w:rPr>
        <w:t>Прошу выдать разрешение на ввод в эксплуатацию объекта:_____________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_____________________________________________________________________________________________</w:t>
      </w:r>
    </w:p>
    <w:p w:rsidR="002139FD" w:rsidRDefault="002139FD" w:rsidP="00A003E5">
      <w:pPr>
        <w:ind w:left="-142" w:right="-126"/>
        <w:jc w:val="center"/>
        <w:rPr>
          <w:rFonts w:ascii="Arial" w:hAnsi="Arial" w:cs="Arial"/>
          <w:sz w:val="14"/>
          <w:szCs w:val="14"/>
        </w:rPr>
      </w:pPr>
      <w:r>
        <w:rPr>
          <w:rFonts w:ascii="Arial" w:hAnsi="Arial" w:cs="Arial"/>
          <w:sz w:val="14"/>
          <w:szCs w:val="14"/>
        </w:rPr>
        <w:lastRenderedPageBreak/>
        <w:t>наименование объекта (секции жилого дома, пускового комплекса, очереди), его вид _____________________________________________________________________________________________</w:t>
      </w:r>
    </w:p>
    <w:p w:rsidR="002139FD" w:rsidRDefault="002139FD" w:rsidP="00A003E5">
      <w:pPr>
        <w:ind w:left="-142" w:right="-126"/>
        <w:jc w:val="center"/>
        <w:rPr>
          <w:rFonts w:ascii="Arial" w:hAnsi="Arial" w:cs="Arial"/>
          <w:sz w:val="14"/>
          <w:szCs w:val="14"/>
        </w:rPr>
      </w:pPr>
      <w:r>
        <w:rPr>
          <w:rFonts w:ascii="Arial" w:hAnsi="Arial" w:cs="Arial"/>
          <w:sz w:val="14"/>
          <w:szCs w:val="14"/>
        </w:rPr>
        <w:t>и функциональное назначение)</w:t>
      </w:r>
    </w:p>
    <w:p w:rsidR="002139FD" w:rsidRDefault="002139FD" w:rsidP="00A003E5">
      <w:pPr>
        <w:ind w:left="-142" w:right="-126"/>
        <w:jc w:val="both"/>
        <w:rPr>
          <w:rFonts w:ascii="Arial" w:hAnsi="Arial" w:cs="Arial"/>
          <w:sz w:val="14"/>
          <w:szCs w:val="14"/>
        </w:rPr>
      </w:pPr>
      <w:r>
        <w:rPr>
          <w:rFonts w:ascii="Arial" w:hAnsi="Arial" w:cs="Arial"/>
          <w:sz w:val="14"/>
          <w:szCs w:val="14"/>
        </w:rPr>
        <w:t>по адресу:_________________________________________________________________________________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_____________________________________________________________________________________________</w:t>
      </w:r>
    </w:p>
    <w:p w:rsidR="002139FD" w:rsidRDefault="002139FD" w:rsidP="00A003E5">
      <w:pPr>
        <w:ind w:left="-142" w:right="-126"/>
        <w:jc w:val="center"/>
        <w:rPr>
          <w:rFonts w:ascii="Arial" w:hAnsi="Arial" w:cs="Arial"/>
          <w:sz w:val="14"/>
          <w:szCs w:val="14"/>
        </w:rPr>
      </w:pPr>
      <w:r>
        <w:rPr>
          <w:rFonts w:ascii="Arial" w:hAnsi="Arial" w:cs="Arial"/>
          <w:sz w:val="14"/>
          <w:szCs w:val="14"/>
        </w:rPr>
        <w:t>(почтовый (строительный) адрес объекта)</w:t>
      </w:r>
    </w:p>
    <w:p w:rsidR="002139FD" w:rsidRDefault="002139FD" w:rsidP="00A003E5">
      <w:pPr>
        <w:ind w:left="-142" w:right="-126" w:firstLine="709"/>
        <w:jc w:val="both"/>
        <w:rPr>
          <w:rFonts w:ascii="Arial" w:hAnsi="Arial" w:cs="Arial"/>
          <w:sz w:val="14"/>
          <w:szCs w:val="14"/>
        </w:rPr>
      </w:pPr>
      <w:r>
        <w:rPr>
          <w:rFonts w:ascii="Arial" w:hAnsi="Arial" w:cs="Arial"/>
          <w:sz w:val="14"/>
          <w:szCs w:val="14"/>
        </w:rPr>
        <w:t>При этом прилагаю:</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w:t>
      </w:r>
    </w:p>
    <w:p w:rsidR="002139FD" w:rsidRDefault="002139FD" w:rsidP="00A003E5">
      <w:pPr>
        <w:ind w:left="-142" w:right="-126"/>
        <w:jc w:val="both"/>
        <w:rPr>
          <w:rFonts w:ascii="Arial" w:hAnsi="Arial" w:cs="Arial"/>
          <w:sz w:val="14"/>
          <w:szCs w:val="14"/>
        </w:rPr>
      </w:pPr>
    </w:p>
    <w:p w:rsidR="002139FD" w:rsidRDefault="002139FD" w:rsidP="00A003E5">
      <w:pPr>
        <w:ind w:left="-142" w:right="-126"/>
        <w:jc w:val="both"/>
        <w:rPr>
          <w:rFonts w:ascii="Arial" w:hAnsi="Arial" w:cs="Arial"/>
          <w:sz w:val="14"/>
          <w:szCs w:val="14"/>
        </w:rPr>
      </w:pPr>
      <w:r>
        <w:rPr>
          <w:rFonts w:ascii="Arial" w:hAnsi="Arial" w:cs="Arial"/>
          <w:sz w:val="14"/>
          <w:szCs w:val="14"/>
        </w:rPr>
        <w:t>Ответственность за достоверность представленных сведений и документов несет заявитель.</w:t>
      </w:r>
    </w:p>
    <w:p w:rsidR="002139FD" w:rsidRDefault="002139FD" w:rsidP="00A003E5">
      <w:pPr>
        <w:ind w:left="-142" w:right="-126"/>
        <w:jc w:val="both"/>
        <w:rPr>
          <w:rFonts w:ascii="Arial" w:hAnsi="Arial" w:cs="Arial"/>
          <w:sz w:val="14"/>
          <w:szCs w:val="14"/>
        </w:rPr>
      </w:pPr>
    </w:p>
    <w:p w:rsidR="002139FD" w:rsidRDefault="002139FD" w:rsidP="00A003E5">
      <w:pPr>
        <w:ind w:left="-142" w:right="-126"/>
        <w:jc w:val="both"/>
        <w:rPr>
          <w:rFonts w:ascii="Arial" w:hAnsi="Arial" w:cs="Arial"/>
          <w:b/>
          <w:sz w:val="14"/>
          <w:szCs w:val="14"/>
        </w:rPr>
      </w:pPr>
      <w:r>
        <w:rPr>
          <w:rFonts w:ascii="Arial" w:hAnsi="Arial" w:cs="Arial"/>
          <w:sz w:val="14"/>
          <w:szCs w:val="14"/>
        </w:rPr>
        <w:t>Застройщик:</w:t>
      </w:r>
      <w:r>
        <w:rPr>
          <w:rFonts w:ascii="Arial" w:hAnsi="Arial" w:cs="Arial"/>
          <w:b/>
          <w:sz w:val="14"/>
          <w:szCs w:val="14"/>
        </w:rPr>
        <w:t xml:space="preserve">          ________________________                                ______________________</w:t>
      </w:r>
    </w:p>
    <w:p w:rsidR="002139FD" w:rsidRDefault="002139FD" w:rsidP="00A003E5">
      <w:pPr>
        <w:widowControl w:val="0"/>
        <w:autoSpaceDE w:val="0"/>
        <w:autoSpaceDN w:val="0"/>
        <w:adjustRightInd w:val="0"/>
        <w:ind w:left="-142" w:right="-126"/>
        <w:rPr>
          <w:rFonts w:ascii="Arial" w:hAnsi="Arial" w:cs="Arial"/>
          <w:sz w:val="14"/>
          <w:szCs w:val="14"/>
        </w:rPr>
      </w:pPr>
      <w:r>
        <w:rPr>
          <w:rFonts w:ascii="Arial" w:hAnsi="Arial" w:cs="Arial"/>
          <w:sz w:val="14"/>
          <w:szCs w:val="14"/>
        </w:rPr>
        <w:t xml:space="preserve">                                             (ФИО, наименование организации)                    (подпись с расшифровкой)</w:t>
      </w:r>
    </w:p>
    <w:p w:rsidR="002139FD" w:rsidRDefault="002139FD" w:rsidP="00A003E5">
      <w:pPr>
        <w:pStyle w:val="ConsPlusNormal"/>
        <w:widowControl/>
        <w:ind w:left="-142" w:right="-126" w:firstLine="0"/>
        <w:rPr>
          <w:sz w:val="14"/>
          <w:szCs w:val="14"/>
        </w:rPr>
      </w:pPr>
    </w:p>
    <w:p w:rsidR="002139FD" w:rsidRDefault="002139FD" w:rsidP="00A003E5">
      <w:pPr>
        <w:pStyle w:val="ConsPlusNormal"/>
        <w:widowControl/>
        <w:ind w:left="-142" w:right="-126" w:firstLine="0"/>
        <w:jc w:val="center"/>
        <w:rPr>
          <w:sz w:val="14"/>
          <w:szCs w:val="14"/>
        </w:rPr>
      </w:pPr>
      <w:r>
        <w:rPr>
          <w:sz w:val="14"/>
          <w:szCs w:val="14"/>
        </w:rPr>
        <w:t>Даю согласие на обработку своих персональных данных в соответствии с Федеральным законом от 26.06.2006 № 152-ФЗ «О персональных данных».</w:t>
      </w:r>
      <w:r>
        <w:rPr>
          <w:sz w:val="14"/>
          <w:szCs w:val="14"/>
          <w:highlight w:val="yellow"/>
        </w:rPr>
        <w:t xml:space="preserve">                                       </w:t>
      </w:r>
      <w:r>
        <w:rPr>
          <w:sz w:val="14"/>
          <w:szCs w:val="14"/>
        </w:rPr>
        <w:t xml:space="preserve">                                                                                                         </w:t>
      </w:r>
    </w:p>
    <w:p w:rsidR="002139FD" w:rsidRDefault="002139FD" w:rsidP="00A003E5">
      <w:pPr>
        <w:autoSpaceDE w:val="0"/>
        <w:autoSpaceDN w:val="0"/>
        <w:adjustRightInd w:val="0"/>
        <w:ind w:left="-142" w:right="-126"/>
        <w:jc w:val="center"/>
        <w:outlineLvl w:val="1"/>
        <w:rPr>
          <w:rFonts w:ascii="Arial" w:hAnsi="Arial" w:cs="Arial"/>
          <w:sz w:val="14"/>
          <w:szCs w:val="14"/>
        </w:rPr>
      </w:pPr>
      <w:r>
        <w:rPr>
          <w:rFonts w:ascii="Arial" w:hAnsi="Arial" w:cs="Arial"/>
          <w:sz w:val="14"/>
          <w:szCs w:val="14"/>
        </w:rPr>
        <w:t xml:space="preserve">                                                                         Приложение  3</w:t>
      </w:r>
    </w:p>
    <w:p w:rsidR="002139FD" w:rsidRDefault="002139FD" w:rsidP="00A003E5">
      <w:pPr>
        <w:widowControl w:val="0"/>
        <w:suppressAutoHyphens/>
        <w:autoSpaceDE w:val="0"/>
        <w:autoSpaceDN w:val="0"/>
        <w:adjustRightInd w:val="0"/>
        <w:ind w:left="-142" w:right="-126"/>
        <w:jc w:val="center"/>
        <w:rPr>
          <w:rFonts w:ascii="Arial" w:hAnsi="Arial" w:cs="Arial"/>
          <w:sz w:val="14"/>
          <w:szCs w:val="14"/>
        </w:rPr>
      </w:pPr>
      <w:r>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Default="002139FD" w:rsidP="00A003E5">
      <w:pPr>
        <w:widowControl w:val="0"/>
        <w:suppressAutoHyphens/>
        <w:autoSpaceDE w:val="0"/>
        <w:autoSpaceDN w:val="0"/>
        <w:adjustRightInd w:val="0"/>
        <w:ind w:left="-142" w:right="-126"/>
        <w:jc w:val="right"/>
        <w:rPr>
          <w:rFonts w:ascii="Arial" w:hAnsi="Arial" w:cs="Arial"/>
          <w:sz w:val="14"/>
          <w:szCs w:val="14"/>
        </w:rPr>
      </w:pPr>
      <w:r>
        <w:rPr>
          <w:rFonts w:ascii="Arial" w:hAnsi="Arial" w:cs="Arial"/>
          <w:sz w:val="14"/>
          <w:szCs w:val="14"/>
        </w:rPr>
        <w:t xml:space="preserve"> </w:t>
      </w:r>
    </w:p>
    <w:p w:rsidR="002139FD" w:rsidRDefault="002139FD" w:rsidP="00A003E5">
      <w:pPr>
        <w:widowControl w:val="0"/>
        <w:autoSpaceDE w:val="0"/>
        <w:autoSpaceDN w:val="0"/>
        <w:adjustRightInd w:val="0"/>
        <w:ind w:left="-142" w:right="-126"/>
        <w:jc w:val="center"/>
        <w:rPr>
          <w:rFonts w:ascii="Arial" w:hAnsi="Arial" w:cs="Arial"/>
          <w:b/>
          <w:sz w:val="14"/>
          <w:szCs w:val="14"/>
        </w:rPr>
      </w:pPr>
      <w:r>
        <w:rPr>
          <w:rFonts w:ascii="Arial" w:hAnsi="Arial" w:cs="Arial"/>
          <w:b/>
          <w:sz w:val="14"/>
          <w:szCs w:val="14"/>
        </w:rPr>
        <w:t>Форма заявления о выдаче разрешения на строительство</w:t>
      </w:r>
    </w:p>
    <w:p w:rsidR="002139FD" w:rsidRDefault="002139FD" w:rsidP="00A003E5">
      <w:pPr>
        <w:widowControl w:val="0"/>
        <w:autoSpaceDE w:val="0"/>
        <w:autoSpaceDN w:val="0"/>
        <w:adjustRightInd w:val="0"/>
        <w:ind w:left="-142" w:right="-126" w:firstLine="540"/>
        <w:jc w:val="center"/>
        <w:rPr>
          <w:rFonts w:ascii="Arial" w:hAnsi="Arial" w:cs="Arial"/>
          <w:b/>
          <w:sz w:val="14"/>
          <w:szCs w:val="14"/>
        </w:rPr>
      </w:pPr>
    </w:p>
    <w:p w:rsidR="002139FD" w:rsidRDefault="002139FD" w:rsidP="00A003E5">
      <w:pPr>
        <w:widowControl w:val="0"/>
        <w:autoSpaceDE w:val="0"/>
        <w:autoSpaceDN w:val="0"/>
        <w:adjustRightInd w:val="0"/>
        <w:ind w:left="-142" w:right="-126"/>
        <w:rPr>
          <w:rFonts w:ascii="Arial" w:hAnsi="Arial" w:cs="Arial"/>
          <w:sz w:val="14"/>
          <w:szCs w:val="14"/>
        </w:rPr>
      </w:pPr>
      <w:r>
        <w:rPr>
          <w:rFonts w:ascii="Arial" w:hAnsi="Arial" w:cs="Arial"/>
          <w:sz w:val="14"/>
          <w:szCs w:val="14"/>
        </w:rPr>
        <w:t xml:space="preserve">В Администрацию Валдайского муниципального района </w:t>
      </w:r>
    </w:p>
    <w:p w:rsidR="002139FD" w:rsidRDefault="002139FD" w:rsidP="00A003E5">
      <w:pPr>
        <w:ind w:left="-142" w:right="-126"/>
        <w:rPr>
          <w:rFonts w:ascii="Arial" w:hAnsi="Arial" w:cs="Arial"/>
          <w:sz w:val="14"/>
          <w:szCs w:val="14"/>
        </w:rPr>
      </w:pPr>
      <w:r>
        <w:rPr>
          <w:rFonts w:ascii="Arial" w:hAnsi="Arial" w:cs="Arial"/>
          <w:sz w:val="14"/>
          <w:szCs w:val="14"/>
        </w:rPr>
        <w:t>от_____________________________________________</w:t>
      </w:r>
    </w:p>
    <w:p w:rsidR="002139FD" w:rsidRDefault="002139FD" w:rsidP="00A003E5">
      <w:pPr>
        <w:ind w:left="-142" w:right="-126"/>
        <w:jc w:val="center"/>
        <w:rPr>
          <w:rFonts w:ascii="Arial" w:hAnsi="Arial" w:cs="Arial"/>
          <w:spacing w:val="-12"/>
          <w:sz w:val="14"/>
          <w:szCs w:val="14"/>
        </w:rPr>
      </w:pPr>
      <w:proofErr w:type="gramStart"/>
      <w:r>
        <w:rPr>
          <w:rFonts w:ascii="Arial" w:hAnsi="Arial" w:cs="Arial"/>
          <w:spacing w:val="-12"/>
          <w:sz w:val="14"/>
          <w:szCs w:val="14"/>
        </w:rPr>
        <w:t>(наименование организации-застройщика, номер и дата выдачи</w:t>
      </w:r>
      <w:proofErr w:type="gramEnd"/>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z w:val="14"/>
          <w:szCs w:val="14"/>
        </w:rPr>
      </w:pPr>
      <w:r>
        <w:rPr>
          <w:rFonts w:ascii="Arial" w:hAnsi="Arial" w:cs="Arial"/>
          <w:spacing w:val="-14"/>
          <w:sz w:val="14"/>
          <w:szCs w:val="14"/>
        </w:rPr>
        <w:t>свидетельства о его государственной регистрации, ИНН, почтовы</w:t>
      </w:r>
      <w:r>
        <w:rPr>
          <w:rFonts w:ascii="Arial" w:hAnsi="Arial" w:cs="Arial"/>
          <w:sz w:val="14"/>
          <w:szCs w:val="14"/>
        </w:rPr>
        <w:t>е</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pacing w:val="-12"/>
          <w:sz w:val="14"/>
          <w:szCs w:val="14"/>
        </w:rPr>
      </w:pPr>
      <w:r>
        <w:rPr>
          <w:rFonts w:ascii="Arial" w:hAnsi="Arial" w:cs="Arial"/>
          <w:spacing w:val="-12"/>
          <w:sz w:val="14"/>
          <w:szCs w:val="14"/>
        </w:rPr>
        <w:t>реквизиты, код ОКПО, тел./факс; ФИО гражданина-застройщика,</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jc w:val="center"/>
        <w:rPr>
          <w:rFonts w:ascii="Arial" w:hAnsi="Arial" w:cs="Arial"/>
          <w:sz w:val="14"/>
          <w:szCs w:val="14"/>
        </w:rPr>
      </w:pPr>
      <w:r>
        <w:rPr>
          <w:rFonts w:ascii="Arial" w:hAnsi="Arial" w:cs="Arial"/>
          <w:sz w:val="14"/>
          <w:szCs w:val="14"/>
        </w:rPr>
        <w:t>его паспортные данные, место проживания, тел./факс)</w:t>
      </w:r>
    </w:p>
    <w:p w:rsidR="002139FD" w:rsidRDefault="002139FD" w:rsidP="00A003E5">
      <w:pPr>
        <w:pStyle w:val="ConsPlusNonformat"/>
        <w:widowControl/>
        <w:ind w:left="-142" w:right="-126"/>
        <w:jc w:val="center"/>
        <w:rPr>
          <w:rFonts w:ascii="Arial" w:hAnsi="Arial" w:cs="Arial"/>
          <w:b/>
          <w:sz w:val="14"/>
          <w:szCs w:val="14"/>
        </w:rPr>
      </w:pPr>
    </w:p>
    <w:p w:rsidR="002139FD" w:rsidRDefault="002139FD" w:rsidP="00A003E5">
      <w:pPr>
        <w:pStyle w:val="ConsPlusNonformat"/>
        <w:widowControl/>
        <w:ind w:left="-142" w:right="-126"/>
        <w:jc w:val="center"/>
        <w:rPr>
          <w:rFonts w:ascii="Arial" w:hAnsi="Arial" w:cs="Arial"/>
          <w:b/>
          <w:sz w:val="14"/>
          <w:szCs w:val="14"/>
        </w:rPr>
      </w:pPr>
      <w:r>
        <w:rPr>
          <w:rFonts w:ascii="Arial" w:hAnsi="Arial" w:cs="Arial"/>
          <w:b/>
          <w:sz w:val="14"/>
          <w:szCs w:val="14"/>
        </w:rPr>
        <w:t>ЗАЯВЛЕНИЕ</w:t>
      </w:r>
    </w:p>
    <w:p w:rsidR="002139FD" w:rsidRDefault="002139FD" w:rsidP="00A003E5">
      <w:pPr>
        <w:pStyle w:val="ConsPlusNonformat"/>
        <w:widowControl/>
        <w:ind w:left="-142" w:right="-126"/>
        <w:jc w:val="center"/>
        <w:rPr>
          <w:rFonts w:ascii="Arial" w:hAnsi="Arial" w:cs="Arial"/>
          <w:b/>
          <w:sz w:val="14"/>
          <w:szCs w:val="14"/>
        </w:rPr>
      </w:pPr>
      <w:r>
        <w:rPr>
          <w:rFonts w:ascii="Arial" w:hAnsi="Arial" w:cs="Arial"/>
          <w:b/>
          <w:sz w:val="14"/>
          <w:szCs w:val="14"/>
        </w:rPr>
        <w:t>о выдаче разрешения на строительство</w:t>
      </w:r>
    </w:p>
    <w:p w:rsidR="002139FD" w:rsidRDefault="002139FD" w:rsidP="00A003E5">
      <w:pPr>
        <w:pStyle w:val="ConsPlusNonformat"/>
        <w:widowControl/>
        <w:ind w:left="-142" w:right="-126"/>
        <w:rPr>
          <w:rFonts w:ascii="Arial" w:hAnsi="Arial" w:cs="Arial"/>
          <w:sz w:val="14"/>
          <w:szCs w:val="14"/>
        </w:rPr>
      </w:pPr>
    </w:p>
    <w:p w:rsidR="002139FD" w:rsidRDefault="002139FD" w:rsidP="00A003E5">
      <w:pPr>
        <w:pStyle w:val="ConsPlusNonformat"/>
        <w:widowControl/>
        <w:ind w:left="-142" w:right="-126"/>
        <w:rPr>
          <w:rFonts w:ascii="Arial" w:hAnsi="Arial" w:cs="Arial"/>
          <w:b/>
          <w:sz w:val="14"/>
          <w:szCs w:val="14"/>
        </w:rPr>
      </w:pPr>
      <w:r>
        <w:rPr>
          <w:rFonts w:ascii="Arial" w:hAnsi="Arial" w:cs="Arial"/>
          <w:sz w:val="14"/>
          <w:szCs w:val="14"/>
        </w:rPr>
        <w:tab/>
      </w:r>
      <w:r>
        <w:rPr>
          <w:rFonts w:ascii="Arial" w:hAnsi="Arial" w:cs="Arial"/>
          <w:b/>
          <w:sz w:val="14"/>
          <w:szCs w:val="14"/>
        </w:rPr>
        <w:t>Прошу  выдать разрешение на строительство/реконструкцию</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(нужное подчеркнуть) 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(наименование объекта)</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на земельном участке по адресу:</w:t>
      </w:r>
      <w:r>
        <w:rPr>
          <w:rFonts w:ascii="Arial" w:hAnsi="Arial" w:cs="Arial"/>
          <w:sz w:val="14"/>
          <w:szCs w:val="14"/>
        </w:rPr>
        <w:t xml:space="preserve"> 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(город, район, улица, номер участка)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ab/>
      </w:r>
      <w:r>
        <w:rPr>
          <w:rFonts w:ascii="Arial" w:hAnsi="Arial" w:cs="Arial"/>
          <w:b/>
          <w:sz w:val="14"/>
          <w:szCs w:val="14"/>
        </w:rPr>
        <w:t>Право пользования земельным участком закреплено</w:t>
      </w:r>
      <w:r>
        <w:rPr>
          <w:rFonts w:ascii="Arial" w:hAnsi="Arial" w:cs="Arial"/>
          <w:sz w:val="14"/>
          <w:szCs w:val="14"/>
        </w:rPr>
        <w:t xml:space="preserve"> 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(наименование документа)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_____________________________ от "___" _______________ </w:t>
      </w:r>
      <w:proofErr w:type="gramStart"/>
      <w:r>
        <w:rPr>
          <w:rFonts w:ascii="Arial" w:hAnsi="Arial" w:cs="Arial"/>
          <w:sz w:val="14"/>
          <w:szCs w:val="14"/>
        </w:rPr>
        <w:t>г</w:t>
      </w:r>
      <w:proofErr w:type="gramEnd"/>
      <w:r>
        <w:rPr>
          <w:rFonts w:ascii="Arial" w:hAnsi="Arial" w:cs="Arial"/>
          <w:sz w:val="14"/>
          <w:szCs w:val="14"/>
        </w:rPr>
        <w:t>. № 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Градостроительный план земельного участка  №</w:t>
      </w:r>
      <w:r>
        <w:rPr>
          <w:rFonts w:ascii="Arial" w:hAnsi="Arial" w:cs="Arial"/>
          <w:sz w:val="14"/>
          <w:szCs w:val="14"/>
        </w:rPr>
        <w:t xml:space="preserve">___________________ </w:t>
      </w:r>
      <w:proofErr w:type="gramStart"/>
      <w:r>
        <w:rPr>
          <w:rFonts w:ascii="Arial" w:hAnsi="Arial" w:cs="Arial"/>
          <w:b/>
          <w:sz w:val="14"/>
          <w:szCs w:val="14"/>
        </w:rPr>
        <w:t>от</w:t>
      </w:r>
      <w:proofErr w:type="gramEnd"/>
      <w:r>
        <w:rPr>
          <w:rFonts w:ascii="Arial" w:hAnsi="Arial" w:cs="Arial"/>
          <w:sz w:val="14"/>
          <w:szCs w:val="14"/>
        </w:rPr>
        <w:t xml:space="preserve"> 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выдан:</w:t>
      </w:r>
      <w:r>
        <w:rPr>
          <w:rFonts w:ascii="Arial" w:hAnsi="Arial" w:cs="Arial"/>
          <w:sz w:val="14"/>
          <w:szCs w:val="14"/>
        </w:rPr>
        <w:t xml:space="preserve"> ______________________________________________________________________</w:t>
      </w:r>
    </w:p>
    <w:p w:rsidR="002139FD" w:rsidRDefault="002139FD" w:rsidP="00A003E5">
      <w:pPr>
        <w:pStyle w:val="ConsPlusNonformat"/>
        <w:widowControl/>
        <w:ind w:left="-142" w:right="-126"/>
        <w:jc w:val="center"/>
        <w:rPr>
          <w:rFonts w:ascii="Arial" w:hAnsi="Arial" w:cs="Arial"/>
          <w:sz w:val="14"/>
          <w:szCs w:val="14"/>
        </w:rPr>
      </w:pPr>
      <w:r>
        <w:rPr>
          <w:rFonts w:ascii="Arial" w:hAnsi="Arial" w:cs="Arial"/>
          <w:sz w:val="14"/>
          <w:szCs w:val="14"/>
        </w:rPr>
        <w:t>(наименование органа выдавшего и утвердившего градостроительный план)</w:t>
      </w:r>
    </w:p>
    <w:p w:rsidR="002139FD" w:rsidRDefault="002139FD" w:rsidP="00A003E5">
      <w:pPr>
        <w:autoSpaceDE w:val="0"/>
        <w:autoSpaceDN w:val="0"/>
        <w:adjustRightInd w:val="0"/>
        <w:ind w:left="-142" w:right="-126"/>
        <w:jc w:val="center"/>
        <w:outlineLvl w:val="2"/>
        <w:rPr>
          <w:rFonts w:ascii="Arial" w:hAnsi="Arial" w:cs="Arial"/>
          <w:sz w:val="14"/>
          <w:szCs w:val="14"/>
        </w:rPr>
      </w:pPr>
    </w:p>
    <w:p w:rsidR="002139FD" w:rsidRDefault="002139FD" w:rsidP="00A003E5">
      <w:pPr>
        <w:autoSpaceDE w:val="0"/>
        <w:autoSpaceDN w:val="0"/>
        <w:adjustRightInd w:val="0"/>
        <w:ind w:left="-142" w:right="-126"/>
        <w:jc w:val="center"/>
        <w:outlineLvl w:val="2"/>
        <w:rPr>
          <w:rFonts w:ascii="Arial" w:hAnsi="Arial" w:cs="Arial"/>
          <w:b/>
          <w:sz w:val="14"/>
          <w:szCs w:val="14"/>
        </w:rPr>
      </w:pPr>
      <w:r>
        <w:rPr>
          <w:rFonts w:ascii="Arial" w:hAnsi="Arial" w:cs="Arial"/>
          <w:b/>
          <w:sz w:val="14"/>
          <w:szCs w:val="14"/>
        </w:rPr>
        <w:t>Основные показатели объекта:</w:t>
      </w:r>
    </w:p>
    <w:p w:rsidR="002139FD" w:rsidRDefault="002139FD" w:rsidP="00A003E5">
      <w:pPr>
        <w:autoSpaceDE w:val="0"/>
        <w:autoSpaceDN w:val="0"/>
        <w:adjustRightInd w:val="0"/>
        <w:ind w:left="-142" w:right="-126"/>
        <w:jc w:val="center"/>
        <w:outlineLvl w:val="2"/>
        <w:rPr>
          <w:rFonts w:ascii="Arial" w:hAnsi="Arial" w:cs="Arial"/>
          <w:sz w:val="14"/>
          <w:szCs w:val="14"/>
        </w:rPr>
      </w:pPr>
    </w:p>
    <w:tbl>
      <w:tblPr>
        <w:tblW w:w="0" w:type="auto"/>
        <w:tblInd w:w="70" w:type="dxa"/>
        <w:tblLayout w:type="fixed"/>
        <w:tblCellMar>
          <w:left w:w="70" w:type="dxa"/>
          <w:right w:w="70" w:type="dxa"/>
        </w:tblCellMar>
        <w:tblLook w:val="04A0" w:firstRow="1" w:lastRow="0" w:firstColumn="1" w:lastColumn="0" w:noHBand="0" w:noVBand="1"/>
      </w:tblPr>
      <w:tblGrid>
        <w:gridCol w:w="3780"/>
        <w:gridCol w:w="2970"/>
        <w:gridCol w:w="2520"/>
      </w:tblGrid>
      <w:tr w:rsidR="002139FD" w:rsidTr="002139FD">
        <w:trPr>
          <w:cantSplit/>
          <w:trHeight w:val="240"/>
        </w:trPr>
        <w:tc>
          <w:tcPr>
            <w:tcW w:w="3780" w:type="dxa"/>
            <w:tcBorders>
              <w:top w:val="single" w:sz="6" w:space="0" w:color="auto"/>
              <w:left w:val="single" w:sz="6" w:space="0" w:color="auto"/>
              <w:bottom w:val="single" w:sz="6" w:space="0" w:color="auto"/>
              <w:right w:val="single" w:sz="6" w:space="0" w:color="auto"/>
            </w:tcBorders>
            <w:hideMark/>
          </w:tcPr>
          <w:p w:rsidR="002139FD" w:rsidRDefault="002139FD" w:rsidP="00A003E5">
            <w:pPr>
              <w:pStyle w:val="ConsPlusCell"/>
              <w:widowControl/>
              <w:ind w:left="-142" w:right="-126"/>
              <w:jc w:val="center"/>
              <w:rPr>
                <w:b/>
                <w:sz w:val="14"/>
                <w:szCs w:val="14"/>
              </w:rPr>
            </w:pPr>
            <w:r>
              <w:rPr>
                <w:b/>
                <w:sz w:val="14"/>
                <w:szCs w:val="14"/>
              </w:rPr>
              <w:t>Наименование</w:t>
            </w:r>
          </w:p>
        </w:tc>
        <w:tc>
          <w:tcPr>
            <w:tcW w:w="2970" w:type="dxa"/>
            <w:tcBorders>
              <w:top w:val="single" w:sz="6" w:space="0" w:color="auto"/>
              <w:left w:val="single" w:sz="6" w:space="0" w:color="auto"/>
              <w:bottom w:val="single" w:sz="6" w:space="0" w:color="auto"/>
              <w:right w:val="single" w:sz="6" w:space="0" w:color="auto"/>
            </w:tcBorders>
            <w:hideMark/>
          </w:tcPr>
          <w:p w:rsidR="002139FD" w:rsidRDefault="002139FD" w:rsidP="00A003E5">
            <w:pPr>
              <w:pStyle w:val="ConsPlusCell"/>
              <w:widowControl/>
              <w:ind w:left="-142" w:right="-126"/>
              <w:jc w:val="center"/>
              <w:rPr>
                <w:b/>
                <w:sz w:val="14"/>
                <w:szCs w:val="14"/>
              </w:rPr>
            </w:pPr>
            <w:r>
              <w:rPr>
                <w:b/>
                <w:sz w:val="14"/>
                <w:szCs w:val="14"/>
              </w:rPr>
              <w:t>Единица измерения</w:t>
            </w:r>
          </w:p>
        </w:tc>
        <w:tc>
          <w:tcPr>
            <w:tcW w:w="2520" w:type="dxa"/>
            <w:tcBorders>
              <w:top w:val="single" w:sz="6" w:space="0" w:color="auto"/>
              <w:left w:val="single" w:sz="6" w:space="0" w:color="auto"/>
              <w:bottom w:val="single" w:sz="6" w:space="0" w:color="auto"/>
              <w:right w:val="single" w:sz="6" w:space="0" w:color="auto"/>
            </w:tcBorders>
            <w:hideMark/>
          </w:tcPr>
          <w:p w:rsidR="002139FD" w:rsidRDefault="002139FD" w:rsidP="00A003E5">
            <w:pPr>
              <w:pStyle w:val="ConsPlusCell"/>
              <w:widowControl/>
              <w:ind w:left="-142" w:right="-126"/>
              <w:jc w:val="center"/>
              <w:rPr>
                <w:b/>
                <w:sz w:val="14"/>
                <w:szCs w:val="14"/>
              </w:rPr>
            </w:pPr>
            <w:r>
              <w:rPr>
                <w:b/>
                <w:sz w:val="14"/>
                <w:szCs w:val="14"/>
              </w:rPr>
              <w:t>Количество</w:t>
            </w:r>
          </w:p>
        </w:tc>
      </w:tr>
      <w:tr w:rsidR="002139FD" w:rsidTr="002139FD">
        <w:trPr>
          <w:cantSplit/>
          <w:trHeight w:val="240"/>
        </w:trPr>
        <w:tc>
          <w:tcPr>
            <w:tcW w:w="3780" w:type="dxa"/>
            <w:tcBorders>
              <w:top w:val="single" w:sz="6" w:space="0" w:color="auto"/>
              <w:left w:val="single" w:sz="6" w:space="0" w:color="auto"/>
              <w:bottom w:val="single" w:sz="6" w:space="0" w:color="auto"/>
              <w:right w:val="single" w:sz="6" w:space="0" w:color="auto"/>
            </w:tcBorders>
            <w:hideMark/>
          </w:tcPr>
          <w:p w:rsidR="002139FD" w:rsidRDefault="002139FD" w:rsidP="00A003E5">
            <w:pPr>
              <w:pStyle w:val="ConsPlusCell"/>
              <w:widowControl/>
              <w:ind w:left="-142" w:right="-126"/>
              <w:rPr>
                <w:b/>
                <w:sz w:val="14"/>
                <w:szCs w:val="14"/>
              </w:rPr>
            </w:pPr>
            <w:r>
              <w:rPr>
                <w:b/>
                <w:sz w:val="14"/>
                <w:szCs w:val="14"/>
              </w:rPr>
              <w:t xml:space="preserve">Площадь земельного участка   </w:t>
            </w:r>
          </w:p>
        </w:tc>
        <w:tc>
          <w:tcPr>
            <w:tcW w:w="297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c>
          <w:tcPr>
            <w:tcW w:w="252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r>
      <w:tr w:rsidR="002139FD" w:rsidTr="002139FD">
        <w:trPr>
          <w:cantSplit/>
          <w:trHeight w:val="240"/>
        </w:trPr>
        <w:tc>
          <w:tcPr>
            <w:tcW w:w="3780" w:type="dxa"/>
            <w:tcBorders>
              <w:top w:val="single" w:sz="6" w:space="0" w:color="auto"/>
              <w:left w:val="single" w:sz="6" w:space="0" w:color="auto"/>
              <w:bottom w:val="single" w:sz="6" w:space="0" w:color="auto"/>
              <w:right w:val="single" w:sz="6" w:space="0" w:color="auto"/>
            </w:tcBorders>
            <w:hideMark/>
          </w:tcPr>
          <w:p w:rsidR="002139FD" w:rsidRDefault="002139FD" w:rsidP="00A003E5">
            <w:pPr>
              <w:pStyle w:val="ConsPlusCell"/>
              <w:widowControl/>
              <w:ind w:left="-142" w:right="-126"/>
              <w:rPr>
                <w:b/>
                <w:sz w:val="14"/>
                <w:szCs w:val="14"/>
              </w:rPr>
            </w:pPr>
            <w:r>
              <w:rPr>
                <w:b/>
                <w:sz w:val="14"/>
                <w:szCs w:val="14"/>
              </w:rPr>
              <w:t xml:space="preserve">Площадь застройки            </w:t>
            </w:r>
          </w:p>
        </w:tc>
        <w:tc>
          <w:tcPr>
            <w:tcW w:w="297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c>
          <w:tcPr>
            <w:tcW w:w="252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r>
      <w:tr w:rsidR="002139FD" w:rsidTr="002139FD">
        <w:trPr>
          <w:cantSplit/>
          <w:trHeight w:val="240"/>
        </w:trPr>
        <w:tc>
          <w:tcPr>
            <w:tcW w:w="3780" w:type="dxa"/>
            <w:tcBorders>
              <w:top w:val="single" w:sz="6" w:space="0" w:color="auto"/>
              <w:left w:val="single" w:sz="6" w:space="0" w:color="auto"/>
              <w:bottom w:val="single" w:sz="6" w:space="0" w:color="auto"/>
              <w:right w:val="single" w:sz="6" w:space="0" w:color="auto"/>
            </w:tcBorders>
            <w:hideMark/>
          </w:tcPr>
          <w:p w:rsidR="002139FD" w:rsidRDefault="002139FD" w:rsidP="00A003E5">
            <w:pPr>
              <w:pStyle w:val="ConsPlusCell"/>
              <w:widowControl/>
              <w:ind w:left="-142" w:right="-126"/>
              <w:rPr>
                <w:b/>
                <w:sz w:val="14"/>
                <w:szCs w:val="14"/>
              </w:rPr>
            </w:pPr>
            <w:r>
              <w:rPr>
                <w:b/>
                <w:sz w:val="14"/>
                <w:szCs w:val="14"/>
              </w:rPr>
              <w:t xml:space="preserve">Объем здания                 </w:t>
            </w:r>
          </w:p>
        </w:tc>
        <w:tc>
          <w:tcPr>
            <w:tcW w:w="297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c>
          <w:tcPr>
            <w:tcW w:w="252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r>
      <w:tr w:rsidR="002139FD" w:rsidTr="002139FD">
        <w:trPr>
          <w:cantSplit/>
          <w:trHeight w:val="240"/>
        </w:trPr>
        <w:tc>
          <w:tcPr>
            <w:tcW w:w="3780" w:type="dxa"/>
            <w:tcBorders>
              <w:top w:val="single" w:sz="6" w:space="0" w:color="auto"/>
              <w:left w:val="single" w:sz="6" w:space="0" w:color="auto"/>
              <w:bottom w:val="single" w:sz="6" w:space="0" w:color="auto"/>
              <w:right w:val="single" w:sz="6" w:space="0" w:color="auto"/>
            </w:tcBorders>
            <w:hideMark/>
          </w:tcPr>
          <w:p w:rsidR="002139FD" w:rsidRDefault="002139FD" w:rsidP="00A003E5">
            <w:pPr>
              <w:pStyle w:val="ConsPlusCell"/>
              <w:widowControl/>
              <w:ind w:left="-142" w:right="-126"/>
              <w:rPr>
                <w:b/>
                <w:sz w:val="14"/>
                <w:szCs w:val="14"/>
              </w:rPr>
            </w:pPr>
            <w:r>
              <w:rPr>
                <w:b/>
                <w:sz w:val="14"/>
                <w:szCs w:val="14"/>
              </w:rPr>
              <w:t xml:space="preserve">Общая площадь здания         </w:t>
            </w:r>
          </w:p>
        </w:tc>
        <w:tc>
          <w:tcPr>
            <w:tcW w:w="297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c>
          <w:tcPr>
            <w:tcW w:w="252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r>
      <w:tr w:rsidR="002139FD" w:rsidTr="002139FD">
        <w:trPr>
          <w:cantSplit/>
          <w:trHeight w:val="240"/>
        </w:trPr>
        <w:tc>
          <w:tcPr>
            <w:tcW w:w="3780" w:type="dxa"/>
            <w:tcBorders>
              <w:top w:val="single" w:sz="6" w:space="0" w:color="auto"/>
              <w:left w:val="single" w:sz="6" w:space="0" w:color="auto"/>
              <w:bottom w:val="single" w:sz="6" w:space="0" w:color="auto"/>
              <w:right w:val="single" w:sz="6" w:space="0" w:color="auto"/>
            </w:tcBorders>
            <w:hideMark/>
          </w:tcPr>
          <w:p w:rsidR="002139FD" w:rsidRDefault="002139FD" w:rsidP="00A003E5">
            <w:pPr>
              <w:pStyle w:val="ConsPlusCell"/>
              <w:widowControl/>
              <w:ind w:left="-142" w:right="-126"/>
              <w:rPr>
                <w:b/>
                <w:sz w:val="14"/>
                <w:szCs w:val="14"/>
              </w:rPr>
            </w:pPr>
            <w:r>
              <w:rPr>
                <w:b/>
                <w:sz w:val="14"/>
                <w:szCs w:val="14"/>
              </w:rPr>
              <w:t>Жилая площадь</w:t>
            </w:r>
          </w:p>
        </w:tc>
        <w:tc>
          <w:tcPr>
            <w:tcW w:w="297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c>
          <w:tcPr>
            <w:tcW w:w="252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r>
      <w:tr w:rsidR="002139FD" w:rsidTr="002139FD">
        <w:trPr>
          <w:cantSplit/>
          <w:trHeight w:val="240"/>
        </w:trPr>
        <w:tc>
          <w:tcPr>
            <w:tcW w:w="3780" w:type="dxa"/>
            <w:tcBorders>
              <w:top w:val="single" w:sz="6" w:space="0" w:color="auto"/>
              <w:left w:val="single" w:sz="6" w:space="0" w:color="auto"/>
              <w:bottom w:val="single" w:sz="6" w:space="0" w:color="auto"/>
              <w:right w:val="single" w:sz="6" w:space="0" w:color="auto"/>
            </w:tcBorders>
            <w:hideMark/>
          </w:tcPr>
          <w:p w:rsidR="002139FD" w:rsidRDefault="002139FD" w:rsidP="00A003E5">
            <w:pPr>
              <w:pStyle w:val="ConsPlusCell"/>
              <w:widowControl/>
              <w:ind w:left="-142" w:right="-126"/>
              <w:rPr>
                <w:b/>
                <w:sz w:val="14"/>
                <w:szCs w:val="14"/>
              </w:rPr>
            </w:pPr>
            <w:r>
              <w:rPr>
                <w:b/>
                <w:sz w:val="14"/>
                <w:szCs w:val="14"/>
              </w:rPr>
              <w:t xml:space="preserve">Количество этажей   </w:t>
            </w:r>
          </w:p>
        </w:tc>
        <w:tc>
          <w:tcPr>
            <w:tcW w:w="297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c>
          <w:tcPr>
            <w:tcW w:w="2520" w:type="dxa"/>
            <w:tcBorders>
              <w:top w:val="single" w:sz="6" w:space="0" w:color="auto"/>
              <w:left w:val="single" w:sz="6" w:space="0" w:color="auto"/>
              <w:bottom w:val="single" w:sz="6" w:space="0" w:color="auto"/>
              <w:right w:val="single" w:sz="6" w:space="0" w:color="auto"/>
            </w:tcBorders>
          </w:tcPr>
          <w:p w:rsidR="002139FD" w:rsidRDefault="002139FD" w:rsidP="00A003E5">
            <w:pPr>
              <w:pStyle w:val="ConsPlusCell"/>
              <w:widowControl/>
              <w:ind w:left="-142" w:right="-126"/>
              <w:rPr>
                <w:sz w:val="14"/>
                <w:szCs w:val="14"/>
              </w:rPr>
            </w:pPr>
          </w:p>
        </w:tc>
      </w:tr>
    </w:tbl>
    <w:p w:rsidR="002139FD" w:rsidRDefault="002139FD" w:rsidP="00A003E5">
      <w:pPr>
        <w:ind w:left="-142" w:right="-126"/>
        <w:jc w:val="both"/>
        <w:rPr>
          <w:rFonts w:ascii="Arial" w:hAnsi="Arial" w:cs="Arial"/>
          <w:sz w:val="14"/>
          <w:szCs w:val="14"/>
        </w:rPr>
      </w:pPr>
    </w:p>
    <w:p w:rsidR="002139FD" w:rsidRDefault="002139FD" w:rsidP="00A003E5">
      <w:pPr>
        <w:ind w:left="-142" w:right="-126"/>
        <w:jc w:val="both"/>
        <w:rPr>
          <w:rFonts w:ascii="Arial" w:hAnsi="Arial" w:cs="Arial"/>
          <w:sz w:val="14"/>
          <w:szCs w:val="14"/>
        </w:rPr>
      </w:pPr>
      <w:r>
        <w:rPr>
          <w:rFonts w:ascii="Arial" w:hAnsi="Arial" w:cs="Arial"/>
          <w:sz w:val="14"/>
          <w:szCs w:val="14"/>
        </w:rPr>
        <w:t>Ответственность за достоверность представленных сведений и документов несет заявитель.</w:t>
      </w:r>
    </w:p>
    <w:p w:rsidR="002139FD" w:rsidRDefault="002139FD" w:rsidP="00A003E5">
      <w:pPr>
        <w:ind w:left="-142" w:right="-126"/>
        <w:jc w:val="center"/>
        <w:rPr>
          <w:rFonts w:ascii="Arial" w:hAnsi="Arial" w:cs="Arial"/>
          <w:sz w:val="14"/>
          <w:szCs w:val="14"/>
        </w:rPr>
      </w:pPr>
    </w:p>
    <w:p w:rsidR="002139FD" w:rsidRDefault="002139FD" w:rsidP="00A003E5">
      <w:pPr>
        <w:ind w:left="-142" w:right="-126"/>
        <w:jc w:val="both"/>
        <w:rPr>
          <w:rFonts w:ascii="Arial" w:hAnsi="Arial" w:cs="Arial"/>
          <w:b/>
          <w:sz w:val="14"/>
          <w:szCs w:val="14"/>
        </w:rPr>
      </w:pPr>
      <w:r>
        <w:rPr>
          <w:rFonts w:ascii="Arial" w:hAnsi="Arial" w:cs="Arial"/>
          <w:b/>
          <w:sz w:val="14"/>
          <w:szCs w:val="14"/>
        </w:rPr>
        <w:t>При этом прилагаю:</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____________________________________________________________________________________________.</w:t>
      </w:r>
    </w:p>
    <w:p w:rsidR="002139FD" w:rsidRDefault="002139FD" w:rsidP="00A003E5">
      <w:pPr>
        <w:pStyle w:val="ConsPlusNormal"/>
        <w:widowControl/>
        <w:ind w:left="-142" w:right="-126" w:firstLine="0"/>
        <w:rPr>
          <w:sz w:val="14"/>
          <w:szCs w:val="14"/>
        </w:rPr>
      </w:pPr>
    </w:p>
    <w:p w:rsidR="002139FD" w:rsidRDefault="002139FD" w:rsidP="00A003E5">
      <w:pPr>
        <w:pStyle w:val="ConsPlusNormal"/>
        <w:widowControl/>
        <w:ind w:left="-142" w:right="-126" w:firstLine="0"/>
        <w:rPr>
          <w:sz w:val="14"/>
          <w:szCs w:val="14"/>
        </w:rPr>
      </w:pPr>
      <w:r>
        <w:rPr>
          <w:sz w:val="14"/>
          <w:szCs w:val="14"/>
        </w:rPr>
        <w:t>_______________________                                           _____________________</w:t>
      </w:r>
    </w:p>
    <w:p w:rsidR="002139FD" w:rsidRDefault="002139FD" w:rsidP="00A003E5">
      <w:pPr>
        <w:pStyle w:val="ConsPlusNormal"/>
        <w:widowControl/>
        <w:ind w:left="-142" w:right="-126" w:firstLine="0"/>
        <w:rPr>
          <w:sz w:val="14"/>
          <w:szCs w:val="14"/>
        </w:rPr>
      </w:pPr>
      <w:r>
        <w:rPr>
          <w:sz w:val="14"/>
          <w:szCs w:val="14"/>
        </w:rPr>
        <w:t xml:space="preserve">                  (дата)                                                                                                                (подпись)</w:t>
      </w:r>
    </w:p>
    <w:p w:rsidR="002139FD" w:rsidRDefault="002139FD" w:rsidP="00A003E5">
      <w:pPr>
        <w:pStyle w:val="ConsPlusNormal"/>
        <w:widowControl/>
        <w:ind w:left="-142" w:right="-126" w:firstLine="0"/>
        <w:jc w:val="both"/>
        <w:rPr>
          <w:sz w:val="14"/>
          <w:szCs w:val="14"/>
        </w:rPr>
      </w:pPr>
    </w:p>
    <w:p w:rsidR="002139FD" w:rsidRDefault="002139FD" w:rsidP="00A003E5">
      <w:pPr>
        <w:pStyle w:val="ConsPlusNormal"/>
        <w:widowControl/>
        <w:ind w:left="-142" w:right="-126" w:firstLine="0"/>
        <w:jc w:val="center"/>
        <w:rPr>
          <w:sz w:val="14"/>
          <w:szCs w:val="14"/>
        </w:rPr>
      </w:pPr>
      <w:r>
        <w:rPr>
          <w:sz w:val="14"/>
          <w:szCs w:val="14"/>
        </w:rPr>
        <w:t>Даю согласие на обработку своих персональных данных в соответствии с Федеральным законом от 26 июня 2006 года № 152-ФЗ «О персональных данных».</w:t>
      </w:r>
    </w:p>
    <w:p w:rsidR="002139FD" w:rsidRDefault="002139FD" w:rsidP="00A003E5">
      <w:pPr>
        <w:autoSpaceDE w:val="0"/>
        <w:autoSpaceDN w:val="0"/>
        <w:adjustRightInd w:val="0"/>
        <w:ind w:left="-142" w:right="-126"/>
        <w:jc w:val="center"/>
        <w:outlineLvl w:val="1"/>
        <w:rPr>
          <w:rFonts w:ascii="Arial" w:hAnsi="Arial" w:cs="Arial"/>
          <w:sz w:val="14"/>
          <w:szCs w:val="14"/>
        </w:rPr>
      </w:pPr>
      <w:r>
        <w:rPr>
          <w:rFonts w:ascii="Arial" w:hAnsi="Arial" w:cs="Arial"/>
          <w:sz w:val="14"/>
          <w:szCs w:val="14"/>
        </w:rPr>
        <w:t>Приложение  4</w:t>
      </w:r>
    </w:p>
    <w:p w:rsidR="002139FD" w:rsidRDefault="002139FD" w:rsidP="00A003E5">
      <w:pPr>
        <w:widowControl w:val="0"/>
        <w:suppressAutoHyphens/>
        <w:autoSpaceDE w:val="0"/>
        <w:autoSpaceDN w:val="0"/>
        <w:adjustRightInd w:val="0"/>
        <w:ind w:left="-142" w:right="-126"/>
        <w:jc w:val="center"/>
        <w:rPr>
          <w:rFonts w:ascii="Arial" w:hAnsi="Arial" w:cs="Arial"/>
          <w:sz w:val="14"/>
          <w:szCs w:val="14"/>
        </w:rPr>
      </w:pPr>
      <w:r>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Default="002139FD" w:rsidP="00A003E5">
      <w:pPr>
        <w:widowControl w:val="0"/>
        <w:suppressAutoHyphens/>
        <w:autoSpaceDE w:val="0"/>
        <w:autoSpaceDN w:val="0"/>
        <w:adjustRightInd w:val="0"/>
        <w:ind w:left="-142" w:right="-126"/>
        <w:rPr>
          <w:rFonts w:ascii="Arial" w:hAnsi="Arial" w:cs="Arial"/>
          <w:sz w:val="14"/>
          <w:szCs w:val="14"/>
        </w:rPr>
      </w:pPr>
    </w:p>
    <w:p w:rsidR="002139FD" w:rsidRDefault="002139FD" w:rsidP="00A003E5">
      <w:pPr>
        <w:widowControl w:val="0"/>
        <w:suppressAutoHyphens/>
        <w:autoSpaceDE w:val="0"/>
        <w:autoSpaceDN w:val="0"/>
        <w:adjustRightInd w:val="0"/>
        <w:ind w:left="-142" w:right="-126"/>
        <w:rPr>
          <w:rFonts w:ascii="Arial" w:hAnsi="Arial" w:cs="Arial"/>
          <w:sz w:val="14"/>
          <w:szCs w:val="14"/>
        </w:rPr>
      </w:pPr>
    </w:p>
    <w:p w:rsidR="002139FD" w:rsidRDefault="002139FD" w:rsidP="00A003E5">
      <w:pPr>
        <w:widowControl w:val="0"/>
        <w:autoSpaceDE w:val="0"/>
        <w:autoSpaceDN w:val="0"/>
        <w:adjustRightInd w:val="0"/>
        <w:ind w:left="-142" w:right="-126"/>
        <w:jc w:val="center"/>
        <w:rPr>
          <w:rFonts w:ascii="Arial" w:hAnsi="Arial" w:cs="Arial"/>
          <w:b/>
          <w:sz w:val="14"/>
          <w:szCs w:val="14"/>
        </w:rPr>
      </w:pPr>
      <w:r>
        <w:rPr>
          <w:rFonts w:ascii="Arial" w:hAnsi="Arial" w:cs="Arial"/>
          <w:b/>
          <w:sz w:val="14"/>
          <w:szCs w:val="14"/>
        </w:rPr>
        <w:t xml:space="preserve">Форма заявления о продлении срока действия разрешения </w:t>
      </w:r>
    </w:p>
    <w:p w:rsidR="002139FD" w:rsidRDefault="002139FD" w:rsidP="00A003E5">
      <w:pPr>
        <w:widowControl w:val="0"/>
        <w:autoSpaceDE w:val="0"/>
        <w:autoSpaceDN w:val="0"/>
        <w:adjustRightInd w:val="0"/>
        <w:ind w:left="-142" w:right="-126"/>
        <w:jc w:val="center"/>
        <w:rPr>
          <w:rFonts w:ascii="Arial" w:hAnsi="Arial" w:cs="Arial"/>
          <w:b/>
          <w:sz w:val="14"/>
          <w:szCs w:val="14"/>
        </w:rPr>
      </w:pPr>
      <w:r>
        <w:rPr>
          <w:rFonts w:ascii="Arial" w:hAnsi="Arial" w:cs="Arial"/>
          <w:b/>
          <w:sz w:val="14"/>
          <w:szCs w:val="14"/>
        </w:rPr>
        <w:t>на строительство</w:t>
      </w:r>
    </w:p>
    <w:p w:rsidR="002139FD" w:rsidRDefault="002139FD" w:rsidP="00A003E5">
      <w:pPr>
        <w:widowControl w:val="0"/>
        <w:autoSpaceDE w:val="0"/>
        <w:autoSpaceDN w:val="0"/>
        <w:adjustRightInd w:val="0"/>
        <w:ind w:left="-142" w:right="-126" w:firstLine="540"/>
        <w:jc w:val="center"/>
        <w:rPr>
          <w:rFonts w:ascii="Arial" w:hAnsi="Arial" w:cs="Arial"/>
          <w:b/>
          <w:sz w:val="14"/>
          <w:szCs w:val="14"/>
        </w:rPr>
      </w:pPr>
    </w:p>
    <w:p w:rsidR="002139FD" w:rsidRDefault="002139FD" w:rsidP="00A003E5">
      <w:pPr>
        <w:widowControl w:val="0"/>
        <w:autoSpaceDE w:val="0"/>
        <w:autoSpaceDN w:val="0"/>
        <w:adjustRightInd w:val="0"/>
        <w:ind w:left="-142" w:right="-126"/>
        <w:rPr>
          <w:rFonts w:ascii="Arial" w:hAnsi="Arial" w:cs="Arial"/>
          <w:sz w:val="14"/>
          <w:szCs w:val="14"/>
        </w:rPr>
      </w:pPr>
      <w:r>
        <w:rPr>
          <w:rFonts w:ascii="Arial" w:hAnsi="Arial" w:cs="Arial"/>
          <w:sz w:val="14"/>
          <w:szCs w:val="14"/>
        </w:rPr>
        <w:t xml:space="preserve">В Администрацию Валдайского муниципального района </w:t>
      </w:r>
    </w:p>
    <w:p w:rsidR="002139FD" w:rsidRDefault="002139FD" w:rsidP="00A003E5">
      <w:pPr>
        <w:ind w:left="-142" w:right="-126"/>
        <w:rPr>
          <w:rFonts w:ascii="Arial" w:hAnsi="Arial" w:cs="Arial"/>
          <w:sz w:val="14"/>
          <w:szCs w:val="14"/>
        </w:rPr>
      </w:pPr>
      <w:r>
        <w:rPr>
          <w:rFonts w:ascii="Arial" w:hAnsi="Arial" w:cs="Arial"/>
          <w:sz w:val="14"/>
          <w:szCs w:val="14"/>
        </w:rPr>
        <w:t>от_____________________________________________</w:t>
      </w:r>
    </w:p>
    <w:p w:rsidR="002139FD" w:rsidRDefault="002139FD" w:rsidP="00A003E5">
      <w:pPr>
        <w:ind w:left="-142" w:right="-126"/>
        <w:jc w:val="center"/>
        <w:rPr>
          <w:rFonts w:ascii="Arial" w:hAnsi="Arial" w:cs="Arial"/>
          <w:spacing w:val="-12"/>
          <w:sz w:val="14"/>
          <w:szCs w:val="14"/>
        </w:rPr>
      </w:pPr>
      <w:proofErr w:type="gramStart"/>
      <w:r>
        <w:rPr>
          <w:rFonts w:ascii="Arial" w:hAnsi="Arial" w:cs="Arial"/>
          <w:spacing w:val="-12"/>
          <w:sz w:val="14"/>
          <w:szCs w:val="14"/>
        </w:rPr>
        <w:t>(наименование организации-застройщика, номер и дата выдачи</w:t>
      </w:r>
      <w:proofErr w:type="gramEnd"/>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z w:val="14"/>
          <w:szCs w:val="14"/>
        </w:rPr>
      </w:pPr>
      <w:r>
        <w:rPr>
          <w:rFonts w:ascii="Arial" w:hAnsi="Arial" w:cs="Arial"/>
          <w:spacing w:val="-14"/>
          <w:sz w:val="14"/>
          <w:szCs w:val="14"/>
        </w:rPr>
        <w:t>свидетельства о его государственной регистрации, ИНН, почтовы</w:t>
      </w:r>
      <w:r>
        <w:rPr>
          <w:rFonts w:ascii="Arial" w:hAnsi="Arial" w:cs="Arial"/>
          <w:sz w:val="14"/>
          <w:szCs w:val="14"/>
        </w:rPr>
        <w:t>е</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pacing w:val="-12"/>
          <w:sz w:val="14"/>
          <w:szCs w:val="14"/>
        </w:rPr>
      </w:pPr>
      <w:r>
        <w:rPr>
          <w:rFonts w:ascii="Arial" w:hAnsi="Arial" w:cs="Arial"/>
          <w:spacing w:val="-12"/>
          <w:sz w:val="14"/>
          <w:szCs w:val="14"/>
        </w:rPr>
        <w:t>реквизиты, код ОКПО, тел./факс; ФИО гражданина-застройщика,</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jc w:val="center"/>
        <w:rPr>
          <w:rFonts w:ascii="Arial" w:hAnsi="Arial" w:cs="Arial"/>
          <w:sz w:val="14"/>
          <w:szCs w:val="14"/>
        </w:rPr>
      </w:pPr>
      <w:r>
        <w:rPr>
          <w:rFonts w:ascii="Arial" w:hAnsi="Arial" w:cs="Arial"/>
          <w:sz w:val="14"/>
          <w:szCs w:val="14"/>
        </w:rPr>
        <w:t>его паспортные данные, место проживания, тел./факс)</w:t>
      </w:r>
    </w:p>
    <w:p w:rsidR="002139FD" w:rsidRDefault="002139FD" w:rsidP="00A003E5">
      <w:pPr>
        <w:ind w:left="-142" w:right="-126"/>
        <w:rPr>
          <w:rFonts w:ascii="Arial" w:hAnsi="Arial" w:cs="Arial"/>
          <w:sz w:val="14"/>
          <w:szCs w:val="14"/>
        </w:rPr>
      </w:pPr>
    </w:p>
    <w:p w:rsidR="002139FD" w:rsidRDefault="002139FD" w:rsidP="00A003E5">
      <w:pPr>
        <w:pStyle w:val="ConsPlusNonformat"/>
        <w:widowControl/>
        <w:ind w:left="-142" w:right="-126"/>
        <w:jc w:val="center"/>
        <w:rPr>
          <w:rFonts w:ascii="Arial" w:hAnsi="Arial" w:cs="Arial"/>
          <w:b/>
          <w:sz w:val="14"/>
          <w:szCs w:val="14"/>
        </w:rPr>
      </w:pPr>
    </w:p>
    <w:p w:rsidR="002139FD" w:rsidRDefault="002139FD" w:rsidP="00A003E5">
      <w:pPr>
        <w:pStyle w:val="ConsPlusNonformat"/>
        <w:widowControl/>
        <w:ind w:left="-142" w:right="-126"/>
        <w:jc w:val="center"/>
        <w:rPr>
          <w:rFonts w:ascii="Arial" w:hAnsi="Arial" w:cs="Arial"/>
          <w:b/>
          <w:sz w:val="14"/>
          <w:szCs w:val="14"/>
        </w:rPr>
      </w:pPr>
      <w:r>
        <w:rPr>
          <w:rFonts w:ascii="Arial" w:hAnsi="Arial" w:cs="Arial"/>
          <w:b/>
          <w:sz w:val="14"/>
          <w:szCs w:val="14"/>
        </w:rPr>
        <w:t>ЗАЯВЛЕНИЕ</w:t>
      </w:r>
    </w:p>
    <w:p w:rsidR="002139FD" w:rsidRDefault="002139FD" w:rsidP="00A003E5">
      <w:pPr>
        <w:pStyle w:val="ConsPlusNonformat"/>
        <w:widowControl/>
        <w:ind w:left="-142" w:right="-126"/>
        <w:jc w:val="center"/>
        <w:rPr>
          <w:rFonts w:ascii="Arial" w:hAnsi="Arial" w:cs="Arial"/>
          <w:b/>
          <w:sz w:val="14"/>
          <w:szCs w:val="14"/>
        </w:rPr>
      </w:pPr>
      <w:r>
        <w:rPr>
          <w:rFonts w:ascii="Arial" w:hAnsi="Arial" w:cs="Arial"/>
          <w:b/>
          <w:sz w:val="14"/>
          <w:szCs w:val="14"/>
        </w:rPr>
        <w:t>о продлении срока действия разрешения на строительство</w:t>
      </w:r>
    </w:p>
    <w:p w:rsidR="002139FD" w:rsidRDefault="002139FD" w:rsidP="00A003E5">
      <w:pPr>
        <w:pStyle w:val="ConsPlusNonformat"/>
        <w:widowControl/>
        <w:ind w:left="-142" w:right="-126"/>
        <w:rPr>
          <w:rFonts w:ascii="Arial" w:hAnsi="Arial" w:cs="Arial"/>
          <w:sz w:val="14"/>
          <w:szCs w:val="14"/>
          <w:highlight w:val="yellow"/>
        </w:rPr>
      </w:pP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w:t>
      </w:r>
      <w:r>
        <w:rPr>
          <w:rFonts w:ascii="Arial" w:hAnsi="Arial" w:cs="Arial"/>
          <w:b/>
          <w:sz w:val="14"/>
          <w:szCs w:val="14"/>
        </w:rPr>
        <w:t xml:space="preserve">Прошу продлить срок действия разрешения </w:t>
      </w:r>
      <w:proofErr w:type="gramStart"/>
      <w:r>
        <w:rPr>
          <w:rFonts w:ascii="Arial" w:hAnsi="Arial" w:cs="Arial"/>
          <w:b/>
          <w:sz w:val="14"/>
          <w:szCs w:val="14"/>
        </w:rPr>
        <w:t>от</w:t>
      </w:r>
      <w:proofErr w:type="gramEnd"/>
      <w:r>
        <w:rPr>
          <w:rFonts w:ascii="Arial" w:hAnsi="Arial" w:cs="Arial"/>
          <w:b/>
          <w:sz w:val="14"/>
          <w:szCs w:val="14"/>
        </w:rPr>
        <w:t xml:space="preserve"> </w:t>
      </w:r>
      <w:r>
        <w:rPr>
          <w:rFonts w:ascii="Arial" w:hAnsi="Arial" w:cs="Arial"/>
          <w:sz w:val="14"/>
          <w:szCs w:val="14"/>
        </w:rPr>
        <w:t xml:space="preserve">_______ </w:t>
      </w:r>
      <w:r>
        <w:rPr>
          <w:rFonts w:ascii="Arial" w:hAnsi="Arial" w:cs="Arial"/>
          <w:b/>
          <w:sz w:val="14"/>
          <w:szCs w:val="14"/>
        </w:rPr>
        <w:t>№</w:t>
      </w:r>
      <w:r>
        <w:rPr>
          <w:rFonts w:ascii="Arial" w:hAnsi="Arial" w:cs="Arial"/>
          <w:sz w:val="14"/>
          <w:szCs w:val="14"/>
        </w:rPr>
        <w:t>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на строительство/реконструкцию</w:t>
      </w:r>
      <w:r>
        <w:rPr>
          <w:rFonts w:ascii="Arial" w:hAnsi="Arial" w:cs="Arial"/>
          <w:sz w:val="14"/>
          <w:szCs w:val="14"/>
        </w:rPr>
        <w:t xml:space="preserve">  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(нужное подчеркнуть)                                                     (наименование объекта)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lastRenderedPageBreak/>
        <w:t xml:space="preserve">на земельном участке по адресу: </w:t>
      </w:r>
      <w:r>
        <w:rPr>
          <w:rFonts w:ascii="Arial" w:hAnsi="Arial" w:cs="Arial"/>
          <w:sz w:val="14"/>
          <w:szCs w:val="14"/>
        </w:rPr>
        <w:t>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(город, район, улица, номер участка)</w:t>
      </w:r>
    </w:p>
    <w:p w:rsidR="002139FD" w:rsidRDefault="002139FD" w:rsidP="00A003E5">
      <w:pPr>
        <w:pStyle w:val="ConsPlusNonformat"/>
        <w:widowControl/>
        <w:ind w:left="-142" w:right="-126"/>
        <w:rPr>
          <w:rFonts w:ascii="Arial" w:hAnsi="Arial" w:cs="Arial"/>
          <w:b/>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b/>
          <w:sz w:val="14"/>
          <w:szCs w:val="14"/>
        </w:rPr>
      </w:pPr>
      <w:r>
        <w:rPr>
          <w:rFonts w:ascii="Arial" w:hAnsi="Arial" w:cs="Arial"/>
          <w:b/>
          <w:sz w:val="14"/>
          <w:szCs w:val="14"/>
        </w:rPr>
        <w:t>сроком на ____________ месяц</w:t>
      </w:r>
      <w:proofErr w:type="gramStart"/>
      <w:r>
        <w:rPr>
          <w:rFonts w:ascii="Arial" w:hAnsi="Arial" w:cs="Arial"/>
          <w:b/>
          <w:sz w:val="14"/>
          <w:szCs w:val="14"/>
        </w:rPr>
        <w:t>а(</w:t>
      </w:r>
      <w:proofErr w:type="gramEnd"/>
      <w:r>
        <w:rPr>
          <w:rFonts w:ascii="Arial" w:hAnsi="Arial" w:cs="Arial"/>
          <w:b/>
          <w:sz w:val="14"/>
          <w:szCs w:val="14"/>
        </w:rPr>
        <w:t>ев).</w:t>
      </w:r>
    </w:p>
    <w:p w:rsidR="002139FD" w:rsidRDefault="002139FD" w:rsidP="00A003E5">
      <w:pPr>
        <w:pStyle w:val="ConsPlusNonformat"/>
        <w:ind w:left="-142" w:right="-126"/>
        <w:jc w:val="both"/>
        <w:rPr>
          <w:rFonts w:ascii="Arial" w:hAnsi="Arial" w:cs="Arial"/>
          <w:sz w:val="14"/>
          <w:szCs w:val="14"/>
        </w:rPr>
      </w:pPr>
      <w:r>
        <w:rPr>
          <w:rFonts w:ascii="Arial" w:hAnsi="Arial" w:cs="Arial"/>
          <w:b/>
          <w:sz w:val="14"/>
          <w:szCs w:val="14"/>
        </w:rPr>
        <w:tab/>
        <w:t xml:space="preserve">Обоснование  </w:t>
      </w:r>
      <w:proofErr w:type="gramStart"/>
      <w:r>
        <w:rPr>
          <w:rFonts w:ascii="Arial" w:hAnsi="Arial" w:cs="Arial"/>
          <w:b/>
          <w:sz w:val="14"/>
          <w:szCs w:val="14"/>
        </w:rPr>
        <w:t>причин  продления срока действия разрешения</w:t>
      </w:r>
      <w:proofErr w:type="gramEnd"/>
      <w:r>
        <w:rPr>
          <w:rFonts w:ascii="Arial" w:hAnsi="Arial" w:cs="Arial"/>
          <w:b/>
          <w:sz w:val="14"/>
          <w:szCs w:val="14"/>
        </w:rPr>
        <w:t xml:space="preserve"> </w:t>
      </w:r>
      <w:r>
        <w:rPr>
          <w:rFonts w:ascii="Arial" w:hAnsi="Arial" w:cs="Arial"/>
          <w:sz w:val="14"/>
          <w:szCs w:val="14"/>
        </w:rPr>
        <w:t>согласно изменениям, внесенным в расчет продолжительности строительства в проекте орг</w:t>
      </w:r>
      <w:r>
        <w:rPr>
          <w:rFonts w:ascii="Arial" w:hAnsi="Arial" w:cs="Arial"/>
          <w:sz w:val="14"/>
          <w:szCs w:val="14"/>
        </w:rPr>
        <w:t>а</w:t>
      </w:r>
      <w:r>
        <w:rPr>
          <w:rFonts w:ascii="Arial" w:hAnsi="Arial" w:cs="Arial"/>
          <w:sz w:val="14"/>
          <w:szCs w:val="14"/>
        </w:rPr>
        <w:t>низации строительства</w:t>
      </w:r>
      <w:r>
        <w:rPr>
          <w:rFonts w:ascii="Arial" w:hAnsi="Arial" w:cs="Arial"/>
          <w:b/>
          <w:sz w:val="14"/>
          <w:szCs w:val="14"/>
        </w:rPr>
        <w:t xml:space="preserve"> </w:t>
      </w:r>
      <w:r>
        <w:rPr>
          <w:rFonts w:ascii="Arial" w:hAnsi="Arial" w:cs="Arial"/>
          <w:sz w:val="14"/>
          <w:szCs w:val="14"/>
        </w:rPr>
        <w:t>(указывается ссылка на проект организации строительства с внесенными изменениями шифр (реквизиты), дата внесения изменения):</w:t>
      </w:r>
      <w:r>
        <w:rPr>
          <w:rFonts w:ascii="Arial" w:hAnsi="Arial" w:cs="Arial"/>
          <w:b/>
          <w:sz w:val="14"/>
          <w:szCs w:val="14"/>
        </w:rPr>
        <w:t xml:space="preserve"> </w:t>
      </w:r>
      <w:r>
        <w:rPr>
          <w:rFonts w:ascii="Arial" w:hAnsi="Arial" w:cs="Arial"/>
          <w:sz w:val="14"/>
          <w:szCs w:val="14"/>
        </w:rPr>
        <w:t>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w:t>
      </w:r>
      <w:r>
        <w:rPr>
          <w:rFonts w:ascii="Arial" w:hAnsi="Arial" w:cs="Arial"/>
          <w:b/>
          <w:sz w:val="14"/>
          <w:szCs w:val="14"/>
        </w:rPr>
        <w:t>Право на пользование земельным участком закреплено</w:t>
      </w:r>
      <w:r>
        <w:rPr>
          <w:rFonts w:ascii="Arial" w:hAnsi="Arial" w:cs="Arial"/>
          <w:sz w:val="14"/>
          <w:szCs w:val="14"/>
        </w:rPr>
        <w:t xml:space="preserve"> 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(наименование документа)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______________________________________ от "____" ___________ </w:t>
      </w:r>
      <w:proofErr w:type="gramStart"/>
      <w:r>
        <w:rPr>
          <w:rFonts w:ascii="Arial" w:hAnsi="Arial" w:cs="Arial"/>
          <w:sz w:val="14"/>
          <w:szCs w:val="14"/>
        </w:rPr>
        <w:t>г</w:t>
      </w:r>
      <w:proofErr w:type="gramEnd"/>
      <w:r>
        <w:rPr>
          <w:rFonts w:ascii="Arial" w:hAnsi="Arial" w:cs="Arial"/>
          <w:sz w:val="14"/>
          <w:szCs w:val="14"/>
        </w:rPr>
        <w:t>. № 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 xml:space="preserve"> </w:t>
      </w:r>
    </w:p>
    <w:p w:rsidR="002139FD" w:rsidRDefault="002139FD" w:rsidP="00A003E5">
      <w:pPr>
        <w:ind w:left="-142" w:right="-126"/>
        <w:jc w:val="both"/>
        <w:rPr>
          <w:rFonts w:ascii="Arial" w:hAnsi="Arial" w:cs="Arial"/>
          <w:sz w:val="14"/>
          <w:szCs w:val="14"/>
        </w:rPr>
      </w:pPr>
      <w:r>
        <w:rPr>
          <w:rFonts w:ascii="Arial" w:hAnsi="Arial" w:cs="Arial"/>
          <w:sz w:val="14"/>
          <w:szCs w:val="14"/>
        </w:rPr>
        <w:t>Ответственность за достоверность представленных сведений и документов несет заявитель.</w:t>
      </w:r>
    </w:p>
    <w:p w:rsidR="002139FD" w:rsidRDefault="002139FD" w:rsidP="00A003E5">
      <w:pPr>
        <w:ind w:left="-142" w:right="-126"/>
        <w:jc w:val="both"/>
        <w:rPr>
          <w:rFonts w:ascii="Arial" w:hAnsi="Arial" w:cs="Arial"/>
          <w:b/>
          <w:sz w:val="14"/>
          <w:szCs w:val="14"/>
        </w:rPr>
      </w:pPr>
    </w:p>
    <w:p w:rsidR="002139FD" w:rsidRDefault="002139FD" w:rsidP="00A003E5">
      <w:pPr>
        <w:pStyle w:val="ConsPlusNonformat"/>
        <w:widowControl/>
        <w:ind w:left="-142" w:right="-126"/>
        <w:jc w:val="both"/>
        <w:rPr>
          <w:rFonts w:ascii="Arial" w:hAnsi="Arial" w:cs="Arial"/>
          <w:b/>
          <w:sz w:val="14"/>
          <w:szCs w:val="14"/>
        </w:rPr>
      </w:pPr>
      <w:r>
        <w:rPr>
          <w:rFonts w:ascii="Arial" w:hAnsi="Arial" w:cs="Arial"/>
          <w:b/>
          <w:sz w:val="14"/>
          <w:szCs w:val="14"/>
        </w:rPr>
        <w:t>При этом прилагаю:</w:t>
      </w:r>
    </w:p>
    <w:p w:rsidR="002139FD" w:rsidRDefault="002139FD" w:rsidP="00A003E5">
      <w:pPr>
        <w:ind w:left="-142" w:right="-126"/>
        <w:jc w:val="both"/>
        <w:rPr>
          <w:rFonts w:ascii="Arial" w:hAnsi="Arial" w:cs="Arial"/>
          <w:sz w:val="14"/>
          <w:szCs w:val="14"/>
        </w:rPr>
      </w:pPr>
      <w:r>
        <w:rPr>
          <w:rFonts w:ascii="Arial" w:hAnsi="Arial" w:cs="Arial"/>
          <w:sz w:val="14"/>
          <w:szCs w:val="14"/>
        </w:rPr>
        <w:t>1. Подлинники разрешения на строительство в 2 экз.;</w:t>
      </w:r>
    </w:p>
    <w:p w:rsidR="002139FD" w:rsidRDefault="002139FD" w:rsidP="00A003E5">
      <w:pPr>
        <w:ind w:left="-142" w:right="-126"/>
        <w:jc w:val="both"/>
        <w:rPr>
          <w:rFonts w:ascii="Arial" w:hAnsi="Arial" w:cs="Arial"/>
          <w:sz w:val="14"/>
          <w:szCs w:val="14"/>
        </w:rPr>
      </w:pPr>
      <w:r>
        <w:rPr>
          <w:rFonts w:ascii="Arial" w:hAnsi="Arial" w:cs="Arial"/>
          <w:sz w:val="14"/>
          <w:szCs w:val="14"/>
        </w:rPr>
        <w:t>2.___________________________________________________________________________.</w:t>
      </w:r>
    </w:p>
    <w:p w:rsidR="002139FD" w:rsidRDefault="002139FD" w:rsidP="00A003E5">
      <w:pPr>
        <w:ind w:left="-142" w:right="-126"/>
        <w:jc w:val="both"/>
        <w:rPr>
          <w:rFonts w:ascii="Arial" w:hAnsi="Arial" w:cs="Arial"/>
          <w:sz w:val="14"/>
          <w:szCs w:val="14"/>
        </w:rPr>
      </w:pPr>
    </w:p>
    <w:p w:rsidR="002139FD" w:rsidRDefault="002139FD" w:rsidP="00A003E5">
      <w:pPr>
        <w:ind w:left="-142" w:right="-126"/>
        <w:jc w:val="both"/>
        <w:rPr>
          <w:rFonts w:ascii="Arial" w:hAnsi="Arial" w:cs="Arial"/>
          <w:sz w:val="14"/>
          <w:szCs w:val="14"/>
        </w:rPr>
      </w:pPr>
      <w:r>
        <w:rPr>
          <w:rFonts w:ascii="Arial" w:hAnsi="Arial" w:cs="Arial"/>
          <w:sz w:val="14"/>
          <w:szCs w:val="14"/>
        </w:rPr>
        <w:t>3.___________________________________________________________________________.</w:t>
      </w:r>
    </w:p>
    <w:p w:rsidR="002139FD" w:rsidRDefault="002139FD" w:rsidP="00A003E5">
      <w:pPr>
        <w:ind w:left="-142" w:right="-126"/>
        <w:jc w:val="both"/>
        <w:rPr>
          <w:rFonts w:ascii="Arial" w:hAnsi="Arial" w:cs="Arial"/>
          <w:sz w:val="14"/>
          <w:szCs w:val="14"/>
        </w:rPr>
      </w:pPr>
    </w:p>
    <w:p w:rsidR="002139FD" w:rsidRDefault="002139FD" w:rsidP="00A003E5">
      <w:pPr>
        <w:ind w:left="-142" w:right="-126"/>
        <w:jc w:val="both"/>
        <w:rPr>
          <w:rFonts w:ascii="Arial" w:hAnsi="Arial" w:cs="Arial"/>
          <w:sz w:val="14"/>
          <w:szCs w:val="14"/>
        </w:rPr>
      </w:pPr>
      <w:r>
        <w:rPr>
          <w:rFonts w:ascii="Arial" w:hAnsi="Arial" w:cs="Arial"/>
          <w:sz w:val="14"/>
          <w:szCs w:val="14"/>
        </w:rPr>
        <w:t>4.___________________________________________________________________________.</w:t>
      </w:r>
    </w:p>
    <w:p w:rsidR="002139FD" w:rsidRDefault="002139FD" w:rsidP="00A003E5">
      <w:pPr>
        <w:ind w:left="-142" w:right="-126"/>
        <w:jc w:val="both"/>
        <w:rPr>
          <w:rFonts w:ascii="Arial" w:hAnsi="Arial" w:cs="Arial"/>
          <w:sz w:val="14"/>
          <w:szCs w:val="14"/>
        </w:rPr>
      </w:pPr>
    </w:p>
    <w:p w:rsidR="002139FD" w:rsidRDefault="002139FD" w:rsidP="00A003E5">
      <w:pPr>
        <w:ind w:left="-142" w:right="-126"/>
        <w:jc w:val="both"/>
        <w:rPr>
          <w:rFonts w:ascii="Arial" w:hAnsi="Arial" w:cs="Arial"/>
          <w:sz w:val="14"/>
          <w:szCs w:val="14"/>
        </w:rPr>
      </w:pPr>
      <w:r>
        <w:rPr>
          <w:rFonts w:ascii="Arial" w:hAnsi="Arial" w:cs="Arial"/>
          <w:sz w:val="14"/>
          <w:szCs w:val="14"/>
        </w:rPr>
        <w:t>5.___________________________________________________________________________.</w:t>
      </w:r>
    </w:p>
    <w:p w:rsidR="002139FD" w:rsidRDefault="002139FD" w:rsidP="00A003E5">
      <w:pPr>
        <w:pStyle w:val="ConsPlusNormal"/>
        <w:widowControl/>
        <w:ind w:left="-142" w:right="-126" w:firstLine="0"/>
        <w:rPr>
          <w:sz w:val="14"/>
          <w:szCs w:val="14"/>
        </w:rPr>
      </w:pPr>
    </w:p>
    <w:p w:rsidR="002139FD" w:rsidRDefault="002139FD" w:rsidP="00A003E5">
      <w:pPr>
        <w:pStyle w:val="ConsPlusNormal"/>
        <w:widowControl/>
        <w:ind w:left="-142" w:right="-126" w:firstLine="0"/>
        <w:rPr>
          <w:sz w:val="14"/>
          <w:szCs w:val="14"/>
        </w:rPr>
      </w:pPr>
      <w:r>
        <w:rPr>
          <w:sz w:val="14"/>
          <w:szCs w:val="14"/>
        </w:rPr>
        <w:t>_______________________                                            _____________________</w:t>
      </w:r>
    </w:p>
    <w:p w:rsidR="002139FD" w:rsidRDefault="002139FD" w:rsidP="00A003E5">
      <w:pPr>
        <w:pStyle w:val="ConsPlusNormal"/>
        <w:widowControl/>
        <w:ind w:left="-142" w:right="-126" w:firstLine="0"/>
        <w:rPr>
          <w:sz w:val="14"/>
          <w:szCs w:val="14"/>
        </w:rPr>
      </w:pPr>
      <w:r>
        <w:rPr>
          <w:sz w:val="14"/>
          <w:szCs w:val="14"/>
        </w:rPr>
        <w:t xml:space="preserve">             (дата)                                                                                                                        (подпись)</w:t>
      </w:r>
    </w:p>
    <w:p w:rsidR="002139FD" w:rsidRDefault="002139FD" w:rsidP="00A003E5">
      <w:pPr>
        <w:pStyle w:val="ConsPlusNormal"/>
        <w:widowControl/>
        <w:ind w:left="-142" w:right="-126" w:firstLine="0"/>
        <w:rPr>
          <w:sz w:val="14"/>
          <w:szCs w:val="14"/>
        </w:rPr>
      </w:pPr>
    </w:p>
    <w:p w:rsidR="002139FD" w:rsidRDefault="002139FD" w:rsidP="00A003E5">
      <w:pPr>
        <w:pStyle w:val="ConsPlusNormal"/>
        <w:widowControl/>
        <w:ind w:left="-142" w:right="-126" w:firstLine="0"/>
        <w:rPr>
          <w:sz w:val="14"/>
          <w:szCs w:val="14"/>
        </w:rPr>
      </w:pPr>
    </w:p>
    <w:p w:rsidR="002139FD" w:rsidRDefault="002139FD" w:rsidP="00A003E5">
      <w:pPr>
        <w:pStyle w:val="ConsPlusNormal"/>
        <w:widowControl/>
        <w:ind w:left="-142" w:right="-126" w:firstLine="0"/>
        <w:jc w:val="both"/>
        <w:rPr>
          <w:sz w:val="14"/>
          <w:szCs w:val="14"/>
        </w:rPr>
      </w:pPr>
      <w:r>
        <w:rPr>
          <w:sz w:val="14"/>
          <w:szCs w:val="14"/>
        </w:rPr>
        <w:t>Даю согласие на обработку своих персональных данных в соответствии с Федеральным законом от 26 июня 2006 года № 152-ФЗ «О персональных данных».</w:t>
      </w:r>
    </w:p>
    <w:p w:rsidR="002139FD" w:rsidRDefault="002139FD" w:rsidP="00A003E5">
      <w:pPr>
        <w:autoSpaceDE w:val="0"/>
        <w:autoSpaceDN w:val="0"/>
        <w:adjustRightInd w:val="0"/>
        <w:ind w:left="-142" w:right="-126"/>
        <w:jc w:val="center"/>
        <w:outlineLvl w:val="1"/>
        <w:rPr>
          <w:rFonts w:ascii="Arial" w:hAnsi="Arial" w:cs="Arial"/>
          <w:sz w:val="14"/>
          <w:szCs w:val="14"/>
        </w:rPr>
      </w:pPr>
      <w:r>
        <w:rPr>
          <w:rFonts w:ascii="Arial" w:hAnsi="Arial" w:cs="Arial"/>
          <w:sz w:val="14"/>
          <w:szCs w:val="14"/>
        </w:rPr>
        <w:t>Приложение  5</w:t>
      </w:r>
    </w:p>
    <w:p w:rsidR="002139FD" w:rsidRDefault="002139FD" w:rsidP="00A003E5">
      <w:pPr>
        <w:widowControl w:val="0"/>
        <w:suppressAutoHyphens/>
        <w:autoSpaceDE w:val="0"/>
        <w:autoSpaceDN w:val="0"/>
        <w:adjustRightInd w:val="0"/>
        <w:ind w:left="-142" w:right="-126"/>
        <w:jc w:val="center"/>
        <w:rPr>
          <w:rFonts w:ascii="Arial" w:hAnsi="Arial" w:cs="Arial"/>
          <w:sz w:val="14"/>
          <w:szCs w:val="14"/>
        </w:rPr>
      </w:pPr>
      <w:r>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Default="002139FD" w:rsidP="00A003E5">
      <w:pPr>
        <w:widowControl w:val="0"/>
        <w:suppressAutoHyphens/>
        <w:autoSpaceDE w:val="0"/>
        <w:autoSpaceDN w:val="0"/>
        <w:adjustRightInd w:val="0"/>
        <w:ind w:left="-142" w:right="-126"/>
        <w:rPr>
          <w:rFonts w:ascii="Arial" w:hAnsi="Arial" w:cs="Arial"/>
          <w:sz w:val="14"/>
          <w:szCs w:val="14"/>
        </w:rPr>
      </w:pPr>
    </w:p>
    <w:p w:rsidR="002139FD" w:rsidRDefault="002139FD" w:rsidP="00A003E5">
      <w:pPr>
        <w:widowControl w:val="0"/>
        <w:autoSpaceDE w:val="0"/>
        <w:autoSpaceDN w:val="0"/>
        <w:adjustRightInd w:val="0"/>
        <w:ind w:left="-142" w:right="-126"/>
        <w:jc w:val="center"/>
        <w:rPr>
          <w:rFonts w:ascii="Arial" w:hAnsi="Arial" w:cs="Arial"/>
          <w:b/>
          <w:sz w:val="14"/>
          <w:szCs w:val="14"/>
        </w:rPr>
      </w:pPr>
      <w:r>
        <w:rPr>
          <w:rFonts w:ascii="Arial" w:hAnsi="Arial" w:cs="Arial"/>
          <w:b/>
          <w:sz w:val="14"/>
          <w:szCs w:val="14"/>
        </w:rPr>
        <w:t>Форма уведомления</w:t>
      </w:r>
    </w:p>
    <w:p w:rsidR="002139FD" w:rsidRDefault="002139FD" w:rsidP="00A003E5">
      <w:pPr>
        <w:widowControl w:val="0"/>
        <w:autoSpaceDE w:val="0"/>
        <w:autoSpaceDN w:val="0"/>
        <w:adjustRightInd w:val="0"/>
        <w:ind w:left="-142" w:right="-126"/>
        <w:jc w:val="center"/>
        <w:rPr>
          <w:rFonts w:ascii="Arial" w:hAnsi="Arial" w:cs="Arial"/>
          <w:b/>
          <w:sz w:val="14"/>
          <w:szCs w:val="14"/>
        </w:rPr>
      </w:pPr>
      <w:r>
        <w:rPr>
          <w:rFonts w:ascii="Arial" w:hAnsi="Arial" w:cs="Arial"/>
          <w:b/>
          <w:sz w:val="14"/>
          <w:szCs w:val="14"/>
        </w:rPr>
        <w:t>о внесении изменений в разрешение на строительство</w:t>
      </w:r>
    </w:p>
    <w:p w:rsidR="002139FD" w:rsidRDefault="002139FD" w:rsidP="00A003E5">
      <w:pPr>
        <w:widowControl w:val="0"/>
        <w:autoSpaceDE w:val="0"/>
        <w:autoSpaceDN w:val="0"/>
        <w:adjustRightInd w:val="0"/>
        <w:ind w:left="-142" w:right="-126" w:firstLine="540"/>
        <w:jc w:val="center"/>
        <w:rPr>
          <w:rFonts w:ascii="Arial" w:hAnsi="Arial" w:cs="Arial"/>
          <w:b/>
          <w:sz w:val="14"/>
          <w:szCs w:val="14"/>
        </w:rPr>
      </w:pPr>
    </w:p>
    <w:p w:rsidR="002139FD" w:rsidRDefault="002139FD" w:rsidP="00A003E5">
      <w:pPr>
        <w:widowControl w:val="0"/>
        <w:autoSpaceDE w:val="0"/>
        <w:autoSpaceDN w:val="0"/>
        <w:adjustRightInd w:val="0"/>
        <w:ind w:left="-142" w:right="-126"/>
        <w:rPr>
          <w:rFonts w:ascii="Arial" w:hAnsi="Arial" w:cs="Arial"/>
          <w:sz w:val="14"/>
          <w:szCs w:val="14"/>
        </w:rPr>
      </w:pPr>
      <w:r>
        <w:rPr>
          <w:rFonts w:ascii="Arial" w:hAnsi="Arial" w:cs="Arial"/>
          <w:sz w:val="14"/>
          <w:szCs w:val="14"/>
        </w:rPr>
        <w:t xml:space="preserve">В Администрацию Валдайского муниципального района </w:t>
      </w:r>
    </w:p>
    <w:p w:rsidR="002139FD" w:rsidRDefault="002139FD" w:rsidP="00A003E5">
      <w:pPr>
        <w:ind w:left="-142" w:right="-126"/>
        <w:rPr>
          <w:rFonts w:ascii="Arial" w:hAnsi="Arial" w:cs="Arial"/>
          <w:sz w:val="14"/>
          <w:szCs w:val="14"/>
        </w:rPr>
      </w:pPr>
      <w:r>
        <w:rPr>
          <w:rFonts w:ascii="Arial" w:hAnsi="Arial" w:cs="Arial"/>
          <w:sz w:val="14"/>
          <w:szCs w:val="14"/>
        </w:rPr>
        <w:t>от_____________________________________________</w:t>
      </w:r>
    </w:p>
    <w:p w:rsidR="002139FD" w:rsidRDefault="002139FD" w:rsidP="00A003E5">
      <w:pPr>
        <w:ind w:left="-142" w:right="-126"/>
        <w:jc w:val="center"/>
        <w:rPr>
          <w:rFonts w:ascii="Arial" w:hAnsi="Arial" w:cs="Arial"/>
          <w:spacing w:val="-12"/>
          <w:sz w:val="14"/>
          <w:szCs w:val="14"/>
        </w:rPr>
      </w:pPr>
      <w:proofErr w:type="gramStart"/>
      <w:r>
        <w:rPr>
          <w:rFonts w:ascii="Arial" w:hAnsi="Arial" w:cs="Arial"/>
          <w:spacing w:val="-12"/>
          <w:sz w:val="14"/>
          <w:szCs w:val="14"/>
        </w:rPr>
        <w:t>(наименование организации-застройщика, номер и дата выдачи</w:t>
      </w:r>
      <w:proofErr w:type="gramEnd"/>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z w:val="14"/>
          <w:szCs w:val="14"/>
        </w:rPr>
      </w:pPr>
      <w:r>
        <w:rPr>
          <w:rFonts w:ascii="Arial" w:hAnsi="Arial" w:cs="Arial"/>
          <w:spacing w:val="-14"/>
          <w:sz w:val="14"/>
          <w:szCs w:val="14"/>
        </w:rPr>
        <w:t>свидетельства о его государственной регистрации, ИНН, почтовы</w:t>
      </w:r>
      <w:r>
        <w:rPr>
          <w:rFonts w:ascii="Arial" w:hAnsi="Arial" w:cs="Arial"/>
          <w:sz w:val="14"/>
          <w:szCs w:val="14"/>
        </w:rPr>
        <w:t>е</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rPr>
          <w:rFonts w:ascii="Arial" w:hAnsi="Arial" w:cs="Arial"/>
          <w:spacing w:val="-12"/>
          <w:sz w:val="14"/>
          <w:szCs w:val="14"/>
        </w:rPr>
      </w:pPr>
      <w:r>
        <w:rPr>
          <w:rFonts w:ascii="Arial" w:hAnsi="Arial" w:cs="Arial"/>
          <w:spacing w:val="-12"/>
          <w:sz w:val="14"/>
          <w:szCs w:val="14"/>
        </w:rPr>
        <w:t>реквизиты, код  ОКПО, тел./факс; Ф.И.О гражданина-застройщика,</w:t>
      </w:r>
    </w:p>
    <w:p w:rsidR="002139FD" w:rsidRDefault="002139FD" w:rsidP="00A003E5">
      <w:pPr>
        <w:ind w:left="-142" w:right="-126"/>
        <w:rPr>
          <w:rFonts w:ascii="Arial" w:hAnsi="Arial" w:cs="Arial"/>
          <w:sz w:val="14"/>
          <w:szCs w:val="14"/>
        </w:rPr>
      </w:pPr>
      <w:r>
        <w:rPr>
          <w:rFonts w:ascii="Arial" w:hAnsi="Arial" w:cs="Arial"/>
          <w:sz w:val="14"/>
          <w:szCs w:val="14"/>
        </w:rPr>
        <w:t>_______________________________________________</w:t>
      </w:r>
    </w:p>
    <w:p w:rsidR="002139FD" w:rsidRDefault="002139FD" w:rsidP="00A003E5">
      <w:pPr>
        <w:ind w:left="-142" w:right="-126"/>
        <w:jc w:val="center"/>
        <w:rPr>
          <w:rFonts w:ascii="Arial" w:hAnsi="Arial" w:cs="Arial"/>
          <w:sz w:val="14"/>
          <w:szCs w:val="14"/>
        </w:rPr>
      </w:pPr>
      <w:r>
        <w:rPr>
          <w:rFonts w:ascii="Arial" w:hAnsi="Arial" w:cs="Arial"/>
          <w:sz w:val="14"/>
          <w:szCs w:val="14"/>
        </w:rPr>
        <w:t>его паспортные данные, место проживания, тел./факс)</w:t>
      </w:r>
    </w:p>
    <w:p w:rsidR="002139FD" w:rsidRDefault="002139FD" w:rsidP="00A003E5">
      <w:pPr>
        <w:pStyle w:val="ConsPlusNonformat"/>
        <w:widowControl/>
        <w:ind w:left="-142" w:right="-126"/>
        <w:rPr>
          <w:rFonts w:ascii="Arial" w:hAnsi="Arial" w:cs="Arial"/>
          <w:b/>
          <w:sz w:val="14"/>
          <w:szCs w:val="14"/>
        </w:rPr>
      </w:pPr>
    </w:p>
    <w:p w:rsidR="002139FD" w:rsidRDefault="002139FD" w:rsidP="00A003E5">
      <w:pPr>
        <w:pStyle w:val="ConsPlusNonformat"/>
        <w:widowControl/>
        <w:ind w:left="-142" w:right="-126"/>
        <w:jc w:val="center"/>
        <w:rPr>
          <w:rFonts w:ascii="Arial" w:hAnsi="Arial" w:cs="Arial"/>
          <w:b/>
          <w:sz w:val="14"/>
          <w:szCs w:val="14"/>
        </w:rPr>
      </w:pPr>
      <w:r>
        <w:rPr>
          <w:rFonts w:ascii="Arial" w:hAnsi="Arial" w:cs="Arial"/>
          <w:b/>
          <w:sz w:val="14"/>
          <w:szCs w:val="14"/>
        </w:rPr>
        <w:t>УВЕДОМЛЕНИЕ</w:t>
      </w:r>
    </w:p>
    <w:p w:rsidR="002139FD" w:rsidRDefault="002139FD" w:rsidP="00A003E5">
      <w:pPr>
        <w:pStyle w:val="ConsPlusNonformat"/>
        <w:widowControl/>
        <w:ind w:left="-142" w:right="-126"/>
        <w:jc w:val="center"/>
        <w:rPr>
          <w:rFonts w:ascii="Arial" w:hAnsi="Arial" w:cs="Arial"/>
          <w:b/>
          <w:sz w:val="14"/>
          <w:szCs w:val="14"/>
        </w:rPr>
      </w:pPr>
      <w:r>
        <w:rPr>
          <w:rFonts w:ascii="Arial" w:hAnsi="Arial" w:cs="Arial"/>
          <w:b/>
          <w:sz w:val="14"/>
          <w:szCs w:val="14"/>
        </w:rPr>
        <w:t>о внесении изменений в разрешение на строительство</w:t>
      </w:r>
    </w:p>
    <w:p w:rsidR="002139FD" w:rsidRDefault="002139FD" w:rsidP="00A003E5">
      <w:pPr>
        <w:pStyle w:val="ConsPlusNonformat"/>
        <w:widowControl/>
        <w:ind w:left="-142" w:right="-126"/>
        <w:rPr>
          <w:rFonts w:ascii="Arial" w:hAnsi="Arial" w:cs="Arial"/>
          <w:sz w:val="14"/>
          <w:szCs w:val="14"/>
        </w:rPr>
      </w:pP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w:t>
      </w:r>
      <w:r>
        <w:rPr>
          <w:rFonts w:ascii="Arial" w:hAnsi="Arial" w:cs="Arial"/>
          <w:b/>
          <w:sz w:val="14"/>
          <w:szCs w:val="14"/>
        </w:rPr>
        <w:t xml:space="preserve">Прошу внести изменения в разрешение </w:t>
      </w:r>
      <w:proofErr w:type="gramStart"/>
      <w:r>
        <w:rPr>
          <w:rFonts w:ascii="Arial" w:hAnsi="Arial" w:cs="Arial"/>
          <w:b/>
          <w:sz w:val="14"/>
          <w:szCs w:val="14"/>
        </w:rPr>
        <w:t>от</w:t>
      </w:r>
      <w:proofErr w:type="gramEnd"/>
      <w:r>
        <w:rPr>
          <w:rFonts w:ascii="Arial" w:hAnsi="Arial" w:cs="Arial"/>
          <w:b/>
          <w:sz w:val="14"/>
          <w:szCs w:val="14"/>
        </w:rPr>
        <w:t xml:space="preserve"> </w:t>
      </w:r>
      <w:r>
        <w:rPr>
          <w:rFonts w:ascii="Arial" w:hAnsi="Arial" w:cs="Arial"/>
          <w:sz w:val="14"/>
          <w:szCs w:val="14"/>
        </w:rPr>
        <w:t>______________ № 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на строительство/реконструкцию</w:t>
      </w:r>
      <w:r>
        <w:rPr>
          <w:rFonts w:ascii="Arial" w:hAnsi="Arial" w:cs="Arial"/>
          <w:sz w:val="14"/>
          <w:szCs w:val="14"/>
        </w:rPr>
        <w:t xml:space="preserve">  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(нужное подчеркнуть)                                                              (наименование объекта)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 xml:space="preserve">на земельном участке по адресу: </w:t>
      </w:r>
      <w:r>
        <w:rPr>
          <w:rFonts w:ascii="Arial" w:hAnsi="Arial" w:cs="Arial"/>
          <w:sz w:val="14"/>
          <w:szCs w:val="14"/>
        </w:rPr>
        <w:t>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(город, район, улица, номер участка)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b/>
          <w:sz w:val="14"/>
          <w:szCs w:val="14"/>
        </w:rPr>
        <w:t xml:space="preserve">    Обоснование  причин  внесения изменений в разрешение: </w:t>
      </w:r>
      <w:r>
        <w:rPr>
          <w:rFonts w:ascii="Arial" w:hAnsi="Arial" w:cs="Arial"/>
          <w:sz w:val="14"/>
          <w:szCs w:val="14"/>
        </w:rPr>
        <w:t>(переход прав на земельный участок, образование земельного участка)</w:t>
      </w:r>
      <w:r>
        <w:rPr>
          <w:rFonts w:ascii="Arial" w:hAnsi="Arial" w:cs="Arial"/>
          <w:b/>
          <w:sz w:val="14"/>
          <w:szCs w:val="14"/>
        </w:rPr>
        <w:t xml:space="preserve"> </w:t>
      </w:r>
      <w:r>
        <w:rPr>
          <w:rFonts w:ascii="Arial" w:hAnsi="Arial" w:cs="Arial"/>
          <w:sz w:val="14"/>
          <w:szCs w:val="14"/>
        </w:rPr>
        <w:t>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w:t>
      </w:r>
      <w:r>
        <w:rPr>
          <w:rFonts w:ascii="Arial" w:hAnsi="Arial" w:cs="Arial"/>
          <w:b/>
          <w:sz w:val="14"/>
          <w:szCs w:val="14"/>
        </w:rPr>
        <w:t>Право на пользование земельным участком закреплено</w:t>
      </w:r>
      <w:r>
        <w:rPr>
          <w:rFonts w:ascii="Arial" w:hAnsi="Arial" w:cs="Arial"/>
          <w:sz w:val="14"/>
          <w:szCs w:val="14"/>
        </w:rPr>
        <w:t xml:space="preserve"> ________________________</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                                                                                                                                       (наименование документа)</w:t>
      </w:r>
    </w:p>
    <w:p w:rsidR="002139FD" w:rsidRDefault="002139FD" w:rsidP="00A003E5">
      <w:pPr>
        <w:pStyle w:val="ConsPlusNonformat"/>
        <w:widowControl/>
        <w:ind w:left="-142" w:right="-126"/>
        <w:rPr>
          <w:rFonts w:ascii="Arial" w:hAnsi="Arial" w:cs="Arial"/>
          <w:sz w:val="14"/>
          <w:szCs w:val="14"/>
        </w:rPr>
      </w:pPr>
      <w:r>
        <w:rPr>
          <w:rFonts w:ascii="Arial" w:hAnsi="Arial" w:cs="Arial"/>
          <w:sz w:val="14"/>
          <w:szCs w:val="14"/>
        </w:rPr>
        <w:t xml:space="preserve">_________________________________ от "____" ________________ </w:t>
      </w:r>
      <w:proofErr w:type="gramStart"/>
      <w:r>
        <w:rPr>
          <w:rFonts w:ascii="Arial" w:hAnsi="Arial" w:cs="Arial"/>
          <w:sz w:val="14"/>
          <w:szCs w:val="14"/>
        </w:rPr>
        <w:t>г</w:t>
      </w:r>
      <w:proofErr w:type="gramEnd"/>
      <w:r>
        <w:rPr>
          <w:rFonts w:ascii="Arial" w:hAnsi="Arial" w:cs="Arial"/>
          <w:sz w:val="14"/>
          <w:szCs w:val="14"/>
        </w:rPr>
        <w:t>. № __________.</w:t>
      </w:r>
    </w:p>
    <w:p w:rsidR="002139FD" w:rsidRDefault="002139FD" w:rsidP="00A003E5">
      <w:pPr>
        <w:ind w:left="-142" w:right="-126"/>
        <w:jc w:val="both"/>
        <w:rPr>
          <w:rFonts w:ascii="Arial" w:hAnsi="Arial" w:cs="Arial"/>
          <w:sz w:val="14"/>
          <w:szCs w:val="14"/>
        </w:rPr>
      </w:pPr>
      <w:r>
        <w:rPr>
          <w:rFonts w:ascii="Arial" w:hAnsi="Arial" w:cs="Arial"/>
          <w:sz w:val="14"/>
          <w:szCs w:val="14"/>
        </w:rPr>
        <w:t>Ответственность за достоверность представленных сведений и документов несет заявитель.</w:t>
      </w:r>
    </w:p>
    <w:p w:rsidR="002139FD" w:rsidRDefault="002139FD" w:rsidP="00A003E5">
      <w:pPr>
        <w:ind w:left="-142" w:right="-126"/>
        <w:jc w:val="both"/>
        <w:rPr>
          <w:rFonts w:ascii="Arial" w:hAnsi="Arial" w:cs="Arial"/>
          <w:b/>
          <w:sz w:val="14"/>
          <w:szCs w:val="14"/>
        </w:rPr>
      </w:pPr>
    </w:p>
    <w:p w:rsidR="002139FD" w:rsidRDefault="002139FD" w:rsidP="00A003E5">
      <w:pPr>
        <w:pStyle w:val="ConsPlusNonformat"/>
        <w:widowControl/>
        <w:ind w:left="-142" w:right="-126"/>
        <w:jc w:val="both"/>
        <w:rPr>
          <w:rFonts w:ascii="Arial" w:hAnsi="Arial" w:cs="Arial"/>
          <w:b/>
          <w:sz w:val="14"/>
          <w:szCs w:val="14"/>
        </w:rPr>
      </w:pPr>
      <w:r>
        <w:rPr>
          <w:rFonts w:ascii="Arial" w:hAnsi="Arial" w:cs="Arial"/>
          <w:b/>
          <w:sz w:val="14"/>
          <w:szCs w:val="14"/>
        </w:rPr>
        <w:t>При этом прилагаю документы, в которые внесены изменения (подлинники и копии, заверенные в установленном порядке):</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pStyle w:val="ConsPlusNormal"/>
        <w:widowControl/>
        <w:ind w:left="-142" w:right="-126" w:firstLine="0"/>
        <w:rPr>
          <w:sz w:val="14"/>
          <w:szCs w:val="14"/>
        </w:rPr>
      </w:pPr>
      <w:r>
        <w:rPr>
          <w:sz w:val="14"/>
          <w:szCs w:val="14"/>
        </w:rPr>
        <w:t>_______________________                                           _____________________</w:t>
      </w:r>
    </w:p>
    <w:p w:rsidR="002139FD" w:rsidRDefault="002139FD" w:rsidP="00A003E5">
      <w:pPr>
        <w:pStyle w:val="ConsPlusNormal"/>
        <w:widowControl/>
        <w:ind w:left="-142" w:right="-126" w:firstLine="0"/>
        <w:rPr>
          <w:sz w:val="14"/>
          <w:szCs w:val="14"/>
        </w:rPr>
      </w:pPr>
      <w:r>
        <w:rPr>
          <w:sz w:val="14"/>
          <w:szCs w:val="14"/>
        </w:rPr>
        <w:t xml:space="preserve">             (дата)                                                                                                                         (подпись)</w:t>
      </w:r>
    </w:p>
    <w:p w:rsidR="002139FD" w:rsidRDefault="002139FD" w:rsidP="00A003E5">
      <w:pPr>
        <w:pStyle w:val="ConsPlusNormal"/>
        <w:widowControl/>
        <w:ind w:left="-142" w:right="-126" w:firstLine="0"/>
        <w:jc w:val="both"/>
        <w:rPr>
          <w:sz w:val="14"/>
          <w:szCs w:val="14"/>
        </w:rPr>
      </w:pPr>
    </w:p>
    <w:p w:rsidR="002139FD" w:rsidRDefault="002139FD" w:rsidP="00A003E5">
      <w:pPr>
        <w:pStyle w:val="ConsPlusNormal"/>
        <w:widowControl/>
        <w:ind w:left="-142" w:right="-126" w:firstLine="0"/>
        <w:jc w:val="both"/>
        <w:rPr>
          <w:sz w:val="14"/>
          <w:szCs w:val="14"/>
        </w:rPr>
      </w:pPr>
      <w:r>
        <w:rPr>
          <w:sz w:val="14"/>
          <w:szCs w:val="14"/>
        </w:rPr>
        <w:t>Даю согласие на обработку своих персональных данных в соответствии с Федеральным законом от 26 июня .2006 года № 152-ФЗ «О персональных данных».</w:t>
      </w:r>
    </w:p>
    <w:p w:rsidR="002139FD" w:rsidRDefault="002139FD" w:rsidP="00A003E5">
      <w:pPr>
        <w:autoSpaceDE w:val="0"/>
        <w:autoSpaceDN w:val="0"/>
        <w:adjustRightInd w:val="0"/>
        <w:ind w:left="-142" w:right="-126"/>
        <w:jc w:val="center"/>
        <w:outlineLvl w:val="1"/>
        <w:rPr>
          <w:rFonts w:ascii="Arial" w:hAnsi="Arial" w:cs="Arial"/>
          <w:sz w:val="14"/>
          <w:szCs w:val="14"/>
        </w:rPr>
      </w:pPr>
      <w:r>
        <w:rPr>
          <w:rFonts w:ascii="Arial" w:hAnsi="Arial" w:cs="Arial"/>
          <w:sz w:val="14"/>
          <w:szCs w:val="14"/>
        </w:rPr>
        <w:t xml:space="preserve">     Приложение  6</w:t>
      </w:r>
    </w:p>
    <w:p w:rsidR="002139FD" w:rsidRDefault="002139FD" w:rsidP="00A003E5">
      <w:pPr>
        <w:widowControl w:val="0"/>
        <w:suppressAutoHyphens/>
        <w:autoSpaceDE w:val="0"/>
        <w:autoSpaceDN w:val="0"/>
        <w:adjustRightInd w:val="0"/>
        <w:ind w:left="-142" w:right="-126"/>
        <w:jc w:val="center"/>
        <w:rPr>
          <w:rFonts w:ascii="Arial" w:hAnsi="Arial" w:cs="Arial"/>
          <w:sz w:val="14"/>
          <w:szCs w:val="14"/>
        </w:rPr>
      </w:pPr>
      <w:r>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Default="002139FD" w:rsidP="00A003E5">
      <w:pPr>
        <w:autoSpaceDE w:val="0"/>
        <w:autoSpaceDN w:val="0"/>
        <w:adjustRightInd w:val="0"/>
        <w:ind w:left="-142" w:right="-126"/>
        <w:jc w:val="center"/>
        <w:outlineLvl w:val="1"/>
        <w:rPr>
          <w:rFonts w:ascii="Arial" w:hAnsi="Arial" w:cs="Arial"/>
          <w:sz w:val="14"/>
          <w:szCs w:val="14"/>
        </w:rPr>
      </w:pPr>
    </w:p>
    <w:p w:rsidR="002139FD" w:rsidRDefault="002139FD" w:rsidP="00A003E5">
      <w:pPr>
        <w:widowControl w:val="0"/>
        <w:suppressAutoHyphens/>
        <w:autoSpaceDE w:val="0"/>
        <w:autoSpaceDN w:val="0"/>
        <w:adjustRightInd w:val="0"/>
        <w:ind w:left="-142" w:right="-126"/>
        <w:rPr>
          <w:rFonts w:ascii="Arial" w:hAnsi="Arial" w:cs="Arial"/>
          <w:b/>
          <w:caps/>
          <w:sz w:val="14"/>
          <w:szCs w:val="14"/>
        </w:rPr>
      </w:pPr>
      <w:r>
        <w:rPr>
          <w:rFonts w:ascii="Arial" w:hAnsi="Arial" w:cs="Arial"/>
          <w:sz w:val="14"/>
          <w:szCs w:val="14"/>
        </w:rPr>
        <w:t xml:space="preserve"> </w:t>
      </w:r>
      <w:r>
        <w:rPr>
          <w:rFonts w:ascii="Arial" w:hAnsi="Arial" w:cs="Arial"/>
          <w:b/>
          <w:caps/>
          <w:sz w:val="14"/>
          <w:szCs w:val="14"/>
        </w:rPr>
        <w:t xml:space="preserve">Блок-схема </w:t>
      </w:r>
    </w:p>
    <w:p w:rsidR="002139FD" w:rsidRDefault="002139FD" w:rsidP="00A003E5">
      <w:pPr>
        <w:ind w:left="-142" w:right="-126"/>
        <w:jc w:val="center"/>
        <w:rPr>
          <w:rFonts w:ascii="Arial" w:hAnsi="Arial" w:cs="Arial"/>
          <w:sz w:val="14"/>
          <w:szCs w:val="14"/>
        </w:rPr>
      </w:pPr>
      <w:r>
        <w:rPr>
          <w:rFonts w:ascii="Arial" w:hAnsi="Arial" w:cs="Arial"/>
          <w:sz w:val="14"/>
          <w:szCs w:val="14"/>
        </w:rPr>
        <w:t xml:space="preserve">Подготовка и выдача  разрешения на строительство,  реконструкцию </w:t>
      </w:r>
    </w:p>
    <w:p w:rsidR="002139FD" w:rsidRDefault="002139FD" w:rsidP="00A003E5">
      <w:pPr>
        <w:ind w:left="-142" w:right="-126"/>
        <w:jc w:val="center"/>
        <w:rPr>
          <w:rFonts w:ascii="Arial" w:hAnsi="Arial" w:cs="Arial"/>
          <w:sz w:val="14"/>
          <w:szCs w:val="14"/>
        </w:rPr>
      </w:pPr>
      <w:r>
        <w:rPr>
          <w:rFonts w:ascii="Arial" w:hAnsi="Arial" w:cs="Arial"/>
          <w:sz w:val="14"/>
          <w:szCs w:val="14"/>
        </w:rPr>
        <w:t>объектов капитального строительства</w:t>
      </w:r>
    </w:p>
    <w:p w:rsidR="002139FD" w:rsidRDefault="002139FD" w:rsidP="00A003E5">
      <w:pPr>
        <w:ind w:left="-142" w:right="-126"/>
        <w:jc w:val="center"/>
        <w:rPr>
          <w:rFonts w:ascii="Arial" w:hAnsi="Arial" w:cs="Arial"/>
          <w:b/>
          <w:sz w:val="14"/>
          <w:szCs w:val="14"/>
          <w:highlight w:val="yellow"/>
        </w:rPr>
      </w:pPr>
    </w:p>
    <w:p w:rsidR="002139FD" w:rsidRDefault="00C27532" w:rsidP="00A003E5">
      <w:pPr>
        <w:pStyle w:val="HTML"/>
        <w:ind w:left="-142" w:right="-126"/>
        <w:rPr>
          <w:rFonts w:ascii="Arial" w:hAnsi="Arial" w:cs="Arial"/>
          <w:sz w:val="14"/>
          <w:szCs w:val="14"/>
          <w:highlight w:val="yellow"/>
        </w:rPr>
      </w:pPr>
      <w:r>
        <w:rPr>
          <w:noProof/>
        </w:rPr>
        <mc:AlternateContent>
          <mc:Choice Requires="wpg">
            <w:drawing>
              <wp:anchor distT="0" distB="0" distL="0" distR="0" simplePos="0" relativeHeight="251606016" behindDoc="0" locked="0" layoutInCell="1" allowOverlap="1">
                <wp:simplePos x="0" y="0"/>
                <wp:positionH relativeFrom="column">
                  <wp:posOffset>946150</wp:posOffset>
                </wp:positionH>
                <wp:positionV relativeFrom="paragraph">
                  <wp:posOffset>12700</wp:posOffset>
                </wp:positionV>
                <wp:extent cx="3834765" cy="469265"/>
                <wp:effectExtent l="12700" t="12700" r="10160" b="13335"/>
                <wp:wrapNone/>
                <wp:docPr id="1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469265"/>
                          <a:chOff x="360" y="156"/>
                          <a:chExt cx="8640" cy="1440"/>
                        </a:xfrm>
                      </wpg:grpSpPr>
                      <wps:wsp>
                        <wps:cNvPr id="140" name="AutoShape 25"/>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41" name="Text Box 26"/>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Pr="002139FD" w:rsidRDefault="002139FD" w:rsidP="002139FD">
                              <w:pPr>
                                <w:autoSpaceDE w:val="0"/>
                                <w:jc w:val="center"/>
                                <w:rPr>
                                  <w:rFonts w:ascii="Arial" w:hAnsi="Arial" w:cs="Arial"/>
                                  <w:sz w:val="16"/>
                                  <w:szCs w:val="16"/>
                                </w:rPr>
                              </w:pPr>
                              <w:r w:rsidRPr="002139FD">
                                <w:rPr>
                                  <w:rFonts w:ascii="Arial" w:hAnsi="Arial" w:cs="Arial"/>
                                  <w:sz w:val="16"/>
                                  <w:szCs w:val="16"/>
                                </w:rPr>
                                <w:t>Прием заявления Уполномоченным</w:t>
                              </w:r>
                              <w:r>
                                <w:t xml:space="preserve"> </w:t>
                              </w:r>
                              <w:r w:rsidRPr="002139FD">
                                <w:rPr>
                                  <w:rFonts w:ascii="Arial" w:hAnsi="Arial" w:cs="Arial"/>
                                  <w:sz w:val="16"/>
                                  <w:szCs w:val="16"/>
                                </w:rPr>
                                <w:t>органом</w:t>
                              </w:r>
                            </w:p>
                            <w:p w:rsidR="002139FD" w:rsidRDefault="002139FD" w:rsidP="002139FD">
                              <w:pPr>
                                <w:autoSpaceDE w:val="0"/>
                                <w:jc w:val="center"/>
                                <w:rPr>
                                  <w:sz w:val="20"/>
                                  <w:szCs w:val="20"/>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4" o:spid="_x0000_s1038" style="position:absolute;left:0;text-align:left;margin-left:74.5pt;margin-top:1pt;width:301.95pt;height:36.95pt;z-index:251606016;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">
                <v:roundrect id="AutoShape 25" o:spid="_x0000_s1039"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8ExMYA&#10;AADcAAAADwAAAGRycy9kb3ducmV2LnhtbESPQWvCQBCF7wX/wzJCL6IbRUSiqxTBtnhq0xY8jtkx&#10;Cc3Oprtbjf/eORR6m+G9ee+b9bZ3rbpQiI1nA9NJBoq49LbhysDnx368BBUTssXWMxm4UYTtZvCw&#10;xtz6K7/TpUiVkhCOORqoU+pyrWNZk8M48R2xaGcfHCZZQ6VtwKuEu1bPsmyhHTYsDTV2tKup/C5+&#10;nYH2OHsbjZa0eC5eTuFcHtz058sZ8zjsn1agEvXp3/x3/WoFfy748oxMo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8ExMYAAADcAAAADwAAAAAAAAAAAAAAAACYAgAAZHJz&#10;L2Rvd25yZXYueG1sUEsFBgAAAAAEAAQA9QAAAIsDAAAAAA==&#10;" strokeweight=".26mm">
                  <v:stroke joinstyle="miter"/>
                </v:roundrect>
                <v:shape id="Text Box 26" o:spid="_x0000_s1040"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OAcIA&#10;AADcAAAADwAAAGRycy9kb3ducmV2LnhtbERPzWrCQBC+F3yHZQQvpdlEipbUNYggiNhDow8wzY7Z&#10;YHY2ZNcY394tFHqbj+93VsVoWzFQ7xvHCrIkBUFcOd1wreB82r19gPABWWPrmBQ8yEOxnrysMNfu&#10;zt80lKEWMYR9jgpMCF0upa8MWfSJ64gjd3G9xRBhX0vd4z2G21bO03QhLTYcGwx2tDVUXcubVfBq&#10;uvTreNn/7PSiMteDx6UdDkrNpuPmE0SgMfyL/9x7Hee/Z/D7TLx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A4BwgAAANwAAAAPAAAAAAAAAAAAAAAAAJgCAABkcnMvZG93&#10;bnJldi54bWxQSwUGAAAAAAQABAD1AAAAhwMAAAAA&#10;" filled="f" stroked="f">
                  <v:stroke joinstyle="round"/>
                  <v:textbox>
                    <w:txbxContent>
                      <w:p w:rsidR="002139FD" w:rsidRPr="002139FD" w:rsidRDefault="002139FD" w:rsidP="002139FD">
                        <w:pPr>
                          <w:autoSpaceDE w:val="0"/>
                          <w:jc w:val="center"/>
                          <w:rPr>
                            <w:rFonts w:ascii="Arial" w:hAnsi="Arial" w:cs="Arial"/>
                            <w:sz w:val="16"/>
                            <w:szCs w:val="16"/>
                          </w:rPr>
                        </w:pPr>
                        <w:r w:rsidRPr="002139FD">
                          <w:rPr>
                            <w:rFonts w:ascii="Arial" w:hAnsi="Arial" w:cs="Arial"/>
                            <w:sz w:val="16"/>
                            <w:szCs w:val="16"/>
                          </w:rPr>
                          <w:t>Прием заявления Уполномоченным</w:t>
                        </w:r>
                        <w:r>
                          <w:t xml:space="preserve"> </w:t>
                        </w:r>
                        <w:r w:rsidRPr="002139FD">
                          <w:rPr>
                            <w:rFonts w:ascii="Arial" w:hAnsi="Arial" w:cs="Arial"/>
                            <w:sz w:val="16"/>
                            <w:szCs w:val="16"/>
                          </w:rPr>
                          <w:t>органом</w:t>
                        </w:r>
                      </w:p>
                      <w:p w:rsidR="002139FD" w:rsidRDefault="002139FD" w:rsidP="002139FD">
                        <w:pPr>
                          <w:autoSpaceDE w:val="0"/>
                          <w:jc w:val="center"/>
                          <w:rPr>
                            <w:sz w:val="20"/>
                            <w:szCs w:val="20"/>
                          </w:rPr>
                        </w:pPr>
                      </w:p>
                    </w:txbxContent>
                  </v:textbox>
                </v:shape>
              </v:group>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column">
                  <wp:posOffset>2835275</wp:posOffset>
                </wp:positionH>
                <wp:positionV relativeFrom="paragraph">
                  <wp:posOffset>1040130</wp:posOffset>
                </wp:positionV>
                <wp:extent cx="0" cy="169545"/>
                <wp:effectExtent l="53975" t="11430" r="60325" b="19050"/>
                <wp:wrapNone/>
                <wp:docPr id="1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81.9pt" to="223.2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GCKAIAAEw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2835275</wp:posOffset>
                </wp:positionH>
                <wp:positionV relativeFrom="paragraph">
                  <wp:posOffset>473075</wp:posOffset>
                </wp:positionV>
                <wp:extent cx="0" cy="154940"/>
                <wp:effectExtent l="53975" t="6350" r="60325" b="19685"/>
                <wp:wrapNone/>
                <wp:docPr id="1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37.25pt" to="223.2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Wt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">
                <v:stroke endarrow="block"/>
              </v:line>
            </w:pict>
          </mc:Fallback>
        </mc:AlternateContent>
      </w:r>
      <w:r>
        <w:rPr>
          <w:noProof/>
        </w:rPr>
        <mc:AlternateContent>
          <mc:Choice Requires="wpg">
            <w:drawing>
              <wp:anchor distT="0" distB="0" distL="0" distR="0" simplePos="0" relativeHeight="251612160" behindDoc="0" locked="0" layoutInCell="1" allowOverlap="1">
                <wp:simplePos x="0" y="0"/>
                <wp:positionH relativeFrom="column">
                  <wp:posOffset>791210</wp:posOffset>
                </wp:positionH>
                <wp:positionV relativeFrom="paragraph">
                  <wp:posOffset>620395</wp:posOffset>
                </wp:positionV>
                <wp:extent cx="4098925" cy="428625"/>
                <wp:effectExtent l="10160" t="10795" r="5715" b="8255"/>
                <wp:wrapNone/>
                <wp:docPr id="1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8925" cy="428625"/>
                          <a:chOff x="360" y="156"/>
                          <a:chExt cx="8640" cy="1440"/>
                        </a:xfrm>
                      </wpg:grpSpPr>
                      <wps:wsp>
                        <wps:cNvPr id="135" name="AutoShape 35"/>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36" name="Text Box 36"/>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Default="002139FD" w:rsidP="002139FD">
                              <w:pPr>
                                <w:autoSpaceDE w:val="0"/>
                                <w:autoSpaceDN w:val="0"/>
                                <w:adjustRightInd w:val="0"/>
                                <w:spacing w:before="120"/>
                                <w:jc w:val="center"/>
                                <w:outlineLvl w:val="2"/>
                              </w:pPr>
                              <w:r>
                                <w:rPr>
                                  <w:rFonts w:cs="Times New Roman CYR"/>
                                </w:rPr>
                                <w:t>Р</w:t>
                              </w:r>
                              <w:r>
                                <w:t>ассмотрение заявления в Уполномоченном органе</w:t>
                              </w:r>
                            </w:p>
                            <w:p w:rsidR="002139FD" w:rsidRDefault="002139FD" w:rsidP="002139FD">
                              <w:pPr>
                                <w:autoSpaceDE w:val="0"/>
                                <w:jc w:val="center"/>
                                <w:rPr>
                                  <w:sz w:val="20"/>
                                  <w:szCs w:val="20"/>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34" o:spid="_x0000_s1041" style="position:absolute;left:0;text-align:left;margin-left:62.3pt;margin-top:48.85pt;width:322.75pt;height:33.75pt;z-index:25161216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">
                <v:roundrect id="AutoShape 35" o:spid="_x0000_s1042"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7UIcMA&#10;AADcAAAADwAAAGRycy9kb3ducmV2LnhtbERPTWsCMRC9C/0PYQpeRLNaFFmNIkK19FRXhR6nm3F3&#10;cTPZJlG3/94IBW/zeJ8zX7amFldyvrKsYDhIQBDnVldcKDjs3/tTED4ga6wtk4I/8rBcvHTmmGp7&#10;4x1ds1CIGMI+RQVlCE0qpc9LMugHtiGO3Mk6gyFCV0jt8BbDTS1HSTKRBiuODSU2tC4pP2cXo6D+&#10;Hn31elOabLLtjzvln2b4ezRKdV/b1QxEoDY8xf/uDx3nv4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7UIcMAAADcAAAADwAAAAAAAAAAAAAAAACYAgAAZHJzL2Rv&#10;d25yZXYueG1sUEsFBgAAAAAEAAQA9QAAAIgDAAAAAA==&#10;" strokeweight=".26mm">
                  <v:stroke joinstyle="miter"/>
                </v:roundrect>
                <v:shape id="Text Box 36" o:spid="_x0000_s1043"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lCMEA&#10;AADcAAAADwAAAGRycy9kb3ducmV2LnhtbERPzYrCMBC+C75DGMGLrKkuVKlGEUEQ2T1YfYDZZmyK&#10;zaQ0sda33ywseJuP73fW297WoqPWV44VzKYJCOLC6YpLBdfL4WMJwgdkjbVjUvAiD9vNcLDGTLsn&#10;n6nLQyliCPsMFZgQmkxKXxiy6KeuIY7czbUWQ4RtKXWLzxhuazlPklRarDg2GGxob6i45w+rYGKa&#10;5Pvrdvw56LQw95PHhe1OSo1H/W4FIlAf3uJ/91HH+Z8p/D0TL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X5QjBAAAA3AAAAA8AAAAAAAAAAAAAAAAAmAIAAGRycy9kb3du&#10;cmV2LnhtbFBLBQYAAAAABAAEAPUAAACGAwAAAAA=&#10;" filled="f" stroked="f">
                  <v:stroke joinstyle="round"/>
                  <v:textbox>
                    <w:txbxContent>
                      <w:p w:rsidR="002139FD" w:rsidRDefault="002139FD" w:rsidP="002139FD">
                        <w:pPr>
                          <w:autoSpaceDE w:val="0"/>
                          <w:autoSpaceDN w:val="0"/>
                          <w:adjustRightInd w:val="0"/>
                          <w:spacing w:before="120"/>
                          <w:jc w:val="center"/>
                          <w:outlineLvl w:val="2"/>
                        </w:pPr>
                        <w:r>
                          <w:rPr>
                            <w:rFonts w:cs="Times New Roman CYR"/>
                          </w:rPr>
                          <w:t>Р</w:t>
                        </w:r>
                        <w:r>
                          <w:t>ассмотрение заявления в Уполномоченном органе</w:t>
                        </w:r>
                      </w:p>
                      <w:p w:rsidR="002139FD" w:rsidRDefault="002139FD" w:rsidP="002139FD">
                        <w:pPr>
                          <w:autoSpaceDE w:val="0"/>
                          <w:jc w:val="center"/>
                          <w:rPr>
                            <w:sz w:val="20"/>
                            <w:szCs w:val="20"/>
                          </w:rPr>
                        </w:pPr>
                      </w:p>
                    </w:txbxContent>
                  </v:textbox>
                </v:shape>
              </v:group>
            </w:pict>
          </mc:Fallback>
        </mc:AlternateContent>
      </w:r>
    </w:p>
    <w:p w:rsidR="002139FD" w:rsidRDefault="002139FD" w:rsidP="00A003E5">
      <w:pPr>
        <w:pStyle w:val="HTML"/>
        <w:ind w:left="-142" w:right="-126"/>
        <w:rPr>
          <w:rFonts w:ascii="Arial" w:hAnsi="Arial" w:cs="Arial"/>
          <w:sz w:val="14"/>
          <w:szCs w:val="14"/>
          <w:highlight w:val="yellow"/>
        </w:rPr>
      </w:pPr>
    </w:p>
    <w:p w:rsidR="002139FD" w:rsidRDefault="002139FD" w:rsidP="00A003E5">
      <w:pPr>
        <w:pStyle w:val="HTML"/>
        <w:ind w:left="-142" w:right="-126"/>
        <w:rPr>
          <w:rFonts w:ascii="Arial" w:hAnsi="Arial" w:cs="Arial"/>
          <w:sz w:val="14"/>
          <w:szCs w:val="14"/>
          <w:highlight w:val="yellow"/>
        </w:rPr>
      </w:pPr>
    </w:p>
    <w:p w:rsidR="002139FD" w:rsidRDefault="002139FD" w:rsidP="00A003E5">
      <w:pPr>
        <w:pStyle w:val="HTML"/>
        <w:ind w:left="-142" w:right="-126"/>
        <w:rPr>
          <w:rFonts w:ascii="Arial" w:hAnsi="Arial" w:cs="Arial"/>
          <w:sz w:val="14"/>
          <w:szCs w:val="14"/>
          <w:highlight w:val="yellow"/>
        </w:rPr>
      </w:pPr>
    </w:p>
    <w:p w:rsidR="002139FD" w:rsidRDefault="002139FD" w:rsidP="00A003E5">
      <w:pPr>
        <w:pStyle w:val="HTML"/>
        <w:ind w:left="-142" w:right="-126"/>
        <w:rPr>
          <w:rFonts w:ascii="Arial" w:hAnsi="Arial" w:cs="Arial"/>
          <w:sz w:val="14"/>
          <w:szCs w:val="14"/>
          <w:highlight w:val="yellow"/>
        </w:rPr>
      </w:pPr>
    </w:p>
    <w:p w:rsidR="002139FD" w:rsidRDefault="002139FD" w:rsidP="00A003E5">
      <w:pPr>
        <w:pStyle w:val="HTML"/>
        <w:ind w:left="-142" w:right="-126"/>
        <w:rPr>
          <w:rFonts w:ascii="Arial" w:hAnsi="Arial" w:cs="Arial"/>
          <w:sz w:val="14"/>
          <w:szCs w:val="14"/>
          <w:highlight w:val="yellow"/>
        </w:rPr>
      </w:pPr>
    </w:p>
    <w:p w:rsidR="002139FD" w:rsidRDefault="00C27532" w:rsidP="00A003E5">
      <w:pPr>
        <w:pStyle w:val="HTML"/>
        <w:ind w:left="-142" w:right="-126"/>
        <w:rPr>
          <w:rFonts w:ascii="Arial" w:hAnsi="Arial" w:cs="Arial"/>
          <w:sz w:val="14"/>
          <w:szCs w:val="14"/>
          <w:highlight w:val="yellow"/>
        </w:rPr>
      </w:pPr>
      <w:r>
        <w:rPr>
          <w:noProof/>
        </w:rPr>
        <mc:AlternateContent>
          <mc:Choice Requires="wpg">
            <w:drawing>
              <wp:anchor distT="0" distB="0" distL="0" distR="0" simplePos="0" relativeHeight="251613184" behindDoc="0" locked="0" layoutInCell="1" allowOverlap="1">
                <wp:simplePos x="0" y="0"/>
                <wp:positionH relativeFrom="column">
                  <wp:posOffset>883920</wp:posOffset>
                </wp:positionH>
                <wp:positionV relativeFrom="paragraph">
                  <wp:posOffset>39370</wp:posOffset>
                </wp:positionV>
                <wp:extent cx="3834765" cy="708660"/>
                <wp:effectExtent l="7620" t="10795" r="5715" b="13970"/>
                <wp:wrapNone/>
                <wp:docPr id="13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708660"/>
                          <a:chOff x="360" y="156"/>
                          <a:chExt cx="8640" cy="1440"/>
                        </a:xfrm>
                      </wpg:grpSpPr>
                      <wps:wsp>
                        <wps:cNvPr id="132" name="AutoShape 38"/>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33" name="Text Box 39"/>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Pr="002139FD" w:rsidRDefault="002139FD" w:rsidP="002139FD">
                              <w:pPr>
                                <w:jc w:val="center"/>
                                <w:rPr>
                                  <w:rFonts w:ascii="Arial" w:hAnsi="Arial" w:cs="Arial"/>
                                  <w:sz w:val="16"/>
                                  <w:szCs w:val="16"/>
                                </w:rPr>
                              </w:pPr>
                              <w:r w:rsidRPr="002139FD">
                                <w:rPr>
                                  <w:rFonts w:ascii="Arial" w:hAnsi="Arial" w:cs="Arial"/>
                                  <w:sz w:val="16"/>
                                  <w:szCs w:val="16"/>
                                </w:rPr>
                                <w:t>Формирование и направление межведомственных запросов в органы</w:t>
                              </w:r>
                              <w:r w:rsidRPr="002139FD">
                                <w:rPr>
                                  <w:rFonts w:ascii="Arial" w:hAnsi="Arial" w:cs="Arial"/>
                                  <w:b/>
                                  <w:sz w:val="16"/>
                                  <w:szCs w:val="16"/>
                                </w:rPr>
                                <w:t xml:space="preserve"> </w:t>
                              </w:r>
                              <w:r w:rsidRPr="002139FD">
                                <w:rPr>
                                  <w:rFonts w:ascii="Arial" w:hAnsi="Arial" w:cs="Arial"/>
                                  <w:sz w:val="16"/>
                                  <w:szCs w:val="16"/>
                                </w:rPr>
                                <w:t>(о</w:t>
                              </w:r>
                              <w:r w:rsidRPr="002139FD">
                                <w:rPr>
                                  <w:rFonts w:ascii="Arial" w:hAnsi="Arial" w:cs="Arial"/>
                                  <w:sz w:val="16"/>
                                  <w:szCs w:val="16"/>
                                </w:rPr>
                                <w:t>р</w:t>
                              </w:r>
                              <w:r w:rsidRPr="002139FD">
                                <w:rPr>
                                  <w:rFonts w:ascii="Arial" w:hAnsi="Arial" w:cs="Arial"/>
                                  <w:sz w:val="16"/>
                                  <w:szCs w:val="16"/>
                                </w:rPr>
                                <w:t>ганизации), участвующие в</w:t>
                              </w:r>
                              <w:r w:rsidRPr="002139FD">
                                <w:rPr>
                                  <w:rFonts w:ascii="Arial" w:hAnsi="Arial" w:cs="Arial"/>
                                  <w:b/>
                                  <w:sz w:val="16"/>
                                  <w:szCs w:val="16"/>
                                </w:rPr>
                                <w:t xml:space="preserve"> </w:t>
                              </w:r>
                              <w:r w:rsidRPr="002139FD">
                                <w:rPr>
                                  <w:rFonts w:ascii="Arial" w:hAnsi="Arial" w:cs="Arial"/>
                                  <w:sz w:val="16"/>
                                  <w:szCs w:val="16"/>
                                </w:rPr>
                                <w:t>предоставлении</w:t>
                              </w:r>
                              <w:r>
                                <w:t xml:space="preserve"> </w:t>
                              </w:r>
                              <w:r w:rsidRPr="002139FD">
                                <w:rPr>
                                  <w:rFonts w:ascii="Arial" w:hAnsi="Arial" w:cs="Arial"/>
                                  <w:sz w:val="16"/>
                                  <w:szCs w:val="16"/>
                                </w:rPr>
                                <w:t>муниципальной усл</w:t>
                              </w:r>
                              <w:r w:rsidRPr="002139FD">
                                <w:rPr>
                                  <w:rFonts w:ascii="Arial" w:hAnsi="Arial" w:cs="Arial"/>
                                  <w:sz w:val="16"/>
                                  <w:szCs w:val="16"/>
                                </w:rPr>
                                <w:t>у</w:t>
                              </w:r>
                              <w:r w:rsidRPr="002139FD">
                                <w:rPr>
                                  <w:rFonts w:ascii="Arial" w:hAnsi="Arial" w:cs="Arial"/>
                                  <w:sz w:val="16"/>
                                  <w:szCs w:val="16"/>
                                </w:rPr>
                                <w:t>ги</w:t>
                              </w:r>
                            </w:p>
                            <w:p w:rsidR="002139FD" w:rsidRDefault="002139FD" w:rsidP="002139FD">
                              <w:pPr>
                                <w:autoSpaceDE w:val="0"/>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37" o:spid="_x0000_s1044" style="position:absolute;left:0;text-align:left;margin-left:69.6pt;margin-top:3.1pt;width:301.95pt;height:55.8pt;z-index:25161318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">
                <v:roundrect id="AutoShape 38" o:spid="_x0000_s1045"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MVcMA&#10;AADcAAAADwAAAGRycy9kb3ducmV2LnhtbERPTWvCQBC9F/wPywhepG6MIJK6igjV0pONFnocs2MS&#10;zM6mu6vGf+8WCt7m8T5nvuxMI67kfG1ZwXiUgCAurK65VHDYv7/OQPiArLGxTAru5GG56L3MMdP2&#10;xl90zUMpYgj7DBVUIbSZlL6oyKAf2ZY4cifrDIYIXSm1w1sMN41Mk2QqDdYcGypsaV1Rcc4vRkHz&#10;k+6GwxlNN/n26E7Fpxn/fhulBv1u9QYiUBee4n/3h47zJyn8PR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dMVcMAAADcAAAADwAAAAAAAAAAAAAAAACYAgAAZHJzL2Rv&#10;d25yZXYueG1sUEsFBgAAAAAEAAQA9QAAAIgDAAAAAA==&#10;" strokeweight=".26mm">
                  <v:stroke joinstyle="miter"/>
                </v:roundrect>
                <v:shape id="Text Box 39" o:spid="_x0000_s1046"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GkMEA&#10;AADcAAAADwAAAGRycy9kb3ducmV2LnhtbERP24rCMBB9F/yHMIIvsqaroEu3UUQQRNwHLx8w20yb&#10;YjMpTbbWvzfCgm9zONfJ1r2tRUetrxwr+JwmIIhzpysuFVwvu48vED4ga6wdk4IHeVivhoMMU+3u&#10;fKLuHEoRQ9inqMCE0KRS+tyQRT91DXHkCtdaDBG2pdQt3mO4reUsSRbSYsWxwWBDW0P57fxnFUxM&#10;k/wci/3vTi9yczt4XNruoNR41G++QQTqw1v8797rOH8+h9cz8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gRpDBAAAA3AAAAA8AAAAAAAAAAAAAAAAAmAIAAGRycy9kb3du&#10;cmV2LnhtbFBLBQYAAAAABAAEAPUAAACGAwAAAAA=&#10;" filled="f" stroked="f">
                  <v:stroke joinstyle="round"/>
                  <v:textbox>
                    <w:txbxContent>
                      <w:p w:rsidR="002139FD" w:rsidRPr="002139FD" w:rsidRDefault="002139FD" w:rsidP="002139FD">
                        <w:pPr>
                          <w:jc w:val="center"/>
                          <w:rPr>
                            <w:rFonts w:ascii="Arial" w:hAnsi="Arial" w:cs="Arial"/>
                            <w:sz w:val="16"/>
                            <w:szCs w:val="16"/>
                          </w:rPr>
                        </w:pPr>
                        <w:r w:rsidRPr="002139FD">
                          <w:rPr>
                            <w:rFonts w:ascii="Arial" w:hAnsi="Arial" w:cs="Arial"/>
                            <w:sz w:val="16"/>
                            <w:szCs w:val="16"/>
                          </w:rPr>
                          <w:t>Формирование и направление межведомственных запросов в органы</w:t>
                        </w:r>
                        <w:r w:rsidRPr="002139FD">
                          <w:rPr>
                            <w:rFonts w:ascii="Arial" w:hAnsi="Arial" w:cs="Arial"/>
                            <w:b/>
                            <w:sz w:val="16"/>
                            <w:szCs w:val="16"/>
                          </w:rPr>
                          <w:t xml:space="preserve"> </w:t>
                        </w:r>
                        <w:r w:rsidRPr="002139FD">
                          <w:rPr>
                            <w:rFonts w:ascii="Arial" w:hAnsi="Arial" w:cs="Arial"/>
                            <w:sz w:val="16"/>
                            <w:szCs w:val="16"/>
                          </w:rPr>
                          <w:t>(о</w:t>
                        </w:r>
                        <w:r w:rsidRPr="002139FD">
                          <w:rPr>
                            <w:rFonts w:ascii="Arial" w:hAnsi="Arial" w:cs="Arial"/>
                            <w:sz w:val="16"/>
                            <w:szCs w:val="16"/>
                          </w:rPr>
                          <w:t>р</w:t>
                        </w:r>
                        <w:r w:rsidRPr="002139FD">
                          <w:rPr>
                            <w:rFonts w:ascii="Arial" w:hAnsi="Arial" w:cs="Arial"/>
                            <w:sz w:val="16"/>
                            <w:szCs w:val="16"/>
                          </w:rPr>
                          <w:t>ганизации), участвующие в</w:t>
                        </w:r>
                        <w:r w:rsidRPr="002139FD">
                          <w:rPr>
                            <w:rFonts w:ascii="Arial" w:hAnsi="Arial" w:cs="Arial"/>
                            <w:b/>
                            <w:sz w:val="16"/>
                            <w:szCs w:val="16"/>
                          </w:rPr>
                          <w:t xml:space="preserve"> </w:t>
                        </w:r>
                        <w:r w:rsidRPr="002139FD">
                          <w:rPr>
                            <w:rFonts w:ascii="Arial" w:hAnsi="Arial" w:cs="Arial"/>
                            <w:sz w:val="16"/>
                            <w:szCs w:val="16"/>
                          </w:rPr>
                          <w:t>предоставлении</w:t>
                        </w:r>
                        <w:r>
                          <w:t xml:space="preserve"> </w:t>
                        </w:r>
                        <w:r w:rsidRPr="002139FD">
                          <w:rPr>
                            <w:rFonts w:ascii="Arial" w:hAnsi="Arial" w:cs="Arial"/>
                            <w:sz w:val="16"/>
                            <w:szCs w:val="16"/>
                          </w:rPr>
                          <w:t>муниципальной усл</w:t>
                        </w:r>
                        <w:r w:rsidRPr="002139FD">
                          <w:rPr>
                            <w:rFonts w:ascii="Arial" w:hAnsi="Arial" w:cs="Arial"/>
                            <w:sz w:val="16"/>
                            <w:szCs w:val="16"/>
                          </w:rPr>
                          <w:t>у</w:t>
                        </w:r>
                        <w:r w:rsidRPr="002139FD">
                          <w:rPr>
                            <w:rFonts w:ascii="Arial" w:hAnsi="Arial" w:cs="Arial"/>
                            <w:sz w:val="16"/>
                            <w:szCs w:val="16"/>
                          </w:rPr>
                          <w:t>ги</w:t>
                        </w:r>
                      </w:p>
                      <w:p w:rsidR="002139FD" w:rsidRDefault="002139FD" w:rsidP="002139FD">
                        <w:pPr>
                          <w:autoSpaceDE w:val="0"/>
                          <w:jc w:val="center"/>
                        </w:pPr>
                      </w:p>
                    </w:txbxContent>
                  </v:textbox>
                </v:shape>
              </v:group>
            </w:pict>
          </mc:Fallback>
        </mc:AlternateContent>
      </w:r>
      <w:r w:rsidR="002139FD">
        <w:rPr>
          <w:rFonts w:ascii="Arial" w:hAnsi="Arial" w:cs="Arial"/>
          <w:sz w:val="14"/>
          <w:szCs w:val="14"/>
          <w:highlight w:val="yellow"/>
        </w:rPr>
        <w:t xml:space="preserve">                       </w:t>
      </w:r>
    </w:p>
    <w:p w:rsidR="002139FD" w:rsidRDefault="002139FD" w:rsidP="00A003E5">
      <w:pPr>
        <w:pStyle w:val="HTML"/>
        <w:ind w:left="-142" w:right="-126"/>
        <w:rPr>
          <w:rFonts w:ascii="Arial" w:hAnsi="Arial" w:cs="Arial"/>
          <w:sz w:val="14"/>
          <w:szCs w:val="14"/>
          <w:highlight w:val="yellow"/>
        </w:rPr>
      </w:pPr>
    </w:p>
    <w:p w:rsidR="002139FD" w:rsidRDefault="002139FD" w:rsidP="00A003E5">
      <w:pPr>
        <w:pStyle w:val="HTML"/>
        <w:ind w:left="-142" w:right="-126"/>
        <w:rPr>
          <w:rFonts w:ascii="Arial" w:hAnsi="Arial" w:cs="Arial"/>
          <w:sz w:val="14"/>
          <w:szCs w:val="14"/>
          <w:highlight w:val="yellow"/>
        </w:rPr>
      </w:pPr>
    </w:p>
    <w:p w:rsidR="002139FD" w:rsidRDefault="00C27532" w:rsidP="00A003E5">
      <w:pPr>
        <w:pStyle w:val="HTML"/>
        <w:ind w:left="-142" w:right="-126"/>
        <w:rPr>
          <w:rFonts w:ascii="Arial" w:hAnsi="Arial" w:cs="Arial"/>
          <w:sz w:val="14"/>
          <w:szCs w:val="14"/>
          <w:highlight w:val="yellow"/>
        </w:rPr>
      </w:pPr>
      <w:r>
        <w:rPr>
          <w:noProof/>
        </w:rPr>
        <mc:AlternateContent>
          <mc:Choice Requires="wps">
            <w:drawing>
              <wp:anchor distT="0" distB="0" distL="114300" distR="114300" simplePos="0" relativeHeight="251610112" behindDoc="0" locked="0" layoutInCell="1" allowOverlap="1">
                <wp:simplePos x="0" y="0"/>
                <wp:positionH relativeFrom="column">
                  <wp:posOffset>2835275</wp:posOffset>
                </wp:positionH>
                <wp:positionV relativeFrom="paragraph">
                  <wp:posOffset>100330</wp:posOffset>
                </wp:positionV>
                <wp:extent cx="0" cy="114300"/>
                <wp:effectExtent l="53975" t="5080" r="60325" b="23495"/>
                <wp:wrapNone/>
                <wp:docPr id="1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7.9pt" to="223.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alKQ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">
                <v:stroke endarrow="block"/>
              </v:line>
            </w:pict>
          </mc:Fallback>
        </mc:AlternateContent>
      </w:r>
      <w:r>
        <w:rPr>
          <w:noProof/>
        </w:rPr>
        <mc:AlternateContent>
          <mc:Choice Requires="wpg">
            <w:drawing>
              <wp:anchor distT="0" distB="0" distL="0" distR="0" simplePos="0" relativeHeight="251614208" behindDoc="0" locked="0" layoutInCell="1" allowOverlap="1">
                <wp:simplePos x="0" y="0"/>
                <wp:positionH relativeFrom="column">
                  <wp:posOffset>863600</wp:posOffset>
                </wp:positionH>
                <wp:positionV relativeFrom="paragraph">
                  <wp:posOffset>210185</wp:posOffset>
                </wp:positionV>
                <wp:extent cx="3917315" cy="1132840"/>
                <wp:effectExtent l="6350" t="10160" r="10160" b="9525"/>
                <wp:wrapNone/>
                <wp:docPr id="12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132840"/>
                          <a:chOff x="360" y="156"/>
                          <a:chExt cx="8640" cy="1440"/>
                        </a:xfrm>
                      </wpg:grpSpPr>
                      <wps:wsp>
                        <wps:cNvPr id="128" name="AutoShape 41"/>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29" name="Text Box 42"/>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Pr="002139FD" w:rsidRDefault="002139FD" w:rsidP="002139FD">
                              <w:pPr>
                                <w:jc w:val="center"/>
                                <w:rPr>
                                  <w:rFonts w:ascii="Arial" w:hAnsi="Arial" w:cs="Arial"/>
                                  <w:sz w:val="16"/>
                                  <w:szCs w:val="16"/>
                                </w:rPr>
                              </w:pPr>
                              <w:r w:rsidRPr="002139FD">
                                <w:rPr>
                                  <w:rFonts w:ascii="Arial" w:hAnsi="Arial" w:cs="Arial"/>
                                  <w:sz w:val="16"/>
                                  <w:szCs w:val="16"/>
                                </w:rPr>
                                <w:t>Проверка соответствия проектной документации требованиям градостро</w:t>
                              </w:r>
                              <w:r w:rsidRPr="002139FD">
                                <w:rPr>
                                  <w:rFonts w:ascii="Arial" w:hAnsi="Arial" w:cs="Arial"/>
                                  <w:sz w:val="16"/>
                                  <w:szCs w:val="16"/>
                                </w:rPr>
                                <w:t>и</w:t>
                              </w:r>
                              <w:r w:rsidRPr="002139FD">
                                <w:rPr>
                                  <w:rFonts w:ascii="Arial" w:hAnsi="Arial" w:cs="Arial"/>
                                  <w:sz w:val="16"/>
                                  <w:szCs w:val="16"/>
                                </w:rPr>
                                <w:t>тельного плана земельного участка, красным линиям,</w:t>
                              </w:r>
                              <w:r w:rsidRPr="002139FD">
                                <w:rPr>
                                  <w:rFonts w:ascii="Arial" w:hAnsi="Arial" w:cs="Arial"/>
                                  <w:b/>
                                  <w:sz w:val="16"/>
                                  <w:szCs w:val="16"/>
                                </w:rPr>
                                <w:t xml:space="preserve"> </w:t>
                              </w:r>
                              <w:r w:rsidRPr="002139FD">
                                <w:rPr>
                                  <w:rFonts w:ascii="Arial" w:hAnsi="Arial" w:cs="Arial"/>
                                  <w:sz w:val="16"/>
                                  <w:szCs w:val="16"/>
                                </w:rPr>
                                <w:t>требованиям, уст</w:t>
                              </w:r>
                              <w:r w:rsidRPr="002139FD">
                                <w:rPr>
                                  <w:rFonts w:ascii="Arial" w:hAnsi="Arial" w:cs="Arial"/>
                                  <w:sz w:val="16"/>
                                  <w:szCs w:val="16"/>
                                </w:rPr>
                                <w:t>а</w:t>
                              </w:r>
                              <w:r w:rsidRPr="002139FD">
                                <w:rPr>
                                  <w:rFonts w:ascii="Arial" w:hAnsi="Arial" w:cs="Arial"/>
                                  <w:sz w:val="16"/>
                                  <w:szCs w:val="16"/>
                                </w:rPr>
                                <w:t>новленным разрешением на отклонение от предельных параметров разр</w:t>
                              </w:r>
                              <w:r w:rsidRPr="002139FD">
                                <w:rPr>
                                  <w:rFonts w:ascii="Arial" w:hAnsi="Arial" w:cs="Arial"/>
                                  <w:sz w:val="16"/>
                                  <w:szCs w:val="16"/>
                                </w:rPr>
                                <w:t>е</w:t>
                              </w:r>
                              <w:r w:rsidRPr="002139FD">
                                <w:rPr>
                                  <w:rFonts w:ascii="Arial" w:hAnsi="Arial" w:cs="Arial"/>
                                  <w:sz w:val="16"/>
                                  <w:szCs w:val="16"/>
                                </w:rPr>
                                <w:t>шенного</w:t>
                              </w:r>
                              <w:r w:rsidRPr="002139FD">
                                <w:rPr>
                                  <w:rFonts w:ascii="Arial" w:hAnsi="Arial" w:cs="Arial"/>
                                  <w:b/>
                                  <w:sz w:val="16"/>
                                  <w:szCs w:val="16"/>
                                </w:rPr>
                                <w:t xml:space="preserve"> </w:t>
                              </w:r>
                              <w:r w:rsidRPr="002139FD">
                                <w:rPr>
                                  <w:rFonts w:ascii="Arial" w:hAnsi="Arial" w:cs="Arial"/>
                                  <w:sz w:val="16"/>
                                  <w:szCs w:val="16"/>
                                </w:rPr>
                                <w:t>строительства (р</w:t>
                              </w:r>
                              <w:r w:rsidRPr="002139FD">
                                <w:rPr>
                                  <w:rFonts w:ascii="Arial" w:hAnsi="Arial" w:cs="Arial"/>
                                  <w:sz w:val="16"/>
                                  <w:szCs w:val="16"/>
                                </w:rPr>
                                <w:t>е</w:t>
                              </w:r>
                              <w:r w:rsidRPr="002139FD">
                                <w:rPr>
                                  <w:rFonts w:ascii="Arial" w:hAnsi="Arial" w:cs="Arial"/>
                                  <w:sz w:val="16"/>
                                  <w:szCs w:val="16"/>
                                </w:rPr>
                                <w:t>конструкции)</w:t>
                              </w:r>
                            </w:p>
                            <w:p w:rsidR="002139FD" w:rsidRPr="002139FD" w:rsidRDefault="002139FD" w:rsidP="002139FD">
                              <w:pPr>
                                <w:autoSpaceDE w:val="0"/>
                                <w:jc w:val="center"/>
                                <w:rPr>
                                  <w:rFonts w:ascii="Arial" w:hAnsi="Arial" w:cs="Arial"/>
                                  <w:sz w:val="16"/>
                                  <w:szCs w:val="16"/>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40" o:spid="_x0000_s1047" style="position:absolute;left:0;text-align:left;margin-left:68pt;margin-top:16.55pt;width:308.45pt;height:89.2pt;z-index:25161420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">
                <v:roundrect id="AutoShape 41" o:spid="_x0000_s1048"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tYsYA&#10;AADcAAAADwAAAGRycy9kb3ducmV2LnhtbESPQWvCQBCF70L/wzKFXkQ35iCSukop1BZPNrbQ45gd&#10;k9DsbNzdavz3zqHgbYb35r1vluvBdepMIbaeDcymGSjiytuWawNf+7fJAlRMyBY7z2TgShHWq4fR&#10;EgvrL/xJ5zLVSkI4FmigSakvtI5VQw7j1PfEoh19cJhkDbW2AS8S7jqdZ9lcO2xZGhrs6bWh6rf8&#10;cwa6n3w3Hi9ovinfD+FYbd3s9O2MeXocXp5BJRrS3fx//WEFPxdaeUYm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btYsYAAADcAAAADwAAAAAAAAAAAAAAAACYAgAAZHJz&#10;L2Rvd25yZXYueG1sUEsFBgAAAAAEAAQA9QAAAIsDAAAAAA==&#10;" strokeweight=".26mm">
                  <v:stroke joinstyle="miter"/>
                </v:roundrect>
                <v:shape id="Text Box 42" o:spid="_x0000_s1049"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np8EA&#10;AADcAAAADwAAAGRycy9kb3ducmV2LnhtbERP24rCMBB9F/Yfwiz4IpquD166jSKCIOI+ePmA2WZs&#10;SptJabK1/r0RhH2bw7lOtu5tLTpqfelYwdckAUGcO11yoeB62Y0XIHxA1lg7JgUP8rBefQwyTLW7&#10;84m6cyhEDGGfogITQpNK6XNDFv3ENcSRu7nWYoiwLaRu8R7DbS2nSTKTFkuODQYb2hrKq/OfVTAy&#10;TfJzvO1/d3qWm+rgcW67g1LDz37zDSJQH/7Fb/dex/nTJbyei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R56fBAAAA3AAAAA8AAAAAAAAAAAAAAAAAmAIAAGRycy9kb3du&#10;cmV2LnhtbFBLBQYAAAAABAAEAPUAAACGAwAAAAA=&#10;" filled="f" stroked="f">
                  <v:stroke joinstyle="round"/>
                  <v:textbox>
                    <w:txbxContent>
                      <w:p w:rsidR="002139FD" w:rsidRPr="002139FD" w:rsidRDefault="002139FD" w:rsidP="002139FD">
                        <w:pPr>
                          <w:jc w:val="center"/>
                          <w:rPr>
                            <w:rFonts w:ascii="Arial" w:hAnsi="Arial" w:cs="Arial"/>
                            <w:sz w:val="16"/>
                            <w:szCs w:val="16"/>
                          </w:rPr>
                        </w:pPr>
                        <w:r w:rsidRPr="002139FD">
                          <w:rPr>
                            <w:rFonts w:ascii="Arial" w:hAnsi="Arial" w:cs="Arial"/>
                            <w:sz w:val="16"/>
                            <w:szCs w:val="16"/>
                          </w:rPr>
                          <w:t>Проверка соответствия проектной документации требованиям градостро</w:t>
                        </w:r>
                        <w:r w:rsidRPr="002139FD">
                          <w:rPr>
                            <w:rFonts w:ascii="Arial" w:hAnsi="Arial" w:cs="Arial"/>
                            <w:sz w:val="16"/>
                            <w:szCs w:val="16"/>
                          </w:rPr>
                          <w:t>и</w:t>
                        </w:r>
                        <w:r w:rsidRPr="002139FD">
                          <w:rPr>
                            <w:rFonts w:ascii="Arial" w:hAnsi="Arial" w:cs="Arial"/>
                            <w:sz w:val="16"/>
                            <w:szCs w:val="16"/>
                          </w:rPr>
                          <w:t>тельного плана земельного участка, красным линиям,</w:t>
                        </w:r>
                        <w:r w:rsidRPr="002139FD">
                          <w:rPr>
                            <w:rFonts w:ascii="Arial" w:hAnsi="Arial" w:cs="Arial"/>
                            <w:b/>
                            <w:sz w:val="16"/>
                            <w:szCs w:val="16"/>
                          </w:rPr>
                          <w:t xml:space="preserve"> </w:t>
                        </w:r>
                        <w:r w:rsidRPr="002139FD">
                          <w:rPr>
                            <w:rFonts w:ascii="Arial" w:hAnsi="Arial" w:cs="Arial"/>
                            <w:sz w:val="16"/>
                            <w:szCs w:val="16"/>
                          </w:rPr>
                          <w:t>требованиям, уст</w:t>
                        </w:r>
                        <w:r w:rsidRPr="002139FD">
                          <w:rPr>
                            <w:rFonts w:ascii="Arial" w:hAnsi="Arial" w:cs="Arial"/>
                            <w:sz w:val="16"/>
                            <w:szCs w:val="16"/>
                          </w:rPr>
                          <w:t>а</w:t>
                        </w:r>
                        <w:r w:rsidRPr="002139FD">
                          <w:rPr>
                            <w:rFonts w:ascii="Arial" w:hAnsi="Arial" w:cs="Arial"/>
                            <w:sz w:val="16"/>
                            <w:szCs w:val="16"/>
                          </w:rPr>
                          <w:t>новленным разрешением на отклонение от предельных параметров разр</w:t>
                        </w:r>
                        <w:r w:rsidRPr="002139FD">
                          <w:rPr>
                            <w:rFonts w:ascii="Arial" w:hAnsi="Arial" w:cs="Arial"/>
                            <w:sz w:val="16"/>
                            <w:szCs w:val="16"/>
                          </w:rPr>
                          <w:t>е</w:t>
                        </w:r>
                        <w:r w:rsidRPr="002139FD">
                          <w:rPr>
                            <w:rFonts w:ascii="Arial" w:hAnsi="Arial" w:cs="Arial"/>
                            <w:sz w:val="16"/>
                            <w:szCs w:val="16"/>
                          </w:rPr>
                          <w:t>шенного</w:t>
                        </w:r>
                        <w:r w:rsidRPr="002139FD">
                          <w:rPr>
                            <w:rFonts w:ascii="Arial" w:hAnsi="Arial" w:cs="Arial"/>
                            <w:b/>
                            <w:sz w:val="16"/>
                            <w:szCs w:val="16"/>
                          </w:rPr>
                          <w:t xml:space="preserve"> </w:t>
                        </w:r>
                        <w:r w:rsidRPr="002139FD">
                          <w:rPr>
                            <w:rFonts w:ascii="Arial" w:hAnsi="Arial" w:cs="Arial"/>
                            <w:sz w:val="16"/>
                            <w:szCs w:val="16"/>
                          </w:rPr>
                          <w:t>строительства (р</w:t>
                        </w:r>
                        <w:r w:rsidRPr="002139FD">
                          <w:rPr>
                            <w:rFonts w:ascii="Arial" w:hAnsi="Arial" w:cs="Arial"/>
                            <w:sz w:val="16"/>
                            <w:szCs w:val="16"/>
                          </w:rPr>
                          <w:t>е</w:t>
                        </w:r>
                        <w:r w:rsidRPr="002139FD">
                          <w:rPr>
                            <w:rFonts w:ascii="Arial" w:hAnsi="Arial" w:cs="Arial"/>
                            <w:sz w:val="16"/>
                            <w:szCs w:val="16"/>
                          </w:rPr>
                          <w:t>конструкции)</w:t>
                        </w:r>
                      </w:p>
                      <w:p w:rsidR="002139FD" w:rsidRPr="002139FD" w:rsidRDefault="002139FD" w:rsidP="002139FD">
                        <w:pPr>
                          <w:autoSpaceDE w:val="0"/>
                          <w:jc w:val="center"/>
                          <w:rPr>
                            <w:rFonts w:ascii="Arial" w:hAnsi="Arial" w:cs="Arial"/>
                            <w:sz w:val="16"/>
                            <w:szCs w:val="16"/>
                          </w:rPr>
                        </w:pPr>
                      </w:p>
                    </w:txbxContent>
                  </v:textbox>
                </v:shape>
              </v:group>
            </w:pict>
          </mc:Fallback>
        </mc:AlternateContent>
      </w:r>
    </w:p>
    <w:p w:rsidR="002139FD" w:rsidRDefault="002139FD" w:rsidP="00A003E5">
      <w:pPr>
        <w:widowControl w:val="0"/>
        <w:shd w:val="clear" w:color="auto" w:fill="FFFFFF"/>
        <w:tabs>
          <w:tab w:val="left" w:pos="708"/>
        </w:tabs>
        <w:ind w:left="-142" w:right="-126"/>
        <w:jc w:val="both"/>
        <w:rPr>
          <w:rFonts w:ascii="Arial" w:hAnsi="Arial" w:cs="Arial"/>
          <w:bCs/>
          <w:sz w:val="14"/>
          <w:szCs w:val="14"/>
          <w:highlight w:val="yellow"/>
        </w:rPr>
      </w:pPr>
    </w:p>
    <w:p w:rsidR="002139FD" w:rsidRDefault="002139FD" w:rsidP="00A003E5">
      <w:pPr>
        <w:widowControl w:val="0"/>
        <w:shd w:val="clear" w:color="auto" w:fill="FFFFFF"/>
        <w:tabs>
          <w:tab w:val="left" w:pos="708"/>
        </w:tabs>
        <w:ind w:left="-142" w:right="-126"/>
        <w:jc w:val="both"/>
        <w:rPr>
          <w:rFonts w:ascii="Arial" w:hAnsi="Arial" w:cs="Arial"/>
          <w:bCs/>
          <w:sz w:val="14"/>
          <w:szCs w:val="14"/>
          <w:highlight w:val="yellow"/>
        </w:rPr>
      </w:pPr>
      <w:r>
        <w:rPr>
          <w:rFonts w:ascii="Arial" w:hAnsi="Arial" w:cs="Arial"/>
          <w:bCs/>
          <w:sz w:val="14"/>
          <w:szCs w:val="14"/>
          <w:highlight w:val="yellow"/>
        </w:rPr>
        <w:t xml:space="preserve">                                                                          </w:t>
      </w:r>
    </w:p>
    <w:p w:rsidR="002139FD" w:rsidRDefault="002139FD" w:rsidP="00A003E5">
      <w:pPr>
        <w:widowControl w:val="0"/>
        <w:shd w:val="clear" w:color="auto" w:fill="FFFFFF"/>
        <w:tabs>
          <w:tab w:val="left" w:pos="708"/>
        </w:tabs>
        <w:ind w:left="-142" w:right="-126"/>
        <w:jc w:val="both"/>
        <w:rPr>
          <w:rFonts w:ascii="Arial" w:hAnsi="Arial" w:cs="Arial"/>
          <w:bCs/>
          <w:sz w:val="14"/>
          <w:szCs w:val="14"/>
          <w:highlight w:val="yellow"/>
        </w:rPr>
      </w:pPr>
      <w:r>
        <w:rPr>
          <w:rFonts w:ascii="Arial" w:hAnsi="Arial" w:cs="Arial"/>
          <w:bCs/>
          <w:sz w:val="14"/>
          <w:szCs w:val="14"/>
          <w:highlight w:val="yellow"/>
        </w:rPr>
        <w:t xml:space="preserve">                       </w:t>
      </w:r>
    </w:p>
    <w:p w:rsidR="002139FD" w:rsidRDefault="002139FD" w:rsidP="00A003E5">
      <w:pPr>
        <w:widowControl w:val="0"/>
        <w:shd w:val="clear" w:color="auto" w:fill="FFFFFF"/>
        <w:tabs>
          <w:tab w:val="left" w:pos="708"/>
        </w:tabs>
        <w:ind w:left="-142" w:right="-126"/>
        <w:jc w:val="both"/>
        <w:rPr>
          <w:rFonts w:ascii="Arial" w:hAnsi="Arial" w:cs="Arial"/>
          <w:bCs/>
          <w:sz w:val="14"/>
          <w:szCs w:val="14"/>
          <w:highlight w:val="yellow"/>
        </w:rPr>
      </w:pPr>
    </w:p>
    <w:p w:rsidR="002139FD" w:rsidRDefault="00C27532" w:rsidP="00A003E5">
      <w:pPr>
        <w:widowControl w:val="0"/>
        <w:shd w:val="clear" w:color="auto" w:fill="FFFFFF"/>
        <w:tabs>
          <w:tab w:val="left" w:pos="708"/>
        </w:tabs>
        <w:ind w:left="-142" w:right="-126"/>
        <w:jc w:val="both"/>
        <w:rPr>
          <w:rFonts w:ascii="Arial" w:hAnsi="Arial" w:cs="Arial"/>
          <w:bCs/>
          <w:sz w:val="14"/>
          <w:szCs w:val="14"/>
          <w:highlight w:val="yellow"/>
        </w:rPr>
      </w:pPr>
      <w:r>
        <w:rPr>
          <w:noProof/>
          <w:sz w:val="20"/>
          <w:szCs w:val="20"/>
        </w:rPr>
        <mc:AlternateContent>
          <mc:Choice Requires="wpg">
            <w:drawing>
              <wp:anchor distT="0" distB="0" distL="0" distR="0" simplePos="0" relativeHeight="251608064" behindDoc="0" locked="0" layoutInCell="1" allowOverlap="1">
                <wp:simplePos x="0" y="0"/>
                <wp:positionH relativeFrom="column">
                  <wp:posOffset>806450</wp:posOffset>
                </wp:positionH>
                <wp:positionV relativeFrom="paragraph">
                  <wp:posOffset>194310</wp:posOffset>
                </wp:positionV>
                <wp:extent cx="3975735" cy="770255"/>
                <wp:effectExtent l="6350" t="13335" r="8890" b="6985"/>
                <wp:wrapNone/>
                <wp:docPr id="1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770255"/>
                          <a:chOff x="360" y="156"/>
                          <a:chExt cx="8640" cy="1440"/>
                        </a:xfrm>
                      </wpg:grpSpPr>
                      <wps:wsp>
                        <wps:cNvPr id="125" name="AutoShape 29"/>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26" name="Text Box 30"/>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Default="002139FD" w:rsidP="002139FD">
                              <w:pPr>
                                <w:jc w:val="both"/>
                                <w:rPr>
                                  <w:rFonts w:cs="Times New Roman CYR"/>
                                </w:rPr>
                              </w:pPr>
                              <w:r>
                                <w:t>П</w:t>
                              </w:r>
                              <w:r>
                                <w:rPr>
                                  <w:rFonts w:cs="Times New Roman CYR"/>
                                </w:rPr>
                                <w:t>одготовка документов о предоставлении муниципал</w:t>
                              </w:r>
                              <w:r>
                                <w:rPr>
                                  <w:rFonts w:cs="Times New Roman CYR"/>
                                </w:rPr>
                                <w:t>ь</w:t>
                              </w:r>
                              <w:r>
                                <w:rPr>
                                  <w:rFonts w:cs="Times New Roman CYR"/>
                                </w:rPr>
                                <w:t xml:space="preserve">ной услуги либо решения об отказе в предоставлении муниципальной услуги </w:t>
                              </w:r>
                            </w:p>
                            <w:p w:rsidR="002139FD" w:rsidRDefault="002139FD" w:rsidP="002139FD">
                              <w:pPr>
                                <w:autoSpaceDE w:val="0"/>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50" style="position:absolute;left:0;text-align:left;margin-left:63.5pt;margin-top:15.3pt;width:313.05pt;height:60.65pt;z-index:25160806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">
                <v:roundrect id="AutoShape 29" o:spid="_x0000_s1051"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C/MMA&#10;AADcAAAADwAAAGRycy9kb3ducmV2LnhtbERPTWvCQBC9F/wPywhepG4MKJK6igjV0pONFnocs2MS&#10;zM6mu6vGf+8WCt7m8T5nvuxMI67kfG1ZwXiUgCAurK65VHDYv7/OQPiArLGxTAru5GG56L3MMdP2&#10;xl90zUMpYgj7DBVUIbSZlL6oyKAf2ZY4cifrDIYIXSm1w1sMN41Mk2QqDdYcGypsaV1Rcc4vRkHz&#10;k+6GwxlNN/n26E7Fpxn/fhulBv1u9QYiUBee4n/3h47z0wn8PR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dC/MMAAADcAAAADwAAAAAAAAAAAAAAAACYAgAAZHJzL2Rv&#10;d25yZXYueG1sUEsFBgAAAAAEAAQA9QAAAIgDAAAAAA==&#10;" strokeweight=".26mm">
                  <v:stroke joinstyle="miter"/>
                </v:roundrect>
                <v:shape id="Text Box 30" o:spid="_x0000_s1052"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5z1cEA&#10;AADcAAAADwAAAGRycy9kb3ducmV2LnhtbERPzYrCMBC+C75DGMGLaKqHrtRGEUEQ2T2s+gBjM22K&#10;zaQ0sda33yws7G0+vt/Jd4NtRE+drx0rWC4SEMSF0zVXCm7X43wNwgdkjY1jUvAmD7vteJRjpt2L&#10;v6m/hErEEPYZKjAhtJmUvjBk0S9cSxy50nUWQ4RdJXWHrxhuG7lKklRarDk2GGzpYKh4XJ5Wwcy0&#10;yddnebofdVqYx9njh+3PSk0nw34DItAQ/sV/7pOO81cp/D4TL5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Oc9XBAAAA3AAAAA8AAAAAAAAAAAAAAAAAmAIAAGRycy9kb3du&#10;cmV2LnhtbFBLBQYAAAAABAAEAPUAAACGAwAAAAA=&#10;" filled="f" stroked="f">
                  <v:stroke joinstyle="round"/>
                  <v:textbox>
                    <w:txbxContent>
                      <w:p w:rsidR="002139FD" w:rsidRDefault="002139FD" w:rsidP="002139FD">
                        <w:pPr>
                          <w:jc w:val="both"/>
                          <w:rPr>
                            <w:rFonts w:cs="Times New Roman CYR"/>
                          </w:rPr>
                        </w:pPr>
                        <w:r>
                          <w:t>П</w:t>
                        </w:r>
                        <w:r>
                          <w:rPr>
                            <w:rFonts w:cs="Times New Roman CYR"/>
                          </w:rPr>
                          <w:t>одготовка документов о предоставлении муниципал</w:t>
                        </w:r>
                        <w:r>
                          <w:rPr>
                            <w:rFonts w:cs="Times New Roman CYR"/>
                          </w:rPr>
                          <w:t>ь</w:t>
                        </w:r>
                        <w:r>
                          <w:rPr>
                            <w:rFonts w:cs="Times New Roman CYR"/>
                          </w:rPr>
                          <w:t xml:space="preserve">ной услуги либо решения об отказе в предоставлении муниципальной услуги </w:t>
                        </w:r>
                      </w:p>
                      <w:p w:rsidR="002139FD" w:rsidRDefault="002139FD" w:rsidP="002139FD">
                        <w:pPr>
                          <w:autoSpaceDE w:val="0"/>
                          <w:jc w:val="center"/>
                        </w:pPr>
                      </w:p>
                    </w:txbxContent>
                  </v:textbox>
                </v:shape>
              </v:group>
            </w:pict>
          </mc:Fallback>
        </mc:AlternateContent>
      </w:r>
      <w:r>
        <w:rPr>
          <w:noProof/>
          <w:sz w:val="20"/>
          <w:szCs w:val="20"/>
        </w:rPr>
        <mc:AlternateContent>
          <mc:Choice Requires="wps">
            <w:drawing>
              <wp:anchor distT="0" distB="0" distL="114300" distR="114300" simplePos="0" relativeHeight="251609088" behindDoc="0" locked="0" layoutInCell="1" allowOverlap="1">
                <wp:simplePos x="0" y="0"/>
                <wp:positionH relativeFrom="column">
                  <wp:posOffset>2835275</wp:posOffset>
                </wp:positionH>
                <wp:positionV relativeFrom="paragraph">
                  <wp:posOffset>20955</wp:posOffset>
                </wp:positionV>
                <wp:extent cx="0" cy="173355"/>
                <wp:effectExtent l="53975" t="11430" r="60325" b="15240"/>
                <wp:wrapNone/>
                <wp:docPr id="1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1.65pt" to="223.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iXJwIAAEw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">
                <v:stroke endarrow="block"/>
              </v:line>
            </w:pict>
          </mc:Fallback>
        </mc:AlternateContent>
      </w:r>
    </w:p>
    <w:p w:rsidR="002139FD" w:rsidRDefault="002139FD" w:rsidP="00A003E5">
      <w:pPr>
        <w:widowControl w:val="0"/>
        <w:shd w:val="clear" w:color="auto" w:fill="FFFFFF"/>
        <w:tabs>
          <w:tab w:val="left" w:pos="708"/>
        </w:tabs>
        <w:ind w:left="-142" w:right="-126"/>
        <w:jc w:val="both"/>
        <w:rPr>
          <w:rFonts w:ascii="Arial" w:hAnsi="Arial" w:cs="Arial"/>
          <w:bCs/>
          <w:sz w:val="14"/>
          <w:szCs w:val="14"/>
          <w:highlight w:val="yellow"/>
        </w:rPr>
      </w:pPr>
    </w:p>
    <w:p w:rsidR="002139FD" w:rsidRDefault="002139FD" w:rsidP="00A003E5">
      <w:pPr>
        <w:pStyle w:val="HTML"/>
        <w:ind w:left="-142" w:right="-126"/>
        <w:rPr>
          <w:rFonts w:ascii="Arial" w:hAnsi="Arial" w:cs="Arial"/>
          <w:sz w:val="14"/>
          <w:szCs w:val="14"/>
          <w:highlight w:val="yellow"/>
        </w:rPr>
      </w:pPr>
      <w:r>
        <w:rPr>
          <w:rFonts w:ascii="Arial" w:hAnsi="Arial" w:cs="Arial"/>
          <w:sz w:val="14"/>
          <w:szCs w:val="14"/>
          <w:highlight w:val="yellow"/>
        </w:rPr>
        <w:t xml:space="preserve">   </w:t>
      </w:r>
    </w:p>
    <w:p w:rsidR="002139FD" w:rsidRDefault="002139FD" w:rsidP="00A003E5">
      <w:pPr>
        <w:pStyle w:val="HTML"/>
        <w:ind w:left="-142" w:right="-126"/>
        <w:rPr>
          <w:rFonts w:ascii="Arial" w:hAnsi="Arial" w:cs="Arial"/>
          <w:sz w:val="14"/>
          <w:szCs w:val="14"/>
          <w:highlight w:val="yellow"/>
        </w:rPr>
      </w:pPr>
    </w:p>
    <w:p w:rsidR="002139FD" w:rsidRDefault="002139FD" w:rsidP="00A003E5">
      <w:pPr>
        <w:pStyle w:val="HTML"/>
        <w:ind w:left="-142" w:right="-126"/>
        <w:rPr>
          <w:rFonts w:ascii="Arial" w:hAnsi="Arial" w:cs="Arial"/>
          <w:sz w:val="14"/>
          <w:szCs w:val="14"/>
          <w:highlight w:val="yellow"/>
        </w:rPr>
      </w:pPr>
    </w:p>
    <w:p w:rsidR="002139FD" w:rsidRDefault="002139FD" w:rsidP="00A003E5">
      <w:pPr>
        <w:pStyle w:val="HTML"/>
        <w:ind w:left="-142" w:right="-126"/>
        <w:rPr>
          <w:rFonts w:ascii="Arial" w:hAnsi="Arial" w:cs="Arial"/>
          <w:sz w:val="14"/>
          <w:szCs w:val="14"/>
          <w:highlight w:val="yellow"/>
        </w:rPr>
      </w:pP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highlight w:val="yellow"/>
        </w:rPr>
      </w:pP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highlight w:val="yellow"/>
        </w:rPr>
      </w:pP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outlineLvl w:val="1"/>
        <w:rPr>
          <w:rFonts w:ascii="Arial" w:hAnsi="Arial" w:cs="Arial"/>
          <w:sz w:val="14"/>
          <w:szCs w:val="14"/>
          <w:highlight w:val="yellow"/>
        </w:rPr>
      </w:pPr>
      <w:r>
        <w:rPr>
          <w:rFonts w:ascii="Arial" w:hAnsi="Arial" w:cs="Arial"/>
          <w:sz w:val="14"/>
          <w:szCs w:val="14"/>
          <w:highlight w:val="yellow"/>
        </w:rPr>
        <w:t xml:space="preserve">       </w:t>
      </w: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outlineLvl w:val="1"/>
        <w:rPr>
          <w:rFonts w:ascii="Arial" w:hAnsi="Arial" w:cs="Arial"/>
          <w:sz w:val="14"/>
          <w:szCs w:val="14"/>
          <w:highlight w:val="yellow"/>
        </w:rPr>
      </w:pP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outlineLvl w:val="1"/>
        <w:rPr>
          <w:rFonts w:ascii="Arial" w:hAnsi="Arial" w:cs="Arial"/>
          <w:sz w:val="14"/>
          <w:szCs w:val="14"/>
          <w:highlight w:val="yellow"/>
        </w:rPr>
      </w:pP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b/>
          <w:caps/>
          <w:sz w:val="14"/>
          <w:szCs w:val="14"/>
        </w:rPr>
      </w:pPr>
      <w:r>
        <w:rPr>
          <w:rFonts w:ascii="Arial" w:hAnsi="Arial" w:cs="Arial"/>
          <w:b/>
          <w:caps/>
          <w:sz w:val="14"/>
          <w:szCs w:val="14"/>
        </w:rPr>
        <w:t xml:space="preserve">Блок-схема </w:t>
      </w:r>
    </w:p>
    <w:p w:rsidR="002139FD" w:rsidRP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outlineLvl w:val="1"/>
        <w:rPr>
          <w:rFonts w:ascii="Arial" w:hAnsi="Arial" w:cs="Arial"/>
          <w:sz w:val="14"/>
          <w:szCs w:val="14"/>
        </w:rPr>
      </w:pPr>
      <w:r>
        <w:rPr>
          <w:rFonts w:ascii="Arial" w:hAnsi="Arial" w:cs="Arial"/>
          <w:sz w:val="14"/>
          <w:szCs w:val="14"/>
        </w:rPr>
        <w:t>Подготовка и выдача разрешения на ввод в эксплуатацию объектов капитального строительства</w:t>
      </w:r>
    </w:p>
    <w:p w:rsidR="002139FD" w:rsidRDefault="00C27532" w:rsidP="00A003E5">
      <w:pPr>
        <w:pStyle w:val="HTML"/>
        <w:ind w:left="-142" w:right="-126"/>
        <w:rPr>
          <w:rFonts w:ascii="Arial" w:hAnsi="Arial" w:cs="Arial"/>
          <w:sz w:val="14"/>
          <w:szCs w:val="14"/>
        </w:rPr>
      </w:pPr>
      <w:r>
        <w:rPr>
          <w:noProof/>
        </w:rPr>
        <mc:AlternateContent>
          <mc:Choice Requires="wpg">
            <w:drawing>
              <wp:anchor distT="0" distB="0" distL="0" distR="0" simplePos="0" relativeHeight="251615232" behindDoc="0" locked="0" layoutInCell="1" allowOverlap="1">
                <wp:simplePos x="0" y="0"/>
                <wp:positionH relativeFrom="column">
                  <wp:posOffset>1257300</wp:posOffset>
                </wp:positionH>
                <wp:positionV relativeFrom="paragraph">
                  <wp:posOffset>72390</wp:posOffset>
                </wp:positionV>
                <wp:extent cx="3834765" cy="573405"/>
                <wp:effectExtent l="9525" t="5715" r="13335" b="11430"/>
                <wp:wrapNone/>
                <wp:docPr id="12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573405"/>
                          <a:chOff x="360" y="156"/>
                          <a:chExt cx="8640" cy="1440"/>
                        </a:xfrm>
                      </wpg:grpSpPr>
                      <wps:wsp>
                        <wps:cNvPr id="121" name="AutoShape 44"/>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22" name="Text Box 45"/>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Default="002139FD" w:rsidP="002139FD">
                              <w:pPr>
                                <w:autoSpaceDE w:val="0"/>
                                <w:jc w:val="center"/>
                              </w:pPr>
                              <w:r w:rsidRPr="002139FD">
                                <w:rPr>
                                  <w:rFonts w:ascii="Arial" w:hAnsi="Arial" w:cs="Arial"/>
                                  <w:sz w:val="16"/>
                                  <w:szCs w:val="16"/>
                                </w:rPr>
                                <w:t>Прием заявления Уполномоченным</w:t>
                              </w:r>
                              <w:r>
                                <w:t xml:space="preserve"> органом</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43" o:spid="_x0000_s1053" style="position:absolute;left:0;text-align:left;margin-left:99pt;margin-top:5.7pt;width:301.95pt;height:45.15pt;z-index:251615232;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">
                <v:roundrect id="AutoShape 44" o:spid="_x0000_s1054"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E/8MA&#10;AADcAAAADwAAAGRycy9kb3ducmV2LnhtbERPTWvCQBC9F/wPywi9iG6SQ5DoKiLYlp7atILHMTsm&#10;wexs3N2a9N93C4Xe5vE+Z70dTSfu5HxrWUG6SEAQV1a3XCv4/DjMlyB8QNbYWSYF3+Rhu5k8rLHQ&#10;duB3upehFjGEfYEKmhD6QkpfNWTQL2xPHLmLdQZDhK6W2uEQw00nsyTJpcGWY0ODPe0bqq7ll1HQ&#10;nbK32WxJ+VP5fHaX6tWkt6NR6nE67lYgAo3hX/znftFxfpb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xE/8MAAADcAAAADwAAAAAAAAAAAAAAAACYAgAAZHJzL2Rv&#10;d25yZXYueG1sUEsFBgAAAAAEAAQA9QAAAIgDAAAAAA==&#10;" strokeweight=".26mm">
                  <v:stroke joinstyle="miter"/>
                </v:roundrect>
                <v:shape id="Text Box 45" o:spid="_x0000_s1055"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11r8A&#10;AADcAAAADwAAAGRycy9kb3ducmV2LnhtbERPzYrCMBC+L/gOYQQvi6b2oFKNIoIgogfdfYCxGZti&#10;MylNrPXtjSB4m4/vdxarzlaipcaXjhWMRwkI4tzpkgsF/3/b4QyED8gaK8ek4EkeVsvezwIz7R58&#10;ovYcChFD2GeowIRQZ1L63JBFP3I1ceSurrEYImwKqRt8xHBbyTRJJtJiybHBYE0bQ/ntfLcKfk2d&#10;HA/X3WWrJ7m57T1ObbtXatDv1nMQgbrwFX/cOx3npym8n4kX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NXXWvwAAANwAAAAPAAAAAAAAAAAAAAAAAJgCAABkcnMvZG93bnJl&#10;di54bWxQSwUGAAAAAAQABAD1AAAAhAMAAAAA&#10;" filled="f" stroked="f">
                  <v:stroke joinstyle="round"/>
                  <v:textbox>
                    <w:txbxContent>
                      <w:p w:rsidR="002139FD" w:rsidRDefault="002139FD" w:rsidP="002139FD">
                        <w:pPr>
                          <w:autoSpaceDE w:val="0"/>
                          <w:jc w:val="center"/>
                        </w:pPr>
                        <w:r w:rsidRPr="002139FD">
                          <w:rPr>
                            <w:rFonts w:ascii="Arial" w:hAnsi="Arial" w:cs="Arial"/>
                            <w:sz w:val="16"/>
                            <w:szCs w:val="16"/>
                          </w:rPr>
                          <w:t>Прием заявления Уполномоченным</w:t>
                        </w:r>
                        <w:r>
                          <w:t xml:space="preserve"> органом</w:t>
                        </w:r>
                      </w:p>
                    </w:txbxContent>
                  </v:textbox>
                </v:shape>
              </v:group>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3178175</wp:posOffset>
                </wp:positionH>
                <wp:positionV relativeFrom="paragraph">
                  <wp:posOffset>632460</wp:posOffset>
                </wp:positionV>
                <wp:extent cx="0" cy="224790"/>
                <wp:effectExtent l="53975" t="13335" r="60325" b="19050"/>
                <wp:wrapNone/>
                <wp:docPr id="1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5pt,49.8pt" to="250.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6h0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">
                <v:stroke endarrow="block"/>
              </v:line>
            </w:pict>
          </mc:Fallback>
        </mc:AlternateContent>
      </w:r>
      <w:r>
        <w:rPr>
          <w:rFonts w:ascii="Arial" w:hAnsi="Arial" w:cs="Arial"/>
          <w:noProof/>
          <w:sz w:val="16"/>
          <w:szCs w:val="16"/>
        </w:rPr>
        <mc:AlternateContent>
          <mc:Choice Requires="wpg">
            <w:drawing>
              <wp:anchor distT="0" distB="0" distL="0" distR="0" simplePos="0" relativeHeight="251617280" behindDoc="0" locked="0" layoutInCell="1" allowOverlap="1">
                <wp:simplePos x="0" y="0"/>
                <wp:positionH relativeFrom="column">
                  <wp:posOffset>1226185</wp:posOffset>
                </wp:positionH>
                <wp:positionV relativeFrom="paragraph">
                  <wp:posOffset>852805</wp:posOffset>
                </wp:positionV>
                <wp:extent cx="3834765" cy="359410"/>
                <wp:effectExtent l="6985" t="5080" r="6350" b="6985"/>
                <wp:wrapNone/>
                <wp:docPr id="1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359410"/>
                          <a:chOff x="360" y="156"/>
                          <a:chExt cx="8640" cy="1440"/>
                        </a:xfrm>
                      </wpg:grpSpPr>
                      <wps:wsp>
                        <wps:cNvPr id="117" name="AutoShape 48"/>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18" name="Text Box 49"/>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Pr="002139FD" w:rsidRDefault="002139FD" w:rsidP="002139FD">
                              <w:pPr>
                                <w:autoSpaceDE w:val="0"/>
                                <w:jc w:val="center"/>
                                <w:rPr>
                                  <w:sz w:val="16"/>
                                  <w:szCs w:val="16"/>
                                </w:rPr>
                              </w:pPr>
                              <w:r w:rsidRPr="002139FD">
                                <w:rPr>
                                  <w:rFonts w:cs="Times New Roman CYR"/>
                                  <w:sz w:val="16"/>
                                  <w:szCs w:val="16"/>
                                </w:rPr>
                                <w:t>Р</w:t>
                              </w:r>
                              <w:r w:rsidRPr="002139FD">
                                <w:rPr>
                                  <w:sz w:val="16"/>
                                  <w:szCs w:val="16"/>
                                </w:rPr>
                                <w:t xml:space="preserve">ассмотрение заявления в Уполномоченном органе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47" o:spid="_x0000_s1056" style="position:absolute;left:0;text-align:left;margin-left:96.55pt;margin-top:67.15pt;width:301.95pt;height:28.3pt;z-index:25161728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">
                <v:roundrect id="AutoShape 48" o:spid="_x0000_s1057"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zrcMA&#10;AADcAAAADwAAAGRycy9kb3ducmV2LnhtbERPTWvCQBC9F/wPywi9iG7iwUp0FRGqpScbFTyO2TEJ&#10;ZmfT3a2m/74rFLzN433OfNmZRtzI+dqygnSUgCAurK65VHDYvw+nIHxA1thYJgW/5GG56L3MMdP2&#10;zl90y0MpYgj7DBVUIbSZlL6oyKAf2ZY4chfrDIYIXSm1w3sMN40cJ8lEGqw5NlTY0rqi4pr/GAXN&#10;abwbDKY02eTbs7sUnyb9PhqlXvvdagYiUBee4n/3h47z0zd4PBMv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WzrcMAAADcAAAADwAAAAAAAAAAAAAAAACYAgAAZHJzL2Rv&#10;d25yZXYueG1sUEsFBgAAAAAEAAQA9QAAAIgDAAAAAA==&#10;" strokeweight=".26mm">
                  <v:stroke joinstyle="miter"/>
                </v:roundrect>
                <v:shape id="Text Box 49" o:spid="_x0000_s1058"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IgcQA&#10;AADcAAAADwAAAGRycy9kb3ducmV2LnhtbESPzYrCQBCE78K+w9ALe5F14h5UoqOIIIi4B38eoDfT&#10;ZoKZnpAZY3x7+yDsrZuqrvp6sep9rTpqYxXYwHiUgSIugq24NHA5b79noGJCtlgHJgNPirBafgwW&#10;mNvw4CN1p1QqCeGYowGXUpNrHQtHHuMoNMSiXUPrMcnaltq2+JBwX+ufLJtojxVLg8OGNo6K2+nu&#10;DQxdk/0erru/rZ0U7raPOPXd3pivz349B5WoT//m9/XOCv5YaOUZmUA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iIHEAAAA3AAAAA8AAAAAAAAAAAAAAAAAmAIAAGRycy9k&#10;b3ducmV2LnhtbFBLBQYAAAAABAAEAPUAAACJAwAAAAA=&#10;" filled="f" stroked="f">
                  <v:stroke joinstyle="round"/>
                  <v:textbox>
                    <w:txbxContent>
                      <w:p w:rsidR="002139FD" w:rsidRPr="002139FD" w:rsidRDefault="002139FD" w:rsidP="002139FD">
                        <w:pPr>
                          <w:autoSpaceDE w:val="0"/>
                          <w:jc w:val="center"/>
                          <w:rPr>
                            <w:sz w:val="16"/>
                            <w:szCs w:val="16"/>
                          </w:rPr>
                        </w:pPr>
                        <w:r w:rsidRPr="002139FD">
                          <w:rPr>
                            <w:rFonts w:cs="Times New Roman CYR"/>
                            <w:sz w:val="16"/>
                            <w:szCs w:val="16"/>
                          </w:rPr>
                          <w:t>Р</w:t>
                        </w:r>
                        <w:r w:rsidRPr="002139FD">
                          <w:rPr>
                            <w:sz w:val="16"/>
                            <w:szCs w:val="16"/>
                          </w:rPr>
                          <w:t xml:space="preserve">ассмотрение заявления в Уполномоченном органе </w:t>
                        </w:r>
                      </w:p>
                    </w:txbxContent>
                  </v:textbox>
                </v:shape>
              </v:group>
            </w:pict>
          </mc:Fallback>
        </mc:AlternateContent>
      </w:r>
      <w:r>
        <w:rPr>
          <w:noProof/>
        </w:rPr>
        <mc:AlternateContent>
          <mc:Choice Requires="wpg">
            <w:drawing>
              <wp:anchor distT="0" distB="0" distL="0" distR="0" simplePos="0" relativeHeight="251618304" behindDoc="0" locked="0" layoutInCell="1" allowOverlap="1">
                <wp:simplePos x="0" y="0"/>
                <wp:positionH relativeFrom="column">
                  <wp:posOffset>1257300</wp:posOffset>
                </wp:positionH>
                <wp:positionV relativeFrom="paragraph">
                  <wp:posOffset>1423670</wp:posOffset>
                </wp:positionV>
                <wp:extent cx="3834765" cy="749935"/>
                <wp:effectExtent l="9525" t="13970" r="13335" b="7620"/>
                <wp:wrapNone/>
                <wp:docPr id="11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749935"/>
                          <a:chOff x="360" y="156"/>
                          <a:chExt cx="8640" cy="1440"/>
                        </a:xfrm>
                      </wpg:grpSpPr>
                      <wps:wsp>
                        <wps:cNvPr id="114" name="AutoShape 51"/>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15" name="Text Box 52"/>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Default="002139FD" w:rsidP="002139FD">
                              <w:pPr>
                                <w:autoSpaceDE w:val="0"/>
                                <w:jc w:val="center"/>
                              </w:pPr>
                              <w:r>
                                <w:t>Формирование и направление межведомственных з</w:t>
                              </w:r>
                              <w:r>
                                <w:t>а</w:t>
                              </w:r>
                              <w:r>
                                <w:t>просов в органы (организации), участвующие в пред</w:t>
                              </w:r>
                              <w:r>
                                <w:t>о</w:t>
                              </w:r>
                              <w:r>
                                <w:t xml:space="preserve">ставлении муниципальной услуги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50" o:spid="_x0000_s1059" style="position:absolute;left:0;text-align:left;margin-left:99pt;margin-top:112.1pt;width:301.95pt;height:59.05pt;z-index:25161830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">
                <v:roundrect id="AutoShape 51" o:spid="_x0000_s1060"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t2sMA&#10;AADcAAAADwAAAGRycy9kb3ducmV2LnhtbERPTWvCQBC9F/wPywi9iG4iRSS6igjV0pONCh7H7JgE&#10;s7Pp7lbTf+8WCt7m8T5nvuxMI27kfG1ZQTpKQBAXVtdcKjjs34dTED4ga2wsk4Jf8rBc9F7mmGl7&#10;5y+65aEUMYR9hgqqENpMSl9UZNCPbEscuYt1BkOErpTa4T2Gm0aOk2QiDdYcGypsaV1Rcc1/jILm&#10;NN4NBlOabPLt2V2KT5N+H41Sr/1uNQMRqAtP8b/7Q8f56Rv8PR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ct2sMAAADcAAAADwAAAAAAAAAAAAAAAACYAgAAZHJzL2Rv&#10;d25yZXYueG1sUEsFBgAAAAAEAAQA9QAAAIgDAAAAAA==&#10;" strokeweight=".26mm">
                  <v:stroke joinstyle="miter"/>
                </v:roundrect>
                <v:shape id="Text Box 52" o:spid="_x0000_s1061"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nH8IA&#10;AADcAAAADwAAAGRycy9kb3ducmV2LnhtbERPzWrCQBC+F3yHZQQvpdlEqJbUNYggiNhDow8wzY7Z&#10;YHY2ZNcY394tFHqbj+93VsVoWzFQ7xvHCrIkBUFcOd1wreB82r19gPABWWPrmBQ8yEOxnrysMNfu&#10;zt80lKEWMYR9jgpMCF0upa8MWfSJ64gjd3G9xRBhX0vd4z2G21bO03QhLTYcGwx2tDVUXcubVfBq&#10;uvTreNn/7PSiMteDx6UdDkrNpuPmE0SgMfyL/9x7Hedn7/D7TLx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CcfwgAAANwAAAAPAAAAAAAAAAAAAAAAAJgCAABkcnMvZG93&#10;bnJldi54bWxQSwUGAAAAAAQABAD1AAAAhwMAAAAA&#10;" filled="f" stroked="f">
                  <v:stroke joinstyle="round"/>
                  <v:textbox>
                    <w:txbxContent>
                      <w:p w:rsidR="002139FD" w:rsidRDefault="002139FD" w:rsidP="002139FD">
                        <w:pPr>
                          <w:autoSpaceDE w:val="0"/>
                          <w:jc w:val="center"/>
                        </w:pPr>
                        <w:r>
                          <w:t>Формирование и направление межведомственных з</w:t>
                        </w:r>
                        <w:r>
                          <w:t>а</w:t>
                        </w:r>
                        <w:r>
                          <w:t>просов в органы (организации), участвующие в пред</w:t>
                        </w:r>
                        <w:r>
                          <w:t>о</w:t>
                        </w:r>
                        <w:r>
                          <w:t xml:space="preserve">ставлении муниципальной услуги </w:t>
                        </w:r>
                      </w:p>
                    </w:txbxContent>
                  </v:textbox>
                </v:shape>
              </v:group>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3178175</wp:posOffset>
                </wp:positionH>
                <wp:positionV relativeFrom="paragraph">
                  <wp:posOffset>1203325</wp:posOffset>
                </wp:positionV>
                <wp:extent cx="0" cy="224790"/>
                <wp:effectExtent l="53975" t="12700" r="60325" b="19685"/>
                <wp:wrapNone/>
                <wp:docPr id="11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5pt,94.75pt" to="250.2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t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">
                <v:stroke endarrow="block"/>
              </v:lin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3178175</wp:posOffset>
                </wp:positionH>
                <wp:positionV relativeFrom="paragraph">
                  <wp:posOffset>2160270</wp:posOffset>
                </wp:positionV>
                <wp:extent cx="0" cy="224790"/>
                <wp:effectExtent l="53975" t="7620" r="60325" b="15240"/>
                <wp:wrapNone/>
                <wp:docPr id="11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5pt,170.1pt" to="250.2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4X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">
                <v:stroke endarrow="block"/>
              </v:line>
            </w:pict>
          </mc:Fallback>
        </mc:AlternateContent>
      </w:r>
    </w:p>
    <w:p w:rsidR="002139FD" w:rsidRDefault="002139FD" w:rsidP="00A003E5">
      <w:pPr>
        <w:pStyle w:val="HTML"/>
        <w:ind w:left="-142" w:right="-126"/>
        <w:rPr>
          <w:rFonts w:ascii="Arial" w:hAnsi="Arial" w:cs="Arial"/>
          <w:sz w:val="14"/>
          <w:szCs w:val="14"/>
        </w:rPr>
      </w:pPr>
    </w:p>
    <w:p w:rsidR="002139FD" w:rsidRDefault="002139FD" w:rsidP="00A003E5">
      <w:pPr>
        <w:pStyle w:val="HTML"/>
        <w:ind w:left="-142" w:right="-126"/>
        <w:rPr>
          <w:rFonts w:ascii="Arial" w:hAnsi="Arial" w:cs="Arial"/>
          <w:sz w:val="14"/>
          <w:szCs w:val="14"/>
        </w:rPr>
      </w:pPr>
    </w:p>
    <w:p w:rsidR="002139FD" w:rsidRDefault="002139FD" w:rsidP="00A003E5">
      <w:pPr>
        <w:pStyle w:val="HTML"/>
        <w:ind w:left="-142" w:right="-126"/>
        <w:rPr>
          <w:rFonts w:ascii="Arial" w:hAnsi="Arial" w:cs="Arial"/>
          <w:sz w:val="14"/>
          <w:szCs w:val="14"/>
        </w:rPr>
      </w:pPr>
    </w:p>
    <w:p w:rsidR="002139FD" w:rsidRDefault="002139FD" w:rsidP="00A003E5">
      <w:pPr>
        <w:pStyle w:val="HTML"/>
        <w:ind w:left="-142" w:right="-126"/>
        <w:rPr>
          <w:rFonts w:ascii="Arial" w:hAnsi="Arial" w:cs="Arial"/>
          <w:sz w:val="14"/>
          <w:szCs w:val="14"/>
        </w:rPr>
      </w:pPr>
    </w:p>
    <w:p w:rsidR="002139FD" w:rsidRDefault="002139FD" w:rsidP="00A003E5">
      <w:pPr>
        <w:pStyle w:val="HTML"/>
        <w:ind w:left="-142" w:right="-126"/>
        <w:rPr>
          <w:rFonts w:ascii="Arial" w:hAnsi="Arial" w:cs="Arial"/>
          <w:sz w:val="14"/>
          <w:szCs w:val="14"/>
        </w:rPr>
      </w:pPr>
    </w:p>
    <w:p w:rsidR="002139FD" w:rsidRDefault="002139FD" w:rsidP="00A003E5">
      <w:pPr>
        <w:pStyle w:val="HTML"/>
        <w:ind w:left="-142" w:right="-126"/>
        <w:rPr>
          <w:rFonts w:ascii="Arial" w:hAnsi="Arial" w:cs="Arial"/>
          <w:sz w:val="14"/>
          <w:szCs w:val="14"/>
        </w:rPr>
      </w:pPr>
    </w:p>
    <w:p w:rsidR="002139FD" w:rsidRDefault="002139FD" w:rsidP="00A003E5">
      <w:pPr>
        <w:pStyle w:val="HTML"/>
        <w:ind w:left="-142" w:right="-126"/>
        <w:rPr>
          <w:rFonts w:ascii="Arial" w:hAnsi="Arial" w:cs="Arial"/>
          <w:sz w:val="14"/>
          <w:szCs w:val="14"/>
        </w:rPr>
      </w:pPr>
    </w:p>
    <w:p w:rsidR="002139FD" w:rsidRDefault="002139FD" w:rsidP="00A003E5">
      <w:pPr>
        <w:pStyle w:val="HTML"/>
        <w:ind w:left="-142" w:right="-126"/>
        <w:rPr>
          <w:rFonts w:ascii="Arial" w:hAnsi="Arial" w:cs="Arial"/>
          <w:sz w:val="14"/>
          <w:szCs w:val="14"/>
        </w:rPr>
      </w:pPr>
    </w:p>
    <w:p w:rsidR="002139FD" w:rsidRDefault="002139FD" w:rsidP="00A003E5">
      <w:pPr>
        <w:pStyle w:val="HTML"/>
        <w:ind w:left="-142" w:right="-126"/>
        <w:rPr>
          <w:rFonts w:ascii="Arial" w:hAnsi="Arial" w:cs="Arial"/>
          <w:sz w:val="14"/>
          <w:szCs w:val="14"/>
        </w:rPr>
      </w:pPr>
    </w:p>
    <w:p w:rsidR="002139FD" w:rsidRDefault="002139FD" w:rsidP="00A003E5">
      <w:pPr>
        <w:pStyle w:val="HTML"/>
        <w:ind w:left="-142" w:right="-126"/>
        <w:rPr>
          <w:rFonts w:ascii="Arial" w:hAnsi="Arial" w:cs="Arial"/>
          <w:sz w:val="14"/>
          <w:szCs w:val="14"/>
        </w:rPr>
      </w:pPr>
    </w:p>
    <w:p w:rsidR="002139FD" w:rsidRDefault="00C27532" w:rsidP="00A003E5">
      <w:pPr>
        <w:pStyle w:val="HTML"/>
        <w:ind w:left="-142" w:right="-126"/>
        <w:rPr>
          <w:rFonts w:ascii="Arial" w:hAnsi="Arial" w:cs="Arial"/>
          <w:sz w:val="14"/>
          <w:szCs w:val="14"/>
        </w:rPr>
      </w:pPr>
      <w:r>
        <w:rPr>
          <w:rFonts w:ascii="Arial" w:hAnsi="Arial" w:cs="Arial"/>
          <w:noProof/>
          <w:sz w:val="14"/>
          <w:szCs w:val="14"/>
        </w:rPr>
        <mc:AlternateContent>
          <mc:Choice Requires="wpg">
            <w:drawing>
              <wp:anchor distT="0" distB="0" distL="0" distR="0" simplePos="0" relativeHeight="251620352" behindDoc="0" locked="0" layoutInCell="1" allowOverlap="1">
                <wp:simplePos x="0" y="0"/>
                <wp:positionH relativeFrom="column">
                  <wp:posOffset>1257300</wp:posOffset>
                </wp:positionH>
                <wp:positionV relativeFrom="paragraph">
                  <wp:posOffset>17145</wp:posOffset>
                </wp:positionV>
                <wp:extent cx="3834765" cy="995680"/>
                <wp:effectExtent l="9525" t="7620" r="13335" b="6350"/>
                <wp:wrapNone/>
                <wp:docPr id="10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995680"/>
                          <a:chOff x="360" y="156"/>
                          <a:chExt cx="8640" cy="1440"/>
                        </a:xfrm>
                      </wpg:grpSpPr>
                      <wps:wsp>
                        <wps:cNvPr id="109" name="AutoShape 57"/>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10" name="Text Box 58"/>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Pr="002139FD" w:rsidRDefault="002139FD" w:rsidP="002139FD">
                              <w:pPr>
                                <w:autoSpaceDE w:val="0"/>
                                <w:jc w:val="center"/>
                                <w:rPr>
                                  <w:rFonts w:ascii="Arial" w:hAnsi="Arial" w:cs="Arial"/>
                                  <w:sz w:val="16"/>
                                  <w:szCs w:val="16"/>
                                </w:rPr>
                              </w:pPr>
                              <w:r w:rsidRPr="002139FD">
                                <w:rPr>
                                  <w:rFonts w:ascii="Arial" w:hAnsi="Arial" w:cs="Arial"/>
                                  <w:bCs/>
                                  <w:sz w:val="16"/>
                                  <w:szCs w:val="16"/>
                                </w:rPr>
                                <w:t>Подготовка разрешения на ввод в эксплуатацию объекта капитального строител</w:t>
                              </w:r>
                              <w:r w:rsidRPr="002139FD">
                                <w:rPr>
                                  <w:rFonts w:ascii="Arial" w:hAnsi="Arial" w:cs="Arial"/>
                                  <w:bCs/>
                                  <w:sz w:val="16"/>
                                  <w:szCs w:val="16"/>
                                </w:rPr>
                                <w:t>ь</w:t>
                              </w:r>
                              <w:r w:rsidRPr="002139FD">
                                <w:rPr>
                                  <w:rFonts w:ascii="Arial" w:hAnsi="Arial" w:cs="Arial"/>
                                  <w:bCs/>
                                  <w:sz w:val="16"/>
                                  <w:szCs w:val="16"/>
                                </w:rPr>
                                <w:t>ства либо подготовка решения об отказе в выдаче разрешения на ввод в эксплу</w:t>
                              </w:r>
                              <w:r w:rsidRPr="002139FD">
                                <w:rPr>
                                  <w:rFonts w:ascii="Arial" w:hAnsi="Arial" w:cs="Arial"/>
                                  <w:bCs/>
                                  <w:sz w:val="16"/>
                                  <w:szCs w:val="16"/>
                                </w:rPr>
                                <w:t>а</w:t>
                              </w:r>
                              <w:r w:rsidRPr="002139FD">
                                <w:rPr>
                                  <w:rFonts w:ascii="Arial" w:hAnsi="Arial" w:cs="Arial"/>
                                  <w:bCs/>
                                  <w:sz w:val="16"/>
                                  <w:szCs w:val="16"/>
                                </w:rPr>
                                <w:t>тацию объекта капитального</w:t>
                              </w:r>
                              <w:r w:rsidRPr="002139FD">
                                <w:rPr>
                                  <w:rFonts w:ascii="Arial" w:hAnsi="Arial" w:cs="Arial"/>
                                  <w:b/>
                                  <w:bCs/>
                                  <w:sz w:val="16"/>
                                  <w:szCs w:val="16"/>
                                </w:rPr>
                                <w:t xml:space="preserve"> </w:t>
                              </w:r>
                              <w:r w:rsidRPr="002139FD">
                                <w:rPr>
                                  <w:rFonts w:ascii="Arial" w:hAnsi="Arial" w:cs="Arial"/>
                                  <w:bCs/>
                                  <w:sz w:val="16"/>
                                  <w:szCs w:val="16"/>
                                </w:rPr>
                                <w:t>строительства</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56" o:spid="_x0000_s1062" style="position:absolute;left:0;text-align:left;margin-left:99pt;margin-top:1.35pt;width:301.95pt;height:78.4pt;z-index:251620352;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">
                <v:roundrect id="AutoShape 57" o:spid="_x0000_s1063"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8UmcMA&#10;AADcAAAADwAAAGRycy9kb3ducmV2LnhtbERPTWvCQBC9F/oflil4Ed3oQWzMJpRCq3hqUwWPY3ZM&#10;QrOz6e6q8d93CwVv83ifkxWD6cSFnG8tK5hNExDEldUt1wp2X2+TJQgfkDV2lknBjTwU+eNDhqm2&#10;V/6kSxlqEUPYp6igCaFPpfRVQwb91PbEkTtZZzBE6GqpHV5juOnkPEkW0mDLsaHBnl4bqr7Ls1HQ&#10;HeYf4/GSFu/l+uhO1dbMfvZGqdHT8LICEWgId/G/e6Pj/OQZ/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8UmcMAAADcAAAADwAAAAAAAAAAAAAAAACYAgAAZHJzL2Rv&#10;d25yZXYueG1sUEsFBgAAAAAEAAQA9QAAAIgDAAAAAA==&#10;" strokeweight=".26mm">
                  <v:stroke joinstyle="miter"/>
                </v:roundrect>
                <v:shape id="Text Box 58" o:spid="_x0000_s1064"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eEh8QA&#10;AADcAAAADwAAAGRycy9kb3ducmV2LnhtbESPzYrCQBCE78K+w9ALe5F14h5UoqOIIIi4B38eoDfT&#10;ZoKZnpAZY3x7+yDsrZuqrvp6sep9rTpqYxXYwHiUgSIugq24NHA5b79noGJCtlgHJgNPirBafgwW&#10;mNvw4CN1p1QqCeGYowGXUpNrHQtHHuMoNMSiXUPrMcnaltq2+JBwX+ufLJtojxVLg8OGNo6K2+nu&#10;DQxdk/0erru/rZ0U7raPOPXd3pivz349B5WoT//m9/XOCv5Y8OUZmUA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hIfEAAAA3AAAAA8AAAAAAAAAAAAAAAAAmAIAAGRycy9k&#10;b3ducmV2LnhtbFBLBQYAAAAABAAEAPUAAACJAwAAAAA=&#10;" filled="f" stroked="f">
                  <v:stroke joinstyle="round"/>
                  <v:textbox>
                    <w:txbxContent>
                      <w:p w:rsidR="002139FD" w:rsidRPr="002139FD" w:rsidRDefault="002139FD" w:rsidP="002139FD">
                        <w:pPr>
                          <w:autoSpaceDE w:val="0"/>
                          <w:jc w:val="center"/>
                          <w:rPr>
                            <w:rFonts w:ascii="Arial" w:hAnsi="Arial" w:cs="Arial"/>
                            <w:sz w:val="16"/>
                            <w:szCs w:val="16"/>
                          </w:rPr>
                        </w:pPr>
                        <w:r w:rsidRPr="002139FD">
                          <w:rPr>
                            <w:rFonts w:ascii="Arial" w:hAnsi="Arial" w:cs="Arial"/>
                            <w:bCs/>
                            <w:sz w:val="16"/>
                            <w:szCs w:val="16"/>
                          </w:rPr>
                          <w:t>Подготовка разрешения на ввод в эксплуатацию объекта капитального строител</w:t>
                        </w:r>
                        <w:r w:rsidRPr="002139FD">
                          <w:rPr>
                            <w:rFonts w:ascii="Arial" w:hAnsi="Arial" w:cs="Arial"/>
                            <w:bCs/>
                            <w:sz w:val="16"/>
                            <w:szCs w:val="16"/>
                          </w:rPr>
                          <w:t>ь</w:t>
                        </w:r>
                        <w:r w:rsidRPr="002139FD">
                          <w:rPr>
                            <w:rFonts w:ascii="Arial" w:hAnsi="Arial" w:cs="Arial"/>
                            <w:bCs/>
                            <w:sz w:val="16"/>
                            <w:szCs w:val="16"/>
                          </w:rPr>
                          <w:t>ства либо подготовка решения об отказе в выдаче разрешения на ввод в эксплу</w:t>
                        </w:r>
                        <w:r w:rsidRPr="002139FD">
                          <w:rPr>
                            <w:rFonts w:ascii="Arial" w:hAnsi="Arial" w:cs="Arial"/>
                            <w:bCs/>
                            <w:sz w:val="16"/>
                            <w:szCs w:val="16"/>
                          </w:rPr>
                          <w:t>а</w:t>
                        </w:r>
                        <w:r w:rsidRPr="002139FD">
                          <w:rPr>
                            <w:rFonts w:ascii="Arial" w:hAnsi="Arial" w:cs="Arial"/>
                            <w:bCs/>
                            <w:sz w:val="16"/>
                            <w:szCs w:val="16"/>
                          </w:rPr>
                          <w:t>тацию объекта капитального</w:t>
                        </w:r>
                        <w:r w:rsidRPr="002139FD">
                          <w:rPr>
                            <w:rFonts w:ascii="Arial" w:hAnsi="Arial" w:cs="Arial"/>
                            <w:b/>
                            <w:bCs/>
                            <w:sz w:val="16"/>
                            <w:szCs w:val="16"/>
                          </w:rPr>
                          <w:t xml:space="preserve"> </w:t>
                        </w:r>
                        <w:r w:rsidRPr="002139FD">
                          <w:rPr>
                            <w:rFonts w:ascii="Arial" w:hAnsi="Arial" w:cs="Arial"/>
                            <w:bCs/>
                            <w:sz w:val="16"/>
                            <w:szCs w:val="16"/>
                          </w:rPr>
                          <w:t>строительства</w:t>
                        </w:r>
                      </w:p>
                    </w:txbxContent>
                  </v:textbox>
                </v:shape>
              </v:group>
            </w:pict>
          </mc:Fallback>
        </mc:AlternateContent>
      </w:r>
      <w:r>
        <w:rPr>
          <w:noProof/>
        </w:rPr>
        <mc:AlternateContent>
          <mc:Choice Requires="wpg">
            <w:drawing>
              <wp:anchor distT="0" distB="0" distL="0" distR="0" simplePos="0" relativeHeight="251619328" behindDoc="0" locked="0" layoutInCell="1" allowOverlap="1">
                <wp:simplePos x="0" y="0"/>
                <wp:positionH relativeFrom="column">
                  <wp:posOffset>1288415</wp:posOffset>
                </wp:positionH>
                <wp:positionV relativeFrom="paragraph">
                  <wp:posOffset>180340</wp:posOffset>
                </wp:positionV>
                <wp:extent cx="3834765" cy="864235"/>
                <wp:effectExtent l="12065" t="8890" r="10795" b="12700"/>
                <wp:wrapNone/>
                <wp:docPr id="10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864235"/>
                          <a:chOff x="360" y="156"/>
                          <a:chExt cx="8640" cy="1440"/>
                        </a:xfrm>
                      </wpg:grpSpPr>
                      <wps:wsp>
                        <wps:cNvPr id="106" name="AutoShape 54"/>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07" name="Text Box 55"/>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139FD" w:rsidRDefault="002139FD" w:rsidP="002139FD">
                              <w:pPr>
                                <w:autoSpaceDE w:val="0"/>
                                <w:jc w:val="center"/>
                              </w:pPr>
                              <w:r>
                                <w:rPr>
                                  <w:rFonts w:cs="Times New Roman CYR"/>
                                </w:rPr>
                                <w:t>Осмотр объекта в случае, если не осуществлялся гос</w:t>
                              </w:r>
                              <w:r>
                                <w:rPr>
                                  <w:rFonts w:cs="Times New Roman CYR"/>
                                </w:rPr>
                                <w:t>у</w:t>
                              </w:r>
                              <w:r>
                                <w:rPr>
                                  <w:rFonts w:cs="Times New Roman CYR"/>
                                </w:rPr>
                                <w:t>дарственный строительный надзор при строительстве,</w:t>
                              </w:r>
                              <w:r>
                                <w:rPr>
                                  <w:rFonts w:cs="Times New Roman CYR"/>
                                  <w:b/>
                                  <w:sz w:val="28"/>
                                  <w:szCs w:val="28"/>
                                </w:rPr>
                                <w:t xml:space="preserve"> </w:t>
                              </w:r>
                              <w:r>
                                <w:rPr>
                                  <w:rFonts w:cs="Times New Roman CYR"/>
                                </w:rPr>
                                <w:t>реконструкции объекта капитального строительства</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53" o:spid="_x0000_s1065" style="position:absolute;left:0;text-align:left;margin-left:101.45pt;margin-top:14.2pt;width:301.95pt;height:68.05pt;z-index:25161932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">
                <v:roundrect id="AutoShape 54" o:spid="_x0000_s1066"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A68IA&#10;AADcAAAADwAAAGRycy9kb3ducmV2LnhtbERPTYvCMBC9L+x/CLPgRTTVQ5FqlGVBXTxpVfA424xt&#10;2WZSk6zWf28EYW/zeJ8zW3SmEVdyvrasYDRMQBAXVtdcKjjsl4MJCB+QNTaWScGdPCzm728zzLS9&#10;8Y6ueShFDGGfoYIqhDaT0hcVGfRD2xJH7mydwRChK6V2eIvhppHjJEmlwZpjQ4UtfVVU/OZ/RkFz&#10;Gm/7/Qmlq3z9487FxowuR6NU76P7nIII1IV/8cv9reP8JIX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IDrwgAAANwAAAAPAAAAAAAAAAAAAAAAAJgCAABkcnMvZG93&#10;bnJldi54bWxQSwUGAAAAAAQABAD1AAAAhwMAAAAA&#10;" strokeweight=".26mm">
                  <v:stroke joinstyle="miter"/>
                </v:roundrect>
                <v:shape id="Text Box 55" o:spid="_x0000_s1067"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eKLsIA&#10;AADcAAAADwAAAGRycy9kb3ducmV2LnhtbERPzWrCQBC+F3yHZQpeSt2thyhpVimCIKE9aPsAY3aS&#10;DWZnQ3Yb49u7hYK3+fh+p9hOrhMjDaH1rOFtoUAQV9603Gj4+d6/rkGEiGyw80wabhRgu5k9FZgb&#10;f+UjjafYiBTCIUcNNsY+lzJUlhyGhe+JE1f7wWFMcGikGfCawl0nl0pl0mHLqcFiTztL1eX06zS8&#10;2F59fdaH895klb2UAVduLLWeP08f7yAiTfEh/ncfTJqvVvD3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94ouwgAAANwAAAAPAAAAAAAAAAAAAAAAAJgCAABkcnMvZG93&#10;bnJldi54bWxQSwUGAAAAAAQABAD1AAAAhwMAAAAA&#10;" filled="f" stroked="f">
                  <v:stroke joinstyle="round"/>
                  <v:textbox>
                    <w:txbxContent>
                      <w:p w:rsidR="002139FD" w:rsidRDefault="002139FD" w:rsidP="002139FD">
                        <w:pPr>
                          <w:autoSpaceDE w:val="0"/>
                          <w:jc w:val="center"/>
                        </w:pPr>
                        <w:r>
                          <w:rPr>
                            <w:rFonts w:cs="Times New Roman CYR"/>
                          </w:rPr>
                          <w:t>Осмотр объекта в случае, если не осуществлялся гос</w:t>
                        </w:r>
                        <w:r>
                          <w:rPr>
                            <w:rFonts w:cs="Times New Roman CYR"/>
                          </w:rPr>
                          <w:t>у</w:t>
                        </w:r>
                        <w:r>
                          <w:rPr>
                            <w:rFonts w:cs="Times New Roman CYR"/>
                          </w:rPr>
                          <w:t>дарственный строительный надзор при строительстве,</w:t>
                        </w:r>
                        <w:r>
                          <w:rPr>
                            <w:rFonts w:cs="Times New Roman CYR"/>
                            <w:b/>
                            <w:sz w:val="28"/>
                            <w:szCs w:val="28"/>
                          </w:rPr>
                          <w:t xml:space="preserve"> </w:t>
                        </w:r>
                        <w:r>
                          <w:rPr>
                            <w:rFonts w:cs="Times New Roman CYR"/>
                          </w:rPr>
                          <w:t>реконструкции объекта капитального строительства</w:t>
                        </w:r>
                      </w:p>
                    </w:txbxContent>
                  </v:textbox>
                </v:shape>
              </v:group>
            </w:pict>
          </mc:Fallback>
        </mc:AlternateContent>
      </w:r>
      <w:r w:rsidR="002139FD">
        <w:rPr>
          <w:rFonts w:ascii="Arial" w:hAnsi="Arial" w:cs="Arial"/>
          <w:sz w:val="14"/>
          <w:szCs w:val="14"/>
        </w:rPr>
        <w:t xml:space="preserve">                               </w:t>
      </w:r>
      <w:r w:rsidR="002139FD">
        <w:rPr>
          <w:rFonts w:ascii="Arial" w:hAnsi="Arial" w:cs="Arial"/>
          <w:sz w:val="14"/>
          <w:szCs w:val="14"/>
        </w:rPr>
        <w:tab/>
      </w:r>
      <w:r w:rsidR="002139FD">
        <w:rPr>
          <w:rFonts w:ascii="Arial" w:hAnsi="Arial" w:cs="Arial"/>
          <w:sz w:val="14"/>
          <w:szCs w:val="14"/>
        </w:rPr>
        <w:tab/>
      </w:r>
      <w:r w:rsidR="002139FD">
        <w:rPr>
          <w:rFonts w:ascii="Arial" w:hAnsi="Arial" w:cs="Arial"/>
          <w:sz w:val="14"/>
          <w:szCs w:val="14"/>
        </w:rPr>
        <w:tab/>
      </w:r>
      <w:r w:rsidR="002139FD">
        <w:rPr>
          <w:rFonts w:ascii="Arial" w:hAnsi="Arial" w:cs="Arial"/>
          <w:sz w:val="14"/>
          <w:szCs w:val="14"/>
        </w:rPr>
        <w:tab/>
      </w:r>
      <w:r w:rsidR="002139FD">
        <w:rPr>
          <w:rFonts w:ascii="Arial" w:hAnsi="Arial" w:cs="Arial"/>
          <w:sz w:val="14"/>
          <w:szCs w:val="14"/>
        </w:rPr>
        <w:tab/>
      </w:r>
      <w:r w:rsidR="002139FD">
        <w:rPr>
          <w:rFonts w:ascii="Arial" w:hAnsi="Arial" w:cs="Arial"/>
          <w:sz w:val="14"/>
          <w:szCs w:val="14"/>
        </w:rPr>
        <w:tab/>
      </w:r>
      <w:r w:rsidR="002139FD">
        <w:rPr>
          <w:rFonts w:ascii="Arial" w:hAnsi="Arial" w:cs="Arial"/>
          <w:sz w:val="14"/>
          <w:szCs w:val="14"/>
        </w:rPr>
        <w:tab/>
      </w:r>
    </w:p>
    <w:p w:rsidR="002139FD" w:rsidRDefault="002139FD" w:rsidP="00A003E5">
      <w:pPr>
        <w:pStyle w:val="HTML"/>
        <w:ind w:left="-142" w:right="-126"/>
        <w:rPr>
          <w:rFonts w:ascii="Arial" w:hAnsi="Arial" w:cs="Arial"/>
          <w:sz w:val="14"/>
          <w:szCs w:val="14"/>
        </w:rPr>
      </w:pPr>
    </w:p>
    <w:p w:rsidR="002139FD" w:rsidRDefault="002139FD" w:rsidP="00A003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bCs/>
          <w:sz w:val="14"/>
          <w:szCs w:val="14"/>
        </w:rPr>
      </w:pPr>
    </w:p>
    <w:p w:rsidR="002139FD" w:rsidRDefault="002139FD" w:rsidP="00A003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bCs/>
          <w:sz w:val="14"/>
          <w:szCs w:val="14"/>
        </w:rPr>
      </w:pP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outlineLvl w:val="1"/>
        <w:rPr>
          <w:rFonts w:ascii="Arial" w:hAnsi="Arial" w:cs="Arial"/>
          <w:sz w:val="14"/>
          <w:szCs w:val="14"/>
          <w:highlight w:val="yellow"/>
        </w:rPr>
      </w:pP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26"/>
        <w:jc w:val="both"/>
        <w:outlineLvl w:val="1"/>
        <w:rPr>
          <w:rFonts w:ascii="Arial" w:hAnsi="Arial" w:cs="Arial"/>
          <w:sz w:val="14"/>
          <w:szCs w:val="14"/>
        </w:rPr>
      </w:pPr>
    </w:p>
    <w:p w:rsidR="002139FD" w:rsidRDefault="000F006B" w:rsidP="00A003E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Pr>
          <w:rFonts w:ascii="Arial" w:hAnsi="Arial" w:cs="Arial"/>
          <w:sz w:val="14"/>
          <w:szCs w:val="14"/>
          <w:lang w:val="ru-RU"/>
        </w:rPr>
        <w:t>П</w:t>
      </w:r>
      <w:proofErr w:type="spellStart"/>
      <w:r w:rsidR="002139FD">
        <w:rPr>
          <w:rFonts w:ascii="Arial" w:hAnsi="Arial" w:cs="Arial"/>
          <w:sz w:val="14"/>
          <w:szCs w:val="14"/>
        </w:rPr>
        <w:t>риложение</w:t>
      </w:r>
      <w:proofErr w:type="spellEnd"/>
      <w:r w:rsidR="002139FD">
        <w:rPr>
          <w:rFonts w:ascii="Arial" w:hAnsi="Arial" w:cs="Arial"/>
          <w:sz w:val="14"/>
          <w:szCs w:val="14"/>
        </w:rPr>
        <w:t xml:space="preserve">  7</w:t>
      </w:r>
    </w:p>
    <w:p w:rsidR="002139FD" w:rsidRDefault="002139FD"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right="-126"/>
        <w:jc w:val="center"/>
        <w:rPr>
          <w:rFonts w:ascii="Arial" w:hAnsi="Arial" w:cs="Arial"/>
          <w:sz w:val="14"/>
          <w:szCs w:val="14"/>
        </w:rPr>
      </w:pPr>
      <w:r>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rPr>
      </w:pPr>
      <w:r>
        <w:rPr>
          <w:rFonts w:ascii="Arial" w:hAnsi="Arial" w:cs="Arial"/>
          <w:sz w:val="14"/>
          <w:szCs w:val="14"/>
        </w:rPr>
        <w:t>Типовое согласие на обработку персональных данных</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Pr>
          <w:rFonts w:ascii="Arial" w:hAnsi="Arial" w:cs="Arial"/>
          <w:sz w:val="14"/>
          <w:szCs w:val="14"/>
        </w:rPr>
        <w:t xml:space="preserve">Я,_________________________________________________________________  </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rPr>
      </w:pPr>
      <w:r>
        <w:rPr>
          <w:rFonts w:ascii="Arial" w:hAnsi="Arial" w:cs="Arial"/>
          <w:sz w:val="14"/>
          <w:szCs w:val="14"/>
        </w:rPr>
        <w:t>(Ф.И.О.)</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Pr>
          <w:rFonts w:ascii="Arial" w:hAnsi="Arial" w:cs="Arial"/>
          <w:sz w:val="14"/>
          <w:szCs w:val="14"/>
        </w:rPr>
        <w:t>__________________________________________________________________</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Pr>
          <w:rFonts w:ascii="Arial" w:hAnsi="Arial" w:cs="Arial"/>
          <w:sz w:val="14"/>
          <w:szCs w:val="14"/>
        </w:rPr>
        <w:t>(данные паспорта (или иного документа, удостоверяющего личность))</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Pr>
          <w:rFonts w:ascii="Arial" w:hAnsi="Arial" w:cs="Arial"/>
          <w:sz w:val="14"/>
          <w:szCs w:val="14"/>
        </w:rPr>
        <w:t xml:space="preserve">не </w:t>
      </w:r>
      <w:proofErr w:type="gramStart"/>
      <w:r>
        <w:rPr>
          <w:rFonts w:ascii="Arial" w:hAnsi="Arial" w:cs="Arial"/>
          <w:sz w:val="14"/>
          <w:szCs w:val="14"/>
        </w:rPr>
        <w:t>возражаю против обработки Администрацией Валдайского муниципального района включая</w:t>
      </w:r>
      <w:proofErr w:type="gramEnd"/>
      <w:r>
        <w:rPr>
          <w:rFonts w:ascii="Arial" w:hAnsi="Arial" w:cs="Arial"/>
          <w:sz w:val="14"/>
          <w:szCs w:val="14"/>
        </w:rPr>
        <w:t>____________________ ______________________________________________________________</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________________________________________________________________________________________________________________________________,</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rPr>
      </w:pPr>
      <w:proofErr w:type="gramStart"/>
      <w:r>
        <w:rPr>
          <w:rFonts w:ascii="Arial" w:hAnsi="Arial" w:cs="Arial"/>
          <w:sz w:val="14"/>
          <w:szCs w:val="14"/>
        </w:rPr>
        <w:t>(перечисление видов обработки (сбор, систематизация, накопление, хранение, уточнение</w:t>
      </w:r>
      <w:r>
        <w:rPr>
          <w:rFonts w:ascii="Arial" w:hAnsi="Arial" w:cs="Arial"/>
          <w:sz w:val="14"/>
          <w:szCs w:val="14"/>
        </w:rPr>
        <w:br/>
        <w:t>(обновление, изменение), использование, распространение (в том числе передачу),</w:t>
      </w:r>
      <w:r>
        <w:rPr>
          <w:rFonts w:ascii="Arial" w:hAnsi="Arial" w:cs="Arial"/>
          <w:sz w:val="14"/>
          <w:szCs w:val="14"/>
        </w:rPr>
        <w:br/>
        <w:t>обезличивание, блокирование, уничтожение))</w:t>
      </w:r>
      <w:proofErr w:type="gramEnd"/>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Default="002139FD" w:rsidP="00A003E5">
      <w:pPr>
        <w:pStyle w:val="aff1"/>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Pr>
          <w:rFonts w:ascii="Arial" w:hAnsi="Arial" w:cs="Arial"/>
          <w:sz w:val="14"/>
          <w:szCs w:val="14"/>
        </w:rPr>
        <w:t>следующих моих персональных данных:</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rPr>
      </w:pPr>
      <w:r>
        <w:rPr>
          <w:rFonts w:ascii="Arial" w:hAnsi="Arial" w:cs="Arial"/>
          <w:sz w:val="14"/>
          <w:szCs w:val="14"/>
        </w:rPr>
        <w:t>(перечень персональных данных)</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Default="002139FD" w:rsidP="00A003E5">
      <w:pPr>
        <w:pStyle w:val="aff1"/>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roofErr w:type="gramStart"/>
      <w:r>
        <w:rPr>
          <w:rFonts w:ascii="Arial" w:hAnsi="Arial" w:cs="Arial"/>
          <w:sz w:val="14"/>
          <w:szCs w:val="14"/>
        </w:rPr>
        <w:t>обрабатываемых</w:t>
      </w:r>
      <w:proofErr w:type="gramEnd"/>
      <w:r>
        <w:rPr>
          <w:rFonts w:ascii="Arial" w:hAnsi="Arial" w:cs="Arial"/>
          <w:sz w:val="14"/>
          <w:szCs w:val="14"/>
        </w:rPr>
        <w:t xml:space="preserve"> с целью</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rPr>
      </w:pPr>
      <w:r>
        <w:rPr>
          <w:rFonts w:ascii="Arial" w:hAnsi="Arial" w:cs="Arial"/>
          <w:sz w:val="14"/>
          <w:szCs w:val="14"/>
        </w:rPr>
        <w:t>(цель обработки персональных данных)</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Default="002139FD" w:rsidP="00A003E5">
      <w:pPr>
        <w:pStyle w:val="aff1"/>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Pr>
          <w:rFonts w:ascii="Arial" w:hAnsi="Arial" w:cs="Arial"/>
          <w:sz w:val="14"/>
          <w:szCs w:val="14"/>
        </w:rPr>
        <w:t>в течение</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rPr>
      </w:pPr>
      <w:r>
        <w:rPr>
          <w:rFonts w:ascii="Arial" w:hAnsi="Arial" w:cs="Arial"/>
          <w:sz w:val="14"/>
          <w:szCs w:val="14"/>
        </w:rPr>
        <w:t>(указать срок действия согласия)</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567"/>
        <w:jc w:val="both"/>
        <w:rPr>
          <w:rFonts w:ascii="Arial" w:hAnsi="Arial" w:cs="Arial"/>
          <w:sz w:val="14"/>
          <w:szCs w:val="14"/>
        </w:rPr>
      </w:pPr>
      <w:r>
        <w:rPr>
          <w:rFonts w:ascii="Arial" w:hAnsi="Arial" w:cs="Arial"/>
          <w:sz w:val="14"/>
          <w:szCs w:val="14"/>
        </w:rPr>
        <w:t>Настоящее согласие может быть отозвано в письменной форме.</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567"/>
        <w:jc w:val="both"/>
        <w:rPr>
          <w:rFonts w:ascii="Arial" w:hAnsi="Arial" w:cs="Arial"/>
          <w:sz w:val="14"/>
          <w:szCs w:val="14"/>
        </w:rPr>
      </w:pPr>
      <w:r>
        <w:rPr>
          <w:rFonts w:ascii="Arial" w:hAnsi="Arial" w:cs="Arial"/>
          <w:sz w:val="14"/>
          <w:szCs w:val="14"/>
        </w:rPr>
        <w:t>Настоящее согласие действует до даты его отзыва заявителем путем направления</w:t>
      </w:r>
      <w:r>
        <w:rPr>
          <w:rFonts w:ascii="Arial" w:hAnsi="Arial" w:cs="Arial"/>
          <w:sz w:val="14"/>
          <w:szCs w:val="14"/>
        </w:rPr>
        <w:br/>
        <w:t>в Уполномоченный орган Администрации _________ муниципального района письменного сообщения об указанном отзыве в произвольной форме, если иное не устано</w:t>
      </w:r>
      <w:r>
        <w:rPr>
          <w:rFonts w:ascii="Arial" w:hAnsi="Arial" w:cs="Arial"/>
          <w:sz w:val="14"/>
          <w:szCs w:val="14"/>
        </w:rPr>
        <w:t>в</w:t>
      </w:r>
      <w:r>
        <w:rPr>
          <w:rFonts w:ascii="Arial" w:hAnsi="Arial" w:cs="Arial"/>
          <w:sz w:val="14"/>
          <w:szCs w:val="14"/>
        </w:rPr>
        <w:t>лено законодательством Российской Федерации.</w:t>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tbl>
      <w:tblPr>
        <w:tblW w:w="0" w:type="auto"/>
        <w:tblInd w:w="567" w:type="dxa"/>
        <w:tblLayout w:type="fixed"/>
        <w:tblCellMar>
          <w:left w:w="28" w:type="dxa"/>
          <w:right w:w="28" w:type="dxa"/>
        </w:tblCellMar>
        <w:tblLook w:val="04A0" w:firstRow="1" w:lastRow="0" w:firstColumn="1" w:lastColumn="0" w:noHBand="0" w:noVBand="1"/>
      </w:tblPr>
      <w:tblGrid>
        <w:gridCol w:w="198"/>
        <w:gridCol w:w="454"/>
        <w:gridCol w:w="255"/>
        <w:gridCol w:w="1701"/>
        <w:gridCol w:w="369"/>
        <w:gridCol w:w="369"/>
        <w:gridCol w:w="510"/>
        <w:gridCol w:w="1623"/>
        <w:gridCol w:w="403"/>
        <w:gridCol w:w="2793"/>
      </w:tblGrid>
      <w:tr w:rsidR="002139FD" w:rsidTr="002139FD">
        <w:tc>
          <w:tcPr>
            <w:tcW w:w="198" w:type="dxa"/>
            <w:vAlign w:val="bottom"/>
            <w:hideMark/>
          </w:tcPr>
          <w:p w:rsidR="002139FD" w:rsidRDefault="002139FD" w:rsidP="00A003E5">
            <w:pPr>
              <w:pStyle w:val="aff1"/>
              <w:ind w:left="-142" w:right="-126"/>
              <w:rPr>
                <w:rFonts w:ascii="Arial" w:hAnsi="Arial" w:cs="Arial"/>
                <w:sz w:val="14"/>
                <w:szCs w:val="14"/>
              </w:rPr>
            </w:pPr>
            <w:r>
              <w:rPr>
                <w:rFonts w:ascii="Arial" w:hAnsi="Arial" w:cs="Arial"/>
                <w:sz w:val="14"/>
                <w:szCs w:val="14"/>
              </w:rPr>
              <w:t>“</w:t>
            </w:r>
          </w:p>
        </w:tc>
        <w:tc>
          <w:tcPr>
            <w:tcW w:w="454" w:type="dxa"/>
            <w:tcBorders>
              <w:top w:val="nil"/>
              <w:left w:val="nil"/>
              <w:bottom w:val="single" w:sz="4" w:space="0" w:color="auto"/>
              <w:right w:val="nil"/>
            </w:tcBorders>
            <w:vAlign w:val="bottom"/>
          </w:tcPr>
          <w:p w:rsidR="002139FD" w:rsidRDefault="002139FD" w:rsidP="00A003E5">
            <w:pPr>
              <w:pStyle w:val="aff1"/>
              <w:ind w:left="-142" w:right="-126"/>
              <w:rPr>
                <w:rFonts w:ascii="Arial" w:hAnsi="Arial" w:cs="Arial"/>
                <w:sz w:val="14"/>
                <w:szCs w:val="14"/>
              </w:rPr>
            </w:pPr>
          </w:p>
        </w:tc>
        <w:tc>
          <w:tcPr>
            <w:tcW w:w="255" w:type="dxa"/>
            <w:vAlign w:val="bottom"/>
            <w:hideMark/>
          </w:tcPr>
          <w:p w:rsidR="002139FD" w:rsidRDefault="002139FD" w:rsidP="00A003E5">
            <w:pPr>
              <w:pStyle w:val="aff1"/>
              <w:ind w:left="-142" w:right="-126"/>
              <w:rPr>
                <w:rFonts w:ascii="Arial" w:hAnsi="Arial" w:cs="Arial"/>
                <w:sz w:val="14"/>
                <w:szCs w:val="14"/>
              </w:rPr>
            </w:pPr>
            <w:r>
              <w:rPr>
                <w:rFonts w:ascii="Arial" w:hAnsi="Arial" w:cs="Arial"/>
                <w:sz w:val="14"/>
                <w:szCs w:val="14"/>
              </w:rPr>
              <w:t>”</w:t>
            </w:r>
          </w:p>
        </w:tc>
        <w:tc>
          <w:tcPr>
            <w:tcW w:w="1701" w:type="dxa"/>
            <w:tcBorders>
              <w:top w:val="nil"/>
              <w:left w:val="nil"/>
              <w:bottom w:val="single" w:sz="4" w:space="0" w:color="auto"/>
              <w:right w:val="nil"/>
            </w:tcBorders>
            <w:vAlign w:val="bottom"/>
          </w:tcPr>
          <w:p w:rsidR="002139FD" w:rsidRDefault="002139FD" w:rsidP="00A003E5">
            <w:pPr>
              <w:pStyle w:val="aff1"/>
              <w:ind w:left="-142" w:right="-126"/>
              <w:rPr>
                <w:rFonts w:ascii="Arial" w:hAnsi="Arial" w:cs="Arial"/>
                <w:sz w:val="14"/>
                <w:szCs w:val="14"/>
              </w:rPr>
            </w:pPr>
          </w:p>
        </w:tc>
        <w:tc>
          <w:tcPr>
            <w:tcW w:w="369" w:type="dxa"/>
            <w:vAlign w:val="bottom"/>
            <w:hideMark/>
          </w:tcPr>
          <w:p w:rsidR="002139FD" w:rsidRDefault="002139FD" w:rsidP="00A003E5">
            <w:pPr>
              <w:pStyle w:val="aff1"/>
              <w:ind w:left="-142" w:right="-126"/>
              <w:rPr>
                <w:rFonts w:ascii="Arial" w:hAnsi="Arial" w:cs="Arial"/>
                <w:sz w:val="14"/>
                <w:szCs w:val="14"/>
              </w:rPr>
            </w:pPr>
            <w:r>
              <w:rPr>
                <w:rFonts w:ascii="Arial" w:hAnsi="Arial" w:cs="Arial"/>
                <w:sz w:val="14"/>
                <w:szCs w:val="14"/>
              </w:rPr>
              <w:t>20</w:t>
            </w:r>
          </w:p>
        </w:tc>
        <w:tc>
          <w:tcPr>
            <w:tcW w:w="369" w:type="dxa"/>
            <w:tcBorders>
              <w:top w:val="nil"/>
              <w:left w:val="nil"/>
              <w:bottom w:val="single" w:sz="4" w:space="0" w:color="auto"/>
              <w:right w:val="nil"/>
            </w:tcBorders>
            <w:vAlign w:val="bottom"/>
          </w:tcPr>
          <w:p w:rsidR="002139FD" w:rsidRDefault="002139FD" w:rsidP="00A003E5">
            <w:pPr>
              <w:pStyle w:val="aff1"/>
              <w:ind w:left="-142" w:right="-126"/>
              <w:rPr>
                <w:rFonts w:ascii="Arial" w:hAnsi="Arial" w:cs="Arial"/>
                <w:sz w:val="14"/>
                <w:szCs w:val="14"/>
              </w:rPr>
            </w:pPr>
          </w:p>
        </w:tc>
        <w:tc>
          <w:tcPr>
            <w:tcW w:w="510" w:type="dxa"/>
            <w:vAlign w:val="bottom"/>
            <w:hideMark/>
          </w:tcPr>
          <w:p w:rsidR="002139FD" w:rsidRDefault="002139FD" w:rsidP="00A003E5">
            <w:pPr>
              <w:pStyle w:val="aff1"/>
              <w:ind w:left="-142" w:right="-126"/>
              <w:rPr>
                <w:rFonts w:ascii="Arial" w:hAnsi="Arial" w:cs="Arial"/>
                <w:sz w:val="14"/>
                <w:szCs w:val="14"/>
              </w:rPr>
            </w:pPr>
            <w:proofErr w:type="gramStart"/>
            <w:r>
              <w:rPr>
                <w:rFonts w:ascii="Arial" w:hAnsi="Arial" w:cs="Arial"/>
                <w:sz w:val="14"/>
                <w:szCs w:val="14"/>
              </w:rPr>
              <w:t>г</w:t>
            </w:r>
            <w:proofErr w:type="gramEnd"/>
            <w:r>
              <w:rPr>
                <w:rFonts w:ascii="Arial" w:hAnsi="Arial" w:cs="Arial"/>
                <w:sz w:val="14"/>
                <w:szCs w:val="14"/>
              </w:rPr>
              <w:t>.</w:t>
            </w:r>
          </w:p>
        </w:tc>
        <w:tc>
          <w:tcPr>
            <w:tcW w:w="1623" w:type="dxa"/>
            <w:tcBorders>
              <w:top w:val="nil"/>
              <w:left w:val="nil"/>
              <w:bottom w:val="single" w:sz="4" w:space="0" w:color="auto"/>
              <w:right w:val="nil"/>
            </w:tcBorders>
            <w:vAlign w:val="bottom"/>
          </w:tcPr>
          <w:p w:rsidR="002139FD" w:rsidRDefault="002139FD" w:rsidP="00A003E5">
            <w:pPr>
              <w:pStyle w:val="aff1"/>
              <w:ind w:left="-142" w:right="-126"/>
              <w:rPr>
                <w:rFonts w:ascii="Arial" w:hAnsi="Arial" w:cs="Arial"/>
                <w:sz w:val="14"/>
                <w:szCs w:val="14"/>
              </w:rPr>
            </w:pPr>
          </w:p>
        </w:tc>
        <w:tc>
          <w:tcPr>
            <w:tcW w:w="403" w:type="dxa"/>
            <w:vAlign w:val="bottom"/>
          </w:tcPr>
          <w:p w:rsidR="002139FD" w:rsidRDefault="002139FD" w:rsidP="00A003E5">
            <w:pPr>
              <w:pStyle w:val="aff1"/>
              <w:ind w:left="-142" w:right="-126"/>
              <w:rPr>
                <w:rFonts w:ascii="Arial" w:hAnsi="Arial" w:cs="Arial"/>
                <w:sz w:val="14"/>
                <w:szCs w:val="14"/>
              </w:rPr>
            </w:pPr>
          </w:p>
        </w:tc>
        <w:tc>
          <w:tcPr>
            <w:tcW w:w="2793" w:type="dxa"/>
            <w:tcBorders>
              <w:top w:val="nil"/>
              <w:left w:val="nil"/>
              <w:bottom w:val="single" w:sz="4" w:space="0" w:color="auto"/>
              <w:right w:val="nil"/>
            </w:tcBorders>
            <w:vAlign w:val="bottom"/>
            <w:hideMark/>
          </w:tcPr>
          <w:p w:rsidR="002139FD" w:rsidRDefault="002139FD" w:rsidP="00A003E5">
            <w:pPr>
              <w:pStyle w:val="aff1"/>
              <w:ind w:left="-142" w:right="-126"/>
              <w:jc w:val="right"/>
              <w:rPr>
                <w:rFonts w:ascii="Arial" w:hAnsi="Arial" w:cs="Arial"/>
                <w:sz w:val="14"/>
                <w:szCs w:val="14"/>
              </w:rPr>
            </w:pPr>
            <w:r>
              <w:rPr>
                <w:rFonts w:ascii="Arial" w:hAnsi="Arial" w:cs="Arial"/>
                <w:sz w:val="14"/>
                <w:szCs w:val="14"/>
              </w:rPr>
              <w:t>»</w:t>
            </w:r>
          </w:p>
        </w:tc>
      </w:tr>
      <w:tr w:rsidR="002139FD" w:rsidTr="002139FD">
        <w:tc>
          <w:tcPr>
            <w:tcW w:w="198" w:type="dxa"/>
          </w:tcPr>
          <w:p w:rsidR="002139FD" w:rsidRDefault="002139FD" w:rsidP="00A003E5">
            <w:pPr>
              <w:pStyle w:val="aff1"/>
              <w:ind w:left="-142" w:right="-126"/>
              <w:rPr>
                <w:rFonts w:ascii="Arial" w:hAnsi="Arial" w:cs="Arial"/>
                <w:sz w:val="14"/>
                <w:szCs w:val="14"/>
              </w:rPr>
            </w:pPr>
          </w:p>
        </w:tc>
        <w:tc>
          <w:tcPr>
            <w:tcW w:w="454" w:type="dxa"/>
          </w:tcPr>
          <w:p w:rsidR="002139FD" w:rsidRDefault="002139FD" w:rsidP="00A003E5">
            <w:pPr>
              <w:pStyle w:val="aff1"/>
              <w:ind w:left="-142" w:right="-126"/>
              <w:rPr>
                <w:rFonts w:ascii="Arial" w:hAnsi="Arial" w:cs="Arial"/>
                <w:sz w:val="14"/>
                <w:szCs w:val="14"/>
              </w:rPr>
            </w:pPr>
          </w:p>
        </w:tc>
        <w:tc>
          <w:tcPr>
            <w:tcW w:w="255" w:type="dxa"/>
          </w:tcPr>
          <w:p w:rsidR="002139FD" w:rsidRDefault="002139FD" w:rsidP="00A003E5">
            <w:pPr>
              <w:pStyle w:val="aff1"/>
              <w:ind w:left="-142" w:right="-126"/>
              <w:rPr>
                <w:rFonts w:ascii="Arial" w:hAnsi="Arial" w:cs="Arial"/>
                <w:sz w:val="14"/>
                <w:szCs w:val="14"/>
              </w:rPr>
            </w:pPr>
          </w:p>
        </w:tc>
        <w:tc>
          <w:tcPr>
            <w:tcW w:w="1701" w:type="dxa"/>
          </w:tcPr>
          <w:p w:rsidR="002139FD" w:rsidRDefault="002139FD" w:rsidP="00A003E5">
            <w:pPr>
              <w:pStyle w:val="aff1"/>
              <w:ind w:left="-142" w:right="-126"/>
              <w:rPr>
                <w:rFonts w:ascii="Arial" w:hAnsi="Arial" w:cs="Arial"/>
                <w:sz w:val="14"/>
                <w:szCs w:val="14"/>
              </w:rPr>
            </w:pPr>
          </w:p>
        </w:tc>
        <w:tc>
          <w:tcPr>
            <w:tcW w:w="369" w:type="dxa"/>
          </w:tcPr>
          <w:p w:rsidR="002139FD" w:rsidRDefault="002139FD" w:rsidP="00A003E5">
            <w:pPr>
              <w:pStyle w:val="aff1"/>
              <w:ind w:left="-142" w:right="-126"/>
              <w:rPr>
                <w:rFonts w:ascii="Arial" w:hAnsi="Arial" w:cs="Arial"/>
                <w:sz w:val="14"/>
                <w:szCs w:val="14"/>
              </w:rPr>
            </w:pPr>
          </w:p>
        </w:tc>
        <w:tc>
          <w:tcPr>
            <w:tcW w:w="369" w:type="dxa"/>
          </w:tcPr>
          <w:p w:rsidR="002139FD" w:rsidRDefault="002139FD" w:rsidP="00A003E5">
            <w:pPr>
              <w:pStyle w:val="aff1"/>
              <w:ind w:left="-142" w:right="-126"/>
              <w:rPr>
                <w:rFonts w:ascii="Arial" w:hAnsi="Arial" w:cs="Arial"/>
                <w:sz w:val="14"/>
                <w:szCs w:val="14"/>
              </w:rPr>
            </w:pPr>
          </w:p>
        </w:tc>
        <w:tc>
          <w:tcPr>
            <w:tcW w:w="510" w:type="dxa"/>
          </w:tcPr>
          <w:p w:rsidR="002139FD" w:rsidRDefault="002139FD" w:rsidP="00A003E5">
            <w:pPr>
              <w:pStyle w:val="aff1"/>
              <w:ind w:left="-142" w:right="-126"/>
              <w:rPr>
                <w:rFonts w:ascii="Arial" w:hAnsi="Arial" w:cs="Arial"/>
                <w:sz w:val="14"/>
                <w:szCs w:val="14"/>
              </w:rPr>
            </w:pPr>
          </w:p>
        </w:tc>
        <w:tc>
          <w:tcPr>
            <w:tcW w:w="1623" w:type="dxa"/>
            <w:tcBorders>
              <w:top w:val="single" w:sz="4" w:space="0" w:color="auto"/>
              <w:left w:val="nil"/>
              <w:bottom w:val="nil"/>
              <w:right w:val="nil"/>
            </w:tcBorders>
            <w:hideMark/>
          </w:tcPr>
          <w:p w:rsidR="002139FD" w:rsidRDefault="002139FD" w:rsidP="00A003E5">
            <w:pPr>
              <w:pStyle w:val="aff1"/>
              <w:ind w:left="-142" w:right="-126"/>
              <w:rPr>
                <w:rFonts w:ascii="Arial" w:hAnsi="Arial" w:cs="Arial"/>
                <w:sz w:val="14"/>
                <w:szCs w:val="14"/>
              </w:rPr>
            </w:pPr>
            <w:r>
              <w:rPr>
                <w:rFonts w:ascii="Arial" w:hAnsi="Arial" w:cs="Arial"/>
                <w:sz w:val="14"/>
                <w:szCs w:val="14"/>
              </w:rPr>
              <w:t>(подпись)</w:t>
            </w:r>
          </w:p>
        </w:tc>
        <w:tc>
          <w:tcPr>
            <w:tcW w:w="403" w:type="dxa"/>
          </w:tcPr>
          <w:p w:rsidR="002139FD" w:rsidRDefault="002139FD" w:rsidP="00A003E5">
            <w:pPr>
              <w:pStyle w:val="aff1"/>
              <w:ind w:left="-142" w:right="-126"/>
              <w:rPr>
                <w:rFonts w:ascii="Arial" w:hAnsi="Arial" w:cs="Arial"/>
                <w:sz w:val="14"/>
                <w:szCs w:val="14"/>
              </w:rPr>
            </w:pPr>
          </w:p>
        </w:tc>
        <w:tc>
          <w:tcPr>
            <w:tcW w:w="2793" w:type="dxa"/>
            <w:tcBorders>
              <w:top w:val="single" w:sz="4" w:space="0" w:color="auto"/>
              <w:left w:val="nil"/>
              <w:bottom w:val="nil"/>
              <w:right w:val="nil"/>
            </w:tcBorders>
            <w:hideMark/>
          </w:tcPr>
          <w:p w:rsidR="002139FD" w:rsidRDefault="002139FD" w:rsidP="00A003E5">
            <w:pPr>
              <w:pStyle w:val="aff1"/>
              <w:ind w:left="-142" w:right="-126"/>
              <w:rPr>
                <w:rFonts w:ascii="Arial" w:hAnsi="Arial" w:cs="Arial"/>
                <w:sz w:val="14"/>
                <w:szCs w:val="14"/>
              </w:rPr>
            </w:pPr>
            <w:r>
              <w:rPr>
                <w:rFonts w:ascii="Arial" w:hAnsi="Arial" w:cs="Arial"/>
                <w:sz w:val="14"/>
                <w:szCs w:val="14"/>
              </w:rPr>
              <w:t>(Ф.И.О.)</w:t>
            </w:r>
          </w:p>
        </w:tc>
      </w:tr>
      <w:tr w:rsidR="002139FD" w:rsidTr="002139FD">
        <w:tc>
          <w:tcPr>
            <w:tcW w:w="198" w:type="dxa"/>
          </w:tcPr>
          <w:p w:rsidR="002139FD" w:rsidRDefault="002139FD" w:rsidP="00A003E5">
            <w:pPr>
              <w:pStyle w:val="aff1"/>
              <w:ind w:left="-142" w:right="-126"/>
              <w:rPr>
                <w:rFonts w:ascii="Arial" w:hAnsi="Arial" w:cs="Arial"/>
                <w:sz w:val="14"/>
                <w:szCs w:val="14"/>
              </w:rPr>
            </w:pPr>
          </w:p>
        </w:tc>
        <w:tc>
          <w:tcPr>
            <w:tcW w:w="454" w:type="dxa"/>
          </w:tcPr>
          <w:p w:rsidR="002139FD" w:rsidRDefault="002139FD" w:rsidP="00A003E5">
            <w:pPr>
              <w:pStyle w:val="aff1"/>
              <w:ind w:left="-142" w:right="-126"/>
              <w:rPr>
                <w:rFonts w:ascii="Arial" w:hAnsi="Arial" w:cs="Arial"/>
                <w:sz w:val="14"/>
                <w:szCs w:val="14"/>
              </w:rPr>
            </w:pPr>
          </w:p>
        </w:tc>
        <w:tc>
          <w:tcPr>
            <w:tcW w:w="255" w:type="dxa"/>
          </w:tcPr>
          <w:p w:rsidR="002139FD" w:rsidRDefault="002139FD" w:rsidP="00A003E5">
            <w:pPr>
              <w:pStyle w:val="aff1"/>
              <w:ind w:left="-142" w:right="-126"/>
              <w:rPr>
                <w:rFonts w:ascii="Arial" w:hAnsi="Arial" w:cs="Arial"/>
                <w:sz w:val="14"/>
                <w:szCs w:val="14"/>
              </w:rPr>
            </w:pPr>
          </w:p>
        </w:tc>
        <w:tc>
          <w:tcPr>
            <w:tcW w:w="1701" w:type="dxa"/>
          </w:tcPr>
          <w:p w:rsidR="002139FD" w:rsidRDefault="002139FD" w:rsidP="00A003E5">
            <w:pPr>
              <w:pStyle w:val="aff1"/>
              <w:ind w:left="-142" w:right="-126"/>
              <w:rPr>
                <w:rFonts w:ascii="Arial" w:hAnsi="Arial" w:cs="Arial"/>
                <w:sz w:val="14"/>
                <w:szCs w:val="14"/>
              </w:rPr>
            </w:pPr>
          </w:p>
        </w:tc>
        <w:tc>
          <w:tcPr>
            <w:tcW w:w="369" w:type="dxa"/>
          </w:tcPr>
          <w:p w:rsidR="002139FD" w:rsidRDefault="002139FD" w:rsidP="00A003E5">
            <w:pPr>
              <w:pStyle w:val="aff1"/>
              <w:ind w:left="-142" w:right="-126"/>
              <w:rPr>
                <w:rFonts w:ascii="Arial" w:hAnsi="Arial" w:cs="Arial"/>
                <w:sz w:val="14"/>
                <w:szCs w:val="14"/>
              </w:rPr>
            </w:pPr>
          </w:p>
        </w:tc>
        <w:tc>
          <w:tcPr>
            <w:tcW w:w="369" w:type="dxa"/>
          </w:tcPr>
          <w:p w:rsidR="002139FD" w:rsidRDefault="002139FD" w:rsidP="00A003E5">
            <w:pPr>
              <w:pStyle w:val="aff1"/>
              <w:ind w:left="-142" w:right="-126"/>
              <w:rPr>
                <w:rFonts w:ascii="Arial" w:hAnsi="Arial" w:cs="Arial"/>
                <w:sz w:val="14"/>
                <w:szCs w:val="14"/>
              </w:rPr>
            </w:pPr>
          </w:p>
        </w:tc>
        <w:tc>
          <w:tcPr>
            <w:tcW w:w="510" w:type="dxa"/>
          </w:tcPr>
          <w:p w:rsidR="002139FD" w:rsidRDefault="002139FD" w:rsidP="00A003E5">
            <w:pPr>
              <w:pStyle w:val="aff1"/>
              <w:ind w:left="-142" w:right="-126"/>
              <w:rPr>
                <w:rFonts w:ascii="Arial" w:hAnsi="Arial" w:cs="Arial"/>
                <w:sz w:val="14"/>
                <w:szCs w:val="14"/>
              </w:rPr>
            </w:pPr>
          </w:p>
        </w:tc>
        <w:tc>
          <w:tcPr>
            <w:tcW w:w="1623" w:type="dxa"/>
          </w:tcPr>
          <w:p w:rsidR="002139FD" w:rsidRDefault="002139FD" w:rsidP="00A003E5">
            <w:pPr>
              <w:pStyle w:val="aff1"/>
              <w:ind w:left="-142" w:right="-126"/>
              <w:rPr>
                <w:rFonts w:ascii="Arial" w:hAnsi="Arial" w:cs="Arial"/>
                <w:sz w:val="14"/>
                <w:szCs w:val="14"/>
              </w:rPr>
            </w:pPr>
          </w:p>
        </w:tc>
        <w:tc>
          <w:tcPr>
            <w:tcW w:w="403" w:type="dxa"/>
          </w:tcPr>
          <w:p w:rsidR="002139FD" w:rsidRDefault="002139FD" w:rsidP="00A003E5">
            <w:pPr>
              <w:pStyle w:val="aff1"/>
              <w:ind w:left="-142" w:right="-126"/>
              <w:rPr>
                <w:rFonts w:ascii="Arial" w:hAnsi="Arial" w:cs="Arial"/>
                <w:sz w:val="14"/>
                <w:szCs w:val="14"/>
              </w:rPr>
            </w:pPr>
          </w:p>
        </w:tc>
        <w:tc>
          <w:tcPr>
            <w:tcW w:w="2793" w:type="dxa"/>
          </w:tcPr>
          <w:p w:rsidR="002139FD" w:rsidRDefault="002139FD" w:rsidP="00A003E5">
            <w:pPr>
              <w:pStyle w:val="aff1"/>
              <w:ind w:left="-142" w:right="-126"/>
              <w:rPr>
                <w:rFonts w:ascii="Arial" w:hAnsi="Arial" w:cs="Arial"/>
                <w:sz w:val="14"/>
                <w:szCs w:val="14"/>
              </w:rPr>
            </w:pPr>
          </w:p>
        </w:tc>
      </w:tr>
    </w:tbl>
    <w:p w:rsidR="002139FD" w:rsidRDefault="002139FD" w:rsidP="00A003E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Pr>
          <w:rFonts w:ascii="Arial" w:hAnsi="Arial" w:cs="Arial"/>
          <w:sz w:val="14"/>
          <w:szCs w:val="14"/>
        </w:rPr>
        <w:t>Приложение  8</w:t>
      </w:r>
    </w:p>
    <w:p w:rsidR="002139FD" w:rsidRDefault="002139FD"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right="-126"/>
        <w:jc w:val="center"/>
        <w:rPr>
          <w:rFonts w:ascii="Arial" w:hAnsi="Arial" w:cs="Arial"/>
          <w:sz w:val="14"/>
          <w:szCs w:val="14"/>
        </w:rPr>
      </w:pPr>
      <w:r>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Default="002139FD" w:rsidP="00A003E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p>
    <w:p w:rsidR="002139FD" w:rsidRDefault="002139FD" w:rsidP="00A003E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Pr>
          <w:rFonts w:ascii="Arial" w:hAnsi="Arial" w:cs="Arial"/>
          <w:b w:val="0"/>
          <w:sz w:val="14"/>
          <w:szCs w:val="14"/>
        </w:rPr>
        <w:t xml:space="preserve">                                 </w:t>
      </w:r>
      <w:r>
        <w:rPr>
          <w:rFonts w:ascii="Arial" w:hAnsi="Arial" w:cs="Arial"/>
          <w:sz w:val="14"/>
          <w:szCs w:val="14"/>
        </w:rPr>
        <w:t>Примерная форма</w:t>
      </w:r>
    </w:p>
    <w:p w:rsidR="002139FD" w:rsidRDefault="002139FD" w:rsidP="00A003E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firstLine="540"/>
        <w:jc w:val="center"/>
        <w:rPr>
          <w:rFonts w:ascii="Arial" w:hAnsi="Arial" w:cs="Arial"/>
          <w:b/>
          <w:bCs/>
          <w:sz w:val="14"/>
          <w:szCs w:val="14"/>
        </w:rPr>
      </w:pPr>
      <w:r>
        <w:rPr>
          <w:rFonts w:ascii="Arial" w:hAnsi="Arial" w:cs="Arial"/>
          <w:b/>
          <w:bCs/>
          <w:sz w:val="14"/>
          <w:szCs w:val="14"/>
        </w:rPr>
        <w:t xml:space="preserve">Схема планировочной организации земельного участка с обозначением места </w:t>
      </w:r>
    </w:p>
    <w:p w:rsidR="002139FD"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firstLine="540"/>
        <w:jc w:val="center"/>
        <w:rPr>
          <w:rFonts w:ascii="Arial" w:hAnsi="Arial" w:cs="Arial"/>
          <w:b/>
          <w:sz w:val="14"/>
          <w:szCs w:val="14"/>
        </w:rPr>
      </w:pPr>
      <w:r>
        <w:rPr>
          <w:rFonts w:ascii="Arial" w:hAnsi="Arial" w:cs="Arial"/>
          <w:b/>
          <w:bCs/>
          <w:sz w:val="14"/>
          <w:szCs w:val="14"/>
        </w:rPr>
        <w:t>размещения объекта индивидуального жилищного строительства</w:t>
      </w:r>
    </w:p>
    <w:p w:rsidR="002139FD" w:rsidRDefault="002139FD" w:rsidP="00A003E5">
      <w:pPr>
        <w:tabs>
          <w:tab w:val="left" w:pos="2520"/>
        </w:tabs>
        <w:ind w:left="-142" w:right="-126"/>
        <w:rPr>
          <w:rFonts w:ascii="Arial" w:hAnsi="Arial" w:cs="Arial"/>
          <w:b/>
          <w:sz w:val="14"/>
          <w:szCs w:val="14"/>
        </w:rPr>
      </w:pPr>
      <w:r>
        <w:rPr>
          <w:rFonts w:ascii="Arial" w:hAnsi="Arial" w:cs="Arial"/>
          <w:sz w:val="14"/>
          <w:szCs w:val="14"/>
        </w:rPr>
        <w:tab/>
      </w:r>
      <w:r w:rsidR="00C27532">
        <w:rPr>
          <w:rFonts w:ascii="Arial" w:hAnsi="Arial" w:cs="Arial"/>
          <w:b/>
          <w:noProof/>
          <w:sz w:val="14"/>
          <w:szCs w:val="14"/>
        </w:rPr>
        <w:drawing>
          <wp:inline distT="0" distB="0" distL="0" distR="0">
            <wp:extent cx="819150" cy="1250950"/>
            <wp:effectExtent l="0" t="0" r="0" b="6350"/>
            <wp:docPr id="1" name="Рисунок 1" descr="Схема ИЖ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ИЖС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19150" cy="1250950"/>
                    </a:xfrm>
                    <a:prstGeom prst="rect">
                      <a:avLst/>
                    </a:prstGeom>
                    <a:noFill/>
                    <a:ln>
                      <a:noFill/>
                    </a:ln>
                  </pic:spPr>
                </pic:pic>
              </a:graphicData>
            </a:graphic>
          </wp:inline>
        </w:drawing>
      </w:r>
    </w:p>
    <w:p w:rsidR="002139FD" w:rsidRDefault="002139FD" w:rsidP="00A003E5">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tbl>
      <w:tblPr>
        <w:tblW w:w="0" w:type="auto"/>
        <w:tblInd w:w="567" w:type="dxa"/>
        <w:tblLayout w:type="fixed"/>
        <w:tblCellMar>
          <w:left w:w="28" w:type="dxa"/>
          <w:right w:w="28" w:type="dxa"/>
        </w:tblCellMar>
        <w:tblLook w:val="04A0" w:firstRow="1" w:lastRow="0" w:firstColumn="1" w:lastColumn="0" w:noHBand="0" w:noVBand="1"/>
      </w:tblPr>
      <w:tblGrid>
        <w:gridCol w:w="198"/>
        <w:gridCol w:w="454"/>
        <w:gridCol w:w="255"/>
        <w:gridCol w:w="1701"/>
        <w:gridCol w:w="369"/>
        <w:gridCol w:w="369"/>
        <w:gridCol w:w="510"/>
        <w:gridCol w:w="1623"/>
        <w:gridCol w:w="403"/>
        <w:gridCol w:w="2793"/>
      </w:tblGrid>
      <w:tr w:rsidR="002139FD" w:rsidTr="002139FD">
        <w:tc>
          <w:tcPr>
            <w:tcW w:w="198" w:type="dxa"/>
            <w:vAlign w:val="bottom"/>
            <w:hideMark/>
          </w:tcPr>
          <w:p w:rsidR="002139FD" w:rsidRDefault="002139FD" w:rsidP="00A003E5">
            <w:pPr>
              <w:pStyle w:val="aff1"/>
              <w:ind w:left="-142" w:right="-126"/>
              <w:rPr>
                <w:rFonts w:ascii="Arial" w:hAnsi="Arial" w:cs="Arial"/>
                <w:sz w:val="14"/>
                <w:szCs w:val="14"/>
              </w:rPr>
            </w:pPr>
            <w:r>
              <w:rPr>
                <w:rFonts w:ascii="Arial" w:hAnsi="Arial" w:cs="Arial"/>
                <w:sz w:val="14"/>
                <w:szCs w:val="14"/>
              </w:rPr>
              <w:t>“</w:t>
            </w:r>
          </w:p>
        </w:tc>
        <w:tc>
          <w:tcPr>
            <w:tcW w:w="454" w:type="dxa"/>
            <w:tcBorders>
              <w:top w:val="nil"/>
              <w:left w:val="nil"/>
              <w:bottom w:val="single" w:sz="4" w:space="0" w:color="auto"/>
              <w:right w:val="nil"/>
            </w:tcBorders>
            <w:vAlign w:val="bottom"/>
          </w:tcPr>
          <w:p w:rsidR="002139FD" w:rsidRDefault="002139FD" w:rsidP="00A003E5">
            <w:pPr>
              <w:pStyle w:val="aff1"/>
              <w:ind w:left="-142" w:right="-126"/>
              <w:rPr>
                <w:rFonts w:ascii="Arial" w:hAnsi="Arial" w:cs="Arial"/>
                <w:sz w:val="14"/>
                <w:szCs w:val="14"/>
              </w:rPr>
            </w:pPr>
          </w:p>
        </w:tc>
        <w:tc>
          <w:tcPr>
            <w:tcW w:w="255" w:type="dxa"/>
            <w:vAlign w:val="bottom"/>
            <w:hideMark/>
          </w:tcPr>
          <w:p w:rsidR="002139FD" w:rsidRDefault="002139FD" w:rsidP="00A003E5">
            <w:pPr>
              <w:pStyle w:val="aff1"/>
              <w:ind w:left="-142" w:right="-126"/>
              <w:rPr>
                <w:rFonts w:ascii="Arial" w:hAnsi="Arial" w:cs="Arial"/>
                <w:sz w:val="14"/>
                <w:szCs w:val="14"/>
              </w:rPr>
            </w:pPr>
            <w:r>
              <w:rPr>
                <w:rFonts w:ascii="Arial" w:hAnsi="Arial" w:cs="Arial"/>
                <w:sz w:val="14"/>
                <w:szCs w:val="14"/>
              </w:rPr>
              <w:t>”</w:t>
            </w:r>
          </w:p>
        </w:tc>
        <w:tc>
          <w:tcPr>
            <w:tcW w:w="1701" w:type="dxa"/>
            <w:tcBorders>
              <w:top w:val="nil"/>
              <w:left w:val="nil"/>
              <w:bottom w:val="single" w:sz="4" w:space="0" w:color="auto"/>
              <w:right w:val="nil"/>
            </w:tcBorders>
            <w:vAlign w:val="bottom"/>
          </w:tcPr>
          <w:p w:rsidR="002139FD" w:rsidRDefault="002139FD" w:rsidP="00A003E5">
            <w:pPr>
              <w:pStyle w:val="aff1"/>
              <w:ind w:left="-142" w:right="-126"/>
              <w:rPr>
                <w:rFonts w:ascii="Arial" w:hAnsi="Arial" w:cs="Arial"/>
                <w:sz w:val="14"/>
                <w:szCs w:val="14"/>
              </w:rPr>
            </w:pPr>
          </w:p>
        </w:tc>
        <w:tc>
          <w:tcPr>
            <w:tcW w:w="369" w:type="dxa"/>
            <w:vAlign w:val="bottom"/>
            <w:hideMark/>
          </w:tcPr>
          <w:p w:rsidR="002139FD" w:rsidRDefault="002139FD" w:rsidP="00A003E5">
            <w:pPr>
              <w:pStyle w:val="aff1"/>
              <w:ind w:left="-142" w:right="-126"/>
              <w:rPr>
                <w:rFonts w:ascii="Arial" w:hAnsi="Arial" w:cs="Arial"/>
                <w:sz w:val="14"/>
                <w:szCs w:val="14"/>
              </w:rPr>
            </w:pPr>
            <w:r>
              <w:rPr>
                <w:rFonts w:ascii="Arial" w:hAnsi="Arial" w:cs="Arial"/>
                <w:sz w:val="14"/>
                <w:szCs w:val="14"/>
              </w:rPr>
              <w:t>20</w:t>
            </w:r>
          </w:p>
        </w:tc>
        <w:tc>
          <w:tcPr>
            <w:tcW w:w="369" w:type="dxa"/>
            <w:tcBorders>
              <w:top w:val="nil"/>
              <w:left w:val="nil"/>
              <w:bottom w:val="single" w:sz="4" w:space="0" w:color="auto"/>
              <w:right w:val="nil"/>
            </w:tcBorders>
            <w:vAlign w:val="bottom"/>
          </w:tcPr>
          <w:p w:rsidR="002139FD" w:rsidRDefault="002139FD" w:rsidP="00A003E5">
            <w:pPr>
              <w:pStyle w:val="aff1"/>
              <w:ind w:left="-142" w:right="-126"/>
              <w:rPr>
                <w:rFonts w:ascii="Arial" w:hAnsi="Arial" w:cs="Arial"/>
                <w:sz w:val="14"/>
                <w:szCs w:val="14"/>
              </w:rPr>
            </w:pPr>
          </w:p>
        </w:tc>
        <w:tc>
          <w:tcPr>
            <w:tcW w:w="510" w:type="dxa"/>
            <w:vAlign w:val="bottom"/>
            <w:hideMark/>
          </w:tcPr>
          <w:p w:rsidR="002139FD" w:rsidRDefault="002139FD" w:rsidP="00A003E5">
            <w:pPr>
              <w:pStyle w:val="aff1"/>
              <w:ind w:left="-142" w:right="-126"/>
              <w:rPr>
                <w:rFonts w:ascii="Arial" w:hAnsi="Arial" w:cs="Arial"/>
                <w:sz w:val="14"/>
                <w:szCs w:val="14"/>
              </w:rPr>
            </w:pPr>
            <w:proofErr w:type="gramStart"/>
            <w:r>
              <w:rPr>
                <w:rFonts w:ascii="Arial" w:hAnsi="Arial" w:cs="Arial"/>
                <w:sz w:val="14"/>
                <w:szCs w:val="14"/>
              </w:rPr>
              <w:t>г</w:t>
            </w:r>
            <w:proofErr w:type="gramEnd"/>
            <w:r>
              <w:rPr>
                <w:rFonts w:ascii="Arial" w:hAnsi="Arial" w:cs="Arial"/>
                <w:sz w:val="14"/>
                <w:szCs w:val="14"/>
              </w:rPr>
              <w:t>.</w:t>
            </w:r>
          </w:p>
        </w:tc>
        <w:tc>
          <w:tcPr>
            <w:tcW w:w="1623" w:type="dxa"/>
            <w:tcBorders>
              <w:top w:val="nil"/>
              <w:left w:val="nil"/>
              <w:bottom w:val="single" w:sz="4" w:space="0" w:color="auto"/>
              <w:right w:val="nil"/>
            </w:tcBorders>
            <w:vAlign w:val="bottom"/>
          </w:tcPr>
          <w:p w:rsidR="002139FD" w:rsidRDefault="002139FD" w:rsidP="00A003E5">
            <w:pPr>
              <w:pStyle w:val="aff1"/>
              <w:ind w:left="-142" w:right="-126"/>
              <w:rPr>
                <w:rFonts w:ascii="Arial" w:hAnsi="Arial" w:cs="Arial"/>
                <w:sz w:val="14"/>
                <w:szCs w:val="14"/>
              </w:rPr>
            </w:pPr>
          </w:p>
        </w:tc>
        <w:tc>
          <w:tcPr>
            <w:tcW w:w="403" w:type="dxa"/>
            <w:vAlign w:val="bottom"/>
          </w:tcPr>
          <w:p w:rsidR="002139FD" w:rsidRDefault="002139FD" w:rsidP="00A003E5">
            <w:pPr>
              <w:pStyle w:val="aff1"/>
              <w:ind w:left="-142" w:right="-126"/>
              <w:rPr>
                <w:rFonts w:ascii="Arial" w:hAnsi="Arial" w:cs="Arial"/>
                <w:sz w:val="14"/>
                <w:szCs w:val="14"/>
              </w:rPr>
            </w:pPr>
          </w:p>
        </w:tc>
        <w:tc>
          <w:tcPr>
            <w:tcW w:w="2793" w:type="dxa"/>
            <w:tcBorders>
              <w:top w:val="nil"/>
              <w:left w:val="nil"/>
              <w:bottom w:val="single" w:sz="4" w:space="0" w:color="auto"/>
              <w:right w:val="nil"/>
            </w:tcBorders>
            <w:vAlign w:val="bottom"/>
          </w:tcPr>
          <w:p w:rsidR="002139FD" w:rsidRDefault="002139FD" w:rsidP="00A003E5">
            <w:pPr>
              <w:pStyle w:val="aff1"/>
              <w:ind w:left="-142" w:right="-126"/>
              <w:jc w:val="right"/>
              <w:rPr>
                <w:rFonts w:ascii="Arial" w:hAnsi="Arial" w:cs="Arial"/>
                <w:sz w:val="14"/>
                <w:szCs w:val="14"/>
              </w:rPr>
            </w:pPr>
          </w:p>
        </w:tc>
      </w:tr>
      <w:tr w:rsidR="002139FD" w:rsidTr="002139FD">
        <w:tc>
          <w:tcPr>
            <w:tcW w:w="198" w:type="dxa"/>
          </w:tcPr>
          <w:p w:rsidR="002139FD" w:rsidRDefault="002139FD" w:rsidP="00A003E5">
            <w:pPr>
              <w:pStyle w:val="aff1"/>
              <w:ind w:left="-142" w:right="-126"/>
              <w:rPr>
                <w:rFonts w:ascii="Arial" w:hAnsi="Arial" w:cs="Arial"/>
                <w:sz w:val="14"/>
                <w:szCs w:val="14"/>
              </w:rPr>
            </w:pPr>
          </w:p>
        </w:tc>
        <w:tc>
          <w:tcPr>
            <w:tcW w:w="454" w:type="dxa"/>
          </w:tcPr>
          <w:p w:rsidR="002139FD" w:rsidRDefault="002139FD" w:rsidP="00A003E5">
            <w:pPr>
              <w:pStyle w:val="aff1"/>
              <w:ind w:left="-142" w:right="-126"/>
              <w:rPr>
                <w:rFonts w:ascii="Arial" w:hAnsi="Arial" w:cs="Arial"/>
                <w:sz w:val="14"/>
                <w:szCs w:val="14"/>
              </w:rPr>
            </w:pPr>
          </w:p>
        </w:tc>
        <w:tc>
          <w:tcPr>
            <w:tcW w:w="255" w:type="dxa"/>
          </w:tcPr>
          <w:p w:rsidR="002139FD" w:rsidRDefault="002139FD" w:rsidP="00A003E5">
            <w:pPr>
              <w:pStyle w:val="aff1"/>
              <w:ind w:left="-142" w:right="-126"/>
              <w:rPr>
                <w:rFonts w:ascii="Arial" w:hAnsi="Arial" w:cs="Arial"/>
                <w:sz w:val="14"/>
                <w:szCs w:val="14"/>
              </w:rPr>
            </w:pPr>
          </w:p>
        </w:tc>
        <w:tc>
          <w:tcPr>
            <w:tcW w:w="1701" w:type="dxa"/>
          </w:tcPr>
          <w:p w:rsidR="002139FD" w:rsidRDefault="002139FD" w:rsidP="00A003E5">
            <w:pPr>
              <w:pStyle w:val="aff1"/>
              <w:ind w:left="-142" w:right="-126"/>
              <w:rPr>
                <w:rFonts w:ascii="Arial" w:hAnsi="Arial" w:cs="Arial"/>
                <w:sz w:val="14"/>
                <w:szCs w:val="14"/>
              </w:rPr>
            </w:pPr>
          </w:p>
        </w:tc>
        <w:tc>
          <w:tcPr>
            <w:tcW w:w="369" w:type="dxa"/>
          </w:tcPr>
          <w:p w:rsidR="002139FD" w:rsidRDefault="002139FD" w:rsidP="00A003E5">
            <w:pPr>
              <w:pStyle w:val="aff1"/>
              <w:ind w:left="-142" w:right="-126"/>
              <w:rPr>
                <w:rFonts w:ascii="Arial" w:hAnsi="Arial" w:cs="Arial"/>
                <w:sz w:val="14"/>
                <w:szCs w:val="14"/>
              </w:rPr>
            </w:pPr>
          </w:p>
        </w:tc>
        <w:tc>
          <w:tcPr>
            <w:tcW w:w="369" w:type="dxa"/>
          </w:tcPr>
          <w:p w:rsidR="002139FD" w:rsidRDefault="002139FD" w:rsidP="00A003E5">
            <w:pPr>
              <w:pStyle w:val="aff1"/>
              <w:ind w:left="-142" w:right="-126"/>
              <w:rPr>
                <w:rFonts w:ascii="Arial" w:hAnsi="Arial" w:cs="Arial"/>
                <w:sz w:val="14"/>
                <w:szCs w:val="14"/>
              </w:rPr>
            </w:pPr>
          </w:p>
        </w:tc>
        <w:tc>
          <w:tcPr>
            <w:tcW w:w="510" w:type="dxa"/>
            <w:hideMark/>
          </w:tcPr>
          <w:p w:rsidR="002139FD" w:rsidRDefault="002139FD" w:rsidP="00A003E5">
            <w:pPr>
              <w:pStyle w:val="aff1"/>
              <w:ind w:left="-142" w:right="-126"/>
              <w:rPr>
                <w:rFonts w:ascii="Arial" w:hAnsi="Arial" w:cs="Arial"/>
                <w:sz w:val="14"/>
                <w:szCs w:val="14"/>
              </w:rPr>
            </w:pPr>
            <w:r>
              <w:rPr>
                <w:rFonts w:ascii="Arial" w:hAnsi="Arial" w:cs="Arial"/>
                <w:sz w:val="14"/>
                <w:szCs w:val="14"/>
              </w:rPr>
              <w:t xml:space="preserve">  </w:t>
            </w:r>
          </w:p>
        </w:tc>
        <w:tc>
          <w:tcPr>
            <w:tcW w:w="1623" w:type="dxa"/>
            <w:tcBorders>
              <w:top w:val="single" w:sz="4" w:space="0" w:color="auto"/>
              <w:left w:val="nil"/>
              <w:bottom w:val="nil"/>
              <w:right w:val="nil"/>
            </w:tcBorders>
            <w:hideMark/>
          </w:tcPr>
          <w:p w:rsidR="002139FD" w:rsidRDefault="002139FD" w:rsidP="00A003E5">
            <w:pPr>
              <w:pStyle w:val="aff1"/>
              <w:ind w:left="-142" w:right="-126"/>
              <w:jc w:val="center"/>
              <w:rPr>
                <w:rFonts w:ascii="Arial" w:hAnsi="Arial" w:cs="Arial"/>
                <w:sz w:val="14"/>
                <w:szCs w:val="14"/>
              </w:rPr>
            </w:pPr>
            <w:r>
              <w:rPr>
                <w:rFonts w:ascii="Arial" w:hAnsi="Arial" w:cs="Arial"/>
                <w:sz w:val="14"/>
                <w:szCs w:val="14"/>
              </w:rPr>
              <w:t>(подпись)</w:t>
            </w:r>
          </w:p>
        </w:tc>
        <w:tc>
          <w:tcPr>
            <w:tcW w:w="403" w:type="dxa"/>
          </w:tcPr>
          <w:p w:rsidR="002139FD" w:rsidRDefault="002139FD" w:rsidP="00A003E5">
            <w:pPr>
              <w:pStyle w:val="aff1"/>
              <w:ind w:left="-142" w:right="-126"/>
              <w:rPr>
                <w:rFonts w:ascii="Arial" w:hAnsi="Arial" w:cs="Arial"/>
                <w:sz w:val="14"/>
                <w:szCs w:val="14"/>
              </w:rPr>
            </w:pPr>
          </w:p>
        </w:tc>
        <w:tc>
          <w:tcPr>
            <w:tcW w:w="2793" w:type="dxa"/>
            <w:tcBorders>
              <w:top w:val="single" w:sz="4" w:space="0" w:color="auto"/>
              <w:left w:val="nil"/>
              <w:bottom w:val="nil"/>
              <w:right w:val="nil"/>
            </w:tcBorders>
            <w:hideMark/>
          </w:tcPr>
          <w:p w:rsidR="002139FD" w:rsidRDefault="002139FD" w:rsidP="00A003E5">
            <w:pPr>
              <w:pStyle w:val="aff1"/>
              <w:ind w:left="-142" w:right="-126"/>
              <w:jc w:val="center"/>
              <w:rPr>
                <w:rFonts w:ascii="Arial" w:hAnsi="Arial" w:cs="Arial"/>
                <w:sz w:val="14"/>
                <w:szCs w:val="14"/>
              </w:rPr>
            </w:pPr>
            <w:r>
              <w:rPr>
                <w:rFonts w:ascii="Arial" w:hAnsi="Arial" w:cs="Arial"/>
                <w:sz w:val="14"/>
                <w:szCs w:val="14"/>
              </w:rPr>
              <w:t>(Ф.И.О.)</w:t>
            </w:r>
          </w:p>
        </w:tc>
      </w:tr>
      <w:tr w:rsidR="002139FD" w:rsidTr="002139FD">
        <w:tc>
          <w:tcPr>
            <w:tcW w:w="198" w:type="dxa"/>
          </w:tcPr>
          <w:p w:rsidR="002139FD" w:rsidRDefault="002139FD" w:rsidP="00A003E5">
            <w:pPr>
              <w:pStyle w:val="aff1"/>
              <w:ind w:left="-142" w:right="-126"/>
              <w:rPr>
                <w:rFonts w:ascii="Arial" w:hAnsi="Arial" w:cs="Arial"/>
                <w:sz w:val="14"/>
                <w:szCs w:val="14"/>
              </w:rPr>
            </w:pPr>
          </w:p>
        </w:tc>
        <w:tc>
          <w:tcPr>
            <w:tcW w:w="454" w:type="dxa"/>
          </w:tcPr>
          <w:p w:rsidR="002139FD" w:rsidRDefault="002139FD" w:rsidP="00A003E5">
            <w:pPr>
              <w:pStyle w:val="aff1"/>
              <w:ind w:left="-142" w:right="-126"/>
              <w:rPr>
                <w:rFonts w:ascii="Arial" w:hAnsi="Arial" w:cs="Arial"/>
                <w:sz w:val="14"/>
                <w:szCs w:val="14"/>
              </w:rPr>
            </w:pPr>
          </w:p>
        </w:tc>
        <w:tc>
          <w:tcPr>
            <w:tcW w:w="255" w:type="dxa"/>
          </w:tcPr>
          <w:p w:rsidR="002139FD" w:rsidRDefault="002139FD" w:rsidP="00A003E5">
            <w:pPr>
              <w:pStyle w:val="aff1"/>
              <w:ind w:left="-142" w:right="-126"/>
              <w:rPr>
                <w:rFonts w:ascii="Arial" w:hAnsi="Arial" w:cs="Arial"/>
                <w:sz w:val="14"/>
                <w:szCs w:val="14"/>
              </w:rPr>
            </w:pPr>
          </w:p>
        </w:tc>
        <w:tc>
          <w:tcPr>
            <w:tcW w:w="1701" w:type="dxa"/>
          </w:tcPr>
          <w:p w:rsidR="002139FD" w:rsidRDefault="002139FD" w:rsidP="00A003E5">
            <w:pPr>
              <w:pStyle w:val="aff1"/>
              <w:ind w:left="-142" w:right="-126"/>
              <w:rPr>
                <w:rFonts w:ascii="Arial" w:hAnsi="Arial" w:cs="Arial"/>
                <w:sz w:val="14"/>
                <w:szCs w:val="14"/>
              </w:rPr>
            </w:pPr>
          </w:p>
        </w:tc>
        <w:tc>
          <w:tcPr>
            <w:tcW w:w="369" w:type="dxa"/>
          </w:tcPr>
          <w:p w:rsidR="002139FD" w:rsidRDefault="002139FD" w:rsidP="00A003E5">
            <w:pPr>
              <w:pStyle w:val="aff1"/>
              <w:ind w:left="-142" w:right="-126"/>
              <w:rPr>
                <w:rFonts w:ascii="Arial" w:hAnsi="Arial" w:cs="Arial"/>
                <w:sz w:val="14"/>
                <w:szCs w:val="14"/>
              </w:rPr>
            </w:pPr>
          </w:p>
        </w:tc>
        <w:tc>
          <w:tcPr>
            <w:tcW w:w="369" w:type="dxa"/>
          </w:tcPr>
          <w:p w:rsidR="002139FD" w:rsidRDefault="002139FD" w:rsidP="00A003E5">
            <w:pPr>
              <w:pStyle w:val="aff1"/>
              <w:ind w:left="-142" w:right="-126"/>
              <w:rPr>
                <w:rFonts w:ascii="Arial" w:hAnsi="Arial" w:cs="Arial"/>
                <w:sz w:val="14"/>
                <w:szCs w:val="14"/>
              </w:rPr>
            </w:pPr>
          </w:p>
        </w:tc>
        <w:tc>
          <w:tcPr>
            <w:tcW w:w="510" w:type="dxa"/>
          </w:tcPr>
          <w:p w:rsidR="002139FD" w:rsidRDefault="002139FD" w:rsidP="00A003E5">
            <w:pPr>
              <w:pStyle w:val="aff1"/>
              <w:ind w:left="-142" w:right="-126"/>
              <w:rPr>
                <w:rFonts w:ascii="Arial" w:hAnsi="Arial" w:cs="Arial"/>
                <w:sz w:val="14"/>
                <w:szCs w:val="14"/>
              </w:rPr>
            </w:pPr>
          </w:p>
        </w:tc>
        <w:tc>
          <w:tcPr>
            <w:tcW w:w="1623" w:type="dxa"/>
          </w:tcPr>
          <w:p w:rsidR="002139FD" w:rsidRDefault="002139FD" w:rsidP="00A003E5">
            <w:pPr>
              <w:pStyle w:val="aff1"/>
              <w:ind w:left="-142" w:right="-126"/>
              <w:rPr>
                <w:rFonts w:ascii="Arial" w:hAnsi="Arial" w:cs="Arial"/>
                <w:sz w:val="14"/>
                <w:szCs w:val="14"/>
              </w:rPr>
            </w:pPr>
          </w:p>
        </w:tc>
        <w:tc>
          <w:tcPr>
            <w:tcW w:w="403" w:type="dxa"/>
          </w:tcPr>
          <w:p w:rsidR="002139FD" w:rsidRDefault="002139FD" w:rsidP="00A003E5">
            <w:pPr>
              <w:pStyle w:val="aff1"/>
              <w:ind w:left="-142" w:right="-126"/>
              <w:rPr>
                <w:rFonts w:ascii="Arial" w:hAnsi="Arial" w:cs="Arial"/>
                <w:sz w:val="14"/>
                <w:szCs w:val="14"/>
              </w:rPr>
            </w:pPr>
          </w:p>
        </w:tc>
        <w:tc>
          <w:tcPr>
            <w:tcW w:w="2793" w:type="dxa"/>
          </w:tcPr>
          <w:p w:rsidR="002139FD" w:rsidRDefault="002139FD" w:rsidP="00A003E5">
            <w:pPr>
              <w:pStyle w:val="aff1"/>
              <w:ind w:left="-142" w:right="-126"/>
              <w:rPr>
                <w:rFonts w:ascii="Arial" w:hAnsi="Arial" w:cs="Arial"/>
                <w:sz w:val="14"/>
                <w:szCs w:val="14"/>
              </w:rPr>
            </w:pPr>
          </w:p>
        </w:tc>
      </w:tr>
    </w:tbl>
    <w:p w:rsidR="002139FD" w:rsidRDefault="0019239A" w:rsidP="00A003E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6"/>
        <w:jc w:val="left"/>
        <w:rPr>
          <w:rFonts w:ascii="Arial" w:hAnsi="Arial" w:cs="Arial"/>
          <w:sz w:val="14"/>
          <w:szCs w:val="14"/>
        </w:rPr>
      </w:pPr>
      <w:r>
        <w:rPr>
          <w:rFonts w:ascii="Arial" w:hAnsi="Arial" w:cs="Arial"/>
          <w:sz w:val="14"/>
          <w:szCs w:val="14"/>
          <w:lang w:val="ru-RU"/>
        </w:rPr>
        <w:t xml:space="preserve">                                                                                                                            </w:t>
      </w:r>
      <w:r w:rsidR="002139FD">
        <w:rPr>
          <w:rFonts w:ascii="Arial" w:hAnsi="Arial" w:cs="Arial"/>
          <w:sz w:val="14"/>
          <w:szCs w:val="14"/>
        </w:rPr>
        <w:t>Приложение  9</w:t>
      </w:r>
    </w:p>
    <w:p w:rsidR="002139FD" w:rsidRDefault="002139FD"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right="-126"/>
        <w:jc w:val="center"/>
        <w:rPr>
          <w:rFonts w:ascii="Arial" w:hAnsi="Arial" w:cs="Arial"/>
          <w:sz w:val="14"/>
          <w:szCs w:val="14"/>
        </w:rPr>
      </w:pPr>
      <w:r>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Default="002139FD" w:rsidP="00A003E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Pr>
          <w:rFonts w:ascii="Arial" w:hAnsi="Arial" w:cs="Arial"/>
          <w:sz w:val="14"/>
          <w:szCs w:val="14"/>
        </w:rPr>
        <w:t xml:space="preserve">                           Примерная форма</w:t>
      </w:r>
    </w:p>
    <w:p w:rsidR="002139FD" w:rsidRDefault="002139FD" w:rsidP="00A003E5">
      <w:pPr>
        <w:tabs>
          <w:tab w:val="left" w:pos="2520"/>
        </w:tabs>
        <w:ind w:left="-142" w:right="-126"/>
        <w:jc w:val="center"/>
        <w:rPr>
          <w:rFonts w:ascii="Arial" w:hAnsi="Arial" w:cs="Arial"/>
          <w:b/>
          <w:sz w:val="14"/>
          <w:szCs w:val="14"/>
        </w:rPr>
      </w:pPr>
      <w:r>
        <w:rPr>
          <w:rFonts w:ascii="Arial" w:hAnsi="Arial" w:cs="Arial"/>
          <w:b/>
          <w:sz w:val="14"/>
          <w:szCs w:val="14"/>
        </w:rPr>
        <w:t>АКТ ПРИЕМКИ</w:t>
      </w:r>
    </w:p>
    <w:p w:rsidR="002139FD" w:rsidRDefault="002139FD" w:rsidP="00A003E5">
      <w:pPr>
        <w:tabs>
          <w:tab w:val="left" w:pos="2520"/>
        </w:tabs>
        <w:ind w:left="-142" w:right="-126"/>
        <w:jc w:val="center"/>
        <w:rPr>
          <w:rFonts w:ascii="Arial" w:hAnsi="Arial" w:cs="Arial"/>
          <w:b/>
          <w:bCs/>
          <w:sz w:val="14"/>
          <w:szCs w:val="14"/>
        </w:rPr>
      </w:pPr>
      <w:r>
        <w:rPr>
          <w:rFonts w:ascii="Arial" w:hAnsi="Arial" w:cs="Arial"/>
          <w:b/>
          <w:sz w:val="14"/>
          <w:szCs w:val="14"/>
        </w:rPr>
        <w:t xml:space="preserve">законченного строительством, </w:t>
      </w:r>
      <w:r>
        <w:rPr>
          <w:rFonts w:ascii="Arial" w:hAnsi="Arial" w:cs="Arial"/>
          <w:b/>
          <w:bCs/>
          <w:sz w:val="14"/>
          <w:szCs w:val="14"/>
        </w:rPr>
        <w:t>реконструированного</w:t>
      </w:r>
      <w:r>
        <w:rPr>
          <w:rFonts w:ascii="Arial" w:hAnsi="Arial" w:cs="Arial"/>
          <w:bCs/>
          <w:sz w:val="14"/>
          <w:szCs w:val="14"/>
        </w:rPr>
        <w:t xml:space="preserve"> </w:t>
      </w:r>
      <w:r>
        <w:rPr>
          <w:rFonts w:ascii="Arial" w:hAnsi="Arial" w:cs="Arial"/>
          <w:b/>
          <w:bCs/>
          <w:sz w:val="14"/>
          <w:szCs w:val="14"/>
        </w:rPr>
        <w:t>объекта капитального</w:t>
      </w:r>
      <w:r>
        <w:rPr>
          <w:rFonts w:ascii="Arial" w:hAnsi="Arial" w:cs="Arial"/>
          <w:b/>
          <w:sz w:val="14"/>
          <w:szCs w:val="14"/>
        </w:rPr>
        <w:t xml:space="preserve"> </w:t>
      </w:r>
      <w:r>
        <w:rPr>
          <w:rFonts w:ascii="Arial" w:hAnsi="Arial" w:cs="Arial"/>
          <w:b/>
          <w:bCs/>
          <w:sz w:val="14"/>
          <w:szCs w:val="14"/>
        </w:rPr>
        <w:t>строительства</w:t>
      </w:r>
    </w:p>
    <w:p w:rsidR="002139FD" w:rsidRDefault="002139FD" w:rsidP="00A003E5">
      <w:pPr>
        <w:tabs>
          <w:tab w:val="left" w:pos="2520"/>
        </w:tabs>
        <w:ind w:left="-142" w:right="-126"/>
        <w:jc w:val="center"/>
        <w:rPr>
          <w:rFonts w:ascii="Arial" w:hAnsi="Arial" w:cs="Arial"/>
          <w:bCs/>
          <w:sz w:val="14"/>
          <w:szCs w:val="14"/>
        </w:rPr>
      </w:pPr>
      <w:r>
        <w:rPr>
          <w:rFonts w:ascii="Arial" w:hAnsi="Arial" w:cs="Arial"/>
          <w:bCs/>
          <w:sz w:val="14"/>
          <w:szCs w:val="14"/>
        </w:rPr>
        <w:t>(в случае осуществления строительства, реконструкции на основании договора)</w:t>
      </w:r>
    </w:p>
    <w:p w:rsidR="002139FD" w:rsidRDefault="002139FD" w:rsidP="00A003E5">
      <w:pPr>
        <w:tabs>
          <w:tab w:val="left" w:pos="2520"/>
        </w:tabs>
        <w:ind w:left="-142" w:right="-126"/>
        <w:jc w:val="both"/>
        <w:rPr>
          <w:rFonts w:ascii="Arial" w:hAnsi="Arial" w:cs="Arial"/>
          <w:sz w:val="14"/>
          <w:szCs w:val="14"/>
        </w:rPr>
      </w:pP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                                                                                "__" ___________ 20____ г.</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(место составления)</w:t>
      </w:r>
    </w:p>
    <w:p w:rsidR="002139FD" w:rsidRDefault="002139FD" w:rsidP="00A003E5">
      <w:pPr>
        <w:tabs>
          <w:tab w:val="left" w:pos="2520"/>
        </w:tabs>
        <w:ind w:left="-142" w:right="-126"/>
        <w:jc w:val="both"/>
        <w:rPr>
          <w:rFonts w:ascii="Arial" w:hAnsi="Arial" w:cs="Arial"/>
          <w:sz w:val="14"/>
          <w:szCs w:val="14"/>
        </w:rPr>
      </w:pPr>
    </w:p>
    <w:p w:rsidR="002139FD" w:rsidRDefault="002139FD" w:rsidP="00A003E5">
      <w:pPr>
        <w:tabs>
          <w:tab w:val="left" w:pos="2520"/>
        </w:tabs>
        <w:ind w:left="-142" w:right="-126"/>
        <w:jc w:val="both"/>
        <w:rPr>
          <w:rFonts w:ascii="Arial" w:hAnsi="Arial" w:cs="Arial"/>
          <w:sz w:val="14"/>
          <w:szCs w:val="14"/>
        </w:rPr>
      </w:pPr>
      <w:r>
        <w:rPr>
          <w:rFonts w:ascii="Arial" w:hAnsi="Arial" w:cs="Arial"/>
          <w:b/>
          <w:sz w:val="14"/>
          <w:szCs w:val="14"/>
        </w:rPr>
        <w:t xml:space="preserve">Застройщик (технический заказчик) </w:t>
      </w:r>
      <w:r>
        <w:rPr>
          <w:rFonts w:ascii="Arial" w:hAnsi="Arial" w:cs="Arial"/>
          <w:sz w:val="14"/>
          <w:szCs w:val="14"/>
        </w:rPr>
        <w:t xml:space="preserve"> в лице_________________________________</w:t>
      </w:r>
    </w:p>
    <w:p w:rsidR="002139FD" w:rsidRDefault="002139FD" w:rsidP="00A003E5">
      <w:pPr>
        <w:tabs>
          <w:tab w:val="left" w:pos="2520"/>
        </w:tabs>
        <w:ind w:left="-142" w:right="-126"/>
        <w:jc w:val="both"/>
        <w:rPr>
          <w:rFonts w:ascii="Arial" w:hAnsi="Arial" w:cs="Arial"/>
          <w:sz w:val="14"/>
          <w:szCs w:val="14"/>
        </w:rPr>
      </w:pPr>
      <w:proofErr w:type="gramStart"/>
      <w:r>
        <w:rPr>
          <w:rFonts w:ascii="Arial" w:hAnsi="Arial" w:cs="Arial"/>
          <w:sz w:val="14"/>
          <w:szCs w:val="14"/>
        </w:rPr>
        <w:t xml:space="preserve">(должность, фамилия, имя, отчество законного представителя юр. лица, </w:t>
      </w:r>
      <w:proofErr w:type="gramEnd"/>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 xml:space="preserve">наименование застройщика или технического заказчика, номер и дата выдачи свидетельства </w:t>
      </w:r>
      <w:proofErr w:type="gramStart"/>
      <w:r>
        <w:rPr>
          <w:rFonts w:ascii="Arial" w:hAnsi="Arial" w:cs="Arial"/>
          <w:sz w:val="14"/>
          <w:szCs w:val="14"/>
        </w:rPr>
        <w:t>о</w:t>
      </w:r>
      <w:proofErr w:type="gramEnd"/>
      <w:r>
        <w:rPr>
          <w:rFonts w:ascii="Arial" w:hAnsi="Arial" w:cs="Arial"/>
          <w:sz w:val="14"/>
          <w:szCs w:val="14"/>
        </w:rPr>
        <w:t xml:space="preserve"> государственной</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регистрации, ОГРН, ИНН, почтовые реквизиты, телефон/факс - для  юридических лиц;</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фамилия, имя, отчество застройщика, паспортные данные, место проживания,</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lastRenderedPageBreak/>
        <w:t>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телефон/факс - для физических лиц)</w:t>
      </w:r>
    </w:p>
    <w:p w:rsidR="002139FD" w:rsidRDefault="002139FD" w:rsidP="00A003E5">
      <w:pPr>
        <w:tabs>
          <w:tab w:val="left" w:pos="2520"/>
        </w:tabs>
        <w:ind w:left="-142" w:right="-126"/>
        <w:jc w:val="both"/>
        <w:rPr>
          <w:rFonts w:ascii="Arial" w:hAnsi="Arial" w:cs="Arial"/>
          <w:sz w:val="14"/>
          <w:szCs w:val="14"/>
        </w:rPr>
      </w:pP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Функции застройщика или технического заказчика выполнялись на основании 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proofErr w:type="gramStart"/>
      <w:r>
        <w:rPr>
          <w:rFonts w:ascii="Arial" w:hAnsi="Arial" w:cs="Arial"/>
          <w:sz w:val="14"/>
          <w:szCs w:val="14"/>
        </w:rPr>
        <w:t xml:space="preserve">(номер и дата выдачи, кем выдано, срок действия разрешения на строительство, договора на функцию </w:t>
      </w:r>
      <w:proofErr w:type="gramEnd"/>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r>
        <w:rPr>
          <w:rFonts w:ascii="Arial" w:hAnsi="Arial" w:cs="Arial"/>
          <w:sz w:val="14"/>
          <w:szCs w:val="14"/>
        </w:rPr>
        <w:br/>
        <w:t>технического заказчика)</w:t>
      </w:r>
    </w:p>
    <w:p w:rsidR="002139FD" w:rsidRDefault="002139FD" w:rsidP="00A003E5">
      <w:pPr>
        <w:tabs>
          <w:tab w:val="left" w:pos="2520"/>
        </w:tabs>
        <w:ind w:left="-142" w:right="-126"/>
        <w:jc w:val="both"/>
        <w:rPr>
          <w:rFonts w:ascii="Arial" w:hAnsi="Arial" w:cs="Arial"/>
          <w:sz w:val="14"/>
          <w:szCs w:val="14"/>
        </w:rPr>
      </w:pPr>
      <w:r>
        <w:rPr>
          <w:rFonts w:ascii="Arial" w:hAnsi="Arial" w:cs="Arial"/>
          <w:b/>
          <w:sz w:val="14"/>
          <w:szCs w:val="14"/>
        </w:rPr>
        <w:t>с одной стороны</w:t>
      </w:r>
      <w:r>
        <w:rPr>
          <w:rFonts w:ascii="Arial" w:hAnsi="Arial" w:cs="Arial"/>
          <w:sz w:val="14"/>
          <w:szCs w:val="14"/>
        </w:rPr>
        <w:t xml:space="preserve">, </w:t>
      </w:r>
      <w:r>
        <w:rPr>
          <w:rFonts w:ascii="Arial" w:hAnsi="Arial" w:cs="Arial"/>
          <w:b/>
          <w:sz w:val="14"/>
          <w:szCs w:val="14"/>
        </w:rPr>
        <w:t>и исполнитель работ</w:t>
      </w:r>
      <w:r>
        <w:rPr>
          <w:rFonts w:ascii="Arial" w:hAnsi="Arial" w:cs="Arial"/>
          <w:sz w:val="14"/>
          <w:szCs w:val="14"/>
        </w:rPr>
        <w:t xml:space="preserve"> (лицо, осуществляющее строительство) в л</w:t>
      </w:r>
      <w:r>
        <w:rPr>
          <w:rFonts w:ascii="Arial" w:hAnsi="Arial" w:cs="Arial"/>
          <w:sz w:val="14"/>
          <w:szCs w:val="14"/>
        </w:rPr>
        <w:t>и</w:t>
      </w:r>
      <w:r>
        <w:rPr>
          <w:rFonts w:ascii="Arial" w:hAnsi="Arial" w:cs="Arial"/>
          <w:sz w:val="14"/>
          <w:szCs w:val="14"/>
        </w:rPr>
        <w:t>це___________________________________________________________________________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должность, фамилия, имя, отчество законного представителя юридического лица</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наименование лица, осуществляющего строительство, номер и дата выдачи</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свидетельства о государственной регистрации, ОГРН, ИНН, почтовые реквизиты</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телефон/факс - для юридических лиц;</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фамилия, имя, отчество лица, осуществляющего строительство, паспортные данные</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место проживания, телефон/факс - для физических лиц)</w:t>
      </w:r>
    </w:p>
    <w:p w:rsidR="002139FD" w:rsidRDefault="002139FD" w:rsidP="00A003E5">
      <w:pPr>
        <w:tabs>
          <w:tab w:val="left" w:pos="2520"/>
        </w:tabs>
        <w:ind w:left="-142" w:right="-126"/>
        <w:jc w:val="both"/>
        <w:rPr>
          <w:rFonts w:ascii="Arial" w:hAnsi="Arial" w:cs="Arial"/>
          <w:sz w:val="14"/>
          <w:szCs w:val="14"/>
        </w:rPr>
      </w:pPr>
      <w:r>
        <w:rPr>
          <w:rFonts w:ascii="Arial" w:hAnsi="Arial" w:cs="Arial"/>
          <w:sz w:val="14"/>
          <w:szCs w:val="14"/>
        </w:rPr>
        <w:t>_____________________________________________________________________________</w:t>
      </w:r>
    </w:p>
    <w:p w:rsidR="002139FD" w:rsidRDefault="002139FD" w:rsidP="00A003E5">
      <w:pPr>
        <w:tabs>
          <w:tab w:val="left" w:pos="2520"/>
        </w:tabs>
        <w:jc w:val="both"/>
        <w:rPr>
          <w:rFonts w:ascii="Arial" w:hAnsi="Arial" w:cs="Arial"/>
          <w:sz w:val="14"/>
          <w:szCs w:val="14"/>
        </w:rPr>
      </w:pP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Строительные работы проводились в соответствии с требованиями ч. 2 ст. 52 Градостроительного кодекса РФ на основании свидетельства о допуске №____________________________________________________________________________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(номер и дата выдачи, кем выдано, срок действия)</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b/>
          <w:sz w:val="14"/>
          <w:szCs w:val="14"/>
        </w:rPr>
        <w:t>с другой стороны</w:t>
      </w:r>
      <w:r w:rsidRPr="001C53C8">
        <w:rPr>
          <w:rFonts w:ascii="Arial" w:hAnsi="Arial" w:cs="Arial"/>
          <w:sz w:val="14"/>
          <w:szCs w:val="14"/>
        </w:rPr>
        <w:t>,</w:t>
      </w:r>
    </w:p>
    <w:p w:rsidR="002139FD" w:rsidRPr="001C53C8" w:rsidRDefault="002139FD" w:rsidP="00A003E5">
      <w:pPr>
        <w:tabs>
          <w:tab w:val="left" w:pos="2520"/>
        </w:tabs>
        <w:ind w:left="-142" w:right="-126"/>
        <w:jc w:val="both"/>
        <w:rPr>
          <w:rFonts w:ascii="Arial" w:hAnsi="Arial" w:cs="Arial"/>
          <w:b/>
          <w:sz w:val="14"/>
          <w:szCs w:val="14"/>
        </w:rPr>
      </w:pPr>
      <w:r w:rsidRPr="001C53C8">
        <w:rPr>
          <w:rFonts w:ascii="Arial" w:hAnsi="Arial" w:cs="Arial"/>
          <w:b/>
          <w:sz w:val="14"/>
          <w:szCs w:val="14"/>
        </w:rPr>
        <w:t>и руководствуясь Градостроительным кодексом Российской Федерации, и статьей 753 Гражданского кодекса Российской Федерации, составили настоящий акт о нижеследующем:</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b/>
          <w:sz w:val="14"/>
          <w:szCs w:val="14"/>
        </w:rPr>
        <w:t xml:space="preserve">Исполнителем работ предъявлен застройщику (техническому заказчику) к приемке </w:t>
      </w:r>
      <w:r w:rsidRPr="001C53C8">
        <w:rPr>
          <w:rFonts w:ascii="Arial" w:hAnsi="Arial" w:cs="Arial"/>
          <w:sz w:val="14"/>
          <w:szCs w:val="14"/>
        </w:rPr>
        <w:t xml:space="preserve">законченный строительством, </w:t>
      </w:r>
      <w:r w:rsidRPr="001C53C8">
        <w:rPr>
          <w:rFonts w:ascii="Arial" w:hAnsi="Arial" w:cs="Arial"/>
          <w:bCs/>
          <w:sz w:val="14"/>
          <w:szCs w:val="14"/>
        </w:rPr>
        <w:t>реконструированный</w:t>
      </w:r>
      <w:r w:rsidRPr="001C53C8">
        <w:rPr>
          <w:rFonts w:ascii="Arial" w:hAnsi="Arial" w:cs="Arial"/>
          <w:b/>
          <w:bCs/>
          <w:sz w:val="14"/>
          <w:szCs w:val="14"/>
        </w:rPr>
        <w:t xml:space="preserve"> объект капитального</w:t>
      </w:r>
      <w:r w:rsidRPr="001C53C8">
        <w:rPr>
          <w:rFonts w:ascii="Arial" w:hAnsi="Arial" w:cs="Arial"/>
          <w:b/>
          <w:sz w:val="14"/>
          <w:szCs w:val="14"/>
        </w:rPr>
        <w:t xml:space="preserve"> </w:t>
      </w:r>
      <w:r w:rsidRPr="001C53C8">
        <w:rPr>
          <w:rFonts w:ascii="Arial" w:hAnsi="Arial" w:cs="Arial"/>
          <w:b/>
          <w:bCs/>
          <w:sz w:val="14"/>
          <w:szCs w:val="14"/>
        </w:rPr>
        <w:t>стро</w:t>
      </w:r>
      <w:r w:rsidRPr="001C53C8">
        <w:rPr>
          <w:rFonts w:ascii="Arial" w:hAnsi="Arial" w:cs="Arial"/>
          <w:b/>
          <w:bCs/>
          <w:sz w:val="14"/>
          <w:szCs w:val="14"/>
        </w:rPr>
        <w:t>и</w:t>
      </w:r>
      <w:r w:rsidRPr="001C53C8">
        <w:rPr>
          <w:rFonts w:ascii="Arial" w:hAnsi="Arial" w:cs="Arial"/>
          <w:b/>
          <w:bCs/>
          <w:sz w:val="14"/>
          <w:szCs w:val="14"/>
        </w:rPr>
        <w:t>тельства</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proofErr w:type="gramStart"/>
      <w:r w:rsidRPr="001C53C8">
        <w:rPr>
          <w:rFonts w:ascii="Arial" w:hAnsi="Arial" w:cs="Arial"/>
          <w:sz w:val="14"/>
          <w:szCs w:val="14"/>
        </w:rPr>
        <w:t>(наименование объекта капитального строительства, основные проектные характеристики</w:t>
      </w:r>
      <w:proofErr w:type="gramEnd"/>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объекта капитального строительства)</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Адрес объекта капитального строительства 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(почтовый</w:t>
      </w:r>
      <w:proofErr w:type="gramEnd"/>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или строительный)</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Разрешение на строительство объекта капитального строительства</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proofErr w:type="gramStart"/>
      <w:r w:rsidRPr="001C53C8">
        <w:rPr>
          <w:rFonts w:ascii="Arial" w:hAnsi="Arial" w:cs="Arial"/>
          <w:sz w:val="14"/>
          <w:szCs w:val="14"/>
        </w:rPr>
        <w:t>(номер и дата выдачи,</w:t>
      </w:r>
      <w:proofErr w:type="gramEnd"/>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кем выдано, срок действия)</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1.Стоимость строительства</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Стоимость строительства объекта, всего________________________</w:t>
      </w:r>
      <w:proofErr w:type="spellStart"/>
      <w:r w:rsidRPr="001C53C8">
        <w:rPr>
          <w:rFonts w:ascii="Arial" w:hAnsi="Arial" w:cs="Arial"/>
          <w:sz w:val="14"/>
          <w:szCs w:val="14"/>
        </w:rPr>
        <w:t>тыс</w:t>
      </w:r>
      <w:proofErr w:type="spellEnd"/>
      <w:r w:rsidRPr="001C53C8">
        <w:rPr>
          <w:rFonts w:ascii="Arial" w:hAnsi="Arial" w:cs="Arial"/>
          <w:sz w:val="14"/>
          <w:szCs w:val="14"/>
        </w:rPr>
        <w:t>. рублей</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в том числе стоимость строительно-монтажных работ ____________тыс. рублей</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2. Начало строительства, реконструкции_______________________________________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(дата начала работ)</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3. Окончание строительства, реконструкции______________________________________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(дата окончания работ)</w:t>
      </w:r>
    </w:p>
    <w:p w:rsidR="002139FD" w:rsidRPr="001C53C8" w:rsidRDefault="002139FD" w:rsidP="00A003E5">
      <w:pPr>
        <w:tabs>
          <w:tab w:val="left" w:pos="2520"/>
        </w:tabs>
        <w:ind w:left="-142" w:right="-126"/>
        <w:jc w:val="both"/>
        <w:rPr>
          <w:rFonts w:ascii="Arial" w:hAnsi="Arial" w:cs="Arial"/>
          <w:b/>
          <w:sz w:val="14"/>
          <w:szCs w:val="14"/>
        </w:rPr>
      </w:pPr>
      <w:r w:rsidRPr="001C53C8">
        <w:rPr>
          <w:rFonts w:ascii="Arial" w:hAnsi="Arial" w:cs="Arial"/>
          <w:b/>
          <w:sz w:val="14"/>
          <w:szCs w:val="14"/>
        </w:rPr>
        <w:t>Работы выполнены  в полном объеме согласно смете № ____  и условиям договора № ___ от   «__»__________ 20___ г. на сумму 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b/>
          <w:sz w:val="14"/>
          <w:szCs w:val="14"/>
        </w:rPr>
        <w:t>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(сумма по объектам</w:t>
      </w:r>
      <w:proofErr w:type="gramStart"/>
      <w:r w:rsidRPr="001C53C8">
        <w:rPr>
          <w:rFonts w:ascii="Arial" w:hAnsi="Arial" w:cs="Arial"/>
          <w:sz w:val="14"/>
          <w:szCs w:val="14"/>
        </w:rPr>
        <w:t xml:space="preserve"> ,</w:t>
      </w:r>
      <w:proofErr w:type="gramEnd"/>
      <w:r w:rsidRPr="001C53C8">
        <w:rPr>
          <w:rFonts w:ascii="Arial" w:hAnsi="Arial" w:cs="Arial"/>
          <w:sz w:val="14"/>
          <w:szCs w:val="14"/>
        </w:rPr>
        <w:t xml:space="preserve"> финансируемых за счет средств соответствующих бюджетов </w:t>
      </w:r>
    </w:p>
    <w:p w:rsidR="002139FD" w:rsidRPr="001C53C8" w:rsidRDefault="002139FD" w:rsidP="00A003E5">
      <w:pPr>
        <w:tabs>
          <w:tab w:val="left" w:pos="2520"/>
        </w:tabs>
        <w:ind w:left="-142" w:right="-126"/>
        <w:jc w:val="both"/>
        <w:rPr>
          <w:rFonts w:ascii="Arial" w:hAnsi="Arial" w:cs="Arial"/>
          <w:sz w:val="14"/>
          <w:szCs w:val="14"/>
        </w:rPr>
      </w:pPr>
      <w:proofErr w:type="gramStart"/>
      <w:r w:rsidRPr="001C53C8">
        <w:rPr>
          <w:rFonts w:ascii="Arial" w:hAnsi="Arial" w:cs="Arial"/>
          <w:sz w:val="14"/>
          <w:szCs w:val="14"/>
        </w:rPr>
        <w:t>(Статья 720.</w:t>
      </w:r>
      <w:proofErr w:type="gramEnd"/>
      <w:r w:rsidRPr="001C53C8">
        <w:rPr>
          <w:rFonts w:ascii="Arial" w:hAnsi="Arial" w:cs="Arial"/>
          <w:sz w:val="14"/>
          <w:szCs w:val="14"/>
        </w:rPr>
        <w:t xml:space="preserve"> Гражданского кодекса Российской Федерации </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w:t>
      </w:r>
      <w:r w:rsidRPr="001C53C8">
        <w:rPr>
          <w:rFonts w:ascii="Arial" w:hAnsi="Arial" w:cs="Arial"/>
          <w:sz w:val="14"/>
          <w:szCs w:val="14"/>
        </w:rPr>
        <w:t>в</w:t>
      </w:r>
      <w:r w:rsidRPr="001C53C8">
        <w:rPr>
          <w:rFonts w:ascii="Arial" w:hAnsi="Arial" w:cs="Arial"/>
          <w:sz w:val="14"/>
          <w:szCs w:val="14"/>
        </w:rPr>
        <w:t>лены при обычном способе ее приемки (явные недостатки).</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w:t>
      </w:r>
      <w:proofErr w:type="gramStart"/>
      <w:r w:rsidRPr="001C53C8">
        <w:rPr>
          <w:rFonts w:ascii="Arial" w:hAnsi="Arial" w:cs="Arial"/>
          <w:sz w:val="14"/>
          <w:szCs w:val="14"/>
        </w:rPr>
        <w:t>по</w:t>
      </w:r>
      <w:proofErr w:type="gramEnd"/>
      <w:r w:rsidRPr="001C53C8">
        <w:rPr>
          <w:rFonts w:ascii="Arial" w:hAnsi="Arial" w:cs="Arial"/>
          <w:sz w:val="14"/>
          <w:szCs w:val="14"/>
        </w:rPr>
        <w:t xml:space="preserve"> </w:t>
      </w:r>
      <w:proofErr w:type="gramStart"/>
      <w:r w:rsidRPr="001C53C8">
        <w:rPr>
          <w:rFonts w:ascii="Arial" w:hAnsi="Arial" w:cs="Arial"/>
          <w:sz w:val="14"/>
          <w:szCs w:val="14"/>
        </w:rPr>
        <w:t>их</w:t>
      </w:r>
      <w:proofErr w:type="gramEnd"/>
      <w:r w:rsidRPr="001C53C8">
        <w:rPr>
          <w:rFonts w:ascii="Arial" w:hAnsi="Arial" w:cs="Arial"/>
          <w:sz w:val="14"/>
          <w:szCs w:val="14"/>
        </w:rPr>
        <w:t xml:space="preserve"> обнаруж</w:t>
      </w:r>
      <w:r w:rsidRPr="001C53C8">
        <w:rPr>
          <w:rFonts w:ascii="Arial" w:hAnsi="Arial" w:cs="Arial"/>
          <w:sz w:val="14"/>
          <w:szCs w:val="14"/>
        </w:rPr>
        <w:t>е</w:t>
      </w:r>
      <w:r w:rsidRPr="001C53C8">
        <w:rPr>
          <w:rFonts w:ascii="Arial" w:hAnsi="Arial" w:cs="Arial"/>
          <w:sz w:val="14"/>
          <w:szCs w:val="14"/>
        </w:rPr>
        <w:t>нии.)</w:t>
      </w:r>
    </w:p>
    <w:p w:rsidR="002139FD" w:rsidRPr="001C53C8" w:rsidRDefault="002139FD" w:rsidP="00A003E5">
      <w:pPr>
        <w:tabs>
          <w:tab w:val="left" w:pos="2520"/>
        </w:tabs>
        <w:ind w:left="-142" w:right="-126"/>
        <w:jc w:val="both"/>
        <w:rPr>
          <w:rFonts w:ascii="Arial" w:hAnsi="Arial" w:cs="Arial"/>
          <w:b/>
          <w:sz w:val="14"/>
          <w:szCs w:val="14"/>
        </w:rPr>
      </w:pPr>
      <w:r w:rsidRPr="001C53C8">
        <w:rPr>
          <w:rFonts w:ascii="Arial" w:hAnsi="Arial" w:cs="Arial"/>
          <w:b/>
          <w:sz w:val="14"/>
          <w:szCs w:val="14"/>
        </w:rPr>
        <w:t>Застройщик (технический заказчик)</w:t>
      </w:r>
      <w:r w:rsidRPr="001C53C8">
        <w:rPr>
          <w:rFonts w:ascii="Arial" w:hAnsi="Arial" w:cs="Arial"/>
          <w:sz w:val="14"/>
          <w:szCs w:val="14"/>
        </w:rPr>
        <w:t xml:space="preserve"> установил, что конструкции, оборудование, внутридомовые сети находятся в следующем  состоянии:</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 Территория____________________________________________________________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2. Фундаменты___________________________________________________________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3. Подвальные помещения__________________________________________________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4. Сети в подвальных помещениях:</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тепловые_______________________________________________________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тепловой узел 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холодной воды 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горячей воды 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канализации 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электрические 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5. Перекрытия___________________________________________________________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6. Крыша_______________________________________________________________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7. Чердачное помещение 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8. Сети в чердачном перекрытии:</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тепловые 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холодной воды 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горячей воды 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электрические___________________________________________________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9. Оконные и дверные заполнения 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10. Перегородки 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11. Лестницы, балконы, крыльца,  (зонты-козырьки) над входами в подъезды, </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подвалы, над балконами верхних этажей_____________________________________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12. Полы______________________________________________________________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13. Внутренняя отделка 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14. Вентиляция 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15. Внутридомовые системы:</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центральное отопление 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водопровод_____________________________________________________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горячее водоснабжение 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канализация 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 электрические сети и оборудование 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16. Лифтовое хозяйство 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17. Мусоропроводы и оборудование 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18. Общее состояние в целом по объекту ___________________________________</w:t>
      </w:r>
    </w:p>
    <w:p w:rsidR="002139FD" w:rsidRPr="001C53C8" w:rsidRDefault="002139FD" w:rsidP="00A003E5">
      <w:pPr>
        <w:tabs>
          <w:tab w:val="left" w:pos="2520"/>
        </w:tabs>
        <w:ind w:left="-142" w:right="-126"/>
        <w:jc w:val="both"/>
        <w:rPr>
          <w:rFonts w:ascii="Arial" w:hAnsi="Arial" w:cs="Arial"/>
          <w:sz w:val="14"/>
          <w:szCs w:val="14"/>
        </w:rPr>
      </w:pP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19.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w:t>
      </w:r>
      <w:r w:rsidRPr="001C53C8">
        <w:rPr>
          <w:rFonts w:ascii="Arial" w:hAnsi="Arial" w:cs="Arial"/>
          <w:sz w:val="14"/>
          <w:szCs w:val="14"/>
        </w:rPr>
        <w:t>о</w:t>
      </w:r>
      <w:r w:rsidRPr="001C53C8">
        <w:rPr>
          <w:rFonts w:ascii="Arial" w:hAnsi="Arial" w:cs="Arial"/>
          <w:sz w:val="14"/>
          <w:szCs w:val="14"/>
        </w:rPr>
        <w:t>вания (перечень указанных актов приведен в приложении №       к настоящему акту).</w:t>
      </w:r>
    </w:p>
    <w:p w:rsidR="002139FD" w:rsidRPr="001C53C8" w:rsidRDefault="002139FD" w:rsidP="00A003E5">
      <w:pPr>
        <w:tabs>
          <w:tab w:val="left" w:pos="2520"/>
        </w:tabs>
        <w:ind w:left="-142" w:right="-126"/>
        <w:jc w:val="both"/>
        <w:rPr>
          <w:rFonts w:ascii="Arial" w:hAnsi="Arial" w:cs="Arial"/>
          <w:sz w:val="14"/>
          <w:szCs w:val="14"/>
        </w:rPr>
      </w:pP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20. Мероприятия по охране труда, условия жизнедеятельности маломобильных групп населения (доступа инвалидов к объекту), обеспечению взрывобезопасности, пожар</w:t>
      </w:r>
      <w:r w:rsidRPr="001C53C8">
        <w:rPr>
          <w:rFonts w:ascii="Arial" w:hAnsi="Arial" w:cs="Arial"/>
          <w:sz w:val="14"/>
          <w:szCs w:val="14"/>
        </w:rPr>
        <w:t>о</w:t>
      </w:r>
      <w:r w:rsidRPr="001C53C8">
        <w:rPr>
          <w:rFonts w:ascii="Arial" w:hAnsi="Arial" w:cs="Arial"/>
          <w:sz w:val="14"/>
          <w:szCs w:val="14"/>
        </w:rPr>
        <w:t>безопасности, охране окружающей природной среды и антисейсмические мероприятия, предусмотренные проектом____________________________________ _____________________________________________________________________________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указать шифр проекта и №№ листов)</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(сведения о выполнении)</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Характеристика мероприятий приведена в приложении №.     к акту. </w:t>
      </w:r>
    </w:p>
    <w:p w:rsidR="002139FD" w:rsidRPr="001C53C8" w:rsidRDefault="002139FD" w:rsidP="00A003E5">
      <w:pPr>
        <w:tabs>
          <w:tab w:val="left" w:pos="2520"/>
        </w:tabs>
        <w:ind w:left="-142" w:right="-126"/>
        <w:jc w:val="both"/>
        <w:rPr>
          <w:rFonts w:ascii="Arial" w:hAnsi="Arial" w:cs="Arial"/>
          <w:sz w:val="14"/>
          <w:szCs w:val="14"/>
        </w:rPr>
      </w:pP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21.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w:t>
      </w:r>
      <w:r w:rsidRPr="001C53C8">
        <w:rPr>
          <w:rFonts w:ascii="Arial" w:hAnsi="Arial" w:cs="Arial"/>
          <w:sz w:val="14"/>
          <w:szCs w:val="14"/>
        </w:rPr>
        <w:t>ь</w:t>
      </w:r>
      <w:r w:rsidRPr="001C53C8">
        <w:rPr>
          <w:rFonts w:ascii="Arial" w:hAnsi="Arial" w:cs="Arial"/>
          <w:sz w:val="14"/>
          <w:szCs w:val="14"/>
        </w:rPr>
        <w:t xml:space="preserve">ную эксплуатацию объекта и приняты городскими эксплуатационными организациями. </w:t>
      </w:r>
      <w:r w:rsidRPr="001C53C8">
        <w:rPr>
          <w:rFonts w:ascii="Arial" w:hAnsi="Arial" w:cs="Arial"/>
          <w:sz w:val="14"/>
          <w:szCs w:val="14"/>
        </w:rPr>
        <w:br/>
        <w:t>Перечень справок городских эксплуатационных организаций приведен в приложении №     к акту.</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22. Все предписания и замечания, полученные от регионального государственного строительного надзора, устранены.</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Общие замечания 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23. Неотъемлемой составной частью настоящего акта является документация:</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а) перечень организаций, участвовавших в производстве строительно-монтажных работ, с указанием реквизитов этих организаций, лицензий, видов выполненных ими работ, должности и фамилий инженерно-технических работников, непосредственно ответственных за выполнение этих работ;</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б) комплект рабочих чертежей на строительство предъявляемого к приемке объекта, разработанных проектными организациями, с надписями о соответствии выполненных в натуре работ этим чертежам или внесенным в них изменениям, сделанными лицами, ответственными за производство строительно-монтажных работ. Указанный ко</w:t>
      </w:r>
      <w:r w:rsidRPr="001C53C8">
        <w:rPr>
          <w:rFonts w:ascii="Arial" w:hAnsi="Arial" w:cs="Arial"/>
          <w:sz w:val="14"/>
          <w:szCs w:val="14"/>
        </w:rPr>
        <w:t>м</w:t>
      </w:r>
      <w:r w:rsidRPr="001C53C8">
        <w:rPr>
          <w:rFonts w:ascii="Arial" w:hAnsi="Arial" w:cs="Arial"/>
          <w:sz w:val="14"/>
          <w:szCs w:val="14"/>
        </w:rPr>
        <w:t>плект рабочих чертежей является исполнительной документацией;</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в) сертификаты, технические паспорта или другие документы, удостоверяющие качество материалов, конструкций и деталей, примененных при производстве строительно-монтажных работ;</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г) акты об освидетельствовании скрытых работ и акты о промежуточной приемке отдельных ответственных конструкций (опор и пролетных строений мостов, арок, сводов, подпорных стен, несущих металлических и сборных железобетонных конструкций);</w:t>
      </w:r>
    </w:p>
    <w:p w:rsidR="002139FD" w:rsidRPr="001C53C8" w:rsidRDefault="002139FD" w:rsidP="00A003E5">
      <w:pPr>
        <w:tabs>
          <w:tab w:val="left" w:pos="2520"/>
        </w:tabs>
        <w:ind w:left="-142" w:right="-126"/>
        <w:jc w:val="both"/>
        <w:rPr>
          <w:rFonts w:ascii="Arial" w:hAnsi="Arial" w:cs="Arial"/>
          <w:sz w:val="14"/>
          <w:szCs w:val="14"/>
        </w:rPr>
      </w:pPr>
      <w:proofErr w:type="gramStart"/>
      <w:r w:rsidRPr="001C53C8">
        <w:rPr>
          <w:rFonts w:ascii="Arial" w:hAnsi="Arial" w:cs="Arial"/>
          <w:sz w:val="14"/>
          <w:szCs w:val="14"/>
        </w:rPr>
        <w:t>д) акты об индивидуальных испытаниях смонтированного оборудования; акты об испытаниях технологических трубопроводов, внутренних систем холодного и горячего вод</w:t>
      </w:r>
      <w:r w:rsidRPr="001C53C8">
        <w:rPr>
          <w:rFonts w:ascii="Arial" w:hAnsi="Arial" w:cs="Arial"/>
          <w:sz w:val="14"/>
          <w:szCs w:val="14"/>
        </w:rPr>
        <w:t>о</w:t>
      </w:r>
      <w:r w:rsidRPr="001C53C8">
        <w:rPr>
          <w:rFonts w:ascii="Arial" w:hAnsi="Arial" w:cs="Arial"/>
          <w:sz w:val="14"/>
          <w:szCs w:val="14"/>
        </w:rPr>
        <w:t>снабжения, канализации, газоснабжения, отопления и вентиляции, наружных сетей водоснабжения, канализации, теплоснабжения, газоснабжения и дренажных ус</w:t>
      </w:r>
      <w:r w:rsidRPr="001C53C8">
        <w:rPr>
          <w:rFonts w:ascii="Arial" w:hAnsi="Arial" w:cs="Arial"/>
          <w:sz w:val="14"/>
          <w:szCs w:val="14"/>
        </w:rPr>
        <w:t>т</w:t>
      </w:r>
      <w:r w:rsidRPr="001C53C8">
        <w:rPr>
          <w:rFonts w:ascii="Arial" w:hAnsi="Arial" w:cs="Arial"/>
          <w:sz w:val="14"/>
          <w:szCs w:val="14"/>
        </w:rPr>
        <w:t>ройств; акты о выполнении уплотнения (герметизации) вводов и выпусков инженерных коммуникаций в местах прохода их через подземную часть наружных стен зданий в соотве</w:t>
      </w:r>
      <w:r w:rsidRPr="001C53C8">
        <w:rPr>
          <w:rFonts w:ascii="Arial" w:hAnsi="Arial" w:cs="Arial"/>
          <w:sz w:val="14"/>
          <w:szCs w:val="14"/>
        </w:rPr>
        <w:t>т</w:t>
      </w:r>
      <w:r w:rsidRPr="001C53C8">
        <w:rPr>
          <w:rFonts w:ascii="Arial" w:hAnsi="Arial" w:cs="Arial"/>
          <w:sz w:val="14"/>
          <w:szCs w:val="14"/>
        </w:rPr>
        <w:t>ствии с проектом (рабочим проектом);</w:t>
      </w:r>
      <w:proofErr w:type="gramEnd"/>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е) акты об испытаниях внутренних и наружных электроустановок и электросетей;</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ж) акты об испытаниях устройств телефонизации, радиофикации, телевидения, сигнализации и автоматизации;</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з) акты об испытаниях устройств, обеспечивающих взрывобезопасность, пожаробезопасность и </w:t>
      </w:r>
      <w:proofErr w:type="spellStart"/>
      <w:r w:rsidRPr="001C53C8">
        <w:rPr>
          <w:rFonts w:ascii="Arial" w:hAnsi="Arial" w:cs="Arial"/>
          <w:sz w:val="14"/>
          <w:szCs w:val="14"/>
        </w:rPr>
        <w:t>молниезащиту</w:t>
      </w:r>
      <w:proofErr w:type="spellEnd"/>
      <w:r w:rsidRPr="001C53C8">
        <w:rPr>
          <w:rFonts w:ascii="Arial" w:hAnsi="Arial" w:cs="Arial"/>
          <w:sz w:val="14"/>
          <w:szCs w:val="14"/>
        </w:rPr>
        <w:t>;</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и) акты об испытаниях прочности сцепления в кладке несущих стен каменных зданий, расположенных в сейсмических районах;</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к) журналы производства работ и авторского надзора проектных организаций, материалы обследований и проверок в процессе строительства органами государственного и другого надзора.</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л) </w:t>
      </w:r>
      <w:proofErr w:type="gramStart"/>
      <w:r w:rsidRPr="001C53C8">
        <w:rPr>
          <w:rFonts w:ascii="Arial" w:hAnsi="Arial" w:cs="Arial"/>
          <w:sz w:val="14"/>
          <w:szCs w:val="14"/>
        </w:rPr>
        <w:t>документ</w:t>
      </w:r>
      <w:proofErr w:type="gramEnd"/>
      <w:r w:rsidRPr="001C53C8">
        <w:rPr>
          <w:rFonts w:ascii="Arial" w:hAnsi="Arial" w:cs="Arial"/>
          <w:sz w:val="14"/>
          <w:szCs w:val="14"/>
        </w:rPr>
        <w:t xml:space="preserve"> утверждающий проектно-сметную документацию, положительное заключение государственной экспертизы проектной документации, а так же справку об осно</w:t>
      </w:r>
      <w:r w:rsidRPr="001C53C8">
        <w:rPr>
          <w:rFonts w:ascii="Arial" w:hAnsi="Arial" w:cs="Arial"/>
          <w:sz w:val="14"/>
          <w:szCs w:val="14"/>
        </w:rPr>
        <w:t>в</w:t>
      </w:r>
      <w:r w:rsidRPr="001C53C8">
        <w:rPr>
          <w:rFonts w:ascii="Arial" w:hAnsi="Arial" w:cs="Arial"/>
          <w:sz w:val="14"/>
          <w:szCs w:val="14"/>
        </w:rPr>
        <w:t>ных параметрах объекта капитального строительства (паспорт БТИ), принимаемого в эксплуатацию;</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м) перечень проектных, научно-исследовательских и изыскательских организаций, участвовавших в проектировании объекта, принимаемого в эксплуатацию; с указанием реквизитов этих организаций, лицензий, видов выполненных ими работ, фамилии </w:t>
      </w:r>
      <w:proofErr w:type="spellStart"/>
      <w:r w:rsidRPr="001C53C8">
        <w:rPr>
          <w:rFonts w:ascii="Arial" w:hAnsi="Arial" w:cs="Arial"/>
          <w:sz w:val="14"/>
          <w:szCs w:val="14"/>
        </w:rPr>
        <w:t>ГИПов</w:t>
      </w:r>
      <w:proofErr w:type="spellEnd"/>
      <w:r w:rsidRPr="001C53C8">
        <w:rPr>
          <w:rFonts w:ascii="Arial" w:hAnsi="Arial" w:cs="Arial"/>
          <w:sz w:val="14"/>
          <w:szCs w:val="14"/>
        </w:rPr>
        <w:t xml:space="preserve">, </w:t>
      </w:r>
      <w:proofErr w:type="spellStart"/>
      <w:r w:rsidRPr="001C53C8">
        <w:rPr>
          <w:rFonts w:ascii="Arial" w:hAnsi="Arial" w:cs="Arial"/>
          <w:sz w:val="14"/>
          <w:szCs w:val="14"/>
        </w:rPr>
        <w:t>ГАПов</w:t>
      </w:r>
      <w:proofErr w:type="spellEnd"/>
      <w:r w:rsidRPr="001C53C8">
        <w:rPr>
          <w:rFonts w:ascii="Arial" w:hAnsi="Arial" w:cs="Arial"/>
          <w:sz w:val="14"/>
          <w:szCs w:val="14"/>
        </w:rPr>
        <w:t xml:space="preserve"> непосредственно ответственных за выполнение этих работ;</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н) правоустанавливающие документы на земельный участок,  разрешение органов местного самоуправления на строительство.</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о) документы на геодезическую разбивочную основу для строительства, а также на геодезические работы в процессе строительства;</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п) документы о геологии и гидрогеологии строительной площадки, о результатах испытания грунта и анализах грунтовых вод, положительное заключение государственной экспертизы инженерных изысканий;</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р) паспорта на оборудование и механизмы;</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с) справку об обеспечении принимаемого объекта санитарно-бытовыми помещениями, пунктами питания;</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т) справки городских эксплуатационных организаций о том, что внешние наружные коммуникации холодного и горячего водоснабжения, канализации, теплоснабжения, газ</w:t>
      </w:r>
      <w:r w:rsidRPr="001C53C8">
        <w:rPr>
          <w:rFonts w:ascii="Arial" w:hAnsi="Arial" w:cs="Arial"/>
          <w:sz w:val="14"/>
          <w:szCs w:val="14"/>
        </w:rPr>
        <w:t>о</w:t>
      </w:r>
      <w:r w:rsidRPr="001C53C8">
        <w:rPr>
          <w:rFonts w:ascii="Arial" w:hAnsi="Arial" w:cs="Arial"/>
          <w:sz w:val="14"/>
          <w:szCs w:val="14"/>
        </w:rPr>
        <w:t>снабжения, энергоснабжения и связи обеспечат нормальную эксплуатацию объекта и приняты ими на обслуживание;</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э) справку о фактической стоимости строительства, подписанную заказчиком и подрядчиком - на строительство объектов капитального строительства, финансируемых за счет средств соответствующих бюджетов;</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ю) документы о разрешении на эксплуатацию объектов и оборудования, подконтрольных Управлению по технологическому и экологическому надзору Федеральной службы по экологическому, технологическому и атомному надзору.</w:t>
      </w:r>
    </w:p>
    <w:p w:rsidR="002139FD" w:rsidRPr="001C53C8" w:rsidRDefault="002139FD" w:rsidP="00A003E5">
      <w:pPr>
        <w:tabs>
          <w:tab w:val="left" w:pos="2520"/>
        </w:tabs>
        <w:ind w:left="-142" w:right="-126"/>
        <w:jc w:val="both"/>
        <w:rPr>
          <w:rFonts w:ascii="Arial" w:hAnsi="Arial" w:cs="Arial"/>
          <w:bCs/>
          <w:sz w:val="14"/>
          <w:szCs w:val="14"/>
        </w:rPr>
      </w:pPr>
      <w:r w:rsidRPr="001C53C8">
        <w:rPr>
          <w:rFonts w:ascii="Arial" w:hAnsi="Arial" w:cs="Arial"/>
          <w:sz w:val="14"/>
          <w:szCs w:val="14"/>
        </w:rPr>
        <w:t>я) документы о соответствии параметров построенного объекта санитарно-эпидемиологическим нормам, правилам, гигиеническим нормативам подконтрольных</w:t>
      </w:r>
      <w:r w:rsidRPr="001C53C8">
        <w:rPr>
          <w:rFonts w:ascii="Arial" w:hAnsi="Arial" w:cs="Arial"/>
          <w:b/>
          <w:bCs/>
          <w:sz w:val="14"/>
          <w:szCs w:val="14"/>
        </w:rPr>
        <w:t xml:space="preserve"> </w:t>
      </w:r>
      <w:r w:rsidRPr="001C53C8">
        <w:rPr>
          <w:rFonts w:ascii="Arial" w:hAnsi="Arial" w:cs="Arial"/>
          <w:bCs/>
          <w:sz w:val="14"/>
          <w:szCs w:val="14"/>
        </w:rPr>
        <w:t>Управл</w:t>
      </w:r>
      <w:r w:rsidRPr="001C53C8">
        <w:rPr>
          <w:rFonts w:ascii="Arial" w:hAnsi="Arial" w:cs="Arial"/>
          <w:bCs/>
          <w:sz w:val="14"/>
          <w:szCs w:val="14"/>
        </w:rPr>
        <w:t>е</w:t>
      </w:r>
      <w:r w:rsidRPr="001C53C8">
        <w:rPr>
          <w:rFonts w:ascii="Arial" w:hAnsi="Arial" w:cs="Arial"/>
          <w:bCs/>
          <w:sz w:val="14"/>
          <w:szCs w:val="14"/>
        </w:rPr>
        <w:t>нию Федеральной службы по надзору в сфере защиты прав потребителей и благополучия человека</w:t>
      </w:r>
    </w:p>
    <w:p w:rsidR="002139FD" w:rsidRPr="001C53C8" w:rsidRDefault="002139FD" w:rsidP="00A003E5">
      <w:pPr>
        <w:tabs>
          <w:tab w:val="left" w:pos="2520"/>
        </w:tabs>
        <w:ind w:left="-142" w:right="-126"/>
        <w:jc w:val="both"/>
        <w:rPr>
          <w:rFonts w:ascii="Arial" w:hAnsi="Arial" w:cs="Arial"/>
          <w:b/>
          <w:sz w:val="14"/>
          <w:szCs w:val="14"/>
        </w:rPr>
      </w:pPr>
      <w:r w:rsidRPr="001C53C8">
        <w:rPr>
          <w:rFonts w:ascii="Arial" w:hAnsi="Arial" w:cs="Arial"/>
          <w:sz w:val="14"/>
          <w:szCs w:val="14"/>
        </w:rPr>
        <w:t xml:space="preserve">24. </w:t>
      </w:r>
      <w:r w:rsidRPr="001C53C8">
        <w:rPr>
          <w:rFonts w:ascii="Arial" w:hAnsi="Arial" w:cs="Arial"/>
          <w:b/>
          <w:sz w:val="14"/>
          <w:szCs w:val="14"/>
        </w:rPr>
        <w:t>Все документы, указанные в пункте 23 настоящего АКТА приняты от исполнителя работ и находятся на хранении у застройщика.</w:t>
      </w:r>
    </w:p>
    <w:p w:rsidR="002139FD" w:rsidRPr="001C53C8" w:rsidRDefault="002139FD" w:rsidP="00A003E5">
      <w:pPr>
        <w:tabs>
          <w:tab w:val="left" w:pos="2520"/>
        </w:tabs>
        <w:ind w:left="-142" w:right="-126"/>
        <w:jc w:val="both"/>
        <w:rPr>
          <w:rFonts w:ascii="Arial" w:hAnsi="Arial" w:cs="Arial"/>
          <w:sz w:val="14"/>
          <w:szCs w:val="14"/>
        </w:rPr>
      </w:pP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Согласно статье 22 Федерального закона от 22.10.2004 N 125-ФЗ "Об архивном деле в Российской Федерации" до поступления в государственные и муниципальные арх</w:t>
      </w:r>
      <w:r w:rsidRPr="001C53C8">
        <w:rPr>
          <w:rFonts w:ascii="Arial" w:hAnsi="Arial" w:cs="Arial"/>
          <w:sz w:val="14"/>
          <w:szCs w:val="14"/>
        </w:rPr>
        <w:t>и</w:t>
      </w:r>
      <w:r w:rsidRPr="001C53C8">
        <w:rPr>
          <w:rFonts w:ascii="Arial" w:hAnsi="Arial" w:cs="Arial"/>
          <w:sz w:val="14"/>
          <w:szCs w:val="14"/>
        </w:rPr>
        <w:t>вы срок хранения документации по капитальному строительству составляет 20 лет.</w:t>
      </w:r>
    </w:p>
    <w:p w:rsidR="002139FD" w:rsidRPr="001C53C8" w:rsidRDefault="002139FD" w:rsidP="00A003E5">
      <w:pPr>
        <w:tabs>
          <w:tab w:val="left" w:pos="2520"/>
        </w:tabs>
        <w:ind w:left="-142" w:right="-126"/>
        <w:jc w:val="both"/>
        <w:rPr>
          <w:rFonts w:ascii="Arial" w:hAnsi="Arial" w:cs="Arial"/>
          <w:b/>
          <w:sz w:val="14"/>
          <w:szCs w:val="14"/>
        </w:rPr>
      </w:pPr>
      <w:r w:rsidRPr="001C53C8">
        <w:rPr>
          <w:rFonts w:ascii="Arial" w:hAnsi="Arial" w:cs="Arial"/>
          <w:b/>
          <w:sz w:val="14"/>
          <w:szCs w:val="14"/>
        </w:rPr>
        <w:t>Объект сдал:</w:t>
      </w:r>
    </w:p>
    <w:p w:rsidR="002139FD" w:rsidRPr="001C53C8" w:rsidRDefault="002139FD" w:rsidP="00A003E5">
      <w:pPr>
        <w:tabs>
          <w:tab w:val="left" w:pos="2520"/>
        </w:tabs>
        <w:ind w:left="-142" w:right="-126"/>
        <w:jc w:val="both"/>
        <w:rPr>
          <w:rFonts w:ascii="Arial" w:hAnsi="Arial" w:cs="Arial"/>
          <w:b/>
          <w:sz w:val="14"/>
          <w:szCs w:val="14"/>
        </w:rPr>
      </w:pPr>
    </w:p>
    <w:p w:rsidR="002139FD" w:rsidRPr="001C53C8" w:rsidRDefault="002139FD" w:rsidP="00A003E5">
      <w:pPr>
        <w:tabs>
          <w:tab w:val="left" w:pos="2520"/>
        </w:tabs>
        <w:ind w:left="-142" w:right="-126"/>
        <w:jc w:val="both"/>
        <w:rPr>
          <w:rFonts w:ascii="Arial" w:hAnsi="Arial" w:cs="Arial"/>
          <w:b/>
          <w:sz w:val="14"/>
          <w:szCs w:val="14"/>
        </w:rPr>
      </w:pPr>
      <w:r w:rsidRPr="001C53C8">
        <w:rPr>
          <w:rFonts w:ascii="Arial" w:hAnsi="Arial" w:cs="Arial"/>
          <w:b/>
          <w:sz w:val="14"/>
          <w:szCs w:val="14"/>
        </w:rPr>
        <w:t>____________         __________________              ________________________</w:t>
      </w:r>
    </w:p>
    <w:p w:rsidR="002139FD" w:rsidRPr="001C53C8" w:rsidRDefault="002139FD" w:rsidP="00A003E5">
      <w:pPr>
        <w:tabs>
          <w:tab w:val="left" w:pos="2520"/>
        </w:tabs>
        <w:ind w:left="-142" w:right="-126"/>
        <w:jc w:val="both"/>
        <w:rPr>
          <w:rFonts w:ascii="Arial" w:hAnsi="Arial" w:cs="Arial"/>
          <w:sz w:val="14"/>
          <w:szCs w:val="14"/>
        </w:rPr>
      </w:pPr>
      <w:proofErr w:type="gramStart"/>
      <w:r w:rsidRPr="001C53C8">
        <w:rPr>
          <w:rFonts w:ascii="Arial" w:hAnsi="Arial" w:cs="Arial"/>
          <w:sz w:val="14"/>
          <w:szCs w:val="14"/>
        </w:rPr>
        <w:t>(подпись)               (расшифровка подписи)         (должность - для лица,</w:t>
      </w:r>
      <w:proofErr w:type="gramEnd"/>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осуществляющего</w:t>
      </w:r>
      <w:proofErr w:type="gramEnd"/>
      <w:r w:rsidRPr="001C53C8">
        <w:rPr>
          <w:rFonts w:ascii="Arial" w:hAnsi="Arial" w:cs="Arial"/>
          <w:sz w:val="14"/>
          <w:szCs w:val="14"/>
        </w:rPr>
        <w:t xml:space="preserve"> строительство,</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являющегося</w:t>
      </w:r>
      <w:proofErr w:type="gramEnd"/>
      <w:r w:rsidRPr="001C53C8">
        <w:rPr>
          <w:rFonts w:ascii="Arial" w:hAnsi="Arial" w:cs="Arial"/>
          <w:sz w:val="14"/>
          <w:szCs w:val="14"/>
        </w:rPr>
        <w:t xml:space="preserve"> юридическим лицом)</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М.П.</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(для лица, осуществляющего</w:t>
      </w:r>
      <w:proofErr w:type="gramEnd"/>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строительство, </w:t>
      </w:r>
      <w:proofErr w:type="gramStart"/>
      <w:r w:rsidRPr="001C53C8">
        <w:rPr>
          <w:rFonts w:ascii="Arial" w:hAnsi="Arial" w:cs="Arial"/>
          <w:sz w:val="14"/>
          <w:szCs w:val="14"/>
        </w:rPr>
        <w:t>являющегося</w:t>
      </w:r>
      <w:proofErr w:type="gramEnd"/>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юридическим лицом)</w:t>
      </w:r>
    </w:p>
    <w:p w:rsidR="002139FD" w:rsidRPr="001C53C8" w:rsidRDefault="002139FD" w:rsidP="00A003E5">
      <w:pPr>
        <w:tabs>
          <w:tab w:val="left" w:pos="2520"/>
        </w:tabs>
        <w:ind w:left="-142" w:right="-126"/>
        <w:jc w:val="both"/>
        <w:rPr>
          <w:rFonts w:ascii="Arial" w:hAnsi="Arial" w:cs="Arial"/>
          <w:sz w:val="14"/>
          <w:szCs w:val="14"/>
        </w:rPr>
      </w:pPr>
    </w:p>
    <w:p w:rsidR="002139FD" w:rsidRPr="001C53C8" w:rsidRDefault="002139FD" w:rsidP="00A003E5">
      <w:pPr>
        <w:tabs>
          <w:tab w:val="left" w:pos="2520"/>
        </w:tabs>
        <w:ind w:left="-142" w:right="-126"/>
        <w:jc w:val="both"/>
        <w:rPr>
          <w:rFonts w:ascii="Arial" w:hAnsi="Arial" w:cs="Arial"/>
          <w:b/>
          <w:sz w:val="14"/>
          <w:szCs w:val="14"/>
        </w:rPr>
      </w:pPr>
      <w:r w:rsidRPr="001C53C8">
        <w:rPr>
          <w:rFonts w:ascii="Arial" w:hAnsi="Arial" w:cs="Arial"/>
          <w:b/>
          <w:sz w:val="14"/>
          <w:szCs w:val="14"/>
        </w:rPr>
        <w:t>Объект принял:</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(застройщик, технический заказчик)</w:t>
      </w:r>
      <w:r w:rsidRPr="001C53C8">
        <w:rPr>
          <w:rFonts w:ascii="Arial" w:hAnsi="Arial" w:cs="Arial"/>
          <w:sz w:val="14"/>
          <w:szCs w:val="14"/>
        </w:rPr>
        <w:br/>
        <w:t>_______________   _____________________         ____________________________</w:t>
      </w:r>
    </w:p>
    <w:p w:rsidR="002139FD" w:rsidRPr="001C53C8" w:rsidRDefault="002139FD" w:rsidP="00A003E5">
      <w:pPr>
        <w:tabs>
          <w:tab w:val="left" w:pos="2520"/>
        </w:tabs>
        <w:ind w:left="-142" w:right="-126"/>
        <w:jc w:val="both"/>
        <w:rPr>
          <w:rFonts w:ascii="Arial" w:hAnsi="Arial" w:cs="Arial"/>
          <w:sz w:val="14"/>
          <w:szCs w:val="14"/>
        </w:rPr>
      </w:pPr>
      <w:proofErr w:type="gramStart"/>
      <w:r w:rsidRPr="001C53C8">
        <w:rPr>
          <w:rFonts w:ascii="Arial" w:hAnsi="Arial" w:cs="Arial"/>
          <w:sz w:val="14"/>
          <w:szCs w:val="14"/>
        </w:rPr>
        <w:t>(подпись)           (расшифровка подписи)              (должность - для застройщика или</w:t>
      </w:r>
      <w:proofErr w:type="gramEnd"/>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технического заказчика, являющегося</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юридическим лицом</w:t>
      </w:r>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              М.П.</w:t>
      </w:r>
    </w:p>
    <w:p w:rsidR="002139FD" w:rsidRPr="001C53C8" w:rsidRDefault="002139FD" w:rsidP="00A003E5">
      <w:pPr>
        <w:tabs>
          <w:tab w:val="left" w:pos="2520"/>
        </w:tabs>
        <w:ind w:left="-142" w:right="-126"/>
        <w:jc w:val="both"/>
        <w:rPr>
          <w:rFonts w:ascii="Arial" w:hAnsi="Arial" w:cs="Arial"/>
          <w:sz w:val="14"/>
          <w:szCs w:val="14"/>
        </w:rPr>
      </w:pPr>
      <w:proofErr w:type="gramStart"/>
      <w:r w:rsidRPr="001C53C8">
        <w:rPr>
          <w:rFonts w:ascii="Arial" w:hAnsi="Arial" w:cs="Arial"/>
          <w:sz w:val="14"/>
          <w:szCs w:val="14"/>
        </w:rPr>
        <w:t>(для застройщика  или</w:t>
      </w:r>
      <w:proofErr w:type="gramEnd"/>
    </w:p>
    <w:p w:rsidR="002139FD" w:rsidRPr="001C53C8" w:rsidRDefault="002139FD" w:rsidP="00A003E5">
      <w:pPr>
        <w:tabs>
          <w:tab w:val="left" w:pos="2520"/>
        </w:tabs>
        <w:ind w:left="-142" w:right="-126"/>
        <w:jc w:val="both"/>
        <w:rPr>
          <w:rFonts w:ascii="Arial" w:hAnsi="Arial" w:cs="Arial"/>
          <w:sz w:val="14"/>
          <w:szCs w:val="14"/>
        </w:rPr>
      </w:pPr>
      <w:r w:rsidRPr="001C53C8">
        <w:rPr>
          <w:rFonts w:ascii="Arial" w:hAnsi="Arial" w:cs="Arial"/>
          <w:sz w:val="14"/>
          <w:szCs w:val="14"/>
        </w:rPr>
        <w:t xml:space="preserve">технического заказчика, </w:t>
      </w:r>
      <w:r w:rsidRPr="001C53C8">
        <w:rPr>
          <w:rFonts w:ascii="Arial" w:hAnsi="Arial" w:cs="Arial"/>
          <w:sz w:val="14"/>
          <w:szCs w:val="14"/>
        </w:rPr>
        <w:br/>
        <w:t>являющегося юридическим лицом)</w:t>
      </w:r>
    </w:p>
    <w:p w:rsidR="002139FD" w:rsidRPr="001C53C8" w:rsidRDefault="002139FD" w:rsidP="00A003E5">
      <w:pPr>
        <w:tabs>
          <w:tab w:val="left" w:pos="2520"/>
        </w:tabs>
        <w:ind w:left="-142" w:right="-126"/>
        <w:jc w:val="center"/>
        <w:rPr>
          <w:rFonts w:ascii="Arial" w:hAnsi="Arial" w:cs="Arial"/>
          <w:sz w:val="14"/>
          <w:szCs w:val="14"/>
        </w:rPr>
      </w:pPr>
      <w:r w:rsidRPr="001C53C8">
        <w:rPr>
          <w:rFonts w:ascii="Arial" w:hAnsi="Arial" w:cs="Arial"/>
          <w:sz w:val="14"/>
          <w:szCs w:val="14"/>
        </w:rPr>
        <w:t xml:space="preserve">   Приложение  10</w:t>
      </w:r>
    </w:p>
    <w:p w:rsidR="002139FD" w:rsidRPr="001C53C8" w:rsidRDefault="002139FD"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right="-126"/>
        <w:jc w:val="center"/>
        <w:rPr>
          <w:rFonts w:ascii="Arial" w:hAnsi="Arial" w:cs="Arial"/>
          <w:sz w:val="14"/>
          <w:szCs w:val="14"/>
        </w:rPr>
      </w:pPr>
      <w:r w:rsidRPr="001C53C8">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Примерная форма</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b/>
          <w:sz w:val="14"/>
          <w:szCs w:val="14"/>
        </w:rPr>
      </w:pPr>
      <w:r w:rsidRPr="001C53C8">
        <w:rPr>
          <w:rFonts w:ascii="Arial" w:hAnsi="Arial" w:cs="Arial"/>
          <w:b/>
          <w:sz w:val="14"/>
          <w:szCs w:val="14"/>
        </w:rPr>
        <w:t>ДОКУМЕНТ</w:t>
      </w:r>
    </w:p>
    <w:p w:rsidR="002139FD" w:rsidRPr="001C53C8" w:rsidRDefault="002139FD"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b/>
          <w:bCs/>
          <w:noProof/>
          <w:sz w:val="14"/>
          <w:szCs w:val="14"/>
        </w:rPr>
      </w:pPr>
      <w:r w:rsidRPr="001C53C8">
        <w:rPr>
          <w:rFonts w:ascii="Arial" w:hAnsi="Arial" w:cs="Arial"/>
          <w:b/>
          <w:bCs/>
          <w:noProof/>
          <w:sz w:val="14"/>
          <w:szCs w:val="14"/>
        </w:rPr>
        <w:t>о соответствии</w:t>
      </w:r>
      <w:r w:rsidRPr="001C53C8">
        <w:rPr>
          <w:rFonts w:ascii="Arial" w:hAnsi="Arial" w:cs="Arial"/>
          <w:sz w:val="14"/>
          <w:szCs w:val="14"/>
        </w:rPr>
        <w:t xml:space="preserve"> </w:t>
      </w:r>
      <w:r w:rsidRPr="001C53C8">
        <w:rPr>
          <w:rFonts w:ascii="Arial" w:hAnsi="Arial" w:cs="Arial"/>
          <w:b/>
          <w:bCs/>
          <w:noProof/>
          <w:sz w:val="14"/>
          <w:szCs w:val="14"/>
        </w:rPr>
        <w:t>построенного, реконструированного, объекта капитального строительства требованиям технических регламентов</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___________________________                                                                               "__" ___________ 20___ г.</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 xml:space="preserve">      (место составления)</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1. Лицо, осуществляющее строительство____________________________________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proofErr w:type="gramStart"/>
      <w:r w:rsidRPr="001C53C8">
        <w:rPr>
          <w:rFonts w:ascii="Arial" w:hAnsi="Arial" w:cs="Arial"/>
          <w:sz w:val="14"/>
          <w:szCs w:val="14"/>
        </w:rPr>
        <w:t>(наименование лица, осуществляющего</w:t>
      </w:r>
      <w:proofErr w:type="gramEnd"/>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_______________________________________________________________________________________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строительство, номер и дата выдачи свидетельства о государственной регистрации,</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_______________________________________________________________________________________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ОГРН, ИНН, почтовые реквизиты, телефон/факс - для юридических лиц;</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_______________________________________________________________________________________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фамилия, имя, отчество лица, осуществляющего строительство, паспортные данные</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_______________________________________________________________________________________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место проживания, телефон/факс - для физических лиц)</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2. Объект капитального строительства 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proofErr w:type="gramStart"/>
      <w:r w:rsidRPr="001C53C8">
        <w:rPr>
          <w:rFonts w:ascii="Arial" w:hAnsi="Arial" w:cs="Arial"/>
          <w:sz w:val="14"/>
          <w:szCs w:val="14"/>
        </w:rPr>
        <w:t>(наименование объекта капитального строительства,</w:t>
      </w:r>
      <w:proofErr w:type="gramEnd"/>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r w:rsidRPr="001C53C8">
        <w:rPr>
          <w:rFonts w:ascii="Arial" w:hAnsi="Arial" w:cs="Arial"/>
          <w:sz w:val="14"/>
          <w:szCs w:val="14"/>
        </w:rPr>
        <w:lastRenderedPageBreak/>
        <w:t>_____________________________________________________________________________________________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r w:rsidRPr="001C53C8">
        <w:rPr>
          <w:rFonts w:ascii="Arial" w:hAnsi="Arial" w:cs="Arial"/>
          <w:sz w:val="14"/>
          <w:szCs w:val="14"/>
        </w:rPr>
        <w:t>краткие проектные характеристики объекта капитального строительства)</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3. Адрес объекта капитального строительства 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 xml:space="preserve">                                                  (почтовый или строительный)</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4. Разрешение на строительство, реконструкцию_____________________________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(номер и дата выдачи, кем выдано, срок действия)</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5. Строительные работы проводились по проектной документации___________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proofErr w:type="gramStart"/>
      <w:r w:rsidRPr="001C53C8">
        <w:rPr>
          <w:rFonts w:ascii="Arial" w:hAnsi="Arial" w:cs="Arial"/>
          <w:sz w:val="14"/>
          <w:szCs w:val="14"/>
        </w:rPr>
        <w:t>(номер и дата утверждения проектной документации, выдачи в производство, кем</w:t>
      </w:r>
      <w:proofErr w:type="gramEnd"/>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________________________________________________________________________________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утверждена и выдана)</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6 . Начало строительства, реконструкции 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r w:rsidRPr="001C53C8">
        <w:rPr>
          <w:rFonts w:ascii="Arial" w:hAnsi="Arial" w:cs="Arial"/>
          <w:sz w:val="14"/>
          <w:szCs w:val="14"/>
        </w:rPr>
        <w:t xml:space="preserve"> (дата начала работ)</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 xml:space="preserve">7. Окончание строительства, реконструкции______________________________  </w:t>
      </w:r>
      <w:r w:rsidRPr="001C53C8">
        <w:rPr>
          <w:rFonts w:ascii="Arial" w:hAnsi="Arial" w:cs="Arial"/>
          <w:sz w:val="14"/>
          <w:szCs w:val="14"/>
        </w:rPr>
        <w:br/>
        <w:t xml:space="preserve">     (дата окончания работ)</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 xml:space="preserve">8. Строительные работы проводились в соответствии с требованиями ч.2 ст.52 </w:t>
      </w:r>
      <w:proofErr w:type="spellStart"/>
      <w:r w:rsidRPr="001C53C8">
        <w:rPr>
          <w:rFonts w:ascii="Arial" w:hAnsi="Arial" w:cs="Arial"/>
          <w:sz w:val="14"/>
          <w:szCs w:val="14"/>
        </w:rPr>
        <w:t>ГрК</w:t>
      </w:r>
      <w:proofErr w:type="spellEnd"/>
      <w:r w:rsidRPr="001C53C8">
        <w:rPr>
          <w:rFonts w:ascii="Arial" w:hAnsi="Arial" w:cs="Arial"/>
          <w:sz w:val="14"/>
          <w:szCs w:val="14"/>
        </w:rPr>
        <w:t xml:space="preserve"> РФ на основании свидетельства о допуске СРО 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r w:rsidRPr="001C53C8">
        <w:rPr>
          <w:rFonts w:ascii="Arial" w:hAnsi="Arial" w:cs="Arial"/>
          <w:sz w:val="14"/>
          <w:szCs w:val="14"/>
        </w:rPr>
        <w:t xml:space="preserve">                               (номер и дата выдачи, кем выдано, срок действия)</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9. Наименование и дата завершения работ, которые проводились в соответствии с требованиями:</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p>
    <w:p w:rsidR="002139FD" w:rsidRPr="001C53C8" w:rsidRDefault="002139FD" w:rsidP="00A003E5">
      <w:pPr>
        <w:widowControl w:val="0"/>
        <w:tabs>
          <w:tab w:val="left" w:pos="520"/>
          <w:tab w:val="left" w:pos="2040"/>
        </w:tabs>
        <w:autoSpaceDE w:val="0"/>
        <w:autoSpaceDN w:val="0"/>
        <w:adjustRightInd w:val="0"/>
        <w:ind w:left="-142" w:right="-126"/>
        <w:rPr>
          <w:rFonts w:ascii="Arial" w:hAnsi="Arial" w:cs="Arial"/>
          <w:bCs/>
          <w:sz w:val="14"/>
          <w:szCs w:val="14"/>
        </w:rPr>
      </w:pPr>
      <w:r w:rsidRPr="001C53C8">
        <w:rPr>
          <w:rFonts w:ascii="Arial" w:hAnsi="Arial" w:cs="Arial"/>
          <w:bCs/>
          <w:sz w:val="14"/>
          <w:szCs w:val="14"/>
        </w:rPr>
        <w:t>Геодезические работы, выполняемые на строительных площадках_____________________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Подготовительные работы 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Земляные работы 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Каменные работы ______________________________________________________________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Устройство бетонных и железобетонных конструкций_______________________________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Монтаж бетонных и железобетонных конструкций__________________________________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Монтаж деревянных конструкций________________________________________________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Монтаж легких ограждающих конструкций________________________________________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Изоляционные работы__________________________________________________________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Кровельные работы____________________________________________________________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Благоустройство территории____________________________________________________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Отделочные работы____________________________________________________________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Устройство полов______________________________________________________________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Работы по устройству наружных инженерных сетей и коммуникаций _____________________________________________________________________________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Работы по устройству внутренних инженерных систем и оборудования__________________________________________________________________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Свайные работы_______________________________________________________________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Монтаж стальных конструкций__________________________________________________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bCs/>
          <w:sz w:val="14"/>
          <w:szCs w:val="14"/>
        </w:rPr>
      </w:pPr>
      <w:r w:rsidRPr="001C53C8">
        <w:rPr>
          <w:rFonts w:ascii="Arial" w:hAnsi="Arial" w:cs="Arial"/>
          <w:bCs/>
          <w:sz w:val="14"/>
          <w:szCs w:val="14"/>
        </w:rPr>
        <w:t>Защита конструкций, технологического оборудования и трубопроводов_______________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Прокладка сетей электроснабжения_______________________________________________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Прокладка линий связи, радио, телевидения (магистральных кабельных внутризоновых  магистральных соединительных; местных кабелей линий  св</w:t>
      </w:r>
      <w:r w:rsidRPr="001C53C8">
        <w:rPr>
          <w:rFonts w:ascii="Arial" w:hAnsi="Arial" w:cs="Arial"/>
          <w:sz w:val="14"/>
          <w:szCs w:val="14"/>
        </w:rPr>
        <w:t>я</w:t>
      </w:r>
      <w:r w:rsidRPr="001C53C8">
        <w:rPr>
          <w:rFonts w:ascii="Arial" w:hAnsi="Arial" w:cs="Arial"/>
          <w:sz w:val="14"/>
          <w:szCs w:val="14"/>
        </w:rPr>
        <w:t>зи)________________________________________________________________________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Устройство газовых систем и установка оборудования_______________________________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Устройство технологических трубопроводов_______________________________________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Устройство электроснабжения до 1000</w:t>
      </w:r>
      <w:proofErr w:type="gramStart"/>
      <w:r w:rsidRPr="001C53C8">
        <w:rPr>
          <w:rFonts w:ascii="Arial" w:hAnsi="Arial" w:cs="Arial"/>
          <w:sz w:val="14"/>
          <w:szCs w:val="14"/>
        </w:rPr>
        <w:t xml:space="preserve"> В</w:t>
      </w:r>
      <w:proofErr w:type="gramEnd"/>
      <w:r w:rsidRPr="001C53C8">
        <w:rPr>
          <w:rFonts w:ascii="Arial" w:hAnsi="Arial" w:cs="Arial"/>
          <w:sz w:val="14"/>
          <w:szCs w:val="14"/>
        </w:rPr>
        <w:t>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hanging="2127"/>
        <w:jc w:val="both"/>
        <w:rPr>
          <w:rFonts w:ascii="Arial" w:hAnsi="Arial" w:cs="Arial"/>
          <w:sz w:val="14"/>
          <w:szCs w:val="14"/>
        </w:rPr>
      </w:pPr>
      <w:r w:rsidRPr="001C53C8">
        <w:rPr>
          <w:rFonts w:ascii="Arial" w:hAnsi="Arial" w:cs="Arial"/>
          <w:sz w:val="14"/>
          <w:szCs w:val="14"/>
        </w:rPr>
        <w:t>Устройство электроосвещения___________________________________________________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Устройство систем связи, радио, телевидения______________________________________</w:t>
      </w:r>
    </w:p>
    <w:p w:rsidR="002139FD" w:rsidRPr="001C53C8" w:rsidRDefault="002139FD" w:rsidP="00A003E5">
      <w:pPr>
        <w:widowControl w:val="0"/>
        <w:tabs>
          <w:tab w:val="left" w:pos="520"/>
          <w:tab w:val="left" w:pos="2040"/>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Устройство охранной сигнализации и систем видеонаблюдения______________________</w:t>
      </w:r>
    </w:p>
    <w:p w:rsidR="002139FD" w:rsidRPr="001C53C8" w:rsidRDefault="002139FD" w:rsidP="00A003E5">
      <w:pPr>
        <w:widowControl w:val="0"/>
        <w:tabs>
          <w:tab w:val="left" w:pos="520"/>
          <w:tab w:val="left" w:pos="2040"/>
        </w:tabs>
        <w:autoSpaceDE w:val="0"/>
        <w:autoSpaceDN w:val="0"/>
        <w:adjustRightInd w:val="0"/>
        <w:ind w:left="-142" w:right="-126"/>
        <w:rPr>
          <w:rFonts w:ascii="Arial" w:hAnsi="Arial" w:cs="Arial"/>
          <w:sz w:val="14"/>
          <w:szCs w:val="14"/>
        </w:rPr>
      </w:pPr>
      <w:r w:rsidRPr="001C53C8">
        <w:rPr>
          <w:rFonts w:ascii="Arial" w:hAnsi="Arial" w:cs="Arial"/>
          <w:sz w:val="14"/>
          <w:szCs w:val="14"/>
        </w:rPr>
        <w:t>Монтаж лифтов________________________________________________________________</w:t>
      </w:r>
      <w:r w:rsidRPr="001C53C8">
        <w:rPr>
          <w:rFonts w:ascii="Arial" w:hAnsi="Arial" w:cs="Arial"/>
          <w:sz w:val="14"/>
          <w:szCs w:val="14"/>
        </w:rPr>
        <w:br/>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 xml:space="preserve">10. В соответствии со статьей 53 </w:t>
      </w:r>
      <w:proofErr w:type="spellStart"/>
      <w:r w:rsidRPr="001C53C8">
        <w:rPr>
          <w:rFonts w:ascii="Arial" w:hAnsi="Arial" w:cs="Arial"/>
          <w:sz w:val="14"/>
          <w:szCs w:val="14"/>
        </w:rPr>
        <w:t>ГрК</w:t>
      </w:r>
      <w:proofErr w:type="spellEnd"/>
      <w:r w:rsidRPr="001C53C8">
        <w:rPr>
          <w:rFonts w:ascii="Arial" w:hAnsi="Arial" w:cs="Arial"/>
          <w:sz w:val="14"/>
          <w:szCs w:val="14"/>
        </w:rPr>
        <w:t xml:space="preserve"> РФ в процессе строительства осуществлялся строительный контроль 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 xml:space="preserve">(фамилия, имя, отчество лица, осуществляющего строительный контроль, номер и </w:t>
      </w:r>
      <w:proofErr w:type="gramEnd"/>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r w:rsidRPr="001C53C8">
        <w:rPr>
          <w:rFonts w:ascii="Arial" w:hAnsi="Arial" w:cs="Arial"/>
          <w:sz w:val="14"/>
          <w:szCs w:val="14"/>
        </w:rPr>
        <w:t>_____________________________________________________________________________________________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r w:rsidRPr="001C53C8">
        <w:rPr>
          <w:rFonts w:ascii="Arial" w:hAnsi="Arial" w:cs="Arial"/>
          <w:sz w:val="14"/>
          <w:szCs w:val="14"/>
        </w:rPr>
        <w:t xml:space="preserve">                     дата документа о назначении строительного контроля)</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11 Неотъемлемой составной частью настоящего документа является документация, указанная в прилагаемых и заверенных перечнях, описях, реестрах:</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 xml:space="preserve">Приложение № ___ исполнительной геодезической документации в соответствии, с действующими нормативными документами. </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Приложение № __ сертификатов, паспортов, заключений и других документов, подтверждающих соответствие материалов, изделий, конструкций и оборудования требованиям проекта и нормативных документов.</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 xml:space="preserve">Приложение № __ - актов освидетельствования скрытых работ и актов промежуточной приемки отдельных ответственных конструкций и узлов </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Приложение № __ актов индивидуальных испытаний смонтированного оборудования. Актов о проведении пусконаладочных работ и результаты замеров эффективн</w:t>
      </w:r>
      <w:r w:rsidRPr="001C53C8">
        <w:rPr>
          <w:rFonts w:ascii="Arial" w:hAnsi="Arial" w:cs="Arial"/>
          <w:sz w:val="14"/>
          <w:szCs w:val="14"/>
        </w:rPr>
        <w:t>о</w:t>
      </w:r>
      <w:r w:rsidRPr="001C53C8">
        <w:rPr>
          <w:rFonts w:ascii="Arial" w:hAnsi="Arial" w:cs="Arial"/>
          <w:sz w:val="14"/>
          <w:szCs w:val="14"/>
        </w:rPr>
        <w:t>сти работы вентиляции.</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Приложение № __ актов испытаний технологических трубопроводов, внутренних систем холодного и горячего водоснабжения, канализации, газоснабжения, отопл</w:t>
      </w:r>
      <w:r w:rsidRPr="001C53C8">
        <w:rPr>
          <w:rFonts w:ascii="Arial" w:hAnsi="Arial" w:cs="Arial"/>
          <w:sz w:val="14"/>
          <w:szCs w:val="14"/>
        </w:rPr>
        <w:t>е</w:t>
      </w:r>
      <w:r w:rsidRPr="001C53C8">
        <w:rPr>
          <w:rFonts w:ascii="Arial" w:hAnsi="Arial" w:cs="Arial"/>
          <w:sz w:val="14"/>
          <w:szCs w:val="14"/>
        </w:rPr>
        <w:t>ния и вентиляции, наружных сетей и сооружений водоснабжения, канализации, теплоснабжения, газоснабжения, дренажных устройств, а также испытаний сварных соединений и заключений неразрушающего контроля сварных соединений ответственных конструкций и протоколы аттестации сварщиков в аттестационных це</w:t>
      </w:r>
      <w:r w:rsidRPr="001C53C8">
        <w:rPr>
          <w:rFonts w:ascii="Arial" w:hAnsi="Arial" w:cs="Arial"/>
          <w:sz w:val="14"/>
          <w:szCs w:val="14"/>
        </w:rPr>
        <w:t>н</w:t>
      </w:r>
      <w:r w:rsidRPr="001C53C8">
        <w:rPr>
          <w:rFonts w:ascii="Arial" w:hAnsi="Arial" w:cs="Arial"/>
          <w:sz w:val="14"/>
          <w:szCs w:val="14"/>
        </w:rPr>
        <w:t>трах.</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Приложение № __ актов о выполнении уплотнения (герметизации) вводов и выпусков инженерных коммуникаций в местах их прохода через подземную часть нару</w:t>
      </w:r>
      <w:r w:rsidRPr="001C53C8">
        <w:rPr>
          <w:rFonts w:ascii="Arial" w:hAnsi="Arial" w:cs="Arial"/>
          <w:sz w:val="14"/>
          <w:szCs w:val="14"/>
        </w:rPr>
        <w:t>ж</w:t>
      </w:r>
      <w:r w:rsidRPr="001C53C8">
        <w:rPr>
          <w:rFonts w:ascii="Arial" w:hAnsi="Arial" w:cs="Arial"/>
          <w:sz w:val="14"/>
          <w:szCs w:val="14"/>
        </w:rPr>
        <w:t>ных стен зданий в соответствии с проектом.</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 xml:space="preserve">Приложение № __ актов испытаний внутренних и наружных электроустановок и электросетей. </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Приложение № __ актов испытаний устройств телефонизации, радиофикации, телевидения, сигнализации и автоматизации.</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 xml:space="preserve">Приложение № __ актов испытаний устройств, обеспечивающих взрывную, пожарную безопасность, </w:t>
      </w:r>
      <w:proofErr w:type="spellStart"/>
      <w:r w:rsidRPr="001C53C8">
        <w:rPr>
          <w:rFonts w:ascii="Arial" w:hAnsi="Arial" w:cs="Arial"/>
          <w:sz w:val="14"/>
          <w:szCs w:val="14"/>
        </w:rPr>
        <w:t>молниезащиту</w:t>
      </w:r>
      <w:proofErr w:type="spellEnd"/>
      <w:r w:rsidRPr="001C53C8">
        <w:rPr>
          <w:rFonts w:ascii="Arial" w:hAnsi="Arial" w:cs="Arial"/>
          <w:sz w:val="14"/>
          <w:szCs w:val="14"/>
        </w:rPr>
        <w:t>, и систем противопожарной защиты.</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Приложение № __ общий и специальный журнал производства работ.</w:t>
      </w:r>
    </w:p>
    <w:p w:rsidR="002139FD" w:rsidRPr="001C53C8" w:rsidRDefault="002139FD" w:rsidP="00A003E5">
      <w:pPr>
        <w:numPr>
          <w:ilvl w:val="1"/>
          <w:numId w:val="28"/>
        </w:numPr>
        <w:ind w:left="-142" w:right="-126"/>
        <w:jc w:val="both"/>
        <w:rPr>
          <w:rFonts w:ascii="Arial" w:hAnsi="Arial" w:cs="Arial"/>
          <w:sz w:val="14"/>
          <w:szCs w:val="14"/>
        </w:rPr>
      </w:pPr>
      <w:r w:rsidRPr="001C53C8">
        <w:rPr>
          <w:rFonts w:ascii="Arial" w:hAnsi="Arial" w:cs="Arial"/>
          <w:sz w:val="14"/>
          <w:szCs w:val="14"/>
        </w:rPr>
        <w:t>Приложение № __ материалы проверок, проведенных в процессе строительства лицами, осуществляющими технический надзор и авторский надзор (при заключ</w:t>
      </w:r>
      <w:r w:rsidRPr="001C53C8">
        <w:rPr>
          <w:rFonts w:ascii="Arial" w:hAnsi="Arial" w:cs="Arial"/>
          <w:sz w:val="14"/>
          <w:szCs w:val="14"/>
        </w:rPr>
        <w:t>е</w:t>
      </w:r>
      <w:r w:rsidRPr="001C53C8">
        <w:rPr>
          <w:rFonts w:ascii="Arial" w:hAnsi="Arial" w:cs="Arial"/>
          <w:sz w:val="14"/>
          <w:szCs w:val="14"/>
        </w:rPr>
        <w:t xml:space="preserve">нии договора).         </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11. Предъявленный к вводу объект капитального строительства 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proofErr w:type="gramStart"/>
      <w:r w:rsidRPr="001C53C8">
        <w:rPr>
          <w:rFonts w:ascii="Arial" w:hAnsi="Arial" w:cs="Arial"/>
          <w:sz w:val="14"/>
          <w:szCs w:val="14"/>
        </w:rPr>
        <w:t>(наименование объекта капитального строительства,</w:t>
      </w:r>
      <w:proofErr w:type="gramEnd"/>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_________________________________________________________________________________________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center"/>
        <w:rPr>
          <w:rFonts w:ascii="Arial" w:hAnsi="Arial" w:cs="Arial"/>
          <w:sz w:val="14"/>
          <w:szCs w:val="14"/>
        </w:rPr>
      </w:pPr>
      <w:r w:rsidRPr="001C53C8">
        <w:rPr>
          <w:rFonts w:ascii="Arial" w:hAnsi="Arial" w:cs="Arial"/>
          <w:sz w:val="14"/>
          <w:szCs w:val="14"/>
        </w:rPr>
        <w:t>краткие проектные характеристики объекта капитального строительства)</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_____________________________________________________________________________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proofErr w:type="gramStart"/>
      <w:r w:rsidRPr="001C53C8">
        <w:rPr>
          <w:rFonts w:ascii="Arial" w:hAnsi="Arial" w:cs="Arial"/>
          <w:sz w:val="14"/>
          <w:szCs w:val="14"/>
        </w:rPr>
        <w:t>выполнен</w:t>
      </w:r>
      <w:proofErr w:type="gramEnd"/>
      <w:r w:rsidRPr="001C53C8">
        <w:rPr>
          <w:rFonts w:ascii="Arial" w:hAnsi="Arial" w:cs="Arial"/>
          <w:sz w:val="14"/>
          <w:szCs w:val="14"/>
        </w:rPr>
        <w:t xml:space="preserve"> в полном объёме и соответствует требованиям статьи 7 Федерального закона «О техническом регулировании» от 27.12.2002 года N 184-ФЗ, а именно отвечает требованиям санитарно-эпидемиологическим, экологическим, пожарным, строительным нормам и правилам и государственным стандартам.</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rPr>
          <w:rFonts w:ascii="Arial" w:hAnsi="Arial" w:cs="Arial"/>
          <w:sz w:val="14"/>
          <w:szCs w:val="14"/>
        </w:rPr>
      </w:pPr>
      <w:r w:rsidRPr="001C53C8">
        <w:rPr>
          <w:rFonts w:ascii="Arial" w:hAnsi="Arial" w:cs="Arial"/>
          <w:sz w:val="14"/>
          <w:szCs w:val="14"/>
        </w:rPr>
        <w:t>_________________  ______________________       _____________________________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(подпись)                      (расшифровка подписи                             (должность - для лица,</w:t>
      </w:r>
      <w:proofErr w:type="gramEnd"/>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r w:rsidRPr="001C53C8">
        <w:rPr>
          <w:rFonts w:ascii="Arial" w:hAnsi="Arial" w:cs="Arial"/>
          <w:sz w:val="14"/>
          <w:szCs w:val="14"/>
        </w:rPr>
        <w:t xml:space="preserve">фамилия, имя, отчество)                       </w:t>
      </w:r>
      <w:proofErr w:type="gramStart"/>
      <w:r w:rsidRPr="001C53C8">
        <w:rPr>
          <w:rFonts w:ascii="Arial" w:hAnsi="Arial" w:cs="Arial"/>
          <w:sz w:val="14"/>
          <w:szCs w:val="14"/>
        </w:rPr>
        <w:t>осуществлявшего</w:t>
      </w:r>
      <w:proofErr w:type="gramEnd"/>
      <w:r w:rsidRPr="001C53C8">
        <w:rPr>
          <w:rFonts w:ascii="Arial" w:hAnsi="Arial" w:cs="Arial"/>
          <w:sz w:val="14"/>
          <w:szCs w:val="14"/>
        </w:rPr>
        <w:t xml:space="preserve"> строительство,</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right"/>
        <w:rPr>
          <w:rFonts w:ascii="Arial" w:hAnsi="Arial" w:cs="Arial"/>
          <w:sz w:val="14"/>
          <w:szCs w:val="14"/>
        </w:rPr>
      </w:pPr>
      <w:proofErr w:type="gramStart"/>
      <w:r w:rsidRPr="001C53C8">
        <w:rPr>
          <w:rFonts w:ascii="Arial" w:hAnsi="Arial" w:cs="Arial"/>
          <w:sz w:val="14"/>
          <w:szCs w:val="14"/>
        </w:rPr>
        <w:t>являющегося</w:t>
      </w:r>
      <w:proofErr w:type="gramEnd"/>
      <w:r w:rsidRPr="001C53C8">
        <w:rPr>
          <w:rFonts w:ascii="Arial" w:hAnsi="Arial" w:cs="Arial"/>
          <w:sz w:val="14"/>
          <w:szCs w:val="14"/>
        </w:rPr>
        <w:t xml:space="preserve"> юридическим лицом)</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 xml:space="preserve">               М.П.</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proofErr w:type="gramStart"/>
      <w:r w:rsidRPr="001C53C8">
        <w:rPr>
          <w:rFonts w:ascii="Arial" w:hAnsi="Arial" w:cs="Arial"/>
          <w:sz w:val="14"/>
          <w:szCs w:val="14"/>
        </w:rPr>
        <w:t>(для лица, осуществлявшего</w:t>
      </w:r>
      <w:proofErr w:type="gramEnd"/>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 xml:space="preserve">строительство, </w:t>
      </w:r>
      <w:proofErr w:type="gramStart"/>
      <w:r w:rsidRPr="001C53C8">
        <w:rPr>
          <w:rFonts w:ascii="Arial" w:hAnsi="Arial" w:cs="Arial"/>
          <w:sz w:val="14"/>
          <w:szCs w:val="14"/>
        </w:rPr>
        <w:t>являющегося</w:t>
      </w:r>
      <w:proofErr w:type="gramEnd"/>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rPr>
          <w:rFonts w:ascii="Arial" w:hAnsi="Arial" w:cs="Arial"/>
          <w:sz w:val="14"/>
          <w:szCs w:val="14"/>
        </w:rPr>
      </w:pPr>
      <w:r w:rsidRPr="001C53C8">
        <w:rPr>
          <w:rFonts w:ascii="Arial" w:hAnsi="Arial" w:cs="Arial"/>
          <w:sz w:val="14"/>
          <w:szCs w:val="14"/>
        </w:rPr>
        <w:t>юридическим лицом)</w:t>
      </w:r>
    </w:p>
    <w:p w:rsidR="002139FD" w:rsidRPr="001C53C8" w:rsidRDefault="002139FD" w:rsidP="00A003E5">
      <w:pPr>
        <w:tabs>
          <w:tab w:val="left" w:pos="2520"/>
        </w:tabs>
        <w:ind w:left="-142" w:right="-126"/>
        <w:jc w:val="center"/>
        <w:rPr>
          <w:rFonts w:ascii="Arial" w:hAnsi="Arial" w:cs="Arial"/>
          <w:sz w:val="14"/>
          <w:szCs w:val="14"/>
        </w:rPr>
      </w:pPr>
      <w:r w:rsidRPr="001C53C8">
        <w:rPr>
          <w:rFonts w:ascii="Arial" w:hAnsi="Arial" w:cs="Arial"/>
          <w:sz w:val="14"/>
          <w:szCs w:val="14"/>
        </w:rPr>
        <w:t>Приложение  11</w:t>
      </w:r>
    </w:p>
    <w:p w:rsidR="002139FD" w:rsidRPr="001C53C8" w:rsidRDefault="002139FD" w:rsidP="00A00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right="-126"/>
        <w:jc w:val="center"/>
        <w:rPr>
          <w:rFonts w:ascii="Arial" w:hAnsi="Arial" w:cs="Arial"/>
          <w:sz w:val="14"/>
          <w:szCs w:val="14"/>
        </w:rPr>
      </w:pPr>
      <w:r w:rsidRPr="001C53C8">
        <w:rPr>
          <w:rFonts w:ascii="Arial" w:hAnsi="Arial" w:cs="Arial"/>
          <w:sz w:val="14"/>
          <w:szCs w:val="14"/>
        </w:rPr>
        <w:t>к административному регламенту по предоставлению муниципальной услуги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Валдайского муниципального района»</w:t>
      </w:r>
    </w:p>
    <w:p w:rsidR="002139FD" w:rsidRPr="001C53C8" w:rsidRDefault="002139FD" w:rsidP="00A003E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lang w:val="ru-RU"/>
        </w:rPr>
      </w:pPr>
      <w:r w:rsidRPr="001C53C8">
        <w:rPr>
          <w:rFonts w:ascii="Arial" w:hAnsi="Arial" w:cs="Arial"/>
          <w:sz w:val="14"/>
          <w:szCs w:val="14"/>
        </w:rPr>
        <w:t xml:space="preserve">                             Примерная форма</w:t>
      </w:r>
    </w:p>
    <w:p w:rsidR="002139FD" w:rsidRPr="001C53C8" w:rsidRDefault="002139FD" w:rsidP="00A003E5">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b w:val="0"/>
          <w:sz w:val="14"/>
          <w:szCs w:val="14"/>
        </w:rPr>
        <w:t>А К Т</w:t>
      </w:r>
    </w:p>
    <w:p w:rsidR="002139FD" w:rsidRPr="001C53C8" w:rsidRDefault="002139FD" w:rsidP="00A003E5">
      <w:pPr>
        <w:pStyle w:val="affff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right="-126"/>
        <w:rPr>
          <w:rFonts w:ascii="Arial" w:hAnsi="Arial" w:cs="Arial"/>
          <w:sz w:val="14"/>
          <w:szCs w:val="14"/>
        </w:rPr>
      </w:pPr>
      <w:r w:rsidRPr="001C53C8">
        <w:rPr>
          <w:rFonts w:ascii="Arial" w:hAnsi="Arial" w:cs="Arial"/>
          <w:sz w:val="14"/>
          <w:szCs w:val="14"/>
        </w:rPr>
        <w:lastRenderedPageBreak/>
        <w:t>о соответствии параметров построенного, реконструированного объекта капитального строительства проектной документации, в том числе требованиям энерг</w:t>
      </w:r>
      <w:r w:rsidRPr="001C53C8">
        <w:rPr>
          <w:rFonts w:ascii="Arial" w:hAnsi="Arial" w:cs="Arial"/>
          <w:sz w:val="14"/>
          <w:szCs w:val="14"/>
        </w:rPr>
        <w:t>е</w:t>
      </w:r>
      <w:r w:rsidRPr="001C53C8">
        <w:rPr>
          <w:rFonts w:ascii="Arial" w:hAnsi="Arial" w:cs="Arial"/>
          <w:sz w:val="14"/>
          <w:szCs w:val="14"/>
        </w:rPr>
        <w:t>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139FD" w:rsidRPr="001C53C8" w:rsidRDefault="002139FD" w:rsidP="00A003E5">
      <w:pPr>
        <w:pStyle w:val="affff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right="-126"/>
        <w:rPr>
          <w:rFonts w:ascii="Arial" w:hAnsi="Arial" w:cs="Arial"/>
          <w:sz w:val="14"/>
          <w:szCs w:val="14"/>
        </w:rPr>
      </w:pPr>
    </w:p>
    <w:p w:rsidR="002139FD" w:rsidRPr="001C53C8" w:rsidRDefault="002139FD" w:rsidP="00A003E5">
      <w:pPr>
        <w:pStyle w:val="affff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right="-126"/>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08"/>
        <w:jc w:val="both"/>
        <w:rPr>
          <w:rFonts w:ascii="Arial" w:hAnsi="Arial" w:cs="Arial"/>
          <w:sz w:val="14"/>
          <w:szCs w:val="14"/>
        </w:rPr>
      </w:pPr>
      <w:r w:rsidRPr="001C53C8">
        <w:rPr>
          <w:rFonts w:ascii="Arial" w:hAnsi="Arial" w:cs="Arial"/>
          <w:sz w:val="14"/>
          <w:szCs w:val="14"/>
        </w:rPr>
        <w:t>1. Руководствуясь  статьей 39 Федерального закона  от 30 декабря 2009 года</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 384-ФЗ  «Технический регламент о безопасности зданий и сооружений», подтверждаем, что параметры построенного / реконструированного объекта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(ненужное зачеркнуть)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капитального  строительства _____________________________________________</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(наименование объекта  капитального строительства</w:t>
      </w:r>
      <w:proofErr w:type="gramEnd"/>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___________________________________________________________________________________</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в соответствии с разрешением на строительство и проектной документацией)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___________________________________________________________________________________,</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roofErr w:type="gramStart"/>
      <w:r w:rsidRPr="001C53C8">
        <w:rPr>
          <w:rFonts w:ascii="Arial" w:hAnsi="Arial" w:cs="Arial"/>
          <w:sz w:val="14"/>
          <w:szCs w:val="14"/>
        </w:rPr>
        <w:t>расположенного</w:t>
      </w:r>
      <w:proofErr w:type="gramEnd"/>
      <w:r w:rsidRPr="001C53C8">
        <w:rPr>
          <w:rFonts w:ascii="Arial" w:hAnsi="Arial" w:cs="Arial"/>
          <w:sz w:val="14"/>
          <w:szCs w:val="14"/>
        </w:rPr>
        <w:t xml:space="preserve"> по адресу: ____________________________________________________</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                                                   (строительный адрес или адрес согласно адресной справке)                     _____________________________________________________________________________</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b/>
          <w:sz w:val="14"/>
          <w:szCs w:val="14"/>
        </w:rPr>
        <w:t xml:space="preserve">СООТВЕТСТВУЮТ </w:t>
      </w:r>
      <w:r w:rsidRPr="001C53C8">
        <w:rPr>
          <w:rFonts w:ascii="Arial" w:hAnsi="Arial" w:cs="Arial"/>
          <w:sz w:val="14"/>
          <w:szCs w:val="14"/>
        </w:rPr>
        <w:t xml:space="preserve"> проектной документации.</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jc w:val="both"/>
        <w:rPr>
          <w:rFonts w:ascii="Arial" w:hAnsi="Arial" w:cs="Arial"/>
          <w:sz w:val="14"/>
          <w:szCs w:val="14"/>
        </w:rPr>
      </w:pPr>
      <w:r w:rsidRPr="001C53C8">
        <w:rPr>
          <w:rFonts w:ascii="Arial" w:hAnsi="Arial" w:cs="Arial"/>
          <w:sz w:val="14"/>
          <w:szCs w:val="14"/>
        </w:rPr>
        <w:t>2. Проектная документация на строительство объекта разработана _______________________________________________________________________</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(наименование проектной организации,</w:t>
      </w:r>
      <w:proofErr w:type="gramEnd"/>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_______________________________________________________________________</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юридический и почтовый адреса, ФИО руководителя)</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_______________________________________________________________________,</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proofErr w:type="gramStart"/>
      <w:r w:rsidRPr="001C53C8">
        <w:rPr>
          <w:rFonts w:ascii="Arial" w:hAnsi="Arial" w:cs="Arial"/>
          <w:sz w:val="14"/>
          <w:szCs w:val="14"/>
        </w:rPr>
        <w:t>имеющей</w:t>
      </w:r>
      <w:proofErr w:type="gramEnd"/>
      <w:r w:rsidRPr="001C53C8">
        <w:rPr>
          <w:rFonts w:ascii="Arial" w:hAnsi="Arial" w:cs="Arial"/>
          <w:sz w:val="14"/>
          <w:szCs w:val="14"/>
        </w:rPr>
        <w:t xml:space="preserve"> право на выполнение проектных работ, закрепленное _________________ </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_______________________________________________________________________</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(наименование      документа и уполномоченной организации, его выдавшей) </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от "___" _______________ 20 ___ г</w:t>
      </w:r>
      <w:proofErr w:type="gramStart"/>
      <w:r w:rsidRPr="001C53C8">
        <w:rPr>
          <w:rFonts w:ascii="Arial" w:hAnsi="Arial" w:cs="Arial"/>
          <w:sz w:val="14"/>
          <w:szCs w:val="14"/>
        </w:rPr>
        <w:t xml:space="preserve"> .</w:t>
      </w:r>
      <w:proofErr w:type="gramEnd"/>
      <w:r w:rsidRPr="001C53C8">
        <w:rPr>
          <w:rFonts w:ascii="Arial" w:hAnsi="Arial" w:cs="Arial"/>
          <w:sz w:val="14"/>
          <w:szCs w:val="14"/>
        </w:rPr>
        <w:t xml:space="preserve"> № __________</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08"/>
        <w:jc w:val="both"/>
        <w:rPr>
          <w:rFonts w:ascii="Arial" w:hAnsi="Arial" w:cs="Arial"/>
          <w:sz w:val="14"/>
          <w:szCs w:val="14"/>
        </w:rPr>
      </w:pPr>
      <w:r w:rsidRPr="001C53C8">
        <w:rPr>
          <w:rFonts w:ascii="Arial" w:hAnsi="Arial" w:cs="Arial"/>
          <w:sz w:val="14"/>
          <w:szCs w:val="14"/>
        </w:rPr>
        <w:t>3. Положительное заключение экспертизы (государственной экспертизы) проектной документации от "____" ______________г. №______ подготовлено _______________________________________________________________________.</w:t>
      </w:r>
    </w:p>
    <w:p w:rsidR="002139FD" w:rsidRPr="001C53C8" w:rsidRDefault="002139FD" w:rsidP="00A003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(наименование аккредитованной организации)</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09"/>
        <w:jc w:val="both"/>
        <w:rPr>
          <w:rFonts w:ascii="Arial" w:hAnsi="Arial" w:cs="Arial"/>
          <w:sz w:val="14"/>
          <w:szCs w:val="14"/>
        </w:rPr>
      </w:pPr>
      <w:r w:rsidRPr="001C53C8">
        <w:rPr>
          <w:rFonts w:ascii="Arial" w:hAnsi="Arial" w:cs="Arial"/>
          <w:sz w:val="14"/>
          <w:szCs w:val="14"/>
        </w:rPr>
        <w:t xml:space="preserve">4. Строительно-монтажные работы осуществлены в сроки: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начало работ _______________________,  окончание работ ______________________.</w:t>
      </w: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firstLine="540"/>
        <w:jc w:val="both"/>
        <w:outlineLvl w:val="0"/>
        <w:rPr>
          <w:rFonts w:ascii="Arial" w:hAnsi="Arial" w:cs="Arial"/>
          <w:sz w:val="14"/>
          <w:szCs w:val="14"/>
        </w:rPr>
      </w:pPr>
      <w:r w:rsidRPr="001C53C8">
        <w:rPr>
          <w:rFonts w:ascii="Arial" w:hAnsi="Arial" w:cs="Arial"/>
          <w:sz w:val="14"/>
          <w:szCs w:val="14"/>
        </w:rPr>
        <w:t xml:space="preserve">5. </w:t>
      </w:r>
      <w:proofErr w:type="gramStart"/>
      <w:r w:rsidRPr="001C53C8">
        <w:rPr>
          <w:rFonts w:ascii="Arial" w:hAnsi="Arial" w:cs="Arial"/>
          <w:sz w:val="14"/>
          <w:szCs w:val="14"/>
        </w:rPr>
        <w:t xml:space="preserve">Для определения соответствия объекта предъявлена исполнительная документация в соответствии с </w:t>
      </w:r>
      <w:hyperlink r:id="rId86" w:history="1">
        <w:r w:rsidRPr="001C53C8">
          <w:rPr>
            <w:rStyle w:val="af0"/>
            <w:rFonts w:ascii="Arial" w:hAnsi="Arial" w:cs="Arial"/>
            <w:color w:val="auto"/>
            <w:sz w:val="14"/>
            <w:szCs w:val="14"/>
            <w:u w:val="none"/>
          </w:rPr>
          <w:t xml:space="preserve">Приказом </w:t>
        </w:r>
        <w:proofErr w:type="spellStart"/>
        <w:r w:rsidRPr="001C53C8">
          <w:rPr>
            <w:rStyle w:val="af0"/>
            <w:rFonts w:ascii="Arial" w:hAnsi="Arial" w:cs="Arial"/>
            <w:color w:val="auto"/>
            <w:sz w:val="14"/>
            <w:szCs w:val="14"/>
            <w:u w:val="none"/>
          </w:rPr>
          <w:t>Ростехнадзора</w:t>
        </w:r>
        <w:proofErr w:type="spellEnd"/>
        <w:r w:rsidRPr="001C53C8">
          <w:rPr>
            <w:rStyle w:val="af0"/>
            <w:rFonts w:ascii="Arial" w:hAnsi="Arial" w:cs="Arial"/>
            <w:color w:val="auto"/>
            <w:sz w:val="14"/>
            <w:szCs w:val="14"/>
            <w:u w:val="none"/>
          </w:rPr>
          <w:t xml:space="preserve"> от 26.12.2006 № 1128 "Об утвержд</w:t>
        </w:r>
        <w:r w:rsidRPr="001C53C8">
          <w:rPr>
            <w:rStyle w:val="af0"/>
            <w:rFonts w:ascii="Arial" w:hAnsi="Arial" w:cs="Arial"/>
            <w:color w:val="auto"/>
            <w:sz w:val="14"/>
            <w:szCs w:val="14"/>
            <w:u w:val="none"/>
          </w:rPr>
          <w:t>е</w:t>
        </w:r>
        <w:r w:rsidRPr="001C53C8">
          <w:rPr>
            <w:rStyle w:val="af0"/>
            <w:rFonts w:ascii="Arial" w:hAnsi="Arial" w:cs="Arial"/>
            <w:color w:val="auto"/>
            <w:sz w:val="14"/>
            <w:szCs w:val="14"/>
            <w:u w:val="none"/>
          </w:rPr>
          <w:t>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w:t>
        </w:r>
        <w:r w:rsidRPr="001C53C8">
          <w:rPr>
            <w:rStyle w:val="af0"/>
            <w:rFonts w:ascii="Arial" w:hAnsi="Arial" w:cs="Arial"/>
            <w:color w:val="auto"/>
            <w:sz w:val="14"/>
            <w:szCs w:val="14"/>
            <w:u w:val="none"/>
          </w:rPr>
          <w:t>и</w:t>
        </w:r>
        <w:r w:rsidRPr="001C53C8">
          <w:rPr>
            <w:rStyle w:val="af0"/>
            <w:rFonts w:ascii="Arial" w:hAnsi="Arial" w:cs="Arial"/>
            <w:color w:val="auto"/>
            <w:sz w:val="14"/>
            <w:szCs w:val="14"/>
            <w:u w:val="none"/>
          </w:rPr>
          <w:t>тального строительства и требований, предъявляемых к актам освидетельствования работ, конструкций, участков сетей инженерно-технического обеспечения" (РД-11-02-2006)</w:t>
        </w:r>
      </w:hyperlink>
      <w:r w:rsidRPr="001C53C8">
        <w:rPr>
          <w:rFonts w:ascii="Arial" w:hAnsi="Arial" w:cs="Arial"/>
          <w:sz w:val="14"/>
          <w:szCs w:val="14"/>
        </w:rPr>
        <w:t>, перечи</w:t>
      </w:r>
      <w:r w:rsidRPr="001C53C8">
        <w:rPr>
          <w:rFonts w:ascii="Arial" w:hAnsi="Arial" w:cs="Arial"/>
          <w:sz w:val="14"/>
          <w:szCs w:val="14"/>
        </w:rPr>
        <w:t>с</w:t>
      </w:r>
      <w:r w:rsidRPr="001C53C8">
        <w:rPr>
          <w:rFonts w:ascii="Arial" w:hAnsi="Arial" w:cs="Arial"/>
          <w:sz w:val="14"/>
          <w:szCs w:val="14"/>
        </w:rPr>
        <w:t>ленная в приложении              № ______ к настоящему акту.</w:t>
      </w:r>
      <w:proofErr w:type="gramEnd"/>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jc w:val="both"/>
        <w:rPr>
          <w:rFonts w:ascii="Arial" w:hAnsi="Arial" w:cs="Arial"/>
          <w:sz w:val="14"/>
          <w:szCs w:val="14"/>
        </w:rPr>
      </w:pPr>
      <w:r w:rsidRPr="001C53C8">
        <w:rPr>
          <w:rFonts w:ascii="Arial" w:hAnsi="Arial" w:cs="Arial"/>
          <w:sz w:val="14"/>
          <w:szCs w:val="14"/>
        </w:rPr>
        <w:t>6. Предъявленный к приемке в эксплуатацию объект имеет следующие основные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2268"/>
        <w:gridCol w:w="1705"/>
      </w:tblGrid>
      <w:tr w:rsidR="002139FD" w:rsidRPr="001C53C8" w:rsidTr="002139FD">
        <w:trPr>
          <w:cantSplit/>
          <w:trHeight w:val="299"/>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проекту</w:t>
            </w:r>
          </w:p>
        </w:tc>
        <w:tc>
          <w:tcPr>
            <w:tcW w:w="1705"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Фактически</w:t>
            </w:r>
          </w:p>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данным инвентариз</w:t>
            </w:r>
            <w:r w:rsidRPr="001C53C8">
              <w:rPr>
                <w:rFonts w:ascii="Arial" w:hAnsi="Arial" w:cs="Arial"/>
                <w:sz w:val="14"/>
                <w:szCs w:val="14"/>
              </w:rPr>
              <w:t>а</w:t>
            </w:r>
            <w:r w:rsidRPr="001C53C8">
              <w:rPr>
                <w:rFonts w:ascii="Arial" w:hAnsi="Arial" w:cs="Arial"/>
                <w:sz w:val="14"/>
                <w:szCs w:val="14"/>
              </w:rPr>
              <w:t>ции)</w:t>
            </w: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rPr>
                <w:rFonts w:ascii="Arial" w:hAnsi="Arial" w:cs="Arial"/>
                <w:sz w:val="14"/>
                <w:szCs w:val="14"/>
              </w:rPr>
            </w:pPr>
            <w:r w:rsidRPr="001C53C8">
              <w:rPr>
                <w:rFonts w:ascii="Arial" w:hAnsi="Arial" w:cs="Arial"/>
                <w:sz w:val="14"/>
                <w:szCs w:val="14"/>
              </w:rPr>
              <w:t>Строительный объем, всего</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куб.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rPr>
                <w:rFonts w:ascii="Arial" w:hAnsi="Arial" w:cs="Arial"/>
                <w:sz w:val="14"/>
                <w:szCs w:val="14"/>
              </w:rPr>
            </w:pPr>
            <w:r w:rsidRPr="001C53C8">
              <w:rPr>
                <w:rFonts w:ascii="Arial" w:hAnsi="Arial" w:cs="Arial"/>
                <w:sz w:val="14"/>
                <w:szCs w:val="14"/>
              </w:rPr>
              <w:t xml:space="preserve">в </w:t>
            </w:r>
            <w:proofErr w:type="spellStart"/>
            <w:r w:rsidRPr="001C53C8">
              <w:rPr>
                <w:rFonts w:ascii="Arial" w:hAnsi="Arial" w:cs="Arial"/>
                <w:sz w:val="14"/>
                <w:szCs w:val="14"/>
              </w:rPr>
              <w:t>т.ч</w:t>
            </w:r>
            <w:proofErr w:type="spellEnd"/>
            <w:r w:rsidRPr="001C53C8">
              <w:rPr>
                <w:rFonts w:ascii="Arial" w:hAnsi="Arial" w:cs="Arial"/>
                <w:sz w:val="14"/>
                <w:szCs w:val="14"/>
              </w:rPr>
              <w:t>. наземной части</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куб.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rPr>
                <w:rFonts w:ascii="Arial" w:hAnsi="Arial" w:cs="Arial"/>
                <w:sz w:val="14"/>
                <w:szCs w:val="14"/>
              </w:rPr>
            </w:pPr>
            <w:r w:rsidRPr="001C53C8">
              <w:rPr>
                <w:rFonts w:ascii="Arial" w:hAnsi="Arial" w:cs="Arial"/>
                <w:sz w:val="14"/>
                <w:szCs w:val="14"/>
              </w:rPr>
              <w:t>Общая площадь</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rPr>
                <w:rFonts w:ascii="Arial" w:hAnsi="Arial" w:cs="Arial"/>
                <w:sz w:val="14"/>
                <w:szCs w:val="14"/>
              </w:rPr>
            </w:pPr>
            <w:r w:rsidRPr="001C53C8">
              <w:rPr>
                <w:rFonts w:ascii="Arial" w:hAnsi="Arial" w:cs="Arial"/>
                <w:sz w:val="14"/>
                <w:szCs w:val="14"/>
              </w:rPr>
              <w:t>Площадь нежилых помещений</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rPr>
                <w:rFonts w:ascii="Arial" w:hAnsi="Arial" w:cs="Arial"/>
                <w:sz w:val="14"/>
                <w:szCs w:val="14"/>
              </w:rPr>
            </w:pPr>
            <w:r w:rsidRPr="001C53C8">
              <w:rPr>
                <w:rFonts w:ascii="Arial" w:hAnsi="Arial" w:cs="Arial"/>
                <w:sz w:val="14"/>
                <w:szCs w:val="14"/>
              </w:rPr>
              <w:t>Площадь встроенно-пристроенных помещений</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rPr>
                <w:rFonts w:ascii="Arial" w:hAnsi="Arial" w:cs="Arial"/>
                <w:sz w:val="14"/>
                <w:szCs w:val="14"/>
              </w:rPr>
            </w:pPr>
            <w:r w:rsidRPr="001C53C8">
              <w:rPr>
                <w:rFonts w:ascii="Arial" w:hAnsi="Arial" w:cs="Arial"/>
                <w:sz w:val="14"/>
                <w:szCs w:val="14"/>
              </w:rPr>
              <w:t>Количество зданий</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штук</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ConsNonformat"/>
              <w:ind w:left="-142" w:right="-126"/>
              <w:rPr>
                <w:rFonts w:ascii="Arial" w:hAnsi="Arial" w:cs="Arial"/>
                <w:sz w:val="14"/>
                <w:szCs w:val="14"/>
              </w:rPr>
            </w:pPr>
          </w:p>
        </w:tc>
      </w:tr>
    </w:tbl>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rPr>
      </w:pPr>
      <w:r w:rsidRPr="001C53C8">
        <w:rPr>
          <w:rFonts w:ascii="Arial" w:hAnsi="Arial" w:cs="Arial"/>
          <w:sz w:val="14"/>
          <w:szCs w:val="14"/>
        </w:rPr>
        <w:t>Нежилые объекты</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jc w:val="both"/>
        <w:rPr>
          <w:rFonts w:ascii="Arial" w:hAnsi="Arial" w:cs="Arial"/>
          <w:sz w:val="14"/>
          <w:szCs w:val="14"/>
        </w:rPr>
      </w:pPr>
      <w:r w:rsidRPr="001C53C8">
        <w:rPr>
          <w:rFonts w:ascii="Arial" w:hAnsi="Arial" w:cs="Arial"/>
          <w:sz w:val="14"/>
          <w:szCs w:val="14"/>
        </w:rPr>
        <w:t>Объекты непроизводственного назначения (школы, больницы, детские сады, объекты культуры, спорта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2268"/>
        <w:gridCol w:w="1705"/>
      </w:tblGrid>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проекту</w:t>
            </w:r>
          </w:p>
        </w:tc>
        <w:tc>
          <w:tcPr>
            <w:tcW w:w="1705"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Фактически</w:t>
            </w:r>
          </w:p>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данным инвентариз</w:t>
            </w:r>
            <w:r w:rsidRPr="001C53C8">
              <w:rPr>
                <w:rFonts w:ascii="Arial" w:hAnsi="Arial" w:cs="Arial"/>
                <w:sz w:val="14"/>
                <w:szCs w:val="14"/>
              </w:rPr>
              <w:t>а</w:t>
            </w:r>
            <w:r w:rsidRPr="001C53C8">
              <w:rPr>
                <w:rFonts w:ascii="Arial" w:hAnsi="Arial" w:cs="Arial"/>
                <w:sz w:val="14"/>
                <w:szCs w:val="14"/>
              </w:rPr>
              <w:t>ции)</w:t>
            </w: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Количество мест</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Количество помещений</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Вместимость</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Количество этажей</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 xml:space="preserve">в том числе </w:t>
            </w:r>
            <w:proofErr w:type="gramStart"/>
            <w:r w:rsidRPr="001C53C8">
              <w:rPr>
                <w:rFonts w:ascii="Arial" w:hAnsi="Arial" w:cs="Arial"/>
                <w:sz w:val="14"/>
                <w:szCs w:val="14"/>
              </w:rPr>
              <w:t>подземных</w:t>
            </w:r>
            <w:proofErr w:type="gramEnd"/>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Сети и системы инженерно-технического обеспеч</w:t>
            </w:r>
            <w:r w:rsidRPr="001C53C8">
              <w:rPr>
                <w:rFonts w:ascii="Arial" w:hAnsi="Arial" w:cs="Arial"/>
                <w:sz w:val="14"/>
                <w:szCs w:val="14"/>
              </w:rPr>
              <w:t>е</w:t>
            </w:r>
            <w:r w:rsidRPr="001C53C8">
              <w:rPr>
                <w:rFonts w:ascii="Arial" w:hAnsi="Arial" w:cs="Arial"/>
                <w:sz w:val="14"/>
                <w:szCs w:val="14"/>
              </w:rPr>
              <w:t>ния</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Лифты</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Эскалаторы</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Инвалидные подъемники</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keepNext/>
              <w:ind w:left="-142" w:right="-126"/>
              <w:rPr>
                <w:rFonts w:ascii="Arial" w:hAnsi="Arial" w:cs="Arial"/>
                <w:sz w:val="14"/>
                <w:szCs w:val="14"/>
              </w:rPr>
            </w:pPr>
            <w:r w:rsidRPr="001C53C8">
              <w:rPr>
                <w:rFonts w:ascii="Arial" w:hAnsi="Arial" w:cs="Arial"/>
                <w:sz w:val="14"/>
                <w:szCs w:val="14"/>
              </w:rPr>
              <w:t>Материалы фундаментов</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стен</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перекрытий</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кровли</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 xml:space="preserve">Иные показатели </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bl>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jc w:val="center"/>
        <w:rPr>
          <w:rFonts w:ascii="Arial" w:hAnsi="Arial" w:cs="Arial"/>
          <w:sz w:val="14"/>
          <w:szCs w:val="14"/>
          <w:lang w:val="en-US"/>
        </w:rPr>
      </w:pPr>
      <w:r w:rsidRPr="001C53C8">
        <w:rPr>
          <w:rFonts w:ascii="Arial" w:hAnsi="Arial" w:cs="Arial"/>
          <w:sz w:val="14"/>
          <w:szCs w:val="14"/>
        </w:rPr>
        <w:t>Объекты производственного назначения</w:t>
      </w:r>
      <w:r w:rsidRPr="001C53C8">
        <w:rPr>
          <w:rFonts w:ascii="Arial" w:hAnsi="Arial" w:cs="Arial"/>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2268"/>
        <w:gridCol w:w="1705"/>
      </w:tblGrid>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проекту</w:t>
            </w:r>
          </w:p>
        </w:tc>
        <w:tc>
          <w:tcPr>
            <w:tcW w:w="1705"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Фактически</w:t>
            </w:r>
          </w:p>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данным инвентариз</w:t>
            </w:r>
            <w:r w:rsidRPr="001C53C8">
              <w:rPr>
                <w:rFonts w:ascii="Arial" w:hAnsi="Arial" w:cs="Arial"/>
                <w:sz w:val="14"/>
                <w:szCs w:val="14"/>
              </w:rPr>
              <w:t>а</w:t>
            </w:r>
            <w:r w:rsidRPr="001C53C8">
              <w:rPr>
                <w:rFonts w:ascii="Arial" w:hAnsi="Arial" w:cs="Arial"/>
                <w:sz w:val="14"/>
                <w:szCs w:val="14"/>
              </w:rPr>
              <w:t>ции)</w:t>
            </w: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Тип объекта</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Мощность</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Производительность</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Сети и системы инженерно-технического обеспеч</w:t>
            </w:r>
            <w:r w:rsidRPr="001C53C8">
              <w:rPr>
                <w:rFonts w:ascii="Arial" w:hAnsi="Arial" w:cs="Arial"/>
                <w:sz w:val="14"/>
                <w:szCs w:val="14"/>
              </w:rPr>
              <w:t>е</w:t>
            </w:r>
            <w:r w:rsidRPr="001C53C8">
              <w:rPr>
                <w:rFonts w:ascii="Arial" w:hAnsi="Arial" w:cs="Arial"/>
                <w:sz w:val="14"/>
                <w:szCs w:val="14"/>
              </w:rPr>
              <w:t>ния</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Лифты</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Эскалаторы</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Инвалидные подъемники</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фундаментов</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стен</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перекрытий</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кровли</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 xml:space="preserve">Иные показатели </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5"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bl>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lang w:val="en-US"/>
        </w:rPr>
      </w:pPr>
      <w:r w:rsidRPr="001C53C8">
        <w:rPr>
          <w:rFonts w:ascii="Arial" w:hAnsi="Arial" w:cs="Arial"/>
          <w:sz w:val="14"/>
          <w:szCs w:val="14"/>
        </w:rPr>
        <w:t>Объекты жилищного строительства</w:t>
      </w:r>
      <w:r w:rsidRPr="001C53C8">
        <w:rPr>
          <w:rFonts w:ascii="Arial" w:hAnsi="Arial" w:cs="Arial"/>
          <w:sz w:val="14"/>
          <w:szCs w:val="14"/>
          <w:lang w:val="en-US"/>
        </w:rPr>
        <w:t>:</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2268"/>
        <w:gridCol w:w="1701"/>
      </w:tblGrid>
      <w:tr w:rsidR="002139FD" w:rsidRPr="001C53C8" w:rsidTr="002139FD">
        <w:trPr>
          <w:cantSplit/>
        </w:trPr>
        <w:tc>
          <w:tcPr>
            <w:tcW w:w="3794" w:type="dxa"/>
            <w:tcBorders>
              <w:top w:val="single" w:sz="4" w:space="0" w:color="auto"/>
              <w:left w:val="single" w:sz="4" w:space="0" w:color="auto"/>
              <w:bottom w:val="nil"/>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Наименование показателя</w:t>
            </w:r>
          </w:p>
        </w:tc>
        <w:tc>
          <w:tcPr>
            <w:tcW w:w="1701" w:type="dxa"/>
            <w:tcBorders>
              <w:top w:val="single" w:sz="4" w:space="0" w:color="auto"/>
              <w:left w:val="single" w:sz="4" w:space="0" w:color="auto"/>
              <w:bottom w:val="nil"/>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Единица измерения</w:t>
            </w:r>
          </w:p>
        </w:tc>
        <w:tc>
          <w:tcPr>
            <w:tcW w:w="2268" w:type="dxa"/>
            <w:tcBorders>
              <w:top w:val="single" w:sz="4" w:space="0" w:color="auto"/>
              <w:left w:val="single" w:sz="4" w:space="0" w:color="auto"/>
              <w:bottom w:val="nil"/>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проекту</w:t>
            </w:r>
          </w:p>
        </w:tc>
        <w:tc>
          <w:tcPr>
            <w:tcW w:w="1701" w:type="dxa"/>
            <w:tcBorders>
              <w:top w:val="single" w:sz="4" w:space="0" w:color="auto"/>
              <w:left w:val="single" w:sz="4" w:space="0" w:color="auto"/>
              <w:bottom w:val="nil"/>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Фактически</w:t>
            </w:r>
          </w:p>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данным инвентариз</w:t>
            </w:r>
            <w:r w:rsidRPr="001C53C8">
              <w:rPr>
                <w:rFonts w:ascii="Arial" w:hAnsi="Arial" w:cs="Arial"/>
                <w:sz w:val="14"/>
                <w:szCs w:val="14"/>
              </w:rPr>
              <w:t>а</w:t>
            </w:r>
            <w:r w:rsidRPr="001C53C8">
              <w:rPr>
                <w:rFonts w:ascii="Arial" w:hAnsi="Arial" w:cs="Arial"/>
                <w:sz w:val="14"/>
                <w:szCs w:val="14"/>
              </w:rPr>
              <w:t>ции)</w:t>
            </w:r>
          </w:p>
        </w:tc>
      </w:tr>
    </w:tbl>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2268"/>
        <w:gridCol w:w="1701"/>
      </w:tblGrid>
      <w:tr w:rsidR="002139FD" w:rsidRPr="001C53C8" w:rsidTr="002139FD">
        <w:trPr>
          <w:cantSplit/>
          <w:tblHeader/>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1</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2</w:t>
            </w:r>
          </w:p>
        </w:tc>
        <w:tc>
          <w:tcPr>
            <w:tcW w:w="226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4</w:t>
            </w: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Общая площадь жилых помещений (за исключен</w:t>
            </w:r>
            <w:r w:rsidRPr="001C53C8">
              <w:rPr>
                <w:rFonts w:ascii="Arial" w:hAnsi="Arial" w:cs="Arial"/>
                <w:sz w:val="14"/>
                <w:szCs w:val="14"/>
              </w:rPr>
              <w:t>и</w:t>
            </w:r>
            <w:r w:rsidRPr="001C53C8">
              <w:rPr>
                <w:rFonts w:ascii="Arial" w:hAnsi="Arial" w:cs="Arial"/>
                <w:sz w:val="14"/>
                <w:szCs w:val="14"/>
              </w:rPr>
              <w:t>ем балконов, лоджий, веранд и террас)</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Общая площадь нежилых помещений, в том числе площадь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Количество этажей</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 xml:space="preserve">в том числе </w:t>
            </w:r>
            <w:proofErr w:type="gramStart"/>
            <w:r w:rsidRPr="001C53C8">
              <w:rPr>
                <w:rFonts w:ascii="Arial" w:hAnsi="Arial" w:cs="Arial"/>
                <w:sz w:val="14"/>
                <w:szCs w:val="14"/>
              </w:rPr>
              <w:t>подземных</w:t>
            </w:r>
            <w:proofErr w:type="gramEnd"/>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Количество секций</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секций</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Количество квартир/общая площадь, всего</w:t>
            </w:r>
          </w:p>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в том числе:</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1-комнатные</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2-комнатные</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3-комнатные</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lastRenderedPageBreak/>
              <w:t>4-комнатные</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более чем 4-комнатные</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Общая площадь жилых помещений (с учетом балк</w:t>
            </w:r>
            <w:r w:rsidRPr="001C53C8">
              <w:rPr>
                <w:rFonts w:ascii="Arial" w:hAnsi="Arial" w:cs="Arial"/>
                <w:sz w:val="14"/>
                <w:szCs w:val="14"/>
              </w:rPr>
              <w:t>о</w:t>
            </w:r>
            <w:r w:rsidRPr="001C53C8">
              <w:rPr>
                <w:rFonts w:ascii="Arial" w:hAnsi="Arial" w:cs="Arial"/>
                <w:sz w:val="14"/>
                <w:szCs w:val="14"/>
              </w:rPr>
              <w:t>нов, лоджий, веранд и террас)</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кв. м</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Сети и системы инженерно-технического обеспеч</w:t>
            </w:r>
            <w:r w:rsidRPr="001C53C8">
              <w:rPr>
                <w:rFonts w:ascii="Arial" w:hAnsi="Arial" w:cs="Arial"/>
                <w:sz w:val="14"/>
                <w:szCs w:val="14"/>
              </w:rPr>
              <w:t>е</w:t>
            </w:r>
            <w:r w:rsidRPr="001C53C8">
              <w:rPr>
                <w:rFonts w:ascii="Arial" w:hAnsi="Arial" w:cs="Arial"/>
                <w:sz w:val="14"/>
                <w:szCs w:val="14"/>
              </w:rPr>
              <w:t>ния</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Лифты</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Эскалаторы</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Инвалидные подъемники</w:t>
            </w:r>
          </w:p>
        </w:tc>
        <w:tc>
          <w:tcPr>
            <w:tcW w:w="1701"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шт.</w:t>
            </w: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фундаментов</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стен</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перекрытий</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кровли</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379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 xml:space="preserve">Иные показатели </w:t>
            </w: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bl>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center"/>
        <w:rPr>
          <w:rFonts w:ascii="Arial" w:hAnsi="Arial" w:cs="Arial"/>
          <w:sz w:val="14"/>
          <w:szCs w:val="14"/>
        </w:rPr>
      </w:pPr>
      <w:proofErr w:type="spellStart"/>
      <w:r w:rsidRPr="001C53C8">
        <w:rPr>
          <w:rFonts w:ascii="Arial" w:hAnsi="Arial" w:cs="Arial"/>
          <w:sz w:val="14"/>
          <w:szCs w:val="14"/>
          <w:lang w:val="en-US"/>
        </w:rPr>
        <w:t>Линейные</w:t>
      </w:r>
      <w:proofErr w:type="spellEnd"/>
      <w:r w:rsidRPr="001C53C8">
        <w:rPr>
          <w:rFonts w:ascii="Arial" w:hAnsi="Arial" w:cs="Arial"/>
          <w:sz w:val="14"/>
          <w:szCs w:val="14"/>
          <w:lang w:val="en-US"/>
        </w:rPr>
        <w:t xml:space="preserve"> </w:t>
      </w:r>
      <w:proofErr w:type="spellStart"/>
      <w:r w:rsidRPr="001C53C8">
        <w:rPr>
          <w:rFonts w:ascii="Arial" w:hAnsi="Arial" w:cs="Arial"/>
          <w:sz w:val="14"/>
          <w:szCs w:val="14"/>
          <w:lang w:val="en-US"/>
        </w:rPr>
        <w:t>объекты</w:t>
      </w:r>
      <w:proofErr w:type="spellEnd"/>
      <w:r w:rsidRPr="001C53C8">
        <w:rPr>
          <w:rFonts w:ascii="Arial" w:hAnsi="Arial" w:cs="Arial"/>
          <w:sz w:val="14"/>
          <w:szCs w:val="14"/>
          <w:lang w:val="en-US"/>
        </w:rPr>
        <w:t>:</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600"/>
        <w:gridCol w:w="2200"/>
        <w:gridCol w:w="1700"/>
      </w:tblGrid>
      <w:tr w:rsidR="002139FD" w:rsidRPr="001C53C8" w:rsidTr="002139FD">
        <w:trPr>
          <w:cantSplit/>
        </w:trPr>
        <w:tc>
          <w:tcPr>
            <w:tcW w:w="4508" w:type="dxa"/>
            <w:tcBorders>
              <w:top w:val="single" w:sz="4" w:space="0" w:color="auto"/>
              <w:left w:val="single" w:sz="4" w:space="0" w:color="auto"/>
              <w:bottom w:val="nil"/>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Наименование показателя</w:t>
            </w:r>
          </w:p>
        </w:tc>
        <w:tc>
          <w:tcPr>
            <w:tcW w:w="1600" w:type="dxa"/>
            <w:tcBorders>
              <w:top w:val="single" w:sz="4" w:space="0" w:color="auto"/>
              <w:left w:val="single" w:sz="4" w:space="0" w:color="auto"/>
              <w:bottom w:val="nil"/>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Единица измерения</w:t>
            </w:r>
          </w:p>
        </w:tc>
        <w:tc>
          <w:tcPr>
            <w:tcW w:w="2200" w:type="dxa"/>
            <w:tcBorders>
              <w:top w:val="single" w:sz="4" w:space="0" w:color="auto"/>
              <w:left w:val="single" w:sz="4" w:space="0" w:color="auto"/>
              <w:bottom w:val="nil"/>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проекту</w:t>
            </w:r>
          </w:p>
        </w:tc>
        <w:tc>
          <w:tcPr>
            <w:tcW w:w="1700" w:type="dxa"/>
            <w:tcBorders>
              <w:top w:val="single" w:sz="4" w:space="0" w:color="auto"/>
              <w:left w:val="single" w:sz="4" w:space="0" w:color="auto"/>
              <w:bottom w:val="nil"/>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Фактически</w:t>
            </w:r>
          </w:p>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(по данным инвентариз</w:t>
            </w:r>
            <w:r w:rsidRPr="001C53C8">
              <w:rPr>
                <w:rFonts w:ascii="Arial" w:hAnsi="Arial" w:cs="Arial"/>
                <w:sz w:val="14"/>
                <w:szCs w:val="14"/>
              </w:rPr>
              <w:t>а</w:t>
            </w:r>
            <w:r w:rsidRPr="001C53C8">
              <w:rPr>
                <w:rFonts w:ascii="Arial" w:hAnsi="Arial" w:cs="Arial"/>
                <w:sz w:val="14"/>
                <w:szCs w:val="14"/>
              </w:rPr>
              <w:t>ции)</w:t>
            </w:r>
          </w:p>
        </w:tc>
      </w:tr>
    </w:tbl>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600"/>
        <w:gridCol w:w="2200"/>
        <w:gridCol w:w="1700"/>
      </w:tblGrid>
      <w:tr w:rsidR="002139FD" w:rsidRPr="001C53C8" w:rsidTr="002139FD">
        <w:trPr>
          <w:cantSplit/>
          <w:tblHeader/>
        </w:trPr>
        <w:tc>
          <w:tcPr>
            <w:tcW w:w="45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1</w:t>
            </w:r>
          </w:p>
        </w:tc>
        <w:tc>
          <w:tcPr>
            <w:tcW w:w="1600"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2</w:t>
            </w:r>
          </w:p>
        </w:tc>
        <w:tc>
          <w:tcPr>
            <w:tcW w:w="2200"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3</w:t>
            </w:r>
          </w:p>
        </w:tc>
        <w:tc>
          <w:tcPr>
            <w:tcW w:w="1700"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center"/>
              <w:rPr>
                <w:rFonts w:ascii="Arial" w:hAnsi="Arial" w:cs="Arial"/>
                <w:sz w:val="14"/>
                <w:szCs w:val="14"/>
              </w:rPr>
            </w:pPr>
            <w:r w:rsidRPr="001C53C8">
              <w:rPr>
                <w:rFonts w:ascii="Arial" w:hAnsi="Arial" w:cs="Arial"/>
                <w:sz w:val="14"/>
                <w:szCs w:val="14"/>
              </w:rPr>
              <w:t>4</w:t>
            </w:r>
          </w:p>
        </w:tc>
      </w:tr>
      <w:tr w:rsidR="002139FD" w:rsidRPr="001C53C8" w:rsidTr="002139FD">
        <w:trPr>
          <w:cantSplit/>
        </w:trPr>
        <w:tc>
          <w:tcPr>
            <w:tcW w:w="45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Категория</w:t>
            </w:r>
            <w:r w:rsidRPr="001C53C8">
              <w:rPr>
                <w:rFonts w:ascii="Arial" w:hAnsi="Arial" w:cs="Arial"/>
                <w:sz w:val="14"/>
                <w:szCs w:val="14"/>
              </w:rPr>
              <w:br/>
              <w:t>(класс)</w:t>
            </w:r>
          </w:p>
        </w:tc>
        <w:tc>
          <w:tcPr>
            <w:tcW w:w="16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45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Протяженность</w:t>
            </w:r>
          </w:p>
        </w:tc>
        <w:tc>
          <w:tcPr>
            <w:tcW w:w="16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45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Мощность (пропускная способность, грузооборот, интенси</w:t>
            </w:r>
            <w:r w:rsidRPr="001C53C8">
              <w:rPr>
                <w:rFonts w:ascii="Arial" w:hAnsi="Arial" w:cs="Arial"/>
                <w:sz w:val="14"/>
                <w:szCs w:val="14"/>
              </w:rPr>
              <w:t>в</w:t>
            </w:r>
            <w:r w:rsidRPr="001C53C8">
              <w:rPr>
                <w:rFonts w:ascii="Arial" w:hAnsi="Arial" w:cs="Arial"/>
                <w:sz w:val="14"/>
                <w:szCs w:val="14"/>
              </w:rPr>
              <w:t>ность движения)</w:t>
            </w:r>
          </w:p>
        </w:tc>
        <w:tc>
          <w:tcPr>
            <w:tcW w:w="16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45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Диаметры и количество трубопроводов, характеристики матери</w:t>
            </w:r>
            <w:r w:rsidRPr="001C53C8">
              <w:rPr>
                <w:rFonts w:ascii="Arial" w:hAnsi="Arial" w:cs="Arial"/>
                <w:sz w:val="14"/>
                <w:szCs w:val="14"/>
              </w:rPr>
              <w:t>а</w:t>
            </w:r>
            <w:r w:rsidRPr="001C53C8">
              <w:rPr>
                <w:rFonts w:ascii="Arial" w:hAnsi="Arial" w:cs="Arial"/>
                <w:sz w:val="14"/>
                <w:szCs w:val="14"/>
              </w:rPr>
              <w:t>лов труб</w:t>
            </w:r>
          </w:p>
        </w:tc>
        <w:tc>
          <w:tcPr>
            <w:tcW w:w="16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45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 xml:space="preserve">Тип (КЛ, </w:t>
            </w:r>
            <w:proofErr w:type="gramStart"/>
            <w:r w:rsidRPr="001C53C8">
              <w:rPr>
                <w:rFonts w:ascii="Arial" w:hAnsi="Arial" w:cs="Arial"/>
                <w:sz w:val="14"/>
                <w:szCs w:val="14"/>
              </w:rPr>
              <w:t>ВЛ</w:t>
            </w:r>
            <w:proofErr w:type="gramEnd"/>
            <w:r w:rsidRPr="001C53C8">
              <w:rPr>
                <w:rFonts w:ascii="Arial" w:hAnsi="Arial" w:cs="Arial"/>
                <w:sz w:val="14"/>
                <w:szCs w:val="14"/>
              </w:rPr>
              <w:t>, КВЛ), уровень напряжения линий электроперед</w:t>
            </w:r>
            <w:r w:rsidRPr="001C53C8">
              <w:rPr>
                <w:rFonts w:ascii="Arial" w:hAnsi="Arial" w:cs="Arial"/>
                <w:sz w:val="14"/>
                <w:szCs w:val="14"/>
              </w:rPr>
              <w:t>а</w:t>
            </w:r>
            <w:r w:rsidRPr="001C53C8">
              <w:rPr>
                <w:rFonts w:ascii="Arial" w:hAnsi="Arial" w:cs="Arial"/>
                <w:sz w:val="14"/>
                <w:szCs w:val="14"/>
              </w:rPr>
              <w:t>чи</w:t>
            </w:r>
          </w:p>
        </w:tc>
        <w:tc>
          <w:tcPr>
            <w:tcW w:w="16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45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Перечень конструктивных элементов, оказывающих влияние на безопасность</w:t>
            </w:r>
          </w:p>
        </w:tc>
        <w:tc>
          <w:tcPr>
            <w:tcW w:w="16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r w:rsidR="002139FD" w:rsidRPr="001C53C8" w:rsidTr="002139FD">
        <w:trPr>
          <w:cantSplit/>
        </w:trPr>
        <w:tc>
          <w:tcPr>
            <w:tcW w:w="45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 xml:space="preserve">Иные показатели </w:t>
            </w:r>
          </w:p>
        </w:tc>
        <w:tc>
          <w:tcPr>
            <w:tcW w:w="16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2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1700"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r>
    </w:tbl>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09"/>
        <w:jc w:val="both"/>
        <w:rPr>
          <w:rFonts w:ascii="Arial" w:hAnsi="Arial" w:cs="Arial"/>
          <w:sz w:val="14"/>
          <w:szCs w:val="14"/>
        </w:rPr>
      </w:pPr>
      <w:r w:rsidRPr="001C53C8">
        <w:rPr>
          <w:rFonts w:ascii="Arial" w:hAnsi="Arial" w:cs="Arial"/>
          <w:sz w:val="14"/>
          <w:szCs w:val="14"/>
        </w:rPr>
        <w:t xml:space="preserve">7.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w:t>
      </w:r>
      <w:r w:rsidRPr="001C53C8">
        <w:rPr>
          <w:rFonts w:ascii="Arial" w:hAnsi="Arial" w:cs="Arial"/>
          <w:sz w:val="14"/>
          <w:szCs w:val="14"/>
        </w:rPr>
        <w:br/>
        <w:t>№ ______ к настоящему акту.</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09"/>
        <w:jc w:val="both"/>
        <w:rPr>
          <w:rFonts w:ascii="Arial" w:hAnsi="Arial" w:cs="Arial"/>
          <w:sz w:val="14"/>
          <w:szCs w:val="14"/>
        </w:rPr>
      </w:pPr>
      <w:r w:rsidRPr="001C53C8">
        <w:rPr>
          <w:rFonts w:ascii="Arial" w:hAnsi="Arial" w:cs="Arial"/>
          <w:sz w:val="14"/>
          <w:szCs w:val="14"/>
        </w:rPr>
        <w:t>8.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городскими эксплуатирующими организациями.</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09"/>
        <w:jc w:val="both"/>
        <w:rPr>
          <w:rFonts w:ascii="Arial" w:hAnsi="Arial" w:cs="Arial"/>
          <w:sz w:val="14"/>
          <w:szCs w:val="14"/>
        </w:rPr>
      </w:pPr>
      <w:r w:rsidRPr="001C53C8">
        <w:rPr>
          <w:rFonts w:ascii="Arial" w:hAnsi="Arial" w:cs="Arial"/>
          <w:sz w:val="14"/>
          <w:szCs w:val="14"/>
        </w:rPr>
        <w:t>9. Работы по озеленению, устройству верхнего покрытия подъездных дорог к зданию, тротуаров, хозяйственных, игровых и спортивных площадок, а также отделки  элементов фасадов зданий должны быть выполнены (при переносе сроков выполнения работ):</w:t>
      </w:r>
    </w:p>
    <w:tbl>
      <w:tblPr>
        <w:tblW w:w="9885" w:type="dxa"/>
        <w:tblInd w:w="70" w:type="dxa"/>
        <w:tblLayout w:type="fixed"/>
        <w:tblCellMar>
          <w:left w:w="70" w:type="dxa"/>
          <w:right w:w="70" w:type="dxa"/>
        </w:tblCellMar>
        <w:tblLook w:val="04A0" w:firstRow="1" w:lastRow="0" w:firstColumn="1" w:lastColumn="0" w:noHBand="0" w:noVBand="1"/>
      </w:tblPr>
      <w:tblGrid>
        <w:gridCol w:w="2802"/>
        <w:gridCol w:w="2201"/>
        <w:gridCol w:w="2001"/>
        <w:gridCol w:w="2881"/>
      </w:tblGrid>
      <w:tr w:rsidR="002139FD" w:rsidRPr="001C53C8" w:rsidTr="002139FD">
        <w:trPr>
          <w:trHeight w:val="360"/>
        </w:trPr>
        <w:tc>
          <w:tcPr>
            <w:tcW w:w="2800" w:type="dxa"/>
            <w:tcBorders>
              <w:top w:val="single" w:sz="6" w:space="0" w:color="auto"/>
              <w:left w:val="single" w:sz="6" w:space="0" w:color="auto"/>
              <w:bottom w:val="single" w:sz="6" w:space="0" w:color="auto"/>
              <w:right w:val="single" w:sz="6" w:space="0" w:color="auto"/>
            </w:tcBorders>
            <w:hideMark/>
          </w:tcPr>
          <w:p w:rsidR="002139FD" w:rsidRPr="001C53C8" w:rsidRDefault="002139FD" w:rsidP="00A003E5">
            <w:pPr>
              <w:pStyle w:val="ConsCell"/>
              <w:widowControl w:val="0"/>
              <w:ind w:left="-142" w:right="-126"/>
              <w:jc w:val="center"/>
              <w:rPr>
                <w:rFonts w:cs="Arial"/>
                <w:sz w:val="14"/>
                <w:szCs w:val="14"/>
              </w:rPr>
            </w:pPr>
            <w:r w:rsidRPr="001C53C8">
              <w:rPr>
                <w:rFonts w:cs="Arial"/>
                <w:sz w:val="14"/>
                <w:szCs w:val="14"/>
              </w:rPr>
              <w:t>Наименование  работы</w:t>
            </w:r>
          </w:p>
        </w:tc>
        <w:tc>
          <w:tcPr>
            <w:tcW w:w="2200" w:type="dxa"/>
            <w:tcBorders>
              <w:top w:val="single" w:sz="6" w:space="0" w:color="auto"/>
              <w:left w:val="single" w:sz="6" w:space="0" w:color="auto"/>
              <w:bottom w:val="single" w:sz="6" w:space="0" w:color="auto"/>
              <w:right w:val="single" w:sz="6" w:space="0" w:color="auto"/>
            </w:tcBorders>
            <w:hideMark/>
          </w:tcPr>
          <w:p w:rsidR="002139FD" w:rsidRPr="001C53C8" w:rsidRDefault="002139FD" w:rsidP="00A003E5">
            <w:pPr>
              <w:pStyle w:val="ConsCell"/>
              <w:widowControl w:val="0"/>
              <w:ind w:left="-142" w:right="-126"/>
              <w:jc w:val="center"/>
              <w:rPr>
                <w:rFonts w:cs="Arial"/>
                <w:sz w:val="14"/>
                <w:szCs w:val="14"/>
              </w:rPr>
            </w:pPr>
            <w:r w:rsidRPr="001C53C8">
              <w:rPr>
                <w:rFonts w:cs="Arial"/>
                <w:sz w:val="14"/>
                <w:szCs w:val="14"/>
              </w:rPr>
              <w:t>Единица измерения</w:t>
            </w:r>
          </w:p>
        </w:tc>
        <w:tc>
          <w:tcPr>
            <w:tcW w:w="2000" w:type="dxa"/>
            <w:tcBorders>
              <w:top w:val="single" w:sz="6" w:space="0" w:color="auto"/>
              <w:left w:val="single" w:sz="6" w:space="0" w:color="auto"/>
              <w:bottom w:val="single" w:sz="6" w:space="0" w:color="auto"/>
              <w:right w:val="single" w:sz="6" w:space="0" w:color="auto"/>
            </w:tcBorders>
            <w:hideMark/>
          </w:tcPr>
          <w:p w:rsidR="002139FD" w:rsidRPr="001C53C8" w:rsidRDefault="002139FD" w:rsidP="00A003E5">
            <w:pPr>
              <w:pStyle w:val="ConsCell"/>
              <w:widowControl w:val="0"/>
              <w:ind w:left="-142" w:right="-126"/>
              <w:jc w:val="center"/>
              <w:rPr>
                <w:rFonts w:cs="Arial"/>
                <w:sz w:val="14"/>
                <w:szCs w:val="14"/>
              </w:rPr>
            </w:pPr>
            <w:r w:rsidRPr="001C53C8">
              <w:rPr>
                <w:rFonts w:cs="Arial"/>
                <w:sz w:val="14"/>
                <w:szCs w:val="14"/>
              </w:rPr>
              <w:t>Объем работы</w:t>
            </w:r>
          </w:p>
        </w:tc>
        <w:tc>
          <w:tcPr>
            <w:tcW w:w="2880" w:type="dxa"/>
            <w:tcBorders>
              <w:top w:val="single" w:sz="6" w:space="0" w:color="auto"/>
              <w:left w:val="single" w:sz="6" w:space="0" w:color="auto"/>
              <w:bottom w:val="single" w:sz="6" w:space="0" w:color="auto"/>
              <w:right w:val="single" w:sz="6" w:space="0" w:color="auto"/>
            </w:tcBorders>
            <w:hideMark/>
          </w:tcPr>
          <w:p w:rsidR="002139FD" w:rsidRPr="001C53C8" w:rsidRDefault="002139FD" w:rsidP="00A003E5">
            <w:pPr>
              <w:pStyle w:val="ConsCell"/>
              <w:widowControl w:val="0"/>
              <w:ind w:left="-142" w:right="-126"/>
              <w:jc w:val="center"/>
              <w:rPr>
                <w:rFonts w:cs="Arial"/>
                <w:sz w:val="14"/>
                <w:szCs w:val="14"/>
              </w:rPr>
            </w:pPr>
            <w:r w:rsidRPr="001C53C8">
              <w:rPr>
                <w:rFonts w:cs="Arial"/>
                <w:sz w:val="14"/>
                <w:szCs w:val="14"/>
              </w:rPr>
              <w:t>Срок выполнения</w:t>
            </w:r>
          </w:p>
        </w:tc>
      </w:tr>
      <w:tr w:rsidR="002139FD" w:rsidRPr="001C53C8" w:rsidTr="002139FD">
        <w:trPr>
          <w:trHeight w:val="120"/>
        </w:trPr>
        <w:tc>
          <w:tcPr>
            <w:tcW w:w="2800" w:type="dxa"/>
            <w:tcBorders>
              <w:top w:val="single" w:sz="6" w:space="0" w:color="auto"/>
              <w:left w:val="single" w:sz="6" w:space="0" w:color="auto"/>
              <w:bottom w:val="single" w:sz="6" w:space="0" w:color="auto"/>
              <w:right w:val="single" w:sz="6" w:space="0" w:color="auto"/>
            </w:tcBorders>
          </w:tcPr>
          <w:p w:rsidR="002139FD" w:rsidRPr="001C53C8" w:rsidRDefault="002139FD" w:rsidP="00A003E5">
            <w:pPr>
              <w:pStyle w:val="ConsCell"/>
              <w:widowControl w:val="0"/>
              <w:ind w:left="-142" w:right="-126"/>
              <w:rPr>
                <w:rFonts w:cs="Arial"/>
                <w:sz w:val="14"/>
                <w:szCs w:val="14"/>
              </w:rPr>
            </w:pPr>
          </w:p>
        </w:tc>
        <w:tc>
          <w:tcPr>
            <w:tcW w:w="2200" w:type="dxa"/>
            <w:tcBorders>
              <w:top w:val="single" w:sz="6" w:space="0" w:color="auto"/>
              <w:left w:val="single" w:sz="6" w:space="0" w:color="auto"/>
              <w:bottom w:val="single" w:sz="6" w:space="0" w:color="auto"/>
              <w:right w:val="single" w:sz="6" w:space="0" w:color="auto"/>
            </w:tcBorders>
          </w:tcPr>
          <w:p w:rsidR="002139FD" w:rsidRPr="001C53C8" w:rsidRDefault="002139FD" w:rsidP="00A003E5">
            <w:pPr>
              <w:pStyle w:val="ConsCell"/>
              <w:widowControl w:val="0"/>
              <w:ind w:left="-142" w:right="-126"/>
              <w:rPr>
                <w:rFonts w:cs="Arial"/>
                <w:sz w:val="14"/>
                <w:szCs w:val="14"/>
              </w:rPr>
            </w:pPr>
          </w:p>
        </w:tc>
        <w:tc>
          <w:tcPr>
            <w:tcW w:w="2000" w:type="dxa"/>
            <w:tcBorders>
              <w:top w:val="single" w:sz="6" w:space="0" w:color="auto"/>
              <w:left w:val="single" w:sz="6" w:space="0" w:color="auto"/>
              <w:bottom w:val="single" w:sz="6" w:space="0" w:color="auto"/>
              <w:right w:val="single" w:sz="6" w:space="0" w:color="auto"/>
            </w:tcBorders>
          </w:tcPr>
          <w:p w:rsidR="002139FD" w:rsidRPr="001C53C8" w:rsidRDefault="002139FD" w:rsidP="00A003E5">
            <w:pPr>
              <w:pStyle w:val="ConsCell"/>
              <w:widowControl w:val="0"/>
              <w:ind w:left="-142" w:right="-126"/>
              <w:rPr>
                <w:rFonts w:cs="Arial"/>
                <w:sz w:val="14"/>
                <w:szCs w:val="14"/>
              </w:rPr>
            </w:pPr>
          </w:p>
        </w:tc>
        <w:tc>
          <w:tcPr>
            <w:tcW w:w="2880" w:type="dxa"/>
            <w:tcBorders>
              <w:top w:val="single" w:sz="6" w:space="0" w:color="auto"/>
              <w:left w:val="single" w:sz="6" w:space="0" w:color="auto"/>
              <w:bottom w:val="single" w:sz="6" w:space="0" w:color="auto"/>
              <w:right w:val="single" w:sz="6" w:space="0" w:color="auto"/>
            </w:tcBorders>
          </w:tcPr>
          <w:p w:rsidR="002139FD" w:rsidRPr="001C53C8" w:rsidRDefault="002139FD" w:rsidP="00A003E5">
            <w:pPr>
              <w:pStyle w:val="ConsCell"/>
              <w:widowControl w:val="0"/>
              <w:ind w:left="-142" w:right="-126"/>
              <w:rPr>
                <w:rFonts w:cs="Arial"/>
                <w:sz w:val="14"/>
                <w:szCs w:val="14"/>
              </w:rPr>
            </w:pPr>
          </w:p>
        </w:tc>
      </w:tr>
      <w:tr w:rsidR="002139FD" w:rsidRPr="001C53C8" w:rsidTr="002139FD">
        <w:trPr>
          <w:trHeight w:val="120"/>
        </w:trPr>
        <w:tc>
          <w:tcPr>
            <w:tcW w:w="2800" w:type="dxa"/>
            <w:tcBorders>
              <w:top w:val="single" w:sz="6" w:space="0" w:color="auto"/>
              <w:left w:val="single" w:sz="6" w:space="0" w:color="auto"/>
              <w:bottom w:val="single" w:sz="6" w:space="0" w:color="auto"/>
              <w:right w:val="single" w:sz="6" w:space="0" w:color="auto"/>
            </w:tcBorders>
          </w:tcPr>
          <w:p w:rsidR="002139FD" w:rsidRPr="001C53C8" w:rsidRDefault="002139FD" w:rsidP="00A003E5">
            <w:pPr>
              <w:pStyle w:val="ConsCell"/>
              <w:widowControl w:val="0"/>
              <w:ind w:left="-142" w:right="-126"/>
              <w:rPr>
                <w:rFonts w:cs="Arial"/>
                <w:sz w:val="14"/>
                <w:szCs w:val="14"/>
              </w:rPr>
            </w:pPr>
          </w:p>
        </w:tc>
        <w:tc>
          <w:tcPr>
            <w:tcW w:w="2200" w:type="dxa"/>
            <w:tcBorders>
              <w:top w:val="single" w:sz="6" w:space="0" w:color="auto"/>
              <w:left w:val="single" w:sz="6" w:space="0" w:color="auto"/>
              <w:bottom w:val="single" w:sz="6" w:space="0" w:color="auto"/>
              <w:right w:val="single" w:sz="6" w:space="0" w:color="auto"/>
            </w:tcBorders>
          </w:tcPr>
          <w:p w:rsidR="002139FD" w:rsidRPr="001C53C8" w:rsidRDefault="002139FD" w:rsidP="00A003E5">
            <w:pPr>
              <w:pStyle w:val="ConsCell"/>
              <w:widowControl w:val="0"/>
              <w:ind w:left="-142" w:right="-126"/>
              <w:rPr>
                <w:rFonts w:cs="Arial"/>
                <w:sz w:val="14"/>
                <w:szCs w:val="14"/>
              </w:rPr>
            </w:pPr>
          </w:p>
        </w:tc>
        <w:tc>
          <w:tcPr>
            <w:tcW w:w="2000" w:type="dxa"/>
            <w:tcBorders>
              <w:top w:val="single" w:sz="6" w:space="0" w:color="auto"/>
              <w:left w:val="single" w:sz="6" w:space="0" w:color="auto"/>
              <w:bottom w:val="single" w:sz="6" w:space="0" w:color="auto"/>
              <w:right w:val="single" w:sz="6" w:space="0" w:color="auto"/>
            </w:tcBorders>
          </w:tcPr>
          <w:p w:rsidR="002139FD" w:rsidRPr="001C53C8" w:rsidRDefault="002139FD" w:rsidP="00A003E5">
            <w:pPr>
              <w:pStyle w:val="ConsCell"/>
              <w:widowControl w:val="0"/>
              <w:ind w:left="-142" w:right="-126"/>
              <w:rPr>
                <w:rFonts w:cs="Arial"/>
                <w:sz w:val="14"/>
                <w:szCs w:val="14"/>
              </w:rPr>
            </w:pPr>
          </w:p>
        </w:tc>
        <w:tc>
          <w:tcPr>
            <w:tcW w:w="2880" w:type="dxa"/>
            <w:tcBorders>
              <w:top w:val="single" w:sz="6" w:space="0" w:color="auto"/>
              <w:left w:val="single" w:sz="6" w:space="0" w:color="auto"/>
              <w:bottom w:val="single" w:sz="6" w:space="0" w:color="auto"/>
              <w:right w:val="single" w:sz="6" w:space="0" w:color="auto"/>
            </w:tcBorders>
          </w:tcPr>
          <w:p w:rsidR="002139FD" w:rsidRPr="001C53C8" w:rsidRDefault="002139FD" w:rsidP="00A003E5">
            <w:pPr>
              <w:pStyle w:val="ConsCell"/>
              <w:widowControl w:val="0"/>
              <w:ind w:left="-142" w:right="-126"/>
              <w:rPr>
                <w:rFonts w:cs="Arial"/>
                <w:sz w:val="14"/>
                <w:szCs w:val="14"/>
              </w:rPr>
            </w:pPr>
          </w:p>
        </w:tc>
      </w:tr>
    </w:tbl>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jc w:val="both"/>
        <w:rPr>
          <w:rFonts w:ascii="Arial" w:hAnsi="Arial" w:cs="Arial"/>
          <w:sz w:val="14"/>
          <w:szCs w:val="14"/>
        </w:rPr>
      </w:pPr>
      <w:r w:rsidRPr="001C53C8">
        <w:rPr>
          <w:rFonts w:ascii="Arial" w:hAnsi="Arial" w:cs="Arial"/>
          <w:sz w:val="14"/>
          <w:szCs w:val="14"/>
        </w:rPr>
        <w:t xml:space="preserve">10. Требования энергетической эффективности и требования оснащенности объектов капитального строительства приборами учета используемых энергетических ресурсов, предусмотренные проектом, выполнены.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jc w:val="both"/>
        <w:rPr>
          <w:rFonts w:ascii="Arial" w:hAnsi="Arial" w:cs="Arial"/>
          <w:sz w:val="14"/>
          <w:szCs w:val="14"/>
        </w:rPr>
      </w:pPr>
      <w:r w:rsidRPr="001C53C8">
        <w:rPr>
          <w:rFonts w:ascii="Arial" w:hAnsi="Arial" w:cs="Arial"/>
          <w:sz w:val="14"/>
          <w:szCs w:val="14"/>
        </w:rPr>
        <w:t>Объект имеет следующие показатели энергетической эффективности (обязательно для заполнения):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1382"/>
        <w:gridCol w:w="2652"/>
        <w:gridCol w:w="2744"/>
      </w:tblGrid>
      <w:tr w:rsidR="002139FD" w:rsidRPr="001C53C8" w:rsidTr="002139FD">
        <w:tc>
          <w:tcPr>
            <w:tcW w:w="33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both"/>
              <w:rPr>
                <w:rFonts w:ascii="Arial" w:hAnsi="Arial" w:cs="Arial"/>
                <w:sz w:val="14"/>
                <w:szCs w:val="14"/>
              </w:rPr>
            </w:pPr>
            <w:r w:rsidRPr="001C53C8">
              <w:rPr>
                <w:rFonts w:ascii="Arial" w:hAnsi="Arial" w:cs="Arial"/>
                <w:sz w:val="14"/>
                <w:szCs w:val="14"/>
              </w:rPr>
              <w:t xml:space="preserve">Наименование показателей </w:t>
            </w:r>
          </w:p>
        </w:tc>
        <w:tc>
          <w:tcPr>
            <w:tcW w:w="1382"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both"/>
              <w:rPr>
                <w:rFonts w:ascii="Arial" w:hAnsi="Arial" w:cs="Arial"/>
                <w:sz w:val="14"/>
                <w:szCs w:val="14"/>
              </w:rPr>
            </w:pPr>
            <w:r w:rsidRPr="001C53C8">
              <w:rPr>
                <w:rFonts w:ascii="Arial" w:hAnsi="Arial" w:cs="Arial"/>
                <w:sz w:val="14"/>
                <w:szCs w:val="14"/>
              </w:rPr>
              <w:t>Единица измер</w:t>
            </w:r>
            <w:r w:rsidRPr="001C53C8">
              <w:rPr>
                <w:rFonts w:ascii="Arial" w:hAnsi="Arial" w:cs="Arial"/>
                <w:sz w:val="14"/>
                <w:szCs w:val="14"/>
              </w:rPr>
              <w:t>е</w:t>
            </w:r>
            <w:r w:rsidRPr="001C53C8">
              <w:rPr>
                <w:rFonts w:ascii="Arial" w:hAnsi="Arial" w:cs="Arial"/>
                <w:sz w:val="14"/>
                <w:szCs w:val="14"/>
              </w:rPr>
              <w:t>ния</w:t>
            </w:r>
          </w:p>
        </w:tc>
        <w:tc>
          <w:tcPr>
            <w:tcW w:w="2652"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both"/>
              <w:rPr>
                <w:rFonts w:ascii="Arial" w:hAnsi="Arial" w:cs="Arial"/>
                <w:sz w:val="14"/>
                <w:szCs w:val="14"/>
              </w:rPr>
            </w:pPr>
            <w:r w:rsidRPr="001C53C8">
              <w:rPr>
                <w:rFonts w:ascii="Arial" w:hAnsi="Arial" w:cs="Arial"/>
                <w:sz w:val="14"/>
                <w:szCs w:val="14"/>
              </w:rPr>
              <w:t>Нормативные значения показателей по  проекту</w:t>
            </w:r>
          </w:p>
        </w:tc>
        <w:tc>
          <w:tcPr>
            <w:tcW w:w="2744"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pStyle w:val="ConsNonformat"/>
              <w:ind w:left="-142" w:right="-126"/>
              <w:jc w:val="both"/>
              <w:rPr>
                <w:rFonts w:ascii="Arial" w:hAnsi="Arial" w:cs="Arial"/>
                <w:sz w:val="14"/>
                <w:szCs w:val="14"/>
              </w:rPr>
            </w:pPr>
            <w:r w:rsidRPr="001C53C8">
              <w:rPr>
                <w:rFonts w:ascii="Arial" w:hAnsi="Arial" w:cs="Arial"/>
                <w:sz w:val="14"/>
                <w:szCs w:val="14"/>
              </w:rPr>
              <w:t>Фактические значения показателей по замерам</w:t>
            </w:r>
          </w:p>
        </w:tc>
      </w:tr>
      <w:tr w:rsidR="002139FD" w:rsidRPr="001C53C8" w:rsidTr="002139FD">
        <w:tc>
          <w:tcPr>
            <w:tcW w:w="33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 xml:space="preserve">Класс </w:t>
            </w:r>
            <w:proofErr w:type="spellStart"/>
            <w:r w:rsidRPr="001C53C8">
              <w:rPr>
                <w:rFonts w:ascii="Arial" w:hAnsi="Arial" w:cs="Arial"/>
                <w:sz w:val="14"/>
                <w:szCs w:val="14"/>
              </w:rPr>
              <w:t>энергоэффективности</w:t>
            </w:r>
            <w:proofErr w:type="spellEnd"/>
            <w:r w:rsidRPr="001C53C8">
              <w:rPr>
                <w:rFonts w:ascii="Arial" w:hAnsi="Arial" w:cs="Arial"/>
                <w:sz w:val="14"/>
                <w:szCs w:val="14"/>
              </w:rPr>
              <w:t xml:space="preserve">   здания</w:t>
            </w:r>
          </w:p>
        </w:tc>
        <w:tc>
          <w:tcPr>
            <w:tcW w:w="1382"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652"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27"/>
              <w:widowControl w:val="0"/>
              <w:spacing w:before="0" w:after="0" w:line="240" w:lineRule="auto"/>
              <w:ind w:left="-142" w:right="-126"/>
              <w:jc w:val="both"/>
              <w:rPr>
                <w:rFonts w:ascii="Arial" w:hAnsi="Arial" w:cs="Arial"/>
                <w:sz w:val="14"/>
                <w:szCs w:val="14"/>
              </w:rPr>
            </w:pPr>
          </w:p>
        </w:tc>
        <w:tc>
          <w:tcPr>
            <w:tcW w:w="2744"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27"/>
              <w:widowControl w:val="0"/>
              <w:spacing w:before="0" w:after="0" w:line="240" w:lineRule="auto"/>
              <w:ind w:left="-142" w:right="-126"/>
              <w:jc w:val="both"/>
              <w:rPr>
                <w:rFonts w:ascii="Arial" w:hAnsi="Arial" w:cs="Arial"/>
                <w:sz w:val="14"/>
                <w:szCs w:val="14"/>
              </w:rPr>
            </w:pPr>
          </w:p>
        </w:tc>
      </w:tr>
      <w:tr w:rsidR="002139FD" w:rsidRPr="001C53C8" w:rsidTr="002139FD">
        <w:tc>
          <w:tcPr>
            <w:tcW w:w="33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 xml:space="preserve">Удельный расход тепловой энергии на </w:t>
            </w:r>
            <w:smartTag w:uri="urn:schemas-microsoft-com:office:smarttags" w:element="metricconverter">
              <w:smartTagPr>
                <w:attr w:name="ProductID" w:val="1 кв. м"/>
              </w:smartTagPr>
              <w:r w:rsidRPr="001C53C8">
                <w:rPr>
                  <w:rFonts w:ascii="Arial" w:hAnsi="Arial" w:cs="Arial"/>
                  <w:sz w:val="14"/>
                  <w:szCs w:val="14"/>
                </w:rPr>
                <w:t>1 кв. м</w:t>
              </w:r>
            </w:smartTag>
            <w:r w:rsidRPr="001C53C8">
              <w:rPr>
                <w:rFonts w:ascii="Arial" w:hAnsi="Arial" w:cs="Arial"/>
                <w:sz w:val="14"/>
                <w:szCs w:val="14"/>
              </w:rPr>
              <w:t xml:space="preserve"> площади</w:t>
            </w:r>
          </w:p>
        </w:tc>
        <w:tc>
          <w:tcPr>
            <w:tcW w:w="1382"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jc w:val="center"/>
              <w:rPr>
                <w:rFonts w:ascii="Arial" w:hAnsi="Arial" w:cs="Arial"/>
                <w:sz w:val="14"/>
                <w:szCs w:val="14"/>
              </w:rPr>
            </w:pPr>
            <w:r w:rsidRPr="001C53C8">
              <w:rPr>
                <w:rFonts w:ascii="Arial" w:hAnsi="Arial" w:cs="Arial"/>
                <w:sz w:val="14"/>
                <w:szCs w:val="14"/>
              </w:rPr>
              <w:t>кВт</w:t>
            </w:r>
            <w:r w:rsidRPr="001C53C8">
              <w:rPr>
                <w:rFonts w:ascii="Arial" w:hAnsi="Arial" w:cs="Arial"/>
                <w:sz w:val="14"/>
                <w:szCs w:val="14"/>
                <w:lang w:val="en-US"/>
              </w:rPr>
              <w:t>•</w:t>
            </w:r>
            <w:r w:rsidRPr="001C53C8">
              <w:rPr>
                <w:rFonts w:ascii="Arial" w:hAnsi="Arial" w:cs="Arial"/>
                <w:sz w:val="14"/>
                <w:szCs w:val="14"/>
              </w:rPr>
              <w:t>ч/м</w:t>
            </w:r>
            <w:proofErr w:type="gramStart"/>
            <w:r w:rsidRPr="001C53C8">
              <w:rPr>
                <w:rFonts w:ascii="Arial" w:hAnsi="Arial" w:cs="Arial"/>
                <w:sz w:val="14"/>
                <w:szCs w:val="14"/>
                <w:vertAlign w:val="superscript"/>
              </w:rPr>
              <w:t>2</w:t>
            </w:r>
            <w:proofErr w:type="gramEnd"/>
          </w:p>
        </w:tc>
        <w:tc>
          <w:tcPr>
            <w:tcW w:w="2652"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27"/>
              <w:widowControl w:val="0"/>
              <w:spacing w:before="0" w:after="0" w:line="240" w:lineRule="auto"/>
              <w:ind w:left="-142" w:right="-126"/>
              <w:jc w:val="both"/>
              <w:rPr>
                <w:rFonts w:ascii="Arial" w:hAnsi="Arial" w:cs="Arial"/>
                <w:sz w:val="14"/>
                <w:szCs w:val="14"/>
              </w:rPr>
            </w:pPr>
          </w:p>
        </w:tc>
        <w:tc>
          <w:tcPr>
            <w:tcW w:w="2744"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27"/>
              <w:widowControl w:val="0"/>
              <w:spacing w:before="0" w:after="0" w:line="240" w:lineRule="auto"/>
              <w:ind w:left="-142" w:right="-126"/>
              <w:jc w:val="both"/>
              <w:rPr>
                <w:rFonts w:ascii="Arial" w:hAnsi="Arial" w:cs="Arial"/>
                <w:sz w:val="14"/>
                <w:szCs w:val="14"/>
              </w:rPr>
            </w:pPr>
          </w:p>
        </w:tc>
      </w:tr>
      <w:tr w:rsidR="002139FD" w:rsidRPr="001C53C8" w:rsidTr="002139FD">
        <w:tc>
          <w:tcPr>
            <w:tcW w:w="33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Материалы утепления наружных огражда</w:t>
            </w:r>
            <w:r w:rsidRPr="001C53C8">
              <w:rPr>
                <w:rFonts w:ascii="Arial" w:hAnsi="Arial" w:cs="Arial"/>
                <w:sz w:val="14"/>
                <w:szCs w:val="14"/>
              </w:rPr>
              <w:t>ю</w:t>
            </w:r>
            <w:r w:rsidRPr="001C53C8">
              <w:rPr>
                <w:rFonts w:ascii="Arial" w:hAnsi="Arial" w:cs="Arial"/>
                <w:sz w:val="14"/>
                <w:szCs w:val="14"/>
              </w:rPr>
              <w:t>щих конструкций</w:t>
            </w:r>
          </w:p>
        </w:tc>
        <w:tc>
          <w:tcPr>
            <w:tcW w:w="1382"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652"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27"/>
              <w:widowControl w:val="0"/>
              <w:spacing w:before="0" w:after="0" w:line="240" w:lineRule="auto"/>
              <w:ind w:left="-142" w:right="-126"/>
              <w:jc w:val="both"/>
              <w:rPr>
                <w:rFonts w:ascii="Arial" w:hAnsi="Arial" w:cs="Arial"/>
                <w:sz w:val="14"/>
                <w:szCs w:val="14"/>
              </w:rPr>
            </w:pPr>
          </w:p>
        </w:tc>
        <w:tc>
          <w:tcPr>
            <w:tcW w:w="2744"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27"/>
              <w:widowControl w:val="0"/>
              <w:spacing w:before="0" w:after="0" w:line="240" w:lineRule="auto"/>
              <w:ind w:left="-142" w:right="-126"/>
              <w:jc w:val="both"/>
              <w:rPr>
                <w:rFonts w:ascii="Arial" w:hAnsi="Arial" w:cs="Arial"/>
                <w:sz w:val="14"/>
                <w:szCs w:val="14"/>
              </w:rPr>
            </w:pPr>
          </w:p>
        </w:tc>
      </w:tr>
      <w:tr w:rsidR="002139FD" w:rsidRPr="001C53C8" w:rsidTr="002139FD">
        <w:tc>
          <w:tcPr>
            <w:tcW w:w="3308" w:type="dxa"/>
            <w:tcBorders>
              <w:top w:val="single" w:sz="4" w:space="0" w:color="auto"/>
              <w:left w:val="single" w:sz="4" w:space="0" w:color="auto"/>
              <w:bottom w:val="single" w:sz="4" w:space="0" w:color="auto"/>
              <w:right w:val="single" w:sz="4" w:space="0" w:color="auto"/>
            </w:tcBorders>
            <w:hideMark/>
          </w:tcPr>
          <w:p w:rsidR="002139FD" w:rsidRPr="001C53C8" w:rsidRDefault="002139FD" w:rsidP="00A003E5">
            <w:pPr>
              <w:ind w:left="-142" w:right="-126"/>
              <w:rPr>
                <w:rFonts w:ascii="Arial" w:hAnsi="Arial" w:cs="Arial"/>
                <w:sz w:val="14"/>
                <w:szCs w:val="14"/>
              </w:rPr>
            </w:pPr>
            <w:r w:rsidRPr="001C53C8">
              <w:rPr>
                <w:rFonts w:ascii="Arial" w:hAnsi="Arial" w:cs="Arial"/>
                <w:sz w:val="14"/>
                <w:szCs w:val="14"/>
              </w:rPr>
              <w:t>Заполнение световых проемов</w:t>
            </w:r>
          </w:p>
        </w:tc>
        <w:tc>
          <w:tcPr>
            <w:tcW w:w="1382"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ind w:left="-142" w:right="-126"/>
              <w:jc w:val="center"/>
              <w:rPr>
                <w:rFonts w:ascii="Arial" w:hAnsi="Arial" w:cs="Arial"/>
                <w:sz w:val="14"/>
                <w:szCs w:val="14"/>
              </w:rPr>
            </w:pPr>
          </w:p>
        </w:tc>
        <w:tc>
          <w:tcPr>
            <w:tcW w:w="2652"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27"/>
              <w:widowControl w:val="0"/>
              <w:spacing w:before="0" w:after="0" w:line="240" w:lineRule="auto"/>
              <w:ind w:left="-142" w:right="-126"/>
              <w:jc w:val="both"/>
              <w:rPr>
                <w:rFonts w:ascii="Arial" w:hAnsi="Arial" w:cs="Arial"/>
                <w:sz w:val="14"/>
                <w:szCs w:val="14"/>
              </w:rPr>
            </w:pPr>
          </w:p>
        </w:tc>
        <w:tc>
          <w:tcPr>
            <w:tcW w:w="2744" w:type="dxa"/>
            <w:tcBorders>
              <w:top w:val="single" w:sz="4" w:space="0" w:color="auto"/>
              <w:left w:val="single" w:sz="4" w:space="0" w:color="auto"/>
              <w:bottom w:val="single" w:sz="4" w:space="0" w:color="auto"/>
              <w:right w:val="single" w:sz="4" w:space="0" w:color="auto"/>
            </w:tcBorders>
          </w:tcPr>
          <w:p w:rsidR="002139FD" w:rsidRPr="001C53C8" w:rsidRDefault="002139FD" w:rsidP="00A003E5">
            <w:pPr>
              <w:pStyle w:val="27"/>
              <w:widowControl w:val="0"/>
              <w:spacing w:before="0" w:after="0" w:line="240" w:lineRule="auto"/>
              <w:ind w:left="-142" w:right="-126"/>
              <w:jc w:val="both"/>
              <w:rPr>
                <w:rFonts w:ascii="Arial" w:hAnsi="Arial" w:cs="Arial"/>
                <w:sz w:val="14"/>
                <w:szCs w:val="14"/>
              </w:rPr>
            </w:pPr>
          </w:p>
        </w:tc>
      </w:tr>
    </w:tbl>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jc w:val="both"/>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rPr>
          <w:rFonts w:ascii="Arial" w:hAnsi="Arial" w:cs="Arial"/>
          <w:sz w:val="14"/>
          <w:szCs w:val="14"/>
        </w:rPr>
      </w:pPr>
      <w:r w:rsidRPr="001C53C8">
        <w:rPr>
          <w:rFonts w:ascii="Arial" w:hAnsi="Arial" w:cs="Arial"/>
          <w:sz w:val="14"/>
          <w:szCs w:val="14"/>
        </w:rPr>
        <w:t>13. Дополнительные условия _______________________________________________________________________.</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jc w:val="both"/>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Лицо, осуществляющее строительство:</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________________________________      _____________     _________________</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(должность руководителя,                                 (подпись)            (расшифровка подписи)</w:t>
      </w:r>
      <w:proofErr w:type="gramEnd"/>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наименование организации)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                            М.П.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«_____» ________________ 20____г.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firstLine="720"/>
        <w:jc w:val="both"/>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proofErr w:type="gramStart"/>
      <w:r w:rsidRPr="001C53C8">
        <w:rPr>
          <w:rFonts w:ascii="Arial" w:hAnsi="Arial" w:cs="Arial"/>
          <w:sz w:val="14"/>
          <w:szCs w:val="14"/>
        </w:rPr>
        <w:t xml:space="preserve">Застройщик (или технический заказчик </w:t>
      </w:r>
      <w:proofErr w:type="gramEnd"/>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в случае осуществления строительства,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реконструкции на основании договора):</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_______________________________       _______________      _______________</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(должность руководителя,                                 (подпись)               (расшифровка подписи)</w:t>
      </w:r>
      <w:proofErr w:type="gramEnd"/>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наименование организации)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                                М.П.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«_____» ________________ 20____г.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ab/>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Лицо, осуществляющее строительный контроль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proofErr w:type="gramStart"/>
      <w:r w:rsidRPr="001C53C8">
        <w:rPr>
          <w:rFonts w:ascii="Arial" w:hAnsi="Arial" w:cs="Arial"/>
          <w:sz w:val="14"/>
          <w:szCs w:val="14"/>
        </w:rPr>
        <w:t>( в случае осуществления строительного контроля</w:t>
      </w:r>
      <w:proofErr w:type="gramEnd"/>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 на основании договора):</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________________________________      _______________      _______________</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w:t>
      </w:r>
      <w:proofErr w:type="gramStart"/>
      <w:r w:rsidRPr="001C53C8">
        <w:rPr>
          <w:rFonts w:ascii="Arial" w:hAnsi="Arial" w:cs="Arial"/>
          <w:sz w:val="14"/>
          <w:szCs w:val="14"/>
        </w:rPr>
        <w:t>(должность руководителя,                                 (подпись)                  (расшифровка подписи)</w:t>
      </w:r>
      <w:proofErr w:type="gramEnd"/>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r w:rsidRPr="001C53C8">
        <w:rPr>
          <w:rFonts w:ascii="Arial" w:hAnsi="Arial" w:cs="Arial"/>
          <w:sz w:val="14"/>
          <w:szCs w:val="14"/>
        </w:rPr>
        <w:t xml:space="preserve">             наименование организации)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jc w:val="both"/>
        <w:rPr>
          <w:rFonts w:ascii="Arial" w:hAnsi="Arial" w:cs="Arial"/>
          <w:sz w:val="14"/>
          <w:szCs w:val="14"/>
        </w:rPr>
      </w:pP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                               М.П. </w:t>
      </w:r>
    </w:p>
    <w:p w:rsidR="002139FD" w:rsidRPr="001C53C8" w:rsidRDefault="002139FD" w:rsidP="00A003E5">
      <w:pPr>
        <w:pStyle w:val="Con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sz w:val="14"/>
          <w:szCs w:val="14"/>
        </w:rPr>
      </w:pPr>
      <w:r w:rsidRPr="001C53C8">
        <w:rPr>
          <w:rFonts w:ascii="Arial" w:hAnsi="Arial" w:cs="Arial"/>
          <w:sz w:val="14"/>
          <w:szCs w:val="14"/>
        </w:rPr>
        <w:t xml:space="preserve">«_____» ________________ 20____г. </w:t>
      </w:r>
    </w:p>
    <w:p w:rsidR="00A37F0A" w:rsidRPr="001C53C8" w:rsidRDefault="00A37F0A" w:rsidP="00A003E5">
      <w:pPr>
        <w:widowControl w:val="0"/>
        <w:autoSpaceDE w:val="0"/>
        <w:autoSpaceDN w:val="0"/>
        <w:adjustRightInd w:val="0"/>
        <w:ind w:left="-142" w:right="-126"/>
        <w:jc w:val="center"/>
        <w:outlineLvl w:val="0"/>
        <w:rPr>
          <w:rFonts w:ascii="Arial" w:hAnsi="Arial" w:cs="Arial"/>
          <w:sz w:val="14"/>
          <w:szCs w:val="14"/>
        </w:rPr>
      </w:pPr>
      <w:r w:rsidRPr="001C53C8">
        <w:rPr>
          <w:rFonts w:ascii="Arial" w:hAnsi="Arial" w:cs="Arial"/>
          <w:sz w:val="14"/>
          <w:szCs w:val="14"/>
        </w:rPr>
        <w:t>УТВЕРЖДЁН</w:t>
      </w:r>
    </w:p>
    <w:p w:rsidR="00A37F0A" w:rsidRPr="001C53C8" w:rsidRDefault="00A37F0A" w:rsidP="00A003E5">
      <w:pPr>
        <w:widowControl w:val="0"/>
        <w:autoSpaceDE w:val="0"/>
        <w:autoSpaceDN w:val="0"/>
        <w:adjustRightInd w:val="0"/>
        <w:ind w:left="-142" w:right="-126"/>
        <w:jc w:val="center"/>
        <w:rPr>
          <w:rFonts w:ascii="Arial" w:hAnsi="Arial" w:cs="Arial"/>
          <w:sz w:val="14"/>
          <w:szCs w:val="14"/>
        </w:rPr>
      </w:pPr>
      <w:r w:rsidRPr="001C53C8">
        <w:rPr>
          <w:rFonts w:ascii="Arial" w:hAnsi="Arial" w:cs="Arial"/>
          <w:sz w:val="14"/>
          <w:szCs w:val="14"/>
        </w:rPr>
        <w:t>постановлением Администрации муниципального района от 15.09.2015  № 1368</w:t>
      </w:r>
    </w:p>
    <w:p w:rsidR="00A37F0A" w:rsidRPr="001C53C8" w:rsidRDefault="00A37F0A" w:rsidP="00A003E5">
      <w:pPr>
        <w:widowControl w:val="0"/>
        <w:autoSpaceDE w:val="0"/>
        <w:autoSpaceDN w:val="0"/>
        <w:adjustRightInd w:val="0"/>
        <w:ind w:left="-142" w:right="-126"/>
        <w:jc w:val="center"/>
        <w:rPr>
          <w:rFonts w:ascii="Arial" w:hAnsi="Arial" w:cs="Arial"/>
          <w:b/>
          <w:sz w:val="14"/>
          <w:szCs w:val="14"/>
        </w:rPr>
      </w:pPr>
      <w:r w:rsidRPr="001C53C8">
        <w:rPr>
          <w:rFonts w:ascii="Arial" w:hAnsi="Arial" w:cs="Arial"/>
          <w:b/>
          <w:sz w:val="14"/>
          <w:szCs w:val="14"/>
        </w:rPr>
        <w:t>АДМИНИСТРАТИВНЫЙ РЕГЛАМЕНТ</w:t>
      </w:r>
    </w:p>
    <w:p w:rsidR="00A37F0A" w:rsidRPr="001C53C8" w:rsidRDefault="00A37F0A" w:rsidP="00A003E5">
      <w:pPr>
        <w:widowControl w:val="0"/>
        <w:autoSpaceDE w:val="0"/>
        <w:autoSpaceDN w:val="0"/>
        <w:adjustRightInd w:val="0"/>
        <w:ind w:left="-142" w:right="-126"/>
        <w:jc w:val="center"/>
        <w:rPr>
          <w:rFonts w:ascii="Arial" w:hAnsi="Arial" w:cs="Arial"/>
          <w:b/>
          <w:sz w:val="14"/>
          <w:szCs w:val="14"/>
        </w:rPr>
      </w:pPr>
      <w:r w:rsidRPr="001C53C8">
        <w:rPr>
          <w:rFonts w:ascii="Arial" w:hAnsi="Arial" w:cs="Arial"/>
          <w:b/>
          <w:sz w:val="14"/>
          <w:szCs w:val="14"/>
        </w:rPr>
        <w:t>предоставления муниципальной услуги по выдаче градостроительных планов земельных участков на территории Валдайского муниципального района</w:t>
      </w:r>
    </w:p>
    <w:p w:rsidR="00A37F0A" w:rsidRPr="001C53C8" w:rsidRDefault="00A37F0A" w:rsidP="00A003E5">
      <w:pPr>
        <w:widowControl w:val="0"/>
        <w:autoSpaceDE w:val="0"/>
        <w:autoSpaceDN w:val="0"/>
        <w:adjustRightInd w:val="0"/>
        <w:ind w:left="-142" w:right="-126"/>
        <w:jc w:val="center"/>
        <w:rPr>
          <w:rFonts w:ascii="Arial" w:hAnsi="Arial" w:cs="Arial"/>
          <w:i/>
          <w:sz w:val="14"/>
          <w:szCs w:val="14"/>
        </w:rPr>
      </w:pPr>
      <w:r w:rsidRPr="001C53C8">
        <w:rPr>
          <w:rFonts w:ascii="Arial" w:hAnsi="Arial" w:cs="Arial"/>
          <w:i/>
          <w:sz w:val="14"/>
          <w:szCs w:val="14"/>
        </w:rPr>
        <w:t>Обзор изменений данного документа:</w:t>
      </w:r>
    </w:p>
    <w:p w:rsidR="00A37F0A" w:rsidRPr="001C53C8" w:rsidRDefault="00A37F0A" w:rsidP="00A003E5">
      <w:pPr>
        <w:widowControl w:val="0"/>
        <w:autoSpaceDE w:val="0"/>
        <w:autoSpaceDN w:val="0"/>
        <w:adjustRightInd w:val="0"/>
        <w:ind w:left="-142" w:right="-126"/>
        <w:jc w:val="center"/>
        <w:rPr>
          <w:rFonts w:ascii="Arial" w:hAnsi="Arial" w:cs="Arial"/>
          <w:sz w:val="14"/>
          <w:szCs w:val="14"/>
        </w:rPr>
      </w:pPr>
      <w:r w:rsidRPr="001C53C8">
        <w:rPr>
          <w:rFonts w:ascii="Arial" w:hAnsi="Arial" w:cs="Arial"/>
          <w:sz w:val="14"/>
          <w:szCs w:val="14"/>
        </w:rPr>
        <w:t>с изменениями, внесенными постановлениями Администрации Валдайского муниципального района: от 02.02.2017 № 111; от 04.10.2017 № 1941</w:t>
      </w:r>
    </w:p>
    <w:p w:rsidR="00A37F0A" w:rsidRPr="001C53C8" w:rsidRDefault="00A37F0A" w:rsidP="00A003E5">
      <w:pPr>
        <w:pStyle w:val="ConsPlusNormal"/>
        <w:widowControl/>
        <w:ind w:left="-142" w:right="-126" w:firstLine="0"/>
        <w:jc w:val="center"/>
        <w:outlineLvl w:val="1"/>
        <w:rPr>
          <w:b/>
          <w:bCs/>
          <w:sz w:val="14"/>
          <w:szCs w:val="14"/>
        </w:rPr>
      </w:pPr>
      <w:r w:rsidRPr="001C53C8">
        <w:rPr>
          <w:b/>
          <w:bCs/>
          <w:sz w:val="14"/>
          <w:szCs w:val="14"/>
        </w:rPr>
        <w:t>1. ОБЩИЕ ПОЛОЖЕНИЯ</w:t>
      </w:r>
    </w:p>
    <w:p w:rsidR="00A37F0A" w:rsidRPr="001C53C8" w:rsidRDefault="00A37F0A"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1.1. Предмет регулирования регламента.</w:t>
      </w:r>
    </w:p>
    <w:p w:rsidR="00A37F0A" w:rsidRPr="001C53C8" w:rsidRDefault="00A37F0A" w:rsidP="00A003E5">
      <w:pPr>
        <w:ind w:left="-142" w:right="-126" w:firstLine="400"/>
        <w:jc w:val="both"/>
        <w:rPr>
          <w:rFonts w:ascii="Arial" w:hAnsi="Arial" w:cs="Arial"/>
          <w:sz w:val="14"/>
          <w:szCs w:val="14"/>
        </w:rPr>
      </w:pPr>
      <w:proofErr w:type="gramStart"/>
      <w:r w:rsidRPr="001C53C8">
        <w:rPr>
          <w:rFonts w:ascii="Arial" w:hAnsi="Arial" w:cs="Arial"/>
          <w:sz w:val="14"/>
          <w:szCs w:val="14"/>
        </w:rPr>
        <w:t>Предметом регулирования Административного регламента предоставления Администрацией Валдайского муниципального района муниципальной услуги по выдаче гр</w:t>
      </w:r>
      <w:r w:rsidRPr="001C53C8">
        <w:rPr>
          <w:rFonts w:ascii="Arial" w:hAnsi="Arial" w:cs="Arial"/>
          <w:sz w:val="14"/>
          <w:szCs w:val="14"/>
        </w:rPr>
        <w:t>а</w:t>
      </w:r>
      <w:r w:rsidRPr="001C53C8">
        <w:rPr>
          <w:rFonts w:ascii="Arial" w:hAnsi="Arial" w:cs="Arial"/>
          <w:sz w:val="14"/>
          <w:szCs w:val="14"/>
        </w:rPr>
        <w:t xml:space="preserve">достроительных планов земельных участков на территории Валдайского муниципального района (далее Административный регламент) </w:t>
      </w:r>
      <w:r w:rsidRPr="001C53C8">
        <w:rPr>
          <w:rFonts w:ascii="Arial" w:hAnsi="Arial" w:cs="Arial"/>
          <w:bCs/>
          <w:sz w:val="14"/>
          <w:szCs w:val="14"/>
        </w:rPr>
        <w:t>является регулирование отнош</w:t>
      </w:r>
      <w:r w:rsidRPr="001C53C8">
        <w:rPr>
          <w:rFonts w:ascii="Arial" w:hAnsi="Arial" w:cs="Arial"/>
          <w:bCs/>
          <w:sz w:val="14"/>
          <w:szCs w:val="14"/>
        </w:rPr>
        <w:t>е</w:t>
      </w:r>
      <w:r w:rsidRPr="001C53C8">
        <w:rPr>
          <w:rFonts w:ascii="Arial" w:hAnsi="Arial" w:cs="Arial"/>
          <w:bCs/>
          <w:sz w:val="14"/>
          <w:szCs w:val="14"/>
        </w:rPr>
        <w:t xml:space="preserve">ний, </w:t>
      </w:r>
      <w:r w:rsidRPr="001C53C8">
        <w:rPr>
          <w:rFonts w:ascii="Arial" w:hAnsi="Arial" w:cs="Arial"/>
          <w:sz w:val="14"/>
          <w:szCs w:val="14"/>
        </w:rPr>
        <w:t>возникающих</w:t>
      </w:r>
      <w:r w:rsidRPr="001C53C8">
        <w:rPr>
          <w:rFonts w:ascii="Arial" w:hAnsi="Arial" w:cs="Arial"/>
          <w:bCs/>
          <w:sz w:val="14"/>
          <w:szCs w:val="14"/>
        </w:rPr>
        <w:t xml:space="preserve"> между Администрацией </w:t>
      </w:r>
      <w:r w:rsidRPr="001C53C8">
        <w:rPr>
          <w:rFonts w:ascii="Arial" w:hAnsi="Arial" w:cs="Arial"/>
          <w:sz w:val="14"/>
          <w:szCs w:val="14"/>
        </w:rPr>
        <w:t>Валдайского</w:t>
      </w:r>
      <w:r w:rsidRPr="001C53C8">
        <w:rPr>
          <w:rFonts w:ascii="Arial" w:hAnsi="Arial" w:cs="Arial"/>
          <w:bCs/>
          <w:sz w:val="14"/>
          <w:szCs w:val="14"/>
        </w:rPr>
        <w:t xml:space="preserve"> муниципального района и физическими, юридическими лицами при предоставлении муниципальной услуги по подготовке градостроительного плана земельного участка (далее муниципальная услуга).</w:t>
      </w:r>
      <w:r w:rsidRPr="001C53C8">
        <w:rPr>
          <w:rFonts w:ascii="Arial" w:hAnsi="Arial" w:cs="Arial"/>
          <w:sz w:val="14"/>
          <w:szCs w:val="14"/>
        </w:rPr>
        <w:t xml:space="preserve"> </w:t>
      </w:r>
      <w:proofErr w:type="gramEnd"/>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lastRenderedPageBreak/>
        <w:t>1.2. Круг заявителей.</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w:t>
      </w:r>
      <w:r w:rsidRPr="001C53C8">
        <w:rPr>
          <w:rFonts w:ascii="Arial" w:hAnsi="Arial" w:cs="Arial"/>
          <w:sz w:val="14"/>
          <w:szCs w:val="14"/>
        </w:rPr>
        <w:t>ь</w:t>
      </w:r>
      <w:r w:rsidRPr="001C53C8">
        <w:rPr>
          <w:rFonts w:ascii="Arial" w:hAnsi="Arial" w:cs="Arial"/>
          <w:sz w:val="14"/>
          <w:szCs w:val="14"/>
        </w:rPr>
        <w:t>ных органов, органов государственных внебюджетных фондов и их территориальных органов, органов местного самоуправления), обратившиеся за предоставлением муниц</w:t>
      </w:r>
      <w:r w:rsidRPr="001C53C8">
        <w:rPr>
          <w:rFonts w:ascii="Arial" w:hAnsi="Arial" w:cs="Arial"/>
          <w:sz w:val="14"/>
          <w:szCs w:val="14"/>
        </w:rPr>
        <w:t>и</w:t>
      </w:r>
      <w:r w:rsidRPr="001C53C8">
        <w:rPr>
          <w:rFonts w:ascii="Arial" w:hAnsi="Arial" w:cs="Arial"/>
          <w:sz w:val="14"/>
          <w:szCs w:val="14"/>
        </w:rPr>
        <w:t>пальной услуги с заявлением в письменной или электронной форме.</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Для получения муниципальной услуги в электронном виде используется личный кабинет физического лица или юридического лица.</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w:t>
      </w:r>
      <w:r w:rsidRPr="001C53C8">
        <w:rPr>
          <w:rFonts w:ascii="Arial" w:hAnsi="Arial" w:cs="Arial"/>
          <w:sz w:val="14"/>
          <w:szCs w:val="14"/>
        </w:rPr>
        <w:t>е</w:t>
      </w:r>
      <w:r w:rsidRPr="001C53C8">
        <w:rPr>
          <w:rFonts w:ascii="Arial" w:hAnsi="Arial" w:cs="Arial"/>
          <w:sz w:val="14"/>
          <w:szCs w:val="14"/>
        </w:rPr>
        <w:t>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1.3. Требования к порядку информирования о предоставлении     муниципальной услуги.</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1.3.1. Порядок информирования о предоставлении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Место нахождения Администрации Валдайского муниципального района его структурных подразделений (далее Уполномоченный орган).</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 xml:space="preserve">Место нахождения отдела архитектуры, градостроительства и строительства: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xml:space="preserve">, Новгородской области, </w:t>
      </w:r>
      <w:proofErr w:type="spellStart"/>
      <w:r w:rsidRPr="001C53C8">
        <w:rPr>
          <w:rFonts w:ascii="Arial" w:hAnsi="Arial" w:cs="Arial"/>
          <w:sz w:val="14"/>
          <w:szCs w:val="14"/>
        </w:rPr>
        <w:t>пр.Комсомольский</w:t>
      </w:r>
      <w:proofErr w:type="spellEnd"/>
      <w:r w:rsidRPr="001C53C8">
        <w:rPr>
          <w:rFonts w:ascii="Arial" w:hAnsi="Arial" w:cs="Arial"/>
          <w:sz w:val="14"/>
          <w:szCs w:val="14"/>
        </w:rPr>
        <w:t>, д.19/21, каб.408.</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 xml:space="preserve">Почтовый адрес: 175400, Новгородская область,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xml:space="preserve">, </w:t>
      </w:r>
      <w:proofErr w:type="spellStart"/>
      <w:r w:rsidRPr="001C53C8">
        <w:rPr>
          <w:rFonts w:ascii="Arial" w:hAnsi="Arial" w:cs="Arial"/>
          <w:sz w:val="14"/>
          <w:szCs w:val="14"/>
        </w:rPr>
        <w:t>пр.Комсомольский</w:t>
      </w:r>
      <w:proofErr w:type="spellEnd"/>
      <w:r w:rsidRPr="001C53C8">
        <w:rPr>
          <w:rFonts w:ascii="Arial" w:hAnsi="Arial" w:cs="Arial"/>
          <w:sz w:val="14"/>
          <w:szCs w:val="14"/>
        </w:rPr>
        <w:t>, д.19/21.</w:t>
      </w:r>
    </w:p>
    <w:p w:rsidR="00A37F0A" w:rsidRPr="001C53C8" w:rsidRDefault="00A37F0A" w:rsidP="00A003E5">
      <w:pPr>
        <w:tabs>
          <w:tab w:val="left" w:pos="1134"/>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Телефон/факс: (8-816-66) 2-24-00.</w:t>
      </w:r>
    </w:p>
    <w:p w:rsidR="00A37F0A" w:rsidRPr="001C53C8" w:rsidRDefault="00A37F0A" w:rsidP="00A003E5">
      <w:pPr>
        <w:ind w:left="-142" w:right="-126" w:firstLine="400"/>
        <w:rPr>
          <w:rFonts w:ascii="Arial" w:hAnsi="Arial" w:cs="Arial"/>
          <w:sz w:val="14"/>
          <w:szCs w:val="14"/>
        </w:rPr>
      </w:pPr>
      <w:r w:rsidRPr="001C53C8">
        <w:rPr>
          <w:rFonts w:ascii="Arial" w:hAnsi="Arial" w:cs="Arial"/>
          <w:sz w:val="14"/>
          <w:szCs w:val="14"/>
        </w:rPr>
        <w:t xml:space="preserve">Адрес электронной почты: </w:t>
      </w:r>
      <w:hyperlink r:id="rId87" w:history="1">
        <w:r w:rsidRPr="001C53C8">
          <w:rPr>
            <w:rStyle w:val="af0"/>
            <w:rFonts w:ascii="Arial" w:hAnsi="Arial" w:cs="Arial"/>
            <w:color w:val="auto"/>
            <w:sz w:val="14"/>
            <w:szCs w:val="14"/>
            <w:u w:val="none"/>
          </w:rPr>
          <w:t>admin@valdayadm.ru</w:t>
        </w:r>
      </w:hyperlink>
      <w:r w:rsidRPr="001C53C8">
        <w:rPr>
          <w:rFonts w:ascii="Arial" w:hAnsi="Arial" w:cs="Arial"/>
          <w:sz w:val="14"/>
          <w:szCs w:val="14"/>
        </w:rPr>
        <w:t>.</w:t>
      </w:r>
    </w:p>
    <w:p w:rsidR="00A37F0A" w:rsidRPr="001C53C8" w:rsidRDefault="00A37F0A" w:rsidP="00A003E5">
      <w:pPr>
        <w:tabs>
          <w:tab w:val="left" w:pos="1134"/>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Телефон для информирования по вопросам, связанным с предоставлением муниципальной услуги (8-816-66) 2-37-96.</w:t>
      </w:r>
    </w:p>
    <w:p w:rsidR="00A37F0A" w:rsidRPr="001C53C8" w:rsidRDefault="00A37F0A" w:rsidP="00A003E5">
      <w:pPr>
        <w:shd w:val="clear" w:color="auto" w:fill="FFFFFF"/>
        <w:tabs>
          <w:tab w:val="left" w:pos="709"/>
        </w:tabs>
        <w:ind w:left="-142" w:right="-126" w:firstLine="400"/>
        <w:jc w:val="both"/>
        <w:rPr>
          <w:rFonts w:ascii="Arial" w:hAnsi="Arial" w:cs="Arial"/>
          <w:sz w:val="14"/>
          <w:szCs w:val="14"/>
        </w:rPr>
      </w:pPr>
      <w:r w:rsidRPr="001C53C8">
        <w:rPr>
          <w:rFonts w:ascii="Arial" w:hAnsi="Arial" w:cs="Arial"/>
          <w:sz w:val="14"/>
          <w:szCs w:val="14"/>
        </w:rPr>
        <w:t>Адрес официального сайта Уполномоченного органа в информационно-телекоммуникационной сети общего пользования «Интернет» (далее – Интернет-сайт): www.valdayadm.ru.</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В рамках информирования заявителей о порядке предоставления государственной (муниципальной) услуги функционируют информационные порталы:</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88" w:history="1">
        <w:r w:rsidRPr="001C53C8">
          <w:rPr>
            <w:rStyle w:val="af0"/>
            <w:rFonts w:ascii="Arial" w:hAnsi="Arial" w:cs="Arial"/>
            <w:color w:val="auto"/>
            <w:sz w:val="14"/>
            <w:szCs w:val="14"/>
            <w:u w:val="none"/>
          </w:rPr>
          <w:t>http://uslugi.novreg.ru</w:t>
        </w:r>
      </w:hyperlink>
      <w:r w:rsidRPr="001C53C8">
        <w:rPr>
          <w:rFonts w:ascii="Arial" w:hAnsi="Arial" w:cs="Arial"/>
          <w:sz w:val="14"/>
          <w:szCs w:val="14"/>
        </w:rPr>
        <w:t>;</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 xml:space="preserve">федеральная государственная информационная система «Единый портал государственных и муниципальных услуг (функций)»: </w:t>
      </w:r>
      <w:hyperlink r:id="rId89" w:history="1">
        <w:r w:rsidRPr="001C53C8">
          <w:rPr>
            <w:rStyle w:val="af0"/>
            <w:rFonts w:ascii="Arial" w:hAnsi="Arial" w:cs="Arial"/>
            <w:color w:val="auto"/>
            <w:sz w:val="14"/>
            <w:szCs w:val="14"/>
            <w:u w:val="none"/>
          </w:rPr>
          <w:t>http://www.gosuslugi.ru</w:t>
        </w:r>
      </w:hyperlink>
      <w:r w:rsidRPr="001C53C8">
        <w:rPr>
          <w:rFonts w:ascii="Arial" w:hAnsi="Arial" w:cs="Arial"/>
          <w:sz w:val="14"/>
          <w:szCs w:val="14"/>
        </w:rPr>
        <w:t>.</w:t>
      </w:r>
    </w:p>
    <w:p w:rsidR="00A37F0A" w:rsidRPr="001C53C8" w:rsidRDefault="00A37F0A" w:rsidP="00A003E5">
      <w:pPr>
        <w:widowControl w:val="0"/>
        <w:suppressAutoHyphen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A37F0A" w:rsidRPr="001C53C8" w:rsidRDefault="00A37F0A" w:rsidP="00A003E5">
      <w:pPr>
        <w:widowControl w:val="0"/>
        <w:suppressAutoHyphen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Почтовый адрес МФЦ: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xml:space="preserve">, Новгородской области, </w:t>
      </w:r>
      <w:proofErr w:type="spellStart"/>
      <w:r w:rsidRPr="001C53C8">
        <w:rPr>
          <w:rFonts w:ascii="Arial" w:hAnsi="Arial" w:cs="Arial"/>
          <w:sz w:val="14"/>
          <w:szCs w:val="14"/>
        </w:rPr>
        <w:t>ул.Гагарина</w:t>
      </w:r>
      <w:proofErr w:type="spellEnd"/>
      <w:r w:rsidRPr="001C53C8">
        <w:rPr>
          <w:rFonts w:ascii="Arial" w:hAnsi="Arial" w:cs="Arial"/>
          <w:sz w:val="14"/>
          <w:szCs w:val="14"/>
        </w:rPr>
        <w:t>, д12/2.</w:t>
      </w:r>
    </w:p>
    <w:p w:rsidR="00A37F0A" w:rsidRPr="001C53C8" w:rsidRDefault="00A37F0A" w:rsidP="00A003E5">
      <w:pPr>
        <w:tabs>
          <w:tab w:val="left" w:pos="1134"/>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Телефон/факс МФЦ: (8-816-66) 2-18-19.</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Адрес электронной почты МФЦ: mfc.valday@gmail.com.</w:t>
      </w:r>
    </w:p>
    <w:p w:rsidR="00A37F0A" w:rsidRPr="001C53C8" w:rsidRDefault="00A37F0A" w:rsidP="00A003E5">
      <w:pPr>
        <w:autoSpaceDE w:val="0"/>
        <w:autoSpaceDN w:val="0"/>
        <w:adjustRightInd w:val="0"/>
        <w:ind w:left="-142" w:right="-126" w:firstLine="400"/>
        <w:jc w:val="both"/>
        <w:rPr>
          <w:rFonts w:ascii="Arial" w:hAnsi="Arial" w:cs="Arial"/>
          <w:sz w:val="14"/>
          <w:szCs w:val="14"/>
        </w:rPr>
      </w:pP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График работы Уполномоченного органа:</w:t>
      </w:r>
    </w:p>
    <w:tbl>
      <w:tblPr>
        <w:tblW w:w="7700" w:type="dxa"/>
        <w:tblInd w:w="308" w:type="dxa"/>
        <w:tblLook w:val="01E0" w:firstRow="1" w:lastRow="1" w:firstColumn="1" w:lastColumn="1" w:noHBand="0" w:noVBand="0"/>
      </w:tblPr>
      <w:tblGrid>
        <w:gridCol w:w="3400"/>
        <w:gridCol w:w="4300"/>
      </w:tblGrid>
      <w:tr w:rsidR="00A37F0A" w:rsidRPr="001C53C8" w:rsidTr="00A37F0A">
        <w:tc>
          <w:tcPr>
            <w:tcW w:w="3400" w:type="dxa"/>
            <w:vAlign w:val="center"/>
            <w:hideMark/>
          </w:tcPr>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понедельник</w:t>
            </w:r>
          </w:p>
        </w:tc>
        <w:tc>
          <w:tcPr>
            <w:tcW w:w="4300" w:type="dxa"/>
            <w:vMerge w:val="restart"/>
            <w:vAlign w:val="center"/>
          </w:tcPr>
          <w:p w:rsidR="00A37F0A" w:rsidRPr="001C53C8" w:rsidRDefault="00A37F0A" w:rsidP="00A003E5">
            <w:pPr>
              <w:ind w:left="-142" w:right="-126"/>
              <w:jc w:val="center"/>
              <w:rPr>
                <w:rFonts w:ascii="Arial" w:hAnsi="Arial" w:cs="Arial"/>
                <w:sz w:val="14"/>
                <w:szCs w:val="14"/>
              </w:rPr>
            </w:pPr>
            <w:r w:rsidRPr="001C53C8">
              <w:rPr>
                <w:rFonts w:ascii="Arial" w:hAnsi="Arial" w:cs="Arial"/>
                <w:sz w:val="14"/>
                <w:szCs w:val="14"/>
              </w:rPr>
              <w:t>с 8.00 до 17.00;</w:t>
            </w:r>
          </w:p>
          <w:p w:rsidR="00A37F0A" w:rsidRPr="001C53C8" w:rsidRDefault="00A37F0A" w:rsidP="00A003E5">
            <w:pPr>
              <w:ind w:left="-142" w:right="-126"/>
              <w:jc w:val="center"/>
              <w:rPr>
                <w:rFonts w:ascii="Arial" w:hAnsi="Arial" w:cs="Arial"/>
                <w:sz w:val="14"/>
                <w:szCs w:val="14"/>
              </w:rPr>
            </w:pPr>
            <w:r w:rsidRPr="001C53C8">
              <w:rPr>
                <w:rFonts w:ascii="Arial" w:hAnsi="Arial" w:cs="Arial"/>
                <w:sz w:val="14"/>
                <w:szCs w:val="14"/>
              </w:rPr>
              <w:t>перерыв на обед с 12.00 до 13.00</w:t>
            </w:r>
          </w:p>
          <w:p w:rsidR="00A37F0A" w:rsidRPr="001C53C8" w:rsidRDefault="00A37F0A" w:rsidP="00A003E5">
            <w:pPr>
              <w:autoSpaceDE w:val="0"/>
              <w:autoSpaceDN w:val="0"/>
              <w:adjustRightInd w:val="0"/>
              <w:ind w:left="-142" w:right="-126" w:firstLine="709"/>
              <w:jc w:val="center"/>
              <w:rPr>
                <w:rFonts w:ascii="Arial" w:hAnsi="Arial" w:cs="Arial"/>
                <w:sz w:val="14"/>
                <w:szCs w:val="14"/>
              </w:rPr>
            </w:pPr>
          </w:p>
        </w:tc>
      </w:tr>
      <w:tr w:rsidR="00A37F0A" w:rsidRPr="001C53C8" w:rsidTr="00A37F0A">
        <w:tc>
          <w:tcPr>
            <w:tcW w:w="3400" w:type="dxa"/>
            <w:vAlign w:val="center"/>
            <w:hideMark/>
          </w:tcPr>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вторник</w:t>
            </w:r>
          </w:p>
        </w:tc>
        <w:tc>
          <w:tcPr>
            <w:tcW w:w="0" w:type="auto"/>
            <w:vMerge/>
            <w:vAlign w:val="center"/>
            <w:hideMark/>
          </w:tcPr>
          <w:p w:rsidR="00A37F0A" w:rsidRPr="001C53C8" w:rsidRDefault="00A37F0A" w:rsidP="00A003E5">
            <w:pPr>
              <w:ind w:left="-142" w:right="-126"/>
              <w:rPr>
                <w:rFonts w:ascii="Arial" w:hAnsi="Arial" w:cs="Arial"/>
                <w:sz w:val="14"/>
                <w:szCs w:val="14"/>
              </w:rPr>
            </w:pPr>
          </w:p>
        </w:tc>
      </w:tr>
      <w:tr w:rsidR="00A37F0A" w:rsidRPr="001C53C8" w:rsidTr="00A37F0A">
        <w:tc>
          <w:tcPr>
            <w:tcW w:w="3400" w:type="dxa"/>
            <w:vAlign w:val="center"/>
            <w:hideMark/>
          </w:tcPr>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среда</w:t>
            </w:r>
          </w:p>
        </w:tc>
        <w:tc>
          <w:tcPr>
            <w:tcW w:w="0" w:type="auto"/>
            <w:vMerge/>
            <w:vAlign w:val="center"/>
            <w:hideMark/>
          </w:tcPr>
          <w:p w:rsidR="00A37F0A" w:rsidRPr="001C53C8" w:rsidRDefault="00A37F0A" w:rsidP="00A003E5">
            <w:pPr>
              <w:ind w:left="-142" w:right="-126"/>
              <w:rPr>
                <w:rFonts w:ascii="Arial" w:hAnsi="Arial" w:cs="Arial"/>
                <w:sz w:val="14"/>
                <w:szCs w:val="14"/>
              </w:rPr>
            </w:pPr>
          </w:p>
        </w:tc>
      </w:tr>
      <w:tr w:rsidR="00A37F0A" w:rsidRPr="001C53C8" w:rsidTr="00A37F0A">
        <w:tc>
          <w:tcPr>
            <w:tcW w:w="3400" w:type="dxa"/>
            <w:vAlign w:val="center"/>
            <w:hideMark/>
          </w:tcPr>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четверг</w:t>
            </w:r>
          </w:p>
        </w:tc>
        <w:tc>
          <w:tcPr>
            <w:tcW w:w="0" w:type="auto"/>
            <w:vMerge/>
            <w:vAlign w:val="center"/>
            <w:hideMark/>
          </w:tcPr>
          <w:p w:rsidR="00A37F0A" w:rsidRPr="001C53C8" w:rsidRDefault="00A37F0A" w:rsidP="00A003E5">
            <w:pPr>
              <w:ind w:left="-142" w:right="-126"/>
              <w:rPr>
                <w:rFonts w:ascii="Arial" w:hAnsi="Arial" w:cs="Arial"/>
                <w:sz w:val="14"/>
                <w:szCs w:val="14"/>
              </w:rPr>
            </w:pPr>
          </w:p>
        </w:tc>
      </w:tr>
      <w:tr w:rsidR="00A37F0A" w:rsidRPr="001C53C8" w:rsidTr="00A37F0A">
        <w:tc>
          <w:tcPr>
            <w:tcW w:w="3400" w:type="dxa"/>
            <w:vAlign w:val="center"/>
            <w:hideMark/>
          </w:tcPr>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пятница</w:t>
            </w:r>
          </w:p>
        </w:tc>
        <w:tc>
          <w:tcPr>
            <w:tcW w:w="0" w:type="auto"/>
            <w:vMerge/>
            <w:vAlign w:val="center"/>
            <w:hideMark/>
          </w:tcPr>
          <w:p w:rsidR="00A37F0A" w:rsidRPr="001C53C8" w:rsidRDefault="00A37F0A" w:rsidP="00A003E5">
            <w:pPr>
              <w:ind w:left="-142" w:right="-126"/>
              <w:rPr>
                <w:rFonts w:ascii="Arial" w:hAnsi="Arial" w:cs="Arial"/>
                <w:sz w:val="14"/>
                <w:szCs w:val="14"/>
              </w:rPr>
            </w:pPr>
          </w:p>
        </w:tc>
      </w:tr>
      <w:tr w:rsidR="00A37F0A" w:rsidRPr="001C53C8" w:rsidTr="00A37F0A">
        <w:tc>
          <w:tcPr>
            <w:tcW w:w="3400" w:type="dxa"/>
            <w:vAlign w:val="center"/>
            <w:hideMark/>
          </w:tcPr>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суббота</w:t>
            </w:r>
          </w:p>
        </w:tc>
        <w:tc>
          <w:tcPr>
            <w:tcW w:w="4300" w:type="dxa"/>
            <w:vMerge w:val="restart"/>
            <w:vAlign w:val="center"/>
            <w:hideMark/>
          </w:tcPr>
          <w:p w:rsidR="00A37F0A" w:rsidRPr="001C53C8" w:rsidRDefault="00A37F0A"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выходной</w:t>
            </w:r>
          </w:p>
        </w:tc>
      </w:tr>
      <w:tr w:rsidR="00A37F0A" w:rsidRPr="001C53C8" w:rsidTr="00A37F0A">
        <w:tc>
          <w:tcPr>
            <w:tcW w:w="3400" w:type="dxa"/>
            <w:vAlign w:val="center"/>
            <w:hideMark/>
          </w:tcPr>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воскресенье</w:t>
            </w:r>
          </w:p>
        </w:tc>
        <w:tc>
          <w:tcPr>
            <w:tcW w:w="0" w:type="auto"/>
            <w:vMerge/>
            <w:vAlign w:val="center"/>
            <w:hideMark/>
          </w:tcPr>
          <w:p w:rsidR="00A37F0A" w:rsidRPr="001C53C8" w:rsidRDefault="00A37F0A" w:rsidP="00A003E5">
            <w:pPr>
              <w:ind w:left="-142" w:right="-126"/>
              <w:rPr>
                <w:rFonts w:ascii="Arial" w:hAnsi="Arial" w:cs="Arial"/>
                <w:sz w:val="14"/>
                <w:szCs w:val="14"/>
              </w:rPr>
            </w:pPr>
          </w:p>
        </w:tc>
      </w:tr>
      <w:tr w:rsidR="00A37F0A" w:rsidRPr="001C53C8" w:rsidTr="00A37F0A">
        <w:tc>
          <w:tcPr>
            <w:tcW w:w="3400" w:type="dxa"/>
            <w:vAlign w:val="center"/>
            <w:hideMark/>
          </w:tcPr>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предпраздничные дни</w:t>
            </w:r>
          </w:p>
        </w:tc>
        <w:tc>
          <w:tcPr>
            <w:tcW w:w="4300" w:type="dxa"/>
            <w:vAlign w:val="center"/>
            <w:hideMark/>
          </w:tcPr>
          <w:p w:rsidR="00A37F0A" w:rsidRPr="001C53C8" w:rsidRDefault="00A37F0A" w:rsidP="00A003E5">
            <w:pPr>
              <w:ind w:left="-142" w:right="-126"/>
              <w:jc w:val="center"/>
              <w:rPr>
                <w:rFonts w:ascii="Arial" w:hAnsi="Arial" w:cs="Arial"/>
                <w:sz w:val="14"/>
                <w:szCs w:val="14"/>
              </w:rPr>
            </w:pPr>
            <w:r w:rsidRPr="001C53C8">
              <w:rPr>
                <w:rFonts w:ascii="Arial" w:hAnsi="Arial" w:cs="Arial"/>
                <w:sz w:val="14"/>
                <w:szCs w:val="14"/>
              </w:rPr>
              <w:t>с 8.00 до 16.00;</w:t>
            </w:r>
          </w:p>
          <w:p w:rsidR="00A37F0A" w:rsidRPr="001C53C8" w:rsidRDefault="00A37F0A" w:rsidP="00A003E5">
            <w:pPr>
              <w:ind w:left="-142" w:right="-126"/>
              <w:jc w:val="center"/>
              <w:rPr>
                <w:rFonts w:ascii="Arial" w:hAnsi="Arial" w:cs="Arial"/>
                <w:sz w:val="14"/>
                <w:szCs w:val="14"/>
              </w:rPr>
            </w:pPr>
            <w:r w:rsidRPr="001C53C8">
              <w:rPr>
                <w:rFonts w:ascii="Arial" w:hAnsi="Arial" w:cs="Arial"/>
                <w:sz w:val="14"/>
                <w:szCs w:val="14"/>
              </w:rPr>
              <w:t>перерыв на обед с 12.00 до 13.00</w:t>
            </w:r>
          </w:p>
        </w:tc>
      </w:tr>
    </w:tbl>
    <w:p w:rsidR="00A37F0A" w:rsidRPr="001C53C8" w:rsidRDefault="00A37F0A"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1.3.2. Способы и порядок получения информации о правилах предоставления муниципальной услуги:</w:t>
      </w:r>
    </w:p>
    <w:p w:rsidR="00A37F0A" w:rsidRPr="001C53C8" w:rsidRDefault="00A37F0A" w:rsidP="00A003E5">
      <w:pPr>
        <w:tabs>
          <w:tab w:val="left" w:pos="0"/>
          <w:tab w:val="left" w:pos="709"/>
        </w:tabs>
        <w:ind w:left="-142" w:right="-126" w:firstLine="300"/>
        <w:jc w:val="both"/>
        <w:rPr>
          <w:rFonts w:ascii="Arial" w:hAnsi="Arial" w:cs="Arial"/>
          <w:sz w:val="14"/>
          <w:szCs w:val="14"/>
        </w:rPr>
      </w:pPr>
      <w:r w:rsidRPr="001C53C8">
        <w:rPr>
          <w:rFonts w:ascii="Arial" w:hAnsi="Arial" w:cs="Arial"/>
          <w:sz w:val="14"/>
          <w:szCs w:val="14"/>
        </w:rPr>
        <w:tab/>
        <w:t xml:space="preserve">Информацию о правилах предоставления муниципальной услуги заявитель может получить следующими способами: </w:t>
      </w:r>
    </w:p>
    <w:p w:rsidR="00A37F0A" w:rsidRPr="001C53C8" w:rsidRDefault="00A37F0A" w:rsidP="00A003E5">
      <w:pPr>
        <w:pStyle w:val="ConsPlusNormal"/>
        <w:widowControl/>
        <w:ind w:left="-142" w:right="-126" w:firstLine="300"/>
        <w:jc w:val="both"/>
        <w:rPr>
          <w:sz w:val="14"/>
          <w:szCs w:val="14"/>
        </w:rPr>
      </w:pPr>
      <w:r w:rsidRPr="001C53C8">
        <w:rPr>
          <w:sz w:val="14"/>
          <w:szCs w:val="14"/>
        </w:rPr>
        <w:tab/>
        <w:t>лично;</w:t>
      </w:r>
    </w:p>
    <w:p w:rsidR="00A37F0A" w:rsidRPr="001C53C8" w:rsidRDefault="00A37F0A" w:rsidP="00A003E5">
      <w:pPr>
        <w:pStyle w:val="ConsPlusNormal"/>
        <w:widowControl/>
        <w:ind w:left="-142" w:right="-126" w:firstLine="300"/>
        <w:jc w:val="both"/>
        <w:rPr>
          <w:sz w:val="14"/>
          <w:szCs w:val="14"/>
        </w:rPr>
      </w:pPr>
      <w:r w:rsidRPr="001C53C8">
        <w:rPr>
          <w:sz w:val="14"/>
          <w:szCs w:val="14"/>
        </w:rPr>
        <w:tab/>
        <w:t>посредством телефонной, факсимильной связи;</w:t>
      </w:r>
    </w:p>
    <w:p w:rsidR="00A37F0A" w:rsidRPr="001C53C8" w:rsidRDefault="00A37F0A" w:rsidP="00A003E5">
      <w:pPr>
        <w:pStyle w:val="ConsPlusNormal"/>
        <w:widowControl/>
        <w:ind w:left="-142" w:right="-126" w:firstLine="300"/>
        <w:jc w:val="both"/>
        <w:rPr>
          <w:sz w:val="14"/>
          <w:szCs w:val="14"/>
        </w:rPr>
      </w:pPr>
      <w:r w:rsidRPr="001C53C8">
        <w:rPr>
          <w:sz w:val="14"/>
          <w:szCs w:val="14"/>
        </w:rPr>
        <w:tab/>
        <w:t xml:space="preserve">посредством электронной связи, </w:t>
      </w:r>
    </w:p>
    <w:p w:rsidR="00A37F0A" w:rsidRPr="001C53C8" w:rsidRDefault="00A37F0A" w:rsidP="00A003E5">
      <w:pPr>
        <w:pStyle w:val="ConsPlusNormal"/>
        <w:widowControl/>
        <w:ind w:left="-142" w:right="-126" w:firstLine="300"/>
        <w:jc w:val="both"/>
        <w:rPr>
          <w:sz w:val="14"/>
          <w:szCs w:val="14"/>
        </w:rPr>
      </w:pPr>
      <w:r w:rsidRPr="001C53C8">
        <w:rPr>
          <w:sz w:val="14"/>
          <w:szCs w:val="14"/>
        </w:rPr>
        <w:tab/>
        <w:t>посредством почтовой связи;</w:t>
      </w:r>
    </w:p>
    <w:p w:rsidR="00A37F0A" w:rsidRPr="001C53C8" w:rsidRDefault="00A37F0A" w:rsidP="00A003E5">
      <w:pPr>
        <w:pStyle w:val="ConsPlusNormal"/>
        <w:widowControl/>
        <w:ind w:left="-142" w:right="-126" w:firstLine="300"/>
        <w:jc w:val="both"/>
        <w:rPr>
          <w:sz w:val="14"/>
          <w:szCs w:val="14"/>
        </w:rPr>
      </w:pPr>
      <w:r w:rsidRPr="001C53C8">
        <w:rPr>
          <w:sz w:val="14"/>
          <w:szCs w:val="14"/>
        </w:rPr>
        <w:tab/>
        <w:t xml:space="preserve">на информационных стендах в помещениях </w:t>
      </w:r>
      <w:r w:rsidRPr="001C53C8">
        <w:rPr>
          <w:iCs/>
          <w:sz w:val="14"/>
          <w:szCs w:val="14"/>
        </w:rPr>
        <w:t>Уполномоченного органа, МФЦ</w:t>
      </w:r>
      <w:r w:rsidRPr="001C53C8">
        <w:rPr>
          <w:sz w:val="14"/>
          <w:szCs w:val="14"/>
        </w:rPr>
        <w:t>;</w:t>
      </w:r>
    </w:p>
    <w:p w:rsidR="00A37F0A" w:rsidRPr="001C53C8" w:rsidRDefault="00A37F0A" w:rsidP="00A003E5">
      <w:pPr>
        <w:pStyle w:val="ConsPlusNormal"/>
        <w:widowControl/>
        <w:ind w:left="-142" w:right="-126" w:firstLine="300"/>
        <w:jc w:val="both"/>
        <w:rPr>
          <w:sz w:val="14"/>
          <w:szCs w:val="14"/>
        </w:rPr>
      </w:pPr>
      <w:r w:rsidRPr="001C53C8">
        <w:rPr>
          <w:sz w:val="14"/>
          <w:szCs w:val="14"/>
        </w:rPr>
        <w:t xml:space="preserve">в информационно-телекоммуникационных сетях общего пользования: </w:t>
      </w:r>
    </w:p>
    <w:p w:rsidR="00A37F0A" w:rsidRPr="001C53C8" w:rsidRDefault="00A37F0A" w:rsidP="00A003E5">
      <w:pPr>
        <w:pStyle w:val="ConsPlusNormal"/>
        <w:widowControl/>
        <w:ind w:left="-142" w:right="-126" w:firstLine="300"/>
        <w:jc w:val="both"/>
        <w:rPr>
          <w:sz w:val="14"/>
          <w:szCs w:val="14"/>
        </w:rPr>
      </w:pPr>
      <w:r w:rsidRPr="001C53C8">
        <w:rPr>
          <w:sz w:val="14"/>
          <w:szCs w:val="14"/>
        </w:rPr>
        <w:t xml:space="preserve">на официальном сайте </w:t>
      </w:r>
      <w:r w:rsidRPr="001C53C8">
        <w:rPr>
          <w:iCs/>
          <w:sz w:val="14"/>
          <w:szCs w:val="14"/>
        </w:rPr>
        <w:t>Уполномоченного органа, МФЦ</w:t>
      </w:r>
      <w:r w:rsidRPr="001C53C8">
        <w:rPr>
          <w:sz w:val="14"/>
          <w:szCs w:val="14"/>
        </w:rPr>
        <w:t xml:space="preserve">:     </w:t>
      </w:r>
    </w:p>
    <w:p w:rsidR="00A37F0A" w:rsidRPr="001C53C8" w:rsidRDefault="00A37F0A" w:rsidP="00A003E5">
      <w:pPr>
        <w:pStyle w:val="ConsPlusNormal"/>
        <w:widowControl/>
        <w:ind w:left="-142" w:right="-126" w:firstLine="300"/>
        <w:jc w:val="both"/>
        <w:rPr>
          <w:sz w:val="14"/>
          <w:szCs w:val="14"/>
        </w:rPr>
      </w:pPr>
      <w:r w:rsidRPr="001C53C8">
        <w:rPr>
          <w:sz w:val="14"/>
          <w:szCs w:val="14"/>
        </w:rPr>
        <w:t>на Едином портале государственных и муниципальных услуг (функций);</w:t>
      </w:r>
    </w:p>
    <w:p w:rsidR="00A37F0A" w:rsidRPr="001C53C8" w:rsidRDefault="00A37F0A"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w:t>
      </w:r>
      <w:r w:rsidRPr="001C53C8">
        <w:rPr>
          <w:rFonts w:ascii="Arial" w:hAnsi="Arial" w:cs="Arial"/>
          <w:sz w:val="14"/>
          <w:szCs w:val="14"/>
        </w:rPr>
        <w:t>е</w:t>
      </w:r>
      <w:r w:rsidRPr="001C53C8">
        <w:rPr>
          <w:rFonts w:ascii="Arial" w:hAnsi="Arial" w:cs="Arial"/>
          <w:sz w:val="14"/>
          <w:szCs w:val="14"/>
        </w:rPr>
        <w:t xml:space="preserve">нии размещается </w:t>
      </w:r>
      <w:proofErr w:type="gramStart"/>
      <w:r w:rsidRPr="001C53C8">
        <w:rPr>
          <w:rFonts w:ascii="Arial" w:hAnsi="Arial" w:cs="Arial"/>
          <w:sz w:val="14"/>
          <w:szCs w:val="14"/>
        </w:rPr>
        <w:t>на</w:t>
      </w:r>
      <w:proofErr w:type="gramEnd"/>
      <w:r w:rsidRPr="001C53C8">
        <w:rPr>
          <w:rFonts w:ascii="Arial" w:hAnsi="Arial" w:cs="Arial"/>
          <w:sz w:val="14"/>
          <w:szCs w:val="14"/>
        </w:rPr>
        <w:t>:</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 xml:space="preserve">информационных </w:t>
      </w:r>
      <w:proofErr w:type="gramStart"/>
      <w:r w:rsidRPr="001C53C8">
        <w:rPr>
          <w:rFonts w:ascii="Arial" w:hAnsi="Arial" w:cs="Arial"/>
          <w:sz w:val="14"/>
          <w:szCs w:val="14"/>
        </w:rPr>
        <w:t>стендах</w:t>
      </w:r>
      <w:proofErr w:type="gramEnd"/>
      <w:r w:rsidRPr="001C53C8">
        <w:rPr>
          <w:rFonts w:ascii="Arial" w:hAnsi="Arial" w:cs="Arial"/>
          <w:sz w:val="14"/>
          <w:szCs w:val="14"/>
        </w:rPr>
        <w:t xml:space="preserve"> </w:t>
      </w:r>
      <w:r w:rsidRPr="001C53C8">
        <w:rPr>
          <w:rFonts w:ascii="Arial" w:hAnsi="Arial" w:cs="Arial"/>
          <w:iCs/>
          <w:sz w:val="14"/>
          <w:szCs w:val="14"/>
        </w:rPr>
        <w:t>Уполномоченного органа, МФЦ</w:t>
      </w:r>
      <w:r w:rsidRPr="001C53C8">
        <w:rPr>
          <w:rFonts w:ascii="Arial" w:hAnsi="Arial" w:cs="Arial"/>
          <w:sz w:val="14"/>
          <w:szCs w:val="14"/>
        </w:rPr>
        <w:t xml:space="preserve">; </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 xml:space="preserve">в средствах массовой информации; </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 xml:space="preserve">на официальном Интернет-сайте </w:t>
      </w:r>
      <w:r w:rsidRPr="001C53C8">
        <w:rPr>
          <w:rFonts w:ascii="Arial" w:hAnsi="Arial" w:cs="Arial"/>
          <w:iCs/>
          <w:sz w:val="14"/>
          <w:szCs w:val="14"/>
        </w:rPr>
        <w:t>Уполномоченного органа, МФЦ</w:t>
      </w:r>
      <w:r w:rsidRPr="001C53C8">
        <w:rPr>
          <w:rFonts w:ascii="Arial" w:hAnsi="Arial" w:cs="Arial"/>
          <w:sz w:val="14"/>
          <w:szCs w:val="14"/>
        </w:rPr>
        <w:t>;</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A37F0A" w:rsidRPr="001C53C8" w:rsidRDefault="00A37F0A" w:rsidP="00A003E5">
      <w:pPr>
        <w:pStyle w:val="ConsPlusNormal"/>
        <w:widowControl/>
        <w:ind w:left="-142" w:right="-126" w:firstLine="300"/>
        <w:jc w:val="both"/>
        <w:rPr>
          <w:sz w:val="14"/>
          <w:szCs w:val="14"/>
        </w:rPr>
      </w:pPr>
      <w:r w:rsidRPr="001C53C8">
        <w:rPr>
          <w:sz w:val="14"/>
          <w:szCs w:val="14"/>
        </w:rPr>
        <w:t xml:space="preserve">1.3.4. Информирование по вопросам предоставления муниципальной услуги осуществляется специалистами </w:t>
      </w:r>
      <w:r w:rsidRPr="001C53C8">
        <w:rPr>
          <w:iCs/>
          <w:sz w:val="14"/>
          <w:szCs w:val="14"/>
        </w:rPr>
        <w:t>Уполномоченного органа</w:t>
      </w:r>
      <w:r w:rsidRPr="001C53C8">
        <w:rPr>
          <w:sz w:val="14"/>
          <w:szCs w:val="14"/>
        </w:rPr>
        <w:t>, ответственными за информиров</w:t>
      </w:r>
      <w:r w:rsidRPr="001C53C8">
        <w:rPr>
          <w:sz w:val="14"/>
          <w:szCs w:val="14"/>
        </w:rPr>
        <w:t>а</w:t>
      </w:r>
      <w:r w:rsidRPr="001C53C8">
        <w:rPr>
          <w:sz w:val="14"/>
          <w:szCs w:val="14"/>
        </w:rPr>
        <w:t xml:space="preserve">ние. </w:t>
      </w:r>
    </w:p>
    <w:p w:rsidR="00A37F0A" w:rsidRPr="001C53C8" w:rsidRDefault="00A37F0A" w:rsidP="00A003E5">
      <w:pPr>
        <w:pStyle w:val="ConsPlusNormal"/>
        <w:widowControl/>
        <w:ind w:left="-142" w:right="-126" w:firstLine="300"/>
        <w:jc w:val="both"/>
        <w:rPr>
          <w:sz w:val="14"/>
          <w:szCs w:val="14"/>
        </w:rPr>
      </w:pPr>
      <w:r w:rsidRPr="001C53C8">
        <w:rPr>
          <w:sz w:val="14"/>
          <w:szCs w:val="14"/>
        </w:rPr>
        <w:t xml:space="preserve">Специалисты </w:t>
      </w:r>
      <w:r w:rsidRPr="001C53C8">
        <w:rPr>
          <w:iCs/>
          <w:sz w:val="14"/>
          <w:szCs w:val="14"/>
        </w:rPr>
        <w:t>Уполномоченного органа</w:t>
      </w:r>
      <w:r w:rsidRPr="001C53C8">
        <w:rPr>
          <w:sz w:val="14"/>
          <w:szCs w:val="14"/>
        </w:rPr>
        <w:t xml:space="preserve">, ответственные за информирование, определяются муниципальным правовым актом </w:t>
      </w:r>
      <w:r w:rsidRPr="001C53C8">
        <w:rPr>
          <w:iCs/>
          <w:sz w:val="14"/>
          <w:szCs w:val="14"/>
        </w:rPr>
        <w:t>Уполномоченного органа</w:t>
      </w:r>
      <w:r w:rsidRPr="001C53C8">
        <w:rPr>
          <w:sz w:val="14"/>
          <w:szCs w:val="14"/>
        </w:rPr>
        <w:t>, который размещ</w:t>
      </w:r>
      <w:r w:rsidRPr="001C53C8">
        <w:rPr>
          <w:sz w:val="14"/>
          <w:szCs w:val="14"/>
        </w:rPr>
        <w:t>а</w:t>
      </w:r>
      <w:r w:rsidRPr="001C53C8">
        <w:rPr>
          <w:sz w:val="14"/>
          <w:szCs w:val="14"/>
        </w:rPr>
        <w:t xml:space="preserve">ется на официальном Интернет-сайте и на информационном стенде </w:t>
      </w:r>
      <w:r w:rsidRPr="001C53C8">
        <w:rPr>
          <w:iCs/>
          <w:sz w:val="14"/>
          <w:szCs w:val="14"/>
        </w:rPr>
        <w:t>Уполномоченного органа.</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hAnsi="Arial" w:cs="Arial"/>
          <w:sz w:val="14"/>
          <w:szCs w:val="14"/>
        </w:rPr>
        <w:t>1.3.5.</w:t>
      </w:r>
      <w:r w:rsidRPr="001C53C8">
        <w:rPr>
          <w:rFonts w:ascii="Arial" w:eastAsia="Arial Unicode MS" w:hAnsi="Arial" w:cs="Arial"/>
          <w:sz w:val="14"/>
          <w:szCs w:val="14"/>
        </w:rPr>
        <w:t xml:space="preserve"> Информирование о правилах предоставления муниципальной услуги осуществляется по следующим вопросам:</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место нахождения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его структурных подразделений, МФЦ;</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должностные лица и муниципальные служащие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xml:space="preserve">, уполномоченные </w:t>
      </w:r>
      <w:r w:rsidRPr="001C53C8">
        <w:rPr>
          <w:rFonts w:ascii="Arial" w:hAnsi="Arial" w:cs="Arial"/>
          <w:sz w:val="14"/>
          <w:szCs w:val="14"/>
        </w:rPr>
        <w:t>предоставлять муниципальную услугу и</w:t>
      </w:r>
      <w:r w:rsidRPr="001C53C8">
        <w:rPr>
          <w:rFonts w:ascii="Arial" w:eastAsia="Arial Unicode MS" w:hAnsi="Arial" w:cs="Arial"/>
          <w:sz w:val="14"/>
          <w:szCs w:val="14"/>
        </w:rPr>
        <w:t xml:space="preserve"> номера контактных телефонов; </w:t>
      </w:r>
    </w:p>
    <w:p w:rsidR="00A37F0A" w:rsidRPr="001C53C8" w:rsidRDefault="00A37F0A" w:rsidP="00A003E5">
      <w:pPr>
        <w:autoSpaceDE w:val="0"/>
        <w:autoSpaceDN w:val="0"/>
        <w:adjustRightInd w:val="0"/>
        <w:ind w:left="-142" w:right="-126" w:firstLine="300"/>
        <w:jc w:val="both"/>
        <w:rPr>
          <w:rFonts w:ascii="Arial" w:eastAsia="Calibri" w:hAnsi="Arial" w:cs="Arial"/>
          <w:i/>
          <w:iCs/>
          <w:sz w:val="14"/>
          <w:szCs w:val="14"/>
        </w:rPr>
      </w:pPr>
      <w:r w:rsidRPr="001C53C8">
        <w:rPr>
          <w:rFonts w:ascii="Arial" w:eastAsia="Arial Unicode MS" w:hAnsi="Arial" w:cs="Arial"/>
          <w:sz w:val="14"/>
          <w:szCs w:val="14"/>
        </w:rPr>
        <w:t xml:space="preserve">график работы </w:t>
      </w:r>
      <w:r w:rsidRPr="001C53C8">
        <w:rPr>
          <w:rFonts w:ascii="Arial" w:hAnsi="Arial" w:cs="Arial"/>
          <w:iCs/>
          <w:sz w:val="14"/>
          <w:szCs w:val="14"/>
        </w:rPr>
        <w:t>Уполномоченного органа, МФЦ;</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proofErr w:type="gramStart"/>
      <w:r w:rsidRPr="001C53C8">
        <w:rPr>
          <w:rFonts w:ascii="Arial" w:eastAsia="Arial Unicode MS" w:hAnsi="Arial" w:cs="Arial"/>
          <w:sz w:val="14"/>
          <w:szCs w:val="14"/>
        </w:rPr>
        <w:t>адресе</w:t>
      </w:r>
      <w:proofErr w:type="gramEnd"/>
      <w:r w:rsidRPr="001C53C8">
        <w:rPr>
          <w:rFonts w:ascii="Arial" w:eastAsia="Arial Unicode MS" w:hAnsi="Arial" w:cs="Arial"/>
          <w:sz w:val="14"/>
          <w:szCs w:val="14"/>
        </w:rPr>
        <w:t xml:space="preserve"> Интернет-сайтов </w:t>
      </w:r>
      <w:r w:rsidRPr="001C53C8">
        <w:rPr>
          <w:rFonts w:ascii="Arial" w:hAnsi="Arial" w:cs="Arial"/>
          <w:iCs/>
          <w:sz w:val="14"/>
          <w:szCs w:val="14"/>
        </w:rPr>
        <w:t>Уполномоченного органа, МФЦ;</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proofErr w:type="gramStart"/>
      <w:r w:rsidRPr="001C53C8">
        <w:rPr>
          <w:rFonts w:ascii="Arial" w:eastAsia="Arial Unicode MS" w:hAnsi="Arial" w:cs="Arial"/>
          <w:sz w:val="14"/>
          <w:szCs w:val="14"/>
        </w:rPr>
        <w:t>адресе</w:t>
      </w:r>
      <w:proofErr w:type="gramEnd"/>
      <w:r w:rsidRPr="001C53C8">
        <w:rPr>
          <w:rFonts w:ascii="Arial" w:eastAsia="Arial Unicode MS" w:hAnsi="Arial" w:cs="Arial"/>
          <w:sz w:val="14"/>
          <w:szCs w:val="14"/>
        </w:rPr>
        <w:t xml:space="preserve"> электронной почты </w:t>
      </w:r>
      <w:r w:rsidRPr="001C53C8">
        <w:rPr>
          <w:rFonts w:ascii="Arial" w:hAnsi="Arial" w:cs="Arial"/>
          <w:iCs/>
          <w:sz w:val="14"/>
          <w:szCs w:val="14"/>
        </w:rPr>
        <w:t>Уполномоченного органа, МФЦ;</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hAnsi="Arial" w:cs="Arial"/>
          <w:sz w:val="14"/>
          <w:szCs w:val="1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w:t>
      </w:r>
      <w:r w:rsidRPr="001C53C8">
        <w:rPr>
          <w:rFonts w:ascii="Arial" w:hAnsi="Arial" w:cs="Arial"/>
          <w:sz w:val="14"/>
          <w:szCs w:val="14"/>
        </w:rPr>
        <w:t>и</w:t>
      </w:r>
      <w:r w:rsidRPr="001C53C8">
        <w:rPr>
          <w:rFonts w:ascii="Arial" w:hAnsi="Arial" w:cs="Arial"/>
          <w:sz w:val="14"/>
          <w:szCs w:val="14"/>
        </w:rPr>
        <w:t>нятия нормативного правового акта);</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ход предоставления муниципальной услуги;</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административные процедуры предоставления муниципальной услуги;</w:t>
      </w:r>
    </w:p>
    <w:p w:rsidR="00A37F0A" w:rsidRPr="001C53C8" w:rsidRDefault="00A37F0A" w:rsidP="00A003E5">
      <w:pPr>
        <w:tabs>
          <w:tab w:val="left" w:pos="540"/>
        </w:tabs>
        <w:ind w:left="-142" w:right="-126" w:firstLine="300"/>
        <w:jc w:val="both"/>
        <w:rPr>
          <w:rFonts w:ascii="Arial" w:eastAsia="Calibri" w:hAnsi="Arial" w:cs="Arial"/>
          <w:sz w:val="14"/>
          <w:szCs w:val="14"/>
        </w:rPr>
      </w:pPr>
      <w:r w:rsidRPr="001C53C8">
        <w:rPr>
          <w:rFonts w:ascii="Arial" w:hAnsi="Arial" w:cs="Arial"/>
          <w:sz w:val="14"/>
          <w:szCs w:val="14"/>
        </w:rPr>
        <w:tab/>
        <w:t>срок предоставления муниципальной услуги;</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порядок и формы </w:t>
      </w:r>
      <w:proofErr w:type="gramStart"/>
      <w:r w:rsidRPr="001C53C8">
        <w:rPr>
          <w:rFonts w:ascii="Arial" w:eastAsia="Arial Unicode MS" w:hAnsi="Arial" w:cs="Arial"/>
          <w:sz w:val="14"/>
          <w:szCs w:val="14"/>
        </w:rPr>
        <w:t>контроля за</w:t>
      </w:r>
      <w:proofErr w:type="gramEnd"/>
      <w:r w:rsidRPr="001C53C8">
        <w:rPr>
          <w:rFonts w:ascii="Arial" w:eastAsia="Arial Unicode MS" w:hAnsi="Arial" w:cs="Arial"/>
          <w:sz w:val="14"/>
          <w:szCs w:val="14"/>
        </w:rPr>
        <w:t xml:space="preserve"> предоставлением муниципальной услуги;</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основания для отказа в предоставлении муниципальной услуги;</w:t>
      </w:r>
    </w:p>
    <w:p w:rsidR="00A37F0A" w:rsidRPr="001C53C8" w:rsidRDefault="00A37F0A"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досудебный и судебный порядок обжалования действий (бездействия) должностных лиц и муниципальных служащих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ответственных за пред</w:t>
      </w:r>
      <w:r w:rsidRPr="001C53C8">
        <w:rPr>
          <w:rFonts w:ascii="Arial" w:eastAsia="Arial Unicode MS" w:hAnsi="Arial" w:cs="Arial"/>
          <w:sz w:val="14"/>
          <w:szCs w:val="14"/>
        </w:rPr>
        <w:t>о</w:t>
      </w:r>
      <w:r w:rsidRPr="001C53C8">
        <w:rPr>
          <w:rFonts w:ascii="Arial" w:eastAsia="Arial Unicode MS" w:hAnsi="Arial" w:cs="Arial"/>
          <w:sz w:val="14"/>
          <w:szCs w:val="14"/>
        </w:rPr>
        <w:t>ставление муниципальной услуги, а также решений, принятых в ходе предоставления муниципальной услуги.</w:t>
      </w:r>
    </w:p>
    <w:p w:rsidR="00A37F0A" w:rsidRPr="001C53C8" w:rsidRDefault="00A37F0A" w:rsidP="00A003E5">
      <w:pPr>
        <w:autoSpaceDE w:val="0"/>
        <w:autoSpaceDN w:val="0"/>
        <w:adjustRightInd w:val="0"/>
        <w:ind w:left="-142" w:right="-126" w:firstLine="300"/>
        <w:jc w:val="both"/>
        <w:rPr>
          <w:rFonts w:ascii="Arial" w:eastAsia="Calibri" w:hAnsi="Arial" w:cs="Arial"/>
          <w:sz w:val="14"/>
          <w:szCs w:val="14"/>
        </w:rPr>
      </w:pPr>
      <w:r w:rsidRPr="001C53C8">
        <w:rPr>
          <w:rFonts w:ascii="Arial" w:hAnsi="Arial" w:cs="Arial"/>
          <w:sz w:val="14"/>
          <w:szCs w:val="14"/>
        </w:rPr>
        <w:t xml:space="preserve">иная информация о деятельности </w:t>
      </w:r>
      <w:r w:rsidRPr="001C53C8">
        <w:rPr>
          <w:rFonts w:ascii="Arial" w:hAnsi="Arial" w:cs="Arial"/>
          <w:iCs/>
          <w:sz w:val="14"/>
          <w:szCs w:val="14"/>
        </w:rPr>
        <w:t>Уполномоченного органа</w:t>
      </w:r>
      <w:r w:rsidRPr="001C53C8">
        <w:rPr>
          <w:rFonts w:ascii="Arial" w:hAnsi="Arial" w:cs="Arial"/>
          <w:sz w:val="14"/>
          <w:szCs w:val="14"/>
        </w:rPr>
        <w:t>, в соответствии с Федеральным законом от 9 февраля 2009 года № 8-ФЗ «Об обеспечении доступа к инфо</w:t>
      </w:r>
      <w:r w:rsidRPr="001C53C8">
        <w:rPr>
          <w:rFonts w:ascii="Arial" w:hAnsi="Arial" w:cs="Arial"/>
          <w:sz w:val="14"/>
          <w:szCs w:val="14"/>
        </w:rPr>
        <w:t>р</w:t>
      </w:r>
      <w:r w:rsidRPr="001C53C8">
        <w:rPr>
          <w:rFonts w:ascii="Arial" w:hAnsi="Arial" w:cs="Arial"/>
          <w:sz w:val="14"/>
          <w:szCs w:val="14"/>
        </w:rPr>
        <w:t>мации о деятельности государственных органов и органов местного самоуправления».</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 Информирование (консультирование) осуществляется специалистами Уполномоченного органа (МФЦ), ответственными за информирование, при обращении заяв</w:t>
      </w:r>
      <w:r w:rsidRPr="001C53C8">
        <w:rPr>
          <w:rFonts w:ascii="Arial" w:hAnsi="Arial" w:cs="Arial"/>
          <w:sz w:val="14"/>
          <w:szCs w:val="14"/>
        </w:rPr>
        <w:t>и</w:t>
      </w:r>
      <w:r w:rsidRPr="001C53C8">
        <w:rPr>
          <w:rFonts w:ascii="Arial" w:hAnsi="Arial" w:cs="Arial"/>
          <w:sz w:val="14"/>
          <w:szCs w:val="14"/>
        </w:rPr>
        <w:t>телей за информацией лично, по телефону, посредством почты или электронной почты.</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Информирование проводится на русском языке в форме: индивидуального и публичного информирования.</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1.3.6.1. Индивидуальное устное информирование осуществляется должностными лицами, ответственными за информирование, при обращении заявителей за информ</w:t>
      </w:r>
      <w:r w:rsidRPr="001C53C8">
        <w:rPr>
          <w:rFonts w:ascii="Arial" w:hAnsi="Arial" w:cs="Arial"/>
          <w:sz w:val="14"/>
          <w:szCs w:val="14"/>
        </w:rPr>
        <w:t>а</w:t>
      </w:r>
      <w:r w:rsidRPr="001C53C8">
        <w:rPr>
          <w:rFonts w:ascii="Arial" w:hAnsi="Arial" w:cs="Arial"/>
          <w:sz w:val="14"/>
          <w:szCs w:val="14"/>
        </w:rPr>
        <w:t>цией лично или по телефону.</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 </w:t>
      </w:r>
      <w:r w:rsidRPr="001C53C8">
        <w:rPr>
          <w:rFonts w:ascii="Arial" w:hAnsi="Arial" w:cs="Arial"/>
          <w:sz w:val="14"/>
          <w:szCs w:val="14"/>
        </w:rPr>
        <w:tab/>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37F0A" w:rsidRPr="001C53C8" w:rsidRDefault="00A37F0A" w:rsidP="00A003E5">
      <w:pPr>
        <w:pStyle w:val="23"/>
        <w:spacing w:after="0" w:line="240" w:lineRule="auto"/>
        <w:ind w:left="-142" w:right="-126" w:firstLine="300"/>
        <w:jc w:val="both"/>
        <w:rPr>
          <w:rFonts w:ascii="Arial" w:hAnsi="Arial" w:cs="Arial"/>
          <w:sz w:val="14"/>
          <w:szCs w:val="14"/>
        </w:rPr>
      </w:pPr>
      <w:r w:rsidRPr="001C53C8">
        <w:rPr>
          <w:rFonts w:ascii="Arial" w:hAnsi="Arial" w:cs="Arial"/>
          <w:sz w:val="14"/>
          <w:szCs w:val="1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37F0A" w:rsidRPr="001C53C8" w:rsidRDefault="00A37F0A" w:rsidP="00A003E5">
      <w:pPr>
        <w:tabs>
          <w:tab w:val="left"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ab/>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37F0A" w:rsidRPr="001C53C8" w:rsidRDefault="00A37F0A"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w:t>
      </w:r>
      <w:r w:rsidRPr="001C53C8">
        <w:rPr>
          <w:rFonts w:ascii="Arial" w:hAnsi="Arial" w:cs="Arial"/>
          <w:sz w:val="14"/>
          <w:szCs w:val="14"/>
        </w:rPr>
        <w:t>е</w:t>
      </w:r>
      <w:r w:rsidRPr="001C53C8">
        <w:rPr>
          <w:rFonts w:ascii="Arial" w:hAnsi="Arial" w:cs="Arial"/>
          <w:sz w:val="14"/>
          <w:szCs w:val="14"/>
        </w:rPr>
        <w:t xml:space="preserve">лем </w:t>
      </w:r>
      <w:r w:rsidRPr="001C53C8">
        <w:rPr>
          <w:rFonts w:ascii="Arial" w:hAnsi="Arial" w:cs="Arial"/>
          <w:iCs/>
          <w:sz w:val="14"/>
          <w:szCs w:val="14"/>
        </w:rPr>
        <w:t>Уполномоченного органа.</w:t>
      </w:r>
    </w:p>
    <w:p w:rsidR="00A37F0A" w:rsidRPr="001C53C8" w:rsidRDefault="00A37F0A"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1.3.6.3. Публичное устное информирование осуществляется посредством привлечения средств массовой информации – радио, телевидения. Выступления должнос</w:t>
      </w:r>
      <w:r w:rsidRPr="001C53C8">
        <w:rPr>
          <w:rFonts w:ascii="Arial" w:hAnsi="Arial" w:cs="Arial"/>
          <w:sz w:val="14"/>
          <w:szCs w:val="14"/>
        </w:rPr>
        <w:t>т</w:t>
      </w:r>
      <w:r w:rsidRPr="001C53C8">
        <w:rPr>
          <w:rFonts w:ascii="Arial" w:hAnsi="Arial" w:cs="Arial"/>
          <w:sz w:val="14"/>
          <w:szCs w:val="14"/>
        </w:rPr>
        <w:t xml:space="preserve">ных лиц, ответственных за информирование, по радио и телевидению согласовываются с руководителем </w:t>
      </w:r>
      <w:r w:rsidRPr="001C53C8">
        <w:rPr>
          <w:rFonts w:ascii="Arial" w:hAnsi="Arial" w:cs="Arial"/>
          <w:iCs/>
          <w:sz w:val="14"/>
          <w:szCs w:val="14"/>
        </w:rPr>
        <w:t>Уполномоченного органа.</w:t>
      </w:r>
    </w:p>
    <w:p w:rsidR="00A37F0A" w:rsidRPr="001C53C8" w:rsidRDefault="00A37F0A" w:rsidP="00A003E5">
      <w:pPr>
        <w:pStyle w:val="ConsNormal"/>
        <w:tabs>
          <w:tab w:val="num" w:pos="0"/>
        </w:tabs>
        <w:ind w:left="-142" w:right="-126" w:firstLine="300"/>
        <w:jc w:val="both"/>
        <w:rPr>
          <w:rFonts w:cs="Arial"/>
          <w:sz w:val="14"/>
          <w:szCs w:val="14"/>
        </w:rPr>
      </w:pPr>
      <w:r w:rsidRPr="001C53C8">
        <w:rPr>
          <w:rFonts w:cs="Arial"/>
          <w:sz w:val="14"/>
          <w:szCs w:val="14"/>
        </w:rPr>
        <w:tab/>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37F0A" w:rsidRPr="001C53C8" w:rsidRDefault="00A37F0A" w:rsidP="00A003E5">
      <w:pPr>
        <w:pStyle w:val="ConsPlusNormal"/>
        <w:widowControl/>
        <w:ind w:left="-142" w:right="-126" w:firstLine="300"/>
        <w:jc w:val="both"/>
        <w:rPr>
          <w:sz w:val="14"/>
          <w:szCs w:val="14"/>
        </w:rPr>
      </w:pPr>
      <w:r w:rsidRPr="001C53C8">
        <w:rPr>
          <w:sz w:val="14"/>
          <w:szCs w:val="14"/>
        </w:rPr>
        <w:t>в средствах массовой информации;</w:t>
      </w:r>
    </w:p>
    <w:p w:rsidR="00A37F0A" w:rsidRPr="001C53C8" w:rsidRDefault="00A37F0A" w:rsidP="00A003E5">
      <w:pPr>
        <w:pStyle w:val="ConsPlusNormal"/>
        <w:widowControl/>
        <w:ind w:left="-142" w:right="-126" w:firstLine="300"/>
        <w:jc w:val="both"/>
        <w:rPr>
          <w:sz w:val="14"/>
          <w:szCs w:val="14"/>
        </w:rPr>
      </w:pPr>
      <w:r w:rsidRPr="001C53C8">
        <w:rPr>
          <w:sz w:val="14"/>
          <w:szCs w:val="14"/>
        </w:rPr>
        <w:t>на официальном Интернет-сайте;</w:t>
      </w:r>
    </w:p>
    <w:p w:rsidR="00A37F0A" w:rsidRPr="001C53C8" w:rsidRDefault="00A37F0A" w:rsidP="00A003E5">
      <w:pPr>
        <w:pStyle w:val="ConsPlusNormal"/>
        <w:widowControl/>
        <w:ind w:left="-142" w:right="-126" w:firstLine="300"/>
        <w:jc w:val="both"/>
        <w:rPr>
          <w:sz w:val="14"/>
          <w:szCs w:val="14"/>
        </w:rPr>
      </w:pPr>
      <w:r w:rsidRPr="001C53C8">
        <w:rPr>
          <w:sz w:val="14"/>
          <w:szCs w:val="14"/>
        </w:rPr>
        <w:t>на Едином портале государственных и муниципальных услуг (функций);</w:t>
      </w:r>
    </w:p>
    <w:p w:rsidR="00A37F0A" w:rsidRPr="001C53C8" w:rsidRDefault="00A37F0A" w:rsidP="00A003E5">
      <w:pPr>
        <w:pStyle w:val="ConsPlusNormal"/>
        <w:widowControl/>
        <w:ind w:left="-142" w:right="-126" w:firstLine="300"/>
        <w:jc w:val="both"/>
        <w:rPr>
          <w:sz w:val="14"/>
          <w:szCs w:val="14"/>
        </w:rPr>
      </w:pPr>
      <w:r w:rsidRPr="001C53C8">
        <w:rPr>
          <w:sz w:val="14"/>
          <w:szCs w:val="14"/>
        </w:rPr>
        <w:t>на Портале государственных и муниципальных услуг (функций) Новгородской области;</w:t>
      </w:r>
    </w:p>
    <w:p w:rsidR="00A37F0A" w:rsidRPr="001C53C8" w:rsidRDefault="00A37F0A" w:rsidP="00A003E5">
      <w:pPr>
        <w:pStyle w:val="ConsPlusNormal"/>
        <w:widowControl/>
        <w:ind w:left="-142" w:right="-126" w:firstLine="300"/>
        <w:jc w:val="both"/>
        <w:rPr>
          <w:sz w:val="14"/>
          <w:szCs w:val="14"/>
        </w:rPr>
      </w:pPr>
      <w:r w:rsidRPr="001C53C8">
        <w:rPr>
          <w:sz w:val="14"/>
          <w:szCs w:val="14"/>
        </w:rPr>
        <w:lastRenderedPageBreak/>
        <w:t xml:space="preserve">на информационных стендах </w:t>
      </w:r>
      <w:r w:rsidRPr="001C53C8">
        <w:rPr>
          <w:iCs/>
          <w:sz w:val="14"/>
          <w:szCs w:val="14"/>
        </w:rPr>
        <w:t>Уполномоченного органа</w:t>
      </w:r>
      <w:r w:rsidRPr="001C53C8">
        <w:rPr>
          <w:sz w:val="14"/>
          <w:szCs w:val="14"/>
        </w:rPr>
        <w:t>, МФЦ.</w:t>
      </w:r>
    </w:p>
    <w:p w:rsidR="00A37F0A" w:rsidRPr="001C53C8" w:rsidRDefault="00A37F0A" w:rsidP="00A003E5">
      <w:pPr>
        <w:pStyle w:val="ConsNormal"/>
        <w:tabs>
          <w:tab w:val="num" w:pos="0"/>
        </w:tabs>
        <w:ind w:left="-142" w:right="-126" w:firstLine="300"/>
        <w:jc w:val="both"/>
        <w:rPr>
          <w:rFonts w:cs="Arial"/>
          <w:sz w:val="14"/>
          <w:szCs w:val="14"/>
        </w:rPr>
      </w:pPr>
      <w:r w:rsidRPr="001C53C8">
        <w:rPr>
          <w:rFonts w:cs="Arial"/>
          <w:sz w:val="14"/>
          <w:szCs w:val="14"/>
        </w:rPr>
        <w:tab/>
        <w:t>Тексты информационных материалов печатаются удобным для чтения шрифтом (размер шрифта не менее № 14), без исправлений, наиболее важные полож</w:t>
      </w:r>
      <w:r w:rsidRPr="001C53C8">
        <w:rPr>
          <w:rFonts w:cs="Arial"/>
          <w:sz w:val="14"/>
          <w:szCs w:val="14"/>
        </w:rPr>
        <w:t>е</w:t>
      </w:r>
      <w:r w:rsidRPr="001C53C8">
        <w:rPr>
          <w:rFonts w:cs="Arial"/>
          <w:sz w:val="14"/>
          <w:szCs w:val="14"/>
        </w:rPr>
        <w:t>ния выделяются другим шрифтом (не менее № 18). В случае оформления информационных материалов в виде брошюр требования к размеру шрифта могут быть сниж</w:t>
      </w:r>
      <w:r w:rsidRPr="001C53C8">
        <w:rPr>
          <w:rFonts w:cs="Arial"/>
          <w:sz w:val="14"/>
          <w:szCs w:val="14"/>
        </w:rPr>
        <w:t>е</w:t>
      </w:r>
      <w:r w:rsidRPr="001C53C8">
        <w:rPr>
          <w:rFonts w:cs="Arial"/>
          <w:sz w:val="14"/>
          <w:szCs w:val="14"/>
        </w:rPr>
        <w:t>ны (не менее № 10).</w:t>
      </w:r>
    </w:p>
    <w:p w:rsidR="00A37F0A" w:rsidRPr="001C53C8" w:rsidRDefault="00A37F0A" w:rsidP="00A003E5">
      <w:pPr>
        <w:keepNext/>
        <w:tabs>
          <w:tab w:val="num" w:pos="0"/>
        </w:tabs>
        <w:ind w:left="-142" w:right="-126" w:firstLine="709"/>
        <w:jc w:val="center"/>
        <w:outlineLvl w:val="3"/>
        <w:rPr>
          <w:rFonts w:ascii="Arial" w:hAnsi="Arial" w:cs="Arial"/>
          <w:b/>
          <w:sz w:val="14"/>
          <w:szCs w:val="14"/>
        </w:rPr>
      </w:pPr>
      <w:r w:rsidRPr="001C53C8">
        <w:rPr>
          <w:rFonts w:ascii="Arial" w:hAnsi="Arial" w:cs="Arial"/>
          <w:b/>
          <w:sz w:val="14"/>
          <w:szCs w:val="14"/>
        </w:rPr>
        <w:t>2. СТАНДАРТ ПРЕДОСТАВЛЕНИЯ МУНИЦИПАЛЬНОЙ УСЛУГИ</w:t>
      </w:r>
    </w:p>
    <w:p w:rsidR="00A37F0A" w:rsidRPr="001C53C8" w:rsidRDefault="00A37F0A" w:rsidP="00A003E5">
      <w:pPr>
        <w:tabs>
          <w:tab w:val="left" w:pos="0"/>
        </w:tabs>
        <w:autoSpaceDE w:val="0"/>
        <w:autoSpaceDN w:val="0"/>
        <w:adjustRightInd w:val="0"/>
        <w:ind w:left="-142" w:right="-126" w:firstLine="400"/>
        <w:jc w:val="both"/>
        <w:rPr>
          <w:rFonts w:ascii="Arial" w:hAnsi="Arial" w:cs="Arial"/>
          <w:sz w:val="14"/>
          <w:szCs w:val="14"/>
          <w:highlight w:val="yellow"/>
        </w:rPr>
      </w:pPr>
      <w:r w:rsidRPr="001C53C8">
        <w:rPr>
          <w:rFonts w:ascii="Arial" w:hAnsi="Arial" w:cs="Arial"/>
          <w:sz w:val="14"/>
          <w:szCs w:val="14"/>
        </w:rPr>
        <w:t>2.1.</w:t>
      </w:r>
      <w:r w:rsidRPr="001C53C8">
        <w:rPr>
          <w:rFonts w:ascii="Arial" w:hAnsi="Arial" w:cs="Arial"/>
          <w:sz w:val="14"/>
          <w:szCs w:val="14"/>
        </w:rPr>
        <w:tab/>
        <w:t>Наименование муниципальной услуги.</w:t>
      </w:r>
    </w:p>
    <w:p w:rsidR="00A37F0A" w:rsidRPr="001C53C8" w:rsidRDefault="00A37F0A" w:rsidP="00A003E5">
      <w:pPr>
        <w:ind w:left="-142" w:right="-126" w:firstLine="400"/>
        <w:jc w:val="both"/>
        <w:rPr>
          <w:rFonts w:ascii="Arial" w:hAnsi="Arial" w:cs="Arial"/>
          <w:sz w:val="14"/>
          <w:szCs w:val="14"/>
          <w:highlight w:val="yellow"/>
        </w:rPr>
      </w:pPr>
      <w:r w:rsidRPr="001C53C8">
        <w:rPr>
          <w:rFonts w:ascii="Arial" w:hAnsi="Arial" w:cs="Arial"/>
          <w:sz w:val="14"/>
          <w:szCs w:val="14"/>
        </w:rPr>
        <w:t>Наименование муниципальной услуги – «</w:t>
      </w:r>
      <w:r w:rsidRPr="001C53C8">
        <w:rPr>
          <w:rFonts w:ascii="Arial" w:hAnsi="Arial" w:cs="Arial"/>
          <w:sz w:val="14"/>
          <w:szCs w:val="14"/>
          <w:lang w:eastAsia="en-US"/>
        </w:rPr>
        <w:t>Выдача градостроительных планов земельных участков</w:t>
      </w:r>
      <w:r w:rsidRPr="001C53C8">
        <w:rPr>
          <w:rFonts w:ascii="Arial" w:hAnsi="Arial" w:cs="Arial"/>
          <w:sz w:val="14"/>
          <w:szCs w:val="14"/>
        </w:rPr>
        <w:t>» на территории Валдайского муниципального района.</w:t>
      </w:r>
    </w:p>
    <w:p w:rsidR="00A37F0A" w:rsidRPr="001C53C8" w:rsidRDefault="00A37F0A" w:rsidP="00A003E5">
      <w:pPr>
        <w:tabs>
          <w:tab w:val="left" w:pos="0"/>
        </w:tabs>
        <w:autoSpaceDE w:val="0"/>
        <w:autoSpaceDN w:val="0"/>
        <w:adjustRightInd w:val="0"/>
        <w:ind w:left="-142" w:right="-126" w:firstLine="400"/>
        <w:jc w:val="both"/>
        <w:rPr>
          <w:rFonts w:ascii="Arial" w:hAnsi="Arial" w:cs="Arial"/>
          <w:sz w:val="14"/>
          <w:szCs w:val="14"/>
          <w:highlight w:val="yellow"/>
        </w:rPr>
      </w:pPr>
      <w:r w:rsidRPr="001C53C8">
        <w:rPr>
          <w:rFonts w:ascii="Arial" w:hAnsi="Arial" w:cs="Arial"/>
          <w:sz w:val="14"/>
          <w:szCs w:val="14"/>
        </w:rPr>
        <w:t>2.2. Наименование органа местного самоуправления, предоставляющего муниципальную услугу.</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2.2.1. Муниципальная услуга предоставляется Администрацией Валдайского муниципального района.</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МФЦ по месту жительства заявителя - в части</w:t>
      </w:r>
      <w:r w:rsidRPr="001C53C8">
        <w:rPr>
          <w:rFonts w:ascii="Arial" w:hAnsi="Arial" w:cs="Arial"/>
          <w:i/>
          <w:sz w:val="14"/>
          <w:szCs w:val="14"/>
        </w:rPr>
        <w:t xml:space="preserve"> </w:t>
      </w:r>
      <w:r w:rsidRPr="001C53C8">
        <w:rPr>
          <w:rFonts w:ascii="Arial" w:hAnsi="Arial" w:cs="Arial"/>
          <w:sz w:val="14"/>
          <w:szCs w:val="14"/>
        </w:rPr>
        <w:t>приема и выдачи документов на предоставление муниципальной услуги (при условии заключения соглашений о взаим</w:t>
      </w:r>
      <w:r w:rsidRPr="001C53C8">
        <w:rPr>
          <w:rFonts w:ascii="Arial" w:hAnsi="Arial" w:cs="Arial"/>
          <w:sz w:val="14"/>
          <w:szCs w:val="14"/>
        </w:rPr>
        <w:t>о</w:t>
      </w:r>
      <w:r w:rsidRPr="001C53C8">
        <w:rPr>
          <w:rFonts w:ascii="Arial" w:hAnsi="Arial" w:cs="Arial"/>
          <w:sz w:val="14"/>
          <w:szCs w:val="14"/>
        </w:rPr>
        <w:t>действии с МФЦ).</w:t>
      </w:r>
    </w:p>
    <w:p w:rsidR="00A37F0A" w:rsidRPr="001C53C8" w:rsidRDefault="00A37F0A" w:rsidP="00A003E5">
      <w:pPr>
        <w:pStyle w:val="21"/>
        <w:spacing w:after="0" w:line="240" w:lineRule="auto"/>
        <w:ind w:left="-142" w:right="-126" w:firstLine="400"/>
        <w:rPr>
          <w:rFonts w:ascii="Arial" w:hAnsi="Arial" w:cs="Arial"/>
          <w:bCs/>
          <w:iCs/>
          <w:sz w:val="14"/>
          <w:szCs w:val="14"/>
        </w:rPr>
      </w:pPr>
      <w:r w:rsidRPr="001C53C8">
        <w:rPr>
          <w:rFonts w:ascii="Arial" w:hAnsi="Arial" w:cs="Arial"/>
          <w:bCs/>
          <w:iCs/>
          <w:sz w:val="14"/>
          <w:szCs w:val="14"/>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w:t>
      </w:r>
      <w:r w:rsidRPr="001C53C8">
        <w:rPr>
          <w:rFonts w:ascii="Arial" w:hAnsi="Arial" w:cs="Arial"/>
          <w:sz w:val="14"/>
          <w:szCs w:val="14"/>
        </w:rPr>
        <w:t>б</w:t>
      </w:r>
      <w:r w:rsidRPr="001C53C8">
        <w:rPr>
          <w:rFonts w:ascii="Arial" w:hAnsi="Arial" w:cs="Arial"/>
          <w:sz w:val="14"/>
          <w:szCs w:val="14"/>
        </w:rPr>
        <w:t>ращением в иные органы и организации, не предусмотренных настоящим Административным регламентом.</w:t>
      </w:r>
    </w:p>
    <w:p w:rsidR="00A37F0A" w:rsidRPr="001C53C8" w:rsidRDefault="00A37F0A" w:rsidP="00A003E5">
      <w:pPr>
        <w:pStyle w:val="aff1"/>
        <w:ind w:left="-142" w:right="-126" w:firstLine="400"/>
        <w:jc w:val="both"/>
        <w:rPr>
          <w:rFonts w:ascii="Arial" w:hAnsi="Arial" w:cs="Arial"/>
          <w:b/>
          <w:sz w:val="14"/>
          <w:szCs w:val="14"/>
        </w:rPr>
      </w:pPr>
      <w:r w:rsidRPr="001C53C8">
        <w:rPr>
          <w:rFonts w:ascii="Arial" w:hAnsi="Arial" w:cs="Arial"/>
          <w:sz w:val="14"/>
          <w:szCs w:val="14"/>
        </w:rPr>
        <w:t>2.3. Результат предоставления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Результатами предоставления муниципальной услуги является подготовка градостроительного плана земельного участка и издание нормативного правового акта Адм</w:t>
      </w:r>
      <w:r w:rsidRPr="001C53C8">
        <w:rPr>
          <w:rFonts w:ascii="Arial" w:hAnsi="Arial" w:cs="Arial"/>
          <w:sz w:val="14"/>
          <w:szCs w:val="14"/>
        </w:rPr>
        <w:t>и</w:t>
      </w:r>
      <w:r w:rsidRPr="001C53C8">
        <w:rPr>
          <w:rFonts w:ascii="Arial" w:hAnsi="Arial" w:cs="Arial"/>
          <w:sz w:val="14"/>
          <w:szCs w:val="14"/>
        </w:rPr>
        <w:t>нистрации муниципального района об утверждении градостроительного плана земельного участка либо решение об отказе в подготовке  градостроительного плана земельного участка.</w:t>
      </w:r>
    </w:p>
    <w:p w:rsidR="00A37F0A" w:rsidRPr="001C53C8" w:rsidRDefault="00A37F0A" w:rsidP="00A003E5">
      <w:pPr>
        <w:pStyle w:val="aff1"/>
        <w:ind w:left="-142" w:right="-126" w:firstLine="400"/>
        <w:rPr>
          <w:rFonts w:ascii="Arial" w:hAnsi="Arial" w:cs="Arial"/>
          <w:sz w:val="14"/>
          <w:szCs w:val="14"/>
        </w:rPr>
      </w:pPr>
      <w:r w:rsidRPr="001C53C8">
        <w:rPr>
          <w:rFonts w:ascii="Arial" w:hAnsi="Arial" w:cs="Arial"/>
          <w:sz w:val="14"/>
          <w:szCs w:val="14"/>
        </w:rPr>
        <w:t>2.4. Срок предоставления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2.4.1. Уполномоченный орган предоставляет муниципальную услугу в течение 20 (двадцати) рабочих дней со дня подачи заявления и документов, обязанность по пред</w:t>
      </w:r>
      <w:r w:rsidRPr="001C53C8">
        <w:rPr>
          <w:rFonts w:ascii="Arial" w:hAnsi="Arial" w:cs="Arial"/>
          <w:sz w:val="14"/>
          <w:szCs w:val="14"/>
        </w:rPr>
        <w:t>о</w:t>
      </w:r>
      <w:r w:rsidRPr="001C53C8">
        <w:rPr>
          <w:rFonts w:ascii="Arial" w:hAnsi="Arial" w:cs="Arial"/>
          <w:sz w:val="14"/>
          <w:szCs w:val="14"/>
        </w:rPr>
        <w:t>ставлению которых в соответствии с пунктом 2.6.1  административного регламента возложена на заявителя;</w:t>
      </w:r>
    </w:p>
    <w:p w:rsidR="00A37F0A" w:rsidRPr="001C53C8" w:rsidRDefault="00A37F0A" w:rsidP="00A003E5">
      <w:pPr>
        <w:ind w:left="-142" w:right="-126" w:firstLine="400"/>
        <w:jc w:val="both"/>
        <w:rPr>
          <w:rFonts w:ascii="Arial" w:hAnsi="Arial" w:cs="Arial"/>
          <w:sz w:val="14"/>
          <w:szCs w:val="14"/>
        </w:rPr>
      </w:pPr>
      <w:r w:rsidRPr="001C53C8">
        <w:rPr>
          <w:sz w:val="14"/>
          <w:szCs w:val="14"/>
        </w:rPr>
        <w:t xml:space="preserve">2.4.2. Не позднее 20 (двадцати) рабочих дней </w:t>
      </w:r>
      <w:proofErr w:type="gramStart"/>
      <w:r w:rsidRPr="001C53C8">
        <w:rPr>
          <w:sz w:val="14"/>
          <w:szCs w:val="14"/>
        </w:rPr>
        <w:t>с даты принятия</w:t>
      </w:r>
      <w:proofErr w:type="gramEnd"/>
      <w:r w:rsidRPr="001C53C8">
        <w:rPr>
          <w:sz w:val="14"/>
          <w:szCs w:val="14"/>
        </w:rPr>
        <w:t xml:space="preserve"> решения Уполномоченный орган информирует заявителя об утверждении градостроительного плана земельного учас</w:t>
      </w:r>
      <w:r w:rsidRPr="001C53C8">
        <w:rPr>
          <w:sz w:val="14"/>
          <w:szCs w:val="14"/>
        </w:rPr>
        <w:t>т</w:t>
      </w:r>
      <w:r w:rsidRPr="001C53C8">
        <w:rPr>
          <w:sz w:val="14"/>
          <w:szCs w:val="14"/>
        </w:rPr>
        <w:t>ка и возможности его получения либо направляет решение об отказе в подготовке градостроительного плана земельного участка с указанием причин.</w:t>
      </w:r>
    </w:p>
    <w:p w:rsidR="00A37F0A" w:rsidRPr="001C53C8" w:rsidRDefault="00A37F0A" w:rsidP="00A003E5">
      <w:pPr>
        <w:ind w:left="-142" w:right="-126" w:firstLine="400"/>
        <w:jc w:val="both"/>
        <w:rPr>
          <w:sz w:val="14"/>
          <w:szCs w:val="14"/>
        </w:rPr>
      </w:pPr>
      <w:r w:rsidRPr="001C53C8">
        <w:rPr>
          <w:sz w:val="14"/>
          <w:szCs w:val="14"/>
        </w:rPr>
        <w:t>2.4.3. Днем представления документов считается день приема и регистрации заявления с документами, указанными в пункте 2.6  Административного регламента, Уполномоченным орг</w:t>
      </w:r>
      <w:r w:rsidRPr="001C53C8">
        <w:rPr>
          <w:sz w:val="14"/>
          <w:szCs w:val="14"/>
        </w:rPr>
        <w:t>а</w:t>
      </w:r>
      <w:r w:rsidRPr="001C53C8">
        <w:rPr>
          <w:sz w:val="14"/>
          <w:szCs w:val="14"/>
        </w:rPr>
        <w:t>ном. В случае представления заявителем документов, указанных в пункте 2.6  Административного регламента, через отдел МФЦ по Валдайскому муниципальному району государственн</w:t>
      </w:r>
      <w:r w:rsidRPr="001C53C8">
        <w:rPr>
          <w:sz w:val="14"/>
          <w:szCs w:val="14"/>
        </w:rPr>
        <w:t>о</w:t>
      </w:r>
      <w:r w:rsidRPr="001C53C8">
        <w:rPr>
          <w:sz w:val="14"/>
          <w:szCs w:val="14"/>
        </w:rPr>
        <w:t>го областного автономного учреждения «Многофункциональный центр предоставления государственных и муниципальных услуг» (далее МФЦ») срок подготовки и утверждения градостроител</w:t>
      </w:r>
      <w:r w:rsidRPr="001C53C8">
        <w:rPr>
          <w:sz w:val="14"/>
          <w:szCs w:val="14"/>
        </w:rPr>
        <w:t>ь</w:t>
      </w:r>
      <w:r w:rsidRPr="001C53C8">
        <w:rPr>
          <w:sz w:val="14"/>
          <w:szCs w:val="14"/>
        </w:rPr>
        <w:t>ного плана земельного участка начисляется со дня передачи МФЦ таких документов в Уполномоченный орган.</w:t>
      </w:r>
    </w:p>
    <w:p w:rsidR="00A37F0A" w:rsidRPr="001C53C8" w:rsidRDefault="00A37F0A" w:rsidP="00A003E5">
      <w:pPr>
        <w:keepNext/>
        <w:tabs>
          <w:tab w:val="num" w:pos="0"/>
        </w:tabs>
        <w:ind w:left="-142" w:right="-126" w:firstLine="400"/>
        <w:jc w:val="both"/>
        <w:outlineLvl w:val="3"/>
        <w:rPr>
          <w:rFonts w:ascii="Arial" w:hAnsi="Arial" w:cs="Arial"/>
          <w:sz w:val="14"/>
          <w:szCs w:val="14"/>
          <w:highlight w:val="yellow"/>
        </w:rPr>
      </w:pPr>
      <w:r w:rsidRPr="001C53C8">
        <w:rPr>
          <w:rFonts w:ascii="Arial" w:hAnsi="Arial" w:cs="Arial"/>
          <w:sz w:val="14"/>
          <w:szCs w:val="14"/>
        </w:rPr>
        <w:t>2.5. Перечень нормативных правовых актов, регулирующих отношения, возникающие в связи с предоставлением муниципальной услуги.</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Отношения, возникающие в связи </w:t>
      </w:r>
      <w:r w:rsidRPr="001C53C8">
        <w:rPr>
          <w:rFonts w:ascii="Arial" w:hAnsi="Arial" w:cs="Arial"/>
          <w:bCs/>
          <w:sz w:val="14"/>
          <w:szCs w:val="14"/>
        </w:rPr>
        <w:t>с предоставлением муниципальной услуги,</w:t>
      </w:r>
      <w:r w:rsidRPr="001C53C8">
        <w:rPr>
          <w:rFonts w:ascii="Arial" w:hAnsi="Arial" w:cs="Arial"/>
          <w:sz w:val="14"/>
          <w:szCs w:val="14"/>
        </w:rPr>
        <w:t xml:space="preserve">  регулируются следующими нормативными правовыми актами:</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Конституцией Российской Федерации («Российская газета», № 237, 25.12.1993);</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A37F0A" w:rsidRPr="001C53C8" w:rsidRDefault="00A37F0A" w:rsidP="00A003E5">
      <w:pPr>
        <w:pStyle w:val="a8"/>
        <w:ind w:left="-142" w:right="-126" w:firstLine="400"/>
        <w:rPr>
          <w:rFonts w:ascii="Arial" w:hAnsi="Arial" w:cs="Arial"/>
          <w:sz w:val="14"/>
          <w:szCs w:val="14"/>
        </w:rPr>
      </w:pPr>
      <w:r w:rsidRPr="001C53C8">
        <w:rPr>
          <w:rFonts w:ascii="Arial" w:hAnsi="Arial" w:cs="Arial"/>
          <w:sz w:val="14"/>
          <w:szCs w:val="1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Федеральным законом от 27 июля 2006 года № 152-ФЗ «О персональных данных» (Собрание законодательства Российской Федерации, 206, № 31 (1 часть), ст.3451);</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постановлением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w:t>
      </w:r>
      <w:r w:rsidRPr="001C53C8">
        <w:rPr>
          <w:rFonts w:ascii="Arial" w:hAnsi="Arial" w:cs="Arial"/>
          <w:sz w:val="14"/>
          <w:szCs w:val="14"/>
        </w:rPr>
        <w:t>е</w:t>
      </w:r>
      <w:r w:rsidRPr="001C53C8">
        <w:rPr>
          <w:rFonts w:ascii="Arial" w:hAnsi="Arial" w:cs="Arial"/>
          <w:sz w:val="14"/>
          <w:szCs w:val="14"/>
        </w:rPr>
        <w:t>нерно-технического обеспечения»                (Собрание законодательства Российской Федерации, 20.02.2006, № 8, ст.920);</w:t>
      </w:r>
    </w:p>
    <w:p w:rsidR="00A37F0A" w:rsidRPr="001C53C8" w:rsidRDefault="00A37F0A" w:rsidP="00A003E5">
      <w:pPr>
        <w:pStyle w:val="a8"/>
        <w:ind w:left="-142" w:right="-126" w:firstLine="400"/>
        <w:rPr>
          <w:rFonts w:ascii="Arial" w:hAnsi="Arial" w:cs="Arial"/>
          <w:sz w:val="14"/>
          <w:szCs w:val="14"/>
        </w:rPr>
      </w:pPr>
      <w:r w:rsidRPr="001C53C8">
        <w:rPr>
          <w:rFonts w:ascii="Arial" w:hAnsi="Arial" w:cs="Arial"/>
          <w:sz w:val="14"/>
          <w:szCs w:val="14"/>
        </w:rPr>
        <w:t>приказом Министерства регионального развития от 10 мая 2011 года № 207 «Об утверждении формы градостроительного плана земельного участка» («Российская газета», № 122, 08.06.2011);</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положением об отделе архитектуры, градостроительства и строительства, утверждённым постановлением Администрации Валдайского муниципального района от 10.11.2014 № 2249;</w:t>
      </w:r>
    </w:p>
    <w:p w:rsidR="00A37F0A" w:rsidRPr="001C53C8" w:rsidRDefault="00A37F0A" w:rsidP="00A003E5">
      <w:pPr>
        <w:pStyle w:val="a8"/>
        <w:ind w:left="-142" w:right="-126" w:firstLine="400"/>
        <w:rPr>
          <w:rFonts w:ascii="Arial" w:hAnsi="Arial" w:cs="Arial"/>
          <w:sz w:val="14"/>
          <w:szCs w:val="14"/>
        </w:rPr>
      </w:pPr>
      <w:r w:rsidRPr="001C53C8">
        <w:rPr>
          <w:rFonts w:ascii="Arial" w:hAnsi="Arial" w:cs="Arial"/>
          <w:sz w:val="14"/>
          <w:szCs w:val="14"/>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Валдайского муниципального района, Валдайского городского поселения, сельских поселений Валдайского района.</w:t>
      </w:r>
    </w:p>
    <w:p w:rsidR="00A37F0A" w:rsidRPr="001C53C8" w:rsidRDefault="00A37F0A" w:rsidP="00A003E5">
      <w:pPr>
        <w:keepNext/>
        <w:ind w:left="-142" w:right="-126" w:firstLine="400"/>
        <w:jc w:val="both"/>
        <w:outlineLvl w:val="2"/>
        <w:rPr>
          <w:rFonts w:ascii="Arial" w:hAnsi="Arial" w:cs="Arial"/>
          <w:bCs/>
          <w:sz w:val="14"/>
          <w:szCs w:val="14"/>
        </w:rPr>
      </w:pPr>
      <w:r w:rsidRPr="001C53C8">
        <w:rPr>
          <w:rFonts w:ascii="Arial" w:hAnsi="Arial" w:cs="Arial"/>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w:t>
      </w:r>
      <w:r w:rsidRPr="001C53C8">
        <w:rPr>
          <w:rFonts w:ascii="Arial" w:hAnsi="Arial" w:cs="Arial"/>
          <w:bCs/>
          <w:sz w:val="14"/>
          <w:szCs w:val="14"/>
        </w:rPr>
        <w:t>о</w:t>
      </w:r>
      <w:r w:rsidRPr="001C53C8">
        <w:rPr>
          <w:rFonts w:ascii="Arial" w:hAnsi="Arial" w:cs="Arial"/>
          <w:bCs/>
          <w:sz w:val="14"/>
          <w:szCs w:val="14"/>
        </w:rPr>
        <w:t>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37F0A" w:rsidRPr="001C53C8" w:rsidRDefault="00A37F0A" w:rsidP="00A003E5">
      <w:pPr>
        <w:pStyle w:val="a8"/>
        <w:ind w:left="-142" w:right="-126" w:firstLine="400"/>
        <w:rPr>
          <w:rFonts w:ascii="Arial" w:hAnsi="Arial" w:cs="Arial"/>
          <w:b/>
          <w:bCs/>
          <w:sz w:val="14"/>
          <w:szCs w:val="14"/>
          <w:highlight w:val="yellow"/>
        </w:rPr>
      </w:pPr>
      <w:r w:rsidRPr="001C53C8">
        <w:rPr>
          <w:rFonts w:ascii="Arial" w:hAnsi="Arial" w:cs="Arial"/>
          <w:sz w:val="14"/>
          <w:szCs w:val="14"/>
        </w:rPr>
        <w:t>2.6.1. Документы, которые заявитель должен представить самостоятельно:</w:t>
      </w:r>
    </w:p>
    <w:p w:rsidR="00A37F0A" w:rsidRPr="001C53C8" w:rsidRDefault="00A37F0A" w:rsidP="00A003E5">
      <w:pPr>
        <w:pStyle w:val="ConsPlusNormal"/>
        <w:widowControl/>
        <w:ind w:left="-142" w:right="-126" w:firstLine="400"/>
        <w:jc w:val="both"/>
        <w:rPr>
          <w:sz w:val="14"/>
          <w:szCs w:val="14"/>
        </w:rPr>
      </w:pPr>
      <w:r w:rsidRPr="001C53C8">
        <w:rPr>
          <w:sz w:val="14"/>
          <w:szCs w:val="14"/>
        </w:rPr>
        <w:t>заявление по форме в соответствии с приложением  2  Административного регламента;</w:t>
      </w:r>
    </w:p>
    <w:p w:rsidR="00A37F0A" w:rsidRPr="001C53C8" w:rsidRDefault="00A37F0A" w:rsidP="00A003E5">
      <w:pPr>
        <w:pStyle w:val="ConsPlusNormal"/>
        <w:widowControl/>
        <w:ind w:left="-142" w:right="-126" w:firstLine="400"/>
        <w:jc w:val="both"/>
        <w:rPr>
          <w:sz w:val="14"/>
          <w:szCs w:val="14"/>
        </w:rPr>
      </w:pPr>
      <w:r w:rsidRPr="001C53C8">
        <w:rPr>
          <w:sz w:val="14"/>
          <w:szCs w:val="14"/>
        </w:rPr>
        <w:t>согласие на обработку персональных данных по форме в соответствии с приложением  4  Административного регламента;</w:t>
      </w:r>
    </w:p>
    <w:p w:rsidR="00A37F0A" w:rsidRPr="001C53C8" w:rsidRDefault="00A37F0A" w:rsidP="00A003E5">
      <w:pPr>
        <w:pStyle w:val="ConsPlusNormal"/>
        <w:widowControl/>
        <w:ind w:left="-142" w:right="-126" w:firstLine="400"/>
        <w:jc w:val="both"/>
        <w:rPr>
          <w:sz w:val="14"/>
          <w:szCs w:val="14"/>
        </w:rPr>
      </w:pPr>
      <w:r w:rsidRPr="001C53C8">
        <w:rPr>
          <w:sz w:val="14"/>
          <w:szCs w:val="14"/>
        </w:rPr>
        <w:t>копия документа, удостоверяющего личность заявителя либо  личность представителя заявителя;</w:t>
      </w:r>
    </w:p>
    <w:p w:rsidR="00A37F0A" w:rsidRPr="001C53C8" w:rsidRDefault="00A37F0A" w:rsidP="00A003E5">
      <w:pPr>
        <w:pStyle w:val="ConsPlusNormal"/>
        <w:widowControl/>
        <w:ind w:left="-142" w:right="-126" w:firstLine="400"/>
        <w:jc w:val="both"/>
        <w:rPr>
          <w:sz w:val="14"/>
          <w:szCs w:val="14"/>
        </w:rPr>
      </w:pPr>
      <w:r w:rsidRPr="001C53C8">
        <w:rPr>
          <w:sz w:val="14"/>
          <w:szCs w:val="14"/>
        </w:rPr>
        <w:t>копия документа, удостоверяющего права (полномочия) представителя физического лица (юридического лица), если с заявлением обращается представитель заявит</w:t>
      </w:r>
      <w:r w:rsidRPr="001C53C8">
        <w:rPr>
          <w:sz w:val="14"/>
          <w:szCs w:val="14"/>
        </w:rPr>
        <w:t>е</w:t>
      </w:r>
      <w:r w:rsidRPr="001C53C8">
        <w:rPr>
          <w:sz w:val="14"/>
          <w:szCs w:val="14"/>
        </w:rPr>
        <w:t>ля;</w:t>
      </w:r>
    </w:p>
    <w:p w:rsidR="00A37F0A" w:rsidRPr="001C53C8" w:rsidRDefault="00A37F0A" w:rsidP="00A003E5">
      <w:pPr>
        <w:pStyle w:val="ConsPlusNormal"/>
        <w:widowControl/>
        <w:ind w:left="-142" w:right="-126" w:firstLine="400"/>
        <w:jc w:val="both"/>
        <w:rPr>
          <w:sz w:val="14"/>
          <w:szCs w:val="14"/>
        </w:rPr>
      </w:pPr>
      <w:r w:rsidRPr="001C53C8">
        <w:rPr>
          <w:sz w:val="14"/>
          <w:szCs w:val="14"/>
        </w:rPr>
        <w:t>копия документа, подтверждающего полномочия лица, выдавшего доверенность от имени юридического лица, в случае, если доверенность не удостоверена нотариал</w:t>
      </w:r>
      <w:r w:rsidRPr="001C53C8">
        <w:rPr>
          <w:sz w:val="14"/>
          <w:szCs w:val="14"/>
        </w:rPr>
        <w:t>ь</w:t>
      </w:r>
      <w:r w:rsidRPr="001C53C8">
        <w:rPr>
          <w:sz w:val="14"/>
          <w:szCs w:val="14"/>
        </w:rPr>
        <w:t>но.</w:t>
      </w:r>
    </w:p>
    <w:p w:rsidR="00A37F0A" w:rsidRPr="001C53C8" w:rsidRDefault="00A37F0A" w:rsidP="00A003E5">
      <w:pPr>
        <w:autoSpaceDE w:val="0"/>
        <w:autoSpaceDN w:val="0"/>
        <w:adjustRightInd w:val="0"/>
        <w:ind w:left="-142" w:right="-126" w:firstLine="400"/>
        <w:jc w:val="both"/>
        <w:outlineLvl w:val="0"/>
        <w:rPr>
          <w:rFonts w:ascii="Arial" w:hAnsi="Arial" w:cs="Arial"/>
          <w:sz w:val="14"/>
          <w:szCs w:val="14"/>
        </w:rPr>
      </w:pPr>
      <w:r w:rsidRPr="001C53C8">
        <w:rPr>
          <w:rFonts w:ascii="Arial" w:hAnsi="Arial" w:cs="Arial"/>
          <w:sz w:val="14"/>
          <w:szCs w:val="14"/>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A37F0A" w:rsidRPr="001C53C8" w:rsidRDefault="00A37F0A"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2.6.3. Копии документов могут быть заверены нотариально или заверяются при приеме документов в установленном порядке при наличии оригиналов. Ответстве</w:t>
      </w:r>
      <w:r w:rsidRPr="001C53C8">
        <w:rPr>
          <w:rFonts w:ascii="Arial" w:hAnsi="Arial" w:cs="Arial"/>
          <w:sz w:val="14"/>
          <w:szCs w:val="14"/>
        </w:rPr>
        <w:t>н</w:t>
      </w:r>
      <w:r w:rsidRPr="001C53C8">
        <w:rPr>
          <w:rFonts w:ascii="Arial" w:hAnsi="Arial" w:cs="Arial"/>
          <w:sz w:val="14"/>
          <w:szCs w:val="14"/>
        </w:rPr>
        <w:t>ность за достоверность представляемых сведений возлагается на заявителя.</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w:t>
      </w:r>
      <w:r w:rsidRPr="001C53C8">
        <w:rPr>
          <w:rFonts w:ascii="Arial" w:hAnsi="Arial" w:cs="Arial"/>
          <w:sz w:val="14"/>
          <w:szCs w:val="14"/>
        </w:rPr>
        <w:t>у</w:t>
      </w:r>
      <w:r w:rsidRPr="001C53C8">
        <w:rPr>
          <w:rFonts w:ascii="Arial" w:hAnsi="Arial" w:cs="Arial"/>
          <w:sz w:val="14"/>
          <w:szCs w:val="14"/>
        </w:rPr>
        <w:t>дарственную информационную систему «Единый портал государственных и муниципальных услуг (функций)» и региональную информационную систему «Портал госуда</w:t>
      </w:r>
      <w:r w:rsidRPr="001C53C8">
        <w:rPr>
          <w:rFonts w:ascii="Arial" w:hAnsi="Arial" w:cs="Arial"/>
          <w:sz w:val="14"/>
          <w:szCs w:val="14"/>
        </w:rPr>
        <w:t>р</w:t>
      </w:r>
      <w:r w:rsidRPr="001C53C8">
        <w:rPr>
          <w:rFonts w:ascii="Arial" w:hAnsi="Arial" w:cs="Arial"/>
          <w:sz w:val="14"/>
          <w:szCs w:val="14"/>
        </w:rPr>
        <w:t>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w:t>
      </w:r>
      <w:r w:rsidRPr="001C53C8">
        <w:rPr>
          <w:rFonts w:ascii="Arial" w:hAnsi="Arial" w:cs="Arial"/>
          <w:sz w:val="14"/>
          <w:szCs w:val="14"/>
        </w:rPr>
        <w:t>е</w:t>
      </w:r>
      <w:r w:rsidRPr="001C53C8">
        <w:rPr>
          <w:rFonts w:ascii="Arial" w:hAnsi="Arial" w:cs="Arial"/>
          <w:sz w:val="14"/>
          <w:szCs w:val="14"/>
        </w:rPr>
        <w:t>ля.</w:t>
      </w:r>
    </w:p>
    <w:p w:rsidR="00A37F0A" w:rsidRPr="001C53C8" w:rsidRDefault="00A37F0A"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w:t>
      </w:r>
      <w:r w:rsidRPr="001C53C8">
        <w:rPr>
          <w:rFonts w:ascii="Arial" w:hAnsi="Arial" w:cs="Arial"/>
          <w:sz w:val="14"/>
          <w:szCs w:val="14"/>
        </w:rPr>
        <w:t>и</w:t>
      </w:r>
      <w:r w:rsidRPr="001C53C8">
        <w:rPr>
          <w:rFonts w:ascii="Arial" w:hAnsi="Arial" w:cs="Arial"/>
          <w:sz w:val="14"/>
          <w:szCs w:val="14"/>
        </w:rPr>
        <w:t>стеме «Портал государственных и муниципальных услуг (функций) Новгородской области» применяется автоматическая идентификация (нумерация) обращений, испол</w:t>
      </w:r>
      <w:r w:rsidRPr="001C53C8">
        <w:rPr>
          <w:rFonts w:ascii="Arial" w:hAnsi="Arial" w:cs="Arial"/>
          <w:sz w:val="14"/>
          <w:szCs w:val="14"/>
        </w:rPr>
        <w:t>ь</w:t>
      </w:r>
      <w:r w:rsidRPr="001C53C8">
        <w:rPr>
          <w:rFonts w:ascii="Arial" w:hAnsi="Arial" w:cs="Arial"/>
          <w:sz w:val="14"/>
          <w:szCs w:val="14"/>
        </w:rPr>
        <w:t>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A37F0A" w:rsidRPr="001C53C8" w:rsidRDefault="00A37F0A" w:rsidP="00A003E5">
      <w:pPr>
        <w:pStyle w:val="ConsPlusNormal"/>
        <w:widowControl/>
        <w:ind w:left="-142" w:right="-126" w:firstLine="400"/>
        <w:jc w:val="both"/>
        <w:rPr>
          <w:sz w:val="14"/>
          <w:szCs w:val="14"/>
        </w:rPr>
      </w:pPr>
      <w:r w:rsidRPr="001C53C8">
        <w:rPr>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w:t>
      </w:r>
      <w:r w:rsidRPr="001C53C8">
        <w:rPr>
          <w:sz w:val="14"/>
          <w:szCs w:val="14"/>
        </w:rPr>
        <w:t>о</w:t>
      </w:r>
      <w:r w:rsidRPr="001C53C8">
        <w:rPr>
          <w:sz w:val="14"/>
          <w:szCs w:val="14"/>
        </w:rPr>
        <w:t>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w:t>
      </w:r>
      <w:r w:rsidRPr="001C53C8">
        <w:rPr>
          <w:sz w:val="14"/>
          <w:szCs w:val="14"/>
        </w:rPr>
        <w:t>е</w:t>
      </w:r>
      <w:r w:rsidRPr="001C53C8">
        <w:rPr>
          <w:sz w:val="14"/>
          <w:szCs w:val="14"/>
        </w:rPr>
        <w:t>ния заявителями, в том числе в электронной форме, порядок их представления.</w:t>
      </w:r>
    </w:p>
    <w:p w:rsidR="00A37F0A" w:rsidRPr="001C53C8" w:rsidRDefault="00A37F0A" w:rsidP="00A003E5">
      <w:pPr>
        <w:pStyle w:val="ConsPlusNormal"/>
        <w:widowControl/>
        <w:ind w:left="-142" w:right="-126" w:firstLine="400"/>
        <w:jc w:val="both"/>
        <w:rPr>
          <w:sz w:val="14"/>
          <w:szCs w:val="14"/>
        </w:rPr>
      </w:pPr>
      <w:r w:rsidRPr="001C53C8">
        <w:rPr>
          <w:sz w:val="14"/>
          <w:szCs w:val="14"/>
        </w:rPr>
        <w:t>2.7.1. Документы, которые заявитель вправе представить по собственной инициативе:</w:t>
      </w:r>
    </w:p>
    <w:p w:rsidR="00A37F0A" w:rsidRPr="001C53C8" w:rsidRDefault="00A37F0A" w:rsidP="00A003E5">
      <w:pPr>
        <w:pStyle w:val="ConsPlusNormal"/>
        <w:widowControl/>
        <w:ind w:left="-142" w:right="-126" w:firstLine="400"/>
        <w:jc w:val="both"/>
        <w:rPr>
          <w:sz w:val="14"/>
          <w:szCs w:val="14"/>
        </w:rPr>
      </w:pPr>
      <w:proofErr w:type="gramStart"/>
      <w:r w:rsidRPr="001C53C8">
        <w:rPr>
          <w:sz w:val="14"/>
          <w:szCs w:val="14"/>
        </w:rPr>
        <w:t>копия кадастрового или технического паспорта на здания (строения) при их наличии на земельном участке или сообщение заявителя, содержащее перечень всех зд</w:t>
      </w:r>
      <w:r w:rsidRPr="001C53C8">
        <w:rPr>
          <w:sz w:val="14"/>
          <w:szCs w:val="14"/>
        </w:rPr>
        <w:t>а</w:t>
      </w:r>
      <w:r w:rsidRPr="001C53C8">
        <w:rPr>
          <w:sz w:val="14"/>
          <w:szCs w:val="14"/>
        </w:rPr>
        <w:t>ний (строений, сооружений), расположенных на земельном участке, в отношении которого подано заявление о  подготовке градостроительного плана земельного участка, с указ</w:t>
      </w:r>
      <w:r w:rsidRPr="001C53C8">
        <w:rPr>
          <w:sz w:val="14"/>
          <w:szCs w:val="14"/>
        </w:rPr>
        <w:t>а</w:t>
      </w:r>
      <w:r w:rsidRPr="001C53C8">
        <w:rPr>
          <w:sz w:val="14"/>
          <w:szCs w:val="14"/>
        </w:rPr>
        <w:t xml:space="preserve">нием их инвентарных или кадастровых номеров, когда и кем подготовлен кадастровый или технический  паспорт;     </w:t>
      </w:r>
      <w:proofErr w:type="gramEnd"/>
    </w:p>
    <w:p w:rsidR="00A37F0A" w:rsidRPr="001C53C8" w:rsidRDefault="00A37F0A" w:rsidP="00A003E5">
      <w:pPr>
        <w:pStyle w:val="ConsPlusNormal"/>
        <w:widowControl/>
        <w:ind w:left="-142" w:right="-126" w:firstLine="400"/>
        <w:jc w:val="both"/>
        <w:rPr>
          <w:sz w:val="14"/>
          <w:szCs w:val="14"/>
        </w:rPr>
      </w:pPr>
      <w:r w:rsidRPr="001C53C8">
        <w:rPr>
          <w:sz w:val="14"/>
          <w:szCs w:val="14"/>
        </w:rPr>
        <w:t xml:space="preserve">топографическая основа земельного участка с нанесением сетей инженерных коммуникаций, указанием смежных участков и расположенных на них строений в            М 1:500, 1:1000, 1:2000, в 53 системе координат на бумажном и электронном носителе; </w:t>
      </w:r>
    </w:p>
    <w:p w:rsidR="00A37F0A" w:rsidRPr="001C53C8" w:rsidRDefault="00A37F0A" w:rsidP="00A003E5">
      <w:pPr>
        <w:pStyle w:val="ConsPlusNormal"/>
        <w:widowControl/>
        <w:ind w:left="-142" w:right="-126" w:firstLine="400"/>
        <w:jc w:val="both"/>
        <w:rPr>
          <w:sz w:val="14"/>
          <w:szCs w:val="14"/>
        </w:rPr>
      </w:pPr>
      <w:r w:rsidRPr="001C53C8">
        <w:rPr>
          <w:sz w:val="14"/>
          <w:szCs w:val="14"/>
        </w:rPr>
        <w:t xml:space="preserve">копия технических условий на подключение к инженерным сетям;  </w:t>
      </w:r>
    </w:p>
    <w:p w:rsidR="00A37F0A" w:rsidRPr="001C53C8" w:rsidRDefault="00A37F0A" w:rsidP="00A003E5">
      <w:pPr>
        <w:pStyle w:val="ConsPlusNormal"/>
        <w:widowControl/>
        <w:ind w:left="-142" w:right="-126" w:firstLine="400"/>
        <w:jc w:val="both"/>
        <w:rPr>
          <w:sz w:val="14"/>
          <w:szCs w:val="14"/>
        </w:rPr>
      </w:pPr>
      <w:r w:rsidRPr="001C53C8">
        <w:rPr>
          <w:sz w:val="14"/>
          <w:szCs w:val="14"/>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A37F0A" w:rsidRPr="001C53C8" w:rsidRDefault="00A37F0A" w:rsidP="00A003E5">
      <w:pPr>
        <w:ind w:left="-142" w:right="-126" w:firstLine="400"/>
        <w:jc w:val="both"/>
        <w:rPr>
          <w:bCs/>
          <w:sz w:val="14"/>
          <w:szCs w:val="14"/>
        </w:rPr>
      </w:pPr>
      <w:r w:rsidRPr="001C53C8">
        <w:rPr>
          <w:bCs/>
          <w:sz w:val="14"/>
          <w:szCs w:val="14"/>
        </w:rPr>
        <w:t>2.7.2. В случае</w:t>
      </w:r>
      <w:proofErr w:type="gramStart"/>
      <w:r w:rsidRPr="001C53C8">
        <w:rPr>
          <w:bCs/>
          <w:sz w:val="14"/>
          <w:szCs w:val="14"/>
        </w:rPr>
        <w:t>,</w:t>
      </w:r>
      <w:proofErr w:type="gramEnd"/>
      <w:r w:rsidRPr="001C53C8">
        <w:rPr>
          <w:bCs/>
          <w:sz w:val="14"/>
          <w:szCs w:val="14"/>
        </w:rPr>
        <w:t xml:space="preserve"> если </w:t>
      </w:r>
      <w:r w:rsidRPr="001C53C8">
        <w:rPr>
          <w:sz w:val="14"/>
          <w:szCs w:val="14"/>
        </w:rPr>
        <w:t xml:space="preserve">заявителем </w:t>
      </w:r>
      <w:r w:rsidRPr="001C53C8">
        <w:rPr>
          <w:bCs/>
          <w:sz w:val="14"/>
          <w:szCs w:val="14"/>
        </w:rPr>
        <w:t>не представлены самостоятельно</w:t>
      </w:r>
      <w:r w:rsidRPr="001C53C8">
        <w:rPr>
          <w:sz w:val="14"/>
          <w:szCs w:val="14"/>
        </w:rPr>
        <w:t xml:space="preserve"> копии документов, необходимых в соответствии с нормативными актами для предоставления муниципальной услуги, </w:t>
      </w:r>
      <w:r w:rsidRPr="001C53C8">
        <w:rPr>
          <w:bCs/>
          <w:sz w:val="14"/>
          <w:szCs w:val="14"/>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Уполном</w:t>
      </w:r>
      <w:r w:rsidRPr="001C53C8">
        <w:rPr>
          <w:bCs/>
          <w:sz w:val="14"/>
          <w:szCs w:val="14"/>
        </w:rPr>
        <w:t>о</w:t>
      </w:r>
      <w:r w:rsidRPr="001C53C8">
        <w:rPr>
          <w:bCs/>
          <w:sz w:val="14"/>
          <w:szCs w:val="14"/>
        </w:rPr>
        <w:t xml:space="preserve">ченный орган запрашивает, в </w:t>
      </w:r>
      <w:proofErr w:type="spellStart"/>
      <w:r w:rsidRPr="001C53C8">
        <w:rPr>
          <w:bCs/>
          <w:sz w:val="14"/>
          <w:szCs w:val="14"/>
        </w:rPr>
        <w:t>т.ч</w:t>
      </w:r>
      <w:proofErr w:type="spellEnd"/>
      <w:r w:rsidRPr="001C53C8">
        <w:rPr>
          <w:bCs/>
          <w:sz w:val="14"/>
          <w:szCs w:val="14"/>
        </w:rPr>
        <w:t>. по каналам межведомственного взаимодействия:</w:t>
      </w:r>
    </w:p>
    <w:p w:rsidR="00A37F0A" w:rsidRPr="001C53C8" w:rsidRDefault="00A37F0A" w:rsidP="00A003E5">
      <w:pPr>
        <w:ind w:left="-142" w:right="-126" w:firstLine="400"/>
        <w:jc w:val="both"/>
        <w:rPr>
          <w:bCs/>
          <w:sz w:val="14"/>
          <w:szCs w:val="14"/>
        </w:rPr>
      </w:pPr>
      <w:r w:rsidRPr="001C53C8">
        <w:rPr>
          <w:sz w:val="14"/>
          <w:szCs w:val="14"/>
        </w:rPr>
        <w:t>выписку из Единого государственного реестра недвижимости об основных характеристиках и зарегистрированных правах на объект недвижимости</w:t>
      </w:r>
      <w:r w:rsidRPr="001C53C8">
        <w:rPr>
          <w:bCs/>
          <w:sz w:val="14"/>
          <w:szCs w:val="14"/>
        </w:rPr>
        <w:t xml:space="preserve">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Новгородской области» (Федеральная кадастр</w:t>
      </w:r>
      <w:r w:rsidRPr="001C53C8">
        <w:rPr>
          <w:bCs/>
          <w:sz w:val="14"/>
          <w:szCs w:val="14"/>
        </w:rPr>
        <w:t>о</w:t>
      </w:r>
      <w:r w:rsidRPr="001C53C8">
        <w:rPr>
          <w:bCs/>
          <w:sz w:val="14"/>
          <w:szCs w:val="14"/>
        </w:rPr>
        <w:t xml:space="preserve">вая палата </w:t>
      </w:r>
      <w:proofErr w:type="spellStart"/>
      <w:r w:rsidRPr="001C53C8">
        <w:rPr>
          <w:bCs/>
          <w:sz w:val="14"/>
          <w:szCs w:val="14"/>
        </w:rPr>
        <w:t>Росреестра</w:t>
      </w:r>
      <w:proofErr w:type="spellEnd"/>
      <w:r w:rsidRPr="001C53C8">
        <w:rPr>
          <w:bCs/>
          <w:sz w:val="14"/>
          <w:szCs w:val="14"/>
        </w:rPr>
        <w:t>) (приложение  1 к  Административному регламенту);</w:t>
      </w:r>
    </w:p>
    <w:p w:rsidR="00A37F0A" w:rsidRPr="001C53C8" w:rsidRDefault="00A37F0A" w:rsidP="00A003E5">
      <w:pPr>
        <w:ind w:left="-142" w:right="-126" w:firstLine="400"/>
        <w:jc w:val="both"/>
        <w:rPr>
          <w:bCs/>
          <w:sz w:val="14"/>
          <w:szCs w:val="14"/>
        </w:rPr>
      </w:pPr>
      <w:r w:rsidRPr="001C53C8">
        <w:rPr>
          <w:bCs/>
          <w:sz w:val="14"/>
          <w:szCs w:val="14"/>
        </w:rPr>
        <w:t>сведения, при наличии на земельном участке объектов недвижимости, с указанием  инвентарного или кадастрового номера, когда и кем изготовленного в Новгородском филиале ФГУП «</w:t>
      </w:r>
      <w:proofErr w:type="spellStart"/>
      <w:r w:rsidRPr="001C53C8">
        <w:rPr>
          <w:bCs/>
          <w:sz w:val="14"/>
          <w:szCs w:val="14"/>
        </w:rPr>
        <w:t>Ростехинвентаризация</w:t>
      </w:r>
      <w:proofErr w:type="spellEnd"/>
      <w:r w:rsidRPr="001C53C8">
        <w:rPr>
          <w:bCs/>
          <w:sz w:val="14"/>
          <w:szCs w:val="14"/>
        </w:rPr>
        <w:t xml:space="preserve"> – Федеральное БТИ» Валдайского отделения (приложение  1 к  Административному регламенту).</w:t>
      </w:r>
    </w:p>
    <w:p w:rsidR="00A37F0A" w:rsidRPr="001C53C8" w:rsidRDefault="00A37F0A" w:rsidP="00A003E5">
      <w:pPr>
        <w:ind w:left="-142" w:right="-126" w:firstLine="400"/>
        <w:jc w:val="both"/>
        <w:rPr>
          <w:bCs/>
          <w:sz w:val="14"/>
          <w:szCs w:val="14"/>
        </w:rPr>
      </w:pPr>
      <w:proofErr w:type="gramStart"/>
      <w:r w:rsidRPr="001C53C8">
        <w:rPr>
          <w:bCs/>
          <w:sz w:val="14"/>
          <w:szCs w:val="14"/>
        </w:rPr>
        <w:t xml:space="preserve">В случае если </w:t>
      </w:r>
      <w:r w:rsidRPr="001C53C8">
        <w:rPr>
          <w:sz w:val="14"/>
          <w:szCs w:val="14"/>
        </w:rPr>
        <w:t xml:space="preserve">топографическая основа земельного участка с нанесением сетей инженерных коммуникаций, указанием смежных участков и расположенных на них строений в М 1:500, 1:1000, 1:2000, в 53 системе координат на бумажном и электронном носителе </w:t>
      </w:r>
      <w:r w:rsidRPr="001C53C8">
        <w:rPr>
          <w:bCs/>
          <w:sz w:val="14"/>
          <w:szCs w:val="14"/>
        </w:rPr>
        <w:t>не представлена заявителем по собственной инициативе, ее изготовление осуществляется органом местного самоуправления в сроки, не превышающие 6 (шести) месяцев со дня подачи заявителем</w:t>
      </w:r>
      <w:proofErr w:type="gramEnd"/>
      <w:r w:rsidRPr="001C53C8">
        <w:rPr>
          <w:bCs/>
          <w:sz w:val="14"/>
          <w:szCs w:val="14"/>
        </w:rPr>
        <w:t xml:space="preserve"> заявления об изготовлении градостроительного плана земельного участка.</w:t>
      </w:r>
    </w:p>
    <w:p w:rsidR="00A37F0A" w:rsidRPr="001C53C8" w:rsidRDefault="00A37F0A" w:rsidP="00A003E5">
      <w:pPr>
        <w:autoSpaceDE w:val="0"/>
        <w:ind w:left="-142" w:right="-126" w:firstLine="400"/>
        <w:jc w:val="both"/>
        <w:rPr>
          <w:rFonts w:ascii="Arial" w:hAnsi="Arial" w:cs="Arial"/>
          <w:bCs/>
          <w:sz w:val="14"/>
          <w:szCs w:val="14"/>
          <w:highlight w:val="yellow"/>
        </w:rPr>
      </w:pPr>
      <w:r w:rsidRPr="001C53C8">
        <w:rPr>
          <w:rFonts w:ascii="Arial" w:hAnsi="Arial" w:cs="Arial"/>
          <w:bCs/>
          <w:sz w:val="14"/>
          <w:szCs w:val="14"/>
          <w:lang w:eastAsia="zh-CN"/>
        </w:rPr>
        <w:t>2.8. Указание на запрет требовать от заявителя.</w:t>
      </w:r>
    </w:p>
    <w:p w:rsidR="00A37F0A" w:rsidRPr="001C53C8" w:rsidRDefault="00A37F0A" w:rsidP="00A003E5">
      <w:pPr>
        <w:autoSpaceDE w:val="0"/>
        <w:ind w:left="-142" w:right="-126" w:firstLine="400"/>
        <w:jc w:val="both"/>
        <w:rPr>
          <w:rFonts w:ascii="Arial" w:hAnsi="Arial" w:cs="Arial"/>
          <w:sz w:val="14"/>
          <w:szCs w:val="14"/>
        </w:rPr>
      </w:pPr>
      <w:r w:rsidRPr="001C53C8">
        <w:rPr>
          <w:rFonts w:ascii="Arial" w:hAnsi="Arial" w:cs="Arial"/>
          <w:sz w:val="14"/>
          <w:szCs w:val="14"/>
        </w:rPr>
        <w:t>Запрещено требовать от заявителя:</w:t>
      </w:r>
    </w:p>
    <w:p w:rsidR="00A37F0A" w:rsidRPr="001C53C8" w:rsidRDefault="00A37F0A" w:rsidP="00A003E5">
      <w:pPr>
        <w:autoSpaceDE w:val="0"/>
        <w:ind w:left="-142" w:right="-126" w:firstLine="400"/>
        <w:jc w:val="both"/>
        <w:rPr>
          <w:rFonts w:ascii="Arial" w:hAnsi="Arial" w:cs="Arial"/>
          <w:sz w:val="14"/>
          <w:szCs w:val="14"/>
        </w:rPr>
      </w:pPr>
      <w:r w:rsidRPr="001C53C8">
        <w:rPr>
          <w:rFonts w:ascii="Arial" w:hAnsi="Arial" w:cs="Arial"/>
          <w:sz w:val="14"/>
          <w:szCs w:val="1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w:t>
      </w:r>
      <w:r w:rsidRPr="001C53C8">
        <w:rPr>
          <w:rFonts w:ascii="Arial" w:hAnsi="Arial" w:cs="Arial"/>
          <w:sz w:val="14"/>
          <w:szCs w:val="14"/>
        </w:rPr>
        <w:t>а</w:t>
      </w:r>
      <w:r w:rsidRPr="001C53C8">
        <w:rPr>
          <w:rFonts w:ascii="Arial" w:hAnsi="Arial" w:cs="Arial"/>
          <w:sz w:val="14"/>
          <w:szCs w:val="14"/>
        </w:rPr>
        <w:t xml:space="preserve">ми, регулирующими отношения, возникающие в связи с предоставлением </w:t>
      </w:r>
      <w:r w:rsidRPr="001C53C8">
        <w:rPr>
          <w:rFonts w:ascii="Arial" w:hAnsi="Arial" w:cs="Arial"/>
          <w:bCs/>
          <w:iCs/>
          <w:sz w:val="14"/>
          <w:szCs w:val="14"/>
        </w:rPr>
        <w:t>муниципаль</w:t>
      </w:r>
      <w:r w:rsidRPr="001C53C8">
        <w:rPr>
          <w:rFonts w:ascii="Arial" w:hAnsi="Arial" w:cs="Arial"/>
          <w:sz w:val="14"/>
          <w:szCs w:val="14"/>
        </w:rPr>
        <w:t>ной услуги;</w:t>
      </w:r>
    </w:p>
    <w:p w:rsidR="00A37F0A" w:rsidRPr="001C53C8" w:rsidRDefault="00A37F0A" w:rsidP="00A003E5">
      <w:pPr>
        <w:autoSpaceDE w:val="0"/>
        <w:ind w:left="-142" w:right="-126" w:firstLine="400"/>
        <w:jc w:val="both"/>
        <w:rPr>
          <w:rFonts w:ascii="Arial" w:hAnsi="Arial" w:cs="Arial"/>
          <w:sz w:val="14"/>
          <w:szCs w:val="14"/>
        </w:rPr>
      </w:pPr>
      <w:r w:rsidRPr="001C53C8">
        <w:rPr>
          <w:rFonts w:ascii="Arial" w:hAnsi="Arial" w:cs="Arial"/>
          <w:sz w:val="14"/>
          <w:szCs w:val="14"/>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w:t>
      </w:r>
      <w:r w:rsidRPr="001C53C8">
        <w:rPr>
          <w:rFonts w:ascii="Arial" w:hAnsi="Arial" w:cs="Arial"/>
          <w:sz w:val="14"/>
          <w:szCs w:val="14"/>
        </w:rPr>
        <w:t>й</w:t>
      </w:r>
      <w:r w:rsidRPr="001C53C8">
        <w:rPr>
          <w:rFonts w:ascii="Arial" w:hAnsi="Arial" w:cs="Arial"/>
          <w:sz w:val="14"/>
          <w:szCs w:val="14"/>
        </w:rPr>
        <w:t>ской Федерации и муниципальными правовыми актами.</w:t>
      </w:r>
    </w:p>
    <w:p w:rsidR="00A37F0A" w:rsidRPr="001C53C8" w:rsidRDefault="00A37F0A" w:rsidP="00A003E5">
      <w:pPr>
        <w:ind w:left="-142" w:right="-126" w:firstLine="400"/>
        <w:jc w:val="both"/>
        <w:rPr>
          <w:rFonts w:ascii="Arial" w:hAnsi="Arial" w:cs="Arial"/>
          <w:bCs/>
          <w:sz w:val="14"/>
          <w:szCs w:val="14"/>
        </w:rPr>
      </w:pPr>
      <w:r w:rsidRPr="001C53C8">
        <w:rPr>
          <w:rFonts w:ascii="Arial" w:hAnsi="Arial" w:cs="Arial"/>
          <w:sz w:val="14"/>
          <w:szCs w:val="14"/>
        </w:rPr>
        <w:t>2.9. Исчерпывающий перечень оснований для отказа в приеме документов, необходимых для предоставления муниципальной услуги.</w:t>
      </w:r>
    </w:p>
    <w:p w:rsidR="00A37F0A" w:rsidRPr="001C53C8" w:rsidRDefault="00A37F0A" w:rsidP="00A003E5">
      <w:pPr>
        <w:pStyle w:val="aff1"/>
        <w:ind w:left="-142" w:right="-126" w:firstLine="400"/>
        <w:jc w:val="both"/>
        <w:rPr>
          <w:rFonts w:ascii="Arial" w:hAnsi="Arial" w:cs="Arial"/>
          <w:bCs/>
          <w:sz w:val="14"/>
          <w:szCs w:val="14"/>
        </w:rPr>
      </w:pPr>
      <w:r w:rsidRPr="001C53C8">
        <w:rPr>
          <w:rFonts w:ascii="Arial" w:hAnsi="Arial" w:cs="Arial"/>
          <w:bCs/>
          <w:sz w:val="14"/>
          <w:szCs w:val="14"/>
        </w:rPr>
        <w:t>Основания для отказа в приеме документов отсутствуют.</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2.10. Исчерпывающий перечень оснований для приостановления или отказа в предоставлении муниципальной услуги.</w:t>
      </w:r>
    </w:p>
    <w:p w:rsidR="00A37F0A" w:rsidRPr="001C53C8" w:rsidRDefault="00A37F0A" w:rsidP="00A003E5">
      <w:pPr>
        <w:pStyle w:val="ConsPlusNormal"/>
        <w:ind w:left="-142" w:right="-126" w:firstLine="400"/>
        <w:jc w:val="both"/>
        <w:rPr>
          <w:bCs/>
          <w:sz w:val="14"/>
          <w:szCs w:val="14"/>
        </w:rPr>
      </w:pPr>
      <w:r w:rsidRPr="001C53C8">
        <w:rPr>
          <w:bCs/>
          <w:sz w:val="14"/>
          <w:szCs w:val="14"/>
        </w:rPr>
        <w:t>2.10.1. Основания для приостановления предоставления муниципальной услуги являются:</w:t>
      </w:r>
    </w:p>
    <w:p w:rsidR="00A37F0A" w:rsidRPr="001C53C8" w:rsidRDefault="00A37F0A" w:rsidP="00A003E5">
      <w:pPr>
        <w:pStyle w:val="ConsPlusNormal"/>
        <w:ind w:left="-142" w:right="-126" w:firstLine="400"/>
        <w:jc w:val="both"/>
        <w:rPr>
          <w:bCs/>
          <w:sz w:val="14"/>
          <w:szCs w:val="14"/>
        </w:rPr>
      </w:pPr>
      <w:r w:rsidRPr="001C53C8">
        <w:rPr>
          <w:bCs/>
          <w:sz w:val="14"/>
          <w:szCs w:val="14"/>
        </w:rPr>
        <w:t>поступление от заявителя письменного заявления о приостановлении предоставления муниципальной услуги;</w:t>
      </w:r>
    </w:p>
    <w:p w:rsidR="00A37F0A" w:rsidRPr="001C53C8" w:rsidRDefault="00A37F0A" w:rsidP="00A003E5">
      <w:pPr>
        <w:pStyle w:val="ConsPlusNormal"/>
        <w:ind w:left="-142" w:right="-126" w:firstLine="400"/>
        <w:jc w:val="both"/>
        <w:rPr>
          <w:bCs/>
          <w:sz w:val="14"/>
          <w:szCs w:val="14"/>
        </w:rPr>
      </w:pPr>
      <w:r w:rsidRPr="001C53C8">
        <w:rPr>
          <w:bCs/>
          <w:sz w:val="14"/>
          <w:szCs w:val="14"/>
        </w:rPr>
        <w:lastRenderedPageBreak/>
        <w:t>направление запроса в организацию (учреждение или иной компетентный орган), которая не входит в систему межведомственного электронного взаимодействия;</w:t>
      </w:r>
    </w:p>
    <w:p w:rsidR="00A37F0A" w:rsidRPr="001C53C8" w:rsidRDefault="00A37F0A" w:rsidP="00A003E5">
      <w:pPr>
        <w:pStyle w:val="ConsPlusNormal"/>
        <w:ind w:left="-142" w:right="-126" w:firstLine="400"/>
        <w:jc w:val="both"/>
        <w:rPr>
          <w:bCs/>
          <w:sz w:val="14"/>
          <w:szCs w:val="14"/>
        </w:rPr>
      </w:pPr>
      <w:r w:rsidRPr="001C53C8">
        <w:rPr>
          <w:bCs/>
          <w:sz w:val="14"/>
          <w:szCs w:val="14"/>
        </w:rPr>
        <w:t xml:space="preserve">рассмотрение дел в органах прокуратуры, государственной власти, судебных органах, предмет спора по которым, а также результат </w:t>
      </w:r>
      <w:proofErr w:type="gramStart"/>
      <w:r w:rsidRPr="001C53C8">
        <w:rPr>
          <w:bCs/>
          <w:sz w:val="14"/>
          <w:szCs w:val="14"/>
        </w:rPr>
        <w:t>рассмотрения</w:t>
      </w:r>
      <w:proofErr w:type="gramEnd"/>
      <w:r w:rsidRPr="001C53C8">
        <w:rPr>
          <w:bCs/>
          <w:sz w:val="14"/>
          <w:szCs w:val="14"/>
        </w:rPr>
        <w:t xml:space="preserve"> которых влияет на предоставление муниципальной услуги;</w:t>
      </w:r>
    </w:p>
    <w:p w:rsidR="00A37F0A" w:rsidRPr="001C53C8" w:rsidRDefault="00A37F0A" w:rsidP="00A003E5">
      <w:pPr>
        <w:pStyle w:val="ConsPlusNormal"/>
        <w:ind w:left="-142" w:right="-126" w:firstLine="400"/>
        <w:jc w:val="both"/>
        <w:rPr>
          <w:bCs/>
          <w:sz w:val="14"/>
          <w:szCs w:val="14"/>
        </w:rPr>
      </w:pPr>
      <w:r w:rsidRPr="001C53C8">
        <w:rPr>
          <w:bCs/>
          <w:sz w:val="14"/>
          <w:szCs w:val="14"/>
        </w:rPr>
        <w:t>неполучение в срок ответов на запросы в уполномоченные органы исполнительной власти и организации муниципального района  о сведениях, находящихся в их комп</w:t>
      </w:r>
      <w:r w:rsidRPr="001C53C8">
        <w:rPr>
          <w:bCs/>
          <w:sz w:val="14"/>
          <w:szCs w:val="14"/>
        </w:rPr>
        <w:t>е</w:t>
      </w:r>
      <w:r w:rsidRPr="001C53C8">
        <w:rPr>
          <w:bCs/>
          <w:sz w:val="14"/>
          <w:szCs w:val="14"/>
        </w:rPr>
        <w:t>тенции и необходимых для подготовки градостроительного плана земельного участка.</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2.10.2. Основаниями для отказа в предоставлении муниципальной услуги являются:</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поступление от заявителя письменного заявления об отказе от предоставления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выявление несоответствий в представленных документах или предоставление заявителем неполной либо недостоверной информации в заявлении, по которой нево</w:t>
      </w:r>
      <w:r w:rsidRPr="001C53C8">
        <w:rPr>
          <w:rFonts w:ascii="Arial" w:hAnsi="Arial" w:cs="Arial"/>
          <w:sz w:val="14"/>
          <w:szCs w:val="14"/>
        </w:rPr>
        <w:t>з</w:t>
      </w:r>
      <w:r w:rsidRPr="001C53C8">
        <w:rPr>
          <w:rFonts w:ascii="Arial" w:hAnsi="Arial" w:cs="Arial"/>
          <w:sz w:val="14"/>
          <w:szCs w:val="14"/>
        </w:rPr>
        <w:t>можно получить сведения по каналам межведомственного взаимодействия;</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несоответствие параметров (габаритов, местоположения и др.) строящегося, реконструируемого объекта требованиям действующего законодательства, технических р</w:t>
      </w:r>
      <w:r w:rsidRPr="001C53C8">
        <w:rPr>
          <w:rFonts w:ascii="Arial" w:hAnsi="Arial" w:cs="Arial"/>
          <w:sz w:val="14"/>
          <w:szCs w:val="14"/>
        </w:rPr>
        <w:t>е</w:t>
      </w:r>
      <w:r w:rsidRPr="001C53C8">
        <w:rPr>
          <w:rFonts w:ascii="Arial" w:hAnsi="Arial" w:cs="Arial"/>
          <w:sz w:val="14"/>
          <w:szCs w:val="14"/>
        </w:rPr>
        <w:t xml:space="preserve">гламентов, санитарных норм и правил, а также отсутствие </w:t>
      </w:r>
      <w:proofErr w:type="gramStart"/>
      <w:r w:rsidRPr="001C53C8">
        <w:rPr>
          <w:rFonts w:ascii="Arial" w:hAnsi="Arial" w:cs="Arial"/>
          <w:sz w:val="14"/>
          <w:szCs w:val="14"/>
        </w:rPr>
        <w:t>возможности определения допустимого места размещения объекта</w:t>
      </w:r>
      <w:proofErr w:type="gramEnd"/>
      <w:r w:rsidRPr="001C53C8">
        <w:rPr>
          <w:rFonts w:ascii="Arial" w:hAnsi="Arial" w:cs="Arial"/>
          <w:sz w:val="14"/>
          <w:szCs w:val="14"/>
        </w:rPr>
        <w:t xml:space="preserve"> без нарушения нормативных расстояний относ</w:t>
      </w:r>
      <w:r w:rsidRPr="001C53C8">
        <w:rPr>
          <w:rFonts w:ascii="Arial" w:hAnsi="Arial" w:cs="Arial"/>
          <w:sz w:val="14"/>
          <w:szCs w:val="14"/>
        </w:rPr>
        <w:t>и</w:t>
      </w:r>
      <w:r w:rsidRPr="001C53C8">
        <w:rPr>
          <w:rFonts w:ascii="Arial" w:hAnsi="Arial" w:cs="Arial"/>
          <w:sz w:val="14"/>
          <w:szCs w:val="14"/>
        </w:rPr>
        <w:t>тельно существующих объектов;</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отсутствие сведений, необходимых для подготовки градостроительного плана в государственном кадастре недвижимости.</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2.10.3. Граждане имеют право повторно обратиться в </w:t>
      </w:r>
      <w:r w:rsidRPr="001C53C8">
        <w:rPr>
          <w:rFonts w:ascii="Arial" w:hAnsi="Arial" w:cs="Arial"/>
          <w:bCs/>
          <w:sz w:val="14"/>
          <w:szCs w:val="14"/>
        </w:rPr>
        <w:t>Уполномоченный орган</w:t>
      </w:r>
      <w:r w:rsidRPr="001C53C8">
        <w:rPr>
          <w:rFonts w:ascii="Arial" w:hAnsi="Arial" w:cs="Arial"/>
          <w:sz w:val="14"/>
          <w:szCs w:val="14"/>
        </w:rPr>
        <w:t xml:space="preserve"> за получением муниципальной услуги после устранения предусмотренных настоящим пун</w:t>
      </w:r>
      <w:r w:rsidRPr="001C53C8">
        <w:rPr>
          <w:rFonts w:ascii="Arial" w:hAnsi="Arial" w:cs="Arial"/>
          <w:sz w:val="14"/>
          <w:szCs w:val="14"/>
        </w:rPr>
        <w:t>к</w:t>
      </w:r>
      <w:r w:rsidRPr="001C53C8">
        <w:rPr>
          <w:rFonts w:ascii="Arial" w:hAnsi="Arial" w:cs="Arial"/>
          <w:sz w:val="14"/>
          <w:szCs w:val="14"/>
        </w:rPr>
        <w:t>том оснований для отказа в предоставлении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Услуг, которые являются необходимыми и обязательными для предоставления муниципальной услуги, не предусмотрено.</w:t>
      </w:r>
    </w:p>
    <w:p w:rsidR="00A37F0A" w:rsidRPr="001C53C8" w:rsidRDefault="00A37F0A" w:rsidP="00A003E5">
      <w:pPr>
        <w:keepNext/>
        <w:tabs>
          <w:tab w:val="num" w:pos="0"/>
        </w:tabs>
        <w:ind w:left="-142" w:right="-126" w:firstLine="400"/>
        <w:jc w:val="both"/>
        <w:outlineLvl w:val="3"/>
        <w:rPr>
          <w:rFonts w:ascii="Arial" w:hAnsi="Arial" w:cs="Arial"/>
          <w:sz w:val="14"/>
          <w:szCs w:val="14"/>
        </w:rPr>
      </w:pPr>
      <w:r w:rsidRPr="001C53C8">
        <w:rPr>
          <w:rFonts w:ascii="Arial" w:hAnsi="Arial" w:cs="Arial"/>
          <w:sz w:val="14"/>
          <w:szCs w:val="14"/>
        </w:rPr>
        <w:t>2.12. Размер платы, взимаемой с заявителя при предоставлении муниципальной услуги, и способы ее взимания.</w:t>
      </w:r>
    </w:p>
    <w:p w:rsidR="00A37F0A" w:rsidRPr="001C53C8" w:rsidRDefault="00A37F0A" w:rsidP="00A003E5">
      <w:pPr>
        <w:pStyle w:val="aff1"/>
        <w:ind w:left="-142" w:right="-126" w:firstLine="400"/>
        <w:jc w:val="both"/>
        <w:rPr>
          <w:rFonts w:ascii="Arial" w:hAnsi="Arial" w:cs="Arial"/>
          <w:bCs/>
          <w:sz w:val="14"/>
          <w:szCs w:val="14"/>
        </w:rPr>
      </w:pPr>
      <w:r w:rsidRPr="001C53C8">
        <w:rPr>
          <w:rFonts w:ascii="Arial" w:hAnsi="Arial" w:cs="Arial"/>
          <w:bCs/>
          <w:sz w:val="14"/>
          <w:szCs w:val="14"/>
        </w:rPr>
        <w:t>Муниципальная услуга предоставляется бесплатно.</w:t>
      </w:r>
    </w:p>
    <w:p w:rsidR="00A37F0A" w:rsidRPr="001C53C8" w:rsidRDefault="00A37F0A" w:rsidP="00A003E5">
      <w:pPr>
        <w:autoSpaceDE w:val="0"/>
        <w:autoSpaceDN w:val="0"/>
        <w:adjustRightInd w:val="0"/>
        <w:ind w:left="-142" w:right="-126" w:firstLine="400"/>
        <w:jc w:val="both"/>
        <w:outlineLvl w:val="1"/>
        <w:rPr>
          <w:rFonts w:ascii="Arial" w:hAnsi="Arial" w:cs="Arial"/>
          <w:b/>
          <w:bCs/>
          <w:sz w:val="14"/>
          <w:szCs w:val="14"/>
          <w:highlight w:val="yellow"/>
        </w:rPr>
      </w:pPr>
      <w:r w:rsidRPr="001C53C8">
        <w:rPr>
          <w:rFonts w:ascii="Arial" w:hAnsi="Arial" w:cs="Arial"/>
          <w:bCs/>
          <w:sz w:val="14"/>
          <w:szCs w:val="14"/>
        </w:rPr>
        <w:t xml:space="preserve">2.13. </w:t>
      </w:r>
      <w:r w:rsidRPr="001C53C8">
        <w:rPr>
          <w:rFonts w:ascii="Arial" w:hAnsi="Arial" w:cs="Arial"/>
          <w:sz w:val="14"/>
          <w:szCs w:val="1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w:t>
      </w:r>
      <w:r w:rsidRPr="001C53C8">
        <w:rPr>
          <w:rFonts w:ascii="Arial" w:hAnsi="Arial" w:cs="Arial"/>
          <w:sz w:val="14"/>
          <w:szCs w:val="14"/>
        </w:rPr>
        <w:t>ь</w:t>
      </w:r>
      <w:r w:rsidRPr="001C53C8">
        <w:rPr>
          <w:rFonts w:ascii="Arial" w:hAnsi="Arial" w:cs="Arial"/>
          <w:sz w:val="14"/>
          <w:szCs w:val="14"/>
        </w:rPr>
        <w:t>ной услуги.</w:t>
      </w:r>
    </w:p>
    <w:p w:rsidR="00A37F0A" w:rsidRPr="001C53C8" w:rsidRDefault="00A37F0A" w:rsidP="00A003E5">
      <w:pPr>
        <w:pStyle w:val="fn2r"/>
        <w:spacing w:before="0" w:beforeAutospacing="0" w:after="0" w:afterAutospacing="0"/>
        <w:ind w:left="-142" w:right="-126" w:firstLine="400"/>
        <w:jc w:val="both"/>
        <w:rPr>
          <w:rFonts w:ascii="Arial" w:hAnsi="Arial" w:cs="Arial"/>
          <w:sz w:val="14"/>
          <w:szCs w:val="14"/>
        </w:rPr>
      </w:pPr>
      <w:r w:rsidRPr="001C53C8">
        <w:rPr>
          <w:rFonts w:ascii="Arial" w:hAnsi="Arial" w:cs="Arial"/>
          <w:bCs/>
          <w:sz w:val="14"/>
          <w:szCs w:val="14"/>
        </w:rPr>
        <w:t xml:space="preserve">2.13.1. Максимальный срок ожидания в очереди при подаче запроса о предоставлении муниципальной услуги и </w:t>
      </w:r>
      <w:r w:rsidRPr="001C53C8">
        <w:rPr>
          <w:rFonts w:ascii="Arial" w:hAnsi="Arial" w:cs="Arial"/>
          <w:sz w:val="14"/>
          <w:szCs w:val="14"/>
        </w:rPr>
        <w:t>при получении результата предоставления муниципал</w:t>
      </w:r>
      <w:r w:rsidRPr="001C53C8">
        <w:rPr>
          <w:rFonts w:ascii="Arial" w:hAnsi="Arial" w:cs="Arial"/>
          <w:sz w:val="14"/>
          <w:szCs w:val="14"/>
        </w:rPr>
        <w:t>ь</w:t>
      </w:r>
      <w:r w:rsidRPr="001C53C8">
        <w:rPr>
          <w:rFonts w:ascii="Arial" w:hAnsi="Arial" w:cs="Arial"/>
          <w:sz w:val="14"/>
          <w:szCs w:val="14"/>
        </w:rPr>
        <w:t>ной услуги составляет не более</w:t>
      </w:r>
      <w:r w:rsidRPr="001C53C8">
        <w:rPr>
          <w:rFonts w:ascii="Arial" w:hAnsi="Arial" w:cs="Arial"/>
          <w:bCs/>
          <w:sz w:val="14"/>
          <w:szCs w:val="14"/>
        </w:rPr>
        <w:t xml:space="preserve"> </w:t>
      </w:r>
      <w:r w:rsidRPr="001C53C8">
        <w:rPr>
          <w:rFonts w:ascii="Arial" w:hAnsi="Arial" w:cs="Arial"/>
          <w:sz w:val="14"/>
          <w:szCs w:val="14"/>
        </w:rPr>
        <w:t>15 минут.</w:t>
      </w:r>
    </w:p>
    <w:p w:rsidR="00A37F0A" w:rsidRPr="001C53C8" w:rsidRDefault="00A37F0A" w:rsidP="00A003E5">
      <w:pPr>
        <w:autoSpaceDE w:val="0"/>
        <w:autoSpaceDN w:val="0"/>
        <w:adjustRightInd w:val="0"/>
        <w:ind w:left="-142" w:right="-126" w:firstLine="400"/>
        <w:jc w:val="both"/>
        <w:outlineLvl w:val="1"/>
        <w:rPr>
          <w:rFonts w:ascii="Arial" w:hAnsi="Arial" w:cs="Arial"/>
          <w:bCs/>
          <w:sz w:val="14"/>
          <w:szCs w:val="14"/>
        </w:rPr>
      </w:pPr>
      <w:r w:rsidRPr="001C53C8">
        <w:rPr>
          <w:rFonts w:ascii="Arial" w:hAnsi="Arial" w:cs="Arial"/>
          <w:bCs/>
          <w:sz w:val="14"/>
          <w:szCs w:val="14"/>
        </w:rPr>
        <w:t>2.13.2. Максимальный срок ожидания в очереди при подаче запроса о предоставлении услуги, предоставляемой организацией, участвующей в предоставлении муниц</w:t>
      </w:r>
      <w:r w:rsidRPr="001C53C8">
        <w:rPr>
          <w:rFonts w:ascii="Arial" w:hAnsi="Arial" w:cs="Arial"/>
          <w:bCs/>
          <w:sz w:val="14"/>
          <w:szCs w:val="14"/>
        </w:rPr>
        <w:t>и</w:t>
      </w:r>
      <w:r w:rsidRPr="001C53C8">
        <w:rPr>
          <w:rFonts w:ascii="Arial" w:hAnsi="Arial" w:cs="Arial"/>
          <w:bCs/>
          <w:sz w:val="14"/>
          <w:szCs w:val="14"/>
        </w:rPr>
        <w:t>пальной услуги, и при получении результата предоставления таких услуг устанавливается регламентом работы организаций, указанных в приложении  1 к  Администр</w:t>
      </w:r>
      <w:r w:rsidRPr="001C53C8">
        <w:rPr>
          <w:rFonts w:ascii="Arial" w:hAnsi="Arial" w:cs="Arial"/>
          <w:bCs/>
          <w:sz w:val="14"/>
          <w:szCs w:val="14"/>
        </w:rPr>
        <w:t>а</w:t>
      </w:r>
      <w:r w:rsidRPr="001C53C8">
        <w:rPr>
          <w:rFonts w:ascii="Arial" w:hAnsi="Arial" w:cs="Arial"/>
          <w:bCs/>
          <w:sz w:val="14"/>
          <w:szCs w:val="14"/>
        </w:rPr>
        <w:t>тивному регламенту.</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bCs/>
          <w:sz w:val="14"/>
          <w:szCs w:val="14"/>
        </w:rPr>
        <w:t xml:space="preserve">2.14.  </w:t>
      </w:r>
      <w:r w:rsidRPr="001C53C8">
        <w:rPr>
          <w:rFonts w:ascii="Arial" w:hAnsi="Arial" w:cs="Arial"/>
          <w:sz w:val="14"/>
          <w:szCs w:val="14"/>
        </w:rPr>
        <w:t>Срок и порядок  регистрации запроса заявителя о предоставлении</w:t>
      </w:r>
    </w:p>
    <w:p w:rsidR="00A37F0A" w:rsidRPr="001C53C8" w:rsidRDefault="00A37F0A" w:rsidP="00A003E5">
      <w:pPr>
        <w:ind w:left="-142" w:right="-126" w:firstLine="400"/>
        <w:jc w:val="both"/>
        <w:rPr>
          <w:rFonts w:ascii="Arial" w:hAnsi="Arial" w:cs="Arial"/>
          <w:bCs/>
          <w:sz w:val="14"/>
          <w:szCs w:val="14"/>
        </w:rPr>
      </w:pPr>
      <w:r w:rsidRPr="001C53C8">
        <w:rPr>
          <w:rFonts w:ascii="Arial" w:hAnsi="Arial" w:cs="Arial"/>
          <w:sz w:val="14"/>
          <w:szCs w:val="14"/>
        </w:rPr>
        <w:t>муниципальной услуги.</w:t>
      </w:r>
    </w:p>
    <w:p w:rsidR="00A37F0A" w:rsidRPr="001C53C8" w:rsidRDefault="00A37F0A" w:rsidP="00A003E5">
      <w:pPr>
        <w:pStyle w:val="ConsPlusNormal"/>
        <w:ind w:left="-142" w:right="-126" w:firstLine="400"/>
        <w:jc w:val="both"/>
        <w:rPr>
          <w:bCs/>
          <w:sz w:val="14"/>
          <w:szCs w:val="14"/>
        </w:rPr>
      </w:pPr>
      <w:r w:rsidRPr="001C53C8">
        <w:rPr>
          <w:bCs/>
          <w:sz w:val="14"/>
          <w:szCs w:val="14"/>
        </w:rPr>
        <w:t>2.14.1. Запрос заявителя о предоставлении муниципальной услуги регистрируется Уполномоченным органом Администрации муниципального района в день обращ</w:t>
      </w:r>
      <w:r w:rsidRPr="001C53C8">
        <w:rPr>
          <w:bCs/>
          <w:sz w:val="14"/>
          <w:szCs w:val="14"/>
        </w:rPr>
        <w:t>е</w:t>
      </w:r>
      <w:r w:rsidRPr="001C53C8">
        <w:rPr>
          <w:bCs/>
          <w:sz w:val="14"/>
          <w:szCs w:val="14"/>
        </w:rPr>
        <w:t xml:space="preserve">ния заявителя за предоставлением муниципальной услуги в соответствующем журнале регистрации входящих документов. На заявлении делается отметка с указанием входящего номера и даты регистрации. </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 xml:space="preserve">2.14.2. </w:t>
      </w:r>
      <w:proofErr w:type="gramStart"/>
      <w:r w:rsidRPr="001C53C8">
        <w:rPr>
          <w:rFonts w:ascii="Arial" w:hAnsi="Arial" w:cs="Arial"/>
          <w:sz w:val="14"/>
          <w:szCs w:val="14"/>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w:t>
      </w:r>
      <w:r w:rsidRPr="001C53C8">
        <w:rPr>
          <w:rFonts w:ascii="Arial" w:hAnsi="Arial" w:cs="Arial"/>
          <w:sz w:val="14"/>
          <w:szCs w:val="14"/>
        </w:rPr>
        <w:t>е</w:t>
      </w:r>
      <w:r w:rsidRPr="001C53C8">
        <w:rPr>
          <w:rFonts w:ascii="Arial" w:hAnsi="Arial" w:cs="Arial"/>
          <w:sz w:val="14"/>
          <w:szCs w:val="14"/>
        </w:rPr>
        <w:t>ральной государственной информационной системы «Единый портал государственных и муниципальных услуг (функций)» или региональной информационной си</w:t>
      </w:r>
      <w:r w:rsidRPr="001C53C8">
        <w:rPr>
          <w:rFonts w:ascii="Arial" w:hAnsi="Arial" w:cs="Arial"/>
          <w:sz w:val="14"/>
          <w:szCs w:val="14"/>
        </w:rPr>
        <w:t>с</w:t>
      </w:r>
      <w:r w:rsidRPr="001C53C8">
        <w:rPr>
          <w:rFonts w:ascii="Arial" w:hAnsi="Arial" w:cs="Arial"/>
          <w:sz w:val="14"/>
          <w:szCs w:val="14"/>
        </w:rPr>
        <w:t>темы «Портал государственных и муниципальных услуг (функций) Новгородской области» осуществляется в день их поступления в уполномоченный орган либо на сл</w:t>
      </w:r>
      <w:r w:rsidRPr="001C53C8">
        <w:rPr>
          <w:rFonts w:ascii="Arial" w:hAnsi="Arial" w:cs="Arial"/>
          <w:sz w:val="14"/>
          <w:szCs w:val="14"/>
        </w:rPr>
        <w:t>е</w:t>
      </w:r>
      <w:r w:rsidRPr="001C53C8">
        <w:rPr>
          <w:rFonts w:ascii="Arial" w:hAnsi="Arial" w:cs="Arial"/>
          <w:sz w:val="14"/>
          <w:szCs w:val="14"/>
        </w:rPr>
        <w:t>дующий день в случае поступления запроса заявителя о предоставлении государственной услуги по</w:t>
      </w:r>
      <w:proofErr w:type="gramEnd"/>
      <w:r w:rsidRPr="001C53C8">
        <w:rPr>
          <w:rFonts w:ascii="Arial" w:hAnsi="Arial" w:cs="Arial"/>
          <w:sz w:val="14"/>
          <w:szCs w:val="14"/>
        </w:rPr>
        <w:t xml:space="preserve"> </w:t>
      </w:r>
      <w:proofErr w:type="gramStart"/>
      <w:r w:rsidRPr="001C53C8">
        <w:rPr>
          <w:rFonts w:ascii="Arial" w:hAnsi="Arial" w:cs="Arial"/>
          <w:sz w:val="14"/>
          <w:szCs w:val="14"/>
        </w:rPr>
        <w:t>окончании</w:t>
      </w:r>
      <w:proofErr w:type="gramEnd"/>
      <w:r w:rsidRPr="001C53C8">
        <w:rPr>
          <w:rFonts w:ascii="Arial" w:hAnsi="Arial" w:cs="Arial"/>
          <w:sz w:val="14"/>
          <w:szCs w:val="14"/>
        </w:rPr>
        <w:t xml:space="preserve"> рабочего времени уполномоченного органа. В случае п</w:t>
      </w:r>
      <w:r w:rsidRPr="001C53C8">
        <w:rPr>
          <w:rFonts w:ascii="Arial" w:hAnsi="Arial" w:cs="Arial"/>
          <w:sz w:val="14"/>
          <w:szCs w:val="14"/>
        </w:rPr>
        <w:t>о</w:t>
      </w:r>
      <w:r w:rsidRPr="001C53C8">
        <w:rPr>
          <w:rFonts w:ascii="Arial" w:hAnsi="Arial" w:cs="Arial"/>
          <w:sz w:val="14"/>
          <w:szCs w:val="14"/>
        </w:rPr>
        <w:t>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w:t>
      </w:r>
      <w:r w:rsidRPr="001C53C8">
        <w:rPr>
          <w:rFonts w:ascii="Arial" w:hAnsi="Arial" w:cs="Arial"/>
          <w:sz w:val="14"/>
          <w:szCs w:val="14"/>
        </w:rPr>
        <w:t>ю</w:t>
      </w:r>
      <w:r w:rsidRPr="001C53C8">
        <w:rPr>
          <w:rFonts w:ascii="Arial" w:hAnsi="Arial" w:cs="Arial"/>
          <w:sz w:val="14"/>
          <w:szCs w:val="14"/>
        </w:rPr>
        <w:t>щий за выходным или нерабочим праздничным днем.</w:t>
      </w:r>
    </w:p>
    <w:p w:rsidR="00A37F0A" w:rsidRPr="001C53C8" w:rsidRDefault="00A37F0A" w:rsidP="00A003E5">
      <w:pPr>
        <w:ind w:left="-142" w:right="-126" w:firstLine="400"/>
        <w:jc w:val="both"/>
        <w:rPr>
          <w:rFonts w:ascii="Arial" w:hAnsi="Arial" w:cs="Arial"/>
          <w:sz w:val="14"/>
          <w:szCs w:val="14"/>
        </w:rPr>
      </w:pPr>
      <w:r w:rsidRPr="001C53C8">
        <w:rPr>
          <w:sz w:val="14"/>
          <w:szCs w:val="14"/>
        </w:rPr>
        <w:t xml:space="preserve">Запрос заявителя о предоставлении государственной (муниципальной) услуги регистрируется в ведомственной системе документооборота с присвоением запросу входящего номера и указанием даты его </w:t>
      </w:r>
      <w:proofErr w:type="gramStart"/>
      <w:r w:rsidRPr="001C53C8">
        <w:rPr>
          <w:sz w:val="14"/>
          <w:szCs w:val="14"/>
        </w:rPr>
        <w:t>получения</w:t>
      </w:r>
      <w:proofErr w:type="gramEnd"/>
      <w:r w:rsidRPr="001C53C8">
        <w:rPr>
          <w:sz w:val="14"/>
          <w:szCs w:val="14"/>
        </w:rPr>
        <w:t xml:space="preserve"> уполномоченным органом..</w:t>
      </w:r>
    </w:p>
    <w:p w:rsidR="00A37F0A" w:rsidRPr="001C53C8" w:rsidRDefault="00A37F0A" w:rsidP="00A003E5">
      <w:pPr>
        <w:ind w:left="-142" w:right="-126" w:firstLine="400"/>
        <w:jc w:val="both"/>
        <w:rPr>
          <w:sz w:val="14"/>
          <w:szCs w:val="14"/>
        </w:rPr>
      </w:pPr>
      <w:r w:rsidRPr="001C53C8">
        <w:rPr>
          <w:sz w:val="14"/>
          <w:szCs w:val="14"/>
        </w:rPr>
        <w:t xml:space="preserve">2.14.3. Порядок </w:t>
      </w:r>
      <w:r w:rsidRPr="001C53C8">
        <w:rPr>
          <w:bCs/>
          <w:sz w:val="14"/>
          <w:szCs w:val="1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w:t>
      </w:r>
      <w:r w:rsidRPr="001C53C8">
        <w:rPr>
          <w:bCs/>
          <w:sz w:val="14"/>
          <w:szCs w:val="14"/>
        </w:rPr>
        <w:t>е</w:t>
      </w:r>
      <w:r w:rsidRPr="001C53C8">
        <w:rPr>
          <w:bCs/>
          <w:sz w:val="14"/>
          <w:szCs w:val="14"/>
        </w:rPr>
        <w:t>гламентами организаций, указанных в приложении  1 к  Административному регламенту.</w:t>
      </w:r>
    </w:p>
    <w:p w:rsidR="00A37F0A" w:rsidRPr="001C53C8" w:rsidRDefault="00A37F0A" w:rsidP="00A003E5">
      <w:pPr>
        <w:pStyle w:val="ConsPlusNormal"/>
        <w:ind w:left="-142" w:right="-126" w:firstLine="400"/>
        <w:jc w:val="both"/>
        <w:rPr>
          <w:sz w:val="14"/>
          <w:szCs w:val="14"/>
        </w:rPr>
      </w:pPr>
      <w:r w:rsidRPr="001C53C8">
        <w:rPr>
          <w:sz w:val="14"/>
          <w:szCs w:val="1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2.15.1. Рабочие кабинеты Уполномоченного органа должны соответствовать санитарно-эпидемиологическим правилам и нормативам. Помещения должны быть обор</w:t>
      </w:r>
      <w:r w:rsidRPr="001C53C8">
        <w:rPr>
          <w:rFonts w:ascii="Arial" w:hAnsi="Arial" w:cs="Arial"/>
          <w:sz w:val="14"/>
          <w:szCs w:val="14"/>
        </w:rPr>
        <w:t>у</w:t>
      </w:r>
      <w:r w:rsidRPr="001C53C8">
        <w:rPr>
          <w:rFonts w:ascii="Arial" w:hAnsi="Arial" w:cs="Arial"/>
          <w:sz w:val="14"/>
          <w:szCs w:val="14"/>
        </w:rPr>
        <w:t>дованы противопожарной системой и средствами пожаротушения, средствами оповещения о возникновении чрезвычайной ситуации, системой охраны.</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w:t>
      </w:r>
      <w:r w:rsidRPr="001C53C8">
        <w:rPr>
          <w:rFonts w:ascii="Arial" w:hAnsi="Arial" w:cs="Arial"/>
          <w:sz w:val="14"/>
          <w:szCs w:val="14"/>
        </w:rPr>
        <w:t>ь</w:t>
      </w:r>
      <w:r w:rsidRPr="001C53C8">
        <w:rPr>
          <w:rFonts w:ascii="Arial" w:hAnsi="Arial" w:cs="Arial"/>
          <w:sz w:val="14"/>
          <w:szCs w:val="14"/>
        </w:rPr>
        <w:t>ной услуги.</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2.15.3. Требования к размещению мест ожидания:</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места ожидания должны быть оборудованы стульями (кресельными секциями) и (или) скамьями (</w:t>
      </w:r>
      <w:proofErr w:type="spellStart"/>
      <w:r w:rsidRPr="001C53C8">
        <w:rPr>
          <w:rFonts w:ascii="Arial" w:hAnsi="Arial" w:cs="Arial"/>
          <w:sz w:val="14"/>
          <w:szCs w:val="14"/>
        </w:rPr>
        <w:t>банкетками</w:t>
      </w:r>
      <w:proofErr w:type="spellEnd"/>
      <w:r w:rsidRPr="001C53C8">
        <w:rPr>
          <w:rFonts w:ascii="Arial" w:hAnsi="Arial" w:cs="Arial"/>
          <w:sz w:val="14"/>
          <w:szCs w:val="14"/>
        </w:rPr>
        <w:t>);</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2.15.4. Требования к оформлению входа в здание:</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здание должно быть оборудовано удобной лестницей с поручнями для свободного доступа заявителей в помещение;</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центральный вход в здание должен быть оборудован информационной табличкой (вывеской), содержащей следующую информацию:</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наименование уполномоченного органа;</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режим работы;</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вход и выход из здания оборудуются соответствующими указателями;</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информационные таблички должны размещаться рядом с входом либо на двери входа так, чтобы их хорошо видели посетители; </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фасад здания (строения) должен быть оборудован осветительными приборами; </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2.15.5. Требования к местам для информирования, предназначенным для ознакомления заявителей с информационными материалами: оборудуются информацио</w:t>
      </w:r>
      <w:r w:rsidRPr="001C53C8">
        <w:rPr>
          <w:rFonts w:ascii="Arial" w:hAnsi="Arial" w:cs="Arial"/>
          <w:sz w:val="14"/>
          <w:szCs w:val="14"/>
        </w:rPr>
        <w:t>н</w:t>
      </w:r>
      <w:r w:rsidRPr="001C53C8">
        <w:rPr>
          <w:rFonts w:ascii="Arial" w:hAnsi="Arial" w:cs="Arial"/>
          <w:sz w:val="14"/>
          <w:szCs w:val="14"/>
        </w:rPr>
        <w:t>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C53C8">
        <w:rPr>
          <w:rFonts w:ascii="Arial" w:hAnsi="Arial" w:cs="Arial"/>
          <w:sz w:val="14"/>
          <w:szCs w:val="14"/>
        </w:rPr>
        <w:t>4</w:t>
      </w:r>
      <w:proofErr w:type="gramEnd"/>
      <w:r w:rsidRPr="001C53C8">
        <w:rPr>
          <w:rFonts w:ascii="Arial" w:hAnsi="Arial" w:cs="Arial"/>
          <w:sz w:val="14"/>
          <w:szCs w:val="14"/>
        </w:rPr>
        <w:t>, в которых размещаются информационные листки).</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2.15.6. Требования к местам приема заявителей:</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кабинеты приема заявителей должны быть оборудованы информационными табличками (вывесками) с указанием номера кабинета и наименования отдела;</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место для приема заявителя должно быть снабжено стулом, иметь место для письма и раскладки документов.</w:t>
      </w:r>
    </w:p>
    <w:p w:rsidR="00A37F0A" w:rsidRPr="001C53C8" w:rsidRDefault="00A37F0A"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A37F0A" w:rsidRPr="001C53C8" w:rsidRDefault="00A37F0A" w:rsidP="00A003E5">
      <w:pPr>
        <w:pStyle w:val="ConsPlusNormal"/>
        <w:ind w:left="-142" w:right="-126" w:firstLine="400"/>
        <w:jc w:val="both"/>
        <w:rPr>
          <w:sz w:val="14"/>
          <w:szCs w:val="14"/>
        </w:rPr>
      </w:pPr>
      <w:r w:rsidRPr="001C53C8">
        <w:rPr>
          <w:sz w:val="14"/>
          <w:szCs w:val="14"/>
        </w:rPr>
        <w:t>2.15.8. В здании, в котором предоставляется муниципальная услуга, создаются условия для прохода инвалидов и маломобильных групп населения.</w:t>
      </w:r>
    </w:p>
    <w:p w:rsidR="00A37F0A" w:rsidRPr="001C53C8" w:rsidRDefault="00A37F0A" w:rsidP="00A003E5">
      <w:pPr>
        <w:pStyle w:val="ConsPlusNormal"/>
        <w:ind w:left="-142" w:right="-126" w:firstLine="400"/>
        <w:jc w:val="both"/>
        <w:rPr>
          <w:sz w:val="14"/>
          <w:szCs w:val="14"/>
        </w:rPr>
      </w:pPr>
      <w:r w:rsidRPr="001C53C8">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w:t>
      </w:r>
      <w:r w:rsidRPr="001C53C8">
        <w:rPr>
          <w:sz w:val="14"/>
          <w:szCs w:val="14"/>
        </w:rPr>
        <w:t>ь</w:t>
      </w:r>
      <w:r w:rsidRPr="001C53C8">
        <w:rPr>
          <w:sz w:val="14"/>
          <w:szCs w:val="14"/>
        </w:rPr>
        <w:t>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w:t>
      </w:r>
      <w:r w:rsidRPr="001C53C8">
        <w:rPr>
          <w:sz w:val="14"/>
          <w:szCs w:val="14"/>
        </w:rPr>
        <w:t>ж</w:t>
      </w:r>
      <w:r w:rsidRPr="001C53C8">
        <w:rPr>
          <w:sz w:val="14"/>
          <w:szCs w:val="14"/>
        </w:rPr>
        <w:t>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w:t>
      </w:r>
      <w:r w:rsidRPr="001C53C8">
        <w:rPr>
          <w:sz w:val="14"/>
          <w:szCs w:val="14"/>
        </w:rPr>
        <w:t>н</w:t>
      </w:r>
      <w:r w:rsidRPr="001C53C8">
        <w:rPr>
          <w:sz w:val="14"/>
          <w:szCs w:val="14"/>
        </w:rPr>
        <w:t>ными рельефно-точечным шрифтом Брайля.</w:t>
      </w:r>
    </w:p>
    <w:p w:rsidR="00A37F0A" w:rsidRPr="001C53C8" w:rsidRDefault="00A37F0A" w:rsidP="00A003E5">
      <w:pPr>
        <w:pStyle w:val="ConsPlusNormal"/>
        <w:ind w:left="-142" w:right="-126" w:firstLine="400"/>
        <w:jc w:val="both"/>
        <w:rPr>
          <w:sz w:val="14"/>
          <w:szCs w:val="14"/>
        </w:rPr>
      </w:pPr>
      <w:r w:rsidRPr="001C53C8">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w:t>
      </w:r>
      <w:r w:rsidRPr="001C53C8">
        <w:rPr>
          <w:sz w:val="14"/>
          <w:szCs w:val="14"/>
        </w:rPr>
        <w:t>е</w:t>
      </w:r>
      <w:r w:rsidRPr="001C53C8">
        <w:rPr>
          <w:sz w:val="14"/>
          <w:szCs w:val="14"/>
        </w:rPr>
        <w:t>щениях и сопровождение.</w:t>
      </w:r>
    </w:p>
    <w:p w:rsidR="00A37F0A" w:rsidRPr="001C53C8" w:rsidRDefault="00A37F0A" w:rsidP="00A003E5">
      <w:pPr>
        <w:pStyle w:val="ConsPlusNormal"/>
        <w:ind w:left="-142" w:right="-126" w:firstLine="400"/>
        <w:jc w:val="both"/>
        <w:rPr>
          <w:sz w:val="14"/>
          <w:szCs w:val="14"/>
        </w:rPr>
      </w:pPr>
      <w:r w:rsidRPr="001C53C8">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w:t>
      </w:r>
      <w:r w:rsidRPr="001C53C8">
        <w:rPr>
          <w:sz w:val="14"/>
          <w:szCs w:val="14"/>
        </w:rPr>
        <w:t>а</w:t>
      </w:r>
      <w:r w:rsidRPr="001C53C8">
        <w:rPr>
          <w:sz w:val="14"/>
          <w:szCs w:val="14"/>
        </w:rPr>
        <w:t>ется.</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 xml:space="preserve">2.16. </w:t>
      </w:r>
      <w:proofErr w:type="gramStart"/>
      <w:r w:rsidRPr="001C53C8">
        <w:rPr>
          <w:rFonts w:ascii="Arial" w:hAnsi="Arial" w:cs="Arial"/>
          <w:sz w:val="14"/>
          <w:szCs w:val="1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w:t>
      </w:r>
      <w:r w:rsidRPr="001C53C8">
        <w:rPr>
          <w:rFonts w:ascii="Arial" w:hAnsi="Arial" w:cs="Arial"/>
          <w:sz w:val="14"/>
          <w:szCs w:val="14"/>
        </w:rPr>
        <w:t>и</w:t>
      </w:r>
      <w:r w:rsidRPr="001C53C8">
        <w:rPr>
          <w:rFonts w:ascii="Arial" w:hAnsi="Arial" w:cs="Arial"/>
          <w:sz w:val="14"/>
          <w:szCs w:val="14"/>
        </w:rPr>
        <w:t>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w:t>
      </w:r>
      <w:r w:rsidRPr="001C53C8">
        <w:rPr>
          <w:rFonts w:ascii="Arial" w:hAnsi="Arial" w:cs="Arial"/>
          <w:sz w:val="14"/>
          <w:szCs w:val="14"/>
        </w:rPr>
        <w:t>и</w:t>
      </w:r>
      <w:r w:rsidRPr="001C53C8">
        <w:rPr>
          <w:rFonts w:ascii="Arial" w:hAnsi="Arial" w:cs="Arial"/>
          <w:sz w:val="14"/>
          <w:szCs w:val="14"/>
        </w:rPr>
        <w:t>ципальной услуги, в том числе с использованием информационно-коммуникационных технологий.</w:t>
      </w:r>
      <w:proofErr w:type="gramEnd"/>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2.16.1. Показателем доступности и качества муниципальной услуги является возможность получения полной, актуальной и достоверной информации о порядке пред</w:t>
      </w:r>
      <w:r w:rsidRPr="001C53C8">
        <w:rPr>
          <w:rFonts w:ascii="Arial" w:hAnsi="Arial" w:cs="Arial"/>
          <w:sz w:val="14"/>
          <w:szCs w:val="14"/>
        </w:rPr>
        <w:t>о</w:t>
      </w:r>
      <w:r w:rsidRPr="001C53C8">
        <w:rPr>
          <w:rFonts w:ascii="Arial" w:hAnsi="Arial" w:cs="Arial"/>
          <w:sz w:val="14"/>
          <w:szCs w:val="14"/>
        </w:rPr>
        <w:t>ставления муниципальной услуги, в том числе в электронной форме.</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2.16.2. Показатели доступности муниципальной услуги: </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наличие административного регламента предоставления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w:t>
      </w:r>
      <w:r w:rsidRPr="001C53C8">
        <w:rPr>
          <w:rFonts w:ascii="Arial" w:hAnsi="Arial" w:cs="Arial"/>
          <w:sz w:val="14"/>
          <w:szCs w:val="14"/>
        </w:rPr>
        <w:t>й</w:t>
      </w:r>
      <w:r w:rsidRPr="001C53C8">
        <w:rPr>
          <w:rFonts w:ascii="Arial" w:hAnsi="Arial" w:cs="Arial"/>
          <w:sz w:val="14"/>
          <w:szCs w:val="14"/>
        </w:rPr>
        <w:t xml:space="preserve">она. </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w:t>
      </w:r>
      <w:r w:rsidRPr="001C53C8">
        <w:rPr>
          <w:rFonts w:ascii="Arial" w:hAnsi="Arial" w:cs="Arial"/>
          <w:sz w:val="14"/>
          <w:szCs w:val="14"/>
        </w:rPr>
        <w:t>и</w:t>
      </w:r>
      <w:r w:rsidRPr="001C53C8">
        <w:rPr>
          <w:rFonts w:ascii="Arial" w:hAnsi="Arial" w:cs="Arial"/>
          <w:sz w:val="14"/>
          <w:szCs w:val="14"/>
        </w:rPr>
        <w:t>пальных услуг (функций) Новгородской области»;</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2.16.3. Показателями качества предоставления муниципальной услуги являются:</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степень удовлетворенности граждан качеством и доступностью муниципальной услуги;</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соответствие предоставляемой муниципальной услуги требованиям Административного регламента;</w:t>
      </w:r>
    </w:p>
    <w:p w:rsidR="00A37F0A" w:rsidRPr="001C53C8" w:rsidRDefault="00A37F0A"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соблюдение сроков предоставления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количество обоснованных жалоб;</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регистрация, учет и анализ жалоб и обращений в Администрации муниципального района.</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sidRPr="001C53C8">
        <w:rPr>
          <w:rFonts w:ascii="Arial" w:hAnsi="Arial" w:cs="Arial"/>
          <w:sz w:val="14"/>
          <w:szCs w:val="14"/>
        </w:rPr>
        <w:t>н</w:t>
      </w:r>
      <w:r w:rsidRPr="001C53C8">
        <w:rPr>
          <w:rFonts w:ascii="Arial" w:hAnsi="Arial" w:cs="Arial"/>
          <w:sz w:val="14"/>
          <w:szCs w:val="14"/>
        </w:rPr>
        <w:t>ных и муниципальных услуг и особенности предоставления муниципальной услуги в электронной форме.</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lastRenderedPageBreak/>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w:t>
      </w:r>
      <w:r w:rsidRPr="001C53C8">
        <w:rPr>
          <w:rFonts w:ascii="Arial" w:hAnsi="Arial" w:cs="Arial"/>
          <w:sz w:val="14"/>
          <w:szCs w:val="14"/>
        </w:rPr>
        <w:t>р</w:t>
      </w:r>
      <w:r w:rsidRPr="001C53C8">
        <w:rPr>
          <w:rFonts w:ascii="Arial" w:hAnsi="Arial" w:cs="Arial"/>
          <w:sz w:val="14"/>
          <w:szCs w:val="14"/>
        </w:rPr>
        <w:t>ственных и муниципальных услуг (функций) Новгородской области» при наличии технической возможности.</w:t>
      </w:r>
    </w:p>
    <w:p w:rsidR="00A37F0A" w:rsidRPr="001C53C8" w:rsidRDefault="00A37F0A" w:rsidP="00A003E5">
      <w:pPr>
        <w:keepNext/>
        <w:tabs>
          <w:tab w:val="num" w:pos="0"/>
        </w:tabs>
        <w:ind w:left="-142" w:right="-126" w:firstLine="400"/>
        <w:jc w:val="both"/>
        <w:outlineLvl w:val="3"/>
        <w:rPr>
          <w:rFonts w:ascii="Arial" w:hAnsi="Arial" w:cs="Arial"/>
          <w:sz w:val="14"/>
          <w:szCs w:val="14"/>
        </w:rPr>
      </w:pPr>
      <w:r w:rsidRPr="001C53C8">
        <w:rPr>
          <w:rFonts w:ascii="Arial" w:hAnsi="Arial" w:cs="Arial"/>
          <w:sz w:val="14"/>
          <w:szCs w:val="14"/>
        </w:rPr>
        <w:t>2.17.2. Прием документов на предоставление муниципальной услуги и выдача результата муниципальной услуги может осуществляться в МФЦ (приложение 1 к  Адм</w:t>
      </w:r>
      <w:r w:rsidRPr="001C53C8">
        <w:rPr>
          <w:rFonts w:ascii="Arial" w:hAnsi="Arial" w:cs="Arial"/>
          <w:sz w:val="14"/>
          <w:szCs w:val="14"/>
        </w:rPr>
        <w:t>и</w:t>
      </w:r>
      <w:r w:rsidRPr="001C53C8">
        <w:rPr>
          <w:rFonts w:ascii="Arial" w:hAnsi="Arial" w:cs="Arial"/>
          <w:sz w:val="14"/>
          <w:szCs w:val="14"/>
        </w:rPr>
        <w:t>нистративному регламенту) на основании заключенного Соглашения  о взаимодействии между Администрацией Валдайского муниципального района и государственным облас</w:t>
      </w:r>
      <w:r w:rsidRPr="001C53C8">
        <w:rPr>
          <w:rFonts w:ascii="Arial" w:hAnsi="Arial" w:cs="Arial"/>
          <w:sz w:val="14"/>
          <w:szCs w:val="14"/>
        </w:rPr>
        <w:t>т</w:t>
      </w:r>
      <w:r w:rsidRPr="001C53C8">
        <w:rPr>
          <w:rFonts w:ascii="Arial" w:hAnsi="Arial" w:cs="Arial"/>
          <w:sz w:val="14"/>
          <w:szCs w:val="14"/>
        </w:rPr>
        <w:t>ным автономным учреждением «Многофункциональный центр предоставления государственных и муниципальных услуг».</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2</w:t>
      </w:r>
      <w:r w:rsidRPr="001C53C8">
        <w:rPr>
          <w:rFonts w:ascii="Arial" w:hAnsi="Arial" w:cs="Arial"/>
          <w:iCs/>
          <w:sz w:val="14"/>
          <w:szCs w:val="14"/>
        </w:rPr>
        <w:t xml:space="preserve">.17.3. </w:t>
      </w:r>
      <w:r w:rsidRPr="001C53C8">
        <w:rPr>
          <w:rFonts w:ascii="Arial" w:hAnsi="Arial" w:cs="Arial"/>
          <w:sz w:val="14"/>
          <w:szCs w:val="14"/>
        </w:rPr>
        <w:t xml:space="preserve">При подаче электронного заявления может быть использована простая электронная подпись, согласно пункту 2 статьи 6 Федерального закона от 06 апреля 2011 года № 63-Ф3 «Об электронной подписи». Простой электронной подписью является регистрация заявителя в Единой системе </w:t>
      </w:r>
      <w:r w:rsidRPr="001C53C8">
        <w:rPr>
          <w:rFonts w:ascii="Arial" w:hAnsi="Arial" w:cs="Arial"/>
          <w:spacing w:val="-1"/>
          <w:sz w:val="14"/>
          <w:szCs w:val="14"/>
        </w:rPr>
        <w:t>идентификац</w:t>
      </w:r>
      <w:proofErr w:type="gramStart"/>
      <w:r w:rsidRPr="001C53C8">
        <w:rPr>
          <w:rFonts w:ascii="Arial" w:hAnsi="Arial" w:cs="Arial"/>
          <w:spacing w:val="-1"/>
          <w:sz w:val="14"/>
          <w:szCs w:val="14"/>
        </w:rPr>
        <w:t>ии и ау</w:t>
      </w:r>
      <w:proofErr w:type="gramEnd"/>
      <w:r w:rsidRPr="001C53C8">
        <w:rPr>
          <w:rFonts w:ascii="Arial" w:hAnsi="Arial" w:cs="Arial"/>
          <w:spacing w:val="-1"/>
          <w:sz w:val="14"/>
          <w:szCs w:val="14"/>
        </w:rPr>
        <w:t xml:space="preserve">тентификации (ЕСИА). </w:t>
      </w:r>
      <w:proofErr w:type="gramStart"/>
      <w:r w:rsidRPr="001C53C8">
        <w:rPr>
          <w:rFonts w:ascii="Arial" w:hAnsi="Arial" w:cs="Arial"/>
          <w:spacing w:val="-1"/>
          <w:sz w:val="14"/>
          <w:szCs w:val="14"/>
        </w:rPr>
        <w:t xml:space="preserve">«Логин» и «пароль» выступают в </w:t>
      </w:r>
      <w:r w:rsidRPr="001C53C8">
        <w:rPr>
          <w:rFonts w:ascii="Arial" w:hAnsi="Arial" w:cs="Arial"/>
          <w:sz w:val="14"/>
          <w:szCs w:val="14"/>
        </w:rPr>
        <w:t xml:space="preserve">качестве авторизации на Порталах (федеральный и региональный), </w:t>
      </w:r>
      <w:r w:rsidRPr="001C53C8">
        <w:rPr>
          <w:rFonts w:ascii="Arial" w:hAnsi="Arial" w:cs="Arial"/>
          <w:spacing w:val="-1"/>
          <w:sz w:val="14"/>
          <w:szCs w:val="14"/>
        </w:rPr>
        <w:t>подтверждающей правомочность производимых посредством сети «Инте</w:t>
      </w:r>
      <w:r w:rsidRPr="001C53C8">
        <w:rPr>
          <w:rFonts w:ascii="Arial" w:hAnsi="Arial" w:cs="Arial"/>
          <w:spacing w:val="-1"/>
          <w:sz w:val="14"/>
          <w:szCs w:val="14"/>
        </w:rPr>
        <w:t>р</w:t>
      </w:r>
      <w:r w:rsidRPr="001C53C8">
        <w:rPr>
          <w:rFonts w:ascii="Arial" w:hAnsi="Arial" w:cs="Arial"/>
          <w:spacing w:val="-1"/>
          <w:sz w:val="14"/>
          <w:szCs w:val="14"/>
        </w:rPr>
        <w:t xml:space="preserve">нет» </w:t>
      </w:r>
      <w:r w:rsidRPr="001C53C8">
        <w:rPr>
          <w:rFonts w:ascii="Arial" w:hAnsi="Arial" w:cs="Arial"/>
          <w:sz w:val="14"/>
          <w:szCs w:val="14"/>
        </w:rPr>
        <w:t>процедур.</w:t>
      </w:r>
      <w:proofErr w:type="gramEnd"/>
      <w:r w:rsidRPr="001C53C8">
        <w:rPr>
          <w:rFonts w:ascii="Arial" w:hAnsi="Arial" w:cs="Arial"/>
          <w:sz w:val="14"/>
          <w:szCs w:val="14"/>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w:t>
      </w:r>
      <w:r w:rsidRPr="001C53C8">
        <w:rPr>
          <w:rFonts w:ascii="Arial" w:hAnsi="Arial" w:cs="Arial"/>
          <w:sz w:val="14"/>
          <w:szCs w:val="14"/>
        </w:rPr>
        <w:t>о</w:t>
      </w:r>
      <w:r w:rsidRPr="001C53C8">
        <w:rPr>
          <w:rFonts w:ascii="Arial" w:hAnsi="Arial" w:cs="Arial"/>
          <w:sz w:val="14"/>
          <w:szCs w:val="14"/>
        </w:rPr>
        <w:t>го страхования.</w:t>
      </w:r>
    </w:p>
    <w:p w:rsidR="00A37F0A" w:rsidRPr="001C53C8" w:rsidRDefault="00A37F0A" w:rsidP="00A003E5">
      <w:pPr>
        <w:shd w:val="clear" w:color="auto" w:fill="FFFFFF"/>
        <w:ind w:left="-142" w:right="-126" w:firstLine="400"/>
        <w:jc w:val="both"/>
        <w:rPr>
          <w:rFonts w:ascii="Arial" w:hAnsi="Arial" w:cs="Arial"/>
          <w:sz w:val="14"/>
          <w:szCs w:val="14"/>
        </w:rPr>
      </w:pPr>
      <w:proofErr w:type="gramStart"/>
      <w:r w:rsidRPr="001C53C8">
        <w:rPr>
          <w:rFonts w:ascii="Arial" w:hAnsi="Arial" w:cs="Arial"/>
          <w:sz w:val="14"/>
          <w:szCs w:val="14"/>
        </w:rPr>
        <w:t>Перечень классов средств электронной подписи, которые допускаются к использованию при обращении за получением государственной (муниципальной) услуги, оказ</w:t>
      </w:r>
      <w:r w:rsidRPr="001C53C8">
        <w:rPr>
          <w:rFonts w:ascii="Arial" w:hAnsi="Arial" w:cs="Arial"/>
          <w:sz w:val="14"/>
          <w:szCs w:val="14"/>
        </w:rPr>
        <w:t>ы</w:t>
      </w:r>
      <w:r w:rsidRPr="001C53C8">
        <w:rPr>
          <w:rFonts w:ascii="Arial" w:hAnsi="Arial" w:cs="Arial"/>
          <w:sz w:val="14"/>
          <w:szCs w:val="14"/>
        </w:rPr>
        <w:t>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w:t>
      </w:r>
      <w:r w:rsidRPr="001C53C8">
        <w:rPr>
          <w:rFonts w:ascii="Arial" w:hAnsi="Arial" w:cs="Arial"/>
          <w:sz w:val="14"/>
          <w:szCs w:val="14"/>
        </w:rPr>
        <w:t>е</w:t>
      </w:r>
      <w:r w:rsidRPr="001C53C8">
        <w:rPr>
          <w:rFonts w:ascii="Arial" w:hAnsi="Arial" w:cs="Arial"/>
          <w:sz w:val="14"/>
          <w:szCs w:val="14"/>
        </w:rPr>
        <w:t xml:space="preserve">мой в целях приема обращений за получением </w:t>
      </w:r>
      <w:r w:rsidRPr="001C53C8">
        <w:rPr>
          <w:rFonts w:ascii="Arial" w:hAnsi="Arial" w:cs="Arial"/>
          <w:spacing w:val="-1"/>
          <w:sz w:val="14"/>
          <w:szCs w:val="14"/>
        </w:rPr>
        <w:t>муниципальной услуги и (или) предоставления такой услуги.</w:t>
      </w:r>
      <w:proofErr w:type="gramEnd"/>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w:t>
      </w:r>
      <w:r w:rsidRPr="001C53C8">
        <w:rPr>
          <w:rFonts w:ascii="Arial" w:hAnsi="Arial" w:cs="Arial"/>
          <w:sz w:val="14"/>
          <w:szCs w:val="14"/>
        </w:rPr>
        <w:t>н</w:t>
      </w:r>
      <w:r w:rsidRPr="001C53C8">
        <w:rPr>
          <w:rFonts w:ascii="Arial" w:hAnsi="Arial" w:cs="Arial"/>
          <w:sz w:val="14"/>
          <w:szCs w:val="14"/>
        </w:rPr>
        <w:t>ных и муниципальных услуг (функций)» или региональной информационной системы «Портал государственных и муниципальных услуг (функций) Новгородской обла</w:t>
      </w:r>
      <w:r w:rsidRPr="001C53C8">
        <w:rPr>
          <w:rFonts w:ascii="Arial" w:hAnsi="Arial" w:cs="Arial"/>
          <w:sz w:val="14"/>
          <w:szCs w:val="14"/>
        </w:rPr>
        <w:t>с</w:t>
      </w:r>
      <w:r w:rsidRPr="001C53C8">
        <w:rPr>
          <w:rFonts w:ascii="Arial" w:hAnsi="Arial" w:cs="Arial"/>
          <w:sz w:val="14"/>
          <w:szCs w:val="14"/>
        </w:rPr>
        <w:t xml:space="preserve">ти» мониторинг хода </w:t>
      </w:r>
      <w:r w:rsidRPr="001C53C8">
        <w:rPr>
          <w:rFonts w:ascii="Arial" w:hAnsi="Arial" w:cs="Arial"/>
          <w:spacing w:val="-1"/>
          <w:sz w:val="14"/>
          <w:szCs w:val="14"/>
        </w:rPr>
        <w:t>предоставления государственной (муниципальной) услуги.</w:t>
      </w:r>
    </w:p>
    <w:p w:rsidR="00A37F0A" w:rsidRPr="001C53C8" w:rsidRDefault="00A37F0A" w:rsidP="00A003E5">
      <w:pPr>
        <w:autoSpaceDE w:val="0"/>
        <w:autoSpaceDN w:val="0"/>
        <w:adjustRightInd w:val="0"/>
        <w:ind w:left="-142" w:right="-126" w:firstLine="400"/>
        <w:jc w:val="both"/>
        <w:outlineLvl w:val="0"/>
        <w:rPr>
          <w:rFonts w:ascii="Arial" w:hAnsi="Arial" w:cs="Arial"/>
          <w:sz w:val="14"/>
          <w:szCs w:val="14"/>
        </w:rPr>
      </w:pPr>
      <w:proofErr w:type="gramStart"/>
      <w:r w:rsidRPr="001C53C8">
        <w:rPr>
          <w:rFonts w:ascii="Arial" w:hAnsi="Arial" w:cs="Arial"/>
          <w:sz w:val="14"/>
          <w:szCs w:val="14"/>
        </w:rPr>
        <w:t>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w:t>
      </w:r>
      <w:r w:rsidRPr="001C53C8">
        <w:rPr>
          <w:rFonts w:ascii="Arial" w:hAnsi="Arial" w:cs="Arial"/>
          <w:sz w:val="14"/>
          <w:szCs w:val="14"/>
        </w:rPr>
        <w:t>д</w:t>
      </w:r>
      <w:r w:rsidRPr="001C53C8">
        <w:rPr>
          <w:rFonts w:ascii="Arial" w:hAnsi="Arial" w:cs="Arial"/>
          <w:sz w:val="14"/>
          <w:szCs w:val="14"/>
        </w:rPr>
        <w:t>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w:t>
      </w:r>
      <w:r w:rsidRPr="001C53C8">
        <w:rPr>
          <w:rFonts w:ascii="Arial" w:hAnsi="Arial" w:cs="Arial"/>
          <w:sz w:val="14"/>
          <w:szCs w:val="14"/>
        </w:rPr>
        <w:t>н</w:t>
      </w:r>
      <w:r w:rsidRPr="001C53C8">
        <w:rPr>
          <w:rFonts w:ascii="Arial" w:hAnsi="Arial" w:cs="Arial"/>
          <w:sz w:val="14"/>
          <w:szCs w:val="14"/>
        </w:rPr>
        <w:t>ную информационную систему «Единый портал государственных и муниципальных услуг (функций)» или региональной информационной системы «Портал госуда</w:t>
      </w:r>
      <w:r w:rsidRPr="001C53C8">
        <w:rPr>
          <w:rFonts w:ascii="Arial" w:hAnsi="Arial" w:cs="Arial"/>
          <w:sz w:val="14"/>
          <w:szCs w:val="14"/>
        </w:rPr>
        <w:t>р</w:t>
      </w:r>
      <w:r w:rsidRPr="001C53C8">
        <w:rPr>
          <w:rFonts w:ascii="Arial" w:hAnsi="Arial" w:cs="Arial"/>
          <w:sz w:val="14"/>
          <w:szCs w:val="14"/>
        </w:rPr>
        <w:t>ственных и муниципальных услуг (функций) Новгородской области».</w:t>
      </w:r>
      <w:proofErr w:type="gramEnd"/>
    </w:p>
    <w:p w:rsidR="00A37F0A" w:rsidRPr="001C53C8" w:rsidRDefault="00A37F0A" w:rsidP="00A003E5">
      <w:pPr>
        <w:autoSpaceDE w:val="0"/>
        <w:autoSpaceDN w:val="0"/>
        <w:adjustRightInd w:val="0"/>
        <w:ind w:left="-142" w:right="-126" w:firstLine="400"/>
        <w:jc w:val="both"/>
        <w:outlineLvl w:val="0"/>
        <w:rPr>
          <w:rFonts w:ascii="Arial" w:hAnsi="Arial" w:cs="Arial"/>
          <w:b/>
          <w:bCs/>
          <w:sz w:val="14"/>
          <w:szCs w:val="14"/>
        </w:rPr>
      </w:pPr>
      <w:r w:rsidRPr="001C53C8">
        <w:rPr>
          <w:rFonts w:ascii="Arial" w:hAnsi="Arial" w:cs="Arial"/>
          <w:b/>
          <w:bCs/>
          <w:sz w:val="14"/>
          <w:szCs w:val="14"/>
        </w:rPr>
        <w:t>3. СОСТАВ, ПОСЛЕДОВАТЕЛЬНОСТЬ И СРОКИ ВЫПОЛНЕНИЯ АДМИНИСТРАТИВНЫХ ПРОЦЕДУР, ТРЕБОВАНИЯ К ПОРЯДКУ ИХ ВЫПОЛНЕНИЯ, В ТОМ ЧИ</w:t>
      </w:r>
      <w:r w:rsidRPr="001C53C8">
        <w:rPr>
          <w:rFonts w:ascii="Arial" w:hAnsi="Arial" w:cs="Arial"/>
          <w:b/>
          <w:bCs/>
          <w:sz w:val="14"/>
          <w:szCs w:val="14"/>
        </w:rPr>
        <w:t>С</w:t>
      </w:r>
      <w:r w:rsidRPr="001C53C8">
        <w:rPr>
          <w:rFonts w:ascii="Arial" w:hAnsi="Arial" w:cs="Arial"/>
          <w:b/>
          <w:bCs/>
          <w:sz w:val="14"/>
          <w:szCs w:val="14"/>
        </w:rPr>
        <w:t>ЛЕ ОСОБЕННОСТИ ВЫПОЛНЕНИЯ АДМИНИСТРАТИВНЫХ ПРОЦЕДУР В ЭЛЕКТРОННОЙ ФОРМЕ, А ТАКЖЕ ОСОБЕННОСТИ ВЫПОЛНЕНИЯ АДМИНИСТР</w:t>
      </w:r>
      <w:r w:rsidRPr="001C53C8">
        <w:rPr>
          <w:rFonts w:ascii="Arial" w:hAnsi="Arial" w:cs="Arial"/>
          <w:b/>
          <w:bCs/>
          <w:sz w:val="14"/>
          <w:szCs w:val="14"/>
        </w:rPr>
        <w:t>А</w:t>
      </w:r>
      <w:r w:rsidRPr="001C53C8">
        <w:rPr>
          <w:rFonts w:ascii="Arial" w:hAnsi="Arial" w:cs="Arial"/>
          <w:b/>
          <w:bCs/>
          <w:sz w:val="14"/>
          <w:szCs w:val="14"/>
        </w:rPr>
        <w:t>ТИВНЫХ ПРОЦЕДУР В МНОГОФУНКЦИОНАЛЬНЫХ ЦЕНТРАХ</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3.1. Исчерпывающий перечень административных процедур.</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3.1.1. Организация предоставления муниципальной услуги включает в себя следующие административные процедуры:</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прием  заявления от заявителя в Уполномоченном органе;</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 xml:space="preserve">рассмотрение заявления в Уполномоченном органе; </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формирование и направление межведомственных запросов в органы (организации), участвующие в предоставлении муниципальной услуги;</w:t>
      </w:r>
    </w:p>
    <w:p w:rsidR="00A37F0A" w:rsidRPr="001C53C8" w:rsidRDefault="00A37F0A" w:rsidP="00A003E5">
      <w:pPr>
        <w:tabs>
          <w:tab w:val="left" w:pos="720"/>
          <w:tab w:val="left" w:pos="1800"/>
        </w:tabs>
        <w:ind w:left="-142" w:right="-126" w:firstLine="400"/>
        <w:jc w:val="both"/>
        <w:rPr>
          <w:rFonts w:ascii="Arial" w:hAnsi="Arial" w:cs="Arial"/>
          <w:sz w:val="14"/>
          <w:szCs w:val="14"/>
        </w:rPr>
      </w:pPr>
      <w:r w:rsidRPr="001C53C8">
        <w:rPr>
          <w:rFonts w:ascii="Arial" w:hAnsi="Arial" w:cs="Arial"/>
          <w:sz w:val="14"/>
          <w:szCs w:val="14"/>
        </w:rPr>
        <w:t>подготовка градостроительного плана земельного участка, издание нормативного правового акта об утверждении градостроительного плана земельного участка либо решения об отказе  в предоставлении муниципальной услуги.</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3.1.2.Последовательность предоставления муниципальной услуги отражена в блок-схеме, представленной в приложении  3 к  Административному регламенту.</w:t>
      </w:r>
    </w:p>
    <w:p w:rsidR="00A37F0A" w:rsidRPr="001C53C8" w:rsidRDefault="00A37F0A"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 xml:space="preserve">3.2. Административная процедура – прием заявления от заявителя в Уполномоченном органе. </w:t>
      </w:r>
    </w:p>
    <w:p w:rsidR="00A37F0A" w:rsidRPr="001C53C8" w:rsidRDefault="00A37F0A" w:rsidP="00A003E5">
      <w:pPr>
        <w:suppressAutoHyphens/>
        <w:ind w:left="-142" w:right="-126" w:firstLine="400"/>
        <w:jc w:val="both"/>
        <w:rPr>
          <w:rFonts w:ascii="Arial" w:hAnsi="Arial" w:cs="Arial"/>
          <w:sz w:val="14"/>
          <w:szCs w:val="14"/>
        </w:rPr>
      </w:pPr>
      <w:r w:rsidRPr="001C53C8">
        <w:rPr>
          <w:rFonts w:ascii="Arial" w:hAnsi="Arial" w:cs="Arial"/>
          <w:sz w:val="14"/>
          <w:szCs w:val="14"/>
          <w:lang w:eastAsia="ar-SA"/>
        </w:rPr>
        <w:t xml:space="preserve">3.2.1. </w:t>
      </w:r>
      <w:proofErr w:type="gramStart"/>
      <w:r w:rsidRPr="001C53C8">
        <w:rPr>
          <w:rFonts w:ascii="Arial" w:hAnsi="Arial" w:cs="Arial"/>
          <w:sz w:val="14"/>
          <w:szCs w:val="14"/>
        </w:rPr>
        <w:t xml:space="preserve">Основанием для начала административной процедуры по приему заявления </w:t>
      </w:r>
      <w:r w:rsidRPr="001C53C8">
        <w:rPr>
          <w:rFonts w:ascii="Arial" w:hAnsi="Arial" w:cs="Arial"/>
          <w:sz w:val="14"/>
          <w:szCs w:val="14"/>
          <w:lang w:eastAsia="ar-SA"/>
        </w:rPr>
        <w:t>(приложение 2 к Административному регламенту)</w:t>
      </w:r>
      <w:r w:rsidRPr="001C53C8">
        <w:rPr>
          <w:rFonts w:ascii="Arial" w:hAnsi="Arial" w:cs="Arial"/>
          <w:sz w:val="14"/>
          <w:szCs w:val="14"/>
        </w:rPr>
        <w:t xml:space="preserve">, поступившего в уполномоченный орган от заявителя, является обращение заявителя в уполномоченный орган или МФЦ с заявлением и представлением документов, указанных в пункте 2.6 административного регламента, в том числе и в электронной форме по </w:t>
      </w:r>
      <w:r w:rsidRPr="001C53C8">
        <w:rPr>
          <w:rFonts w:ascii="Arial" w:hAnsi="Arial" w:cs="Arial"/>
          <w:spacing w:val="-1"/>
          <w:sz w:val="14"/>
          <w:szCs w:val="14"/>
        </w:rPr>
        <w:t xml:space="preserve">информационно-телекоммуникационным сетям общего доступа, в том числе </w:t>
      </w:r>
      <w:r w:rsidRPr="001C53C8">
        <w:rPr>
          <w:rFonts w:ascii="Arial" w:hAnsi="Arial" w:cs="Arial"/>
          <w:sz w:val="14"/>
          <w:szCs w:val="14"/>
        </w:rPr>
        <w:t xml:space="preserve">сети «Интернет», с использованием региональной государственной </w:t>
      </w:r>
      <w:r w:rsidRPr="001C53C8">
        <w:rPr>
          <w:rFonts w:ascii="Arial" w:hAnsi="Arial" w:cs="Arial"/>
          <w:spacing w:val="-1"/>
          <w:sz w:val="14"/>
          <w:szCs w:val="14"/>
        </w:rPr>
        <w:t>информационной</w:t>
      </w:r>
      <w:proofErr w:type="gramEnd"/>
      <w:r w:rsidRPr="001C53C8">
        <w:rPr>
          <w:rFonts w:ascii="Arial" w:hAnsi="Arial" w:cs="Arial"/>
          <w:spacing w:val="-1"/>
          <w:sz w:val="14"/>
          <w:szCs w:val="14"/>
        </w:rPr>
        <w:t xml:space="preserve"> системы «Портал государственных и муниципальных услуг </w:t>
      </w:r>
      <w:r w:rsidRPr="001C53C8">
        <w:rPr>
          <w:rFonts w:ascii="Arial" w:hAnsi="Arial" w:cs="Arial"/>
          <w:sz w:val="14"/>
          <w:szCs w:val="14"/>
        </w:rPr>
        <w:t>(функций)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A37F0A" w:rsidRPr="001C53C8" w:rsidRDefault="00A37F0A" w:rsidP="00A003E5">
      <w:pPr>
        <w:suppressAutoHyphens/>
        <w:ind w:left="-142" w:right="-126" w:firstLine="400"/>
        <w:jc w:val="both"/>
        <w:rPr>
          <w:rFonts w:ascii="Arial" w:hAnsi="Arial" w:cs="Arial"/>
          <w:sz w:val="14"/>
          <w:szCs w:val="14"/>
          <w:lang w:eastAsia="ar-SA"/>
        </w:rPr>
      </w:pPr>
      <w:r w:rsidRPr="001C53C8">
        <w:rPr>
          <w:rFonts w:ascii="Arial" w:hAnsi="Arial" w:cs="Arial"/>
          <w:sz w:val="14"/>
          <w:szCs w:val="14"/>
          <w:lang w:eastAsia="ar-SA"/>
        </w:rPr>
        <w:t>3.2.2. Заявление для предоставления муниципальной услуги подается на имя руководителя Уполномоченного органа.</w:t>
      </w:r>
    </w:p>
    <w:p w:rsidR="00A37F0A" w:rsidRPr="001C53C8" w:rsidRDefault="00A37F0A" w:rsidP="00A003E5">
      <w:pPr>
        <w:suppressAutoHyphens/>
        <w:ind w:left="-142" w:right="-126" w:firstLine="400"/>
        <w:jc w:val="both"/>
        <w:rPr>
          <w:rFonts w:ascii="Arial" w:hAnsi="Arial" w:cs="Arial"/>
          <w:sz w:val="14"/>
          <w:szCs w:val="14"/>
          <w:lang w:eastAsia="ar-SA"/>
        </w:rPr>
      </w:pPr>
      <w:r w:rsidRPr="001C53C8">
        <w:rPr>
          <w:rFonts w:ascii="Arial" w:hAnsi="Arial" w:cs="Arial"/>
          <w:sz w:val="14"/>
          <w:szCs w:val="14"/>
          <w:lang w:eastAsia="ar-SA"/>
        </w:rPr>
        <w:t xml:space="preserve">3.2.3. </w:t>
      </w:r>
      <w:r w:rsidRPr="001C53C8">
        <w:rPr>
          <w:rFonts w:ascii="Arial" w:hAnsi="Arial" w:cs="Arial"/>
          <w:sz w:val="14"/>
          <w:szCs w:val="14"/>
        </w:rPr>
        <w:t xml:space="preserve">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уполномоченный орган через информационную </w:t>
      </w:r>
      <w:r w:rsidRPr="001C53C8">
        <w:rPr>
          <w:rFonts w:ascii="Arial" w:hAnsi="Arial" w:cs="Arial"/>
          <w:spacing w:val="-1"/>
          <w:sz w:val="14"/>
          <w:szCs w:val="14"/>
        </w:rPr>
        <w:t>систему межведомственного взаимодействия «</w:t>
      </w:r>
      <w:r w:rsidRPr="001C53C8">
        <w:rPr>
          <w:rFonts w:ascii="Arial" w:hAnsi="Arial" w:cs="Arial"/>
          <w:spacing w:val="-1"/>
          <w:sz w:val="14"/>
          <w:szCs w:val="14"/>
          <w:lang w:val="en-US"/>
        </w:rPr>
        <w:t>SMART</w:t>
      </w:r>
      <w:r w:rsidRPr="001C53C8">
        <w:rPr>
          <w:rFonts w:ascii="Arial" w:hAnsi="Arial" w:cs="Arial"/>
          <w:spacing w:val="-1"/>
          <w:sz w:val="14"/>
          <w:szCs w:val="14"/>
        </w:rPr>
        <w:t xml:space="preserve"> </w:t>
      </w:r>
      <w:r w:rsidRPr="001C53C8">
        <w:rPr>
          <w:rFonts w:ascii="Arial" w:hAnsi="Arial" w:cs="Arial"/>
          <w:spacing w:val="-1"/>
          <w:sz w:val="14"/>
          <w:szCs w:val="14"/>
          <w:lang w:val="en-US"/>
        </w:rPr>
        <w:t>ROUTE</w:t>
      </w:r>
      <w:r w:rsidRPr="001C53C8">
        <w:rPr>
          <w:rFonts w:ascii="Arial" w:hAnsi="Arial" w:cs="Arial"/>
          <w:spacing w:val="-1"/>
          <w:sz w:val="14"/>
          <w:szCs w:val="14"/>
        </w:rPr>
        <w:t>».</w:t>
      </w:r>
    </w:p>
    <w:p w:rsidR="00A37F0A" w:rsidRPr="001C53C8" w:rsidRDefault="00A37F0A" w:rsidP="00A003E5">
      <w:pPr>
        <w:suppressAutoHyphens/>
        <w:ind w:left="-142" w:right="-126" w:firstLine="400"/>
        <w:jc w:val="both"/>
        <w:rPr>
          <w:rFonts w:ascii="Arial" w:hAnsi="Arial" w:cs="Arial"/>
          <w:sz w:val="14"/>
          <w:szCs w:val="14"/>
          <w:lang w:eastAsia="ar-SA"/>
        </w:rPr>
      </w:pPr>
      <w:r w:rsidRPr="001C53C8">
        <w:rPr>
          <w:rFonts w:ascii="Arial" w:hAnsi="Arial" w:cs="Arial"/>
          <w:sz w:val="14"/>
          <w:szCs w:val="14"/>
          <w:lang w:eastAsia="ar-SA"/>
        </w:rPr>
        <w:t xml:space="preserve">3.2.4. Результат административной процедуры – регистрация заявления в соответствующем журнале. </w:t>
      </w:r>
    </w:p>
    <w:p w:rsidR="00A37F0A" w:rsidRPr="001C53C8" w:rsidRDefault="00A37F0A" w:rsidP="00A003E5">
      <w:pPr>
        <w:suppressAutoHyphens/>
        <w:ind w:left="-142" w:right="-126" w:firstLine="400"/>
        <w:jc w:val="both"/>
        <w:rPr>
          <w:rFonts w:ascii="Arial" w:hAnsi="Arial" w:cs="Arial"/>
          <w:sz w:val="14"/>
          <w:szCs w:val="14"/>
          <w:lang w:eastAsia="ar-SA"/>
        </w:rPr>
      </w:pPr>
      <w:r w:rsidRPr="001C53C8">
        <w:rPr>
          <w:rFonts w:ascii="Arial" w:hAnsi="Arial" w:cs="Arial"/>
          <w:sz w:val="14"/>
          <w:szCs w:val="14"/>
          <w:lang w:eastAsia="ar-SA"/>
        </w:rPr>
        <w:t>3.2.5. Время выполнения административной процедуры по приему заявления не должно превышать 15 минут.</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3.3. Административная процедура – рассмотрение заявления в Уполномоченном органе.</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3.3.1. Основанием для начала административной процедуры по рассмотрению заявления в Уполномоченном органе является направление заявления с соответству</w:t>
      </w:r>
      <w:r w:rsidRPr="001C53C8">
        <w:rPr>
          <w:rFonts w:ascii="Arial" w:hAnsi="Arial" w:cs="Arial"/>
          <w:sz w:val="14"/>
          <w:szCs w:val="14"/>
        </w:rPr>
        <w:t>ю</w:t>
      </w:r>
      <w:r w:rsidRPr="001C53C8">
        <w:rPr>
          <w:rFonts w:ascii="Arial" w:hAnsi="Arial" w:cs="Arial"/>
          <w:sz w:val="14"/>
          <w:szCs w:val="14"/>
        </w:rPr>
        <w:t>щими  резолюциями и представленными документами специалисту Уполномоченного органа для работы.</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3.3.2. Специалист Уполномоченного органа, ответственный за предоставление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3.3.2.1. проводит первичную проверку представленных документов, а также документов, представленных по инициативе заявителя, на предмет соответствия их требов</w:t>
      </w:r>
      <w:r w:rsidRPr="001C53C8">
        <w:rPr>
          <w:rFonts w:ascii="Arial" w:hAnsi="Arial" w:cs="Arial"/>
          <w:sz w:val="14"/>
          <w:szCs w:val="14"/>
        </w:rPr>
        <w:t>а</w:t>
      </w:r>
      <w:r w:rsidRPr="001C53C8">
        <w:rPr>
          <w:rFonts w:ascii="Arial" w:hAnsi="Arial" w:cs="Arial"/>
          <w:sz w:val="14"/>
          <w:szCs w:val="14"/>
        </w:rPr>
        <w:t>ниям, установленным законодательством и настоящим Административным регламентом, а именно:</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правильности заполнения заявления;</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наличия документов, указанных в пункте 2.6.1  Административного регламента;</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соответствия документов, подтверждающих полномочия (права) представителя заявителя, действующему законодательству;</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3.3.2.2. проверяет соответствие представленных документов следующим требованиям:</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тексты документов написаны разборчиво;</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документы не исполнены карандашом;</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 xml:space="preserve">документы не имеют серьезных повреждений, наличие которых не позволяет однозначно истолковать их содержание. </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3.3.3. Специалист уполномоченного органа, принимающий заявление и документы через информационную систему, заходит в информационную систему, путем автор</w:t>
      </w:r>
      <w:r w:rsidRPr="001C53C8">
        <w:rPr>
          <w:rFonts w:ascii="Arial" w:hAnsi="Arial" w:cs="Arial"/>
          <w:sz w:val="14"/>
          <w:szCs w:val="14"/>
        </w:rPr>
        <w:t>и</w:t>
      </w:r>
      <w:r w:rsidRPr="001C53C8">
        <w:rPr>
          <w:rFonts w:ascii="Arial" w:hAnsi="Arial" w:cs="Arial"/>
          <w:sz w:val="14"/>
          <w:szCs w:val="14"/>
        </w:rPr>
        <w:t xml:space="preserve">зации с помощью логина и пароля или сертификата </w:t>
      </w:r>
      <w:r w:rsidRPr="001C53C8">
        <w:rPr>
          <w:rFonts w:ascii="Arial" w:hAnsi="Arial" w:cs="Arial"/>
          <w:spacing w:val="-1"/>
          <w:sz w:val="14"/>
          <w:szCs w:val="14"/>
        </w:rPr>
        <w:t>электронной цифровой подписи и открывает электронное обращение:</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pacing w:val="-2"/>
          <w:sz w:val="14"/>
          <w:szCs w:val="14"/>
        </w:rPr>
        <w:t xml:space="preserve">3.3.3.1. Проверяет правильность заполнения электронного заявления, а также </w:t>
      </w:r>
      <w:r w:rsidRPr="001C53C8">
        <w:rPr>
          <w:rFonts w:ascii="Arial" w:hAnsi="Arial" w:cs="Arial"/>
          <w:sz w:val="14"/>
          <w:szCs w:val="14"/>
        </w:rPr>
        <w:t>полноту указанных сведений;</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3.3.3.2.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A37F0A" w:rsidRPr="001C53C8" w:rsidRDefault="00A37F0A" w:rsidP="00A003E5">
      <w:pPr>
        <w:shd w:val="clear" w:color="auto" w:fill="FFFFFF"/>
        <w:ind w:left="-142" w:right="-126" w:firstLine="400"/>
        <w:rPr>
          <w:rFonts w:ascii="Arial" w:hAnsi="Arial" w:cs="Arial"/>
          <w:sz w:val="14"/>
          <w:szCs w:val="14"/>
        </w:rPr>
      </w:pPr>
      <w:r w:rsidRPr="001C53C8">
        <w:rPr>
          <w:rFonts w:ascii="Arial" w:hAnsi="Arial" w:cs="Arial"/>
          <w:spacing w:val="-1"/>
          <w:sz w:val="14"/>
          <w:szCs w:val="14"/>
        </w:rPr>
        <w:t>наличие документов, необходимых для предоставления услуги;</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актуальность представленных документов в соответствии с требованиями к срокам их действия;</w:t>
      </w:r>
    </w:p>
    <w:p w:rsidR="00A37F0A" w:rsidRPr="001C53C8" w:rsidRDefault="00A37F0A" w:rsidP="00A003E5">
      <w:pPr>
        <w:shd w:val="clear" w:color="auto" w:fill="FFFFFF"/>
        <w:ind w:left="-142" w:right="-126" w:firstLine="400"/>
        <w:rPr>
          <w:rFonts w:ascii="Arial" w:hAnsi="Arial" w:cs="Arial"/>
          <w:sz w:val="14"/>
          <w:szCs w:val="14"/>
        </w:rPr>
      </w:pPr>
      <w:r w:rsidRPr="001C53C8">
        <w:rPr>
          <w:rFonts w:ascii="Arial" w:hAnsi="Arial" w:cs="Arial"/>
          <w:spacing w:val="-1"/>
          <w:sz w:val="14"/>
          <w:szCs w:val="14"/>
        </w:rPr>
        <w:t>3.3.3.3. Проверяет соблюдение следующих требований:</w:t>
      </w:r>
    </w:p>
    <w:p w:rsidR="00A37F0A" w:rsidRPr="001C53C8" w:rsidRDefault="00A37F0A" w:rsidP="00A003E5">
      <w:pPr>
        <w:shd w:val="clear" w:color="auto" w:fill="FFFFFF"/>
        <w:ind w:left="-142" w:right="-126" w:firstLine="400"/>
        <w:rPr>
          <w:rFonts w:ascii="Arial" w:hAnsi="Arial" w:cs="Arial"/>
          <w:sz w:val="14"/>
          <w:szCs w:val="14"/>
        </w:rPr>
      </w:pPr>
      <w:r w:rsidRPr="001C53C8">
        <w:rPr>
          <w:rFonts w:ascii="Arial" w:hAnsi="Arial" w:cs="Arial"/>
          <w:spacing w:val="-1"/>
          <w:sz w:val="14"/>
          <w:szCs w:val="14"/>
        </w:rPr>
        <w:t>наличие четкого изображения сканированных документов;</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 xml:space="preserve">соответствие сведений, содержащихся в заявлении, сведениям, </w:t>
      </w:r>
      <w:r w:rsidRPr="001C53C8">
        <w:rPr>
          <w:rFonts w:ascii="Arial" w:hAnsi="Arial" w:cs="Arial"/>
          <w:spacing w:val="-1"/>
          <w:sz w:val="14"/>
          <w:szCs w:val="14"/>
        </w:rPr>
        <w:t>содержащимся в представленных заявителем документах;</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 xml:space="preserve">3.3.3.4. Распечатывает электронные документы, приложенные к заявлению </w:t>
      </w:r>
      <w:r w:rsidRPr="001C53C8">
        <w:rPr>
          <w:rFonts w:ascii="Arial" w:hAnsi="Arial" w:cs="Arial"/>
          <w:spacing w:val="-1"/>
          <w:sz w:val="14"/>
          <w:szCs w:val="14"/>
        </w:rPr>
        <w:t xml:space="preserve">посредством электронных печатных устройств, и приобщает к личному делу </w:t>
      </w:r>
      <w:r w:rsidRPr="001C53C8">
        <w:rPr>
          <w:rFonts w:ascii="Arial" w:hAnsi="Arial" w:cs="Arial"/>
          <w:sz w:val="14"/>
          <w:szCs w:val="14"/>
        </w:rPr>
        <w:t>заявителя;</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 xml:space="preserve">3.3.3.5. Заполняет вкладыш в личное дело на предоставление муниципальной услуги, содержащий сведения о </w:t>
      </w:r>
      <w:r w:rsidRPr="001C53C8">
        <w:rPr>
          <w:rFonts w:ascii="Arial" w:hAnsi="Arial" w:cs="Arial"/>
          <w:spacing w:val="-1"/>
          <w:sz w:val="14"/>
          <w:szCs w:val="14"/>
        </w:rPr>
        <w:t>поступлении заявления и документов в электронном в</w:t>
      </w:r>
      <w:r w:rsidRPr="001C53C8">
        <w:rPr>
          <w:rFonts w:ascii="Arial" w:hAnsi="Arial" w:cs="Arial"/>
          <w:spacing w:val="-1"/>
          <w:sz w:val="14"/>
          <w:szCs w:val="14"/>
        </w:rPr>
        <w:t>и</w:t>
      </w:r>
      <w:r w:rsidRPr="001C53C8">
        <w:rPr>
          <w:rFonts w:ascii="Arial" w:hAnsi="Arial" w:cs="Arial"/>
          <w:spacing w:val="-1"/>
          <w:sz w:val="14"/>
          <w:szCs w:val="14"/>
        </w:rPr>
        <w:t xml:space="preserve">де и также приобщает </w:t>
      </w:r>
      <w:r w:rsidRPr="001C53C8">
        <w:rPr>
          <w:rFonts w:ascii="Arial" w:hAnsi="Arial" w:cs="Arial"/>
          <w:sz w:val="14"/>
          <w:szCs w:val="14"/>
        </w:rPr>
        <w:t>его к личному делу заявителя.</w:t>
      </w:r>
    </w:p>
    <w:p w:rsidR="00A37F0A" w:rsidRPr="001C53C8" w:rsidRDefault="00A37F0A" w:rsidP="00A003E5">
      <w:pPr>
        <w:shd w:val="clear" w:color="auto" w:fill="FFFFFF"/>
        <w:ind w:left="-142" w:right="-126" w:firstLine="400"/>
        <w:jc w:val="both"/>
        <w:rPr>
          <w:rFonts w:ascii="Arial" w:hAnsi="Arial" w:cs="Arial"/>
          <w:sz w:val="14"/>
          <w:szCs w:val="14"/>
        </w:rPr>
      </w:pPr>
      <w:r w:rsidRPr="001C53C8">
        <w:rPr>
          <w:rFonts w:ascii="Arial" w:hAnsi="Arial" w:cs="Arial"/>
          <w:sz w:val="14"/>
          <w:szCs w:val="14"/>
        </w:rPr>
        <w:t>Подлинные документы, необходимые для формирования дела, предоставляются гражданином лично, специалист уполномоченного органа назначает заявителю дату и время приема.</w:t>
      </w:r>
    </w:p>
    <w:p w:rsidR="00A37F0A" w:rsidRPr="001C53C8" w:rsidRDefault="00A37F0A" w:rsidP="00A003E5">
      <w:pPr>
        <w:shd w:val="clear" w:color="auto" w:fill="FFFFFF"/>
        <w:tabs>
          <w:tab w:val="left" w:pos="1310"/>
        </w:tabs>
        <w:ind w:left="-142" w:right="-126" w:firstLine="400"/>
        <w:jc w:val="both"/>
        <w:rPr>
          <w:rFonts w:ascii="Arial" w:hAnsi="Arial" w:cs="Arial"/>
          <w:sz w:val="14"/>
          <w:szCs w:val="14"/>
        </w:rPr>
      </w:pPr>
      <w:r w:rsidRPr="001C53C8">
        <w:rPr>
          <w:rFonts w:ascii="Arial" w:hAnsi="Arial" w:cs="Arial"/>
          <w:spacing w:val="-13"/>
          <w:sz w:val="14"/>
          <w:szCs w:val="14"/>
        </w:rPr>
        <w:t>3.3.3.6. В</w:t>
      </w:r>
      <w:r w:rsidRPr="001C53C8">
        <w:rPr>
          <w:rFonts w:ascii="Arial" w:hAnsi="Arial" w:cs="Arial"/>
          <w:sz w:val="14"/>
          <w:szCs w:val="14"/>
        </w:rPr>
        <w:t xml:space="preserve">носит в журнал регистрации обращений граждан за муниципальной услугой в электронном виде с </w:t>
      </w:r>
      <w:r w:rsidRPr="001C53C8">
        <w:rPr>
          <w:rFonts w:ascii="Arial" w:hAnsi="Arial" w:cs="Arial"/>
          <w:spacing w:val="-1"/>
          <w:sz w:val="14"/>
          <w:szCs w:val="14"/>
        </w:rPr>
        <w:t>использованием федеральной государственной информацио</w:t>
      </w:r>
      <w:r w:rsidRPr="001C53C8">
        <w:rPr>
          <w:rFonts w:ascii="Arial" w:hAnsi="Arial" w:cs="Arial"/>
          <w:spacing w:val="-1"/>
          <w:sz w:val="14"/>
          <w:szCs w:val="14"/>
        </w:rPr>
        <w:t>н</w:t>
      </w:r>
      <w:r w:rsidRPr="001C53C8">
        <w:rPr>
          <w:rFonts w:ascii="Arial" w:hAnsi="Arial" w:cs="Arial"/>
          <w:spacing w:val="-1"/>
          <w:sz w:val="14"/>
          <w:szCs w:val="14"/>
        </w:rPr>
        <w:t xml:space="preserve">ной системы </w:t>
      </w:r>
      <w:r w:rsidRPr="001C53C8">
        <w:rPr>
          <w:rFonts w:ascii="Arial" w:hAnsi="Arial" w:cs="Arial"/>
          <w:sz w:val="14"/>
          <w:szCs w:val="14"/>
        </w:rPr>
        <w:t xml:space="preserve">«Единый портал государственных и муниципальных услуг (функций)» или региональной государственной информационной системы «Портал </w:t>
      </w:r>
      <w:r w:rsidRPr="001C53C8">
        <w:rPr>
          <w:rFonts w:ascii="Arial" w:hAnsi="Arial" w:cs="Arial"/>
          <w:spacing w:val="-1"/>
          <w:sz w:val="14"/>
          <w:szCs w:val="14"/>
        </w:rPr>
        <w:t>государстве</w:t>
      </w:r>
      <w:r w:rsidRPr="001C53C8">
        <w:rPr>
          <w:rFonts w:ascii="Arial" w:hAnsi="Arial" w:cs="Arial"/>
          <w:spacing w:val="-1"/>
          <w:sz w:val="14"/>
          <w:szCs w:val="14"/>
        </w:rPr>
        <w:t>н</w:t>
      </w:r>
      <w:r w:rsidRPr="001C53C8">
        <w:rPr>
          <w:rFonts w:ascii="Arial" w:hAnsi="Arial" w:cs="Arial"/>
          <w:spacing w:val="-1"/>
          <w:sz w:val="14"/>
          <w:szCs w:val="14"/>
        </w:rPr>
        <w:t xml:space="preserve">ных и муниципальных услуг (функций) Новгородской области» </w:t>
      </w:r>
      <w:r w:rsidRPr="001C53C8">
        <w:rPr>
          <w:rFonts w:ascii="Arial" w:hAnsi="Arial" w:cs="Arial"/>
          <w:sz w:val="14"/>
          <w:szCs w:val="14"/>
        </w:rPr>
        <w:t>запись о приеме электронного заявления и документов;</w:t>
      </w:r>
    </w:p>
    <w:p w:rsidR="00A37F0A" w:rsidRPr="001C53C8" w:rsidRDefault="00A37F0A" w:rsidP="00A003E5">
      <w:pPr>
        <w:shd w:val="clear" w:color="auto" w:fill="FFFFFF"/>
        <w:tabs>
          <w:tab w:val="left" w:pos="1090"/>
        </w:tabs>
        <w:ind w:left="-142" w:right="-126" w:firstLine="400"/>
        <w:jc w:val="both"/>
        <w:rPr>
          <w:rFonts w:ascii="Arial" w:hAnsi="Arial" w:cs="Arial"/>
          <w:sz w:val="14"/>
          <w:szCs w:val="14"/>
        </w:rPr>
      </w:pPr>
      <w:r w:rsidRPr="001C53C8">
        <w:rPr>
          <w:rFonts w:ascii="Arial" w:hAnsi="Arial" w:cs="Arial"/>
          <w:spacing w:val="-15"/>
          <w:sz w:val="14"/>
          <w:szCs w:val="14"/>
        </w:rPr>
        <w:t>3.3.3.7. Н</w:t>
      </w:r>
      <w:r w:rsidRPr="001C53C8">
        <w:rPr>
          <w:rFonts w:ascii="Arial" w:hAnsi="Arial" w:cs="Arial"/>
          <w:sz w:val="14"/>
          <w:szCs w:val="14"/>
        </w:rPr>
        <w:t xml:space="preserve">аправляет заявителю уведомление о статусе, присвоенном заявке, </w:t>
      </w:r>
      <w:r w:rsidRPr="001C53C8">
        <w:rPr>
          <w:rFonts w:ascii="Arial" w:hAnsi="Arial" w:cs="Arial"/>
          <w:spacing w:val="-1"/>
          <w:sz w:val="14"/>
          <w:szCs w:val="14"/>
        </w:rPr>
        <w:t>путем заполнения в информационной системе интерактивных полей.</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3.3.4. В случае выявления несоответствия заявления и иных документов перечню, установленному в пункте 2.6.1 Административного регламента, или возникновения с</w:t>
      </w:r>
      <w:r w:rsidRPr="001C53C8">
        <w:rPr>
          <w:rFonts w:ascii="Arial" w:hAnsi="Arial" w:cs="Arial"/>
          <w:sz w:val="14"/>
          <w:szCs w:val="14"/>
        </w:rPr>
        <w:t>о</w:t>
      </w:r>
      <w:r w:rsidRPr="001C53C8">
        <w:rPr>
          <w:rFonts w:ascii="Arial" w:hAnsi="Arial" w:cs="Arial"/>
          <w:sz w:val="14"/>
          <w:szCs w:val="14"/>
        </w:rPr>
        <w:t>мнений в достоверности представленных данных, заявитель в течение 2 (двух) рабочих дней со дня поступления заявления в Уполномоченный орган извещается об име</w:t>
      </w:r>
      <w:r w:rsidRPr="001C53C8">
        <w:rPr>
          <w:rFonts w:ascii="Arial" w:hAnsi="Arial" w:cs="Arial"/>
          <w:sz w:val="14"/>
          <w:szCs w:val="14"/>
        </w:rPr>
        <w:t>ю</w:t>
      </w:r>
      <w:r w:rsidRPr="001C53C8">
        <w:rPr>
          <w:rFonts w:ascii="Arial" w:hAnsi="Arial" w:cs="Arial"/>
          <w:sz w:val="14"/>
          <w:szCs w:val="14"/>
        </w:rPr>
        <w:t>щихся недостатках и способах их устранения.</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3.3.5. Результат административной процедуры – устранение недостатков, выявленных при проверке представленных документов.</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3.3.6. Время выполнения административной процедуры не должно превышать 5 (пять) рабочих дней.3.4.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Административного регламента.</w:t>
      </w:r>
    </w:p>
    <w:p w:rsidR="00A37F0A" w:rsidRPr="001C53C8" w:rsidRDefault="00A37F0A" w:rsidP="00A003E5">
      <w:pPr>
        <w:autoSpaceDE w:val="0"/>
        <w:autoSpaceDN w:val="0"/>
        <w:adjustRightInd w:val="0"/>
        <w:ind w:left="-142" w:right="-126" w:firstLine="400"/>
        <w:jc w:val="both"/>
        <w:outlineLvl w:val="2"/>
        <w:rPr>
          <w:rFonts w:ascii="Arial" w:hAnsi="Arial" w:cs="Arial"/>
          <w:bCs/>
          <w:sz w:val="14"/>
          <w:szCs w:val="14"/>
        </w:rPr>
      </w:pPr>
      <w:r w:rsidRPr="001C53C8">
        <w:rPr>
          <w:rFonts w:ascii="Arial" w:hAnsi="Arial" w:cs="Arial"/>
          <w:sz w:val="14"/>
          <w:szCs w:val="14"/>
        </w:rPr>
        <w:t xml:space="preserve">3.4.2. Документы, указанные в пункте 2.7  Административного регламента, запрашиваются </w:t>
      </w:r>
      <w:r w:rsidRPr="001C53C8">
        <w:rPr>
          <w:rFonts w:ascii="Arial" w:hAnsi="Arial" w:cs="Arial"/>
          <w:bCs/>
          <w:sz w:val="14"/>
          <w:szCs w:val="14"/>
        </w:rPr>
        <w:t xml:space="preserve">специалистом </w:t>
      </w:r>
      <w:r w:rsidRPr="001C53C8">
        <w:rPr>
          <w:rFonts w:ascii="Arial" w:hAnsi="Arial" w:cs="Arial"/>
          <w:sz w:val="14"/>
          <w:szCs w:val="14"/>
        </w:rPr>
        <w:t>Уполномоченного органа</w:t>
      </w:r>
      <w:r w:rsidRPr="001C53C8">
        <w:rPr>
          <w:rFonts w:ascii="Arial" w:hAnsi="Arial" w:cs="Arial"/>
          <w:bCs/>
          <w:sz w:val="14"/>
          <w:szCs w:val="14"/>
        </w:rPr>
        <w:t xml:space="preserve"> по каналам межведомственного вза</w:t>
      </w:r>
      <w:r w:rsidRPr="001C53C8">
        <w:rPr>
          <w:rFonts w:ascii="Arial" w:hAnsi="Arial" w:cs="Arial"/>
          <w:bCs/>
          <w:sz w:val="14"/>
          <w:szCs w:val="14"/>
        </w:rPr>
        <w:t>и</w:t>
      </w:r>
      <w:r w:rsidRPr="001C53C8">
        <w:rPr>
          <w:rFonts w:ascii="Arial" w:hAnsi="Arial" w:cs="Arial"/>
          <w:bCs/>
          <w:sz w:val="14"/>
          <w:szCs w:val="14"/>
        </w:rPr>
        <w:t xml:space="preserve">модействия </w:t>
      </w:r>
      <w:r w:rsidRPr="001C53C8">
        <w:rPr>
          <w:rFonts w:ascii="Arial" w:hAnsi="Arial" w:cs="Arial"/>
          <w:sz w:val="14"/>
          <w:szCs w:val="14"/>
        </w:rPr>
        <w:t xml:space="preserve">в течение 1 (одного) рабочего дня со дня выявления не представления  заявителем  документов,  указанных в пункте 2.7  Административного регламента.  </w:t>
      </w:r>
    </w:p>
    <w:p w:rsidR="00A37F0A" w:rsidRPr="001C53C8" w:rsidRDefault="00A37F0A" w:rsidP="00A003E5">
      <w:pPr>
        <w:autoSpaceDE w:val="0"/>
        <w:autoSpaceDN w:val="0"/>
        <w:adjustRightInd w:val="0"/>
        <w:ind w:left="-142" w:right="-126" w:firstLine="400"/>
        <w:jc w:val="both"/>
        <w:outlineLvl w:val="2"/>
        <w:rPr>
          <w:rFonts w:ascii="Arial" w:hAnsi="Arial" w:cs="Arial"/>
          <w:bCs/>
          <w:sz w:val="14"/>
          <w:szCs w:val="14"/>
        </w:rPr>
      </w:pPr>
      <w:r w:rsidRPr="001C53C8">
        <w:rPr>
          <w:rFonts w:ascii="Arial" w:hAnsi="Arial" w:cs="Arial"/>
          <w:bCs/>
          <w:sz w:val="14"/>
          <w:szCs w:val="14"/>
        </w:rPr>
        <w:t xml:space="preserve">В </w:t>
      </w:r>
      <w:r w:rsidRPr="001C53C8">
        <w:rPr>
          <w:rFonts w:ascii="Arial" w:hAnsi="Arial" w:cs="Arial"/>
          <w:sz w:val="14"/>
          <w:szCs w:val="14"/>
        </w:rPr>
        <w:t>течение 5 (пяти) рабочих дней в Уполномоченный орган  направляются ответы на полученные запросы.</w:t>
      </w:r>
    </w:p>
    <w:p w:rsidR="00A37F0A" w:rsidRPr="001C53C8" w:rsidRDefault="00A37F0A"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3.4.3. Результат административной процедуры – формирование полного пакета документов для предоставления муниципальной услуги.</w:t>
      </w:r>
    </w:p>
    <w:p w:rsidR="00A37F0A" w:rsidRPr="001C53C8" w:rsidRDefault="00A37F0A" w:rsidP="00A003E5">
      <w:pPr>
        <w:tabs>
          <w:tab w:val="left" w:pos="720"/>
          <w:tab w:val="left" w:pos="1800"/>
        </w:tabs>
        <w:ind w:left="-142" w:right="-126" w:firstLine="400"/>
        <w:jc w:val="both"/>
        <w:rPr>
          <w:rFonts w:ascii="Arial" w:hAnsi="Arial" w:cs="Arial"/>
          <w:sz w:val="14"/>
          <w:szCs w:val="14"/>
        </w:rPr>
      </w:pPr>
      <w:r w:rsidRPr="001C53C8">
        <w:rPr>
          <w:rFonts w:ascii="Arial" w:hAnsi="Arial" w:cs="Arial"/>
          <w:sz w:val="14"/>
          <w:szCs w:val="14"/>
        </w:rPr>
        <w:t>3.4.4. Время выполнения административной процедуры не должно превышать 6 (шесть) рабочих дней.</w:t>
      </w:r>
    </w:p>
    <w:p w:rsidR="00A37F0A" w:rsidRPr="001C53C8" w:rsidRDefault="00A37F0A" w:rsidP="00A003E5">
      <w:pPr>
        <w:ind w:left="-142" w:right="-126" w:firstLine="400"/>
        <w:jc w:val="both"/>
        <w:rPr>
          <w:rFonts w:ascii="Arial" w:hAnsi="Arial" w:cs="Arial"/>
          <w:sz w:val="14"/>
          <w:szCs w:val="14"/>
          <w:highlight w:val="yellow"/>
        </w:rPr>
      </w:pPr>
      <w:r w:rsidRPr="001C53C8">
        <w:rPr>
          <w:rFonts w:ascii="Arial" w:hAnsi="Arial" w:cs="Arial"/>
          <w:sz w:val="14"/>
          <w:szCs w:val="14"/>
        </w:rPr>
        <w:t>3.5. Административная процедура – подготовка градостроительного плана земельного участка, издание нормативного правового акта об утверждении градостроительн</w:t>
      </w:r>
      <w:r w:rsidRPr="001C53C8">
        <w:rPr>
          <w:rFonts w:ascii="Arial" w:hAnsi="Arial" w:cs="Arial"/>
          <w:sz w:val="14"/>
          <w:szCs w:val="14"/>
        </w:rPr>
        <w:t>о</w:t>
      </w:r>
      <w:r w:rsidRPr="001C53C8">
        <w:rPr>
          <w:rFonts w:ascii="Arial" w:hAnsi="Arial" w:cs="Arial"/>
          <w:sz w:val="14"/>
          <w:szCs w:val="14"/>
        </w:rPr>
        <w:t>го плана земельного участка либо подготовка решения об отказе в предоставлении  муниципальной услуги.</w:t>
      </w:r>
    </w:p>
    <w:p w:rsidR="00A37F0A" w:rsidRPr="001C53C8" w:rsidRDefault="00A37F0A" w:rsidP="00A003E5">
      <w:pPr>
        <w:tabs>
          <w:tab w:val="left" w:pos="720"/>
          <w:tab w:val="left" w:pos="1800"/>
        </w:tabs>
        <w:ind w:left="-142" w:right="-126" w:firstLine="400"/>
        <w:jc w:val="both"/>
        <w:rPr>
          <w:rFonts w:ascii="Arial" w:hAnsi="Arial" w:cs="Arial"/>
          <w:sz w:val="14"/>
          <w:szCs w:val="14"/>
        </w:rPr>
      </w:pPr>
      <w:r w:rsidRPr="001C53C8">
        <w:rPr>
          <w:rFonts w:ascii="Arial" w:hAnsi="Arial" w:cs="Arial"/>
          <w:sz w:val="14"/>
          <w:szCs w:val="14"/>
        </w:rPr>
        <w:t>3.5.1. Основанием для начала административной процедуры по подготовке градостроительного плана земельного участка, изданию нормативного правового акта об утверждении градостроительного плана земельного участка либо подготовке решения об отказе в предоставлении  муниципальной услуги является формирование полного пакета документов для предоставления муниципальной услуги.</w:t>
      </w:r>
    </w:p>
    <w:p w:rsidR="00A37F0A" w:rsidRPr="001C53C8" w:rsidRDefault="00A37F0A" w:rsidP="00A003E5">
      <w:pPr>
        <w:autoSpaceDE w:val="0"/>
        <w:autoSpaceDN w:val="0"/>
        <w:adjustRightInd w:val="0"/>
        <w:ind w:left="-142" w:right="-126" w:firstLine="400"/>
        <w:jc w:val="both"/>
        <w:outlineLvl w:val="2"/>
        <w:rPr>
          <w:rFonts w:ascii="Arial" w:hAnsi="Arial" w:cs="Arial"/>
          <w:spacing w:val="-1"/>
          <w:sz w:val="14"/>
          <w:szCs w:val="14"/>
        </w:rPr>
      </w:pPr>
      <w:r w:rsidRPr="001C53C8">
        <w:rPr>
          <w:rFonts w:ascii="Arial" w:hAnsi="Arial" w:cs="Arial"/>
          <w:sz w:val="14"/>
          <w:szCs w:val="14"/>
        </w:rPr>
        <w:t xml:space="preserve">3.5.2. </w:t>
      </w:r>
      <w:proofErr w:type="gramStart"/>
      <w:r w:rsidRPr="001C53C8">
        <w:rPr>
          <w:rFonts w:ascii="Arial" w:hAnsi="Arial" w:cs="Arial"/>
          <w:sz w:val="14"/>
          <w:szCs w:val="14"/>
        </w:rPr>
        <w:t>Специалист Уполномоченного органа готовит градостроительный план земельного участка  и  проект нормативного правового акта об утверждении градостро</w:t>
      </w:r>
      <w:r w:rsidRPr="001C53C8">
        <w:rPr>
          <w:rFonts w:ascii="Arial" w:hAnsi="Arial" w:cs="Arial"/>
          <w:sz w:val="14"/>
          <w:szCs w:val="14"/>
        </w:rPr>
        <w:t>и</w:t>
      </w:r>
      <w:r w:rsidRPr="001C53C8">
        <w:rPr>
          <w:rFonts w:ascii="Arial" w:hAnsi="Arial" w:cs="Arial"/>
          <w:sz w:val="14"/>
          <w:szCs w:val="14"/>
        </w:rPr>
        <w:t>тельного плана земельного участка, которые вместе с принятыми документами передает на согласование руководителю Уполномоченного органа, затем</w:t>
      </w:r>
      <w:r w:rsidRPr="001C53C8">
        <w:rPr>
          <w:rFonts w:ascii="Arial" w:hAnsi="Arial" w:cs="Arial"/>
          <w:spacing w:val="-1"/>
          <w:sz w:val="14"/>
          <w:szCs w:val="14"/>
        </w:rPr>
        <w:t xml:space="preserve"> в структурное подра</w:t>
      </w:r>
      <w:r w:rsidRPr="001C53C8">
        <w:rPr>
          <w:rFonts w:ascii="Arial" w:hAnsi="Arial" w:cs="Arial"/>
          <w:spacing w:val="-1"/>
          <w:sz w:val="14"/>
          <w:szCs w:val="14"/>
        </w:rPr>
        <w:t>з</w:t>
      </w:r>
      <w:r w:rsidRPr="001C53C8">
        <w:rPr>
          <w:rFonts w:ascii="Arial" w:hAnsi="Arial" w:cs="Arial"/>
          <w:spacing w:val="-1"/>
          <w:sz w:val="14"/>
          <w:szCs w:val="14"/>
        </w:rPr>
        <w:t>деление</w:t>
      </w:r>
      <w:r w:rsidRPr="001C53C8">
        <w:rPr>
          <w:rFonts w:ascii="Arial" w:hAnsi="Arial" w:cs="Arial"/>
          <w:sz w:val="14"/>
          <w:szCs w:val="14"/>
        </w:rPr>
        <w:t xml:space="preserve"> Администрации муниципального района,  в чьи полномочия входят правовые вопросы, для проведения правовой антикоррупционной экспертизы</w:t>
      </w:r>
      <w:r w:rsidRPr="001C53C8">
        <w:rPr>
          <w:rFonts w:ascii="Arial" w:hAnsi="Arial" w:cs="Arial"/>
          <w:spacing w:val="-1"/>
          <w:sz w:val="14"/>
          <w:szCs w:val="14"/>
        </w:rPr>
        <w:t>.</w:t>
      </w:r>
      <w:proofErr w:type="gramEnd"/>
      <w:r w:rsidRPr="001C53C8">
        <w:rPr>
          <w:rFonts w:ascii="Arial" w:hAnsi="Arial" w:cs="Arial"/>
          <w:spacing w:val="-1"/>
          <w:sz w:val="14"/>
          <w:szCs w:val="14"/>
        </w:rPr>
        <w:t xml:space="preserve"> </w:t>
      </w:r>
      <w:r w:rsidRPr="001C53C8">
        <w:rPr>
          <w:rFonts w:ascii="Arial" w:hAnsi="Arial" w:cs="Arial"/>
          <w:sz w:val="14"/>
          <w:szCs w:val="14"/>
        </w:rPr>
        <w:t>Нормати</w:t>
      </w:r>
      <w:r w:rsidRPr="001C53C8">
        <w:rPr>
          <w:rFonts w:ascii="Arial" w:hAnsi="Arial" w:cs="Arial"/>
          <w:sz w:val="14"/>
          <w:szCs w:val="14"/>
        </w:rPr>
        <w:t>в</w:t>
      </w:r>
      <w:r w:rsidRPr="001C53C8">
        <w:rPr>
          <w:rFonts w:ascii="Arial" w:hAnsi="Arial" w:cs="Arial"/>
          <w:sz w:val="14"/>
          <w:szCs w:val="14"/>
        </w:rPr>
        <w:t>ный правовой акт</w:t>
      </w:r>
      <w:r w:rsidRPr="001C53C8">
        <w:rPr>
          <w:rFonts w:ascii="Arial" w:hAnsi="Arial" w:cs="Arial"/>
          <w:spacing w:val="-1"/>
          <w:sz w:val="14"/>
          <w:szCs w:val="14"/>
        </w:rPr>
        <w:t xml:space="preserve"> об утверждении градостроительного плана подписывает Глава муниципального района, либо в его отсутствие первый заместитель Главы администр</w:t>
      </w:r>
      <w:r w:rsidRPr="001C53C8">
        <w:rPr>
          <w:rFonts w:ascii="Arial" w:hAnsi="Arial" w:cs="Arial"/>
          <w:spacing w:val="-1"/>
          <w:sz w:val="14"/>
          <w:szCs w:val="14"/>
        </w:rPr>
        <w:t>а</w:t>
      </w:r>
      <w:r w:rsidRPr="001C53C8">
        <w:rPr>
          <w:rFonts w:ascii="Arial" w:hAnsi="Arial" w:cs="Arial"/>
          <w:spacing w:val="-1"/>
          <w:sz w:val="14"/>
          <w:szCs w:val="14"/>
        </w:rPr>
        <w:t>ции. Решение</w:t>
      </w:r>
      <w:r w:rsidRPr="001C53C8">
        <w:rPr>
          <w:rFonts w:ascii="Arial" w:hAnsi="Arial" w:cs="Arial"/>
          <w:sz w:val="14"/>
          <w:szCs w:val="14"/>
        </w:rPr>
        <w:t xml:space="preserve"> об отказе в предоставлении муниципальной услуги направляется на согласование руководителю Уполномоченного органа. </w:t>
      </w:r>
      <w:r w:rsidRPr="001C53C8">
        <w:rPr>
          <w:rFonts w:ascii="Arial" w:hAnsi="Arial" w:cs="Arial"/>
          <w:spacing w:val="-1"/>
          <w:sz w:val="14"/>
          <w:szCs w:val="14"/>
        </w:rPr>
        <w:t xml:space="preserve"> </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3.5.3. В случае подготовки градостроительного плана на земельный участок, расположенный на территории сельского поселения, специалист Уполномоченного органа направляет подписанный руководителем Уполномоченного органа градостроительный план земельного участка в Администрацию соответствующего сельского пос</w:t>
      </w:r>
      <w:r w:rsidRPr="001C53C8">
        <w:rPr>
          <w:rFonts w:ascii="Arial" w:hAnsi="Arial" w:cs="Arial"/>
          <w:sz w:val="14"/>
          <w:szCs w:val="14"/>
        </w:rPr>
        <w:t>е</w:t>
      </w:r>
      <w:r w:rsidRPr="001C53C8">
        <w:rPr>
          <w:rFonts w:ascii="Arial" w:hAnsi="Arial" w:cs="Arial"/>
          <w:sz w:val="14"/>
          <w:szCs w:val="14"/>
        </w:rPr>
        <w:t>ления для утверждения.</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lastRenderedPageBreak/>
        <w:tab/>
        <w:t>3.5.4. Результат административной процедуры – подготовка градостроительного плана земельного участка и издание нормативного правового акта  об утвержд</w:t>
      </w:r>
      <w:r w:rsidRPr="001C53C8">
        <w:rPr>
          <w:rFonts w:ascii="Arial" w:hAnsi="Arial" w:cs="Arial"/>
          <w:sz w:val="14"/>
          <w:szCs w:val="14"/>
        </w:rPr>
        <w:t>е</w:t>
      </w:r>
      <w:r w:rsidRPr="001C53C8">
        <w:rPr>
          <w:rFonts w:ascii="Arial" w:hAnsi="Arial" w:cs="Arial"/>
          <w:sz w:val="14"/>
          <w:szCs w:val="14"/>
        </w:rPr>
        <w:t>нии градостроительного плана земельного участка либо подготовка решения об отказе в предоставлении  муниципальной услуги.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ab/>
        <w:t>3.5.5. Специалист Уполномоченного органа регистрирует утвержденный  градостроительный план земельного участка в соответствующем журнале Уполномоче</w:t>
      </w:r>
      <w:r w:rsidRPr="001C53C8">
        <w:rPr>
          <w:rFonts w:ascii="Arial" w:hAnsi="Arial" w:cs="Arial"/>
          <w:sz w:val="14"/>
          <w:szCs w:val="14"/>
        </w:rPr>
        <w:t>н</w:t>
      </w:r>
      <w:r w:rsidRPr="001C53C8">
        <w:rPr>
          <w:rFonts w:ascii="Arial" w:hAnsi="Arial" w:cs="Arial"/>
          <w:sz w:val="14"/>
          <w:szCs w:val="14"/>
        </w:rPr>
        <w:t xml:space="preserve">ного органа и сообщает заявителю о возможности получения градостроительного плана земельного участка. </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В случае отказа в предоставлении муниципальной услуги специалист Уполномоченного органа направляет соответствующее уведомление об отказе заявителю.</w:t>
      </w:r>
    </w:p>
    <w:p w:rsidR="00A37F0A" w:rsidRPr="001C53C8" w:rsidRDefault="00A37F0A" w:rsidP="00A003E5">
      <w:pPr>
        <w:ind w:left="-142" w:right="-126" w:firstLine="400"/>
        <w:jc w:val="both"/>
        <w:rPr>
          <w:rFonts w:ascii="Arial" w:hAnsi="Arial" w:cs="Arial"/>
          <w:b/>
          <w:sz w:val="14"/>
          <w:szCs w:val="14"/>
        </w:rPr>
      </w:pPr>
      <w:proofErr w:type="gramStart"/>
      <w:r w:rsidRPr="001C53C8">
        <w:rPr>
          <w:rFonts w:ascii="Arial" w:hAnsi="Arial" w:cs="Arial"/>
          <w:sz w:val="14"/>
          <w:szCs w:val="14"/>
        </w:rPr>
        <w:t>Уведомление об отказе в предоставлении муниципальной услуги направляется заявителю в письменной или электронной форме в пятидневный срок со дня его вынес</w:t>
      </w:r>
      <w:r w:rsidRPr="001C53C8">
        <w:rPr>
          <w:rFonts w:ascii="Arial" w:hAnsi="Arial" w:cs="Arial"/>
          <w:sz w:val="14"/>
          <w:szCs w:val="14"/>
        </w:rPr>
        <w:t>е</w:t>
      </w:r>
      <w:r w:rsidRPr="001C53C8">
        <w:rPr>
          <w:rFonts w:ascii="Arial" w:hAnsi="Arial" w:cs="Arial"/>
          <w:sz w:val="14"/>
          <w:szCs w:val="14"/>
        </w:rPr>
        <w:t xml:space="preserve">ния с </w:t>
      </w:r>
      <w:r w:rsidRPr="001C53C8">
        <w:rPr>
          <w:rFonts w:ascii="Arial" w:hAnsi="Arial" w:cs="Arial"/>
          <w:spacing w:val="-1"/>
          <w:sz w:val="14"/>
          <w:szCs w:val="14"/>
        </w:rPr>
        <w:t xml:space="preserve">использованием услуг почтовой связи, курьера, либо через информационную </w:t>
      </w:r>
      <w:r w:rsidRPr="001C53C8">
        <w:rPr>
          <w:rFonts w:ascii="Arial" w:hAnsi="Arial" w:cs="Arial"/>
          <w:sz w:val="14"/>
          <w:szCs w:val="14"/>
        </w:rPr>
        <w:t>систему межведомственного взаимодействия в подсистему «Личный кабинет» за</w:t>
      </w:r>
      <w:r w:rsidRPr="001C53C8">
        <w:rPr>
          <w:rFonts w:ascii="Arial" w:hAnsi="Arial" w:cs="Arial"/>
          <w:sz w:val="14"/>
          <w:szCs w:val="14"/>
        </w:rPr>
        <w:t>я</w:t>
      </w:r>
      <w:r w:rsidRPr="001C53C8">
        <w:rPr>
          <w:rFonts w:ascii="Arial" w:hAnsi="Arial" w:cs="Arial"/>
          <w:sz w:val="14"/>
          <w:szCs w:val="14"/>
        </w:rPr>
        <w:t>вителя в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w:t>
      </w:r>
      <w:r w:rsidRPr="001C53C8">
        <w:rPr>
          <w:rFonts w:ascii="Arial" w:hAnsi="Arial" w:cs="Arial"/>
          <w:sz w:val="14"/>
          <w:szCs w:val="14"/>
        </w:rPr>
        <w:t>а</w:t>
      </w:r>
      <w:r w:rsidRPr="001C53C8">
        <w:rPr>
          <w:rFonts w:ascii="Arial" w:hAnsi="Arial" w:cs="Arial"/>
          <w:sz w:val="14"/>
          <w:szCs w:val="14"/>
        </w:rPr>
        <w:t>ционную систему «Портал государственных и муниципальных услуг</w:t>
      </w:r>
      <w:proofErr w:type="gramEnd"/>
      <w:r w:rsidRPr="001C53C8">
        <w:rPr>
          <w:rFonts w:ascii="Arial" w:hAnsi="Arial" w:cs="Arial"/>
          <w:sz w:val="14"/>
          <w:szCs w:val="14"/>
        </w:rPr>
        <w:t xml:space="preserve"> (функций) Новгородской области».</w:t>
      </w:r>
    </w:p>
    <w:p w:rsidR="00A37F0A" w:rsidRPr="001C53C8" w:rsidRDefault="00A37F0A" w:rsidP="00A003E5">
      <w:pPr>
        <w:ind w:left="-142" w:right="-126" w:firstLine="400"/>
        <w:jc w:val="both"/>
        <w:rPr>
          <w:rFonts w:ascii="Arial" w:hAnsi="Arial" w:cs="Arial"/>
          <w:sz w:val="14"/>
          <w:szCs w:val="14"/>
        </w:rPr>
      </w:pPr>
      <w:r w:rsidRPr="001C53C8">
        <w:rPr>
          <w:rFonts w:ascii="Arial" w:hAnsi="Arial" w:cs="Arial"/>
          <w:sz w:val="14"/>
          <w:szCs w:val="14"/>
        </w:rPr>
        <w:t xml:space="preserve">3.5.6. Время выполнения административной процедуры не должно превышать 8 (восемь) рабочих дней. </w:t>
      </w:r>
    </w:p>
    <w:p w:rsidR="00A37F0A" w:rsidRPr="001C53C8" w:rsidRDefault="00A37F0A" w:rsidP="00A003E5">
      <w:pPr>
        <w:ind w:left="-142" w:right="-126" w:firstLine="540"/>
        <w:jc w:val="center"/>
        <w:rPr>
          <w:rFonts w:ascii="Arial" w:hAnsi="Arial" w:cs="Arial"/>
          <w:b/>
          <w:sz w:val="14"/>
          <w:szCs w:val="14"/>
        </w:rPr>
      </w:pPr>
      <w:r w:rsidRPr="001C53C8">
        <w:rPr>
          <w:rFonts w:ascii="Arial" w:hAnsi="Arial" w:cs="Arial"/>
          <w:b/>
          <w:sz w:val="14"/>
          <w:szCs w:val="14"/>
        </w:rPr>
        <w:t>4. ПОРЯДОК И ФОРМЫ КОНТРОЛЯ ЗА ПРЕДОСТАВЛЕНИЕ МУНИЦИПАЛЬНОЙ УСЛУГИ</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 xml:space="preserve">4.1. Порядок осуществления текущего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соблюдением и исполнением должностными лицами Уполномоченного органа положений регламента и иных нормати</w:t>
      </w:r>
      <w:r w:rsidRPr="001C53C8">
        <w:rPr>
          <w:rFonts w:ascii="Arial" w:hAnsi="Arial" w:cs="Arial"/>
          <w:sz w:val="14"/>
          <w:szCs w:val="14"/>
        </w:rPr>
        <w:t>в</w:t>
      </w:r>
      <w:r w:rsidRPr="001C53C8">
        <w:rPr>
          <w:rFonts w:ascii="Arial" w:hAnsi="Arial" w:cs="Arial"/>
          <w:sz w:val="14"/>
          <w:szCs w:val="14"/>
        </w:rPr>
        <w:t>ных правовых актов, устанавливающих требования к предоставлению муниципальной услуги, а также принятием ими решений.</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w:t>
      </w:r>
      <w:r w:rsidRPr="001C53C8">
        <w:rPr>
          <w:rFonts w:ascii="Arial" w:hAnsi="Arial" w:cs="Arial"/>
          <w:sz w:val="14"/>
          <w:szCs w:val="14"/>
        </w:rPr>
        <w:t>у</w:t>
      </w:r>
      <w:r w:rsidRPr="001C53C8">
        <w:rPr>
          <w:rFonts w:ascii="Arial" w:hAnsi="Arial" w:cs="Arial"/>
          <w:sz w:val="14"/>
          <w:szCs w:val="14"/>
        </w:rPr>
        <w:t>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w:t>
      </w:r>
      <w:r w:rsidRPr="001C53C8">
        <w:rPr>
          <w:rFonts w:ascii="Arial" w:hAnsi="Arial" w:cs="Arial"/>
          <w:sz w:val="14"/>
          <w:szCs w:val="14"/>
        </w:rPr>
        <w:t>т</w:t>
      </w:r>
      <w:r w:rsidRPr="001C53C8">
        <w:rPr>
          <w:rFonts w:ascii="Arial" w:hAnsi="Arial" w:cs="Arial"/>
          <w:sz w:val="14"/>
          <w:szCs w:val="14"/>
        </w:rPr>
        <w:t>ных лиц, осуществляющих регламентируемые действия.</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w:t>
      </w:r>
      <w:r w:rsidRPr="001C53C8">
        <w:rPr>
          <w:rFonts w:ascii="Arial" w:hAnsi="Arial" w:cs="Arial"/>
          <w:sz w:val="14"/>
          <w:szCs w:val="14"/>
        </w:rPr>
        <w:t>н</w:t>
      </w:r>
      <w:r w:rsidRPr="001C53C8">
        <w:rPr>
          <w:rFonts w:ascii="Arial" w:hAnsi="Arial" w:cs="Arial"/>
          <w:sz w:val="14"/>
          <w:szCs w:val="14"/>
        </w:rPr>
        <w:t>ного органа или лицо, его замещающее, а также принимают срочные меры по устранению нарушений.</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w:t>
      </w:r>
      <w:r w:rsidRPr="001C53C8">
        <w:rPr>
          <w:rFonts w:ascii="Arial" w:hAnsi="Arial" w:cs="Arial"/>
          <w:sz w:val="14"/>
          <w:szCs w:val="14"/>
        </w:rPr>
        <w:t>р</w:t>
      </w:r>
      <w:r w:rsidRPr="001C53C8">
        <w:rPr>
          <w:rFonts w:ascii="Arial" w:hAnsi="Arial" w:cs="Arial"/>
          <w:sz w:val="14"/>
          <w:szCs w:val="14"/>
        </w:rPr>
        <w:t xml:space="preserve">мы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полнотой и качеством предоставления муниципальной услуги.</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 xml:space="preserve">4.2.1.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w:t>
      </w:r>
      <w:r w:rsidRPr="001C53C8">
        <w:rPr>
          <w:rFonts w:ascii="Arial" w:hAnsi="Arial" w:cs="Arial"/>
          <w:sz w:val="14"/>
          <w:szCs w:val="14"/>
        </w:rPr>
        <w:t>е</w:t>
      </w:r>
      <w:r w:rsidRPr="001C53C8">
        <w:rPr>
          <w:rFonts w:ascii="Arial" w:hAnsi="Arial" w:cs="Arial"/>
          <w:sz w:val="14"/>
          <w:szCs w:val="14"/>
        </w:rPr>
        <w:t>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4.2.2. Проверки могут быть плановыми и внеплановыми.</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w:t>
      </w:r>
      <w:r w:rsidRPr="001C53C8">
        <w:rPr>
          <w:rFonts w:ascii="Arial" w:hAnsi="Arial" w:cs="Arial"/>
          <w:sz w:val="14"/>
          <w:szCs w:val="14"/>
        </w:rPr>
        <w:t>р</w:t>
      </w:r>
      <w:r w:rsidRPr="001C53C8">
        <w:rPr>
          <w:rFonts w:ascii="Arial" w:hAnsi="Arial" w:cs="Arial"/>
          <w:sz w:val="14"/>
          <w:szCs w:val="14"/>
        </w:rPr>
        <w:t>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w:t>
      </w:r>
      <w:r w:rsidRPr="001C53C8">
        <w:rPr>
          <w:rFonts w:ascii="Arial" w:hAnsi="Arial" w:cs="Arial"/>
          <w:sz w:val="14"/>
          <w:szCs w:val="14"/>
        </w:rPr>
        <w:t>е</w:t>
      </w:r>
      <w:r w:rsidRPr="001C53C8">
        <w:rPr>
          <w:rFonts w:ascii="Arial" w:hAnsi="Arial" w:cs="Arial"/>
          <w:sz w:val="14"/>
          <w:szCs w:val="14"/>
        </w:rPr>
        <w:t>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w:t>
      </w:r>
      <w:r w:rsidRPr="001C53C8">
        <w:rPr>
          <w:rFonts w:ascii="Arial" w:hAnsi="Arial" w:cs="Arial"/>
          <w:sz w:val="14"/>
          <w:szCs w:val="14"/>
        </w:rPr>
        <w:t>а</w:t>
      </w:r>
      <w:r w:rsidRPr="001C53C8">
        <w:rPr>
          <w:rFonts w:ascii="Arial" w:hAnsi="Arial" w:cs="Arial"/>
          <w:sz w:val="14"/>
          <w:szCs w:val="14"/>
        </w:rPr>
        <w:t>на.</w:t>
      </w:r>
    </w:p>
    <w:p w:rsidR="00A37F0A" w:rsidRPr="001C53C8" w:rsidRDefault="00A37F0A"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w:t>
      </w:r>
      <w:r w:rsidRPr="001C53C8">
        <w:rPr>
          <w:rFonts w:ascii="Arial" w:hAnsi="Arial" w:cs="Arial"/>
          <w:sz w:val="14"/>
          <w:szCs w:val="14"/>
        </w:rPr>
        <w:t>т</w:t>
      </w:r>
      <w:r w:rsidRPr="001C53C8">
        <w:rPr>
          <w:rFonts w:ascii="Arial" w:hAnsi="Arial" w:cs="Arial"/>
          <w:sz w:val="14"/>
          <w:szCs w:val="14"/>
        </w:rPr>
        <w:t>вие), принимаемые (осуществляемые) ими в ходе предоставления муниципальной услуги.</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 xml:space="preserve">Должностное лицо несет персональную ответственность </w:t>
      </w:r>
      <w:proofErr w:type="gramStart"/>
      <w:r w:rsidRPr="001C53C8">
        <w:rPr>
          <w:rFonts w:ascii="Arial" w:hAnsi="Arial" w:cs="Arial"/>
          <w:sz w:val="14"/>
          <w:szCs w:val="14"/>
        </w:rPr>
        <w:t>за</w:t>
      </w:r>
      <w:proofErr w:type="gramEnd"/>
      <w:r w:rsidRPr="001C53C8">
        <w:rPr>
          <w:rFonts w:ascii="Arial" w:hAnsi="Arial" w:cs="Arial"/>
          <w:sz w:val="14"/>
          <w:szCs w:val="14"/>
        </w:rPr>
        <w:t>:</w:t>
      </w:r>
    </w:p>
    <w:p w:rsidR="00A37F0A" w:rsidRPr="001C53C8" w:rsidRDefault="00A37F0A"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t xml:space="preserve">соблюдение установленного порядка приема документов; </w:t>
      </w:r>
    </w:p>
    <w:p w:rsidR="00A37F0A" w:rsidRPr="001C53C8" w:rsidRDefault="00A37F0A"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t xml:space="preserve">принятие надлежащих мер по полной и всесторонней проверке представленных документов; </w:t>
      </w:r>
    </w:p>
    <w:p w:rsidR="00A37F0A" w:rsidRPr="001C53C8" w:rsidRDefault="00A37F0A"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t>соблюдение сроков рассмотрения документов, соблюдение порядка выдачи документов;</w:t>
      </w:r>
    </w:p>
    <w:p w:rsidR="00A37F0A" w:rsidRPr="001C53C8" w:rsidRDefault="00A37F0A"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t xml:space="preserve">учет выданных документов; </w:t>
      </w:r>
    </w:p>
    <w:p w:rsidR="00A37F0A" w:rsidRPr="001C53C8" w:rsidRDefault="00A37F0A"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t xml:space="preserve">своевременное формирование, ведение и надлежащее хранение документов. </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w:t>
      </w:r>
      <w:r w:rsidRPr="001C53C8">
        <w:rPr>
          <w:rFonts w:ascii="Arial" w:hAnsi="Arial" w:cs="Arial"/>
          <w:sz w:val="14"/>
          <w:szCs w:val="14"/>
        </w:rPr>
        <w:t>а</w:t>
      </w:r>
      <w:r w:rsidRPr="001C53C8">
        <w:rPr>
          <w:rFonts w:ascii="Arial" w:hAnsi="Arial" w:cs="Arial"/>
          <w:sz w:val="14"/>
          <w:szCs w:val="14"/>
        </w:rPr>
        <w:t>новленные законодательством Российской Федерации.</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 xml:space="preserve">4.4. Положения, характеризующие требования к порядку и формам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предоставлением муниципальной услуги, в том числе со стороны граждан, их объедин</w:t>
      </w:r>
      <w:r w:rsidRPr="001C53C8">
        <w:rPr>
          <w:rFonts w:ascii="Arial" w:hAnsi="Arial" w:cs="Arial"/>
          <w:sz w:val="14"/>
          <w:szCs w:val="14"/>
        </w:rPr>
        <w:t>е</w:t>
      </w:r>
      <w:r w:rsidRPr="001C53C8">
        <w:rPr>
          <w:rFonts w:ascii="Arial" w:hAnsi="Arial" w:cs="Arial"/>
          <w:sz w:val="14"/>
          <w:szCs w:val="14"/>
        </w:rPr>
        <w:t>ний и организаций.</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shd w:val="clear" w:color="auto" w:fill="FFFFFF"/>
        </w:rPr>
        <w:t xml:space="preserve">Граждане, их объединения и организации в случае </w:t>
      </w:r>
      <w:proofErr w:type="gramStart"/>
      <w:r w:rsidRPr="001C53C8">
        <w:rPr>
          <w:rFonts w:ascii="Arial" w:hAnsi="Arial" w:cs="Arial"/>
          <w:sz w:val="14"/>
          <w:szCs w:val="14"/>
          <w:shd w:val="clear" w:color="auto" w:fill="FFFFFF"/>
        </w:rPr>
        <w:t>выявления фактов нарушения порядка предоставления муниципальной услуги</w:t>
      </w:r>
      <w:proofErr w:type="gramEnd"/>
      <w:r w:rsidRPr="001C53C8">
        <w:rPr>
          <w:rFonts w:ascii="Arial" w:hAnsi="Arial" w:cs="Arial"/>
          <w:sz w:val="14"/>
          <w:szCs w:val="14"/>
          <w:shd w:val="clear" w:color="auto" w:fill="FFFFFF"/>
        </w:rPr>
        <w:t xml:space="preserve"> или ненадлежащего исполнения регл</w:t>
      </w:r>
      <w:r w:rsidRPr="001C53C8">
        <w:rPr>
          <w:rFonts w:ascii="Arial" w:hAnsi="Arial" w:cs="Arial"/>
          <w:sz w:val="14"/>
          <w:szCs w:val="14"/>
          <w:shd w:val="clear" w:color="auto" w:fill="FFFFFF"/>
        </w:rPr>
        <w:t>а</w:t>
      </w:r>
      <w:r w:rsidRPr="001C53C8">
        <w:rPr>
          <w:rFonts w:ascii="Arial" w:hAnsi="Arial" w:cs="Arial"/>
          <w:sz w:val="14"/>
          <w:szCs w:val="14"/>
          <w:shd w:val="clear" w:color="auto" w:fill="FFFFFF"/>
        </w:rPr>
        <w:t>мента вправе обратиться с жалобой в Уполномоченный орган.</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 xml:space="preserve">Любое заинтересованное лицо может осуществлять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w:t>
      </w:r>
      <w:r w:rsidRPr="001C53C8">
        <w:rPr>
          <w:rFonts w:ascii="Arial" w:hAnsi="Arial" w:cs="Arial"/>
          <w:sz w:val="14"/>
          <w:szCs w:val="14"/>
          <w:shd w:val="clear" w:color="auto" w:fill="FFFFFF"/>
        </w:rPr>
        <w:t>муниципальной</w:t>
      </w:r>
      <w:r w:rsidRPr="001C53C8">
        <w:rPr>
          <w:rFonts w:ascii="Arial" w:hAnsi="Arial" w:cs="Arial"/>
          <w:sz w:val="14"/>
          <w:szCs w:val="14"/>
        </w:rPr>
        <w:t xml:space="preserve"> услуги, обратившись к руководителю Уполном</w:t>
      </w:r>
      <w:r w:rsidRPr="001C53C8">
        <w:rPr>
          <w:rFonts w:ascii="Arial" w:hAnsi="Arial" w:cs="Arial"/>
          <w:sz w:val="14"/>
          <w:szCs w:val="14"/>
        </w:rPr>
        <w:t>о</w:t>
      </w:r>
      <w:r w:rsidRPr="001C53C8">
        <w:rPr>
          <w:rFonts w:ascii="Arial" w:hAnsi="Arial" w:cs="Arial"/>
          <w:sz w:val="14"/>
          <w:szCs w:val="14"/>
        </w:rPr>
        <w:t>ченного органа или лицу, его замещающему.</w:t>
      </w:r>
    </w:p>
    <w:p w:rsidR="00A37F0A" w:rsidRPr="001C53C8" w:rsidRDefault="00A37F0A" w:rsidP="00A003E5">
      <w:pPr>
        <w:ind w:left="-142" w:right="-126"/>
        <w:jc w:val="center"/>
        <w:rPr>
          <w:rFonts w:ascii="Arial" w:hAnsi="Arial" w:cs="Arial"/>
          <w:b/>
          <w:sz w:val="14"/>
          <w:szCs w:val="14"/>
        </w:rPr>
      </w:pPr>
      <w:r w:rsidRPr="001C53C8">
        <w:rPr>
          <w:rFonts w:ascii="Arial" w:hAnsi="Arial" w:cs="Arial"/>
          <w:b/>
          <w:sz w:val="14"/>
          <w:szCs w:val="14"/>
        </w:rPr>
        <w:t>5. ДОСУДЕБНЫЙ (ВНЕСУДЕБНЫЙ) ПОРЯДОК ОБЖАЛОВАНИЯ РЕШЕНИЙ И ДЕЙСТВИЙ (БЕЗДЕЙСТВИЯ) ОРГАНА, ПРЕДОСТАВЛЯЮЩЕГО МУНИЦИПАЛЬНУЮ УСЛ</w:t>
      </w:r>
      <w:r w:rsidRPr="001C53C8">
        <w:rPr>
          <w:rFonts w:ascii="Arial" w:hAnsi="Arial" w:cs="Arial"/>
          <w:b/>
          <w:sz w:val="14"/>
          <w:szCs w:val="14"/>
        </w:rPr>
        <w:t>У</w:t>
      </w:r>
      <w:r w:rsidRPr="001C53C8">
        <w:rPr>
          <w:rFonts w:ascii="Arial" w:hAnsi="Arial" w:cs="Arial"/>
          <w:b/>
          <w:sz w:val="14"/>
          <w:szCs w:val="14"/>
        </w:rPr>
        <w:t>ГУ, ЕГО ДОЛЖНОСТНЫХ ЛИЦ ЛИБО МУНИЦИПАЛЬНЫХ СЛУЖАЩИХ</w:t>
      </w:r>
    </w:p>
    <w:p w:rsidR="00A37F0A" w:rsidRPr="001C53C8" w:rsidRDefault="00A37F0A" w:rsidP="00A003E5">
      <w:pPr>
        <w:ind w:left="-142" w:right="-126" w:firstLine="300"/>
        <w:jc w:val="both"/>
        <w:rPr>
          <w:rFonts w:ascii="Arial" w:hAnsi="Arial" w:cs="Arial"/>
          <w:sz w:val="14"/>
          <w:szCs w:val="14"/>
        </w:rPr>
      </w:pPr>
      <w:r w:rsidRPr="001C53C8">
        <w:rPr>
          <w:rFonts w:ascii="Arial" w:hAnsi="Arial" w:cs="Arial"/>
          <w:sz w:val="14"/>
          <w:szCs w:val="14"/>
        </w:rPr>
        <w:t>5.1. Информация для заявителя о его праве подать жалобу на решение и (или) действие (бездействие) Уполномоченного органа и (или) его должностных лиц, муниц</w:t>
      </w:r>
      <w:r w:rsidRPr="001C53C8">
        <w:rPr>
          <w:rFonts w:ascii="Arial" w:hAnsi="Arial" w:cs="Arial"/>
          <w:sz w:val="14"/>
          <w:szCs w:val="14"/>
        </w:rPr>
        <w:t>и</w:t>
      </w:r>
      <w:r w:rsidRPr="001C53C8">
        <w:rPr>
          <w:rFonts w:ascii="Arial" w:hAnsi="Arial" w:cs="Arial"/>
          <w:sz w:val="14"/>
          <w:szCs w:val="14"/>
        </w:rPr>
        <w:t>пальных служащих при предоставлении муниципальной услуги (далее жалоба).</w:t>
      </w:r>
    </w:p>
    <w:p w:rsidR="00A37F0A" w:rsidRPr="001C53C8" w:rsidRDefault="00A37F0A" w:rsidP="00A003E5">
      <w:pPr>
        <w:widowControl w:val="0"/>
        <w:autoSpaceDE w:val="0"/>
        <w:autoSpaceDN w:val="0"/>
        <w:adjustRightInd w:val="0"/>
        <w:ind w:left="-142" w:right="-126" w:firstLine="300"/>
        <w:jc w:val="both"/>
        <w:rPr>
          <w:rFonts w:ascii="Arial" w:eastAsia="Calibri" w:hAnsi="Arial" w:cs="Arial"/>
          <w:sz w:val="14"/>
          <w:szCs w:val="14"/>
        </w:rPr>
      </w:pPr>
      <w:proofErr w:type="gramStart"/>
      <w:r w:rsidRPr="001C53C8">
        <w:rPr>
          <w:rFonts w:ascii="Arial" w:eastAsia="Calibri" w:hAnsi="Arial" w:cs="Arial"/>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w:t>
      </w:r>
      <w:r w:rsidRPr="001C53C8">
        <w:rPr>
          <w:rFonts w:ascii="Arial" w:eastAsia="Calibri" w:hAnsi="Arial" w:cs="Arial"/>
          <w:sz w:val="14"/>
          <w:szCs w:val="14"/>
        </w:rPr>
        <w:t>у</w:t>
      </w:r>
      <w:r w:rsidRPr="001C53C8">
        <w:rPr>
          <w:rFonts w:ascii="Arial" w:eastAsia="Calibri" w:hAnsi="Arial" w:cs="Arial"/>
          <w:sz w:val="14"/>
          <w:szCs w:val="14"/>
        </w:rPr>
        <w:t>ниципальной услуги.</w:t>
      </w:r>
      <w:proofErr w:type="gramEnd"/>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proofErr w:type="gramStart"/>
      <w:r w:rsidRPr="001C53C8">
        <w:rPr>
          <w:rFonts w:ascii="Arial" w:hAnsi="Arial" w:cs="Arial"/>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w:t>
      </w:r>
      <w:r w:rsidRPr="001C53C8">
        <w:rPr>
          <w:rFonts w:ascii="Arial" w:hAnsi="Arial" w:cs="Arial"/>
          <w:sz w:val="14"/>
          <w:szCs w:val="14"/>
        </w:rPr>
        <w:t>о</w:t>
      </w:r>
      <w:r w:rsidRPr="001C53C8">
        <w:rPr>
          <w:rFonts w:ascii="Arial" w:hAnsi="Arial" w:cs="Arial"/>
          <w:sz w:val="14"/>
          <w:szCs w:val="14"/>
        </w:rPr>
        <w:t>рядке, не лишает их права на обжалование указанных решений, действий (бездействия) в судебном порядке.</w:t>
      </w:r>
      <w:proofErr w:type="gramEnd"/>
    </w:p>
    <w:p w:rsidR="00A37F0A" w:rsidRPr="001C53C8" w:rsidRDefault="00A37F0A" w:rsidP="00A003E5">
      <w:pPr>
        <w:tabs>
          <w:tab w:val="num" w:pos="540"/>
          <w:tab w:val="left" w:pos="1260"/>
        </w:tabs>
        <w:autoSpaceDE w:val="0"/>
        <w:autoSpaceDN w:val="0"/>
        <w:adjustRightInd w:val="0"/>
        <w:ind w:left="-142" w:right="-126" w:firstLine="300"/>
        <w:outlineLvl w:val="1"/>
        <w:rPr>
          <w:rFonts w:ascii="Arial" w:hAnsi="Arial" w:cs="Arial"/>
          <w:sz w:val="14"/>
          <w:szCs w:val="14"/>
        </w:rPr>
      </w:pPr>
      <w:r w:rsidRPr="001C53C8">
        <w:rPr>
          <w:rFonts w:ascii="Arial" w:hAnsi="Arial" w:cs="Arial"/>
          <w:sz w:val="14"/>
          <w:szCs w:val="14"/>
        </w:rPr>
        <w:tab/>
        <w:t>5.2. Предмет жалобы</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proofErr w:type="gramStart"/>
      <w:r w:rsidRPr="001C53C8">
        <w:rPr>
          <w:rFonts w:ascii="Arial" w:hAnsi="Arial" w:cs="Arial"/>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1C53C8">
        <w:rPr>
          <w:rFonts w:ascii="Arial" w:hAnsi="Arial" w:cs="Arial"/>
          <w:sz w:val="14"/>
          <w:szCs w:val="14"/>
        </w:rPr>
        <w:t xml:space="preserve"> Заявитель может обратиться с жалобой, в том числе в следующих случаях:</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нарушение срока регистрации заявления о предоставлении муниципальной услуги;</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нарушение срока предоставления муниципальной услуги;</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w:t>
      </w:r>
      <w:r w:rsidRPr="001C53C8">
        <w:rPr>
          <w:rFonts w:ascii="Arial" w:hAnsi="Arial" w:cs="Arial"/>
          <w:sz w:val="14"/>
          <w:szCs w:val="14"/>
        </w:rPr>
        <w:t>и</w:t>
      </w:r>
      <w:r w:rsidRPr="001C53C8">
        <w:rPr>
          <w:rFonts w:ascii="Arial" w:hAnsi="Arial" w:cs="Arial"/>
          <w:sz w:val="14"/>
          <w:szCs w:val="14"/>
        </w:rPr>
        <w:t>пальными правовыми актами Валдайского муниципального  района для предоставления муниципальной услуги;</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sidRPr="001C53C8">
        <w:rPr>
          <w:rFonts w:ascii="Arial" w:hAnsi="Arial" w:cs="Arial"/>
          <w:sz w:val="14"/>
          <w:szCs w:val="14"/>
        </w:rPr>
        <w:t>к</w:t>
      </w:r>
      <w:r w:rsidRPr="001C53C8">
        <w:rPr>
          <w:rFonts w:ascii="Arial" w:hAnsi="Arial" w:cs="Arial"/>
          <w:sz w:val="14"/>
          <w:szCs w:val="14"/>
        </w:rPr>
        <w:t>тами области, муниципальными правовыми актами Валдайского муниципального  района для предоставления муниципальной услуги;</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proofErr w:type="gramStart"/>
      <w:r w:rsidRPr="001C53C8">
        <w:rPr>
          <w:rFonts w:ascii="Arial" w:hAnsi="Arial" w:cs="Arial"/>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1C53C8">
        <w:rPr>
          <w:rFonts w:ascii="Arial" w:hAnsi="Arial" w:cs="Arial"/>
          <w:sz w:val="14"/>
          <w:szCs w:val="14"/>
        </w:rPr>
        <w:t>в</w:t>
      </w:r>
      <w:r w:rsidRPr="001C53C8">
        <w:rPr>
          <w:rFonts w:ascii="Arial" w:hAnsi="Arial" w:cs="Arial"/>
          <w:sz w:val="14"/>
          <w:szCs w:val="14"/>
        </w:rPr>
        <w:t>ными правовыми актами Российской Федерации, нормативными правовыми актами области, муниципальными правовыми актами Валдайского муниципального  района;</w:t>
      </w:r>
      <w:proofErr w:type="gramEnd"/>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1C53C8">
        <w:rPr>
          <w:rFonts w:ascii="Arial" w:hAnsi="Arial" w:cs="Arial"/>
          <w:sz w:val="14"/>
          <w:szCs w:val="14"/>
        </w:rPr>
        <w:t>в</w:t>
      </w:r>
      <w:r w:rsidRPr="001C53C8">
        <w:rPr>
          <w:rFonts w:ascii="Arial" w:hAnsi="Arial" w:cs="Arial"/>
          <w:sz w:val="14"/>
          <w:szCs w:val="14"/>
        </w:rPr>
        <w:t>ными правовыми актами области, муниципальными правовыми актами Валдайского муниципального  района;</w:t>
      </w:r>
    </w:p>
    <w:p w:rsidR="00A37F0A" w:rsidRPr="001C53C8" w:rsidRDefault="00A37F0A" w:rsidP="00A003E5">
      <w:pPr>
        <w:widowControl w:val="0"/>
        <w:autoSpaceDE w:val="0"/>
        <w:autoSpaceDN w:val="0"/>
        <w:adjustRightInd w:val="0"/>
        <w:ind w:left="-142" w:right="-126" w:firstLine="300"/>
        <w:jc w:val="both"/>
        <w:rPr>
          <w:rFonts w:ascii="Arial" w:hAnsi="Arial" w:cs="Arial"/>
          <w:sz w:val="14"/>
          <w:szCs w:val="14"/>
        </w:rPr>
      </w:pPr>
      <w:proofErr w:type="gramStart"/>
      <w:r w:rsidRPr="001C53C8">
        <w:rPr>
          <w:rFonts w:ascii="Arial" w:hAnsi="Arial" w:cs="Arial"/>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w:t>
      </w:r>
      <w:r w:rsidRPr="001C53C8">
        <w:rPr>
          <w:rFonts w:ascii="Arial" w:hAnsi="Arial" w:cs="Arial"/>
          <w:sz w:val="14"/>
          <w:szCs w:val="14"/>
        </w:rPr>
        <w:t>с</w:t>
      </w:r>
      <w:r w:rsidRPr="001C53C8">
        <w:rPr>
          <w:rFonts w:ascii="Arial" w:hAnsi="Arial" w:cs="Arial"/>
          <w:sz w:val="14"/>
          <w:szCs w:val="14"/>
        </w:rPr>
        <w:t>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w:t>
      </w:r>
      <w:r w:rsidRPr="001C53C8">
        <w:rPr>
          <w:rFonts w:ascii="Arial" w:hAnsi="Arial" w:cs="Arial"/>
          <w:sz w:val="14"/>
          <w:szCs w:val="14"/>
        </w:rPr>
        <w:t>в</w:t>
      </w:r>
      <w:r w:rsidRPr="001C53C8">
        <w:rPr>
          <w:rFonts w:ascii="Arial" w:hAnsi="Arial" w:cs="Arial"/>
          <w:sz w:val="14"/>
          <w:szCs w:val="14"/>
        </w:rPr>
        <w:t>лений.</w:t>
      </w:r>
      <w:proofErr w:type="gramEnd"/>
    </w:p>
    <w:p w:rsidR="00A37F0A" w:rsidRPr="001C53C8" w:rsidRDefault="00A37F0A" w:rsidP="00A003E5">
      <w:pPr>
        <w:autoSpaceDE w:val="0"/>
        <w:autoSpaceDN w:val="0"/>
        <w:adjustRightInd w:val="0"/>
        <w:ind w:left="-142" w:right="-126" w:firstLine="300"/>
        <w:jc w:val="both"/>
        <w:rPr>
          <w:rFonts w:ascii="Arial" w:hAnsi="Arial" w:cs="Arial"/>
          <w:sz w:val="14"/>
          <w:szCs w:val="14"/>
        </w:rPr>
      </w:pPr>
      <w:r w:rsidRPr="001C53C8">
        <w:rPr>
          <w:rFonts w:ascii="Arial" w:eastAsia="Calibri" w:hAnsi="Arial" w:cs="Arial"/>
          <w:iCs/>
          <w:sz w:val="14"/>
          <w:szCs w:val="14"/>
        </w:rPr>
        <w:t xml:space="preserve">5.3. </w:t>
      </w:r>
      <w:r w:rsidRPr="001C53C8">
        <w:rPr>
          <w:rFonts w:ascii="Arial" w:hAnsi="Arial" w:cs="Arial"/>
          <w:sz w:val="14"/>
          <w:szCs w:val="14"/>
        </w:rPr>
        <w:t>Органы местного самоуправления и уполномоченные на рассмотрение жалобы должностные лица, которым может быть направлена жалоба.</w:t>
      </w:r>
    </w:p>
    <w:p w:rsidR="00A37F0A" w:rsidRPr="001C53C8" w:rsidRDefault="00A37F0A"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sz w:val="14"/>
          <w:szCs w:val="14"/>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w:t>
      </w:r>
      <w:r w:rsidRPr="001C53C8">
        <w:rPr>
          <w:rFonts w:ascii="Arial" w:hAnsi="Arial" w:cs="Arial"/>
          <w:sz w:val="14"/>
          <w:szCs w:val="14"/>
        </w:rPr>
        <w:t>о</w:t>
      </w:r>
      <w:r w:rsidRPr="001C53C8">
        <w:rPr>
          <w:rFonts w:ascii="Arial" w:hAnsi="Arial" w:cs="Arial"/>
          <w:sz w:val="14"/>
          <w:szCs w:val="14"/>
        </w:rPr>
        <w:t>го органа.</w:t>
      </w:r>
    </w:p>
    <w:p w:rsidR="00A37F0A" w:rsidRPr="001C53C8" w:rsidRDefault="00A37F0A"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sz w:val="14"/>
          <w:szCs w:val="14"/>
        </w:rPr>
        <w:t xml:space="preserve">5.3.2. В случае установления в ходе или по результатам </w:t>
      </w:r>
      <w:proofErr w:type="gramStart"/>
      <w:r w:rsidRPr="001C53C8">
        <w:rPr>
          <w:rFonts w:ascii="Arial" w:hAnsi="Arial" w:cs="Arial"/>
          <w:sz w:val="14"/>
          <w:szCs w:val="14"/>
        </w:rPr>
        <w:t>рассмотрения жалобы признаков состава административного правонарушения</w:t>
      </w:r>
      <w:proofErr w:type="gramEnd"/>
      <w:r w:rsidRPr="001C53C8">
        <w:rPr>
          <w:rFonts w:ascii="Arial" w:hAnsi="Arial" w:cs="Arial"/>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7F0A" w:rsidRPr="001C53C8" w:rsidRDefault="00A37F0A" w:rsidP="00A003E5">
      <w:pPr>
        <w:tabs>
          <w:tab w:val="left" w:pos="1276"/>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  5.4. Порядок подачи и рассмотрения жалобы.</w:t>
      </w:r>
    </w:p>
    <w:p w:rsidR="00A37F0A" w:rsidRPr="001C53C8" w:rsidRDefault="00A37F0A" w:rsidP="00A003E5">
      <w:pPr>
        <w:autoSpaceDE w:val="0"/>
        <w:autoSpaceDN w:val="0"/>
        <w:adjustRightInd w:val="0"/>
        <w:ind w:left="-142" w:right="-126" w:firstLine="300"/>
        <w:jc w:val="both"/>
        <w:outlineLvl w:val="1"/>
        <w:rPr>
          <w:rFonts w:ascii="Arial" w:eastAsia="Calibri" w:hAnsi="Arial" w:cs="Arial"/>
          <w:sz w:val="14"/>
          <w:szCs w:val="14"/>
        </w:rPr>
      </w:pPr>
      <w:r w:rsidRPr="001C53C8">
        <w:rPr>
          <w:rFonts w:ascii="Arial" w:eastAsia="Calibri" w:hAnsi="Arial" w:cs="Arial"/>
          <w:sz w:val="14"/>
          <w:szCs w:val="14"/>
        </w:rPr>
        <w:t xml:space="preserve">   Основанием для начала процедуры досудебного (внесудебного) обжалования является поступление жалобы заявителя в Уполномоченный орган.</w:t>
      </w:r>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 xml:space="preserve">   Жалоба подается в письменной форме на бумажном носителе, в электронной форме. Жалоба может быть направлена по почте, с использованием</w:t>
      </w:r>
      <w:r w:rsidRPr="001C53C8">
        <w:rPr>
          <w:rFonts w:ascii="Arial" w:eastAsia="Calibri" w:hAnsi="Arial" w:cs="Arial"/>
          <w:sz w:val="14"/>
          <w:szCs w:val="14"/>
        </w:rPr>
        <w:t xml:space="preserve"> информационно-телекоммуникационных сетей общего пользования</w:t>
      </w:r>
      <w:r w:rsidRPr="001C53C8">
        <w:rPr>
          <w:rFonts w:ascii="Arial" w:eastAsia="Calibri" w:hAnsi="Arial" w:cs="Arial"/>
          <w:iCs/>
          <w:sz w:val="14"/>
          <w:szCs w:val="14"/>
        </w:rPr>
        <w:t>, а также может быть принята при личном приеме заявителя.</w:t>
      </w:r>
    </w:p>
    <w:p w:rsidR="00A37F0A" w:rsidRPr="001C53C8" w:rsidRDefault="00A37F0A" w:rsidP="00A003E5">
      <w:pPr>
        <w:shd w:val="clear" w:color="auto" w:fill="FFFFFF"/>
        <w:ind w:left="-142" w:right="-126" w:firstLine="300"/>
        <w:jc w:val="both"/>
        <w:rPr>
          <w:rFonts w:ascii="Arial" w:hAnsi="Arial" w:cs="Arial"/>
          <w:sz w:val="14"/>
          <w:szCs w:val="14"/>
        </w:rPr>
      </w:pPr>
      <w:r w:rsidRPr="001C53C8">
        <w:rPr>
          <w:rFonts w:ascii="Arial" w:hAnsi="Arial" w:cs="Arial"/>
          <w:sz w:val="14"/>
          <w:szCs w:val="14"/>
        </w:rPr>
        <w:t>В электронном виде жалоба может быть подана заявителем посредством:</w:t>
      </w:r>
    </w:p>
    <w:p w:rsidR="00A37F0A" w:rsidRPr="001C53C8" w:rsidRDefault="00A37F0A" w:rsidP="00A003E5">
      <w:pPr>
        <w:shd w:val="clear" w:color="auto" w:fill="FFFFFF"/>
        <w:ind w:left="-142" w:right="-126" w:firstLine="300"/>
        <w:jc w:val="both"/>
        <w:rPr>
          <w:rFonts w:ascii="Arial" w:hAnsi="Arial" w:cs="Arial"/>
          <w:sz w:val="14"/>
          <w:szCs w:val="14"/>
        </w:rPr>
      </w:pPr>
      <w:r w:rsidRPr="001C53C8">
        <w:rPr>
          <w:rFonts w:ascii="Arial" w:hAnsi="Arial" w:cs="Arial"/>
          <w:sz w:val="14"/>
          <w:szCs w:val="14"/>
        </w:rPr>
        <w:t xml:space="preserve">региональной государственной информационной системы «Портал </w:t>
      </w:r>
      <w:r w:rsidRPr="001C53C8">
        <w:rPr>
          <w:rFonts w:ascii="Arial" w:hAnsi="Arial" w:cs="Arial"/>
          <w:spacing w:val="-2"/>
          <w:sz w:val="14"/>
          <w:szCs w:val="14"/>
        </w:rPr>
        <w:t>государственных и муниципальных услуг (функций) Новгородской области»;</w:t>
      </w:r>
    </w:p>
    <w:p w:rsidR="00A37F0A" w:rsidRPr="001C53C8" w:rsidRDefault="00A37F0A" w:rsidP="00A003E5">
      <w:pPr>
        <w:shd w:val="clear" w:color="auto" w:fill="FFFFFF"/>
        <w:ind w:left="-142" w:right="-126" w:firstLine="300"/>
        <w:jc w:val="both"/>
        <w:rPr>
          <w:rFonts w:ascii="Arial" w:hAnsi="Arial" w:cs="Arial"/>
          <w:sz w:val="14"/>
          <w:szCs w:val="14"/>
        </w:rPr>
      </w:pPr>
      <w:r w:rsidRPr="001C53C8">
        <w:rPr>
          <w:rFonts w:ascii="Arial" w:hAnsi="Arial" w:cs="Arial"/>
          <w:sz w:val="14"/>
          <w:szCs w:val="14"/>
        </w:rPr>
        <w:t xml:space="preserve">федеральной государственной информационной системы «Единый </w:t>
      </w:r>
      <w:r w:rsidRPr="001C53C8">
        <w:rPr>
          <w:rFonts w:ascii="Arial" w:hAnsi="Arial" w:cs="Arial"/>
          <w:spacing w:val="-1"/>
          <w:sz w:val="14"/>
          <w:szCs w:val="14"/>
        </w:rPr>
        <w:t>портал государственных и муниципальных услуг (функций)»;</w:t>
      </w:r>
    </w:p>
    <w:p w:rsidR="00A37F0A" w:rsidRPr="001C53C8" w:rsidRDefault="00A37F0A"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spacing w:val="-1"/>
          <w:sz w:val="14"/>
          <w:szCs w:val="14"/>
        </w:rPr>
        <w:t xml:space="preserve">федеральной государственной информационной системы «Досудебное </w:t>
      </w:r>
      <w:r w:rsidRPr="001C53C8">
        <w:rPr>
          <w:rFonts w:ascii="Arial" w:hAnsi="Arial" w:cs="Arial"/>
          <w:sz w:val="14"/>
          <w:szCs w:val="14"/>
        </w:rPr>
        <w:t xml:space="preserve">обжалование»: </w:t>
      </w:r>
      <w:hyperlink r:id="rId90" w:history="1">
        <w:r w:rsidRPr="001C53C8">
          <w:rPr>
            <w:rStyle w:val="af0"/>
            <w:rFonts w:ascii="Arial" w:hAnsi="Arial" w:cs="Arial"/>
            <w:color w:val="auto"/>
            <w:sz w:val="14"/>
            <w:szCs w:val="14"/>
            <w:u w:val="none"/>
          </w:rPr>
          <w:t>https://do.gosuslugi.ru</w:t>
        </w:r>
      </w:hyperlink>
      <w:r w:rsidRPr="001C53C8">
        <w:rPr>
          <w:rFonts w:ascii="Arial" w:hAnsi="Arial" w:cs="Arial"/>
          <w:sz w:val="14"/>
          <w:szCs w:val="14"/>
        </w:rPr>
        <w:t>.</w:t>
      </w:r>
      <w:r w:rsidRPr="001C53C8">
        <w:rPr>
          <w:rFonts w:ascii="Arial" w:eastAsia="Calibri" w:hAnsi="Arial" w:cs="Arial"/>
          <w:iCs/>
          <w:sz w:val="14"/>
          <w:szCs w:val="14"/>
        </w:rPr>
        <w:t xml:space="preserve">  </w:t>
      </w:r>
    </w:p>
    <w:p w:rsidR="00A37F0A" w:rsidRPr="001C53C8" w:rsidRDefault="00A37F0A" w:rsidP="00A003E5">
      <w:pPr>
        <w:tabs>
          <w:tab w:val="left" w:pos="1276"/>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  5.5. Сроки рассмотрения жалобы.</w:t>
      </w:r>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 xml:space="preserve">   </w:t>
      </w:r>
      <w:proofErr w:type="gramStart"/>
      <w:r w:rsidRPr="001C53C8">
        <w:rPr>
          <w:rFonts w:ascii="Arial" w:eastAsia="Calibri" w:hAnsi="Arial" w:cs="Arial"/>
          <w:iCs/>
          <w:sz w:val="14"/>
          <w:szCs w:val="14"/>
        </w:rPr>
        <w:t xml:space="preserve">Жалоба, поступившая в </w:t>
      </w:r>
      <w:r w:rsidRPr="001C53C8">
        <w:rPr>
          <w:rFonts w:ascii="Arial" w:eastAsia="Calibri" w:hAnsi="Arial" w:cs="Arial"/>
          <w:sz w:val="14"/>
          <w:szCs w:val="14"/>
        </w:rPr>
        <w:t>Уполномоченный орган</w:t>
      </w:r>
      <w:r w:rsidRPr="001C53C8">
        <w:rPr>
          <w:rFonts w:ascii="Arial" w:eastAsia="Calibri" w:hAnsi="Arial" w:cs="Arial"/>
          <w:iCs/>
          <w:sz w:val="14"/>
          <w:szCs w:val="14"/>
        </w:rPr>
        <w:t xml:space="preserve">, рассматривается в течение 15 рабочих дней со дня ее регистрации, а в случае обжалования отказа </w:t>
      </w:r>
      <w:r w:rsidRPr="001C53C8">
        <w:rPr>
          <w:rFonts w:ascii="Arial" w:eastAsia="Calibri" w:hAnsi="Arial" w:cs="Arial"/>
          <w:sz w:val="14"/>
          <w:szCs w:val="14"/>
        </w:rPr>
        <w:t>Уполномоченн</w:t>
      </w:r>
      <w:r w:rsidRPr="001C53C8">
        <w:rPr>
          <w:rFonts w:ascii="Arial" w:eastAsia="Calibri" w:hAnsi="Arial" w:cs="Arial"/>
          <w:sz w:val="14"/>
          <w:szCs w:val="14"/>
        </w:rPr>
        <w:t>о</w:t>
      </w:r>
      <w:r w:rsidRPr="001C53C8">
        <w:rPr>
          <w:rFonts w:ascii="Arial" w:eastAsia="Calibri" w:hAnsi="Arial" w:cs="Arial"/>
          <w:sz w:val="14"/>
          <w:szCs w:val="14"/>
        </w:rPr>
        <w:t>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A37F0A" w:rsidRPr="001C53C8" w:rsidRDefault="00A37F0A" w:rsidP="00A003E5">
      <w:pPr>
        <w:autoSpaceDE w:val="0"/>
        <w:autoSpaceDN w:val="0"/>
        <w:adjustRightInd w:val="0"/>
        <w:ind w:left="-142" w:right="-126" w:firstLine="300"/>
        <w:jc w:val="both"/>
        <w:rPr>
          <w:rFonts w:ascii="Arial" w:eastAsia="Calibri" w:hAnsi="Arial" w:cs="Arial"/>
          <w:sz w:val="14"/>
          <w:szCs w:val="14"/>
        </w:rPr>
      </w:pPr>
      <w:r w:rsidRPr="001C53C8">
        <w:rPr>
          <w:rFonts w:ascii="Arial" w:eastAsia="Calibri" w:hAnsi="Arial" w:cs="Arial"/>
          <w:sz w:val="14"/>
          <w:szCs w:val="14"/>
        </w:rPr>
        <w:t>5.6.Случаи отказа в удовлетворении жалобы:</w:t>
      </w:r>
    </w:p>
    <w:p w:rsidR="00A37F0A" w:rsidRPr="001C53C8" w:rsidRDefault="00A37F0A" w:rsidP="00A003E5">
      <w:pPr>
        <w:autoSpaceDE w:val="0"/>
        <w:autoSpaceDN w:val="0"/>
        <w:adjustRightInd w:val="0"/>
        <w:ind w:left="-142" w:right="-126" w:firstLine="300"/>
        <w:jc w:val="both"/>
        <w:rPr>
          <w:rFonts w:ascii="Arial" w:eastAsia="Calibri" w:hAnsi="Arial" w:cs="Arial"/>
          <w:sz w:val="14"/>
          <w:szCs w:val="14"/>
        </w:rPr>
      </w:pPr>
      <w:r w:rsidRPr="001C53C8">
        <w:rPr>
          <w:rFonts w:ascii="Arial" w:eastAsia="Calibri" w:hAnsi="Arial" w:cs="Arial"/>
          <w:sz w:val="14"/>
          <w:szCs w:val="14"/>
        </w:rPr>
        <w:t>5.6.1. Отсутствие нарушения порядка предоставления муниципальной услуги;</w:t>
      </w:r>
    </w:p>
    <w:p w:rsidR="00A37F0A" w:rsidRPr="001C53C8" w:rsidRDefault="00A37F0A" w:rsidP="00A003E5">
      <w:pPr>
        <w:autoSpaceDE w:val="0"/>
        <w:autoSpaceDN w:val="0"/>
        <w:adjustRightInd w:val="0"/>
        <w:ind w:left="-142" w:right="-126" w:firstLine="300"/>
        <w:jc w:val="both"/>
        <w:rPr>
          <w:rFonts w:ascii="Arial" w:eastAsia="Calibri" w:hAnsi="Arial" w:cs="Arial"/>
          <w:sz w:val="14"/>
          <w:szCs w:val="14"/>
        </w:rPr>
      </w:pPr>
      <w:r w:rsidRPr="001C53C8">
        <w:rPr>
          <w:rFonts w:ascii="Arial" w:eastAsia="Calibri" w:hAnsi="Arial" w:cs="Arial"/>
          <w:sz w:val="14"/>
          <w:szCs w:val="14"/>
        </w:rPr>
        <w:t>5.6.2. Наличие вступившего в законную силу решения суда, арбитражного суда по жалобе о том же предмете и по тем же основаниям;</w:t>
      </w:r>
    </w:p>
    <w:p w:rsidR="00A37F0A" w:rsidRPr="001C53C8" w:rsidRDefault="00A37F0A" w:rsidP="00A003E5">
      <w:pPr>
        <w:autoSpaceDE w:val="0"/>
        <w:autoSpaceDN w:val="0"/>
        <w:adjustRightInd w:val="0"/>
        <w:ind w:left="-142" w:right="-126" w:firstLine="300"/>
        <w:jc w:val="both"/>
        <w:rPr>
          <w:rFonts w:ascii="Arial" w:eastAsia="Calibri" w:hAnsi="Arial" w:cs="Arial"/>
          <w:sz w:val="14"/>
          <w:szCs w:val="14"/>
        </w:rPr>
      </w:pPr>
      <w:r w:rsidRPr="001C53C8">
        <w:rPr>
          <w:rFonts w:ascii="Arial" w:eastAsia="Calibri" w:hAnsi="Arial" w:cs="Arial"/>
          <w:sz w:val="14"/>
          <w:szCs w:val="14"/>
        </w:rPr>
        <w:t>5.6.3. Подача жалобы лицом, полномочия которого не подтверждены в порядке, установленном законодательством Российской Федерации;</w:t>
      </w:r>
    </w:p>
    <w:p w:rsidR="00A37F0A" w:rsidRPr="001C53C8" w:rsidRDefault="00A37F0A" w:rsidP="00A003E5">
      <w:pPr>
        <w:autoSpaceDE w:val="0"/>
        <w:autoSpaceDN w:val="0"/>
        <w:adjustRightInd w:val="0"/>
        <w:ind w:left="-142" w:right="-126" w:firstLine="300"/>
        <w:jc w:val="both"/>
        <w:rPr>
          <w:rFonts w:ascii="Arial" w:eastAsia="Calibri" w:hAnsi="Arial" w:cs="Arial"/>
          <w:sz w:val="14"/>
          <w:szCs w:val="14"/>
        </w:rPr>
      </w:pPr>
      <w:r w:rsidRPr="001C53C8">
        <w:rPr>
          <w:rFonts w:ascii="Arial" w:eastAsia="Calibri" w:hAnsi="Arial" w:cs="Arial"/>
          <w:sz w:val="14"/>
          <w:szCs w:val="14"/>
        </w:rPr>
        <w:t>5.6.4. Наличие решения по жалобе, принятого ранее в отношении того же заявителя и по тому же предмету жалобы.</w:t>
      </w:r>
    </w:p>
    <w:p w:rsidR="00A37F0A" w:rsidRPr="001C53C8" w:rsidRDefault="00A37F0A" w:rsidP="00A003E5">
      <w:pPr>
        <w:tabs>
          <w:tab w:val="left" w:pos="1276"/>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5.7. Результат рассмотрения жалобы.</w:t>
      </w:r>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По результатам рассмотрения жалобы принимается одно из следующих решений:</w:t>
      </w:r>
    </w:p>
    <w:p w:rsidR="00A37F0A" w:rsidRPr="001C53C8" w:rsidRDefault="00A37F0A" w:rsidP="00A003E5">
      <w:pPr>
        <w:autoSpaceDE w:val="0"/>
        <w:autoSpaceDN w:val="0"/>
        <w:adjustRightInd w:val="0"/>
        <w:ind w:left="-142" w:right="-126" w:firstLine="300"/>
        <w:jc w:val="both"/>
        <w:outlineLvl w:val="1"/>
        <w:rPr>
          <w:rFonts w:ascii="Arial" w:hAnsi="Arial" w:cs="Arial"/>
          <w:iCs/>
          <w:sz w:val="14"/>
          <w:szCs w:val="14"/>
        </w:rPr>
      </w:pPr>
      <w:proofErr w:type="gramStart"/>
      <w:r w:rsidRPr="001C53C8">
        <w:rPr>
          <w:rFonts w:ascii="Arial" w:hAnsi="Arial" w:cs="Arial"/>
          <w:iCs/>
          <w:sz w:val="14"/>
          <w:szCs w:val="14"/>
        </w:rPr>
        <w:t xml:space="preserve">об удовлетворении жалобы, в том числе в форме отмены принятого решения, исправления допущенных </w:t>
      </w:r>
      <w:r w:rsidRPr="001C53C8">
        <w:rPr>
          <w:rFonts w:ascii="Arial" w:hAnsi="Arial" w:cs="Arial"/>
          <w:sz w:val="14"/>
          <w:szCs w:val="14"/>
        </w:rPr>
        <w:t>Уполномоченного органа</w:t>
      </w:r>
      <w:r w:rsidRPr="001C53C8">
        <w:rPr>
          <w:rFonts w:ascii="Arial" w:hAnsi="Arial" w:cs="Arial"/>
          <w:iCs/>
          <w:sz w:val="14"/>
          <w:szCs w:val="14"/>
        </w:rPr>
        <w:t xml:space="preserve"> опечаток и ошибок в выданных в резул</w:t>
      </w:r>
      <w:r w:rsidRPr="001C53C8">
        <w:rPr>
          <w:rFonts w:ascii="Arial" w:hAnsi="Arial" w:cs="Arial"/>
          <w:iCs/>
          <w:sz w:val="14"/>
          <w:szCs w:val="14"/>
        </w:rPr>
        <w:t>ь</w:t>
      </w:r>
      <w:r w:rsidRPr="001C53C8">
        <w:rPr>
          <w:rFonts w:ascii="Arial" w:hAnsi="Arial" w:cs="Arial"/>
          <w:iCs/>
          <w:sz w:val="14"/>
          <w:szCs w:val="14"/>
        </w:rPr>
        <w:t xml:space="preserve">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1C53C8">
        <w:rPr>
          <w:rFonts w:ascii="Arial" w:hAnsi="Arial" w:cs="Arial"/>
          <w:sz w:val="14"/>
          <w:szCs w:val="14"/>
        </w:rPr>
        <w:t xml:space="preserve"> муниципальными правовыми актами Валдайского муниципального района, </w:t>
      </w:r>
      <w:r w:rsidRPr="001C53C8">
        <w:rPr>
          <w:rFonts w:ascii="Arial" w:hAnsi="Arial" w:cs="Arial"/>
          <w:iCs/>
          <w:sz w:val="14"/>
          <w:szCs w:val="14"/>
        </w:rPr>
        <w:t>а также в иных фо</w:t>
      </w:r>
      <w:r w:rsidRPr="001C53C8">
        <w:rPr>
          <w:rFonts w:ascii="Arial" w:hAnsi="Arial" w:cs="Arial"/>
          <w:iCs/>
          <w:sz w:val="14"/>
          <w:szCs w:val="14"/>
        </w:rPr>
        <w:t>р</w:t>
      </w:r>
      <w:r w:rsidRPr="001C53C8">
        <w:rPr>
          <w:rFonts w:ascii="Arial" w:hAnsi="Arial" w:cs="Arial"/>
          <w:iCs/>
          <w:sz w:val="14"/>
          <w:szCs w:val="14"/>
        </w:rPr>
        <w:t>мах;</w:t>
      </w:r>
      <w:proofErr w:type="gramEnd"/>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об отказе в удовлетворении жалобы.</w:t>
      </w:r>
    </w:p>
    <w:p w:rsidR="00A37F0A" w:rsidRPr="001C53C8" w:rsidRDefault="00A37F0A" w:rsidP="00A003E5">
      <w:pPr>
        <w:tabs>
          <w:tab w:val="left" w:pos="1276"/>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5.8. Порядок информирования заявителя о результатах рассмотрения жалобы.</w:t>
      </w:r>
    </w:p>
    <w:p w:rsidR="00A37F0A" w:rsidRPr="001C53C8" w:rsidRDefault="00A37F0A" w:rsidP="00A003E5">
      <w:pPr>
        <w:autoSpaceDE w:val="0"/>
        <w:autoSpaceDN w:val="0"/>
        <w:adjustRightInd w:val="0"/>
        <w:ind w:left="-142" w:right="-126" w:firstLine="300"/>
        <w:jc w:val="both"/>
        <w:outlineLvl w:val="1"/>
        <w:rPr>
          <w:rFonts w:ascii="Arial" w:hAnsi="Arial" w:cs="Arial"/>
          <w:iCs/>
          <w:sz w:val="14"/>
          <w:szCs w:val="14"/>
        </w:rPr>
      </w:pPr>
      <w:r w:rsidRPr="001C53C8">
        <w:rPr>
          <w:rFonts w:ascii="Arial" w:eastAsia="Calibri" w:hAnsi="Arial" w:cs="Arial"/>
          <w:iCs/>
          <w:sz w:val="14"/>
          <w:szCs w:val="14"/>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w:t>
      </w:r>
      <w:r w:rsidRPr="001C53C8">
        <w:rPr>
          <w:rFonts w:ascii="Arial" w:eastAsia="Calibri" w:hAnsi="Arial" w:cs="Arial"/>
          <w:iCs/>
          <w:sz w:val="14"/>
          <w:szCs w:val="14"/>
        </w:rPr>
        <w:t>а</w:t>
      </w:r>
      <w:r w:rsidRPr="001C53C8">
        <w:rPr>
          <w:rFonts w:ascii="Arial" w:eastAsia="Calibri" w:hAnsi="Arial" w:cs="Arial"/>
          <w:iCs/>
          <w:sz w:val="14"/>
          <w:szCs w:val="14"/>
        </w:rPr>
        <w:t>нию заявителя в электронной форме направляется мотивированный ответ о результатах рассмотрения жалобы.</w:t>
      </w:r>
    </w:p>
    <w:p w:rsidR="00A37F0A" w:rsidRPr="001C53C8" w:rsidRDefault="00A37F0A"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5.9. Порядок обжалования решения по жалобе.</w:t>
      </w:r>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lastRenderedPageBreak/>
        <w:t xml:space="preserve"> В досудебном порядке могут быть обжалованы действия (бездействие) и решения:</w:t>
      </w:r>
    </w:p>
    <w:p w:rsidR="00A37F0A" w:rsidRPr="001C53C8" w:rsidRDefault="00A37F0A" w:rsidP="00A003E5">
      <w:pPr>
        <w:autoSpaceDE w:val="0"/>
        <w:autoSpaceDN w:val="0"/>
        <w:adjustRightInd w:val="0"/>
        <w:ind w:left="-142" w:right="-126" w:firstLine="300"/>
        <w:jc w:val="both"/>
        <w:outlineLvl w:val="1"/>
        <w:rPr>
          <w:rFonts w:ascii="Arial" w:hAnsi="Arial" w:cs="Arial"/>
          <w:iCs/>
          <w:sz w:val="14"/>
          <w:szCs w:val="14"/>
        </w:rPr>
      </w:pPr>
      <w:r w:rsidRPr="001C53C8">
        <w:rPr>
          <w:rFonts w:ascii="Arial" w:hAnsi="Arial" w:cs="Arial"/>
          <w:iCs/>
          <w:sz w:val="14"/>
          <w:szCs w:val="14"/>
        </w:rPr>
        <w:t>В досудебном порядке могут быть обжалованы действия (бездействие) и решения:</w:t>
      </w:r>
    </w:p>
    <w:p w:rsidR="00A37F0A" w:rsidRPr="001C53C8" w:rsidRDefault="00A37F0A" w:rsidP="00A003E5">
      <w:pPr>
        <w:autoSpaceDE w:val="0"/>
        <w:autoSpaceDN w:val="0"/>
        <w:adjustRightInd w:val="0"/>
        <w:ind w:left="-142" w:right="-126" w:firstLine="300"/>
        <w:jc w:val="both"/>
        <w:outlineLvl w:val="1"/>
        <w:rPr>
          <w:rFonts w:ascii="Arial" w:hAnsi="Arial" w:cs="Arial"/>
          <w:bCs/>
          <w:sz w:val="14"/>
          <w:szCs w:val="14"/>
        </w:rPr>
      </w:pPr>
      <w:r w:rsidRPr="001C53C8">
        <w:rPr>
          <w:rFonts w:ascii="Arial" w:hAnsi="Arial" w:cs="Arial"/>
          <w:iCs/>
          <w:sz w:val="14"/>
          <w:szCs w:val="14"/>
        </w:rPr>
        <w:t xml:space="preserve">должностных лиц </w:t>
      </w:r>
      <w:r w:rsidRPr="001C53C8">
        <w:rPr>
          <w:rFonts w:ascii="Arial" w:hAnsi="Arial" w:cs="Arial"/>
          <w:sz w:val="14"/>
          <w:szCs w:val="14"/>
        </w:rPr>
        <w:t>Уполномоченного органа</w:t>
      </w:r>
      <w:r w:rsidRPr="001C53C8">
        <w:rPr>
          <w:rFonts w:ascii="Arial" w:hAnsi="Arial" w:cs="Arial"/>
          <w:iCs/>
          <w:sz w:val="14"/>
          <w:szCs w:val="14"/>
        </w:rPr>
        <w:t xml:space="preserve">, муниципальных служащих –   </w:t>
      </w:r>
      <w:r w:rsidRPr="001C53C8">
        <w:rPr>
          <w:rFonts w:ascii="Arial" w:hAnsi="Arial" w:cs="Arial"/>
          <w:sz w:val="14"/>
          <w:szCs w:val="14"/>
        </w:rPr>
        <w:t>Главе муниципального образования</w:t>
      </w:r>
      <w:r w:rsidRPr="001C53C8">
        <w:rPr>
          <w:rFonts w:ascii="Arial" w:hAnsi="Arial" w:cs="Arial"/>
          <w:bCs/>
          <w:sz w:val="14"/>
          <w:szCs w:val="14"/>
        </w:rPr>
        <w:t>.</w:t>
      </w:r>
    </w:p>
    <w:p w:rsidR="00A37F0A" w:rsidRPr="001C53C8" w:rsidRDefault="00A37F0A"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5.10. Право заявителя на получение информации и документов, необходимых для обоснования и рассмотрения жалобы.</w:t>
      </w:r>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На стадии досудебного обжалования действий (бездействия)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A37F0A" w:rsidRPr="001C53C8" w:rsidRDefault="00A37F0A"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5.11. Способы информирования заявителей о порядке подачи и рассмотрения жалобы.</w:t>
      </w:r>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Жалоба должна содержать:</w:t>
      </w:r>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наименование органа,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решения и действия (бездействие) которых обжалуются;</w:t>
      </w:r>
      <w:proofErr w:type="gramEnd"/>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w:t>
      </w:r>
      <w:r w:rsidRPr="001C53C8">
        <w:rPr>
          <w:rFonts w:ascii="Arial" w:eastAsia="Calibri" w:hAnsi="Arial" w:cs="Arial"/>
          <w:iCs/>
          <w:sz w:val="14"/>
          <w:szCs w:val="14"/>
        </w:rPr>
        <w:t>и</w:t>
      </w:r>
      <w:r w:rsidRPr="001C53C8">
        <w:rPr>
          <w:rFonts w:ascii="Arial" w:eastAsia="Calibri" w:hAnsi="Arial" w:cs="Arial"/>
          <w:iCs/>
          <w:sz w:val="14"/>
          <w:szCs w:val="14"/>
        </w:rPr>
        <w:t>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w:t>
      </w:r>
      <w:r w:rsidRPr="001C53C8">
        <w:rPr>
          <w:rFonts w:ascii="Arial" w:eastAsia="Calibri" w:hAnsi="Arial" w:cs="Arial"/>
          <w:iCs/>
          <w:sz w:val="14"/>
          <w:szCs w:val="14"/>
        </w:rPr>
        <w:t>в</w:t>
      </w:r>
      <w:r w:rsidRPr="001C53C8">
        <w:rPr>
          <w:rFonts w:ascii="Arial" w:eastAsia="Calibri" w:hAnsi="Arial" w:cs="Arial"/>
          <w:iCs/>
          <w:sz w:val="14"/>
          <w:szCs w:val="14"/>
        </w:rPr>
        <w:t>лен ответ заявителю;</w:t>
      </w:r>
      <w:proofErr w:type="gramEnd"/>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 xml:space="preserve">сведения об обжалуемых решениях и действиях (бездействии)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
          <w:iCs/>
          <w:sz w:val="14"/>
          <w:szCs w:val="14"/>
        </w:rPr>
        <w:t xml:space="preserve"> </w:t>
      </w:r>
      <w:r w:rsidRPr="001C53C8">
        <w:rPr>
          <w:rFonts w:ascii="Arial" w:eastAsia="Calibri" w:hAnsi="Arial" w:cs="Arial"/>
          <w:iCs/>
          <w:sz w:val="14"/>
          <w:szCs w:val="14"/>
        </w:rPr>
        <w:t>либо муниципального служащ</w:t>
      </w:r>
      <w:r w:rsidRPr="001C53C8">
        <w:rPr>
          <w:rFonts w:ascii="Arial" w:eastAsia="Calibri" w:hAnsi="Arial" w:cs="Arial"/>
          <w:iCs/>
          <w:sz w:val="14"/>
          <w:szCs w:val="14"/>
        </w:rPr>
        <w:t>е</w:t>
      </w:r>
      <w:r w:rsidRPr="001C53C8">
        <w:rPr>
          <w:rFonts w:ascii="Arial" w:eastAsia="Calibri" w:hAnsi="Arial" w:cs="Arial"/>
          <w:iCs/>
          <w:sz w:val="14"/>
          <w:szCs w:val="14"/>
        </w:rPr>
        <w:t>го;</w:t>
      </w:r>
    </w:p>
    <w:p w:rsidR="00A37F0A" w:rsidRPr="001C53C8" w:rsidRDefault="00A37F0A"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 xml:space="preserve">доводы, на основании которых заявитель не согласен с решением и действием (бездействием)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w:t>
      </w:r>
      <w:r w:rsidRPr="001C53C8">
        <w:rPr>
          <w:rFonts w:ascii="Arial" w:eastAsia="Calibri" w:hAnsi="Arial" w:cs="Arial"/>
          <w:iCs/>
          <w:sz w:val="14"/>
          <w:szCs w:val="14"/>
        </w:rPr>
        <w:t>и</w:t>
      </w:r>
      <w:r w:rsidRPr="001C53C8">
        <w:rPr>
          <w:rFonts w:ascii="Arial" w:eastAsia="Calibri" w:hAnsi="Arial" w:cs="Arial"/>
          <w:iCs/>
          <w:sz w:val="14"/>
          <w:szCs w:val="14"/>
        </w:rPr>
        <w:t>бо муниципального служащего. Заявителем могут быть представлены документы (при наличии), подтверждающие доводы заявителя, либо их копии.</w:t>
      </w:r>
    </w:p>
    <w:p w:rsidR="00A37F0A" w:rsidRPr="001C53C8" w:rsidRDefault="00A37F0A" w:rsidP="00A003E5">
      <w:pPr>
        <w:autoSpaceDE w:val="0"/>
        <w:autoSpaceDN w:val="0"/>
        <w:adjustRightInd w:val="0"/>
        <w:ind w:left="-142" w:right="-126"/>
        <w:jc w:val="center"/>
        <w:outlineLvl w:val="1"/>
        <w:rPr>
          <w:rFonts w:ascii="Arial" w:hAnsi="Arial" w:cs="Arial"/>
          <w:sz w:val="14"/>
          <w:szCs w:val="14"/>
        </w:rPr>
      </w:pPr>
      <w:r w:rsidRPr="001C53C8">
        <w:rPr>
          <w:rFonts w:ascii="Arial" w:hAnsi="Arial" w:cs="Arial"/>
          <w:sz w:val="14"/>
          <w:szCs w:val="14"/>
        </w:rPr>
        <w:t>Приложение 1</w:t>
      </w:r>
    </w:p>
    <w:p w:rsidR="00A37F0A" w:rsidRPr="001C53C8" w:rsidRDefault="00A37F0A" w:rsidP="00A003E5">
      <w:pPr>
        <w:widowControl w:val="0"/>
        <w:suppressAutoHyphens/>
        <w:autoSpaceDE w:val="0"/>
        <w:autoSpaceDN w:val="0"/>
        <w:adjustRightInd w:val="0"/>
        <w:ind w:left="-142" w:right="-126"/>
        <w:jc w:val="center"/>
        <w:rPr>
          <w:rFonts w:ascii="Arial" w:hAnsi="Arial" w:cs="Arial"/>
          <w:sz w:val="14"/>
          <w:szCs w:val="14"/>
        </w:rPr>
      </w:pPr>
      <w:r w:rsidRPr="001C53C8">
        <w:rPr>
          <w:rFonts w:ascii="Arial" w:hAnsi="Arial" w:cs="Arial"/>
          <w:sz w:val="14"/>
          <w:szCs w:val="14"/>
        </w:rPr>
        <w:t>к Административному регламенту предоставления муниципальной услуги по выдаче градостроительных планов земельных участков на территории Валдайского муниципального района</w:t>
      </w:r>
    </w:p>
    <w:p w:rsidR="00A37F0A" w:rsidRPr="001C53C8" w:rsidRDefault="00A37F0A" w:rsidP="00A003E5">
      <w:pPr>
        <w:autoSpaceDE w:val="0"/>
        <w:autoSpaceDN w:val="0"/>
        <w:adjustRightInd w:val="0"/>
        <w:ind w:left="-142" w:right="-126"/>
        <w:jc w:val="center"/>
        <w:outlineLvl w:val="1"/>
        <w:rPr>
          <w:rFonts w:ascii="Arial" w:hAnsi="Arial" w:cs="Arial"/>
          <w:b/>
          <w:sz w:val="14"/>
          <w:szCs w:val="14"/>
        </w:rPr>
      </w:pPr>
      <w:r w:rsidRPr="001C53C8">
        <w:rPr>
          <w:rFonts w:ascii="Arial" w:hAnsi="Arial" w:cs="Arial"/>
          <w:b/>
          <w:sz w:val="14"/>
          <w:szCs w:val="14"/>
        </w:rPr>
        <w:t xml:space="preserve">И Н Ф О </w:t>
      </w:r>
      <w:proofErr w:type="gramStart"/>
      <w:r w:rsidRPr="001C53C8">
        <w:rPr>
          <w:rFonts w:ascii="Arial" w:hAnsi="Arial" w:cs="Arial"/>
          <w:b/>
          <w:sz w:val="14"/>
          <w:szCs w:val="14"/>
        </w:rPr>
        <w:t>Р</w:t>
      </w:r>
      <w:proofErr w:type="gramEnd"/>
      <w:r w:rsidRPr="001C53C8">
        <w:rPr>
          <w:rFonts w:ascii="Arial" w:hAnsi="Arial" w:cs="Arial"/>
          <w:b/>
          <w:sz w:val="14"/>
          <w:szCs w:val="14"/>
        </w:rPr>
        <w:t xml:space="preserve"> М А Ц И Я</w:t>
      </w:r>
    </w:p>
    <w:p w:rsidR="00A37F0A" w:rsidRPr="001C53C8" w:rsidRDefault="00A37F0A" w:rsidP="00A003E5">
      <w:pPr>
        <w:autoSpaceDE w:val="0"/>
        <w:autoSpaceDN w:val="0"/>
        <w:adjustRightInd w:val="0"/>
        <w:ind w:left="-142" w:right="-126"/>
        <w:jc w:val="center"/>
        <w:outlineLvl w:val="1"/>
        <w:rPr>
          <w:rFonts w:ascii="Arial" w:hAnsi="Arial" w:cs="Arial"/>
          <w:sz w:val="14"/>
          <w:szCs w:val="14"/>
        </w:rPr>
      </w:pPr>
      <w:r w:rsidRPr="001C53C8">
        <w:rPr>
          <w:rFonts w:ascii="Arial" w:hAnsi="Arial" w:cs="Arial"/>
          <w:b/>
          <w:sz w:val="14"/>
          <w:szCs w:val="14"/>
        </w:rPr>
        <w:t>о месте нахождения и графике работы организаций, государственных и муниципальных органов, участвующих в предоставлении муниципальной услуги</w:t>
      </w:r>
    </w:p>
    <w:p w:rsidR="00A37F0A" w:rsidRPr="001C53C8" w:rsidRDefault="00A37F0A" w:rsidP="00A003E5">
      <w:pPr>
        <w:autoSpaceDE w:val="0"/>
        <w:autoSpaceDN w:val="0"/>
        <w:adjustRightInd w:val="0"/>
        <w:ind w:left="-142" w:right="-126" w:firstLine="720"/>
        <w:jc w:val="both"/>
        <w:outlineLvl w:val="2"/>
        <w:rPr>
          <w:rFonts w:ascii="Arial" w:hAnsi="Arial" w:cs="Arial"/>
          <w:b/>
          <w:sz w:val="14"/>
          <w:szCs w:val="14"/>
        </w:rPr>
      </w:pPr>
      <w:r w:rsidRPr="001C53C8">
        <w:rPr>
          <w:rFonts w:ascii="Arial" w:hAnsi="Arial" w:cs="Arial"/>
          <w:b/>
          <w:sz w:val="14"/>
          <w:szCs w:val="14"/>
        </w:rPr>
        <w:t xml:space="preserve">1. Валдайский отдел управления </w:t>
      </w:r>
      <w:proofErr w:type="spellStart"/>
      <w:r w:rsidRPr="001C53C8">
        <w:rPr>
          <w:rFonts w:ascii="Arial" w:hAnsi="Arial" w:cs="Arial"/>
          <w:b/>
          <w:sz w:val="14"/>
          <w:szCs w:val="14"/>
        </w:rPr>
        <w:t>Росреестра</w:t>
      </w:r>
      <w:proofErr w:type="spellEnd"/>
      <w:r w:rsidRPr="001C53C8">
        <w:rPr>
          <w:rFonts w:ascii="Arial" w:hAnsi="Arial" w:cs="Arial"/>
          <w:b/>
          <w:sz w:val="14"/>
          <w:szCs w:val="14"/>
        </w:rPr>
        <w:t xml:space="preserve"> по Новгородской области» </w:t>
      </w:r>
    </w:p>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 xml:space="preserve">Местонахождение: Новгородская область,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xml:space="preserve">, </w:t>
      </w:r>
      <w:proofErr w:type="spellStart"/>
      <w:r w:rsidRPr="001C53C8">
        <w:rPr>
          <w:rFonts w:ascii="Arial" w:hAnsi="Arial" w:cs="Arial"/>
          <w:sz w:val="14"/>
          <w:szCs w:val="14"/>
        </w:rPr>
        <w:t>пр.Комсомольский</w:t>
      </w:r>
      <w:proofErr w:type="spellEnd"/>
      <w:r w:rsidRPr="001C53C8">
        <w:rPr>
          <w:rFonts w:ascii="Arial" w:hAnsi="Arial" w:cs="Arial"/>
          <w:sz w:val="14"/>
          <w:szCs w:val="14"/>
        </w:rPr>
        <w:t>, д.3.</w:t>
      </w:r>
    </w:p>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 xml:space="preserve">Почтовый адрес:  175400, Новгородская область,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xml:space="preserve">, </w:t>
      </w:r>
      <w:proofErr w:type="spellStart"/>
      <w:r w:rsidRPr="001C53C8">
        <w:rPr>
          <w:rFonts w:ascii="Arial" w:hAnsi="Arial" w:cs="Arial"/>
          <w:sz w:val="14"/>
          <w:szCs w:val="14"/>
        </w:rPr>
        <w:t>пр.Комсомольский</w:t>
      </w:r>
      <w:proofErr w:type="spellEnd"/>
      <w:r w:rsidRPr="001C53C8">
        <w:rPr>
          <w:rFonts w:ascii="Arial" w:hAnsi="Arial" w:cs="Arial"/>
          <w:sz w:val="14"/>
          <w:szCs w:val="14"/>
        </w:rPr>
        <w:t>, д.3.</w:t>
      </w:r>
    </w:p>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Телефоны: единый номер телефонного обслуживания 8-800-100-34-34.</w:t>
      </w:r>
    </w:p>
    <w:p w:rsidR="00A37F0A" w:rsidRPr="001C53C8" w:rsidRDefault="00A37F0A" w:rsidP="00A003E5">
      <w:pPr>
        <w:ind w:left="-142" w:right="-126"/>
        <w:jc w:val="both"/>
        <w:rPr>
          <w:rFonts w:ascii="Arial" w:hAnsi="Arial" w:cs="Arial"/>
          <w:sz w:val="14"/>
          <w:szCs w:val="14"/>
        </w:rPr>
      </w:pPr>
      <w:r w:rsidRPr="001C53C8">
        <w:rPr>
          <w:rFonts w:ascii="Arial" w:hAnsi="Arial" w:cs="Arial"/>
          <w:sz w:val="14"/>
          <w:szCs w:val="14"/>
        </w:rPr>
        <w:t>Официальный сайт в сети Интернет: rosreestr.ru.</w:t>
      </w:r>
    </w:p>
    <w:p w:rsidR="00A37F0A" w:rsidRPr="001C53C8" w:rsidRDefault="00A37F0A" w:rsidP="00A003E5">
      <w:pPr>
        <w:ind w:left="-142" w:right="-126"/>
        <w:jc w:val="both"/>
        <w:rPr>
          <w:rFonts w:ascii="Arial" w:hAnsi="Arial" w:cs="Arial"/>
          <w:sz w:val="14"/>
          <w:szCs w:val="14"/>
        </w:rPr>
      </w:pPr>
      <w:r w:rsidRPr="001C53C8">
        <w:rPr>
          <w:rFonts w:ascii="Arial" w:hAnsi="Arial" w:cs="Arial"/>
          <w:sz w:val="14"/>
          <w:szCs w:val="14"/>
        </w:rPr>
        <w:t>Адрес электронной почты: portal@rosreestr.ru.</w:t>
      </w:r>
    </w:p>
    <w:p w:rsidR="00A37F0A" w:rsidRPr="001C53C8" w:rsidRDefault="00A37F0A" w:rsidP="00A003E5">
      <w:pPr>
        <w:ind w:left="-142" w:right="-126"/>
        <w:jc w:val="both"/>
        <w:rPr>
          <w:rFonts w:ascii="Arial" w:hAnsi="Arial" w:cs="Arial"/>
          <w:sz w:val="14"/>
          <w:szCs w:val="14"/>
        </w:rPr>
      </w:pPr>
      <w:r w:rsidRPr="001C53C8">
        <w:rPr>
          <w:rFonts w:ascii="Arial" w:hAnsi="Arial" w:cs="Arial"/>
          <w:sz w:val="14"/>
          <w:szCs w:val="14"/>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40"/>
      </w:tblGrid>
      <w:tr w:rsidR="00A37F0A" w:rsidRPr="001C53C8" w:rsidTr="00A37F0A">
        <w:trPr>
          <w:trHeight w:val="57"/>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понедельник</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9.00 до 17.00 час.</w:t>
            </w:r>
          </w:p>
        </w:tc>
      </w:tr>
      <w:tr w:rsidR="00A37F0A" w:rsidRPr="001C53C8" w:rsidTr="00A37F0A">
        <w:trPr>
          <w:trHeight w:val="57"/>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вторник</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9.00 до 19.00 час.</w:t>
            </w:r>
          </w:p>
        </w:tc>
      </w:tr>
      <w:tr w:rsidR="00A37F0A" w:rsidRPr="001C53C8" w:rsidTr="00A37F0A">
        <w:trPr>
          <w:trHeight w:val="57"/>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среда</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9.00 до 17.00 час.</w:t>
            </w:r>
          </w:p>
        </w:tc>
      </w:tr>
      <w:tr w:rsidR="00A37F0A" w:rsidRPr="001C53C8" w:rsidTr="00A37F0A">
        <w:trPr>
          <w:trHeight w:val="57"/>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четверг</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9.00 до 17.00 час.</w:t>
            </w:r>
          </w:p>
        </w:tc>
      </w:tr>
      <w:tr w:rsidR="00A37F0A" w:rsidRPr="001C53C8" w:rsidTr="00A37F0A">
        <w:trPr>
          <w:trHeight w:val="57"/>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пятница</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8.00 до 17.00 час.</w:t>
            </w:r>
          </w:p>
        </w:tc>
      </w:tr>
      <w:tr w:rsidR="00A37F0A" w:rsidRPr="001C53C8" w:rsidTr="00A37F0A">
        <w:trPr>
          <w:trHeight w:val="57"/>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суббота</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9.00 до 13.00 час.</w:t>
            </w:r>
          </w:p>
        </w:tc>
      </w:tr>
      <w:tr w:rsidR="00A37F0A" w:rsidRPr="001C53C8" w:rsidTr="00A37F0A">
        <w:trPr>
          <w:trHeight w:val="57"/>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воскресенье</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выходной.</w:t>
            </w:r>
          </w:p>
        </w:tc>
      </w:tr>
    </w:tbl>
    <w:p w:rsidR="00A37F0A" w:rsidRPr="001C53C8" w:rsidRDefault="00A37F0A" w:rsidP="00A003E5">
      <w:pPr>
        <w:pStyle w:val="ConsPlusNormal"/>
        <w:ind w:left="-142" w:right="-126" w:firstLine="708"/>
        <w:jc w:val="both"/>
        <w:outlineLvl w:val="2"/>
        <w:rPr>
          <w:sz w:val="14"/>
          <w:szCs w:val="14"/>
        </w:rPr>
      </w:pPr>
      <w:r w:rsidRPr="001C53C8">
        <w:rPr>
          <w:sz w:val="14"/>
          <w:szCs w:val="14"/>
        </w:rPr>
        <w:t>Время перерыва для отдыха и питания должностных лиц Учреждения устанавливается правилами служебного распорядка с соблюдением графика (режима) раб</w:t>
      </w:r>
      <w:r w:rsidRPr="001C53C8">
        <w:rPr>
          <w:sz w:val="14"/>
          <w:szCs w:val="14"/>
        </w:rPr>
        <w:t>о</w:t>
      </w:r>
      <w:r w:rsidRPr="001C53C8">
        <w:rPr>
          <w:sz w:val="14"/>
          <w:szCs w:val="14"/>
        </w:rPr>
        <w:t>ты с заявителями.</w:t>
      </w:r>
    </w:p>
    <w:p w:rsidR="00A37F0A" w:rsidRPr="001C53C8" w:rsidRDefault="00A37F0A" w:rsidP="00A003E5">
      <w:pPr>
        <w:autoSpaceDE w:val="0"/>
        <w:autoSpaceDN w:val="0"/>
        <w:adjustRightInd w:val="0"/>
        <w:ind w:left="-142" w:right="-126" w:firstLine="708"/>
        <w:jc w:val="both"/>
        <w:outlineLvl w:val="2"/>
        <w:rPr>
          <w:rFonts w:ascii="Arial" w:hAnsi="Arial" w:cs="Arial"/>
          <w:b/>
          <w:sz w:val="14"/>
          <w:szCs w:val="14"/>
        </w:rPr>
      </w:pPr>
      <w:r w:rsidRPr="001C53C8">
        <w:rPr>
          <w:rFonts w:ascii="Arial" w:hAnsi="Arial" w:cs="Arial"/>
          <w:b/>
          <w:sz w:val="14"/>
          <w:szCs w:val="14"/>
        </w:rPr>
        <w:t>2. Отдел МФЦ по Валдайскому муниципальному району государственного областного автономного учреждения «Многофункциональный центр пред</w:t>
      </w:r>
      <w:r w:rsidRPr="001C53C8">
        <w:rPr>
          <w:rFonts w:ascii="Arial" w:hAnsi="Arial" w:cs="Arial"/>
          <w:b/>
          <w:sz w:val="14"/>
          <w:szCs w:val="14"/>
        </w:rPr>
        <w:t>о</w:t>
      </w:r>
      <w:r w:rsidRPr="001C53C8">
        <w:rPr>
          <w:rFonts w:ascii="Arial" w:hAnsi="Arial" w:cs="Arial"/>
          <w:b/>
          <w:sz w:val="14"/>
          <w:szCs w:val="14"/>
        </w:rPr>
        <w:t>ставления государственных и муниципальных услуг»</w:t>
      </w:r>
    </w:p>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 xml:space="preserve">Местонахождение: Новгородская область,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xml:space="preserve">, </w:t>
      </w:r>
      <w:proofErr w:type="spellStart"/>
      <w:r w:rsidRPr="001C53C8">
        <w:rPr>
          <w:rFonts w:ascii="Arial" w:hAnsi="Arial" w:cs="Arial"/>
          <w:sz w:val="14"/>
          <w:szCs w:val="14"/>
        </w:rPr>
        <w:t>ул.Гагарина</w:t>
      </w:r>
      <w:proofErr w:type="spellEnd"/>
      <w:r w:rsidRPr="001C53C8">
        <w:rPr>
          <w:rFonts w:ascii="Arial" w:hAnsi="Arial" w:cs="Arial"/>
          <w:sz w:val="14"/>
          <w:szCs w:val="14"/>
        </w:rPr>
        <w:t>, д.12/2.</w:t>
      </w:r>
    </w:p>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 xml:space="preserve">Почтовый адрес:  175400, Новгородская область,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xml:space="preserve">, </w:t>
      </w:r>
      <w:proofErr w:type="spellStart"/>
      <w:r w:rsidRPr="001C53C8">
        <w:rPr>
          <w:rFonts w:ascii="Arial" w:hAnsi="Arial" w:cs="Arial"/>
          <w:sz w:val="14"/>
          <w:szCs w:val="14"/>
        </w:rPr>
        <w:t>ул.Гагарина</w:t>
      </w:r>
      <w:proofErr w:type="spellEnd"/>
      <w:r w:rsidRPr="001C53C8">
        <w:rPr>
          <w:rFonts w:ascii="Arial" w:hAnsi="Arial" w:cs="Arial"/>
          <w:sz w:val="14"/>
          <w:szCs w:val="14"/>
        </w:rPr>
        <w:t>, д.12/2.</w:t>
      </w:r>
    </w:p>
    <w:p w:rsidR="00A37F0A" w:rsidRPr="001C53C8" w:rsidRDefault="00A37F0A" w:rsidP="00A003E5">
      <w:pPr>
        <w:autoSpaceDE w:val="0"/>
        <w:autoSpaceDN w:val="0"/>
        <w:adjustRightInd w:val="0"/>
        <w:ind w:left="-142" w:right="-126"/>
        <w:jc w:val="both"/>
        <w:rPr>
          <w:rFonts w:ascii="Arial" w:hAnsi="Arial" w:cs="Arial"/>
          <w:sz w:val="14"/>
          <w:szCs w:val="14"/>
        </w:rPr>
      </w:pPr>
      <w:r w:rsidRPr="001C53C8">
        <w:rPr>
          <w:rFonts w:ascii="Arial" w:hAnsi="Arial" w:cs="Arial"/>
          <w:sz w:val="14"/>
          <w:szCs w:val="14"/>
        </w:rPr>
        <w:t>Телефоны: 8(816-66)2-18-19.</w:t>
      </w:r>
    </w:p>
    <w:p w:rsidR="00A37F0A" w:rsidRPr="001C53C8" w:rsidRDefault="00A37F0A" w:rsidP="00A003E5">
      <w:pPr>
        <w:ind w:left="-142" w:right="-126"/>
        <w:jc w:val="both"/>
        <w:rPr>
          <w:rFonts w:ascii="Arial" w:hAnsi="Arial" w:cs="Arial"/>
          <w:sz w:val="14"/>
          <w:szCs w:val="14"/>
        </w:rPr>
      </w:pPr>
      <w:r w:rsidRPr="001C53C8">
        <w:rPr>
          <w:rFonts w:ascii="Arial" w:hAnsi="Arial" w:cs="Arial"/>
          <w:sz w:val="14"/>
          <w:szCs w:val="14"/>
        </w:rPr>
        <w:t>Официальный сайт в сети Интернет: http://мфц</w:t>
      </w:r>
      <w:proofErr w:type="gramStart"/>
      <w:r w:rsidRPr="001C53C8">
        <w:rPr>
          <w:rFonts w:ascii="Arial" w:hAnsi="Arial" w:cs="Arial"/>
          <w:sz w:val="14"/>
          <w:szCs w:val="14"/>
        </w:rPr>
        <w:t>.р</w:t>
      </w:r>
      <w:proofErr w:type="gramEnd"/>
      <w:r w:rsidRPr="001C53C8">
        <w:rPr>
          <w:rFonts w:ascii="Arial" w:hAnsi="Arial" w:cs="Arial"/>
          <w:sz w:val="14"/>
          <w:szCs w:val="14"/>
        </w:rPr>
        <w:t>ф/.</w:t>
      </w:r>
    </w:p>
    <w:p w:rsidR="00A37F0A" w:rsidRPr="001C53C8" w:rsidRDefault="00A37F0A" w:rsidP="00A003E5">
      <w:pPr>
        <w:ind w:left="-142" w:right="-126"/>
        <w:jc w:val="both"/>
        <w:rPr>
          <w:rFonts w:ascii="Arial" w:hAnsi="Arial" w:cs="Arial"/>
          <w:sz w:val="14"/>
          <w:szCs w:val="14"/>
        </w:rPr>
      </w:pPr>
      <w:r w:rsidRPr="001C53C8">
        <w:rPr>
          <w:rFonts w:ascii="Arial" w:hAnsi="Arial" w:cs="Arial"/>
          <w:sz w:val="14"/>
          <w:szCs w:val="14"/>
        </w:rPr>
        <w:t xml:space="preserve">Адрес электронной почты: </w:t>
      </w:r>
      <w:proofErr w:type="spellStart"/>
      <w:r w:rsidRPr="001C53C8">
        <w:rPr>
          <w:rFonts w:ascii="Arial" w:hAnsi="Arial" w:cs="Arial"/>
          <w:sz w:val="14"/>
          <w:szCs w:val="14"/>
          <w:lang w:val="en-US"/>
        </w:rPr>
        <w:t>Mfc</w:t>
      </w:r>
      <w:proofErr w:type="spellEnd"/>
      <w:r w:rsidRPr="001C53C8">
        <w:rPr>
          <w:rFonts w:ascii="Arial" w:hAnsi="Arial" w:cs="Arial"/>
          <w:sz w:val="14"/>
          <w:szCs w:val="14"/>
        </w:rPr>
        <w:t>-</w:t>
      </w:r>
      <w:proofErr w:type="spellStart"/>
      <w:r w:rsidRPr="001C53C8">
        <w:rPr>
          <w:rFonts w:ascii="Arial" w:hAnsi="Arial" w:cs="Arial"/>
          <w:sz w:val="14"/>
          <w:szCs w:val="14"/>
          <w:lang w:val="en-US"/>
        </w:rPr>
        <w:t>valday</w:t>
      </w:r>
      <w:proofErr w:type="spellEnd"/>
      <w:r w:rsidRPr="001C53C8">
        <w:rPr>
          <w:rFonts w:ascii="Arial" w:hAnsi="Arial" w:cs="Arial"/>
          <w:sz w:val="14"/>
          <w:szCs w:val="14"/>
        </w:rPr>
        <w:t>@</w:t>
      </w:r>
      <w:proofErr w:type="spellStart"/>
      <w:r w:rsidRPr="001C53C8">
        <w:rPr>
          <w:rFonts w:ascii="Arial" w:hAnsi="Arial" w:cs="Arial"/>
          <w:sz w:val="14"/>
          <w:szCs w:val="14"/>
          <w:lang w:val="en-US"/>
        </w:rPr>
        <w:t>novreg</w:t>
      </w:r>
      <w:proofErr w:type="spellEnd"/>
      <w:r w:rsidRPr="001C53C8">
        <w:rPr>
          <w:rFonts w:ascii="Arial" w:hAnsi="Arial" w:cs="Arial"/>
          <w:sz w:val="14"/>
          <w:szCs w:val="14"/>
        </w:rPr>
        <w:t>.</w:t>
      </w:r>
      <w:proofErr w:type="spellStart"/>
      <w:r w:rsidRPr="001C53C8">
        <w:rPr>
          <w:rFonts w:ascii="Arial" w:hAnsi="Arial" w:cs="Arial"/>
          <w:sz w:val="14"/>
          <w:szCs w:val="14"/>
          <w:lang w:val="en-US"/>
        </w:rPr>
        <w:t>ru</w:t>
      </w:r>
      <w:proofErr w:type="spellEnd"/>
    </w:p>
    <w:p w:rsidR="00A37F0A" w:rsidRPr="001C53C8" w:rsidRDefault="00A37F0A" w:rsidP="00A003E5">
      <w:pPr>
        <w:ind w:left="-142" w:right="-126"/>
        <w:jc w:val="both"/>
        <w:rPr>
          <w:rFonts w:ascii="Arial" w:hAnsi="Arial" w:cs="Arial"/>
          <w:sz w:val="14"/>
          <w:szCs w:val="14"/>
        </w:rPr>
      </w:pPr>
      <w:r w:rsidRPr="001C53C8">
        <w:rPr>
          <w:rFonts w:ascii="Arial" w:hAnsi="Arial" w:cs="Arial"/>
          <w:sz w:val="14"/>
          <w:szCs w:val="14"/>
        </w:rPr>
        <w:t>График приема граждан:</w:t>
      </w:r>
    </w:p>
    <w:tbl>
      <w:tblPr>
        <w:tblW w:w="156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40"/>
        <w:gridCol w:w="6840"/>
      </w:tblGrid>
      <w:tr w:rsidR="00A37F0A" w:rsidRPr="001C53C8" w:rsidTr="00A37F0A">
        <w:trPr>
          <w:trHeight w:val="20"/>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понедельник</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8.30 до 14.30 час.</w:t>
            </w:r>
          </w:p>
        </w:tc>
        <w:tc>
          <w:tcPr>
            <w:tcW w:w="6840" w:type="dxa"/>
            <w:tcBorders>
              <w:top w:val="nil"/>
              <w:left w:val="nil"/>
              <w:bottom w:val="nil"/>
              <w:right w:val="nil"/>
            </w:tcBorders>
          </w:tcPr>
          <w:p w:rsidR="00A37F0A" w:rsidRPr="001C53C8" w:rsidRDefault="00A37F0A" w:rsidP="00A003E5">
            <w:pPr>
              <w:tabs>
                <w:tab w:val="num" w:pos="0"/>
              </w:tabs>
              <w:autoSpaceDE w:val="0"/>
              <w:autoSpaceDN w:val="0"/>
              <w:ind w:left="-142" w:right="-126"/>
              <w:jc w:val="both"/>
              <w:rPr>
                <w:rFonts w:ascii="Arial" w:hAnsi="Arial" w:cs="Arial"/>
                <w:sz w:val="14"/>
                <w:szCs w:val="14"/>
              </w:rPr>
            </w:pPr>
          </w:p>
        </w:tc>
      </w:tr>
      <w:tr w:rsidR="00A37F0A" w:rsidRPr="001C53C8" w:rsidTr="00A37F0A">
        <w:trPr>
          <w:trHeight w:val="20"/>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вторник</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8.30 до 17.30 час.</w:t>
            </w:r>
          </w:p>
        </w:tc>
        <w:tc>
          <w:tcPr>
            <w:tcW w:w="6840" w:type="dxa"/>
            <w:tcBorders>
              <w:top w:val="nil"/>
              <w:left w:val="nil"/>
              <w:bottom w:val="nil"/>
              <w:right w:val="nil"/>
            </w:tcBorders>
          </w:tcPr>
          <w:p w:rsidR="00A37F0A" w:rsidRPr="001C53C8" w:rsidRDefault="00A37F0A" w:rsidP="00A003E5">
            <w:pPr>
              <w:tabs>
                <w:tab w:val="num" w:pos="0"/>
              </w:tabs>
              <w:autoSpaceDE w:val="0"/>
              <w:autoSpaceDN w:val="0"/>
              <w:ind w:left="-142" w:right="-126"/>
              <w:jc w:val="both"/>
              <w:rPr>
                <w:rFonts w:ascii="Arial" w:hAnsi="Arial" w:cs="Arial"/>
                <w:sz w:val="14"/>
                <w:szCs w:val="14"/>
              </w:rPr>
            </w:pPr>
          </w:p>
        </w:tc>
      </w:tr>
      <w:tr w:rsidR="00A37F0A" w:rsidRPr="001C53C8" w:rsidTr="00A37F0A">
        <w:trPr>
          <w:trHeight w:val="20"/>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среда</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8.30 до 17.30 час.</w:t>
            </w:r>
          </w:p>
        </w:tc>
        <w:tc>
          <w:tcPr>
            <w:tcW w:w="6840" w:type="dxa"/>
            <w:tcBorders>
              <w:top w:val="nil"/>
              <w:left w:val="nil"/>
              <w:bottom w:val="nil"/>
              <w:right w:val="nil"/>
            </w:tcBorders>
          </w:tcPr>
          <w:p w:rsidR="00A37F0A" w:rsidRPr="001C53C8" w:rsidRDefault="00A37F0A" w:rsidP="00A003E5">
            <w:pPr>
              <w:tabs>
                <w:tab w:val="num" w:pos="0"/>
              </w:tabs>
              <w:autoSpaceDE w:val="0"/>
              <w:autoSpaceDN w:val="0"/>
              <w:ind w:left="-142" w:right="-126"/>
              <w:jc w:val="both"/>
              <w:rPr>
                <w:rFonts w:ascii="Arial" w:hAnsi="Arial" w:cs="Arial"/>
                <w:sz w:val="14"/>
                <w:szCs w:val="14"/>
              </w:rPr>
            </w:pPr>
          </w:p>
        </w:tc>
      </w:tr>
      <w:tr w:rsidR="00A37F0A" w:rsidRPr="001C53C8" w:rsidTr="00A37F0A">
        <w:trPr>
          <w:trHeight w:val="20"/>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четверг</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8.30 до 17.30 час.</w:t>
            </w:r>
          </w:p>
        </w:tc>
        <w:tc>
          <w:tcPr>
            <w:tcW w:w="6840" w:type="dxa"/>
            <w:tcBorders>
              <w:top w:val="nil"/>
              <w:left w:val="nil"/>
              <w:bottom w:val="nil"/>
              <w:right w:val="nil"/>
            </w:tcBorders>
          </w:tcPr>
          <w:p w:rsidR="00A37F0A" w:rsidRPr="001C53C8" w:rsidRDefault="00A37F0A" w:rsidP="00A003E5">
            <w:pPr>
              <w:tabs>
                <w:tab w:val="num" w:pos="0"/>
              </w:tabs>
              <w:autoSpaceDE w:val="0"/>
              <w:autoSpaceDN w:val="0"/>
              <w:ind w:left="-142" w:right="-126"/>
              <w:jc w:val="both"/>
              <w:rPr>
                <w:rFonts w:ascii="Arial" w:hAnsi="Arial" w:cs="Arial"/>
                <w:sz w:val="14"/>
                <w:szCs w:val="14"/>
              </w:rPr>
            </w:pPr>
          </w:p>
        </w:tc>
      </w:tr>
      <w:tr w:rsidR="00A37F0A" w:rsidRPr="001C53C8" w:rsidTr="00A37F0A">
        <w:trPr>
          <w:trHeight w:val="20"/>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пятница</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8.30 до 17.30 час.</w:t>
            </w:r>
          </w:p>
        </w:tc>
        <w:tc>
          <w:tcPr>
            <w:tcW w:w="6840" w:type="dxa"/>
            <w:tcBorders>
              <w:top w:val="nil"/>
              <w:left w:val="nil"/>
              <w:bottom w:val="nil"/>
              <w:right w:val="nil"/>
            </w:tcBorders>
          </w:tcPr>
          <w:p w:rsidR="00A37F0A" w:rsidRPr="001C53C8" w:rsidRDefault="00A37F0A" w:rsidP="00A003E5">
            <w:pPr>
              <w:tabs>
                <w:tab w:val="num" w:pos="0"/>
              </w:tabs>
              <w:autoSpaceDE w:val="0"/>
              <w:autoSpaceDN w:val="0"/>
              <w:ind w:left="-142" w:right="-126"/>
              <w:jc w:val="both"/>
              <w:rPr>
                <w:rFonts w:ascii="Arial" w:hAnsi="Arial" w:cs="Arial"/>
                <w:sz w:val="14"/>
                <w:szCs w:val="14"/>
              </w:rPr>
            </w:pPr>
          </w:p>
        </w:tc>
      </w:tr>
      <w:tr w:rsidR="00A37F0A" w:rsidRPr="001C53C8" w:rsidTr="00A37F0A">
        <w:trPr>
          <w:trHeight w:val="20"/>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суббота</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с 9.00 до 15.00 час.</w:t>
            </w:r>
          </w:p>
        </w:tc>
        <w:tc>
          <w:tcPr>
            <w:tcW w:w="6840" w:type="dxa"/>
            <w:tcBorders>
              <w:top w:val="nil"/>
              <w:left w:val="nil"/>
              <w:bottom w:val="nil"/>
              <w:right w:val="nil"/>
            </w:tcBorders>
          </w:tcPr>
          <w:p w:rsidR="00A37F0A" w:rsidRPr="001C53C8" w:rsidRDefault="00A37F0A" w:rsidP="00A003E5">
            <w:pPr>
              <w:tabs>
                <w:tab w:val="num" w:pos="0"/>
              </w:tabs>
              <w:autoSpaceDE w:val="0"/>
              <w:autoSpaceDN w:val="0"/>
              <w:ind w:left="-142" w:right="-126"/>
              <w:jc w:val="both"/>
              <w:rPr>
                <w:rFonts w:ascii="Arial" w:hAnsi="Arial" w:cs="Arial"/>
                <w:sz w:val="14"/>
                <w:szCs w:val="14"/>
              </w:rPr>
            </w:pPr>
          </w:p>
        </w:tc>
      </w:tr>
      <w:tr w:rsidR="00A37F0A" w:rsidRPr="001C53C8" w:rsidTr="00A37F0A">
        <w:trPr>
          <w:trHeight w:val="20"/>
        </w:trPr>
        <w:tc>
          <w:tcPr>
            <w:tcW w:w="198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rPr>
                <w:rFonts w:ascii="Arial" w:hAnsi="Arial" w:cs="Arial"/>
                <w:b w:val="0"/>
                <w:sz w:val="14"/>
                <w:szCs w:val="14"/>
              </w:rPr>
            </w:pPr>
            <w:r w:rsidRPr="001C53C8">
              <w:rPr>
                <w:rFonts w:ascii="Arial" w:hAnsi="Arial" w:cs="Arial"/>
                <w:b w:val="0"/>
                <w:bCs w:val="0"/>
                <w:sz w:val="14"/>
                <w:szCs w:val="14"/>
              </w:rPr>
              <w:t xml:space="preserve"> воскресенье</w:t>
            </w:r>
          </w:p>
        </w:tc>
        <w:tc>
          <w:tcPr>
            <w:tcW w:w="6840" w:type="dxa"/>
            <w:tcBorders>
              <w:top w:val="nil"/>
              <w:left w:val="nil"/>
              <w:bottom w:val="nil"/>
              <w:right w:val="nil"/>
            </w:tcBorders>
            <w:hideMark/>
          </w:tcPr>
          <w:p w:rsidR="00A37F0A" w:rsidRPr="001C53C8" w:rsidRDefault="00A37F0A" w:rsidP="00A003E5">
            <w:pPr>
              <w:tabs>
                <w:tab w:val="num" w:pos="0"/>
              </w:tabs>
              <w:autoSpaceDE w:val="0"/>
              <w:autoSpaceDN w:val="0"/>
              <w:ind w:left="-142" w:right="-126"/>
              <w:jc w:val="both"/>
              <w:rPr>
                <w:rFonts w:ascii="Arial" w:hAnsi="Arial" w:cs="Arial"/>
                <w:sz w:val="14"/>
                <w:szCs w:val="14"/>
              </w:rPr>
            </w:pPr>
            <w:r w:rsidRPr="001C53C8">
              <w:rPr>
                <w:rFonts w:ascii="Arial" w:hAnsi="Arial" w:cs="Arial"/>
                <w:sz w:val="14"/>
                <w:szCs w:val="14"/>
              </w:rPr>
              <w:t>- выходной.</w:t>
            </w:r>
          </w:p>
        </w:tc>
        <w:tc>
          <w:tcPr>
            <w:tcW w:w="6840" w:type="dxa"/>
            <w:tcBorders>
              <w:top w:val="nil"/>
              <w:left w:val="nil"/>
              <w:bottom w:val="nil"/>
              <w:right w:val="nil"/>
            </w:tcBorders>
          </w:tcPr>
          <w:p w:rsidR="00A37F0A" w:rsidRPr="001C53C8" w:rsidRDefault="00A37F0A" w:rsidP="00A003E5">
            <w:pPr>
              <w:tabs>
                <w:tab w:val="num" w:pos="0"/>
              </w:tabs>
              <w:autoSpaceDE w:val="0"/>
              <w:autoSpaceDN w:val="0"/>
              <w:ind w:left="-142" w:right="-126"/>
              <w:jc w:val="both"/>
              <w:rPr>
                <w:rFonts w:ascii="Arial" w:hAnsi="Arial" w:cs="Arial"/>
                <w:sz w:val="14"/>
                <w:szCs w:val="14"/>
              </w:rPr>
            </w:pPr>
          </w:p>
        </w:tc>
      </w:tr>
    </w:tbl>
    <w:p w:rsidR="00A37F0A" w:rsidRPr="001C53C8" w:rsidRDefault="00A37F0A" w:rsidP="00A003E5">
      <w:pPr>
        <w:autoSpaceDE w:val="0"/>
        <w:autoSpaceDN w:val="0"/>
        <w:adjustRightInd w:val="0"/>
        <w:ind w:left="-142" w:right="-126" w:firstLine="708"/>
        <w:jc w:val="both"/>
        <w:outlineLvl w:val="2"/>
        <w:rPr>
          <w:rFonts w:ascii="Arial" w:hAnsi="Arial" w:cs="Arial"/>
          <w:sz w:val="14"/>
          <w:szCs w:val="14"/>
        </w:rPr>
      </w:pPr>
      <w:r w:rsidRPr="001C53C8">
        <w:rPr>
          <w:rFonts w:ascii="Arial" w:hAnsi="Arial" w:cs="Arial"/>
          <w:sz w:val="14"/>
          <w:szCs w:val="14"/>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A37F0A" w:rsidRPr="001C53C8" w:rsidRDefault="00A37F0A" w:rsidP="00A003E5">
      <w:pPr>
        <w:pStyle w:val="aff1"/>
        <w:ind w:left="-142" w:right="-126" w:firstLine="708"/>
        <w:jc w:val="both"/>
        <w:rPr>
          <w:rFonts w:ascii="Arial" w:hAnsi="Arial" w:cs="Arial"/>
          <w:b/>
          <w:bCs/>
          <w:sz w:val="14"/>
          <w:szCs w:val="14"/>
        </w:rPr>
      </w:pPr>
      <w:r w:rsidRPr="001C53C8">
        <w:rPr>
          <w:rFonts w:ascii="Arial" w:hAnsi="Arial" w:cs="Arial"/>
          <w:b/>
          <w:bCs/>
          <w:sz w:val="14"/>
          <w:szCs w:val="14"/>
        </w:rPr>
        <w:t>3. Новгородский филиал Федеральное Государственное унитарное предприятие «</w:t>
      </w:r>
      <w:proofErr w:type="spellStart"/>
      <w:r w:rsidRPr="001C53C8">
        <w:rPr>
          <w:rFonts w:ascii="Arial" w:hAnsi="Arial" w:cs="Arial"/>
          <w:b/>
          <w:bCs/>
          <w:sz w:val="14"/>
          <w:szCs w:val="14"/>
        </w:rPr>
        <w:t>Ростехинвентаризация</w:t>
      </w:r>
      <w:proofErr w:type="spellEnd"/>
      <w:r w:rsidRPr="001C53C8">
        <w:rPr>
          <w:rFonts w:ascii="Arial" w:hAnsi="Arial" w:cs="Arial"/>
          <w:b/>
          <w:bCs/>
          <w:sz w:val="14"/>
          <w:szCs w:val="14"/>
        </w:rPr>
        <w:t xml:space="preserve"> – Федеральное БТИ» Валдайское отделение</w:t>
      </w:r>
    </w:p>
    <w:p w:rsidR="00A37F0A" w:rsidRPr="001C53C8" w:rsidRDefault="00A37F0A" w:rsidP="00A003E5">
      <w:pPr>
        <w:autoSpaceDE w:val="0"/>
        <w:autoSpaceDN w:val="0"/>
        <w:adjustRightInd w:val="0"/>
        <w:ind w:left="-142" w:right="-126" w:firstLine="720"/>
        <w:jc w:val="both"/>
        <w:outlineLvl w:val="2"/>
        <w:rPr>
          <w:rFonts w:ascii="Arial" w:hAnsi="Arial" w:cs="Arial"/>
          <w:sz w:val="14"/>
          <w:szCs w:val="14"/>
        </w:rPr>
      </w:pPr>
      <w:r w:rsidRPr="001C53C8">
        <w:rPr>
          <w:rFonts w:ascii="Arial" w:hAnsi="Arial" w:cs="Arial"/>
          <w:sz w:val="14"/>
          <w:szCs w:val="14"/>
        </w:rPr>
        <w:t xml:space="preserve">Местонахождение: </w:t>
      </w:r>
      <w:proofErr w:type="gramStart"/>
      <w:r w:rsidRPr="001C53C8">
        <w:rPr>
          <w:rFonts w:ascii="Arial" w:hAnsi="Arial" w:cs="Arial"/>
          <w:sz w:val="14"/>
          <w:szCs w:val="14"/>
        </w:rPr>
        <w:t>Новгородская</w:t>
      </w:r>
      <w:proofErr w:type="gramEnd"/>
      <w:r w:rsidRPr="001C53C8">
        <w:rPr>
          <w:rFonts w:ascii="Arial" w:hAnsi="Arial" w:cs="Arial"/>
          <w:sz w:val="14"/>
          <w:szCs w:val="14"/>
        </w:rPr>
        <w:t xml:space="preserve"> обл., Валдай г., Комсомольский просп., 11/19.</w:t>
      </w:r>
    </w:p>
    <w:p w:rsidR="00A37F0A" w:rsidRPr="001C53C8" w:rsidRDefault="00A37F0A" w:rsidP="00A003E5">
      <w:pPr>
        <w:autoSpaceDE w:val="0"/>
        <w:autoSpaceDN w:val="0"/>
        <w:adjustRightInd w:val="0"/>
        <w:ind w:left="-142" w:right="-126" w:firstLine="720"/>
        <w:jc w:val="both"/>
        <w:outlineLvl w:val="2"/>
        <w:rPr>
          <w:rFonts w:ascii="Arial" w:hAnsi="Arial" w:cs="Arial"/>
          <w:sz w:val="14"/>
          <w:szCs w:val="14"/>
        </w:rPr>
      </w:pPr>
      <w:r w:rsidRPr="001C53C8">
        <w:rPr>
          <w:rFonts w:ascii="Arial" w:hAnsi="Arial" w:cs="Arial"/>
          <w:sz w:val="14"/>
          <w:szCs w:val="14"/>
        </w:rPr>
        <w:t xml:space="preserve">Почтовый адрес: 175400, </w:t>
      </w:r>
      <w:proofErr w:type="gramStart"/>
      <w:r w:rsidRPr="001C53C8">
        <w:rPr>
          <w:rFonts w:ascii="Arial" w:hAnsi="Arial" w:cs="Arial"/>
          <w:sz w:val="14"/>
          <w:szCs w:val="14"/>
        </w:rPr>
        <w:t>Новгородская</w:t>
      </w:r>
      <w:proofErr w:type="gramEnd"/>
      <w:r w:rsidRPr="001C53C8">
        <w:rPr>
          <w:rFonts w:ascii="Arial" w:hAnsi="Arial" w:cs="Arial"/>
          <w:sz w:val="14"/>
          <w:szCs w:val="14"/>
        </w:rPr>
        <w:t xml:space="preserve"> обл., Валдай г., Комсомольский просп., 11/19.</w:t>
      </w:r>
    </w:p>
    <w:p w:rsidR="00A37F0A" w:rsidRPr="001C53C8" w:rsidRDefault="00A37F0A" w:rsidP="00A003E5">
      <w:pPr>
        <w:autoSpaceDE w:val="0"/>
        <w:autoSpaceDN w:val="0"/>
        <w:adjustRightInd w:val="0"/>
        <w:ind w:left="-142" w:right="-126" w:firstLine="720"/>
        <w:jc w:val="both"/>
        <w:outlineLvl w:val="2"/>
        <w:rPr>
          <w:rFonts w:ascii="Arial" w:hAnsi="Arial" w:cs="Arial"/>
          <w:sz w:val="14"/>
          <w:szCs w:val="14"/>
        </w:rPr>
      </w:pPr>
      <w:r w:rsidRPr="001C53C8">
        <w:rPr>
          <w:rFonts w:ascii="Arial" w:hAnsi="Arial" w:cs="Arial"/>
          <w:sz w:val="14"/>
          <w:szCs w:val="14"/>
        </w:rPr>
        <w:t>Официальный сайт в сети Интернет: http://r53.rosinv.ru</w:t>
      </w:r>
    </w:p>
    <w:p w:rsidR="00A37F0A" w:rsidRPr="001C53C8" w:rsidRDefault="00A37F0A" w:rsidP="00A003E5">
      <w:pPr>
        <w:ind w:left="-142" w:right="-126" w:firstLine="720"/>
        <w:jc w:val="both"/>
        <w:rPr>
          <w:rFonts w:ascii="Arial" w:hAnsi="Arial" w:cs="Arial"/>
          <w:sz w:val="14"/>
          <w:szCs w:val="14"/>
        </w:rPr>
      </w:pPr>
      <w:r w:rsidRPr="001C53C8">
        <w:rPr>
          <w:rFonts w:ascii="Arial" w:hAnsi="Arial" w:cs="Arial"/>
          <w:sz w:val="14"/>
          <w:szCs w:val="14"/>
        </w:rPr>
        <w:t xml:space="preserve">Адрес электронной почты: Valday@rosinv.ru </w:t>
      </w:r>
    </w:p>
    <w:p w:rsidR="00A37F0A" w:rsidRPr="001C53C8" w:rsidRDefault="00A37F0A" w:rsidP="00A003E5">
      <w:pPr>
        <w:ind w:left="-142" w:right="-126" w:firstLine="720"/>
        <w:jc w:val="both"/>
        <w:rPr>
          <w:rFonts w:ascii="Arial" w:hAnsi="Arial" w:cs="Arial"/>
          <w:sz w:val="14"/>
          <w:szCs w:val="14"/>
        </w:rPr>
      </w:pPr>
      <w:r w:rsidRPr="001C53C8">
        <w:rPr>
          <w:rFonts w:ascii="Arial" w:hAnsi="Arial" w:cs="Arial"/>
          <w:sz w:val="14"/>
          <w:szCs w:val="14"/>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020"/>
      </w:tblGrid>
      <w:tr w:rsidR="00A37F0A" w:rsidRPr="001C53C8" w:rsidTr="00A37F0A">
        <w:tc>
          <w:tcPr>
            <w:tcW w:w="180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jc w:val="both"/>
              <w:rPr>
                <w:rFonts w:ascii="Arial" w:hAnsi="Arial" w:cs="Arial"/>
                <w:b w:val="0"/>
                <w:sz w:val="14"/>
                <w:szCs w:val="14"/>
              </w:rPr>
            </w:pPr>
            <w:r w:rsidRPr="001C53C8">
              <w:rPr>
                <w:rFonts w:ascii="Arial" w:hAnsi="Arial" w:cs="Arial"/>
                <w:b w:val="0"/>
                <w:bCs w:val="0"/>
                <w:sz w:val="14"/>
                <w:szCs w:val="14"/>
              </w:rPr>
              <w:t>понедельник</w:t>
            </w:r>
          </w:p>
        </w:tc>
        <w:tc>
          <w:tcPr>
            <w:tcW w:w="7020" w:type="dxa"/>
            <w:vMerge w:val="restart"/>
            <w:tcBorders>
              <w:top w:val="nil"/>
              <w:left w:val="nil"/>
              <w:bottom w:val="nil"/>
              <w:right w:val="nil"/>
            </w:tcBorders>
            <w:vAlign w:val="center"/>
            <w:hideMark/>
          </w:tcPr>
          <w:p w:rsidR="00A37F0A" w:rsidRPr="001C53C8" w:rsidRDefault="00A37F0A" w:rsidP="00A003E5">
            <w:pPr>
              <w:tabs>
                <w:tab w:val="num" w:pos="0"/>
              </w:tabs>
              <w:autoSpaceDE w:val="0"/>
              <w:autoSpaceDN w:val="0"/>
              <w:ind w:left="-142" w:right="-126"/>
              <w:jc w:val="center"/>
              <w:rPr>
                <w:rFonts w:ascii="Arial" w:hAnsi="Arial" w:cs="Arial"/>
                <w:sz w:val="14"/>
                <w:szCs w:val="14"/>
              </w:rPr>
            </w:pPr>
            <w:r w:rsidRPr="001C53C8">
              <w:rPr>
                <w:rFonts w:ascii="Arial" w:hAnsi="Arial" w:cs="Arial"/>
                <w:sz w:val="14"/>
                <w:szCs w:val="14"/>
              </w:rPr>
              <w:t xml:space="preserve">с 08-00 до 17-00, </w:t>
            </w:r>
          </w:p>
          <w:p w:rsidR="00A37F0A" w:rsidRPr="001C53C8" w:rsidRDefault="00A37F0A" w:rsidP="00A003E5">
            <w:pPr>
              <w:tabs>
                <w:tab w:val="num" w:pos="0"/>
              </w:tabs>
              <w:autoSpaceDE w:val="0"/>
              <w:autoSpaceDN w:val="0"/>
              <w:ind w:left="-142" w:right="-126"/>
              <w:jc w:val="center"/>
              <w:rPr>
                <w:rFonts w:ascii="Arial" w:hAnsi="Arial" w:cs="Arial"/>
                <w:sz w:val="14"/>
                <w:szCs w:val="14"/>
              </w:rPr>
            </w:pPr>
            <w:r w:rsidRPr="001C53C8">
              <w:rPr>
                <w:rFonts w:ascii="Arial" w:hAnsi="Arial" w:cs="Arial"/>
                <w:sz w:val="14"/>
                <w:szCs w:val="14"/>
              </w:rPr>
              <w:t>перерыв с 13-00 до 14-00</w:t>
            </w:r>
          </w:p>
        </w:tc>
      </w:tr>
      <w:tr w:rsidR="00A37F0A" w:rsidRPr="001C53C8" w:rsidTr="00A37F0A">
        <w:tc>
          <w:tcPr>
            <w:tcW w:w="180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jc w:val="both"/>
              <w:rPr>
                <w:rFonts w:ascii="Arial" w:hAnsi="Arial" w:cs="Arial"/>
                <w:b w:val="0"/>
                <w:sz w:val="14"/>
                <w:szCs w:val="14"/>
              </w:rPr>
            </w:pPr>
            <w:r w:rsidRPr="001C53C8">
              <w:rPr>
                <w:rFonts w:ascii="Arial" w:hAnsi="Arial" w:cs="Arial"/>
                <w:b w:val="0"/>
                <w:bCs w:val="0"/>
                <w:sz w:val="14"/>
                <w:szCs w:val="14"/>
              </w:rPr>
              <w:t>вторник</w:t>
            </w:r>
          </w:p>
        </w:tc>
        <w:tc>
          <w:tcPr>
            <w:tcW w:w="7020" w:type="dxa"/>
            <w:vMerge/>
            <w:tcBorders>
              <w:top w:val="nil"/>
              <w:left w:val="nil"/>
              <w:bottom w:val="nil"/>
              <w:right w:val="nil"/>
            </w:tcBorders>
            <w:vAlign w:val="center"/>
            <w:hideMark/>
          </w:tcPr>
          <w:p w:rsidR="00A37F0A" w:rsidRPr="001C53C8" w:rsidRDefault="00A37F0A" w:rsidP="00A003E5">
            <w:pPr>
              <w:ind w:left="-142" w:right="-126"/>
              <w:rPr>
                <w:rFonts w:ascii="Arial" w:hAnsi="Arial" w:cs="Arial"/>
                <w:sz w:val="14"/>
                <w:szCs w:val="14"/>
              </w:rPr>
            </w:pPr>
          </w:p>
        </w:tc>
      </w:tr>
      <w:tr w:rsidR="00A37F0A" w:rsidRPr="001C53C8" w:rsidTr="00A37F0A">
        <w:tc>
          <w:tcPr>
            <w:tcW w:w="180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jc w:val="both"/>
              <w:rPr>
                <w:rFonts w:ascii="Arial" w:hAnsi="Arial" w:cs="Arial"/>
                <w:b w:val="0"/>
                <w:sz w:val="14"/>
                <w:szCs w:val="14"/>
              </w:rPr>
            </w:pPr>
            <w:r w:rsidRPr="001C53C8">
              <w:rPr>
                <w:rFonts w:ascii="Arial" w:hAnsi="Arial" w:cs="Arial"/>
                <w:b w:val="0"/>
                <w:bCs w:val="0"/>
                <w:sz w:val="14"/>
                <w:szCs w:val="14"/>
              </w:rPr>
              <w:t>среда</w:t>
            </w:r>
          </w:p>
        </w:tc>
        <w:tc>
          <w:tcPr>
            <w:tcW w:w="7020" w:type="dxa"/>
            <w:vMerge/>
            <w:tcBorders>
              <w:top w:val="nil"/>
              <w:left w:val="nil"/>
              <w:bottom w:val="nil"/>
              <w:right w:val="nil"/>
            </w:tcBorders>
            <w:vAlign w:val="center"/>
            <w:hideMark/>
          </w:tcPr>
          <w:p w:rsidR="00A37F0A" w:rsidRPr="001C53C8" w:rsidRDefault="00A37F0A" w:rsidP="00A003E5">
            <w:pPr>
              <w:ind w:left="-142" w:right="-126"/>
              <w:rPr>
                <w:rFonts w:ascii="Arial" w:hAnsi="Arial" w:cs="Arial"/>
                <w:sz w:val="14"/>
                <w:szCs w:val="14"/>
              </w:rPr>
            </w:pPr>
          </w:p>
        </w:tc>
      </w:tr>
      <w:tr w:rsidR="00A37F0A" w:rsidRPr="001C53C8" w:rsidTr="00A37F0A">
        <w:tc>
          <w:tcPr>
            <w:tcW w:w="180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jc w:val="both"/>
              <w:rPr>
                <w:rFonts w:ascii="Arial" w:hAnsi="Arial" w:cs="Arial"/>
                <w:b w:val="0"/>
                <w:sz w:val="14"/>
                <w:szCs w:val="14"/>
              </w:rPr>
            </w:pPr>
            <w:r w:rsidRPr="001C53C8">
              <w:rPr>
                <w:rFonts w:ascii="Arial" w:hAnsi="Arial" w:cs="Arial"/>
                <w:b w:val="0"/>
                <w:bCs w:val="0"/>
                <w:sz w:val="14"/>
                <w:szCs w:val="14"/>
              </w:rPr>
              <w:t>четверг</w:t>
            </w:r>
          </w:p>
        </w:tc>
        <w:tc>
          <w:tcPr>
            <w:tcW w:w="7020" w:type="dxa"/>
            <w:vMerge/>
            <w:tcBorders>
              <w:top w:val="nil"/>
              <w:left w:val="nil"/>
              <w:bottom w:val="nil"/>
              <w:right w:val="nil"/>
            </w:tcBorders>
            <w:vAlign w:val="center"/>
            <w:hideMark/>
          </w:tcPr>
          <w:p w:rsidR="00A37F0A" w:rsidRPr="001C53C8" w:rsidRDefault="00A37F0A" w:rsidP="00A003E5">
            <w:pPr>
              <w:ind w:left="-142" w:right="-126"/>
              <w:rPr>
                <w:rFonts w:ascii="Arial" w:hAnsi="Arial" w:cs="Arial"/>
                <w:sz w:val="14"/>
                <w:szCs w:val="14"/>
              </w:rPr>
            </w:pPr>
          </w:p>
        </w:tc>
      </w:tr>
      <w:tr w:rsidR="00A37F0A" w:rsidRPr="001C53C8" w:rsidTr="00A37F0A">
        <w:tc>
          <w:tcPr>
            <w:tcW w:w="180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jc w:val="both"/>
              <w:rPr>
                <w:rFonts w:ascii="Arial" w:hAnsi="Arial" w:cs="Arial"/>
                <w:b w:val="0"/>
                <w:sz w:val="14"/>
                <w:szCs w:val="14"/>
              </w:rPr>
            </w:pPr>
            <w:r w:rsidRPr="001C53C8">
              <w:rPr>
                <w:rFonts w:ascii="Arial" w:hAnsi="Arial" w:cs="Arial"/>
                <w:b w:val="0"/>
                <w:bCs w:val="0"/>
                <w:sz w:val="14"/>
                <w:szCs w:val="14"/>
              </w:rPr>
              <w:t>пятница</w:t>
            </w:r>
          </w:p>
        </w:tc>
        <w:tc>
          <w:tcPr>
            <w:tcW w:w="7020" w:type="dxa"/>
            <w:vMerge/>
            <w:tcBorders>
              <w:top w:val="nil"/>
              <w:left w:val="nil"/>
              <w:bottom w:val="nil"/>
              <w:right w:val="nil"/>
            </w:tcBorders>
            <w:vAlign w:val="center"/>
            <w:hideMark/>
          </w:tcPr>
          <w:p w:rsidR="00A37F0A" w:rsidRPr="001C53C8" w:rsidRDefault="00A37F0A" w:rsidP="00A003E5">
            <w:pPr>
              <w:ind w:left="-142" w:right="-126"/>
              <w:rPr>
                <w:rFonts w:ascii="Arial" w:hAnsi="Arial" w:cs="Arial"/>
                <w:sz w:val="14"/>
                <w:szCs w:val="14"/>
              </w:rPr>
            </w:pPr>
          </w:p>
        </w:tc>
      </w:tr>
      <w:tr w:rsidR="00A37F0A" w:rsidRPr="001C53C8" w:rsidTr="00A37F0A">
        <w:tc>
          <w:tcPr>
            <w:tcW w:w="180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jc w:val="both"/>
              <w:rPr>
                <w:rFonts w:ascii="Arial" w:hAnsi="Arial" w:cs="Arial"/>
                <w:b w:val="0"/>
                <w:sz w:val="14"/>
                <w:szCs w:val="14"/>
              </w:rPr>
            </w:pPr>
            <w:r w:rsidRPr="001C53C8">
              <w:rPr>
                <w:rFonts w:ascii="Arial" w:hAnsi="Arial" w:cs="Arial"/>
                <w:b w:val="0"/>
                <w:bCs w:val="0"/>
                <w:sz w:val="14"/>
                <w:szCs w:val="14"/>
              </w:rPr>
              <w:t>суббота</w:t>
            </w:r>
          </w:p>
        </w:tc>
        <w:tc>
          <w:tcPr>
            <w:tcW w:w="7020" w:type="dxa"/>
            <w:tcBorders>
              <w:top w:val="nil"/>
              <w:left w:val="nil"/>
              <w:bottom w:val="nil"/>
              <w:right w:val="nil"/>
            </w:tcBorders>
            <w:vAlign w:val="center"/>
            <w:hideMark/>
          </w:tcPr>
          <w:p w:rsidR="00A37F0A" w:rsidRPr="001C53C8" w:rsidRDefault="00A37F0A" w:rsidP="00A003E5">
            <w:pPr>
              <w:tabs>
                <w:tab w:val="num" w:pos="0"/>
              </w:tabs>
              <w:autoSpaceDE w:val="0"/>
              <w:autoSpaceDN w:val="0"/>
              <w:ind w:left="-142" w:right="-126"/>
              <w:jc w:val="center"/>
              <w:rPr>
                <w:rFonts w:ascii="Arial" w:hAnsi="Arial" w:cs="Arial"/>
                <w:sz w:val="14"/>
                <w:szCs w:val="14"/>
              </w:rPr>
            </w:pPr>
            <w:r w:rsidRPr="001C53C8">
              <w:rPr>
                <w:rFonts w:ascii="Arial" w:hAnsi="Arial" w:cs="Arial"/>
                <w:sz w:val="14"/>
                <w:szCs w:val="14"/>
              </w:rPr>
              <w:t>с 09-00 до 14-00</w:t>
            </w:r>
          </w:p>
        </w:tc>
      </w:tr>
      <w:tr w:rsidR="00A37F0A" w:rsidRPr="001C53C8" w:rsidTr="00A37F0A">
        <w:tc>
          <w:tcPr>
            <w:tcW w:w="1800" w:type="dxa"/>
            <w:tcBorders>
              <w:top w:val="nil"/>
              <w:left w:val="nil"/>
              <w:bottom w:val="nil"/>
              <w:right w:val="nil"/>
            </w:tcBorders>
            <w:hideMark/>
          </w:tcPr>
          <w:p w:rsidR="00A37F0A" w:rsidRPr="001C53C8" w:rsidRDefault="00A37F0A" w:rsidP="00A003E5">
            <w:pPr>
              <w:pStyle w:val="6"/>
              <w:tabs>
                <w:tab w:val="num" w:pos="0"/>
              </w:tabs>
              <w:spacing w:before="0" w:after="0"/>
              <w:ind w:left="-142" w:right="-126"/>
              <w:jc w:val="both"/>
              <w:rPr>
                <w:rFonts w:ascii="Arial" w:hAnsi="Arial" w:cs="Arial"/>
                <w:b w:val="0"/>
                <w:sz w:val="14"/>
                <w:szCs w:val="14"/>
              </w:rPr>
            </w:pPr>
            <w:r w:rsidRPr="001C53C8">
              <w:rPr>
                <w:rFonts w:ascii="Arial" w:hAnsi="Arial" w:cs="Arial"/>
                <w:b w:val="0"/>
                <w:bCs w:val="0"/>
                <w:sz w:val="14"/>
                <w:szCs w:val="14"/>
              </w:rPr>
              <w:t>воскресенье</w:t>
            </w:r>
          </w:p>
        </w:tc>
        <w:tc>
          <w:tcPr>
            <w:tcW w:w="7020" w:type="dxa"/>
            <w:tcBorders>
              <w:top w:val="nil"/>
              <w:left w:val="nil"/>
              <w:bottom w:val="nil"/>
              <w:right w:val="nil"/>
            </w:tcBorders>
            <w:vAlign w:val="center"/>
            <w:hideMark/>
          </w:tcPr>
          <w:p w:rsidR="00A37F0A" w:rsidRPr="001C53C8" w:rsidRDefault="00A37F0A" w:rsidP="00A003E5">
            <w:pPr>
              <w:tabs>
                <w:tab w:val="num" w:pos="0"/>
              </w:tabs>
              <w:autoSpaceDE w:val="0"/>
              <w:autoSpaceDN w:val="0"/>
              <w:ind w:left="-142" w:right="-126"/>
              <w:jc w:val="center"/>
              <w:rPr>
                <w:rFonts w:ascii="Arial" w:hAnsi="Arial" w:cs="Arial"/>
                <w:sz w:val="14"/>
                <w:szCs w:val="14"/>
              </w:rPr>
            </w:pPr>
            <w:r w:rsidRPr="001C53C8">
              <w:rPr>
                <w:rFonts w:ascii="Arial" w:hAnsi="Arial" w:cs="Arial"/>
                <w:sz w:val="14"/>
                <w:szCs w:val="14"/>
              </w:rPr>
              <w:t>выходной</w:t>
            </w:r>
          </w:p>
        </w:tc>
      </w:tr>
    </w:tbl>
    <w:p w:rsidR="00A37F0A" w:rsidRPr="001C53C8" w:rsidRDefault="00A37F0A" w:rsidP="00A003E5">
      <w:pPr>
        <w:pStyle w:val="ConsPlusNormal"/>
        <w:ind w:left="-142" w:right="-126" w:firstLine="708"/>
        <w:jc w:val="both"/>
        <w:outlineLvl w:val="2"/>
        <w:rPr>
          <w:sz w:val="14"/>
          <w:szCs w:val="14"/>
        </w:rPr>
      </w:pPr>
      <w:r w:rsidRPr="001C53C8">
        <w:rPr>
          <w:sz w:val="14"/>
          <w:szCs w:val="14"/>
        </w:rPr>
        <w:t>Время перерыва для отдыха и питания должностных лиц Отделения устанавливается правилами служебного распорядка с соблюдением графика (режима) работы с заявителями.                                                                                             Приложение 2</w:t>
      </w:r>
    </w:p>
    <w:p w:rsidR="00A37F0A" w:rsidRPr="001C53C8" w:rsidRDefault="00A37F0A" w:rsidP="00A003E5">
      <w:pPr>
        <w:widowControl w:val="0"/>
        <w:suppressAutoHyphens/>
        <w:autoSpaceDE w:val="0"/>
        <w:autoSpaceDN w:val="0"/>
        <w:adjustRightInd w:val="0"/>
        <w:ind w:left="-142" w:right="-126"/>
        <w:jc w:val="center"/>
        <w:rPr>
          <w:rFonts w:ascii="Arial" w:hAnsi="Arial" w:cs="Arial"/>
          <w:sz w:val="14"/>
          <w:szCs w:val="14"/>
        </w:rPr>
      </w:pPr>
      <w:r w:rsidRPr="001C53C8">
        <w:rPr>
          <w:rFonts w:ascii="Arial" w:hAnsi="Arial" w:cs="Arial"/>
          <w:sz w:val="14"/>
          <w:szCs w:val="14"/>
        </w:rPr>
        <w:t>к Административному регламенту предоставления муниципальной услуги по выдаче градостроительных планов земельных участков на территории Валдайского муниципального района</w:t>
      </w:r>
    </w:p>
    <w:p w:rsidR="00A37F0A" w:rsidRPr="001C53C8" w:rsidRDefault="00A37F0A" w:rsidP="00A003E5">
      <w:pPr>
        <w:ind w:left="-142" w:right="-126"/>
        <w:jc w:val="center"/>
        <w:rPr>
          <w:rFonts w:ascii="Arial" w:hAnsi="Arial" w:cs="Arial"/>
          <w:b/>
          <w:sz w:val="14"/>
          <w:szCs w:val="14"/>
        </w:rPr>
      </w:pPr>
      <w:r w:rsidRPr="001C53C8">
        <w:rPr>
          <w:rFonts w:ascii="Arial" w:hAnsi="Arial" w:cs="Arial"/>
          <w:b/>
          <w:sz w:val="14"/>
          <w:szCs w:val="14"/>
        </w:rPr>
        <w:t>Форма заявления</w:t>
      </w:r>
    </w:p>
    <w:p w:rsidR="00A37F0A" w:rsidRPr="001C53C8" w:rsidRDefault="00A37F0A" w:rsidP="00A003E5">
      <w:pPr>
        <w:ind w:left="-142" w:right="-126"/>
        <w:jc w:val="center"/>
        <w:rPr>
          <w:rFonts w:ascii="Arial" w:hAnsi="Arial" w:cs="Arial"/>
          <w:sz w:val="14"/>
          <w:szCs w:val="14"/>
        </w:rPr>
      </w:pPr>
      <w:r w:rsidRPr="001C53C8">
        <w:rPr>
          <w:rFonts w:ascii="Arial" w:hAnsi="Arial" w:cs="Arial"/>
          <w:b/>
          <w:sz w:val="14"/>
          <w:szCs w:val="14"/>
        </w:rPr>
        <w:t xml:space="preserve"> о выдаче градостроительного плана земельного участка</w:t>
      </w:r>
    </w:p>
    <w:p w:rsidR="00A37F0A" w:rsidRPr="001C53C8" w:rsidRDefault="00A37F0A" w:rsidP="00A003E5">
      <w:pPr>
        <w:ind w:left="-142" w:right="-126"/>
        <w:rPr>
          <w:rFonts w:ascii="Arial" w:hAnsi="Arial" w:cs="Arial"/>
          <w:sz w:val="14"/>
          <w:szCs w:val="14"/>
        </w:rPr>
      </w:pPr>
    </w:p>
    <w:p w:rsidR="00A37F0A" w:rsidRPr="001C53C8" w:rsidRDefault="00A37F0A" w:rsidP="00A003E5">
      <w:pPr>
        <w:widowControl w:val="0"/>
        <w:autoSpaceDE w:val="0"/>
        <w:autoSpaceDN w:val="0"/>
        <w:adjustRightInd w:val="0"/>
        <w:ind w:left="-142" w:right="-126"/>
        <w:rPr>
          <w:rFonts w:ascii="Arial" w:hAnsi="Arial" w:cs="Arial"/>
          <w:sz w:val="14"/>
          <w:szCs w:val="14"/>
        </w:rPr>
      </w:pPr>
      <w:r w:rsidRPr="001C53C8">
        <w:rPr>
          <w:rFonts w:ascii="Arial" w:hAnsi="Arial" w:cs="Arial"/>
          <w:sz w:val="14"/>
          <w:szCs w:val="14"/>
        </w:rPr>
        <w:t>В  Администрацию  __________________ муниципального района</w:t>
      </w:r>
    </w:p>
    <w:p w:rsidR="00A37F0A" w:rsidRPr="001C53C8" w:rsidRDefault="00A37F0A" w:rsidP="00A003E5">
      <w:pPr>
        <w:ind w:left="-142" w:right="-126"/>
        <w:rPr>
          <w:rFonts w:ascii="Arial" w:hAnsi="Arial" w:cs="Arial"/>
          <w:sz w:val="14"/>
          <w:szCs w:val="14"/>
        </w:rPr>
      </w:pPr>
      <w:r w:rsidRPr="001C53C8">
        <w:rPr>
          <w:rFonts w:ascii="Arial" w:hAnsi="Arial" w:cs="Arial"/>
          <w:sz w:val="14"/>
          <w:szCs w:val="14"/>
        </w:rPr>
        <w:t>от_______________________________________________</w:t>
      </w:r>
    </w:p>
    <w:p w:rsidR="00A37F0A" w:rsidRPr="001C53C8" w:rsidRDefault="00A37F0A" w:rsidP="00A003E5">
      <w:pPr>
        <w:ind w:left="-142" w:right="-126"/>
        <w:rPr>
          <w:rFonts w:ascii="Arial" w:hAnsi="Arial" w:cs="Arial"/>
          <w:spacing w:val="-14"/>
          <w:sz w:val="14"/>
          <w:szCs w:val="14"/>
        </w:rPr>
      </w:pPr>
      <w:r w:rsidRPr="001C53C8">
        <w:rPr>
          <w:rFonts w:ascii="Arial" w:hAnsi="Arial" w:cs="Arial"/>
          <w:sz w:val="14"/>
          <w:szCs w:val="14"/>
        </w:rPr>
        <w:t xml:space="preserve">    </w:t>
      </w:r>
      <w:r w:rsidRPr="001C53C8">
        <w:rPr>
          <w:rFonts w:ascii="Arial" w:hAnsi="Arial" w:cs="Arial"/>
          <w:spacing w:val="-20"/>
          <w:sz w:val="14"/>
          <w:szCs w:val="14"/>
        </w:rPr>
        <w:t xml:space="preserve"> </w:t>
      </w:r>
      <w:proofErr w:type="gramStart"/>
      <w:r w:rsidRPr="001C53C8">
        <w:rPr>
          <w:rFonts w:ascii="Arial" w:hAnsi="Arial" w:cs="Arial"/>
          <w:spacing w:val="-14"/>
          <w:sz w:val="14"/>
          <w:szCs w:val="14"/>
        </w:rPr>
        <w:t>(наименование организации-застройщика, номер и дата выдачи</w:t>
      </w:r>
      <w:proofErr w:type="gramEnd"/>
    </w:p>
    <w:p w:rsidR="00A37F0A" w:rsidRPr="001C53C8" w:rsidRDefault="00A37F0A" w:rsidP="00A003E5">
      <w:pPr>
        <w:ind w:left="-142" w:right="-126"/>
        <w:rPr>
          <w:rFonts w:ascii="Arial" w:hAnsi="Arial" w:cs="Arial"/>
          <w:sz w:val="14"/>
          <w:szCs w:val="14"/>
        </w:rPr>
      </w:pPr>
      <w:r w:rsidRPr="001C53C8">
        <w:rPr>
          <w:rFonts w:ascii="Arial" w:hAnsi="Arial" w:cs="Arial"/>
          <w:sz w:val="14"/>
          <w:szCs w:val="14"/>
        </w:rPr>
        <w:t>_________________________________________________</w:t>
      </w:r>
    </w:p>
    <w:p w:rsidR="00A37F0A" w:rsidRPr="001C53C8" w:rsidRDefault="00A37F0A" w:rsidP="00A003E5">
      <w:pPr>
        <w:ind w:left="-142" w:right="-126"/>
        <w:jc w:val="center"/>
        <w:rPr>
          <w:rFonts w:ascii="Arial" w:hAnsi="Arial" w:cs="Arial"/>
          <w:sz w:val="14"/>
          <w:szCs w:val="14"/>
        </w:rPr>
      </w:pPr>
      <w:r w:rsidRPr="001C53C8">
        <w:rPr>
          <w:rFonts w:ascii="Arial" w:hAnsi="Arial" w:cs="Arial"/>
          <w:spacing w:val="-14"/>
          <w:sz w:val="14"/>
          <w:szCs w:val="14"/>
        </w:rPr>
        <w:t>свидетельства о его государственной регистрации, ИНН, почтовы</w:t>
      </w:r>
      <w:r w:rsidRPr="001C53C8">
        <w:rPr>
          <w:rFonts w:ascii="Arial" w:hAnsi="Arial" w:cs="Arial"/>
          <w:sz w:val="14"/>
          <w:szCs w:val="14"/>
        </w:rPr>
        <w:t>е</w:t>
      </w:r>
    </w:p>
    <w:p w:rsidR="00A37F0A" w:rsidRPr="001C53C8" w:rsidRDefault="00A37F0A" w:rsidP="00A003E5">
      <w:pPr>
        <w:ind w:left="-142" w:right="-126"/>
        <w:rPr>
          <w:rFonts w:ascii="Arial" w:hAnsi="Arial" w:cs="Arial"/>
          <w:sz w:val="14"/>
          <w:szCs w:val="14"/>
        </w:rPr>
      </w:pPr>
      <w:r w:rsidRPr="001C53C8">
        <w:rPr>
          <w:rFonts w:ascii="Arial" w:hAnsi="Arial" w:cs="Arial"/>
          <w:sz w:val="14"/>
          <w:szCs w:val="14"/>
        </w:rPr>
        <w:t>_________________________________________________</w:t>
      </w:r>
    </w:p>
    <w:p w:rsidR="00A37F0A" w:rsidRPr="001C53C8" w:rsidRDefault="00A37F0A" w:rsidP="00A003E5">
      <w:pPr>
        <w:ind w:left="-142" w:right="-126"/>
        <w:jc w:val="center"/>
        <w:rPr>
          <w:rFonts w:ascii="Arial" w:hAnsi="Arial" w:cs="Arial"/>
          <w:spacing w:val="-14"/>
          <w:sz w:val="14"/>
          <w:szCs w:val="14"/>
        </w:rPr>
      </w:pPr>
      <w:r w:rsidRPr="001C53C8">
        <w:rPr>
          <w:rFonts w:ascii="Arial" w:hAnsi="Arial" w:cs="Arial"/>
          <w:spacing w:val="-14"/>
          <w:sz w:val="14"/>
          <w:szCs w:val="14"/>
        </w:rPr>
        <w:t>реквизиты, код ОКПО, тел./факс; ФИО гражданина-застройщика,</w:t>
      </w:r>
    </w:p>
    <w:p w:rsidR="00A37F0A" w:rsidRPr="001C53C8" w:rsidRDefault="00A37F0A" w:rsidP="00A003E5">
      <w:pPr>
        <w:ind w:left="-142" w:right="-126"/>
        <w:rPr>
          <w:rFonts w:ascii="Arial" w:hAnsi="Arial" w:cs="Arial"/>
          <w:sz w:val="14"/>
          <w:szCs w:val="14"/>
        </w:rPr>
      </w:pPr>
      <w:r w:rsidRPr="001C53C8">
        <w:rPr>
          <w:rFonts w:ascii="Arial" w:hAnsi="Arial" w:cs="Arial"/>
          <w:sz w:val="14"/>
          <w:szCs w:val="14"/>
        </w:rPr>
        <w:t>_________________________________________________</w:t>
      </w:r>
    </w:p>
    <w:p w:rsidR="00A37F0A" w:rsidRPr="001C53C8" w:rsidRDefault="00A37F0A" w:rsidP="00A003E5">
      <w:pPr>
        <w:ind w:left="-142" w:right="-126"/>
        <w:jc w:val="center"/>
        <w:rPr>
          <w:rFonts w:ascii="Arial" w:hAnsi="Arial" w:cs="Arial"/>
          <w:sz w:val="14"/>
          <w:szCs w:val="14"/>
        </w:rPr>
      </w:pPr>
      <w:r w:rsidRPr="001C53C8">
        <w:rPr>
          <w:rFonts w:ascii="Arial" w:hAnsi="Arial" w:cs="Arial"/>
          <w:sz w:val="14"/>
          <w:szCs w:val="14"/>
        </w:rPr>
        <w:t>его паспортные данные, место проживания, тел./факс.)</w:t>
      </w:r>
    </w:p>
    <w:p w:rsidR="00A37F0A" w:rsidRPr="001C53C8" w:rsidRDefault="00A37F0A" w:rsidP="00A003E5">
      <w:pPr>
        <w:pStyle w:val="ConsPlusNormal"/>
        <w:widowControl/>
        <w:ind w:left="-142" w:right="-126"/>
        <w:jc w:val="both"/>
        <w:rPr>
          <w:sz w:val="14"/>
          <w:szCs w:val="14"/>
        </w:rPr>
      </w:pPr>
      <w:r w:rsidRPr="001C53C8">
        <w:rPr>
          <w:sz w:val="14"/>
          <w:szCs w:val="14"/>
        </w:rPr>
        <w:t xml:space="preserve">                                           </w:t>
      </w:r>
    </w:p>
    <w:p w:rsidR="00A37F0A" w:rsidRPr="001C53C8" w:rsidRDefault="00A37F0A" w:rsidP="00A003E5">
      <w:pPr>
        <w:pStyle w:val="ConsPlusNormal"/>
        <w:widowControl/>
        <w:ind w:left="-142" w:right="-126" w:firstLine="0"/>
        <w:jc w:val="center"/>
        <w:rPr>
          <w:b/>
          <w:sz w:val="14"/>
          <w:szCs w:val="14"/>
        </w:rPr>
      </w:pPr>
      <w:proofErr w:type="gramStart"/>
      <w:r w:rsidRPr="001C53C8">
        <w:rPr>
          <w:b/>
          <w:sz w:val="14"/>
          <w:szCs w:val="14"/>
        </w:rPr>
        <w:t>З</w:t>
      </w:r>
      <w:proofErr w:type="gramEnd"/>
      <w:r w:rsidRPr="001C53C8">
        <w:rPr>
          <w:b/>
          <w:sz w:val="14"/>
          <w:szCs w:val="14"/>
        </w:rPr>
        <w:t xml:space="preserve"> А Я В Л Е Н И Е</w:t>
      </w:r>
    </w:p>
    <w:p w:rsidR="00A37F0A" w:rsidRPr="001C53C8" w:rsidRDefault="00A37F0A" w:rsidP="00A003E5">
      <w:pPr>
        <w:pStyle w:val="ConsPlusNormal"/>
        <w:widowControl/>
        <w:ind w:left="-142" w:right="-126"/>
        <w:jc w:val="center"/>
        <w:rPr>
          <w:b/>
          <w:sz w:val="14"/>
          <w:szCs w:val="14"/>
        </w:rPr>
      </w:pPr>
      <w:r w:rsidRPr="001C53C8">
        <w:rPr>
          <w:b/>
          <w:sz w:val="14"/>
          <w:szCs w:val="14"/>
        </w:rPr>
        <w:t>о выдаче градостроительного плана земельного участка</w:t>
      </w:r>
    </w:p>
    <w:p w:rsidR="00A37F0A" w:rsidRPr="001C53C8" w:rsidRDefault="00A37F0A" w:rsidP="00A003E5">
      <w:pPr>
        <w:pStyle w:val="ConsPlusNormal"/>
        <w:widowControl/>
        <w:ind w:left="-142" w:right="-126"/>
        <w:jc w:val="center"/>
        <w:rPr>
          <w:b/>
          <w:sz w:val="14"/>
          <w:szCs w:val="14"/>
        </w:rPr>
      </w:pPr>
    </w:p>
    <w:p w:rsidR="00A37F0A" w:rsidRPr="001C53C8" w:rsidRDefault="00A37F0A" w:rsidP="00A003E5">
      <w:pPr>
        <w:pStyle w:val="ConsPlusNormal"/>
        <w:widowControl/>
        <w:ind w:left="-142" w:right="-126" w:firstLine="0"/>
        <w:rPr>
          <w:sz w:val="14"/>
          <w:szCs w:val="14"/>
        </w:rPr>
      </w:pPr>
      <w:r w:rsidRPr="001C53C8">
        <w:rPr>
          <w:sz w:val="14"/>
          <w:szCs w:val="14"/>
        </w:rPr>
        <w:t>Прош</w:t>
      </w:r>
      <w:proofErr w:type="gramStart"/>
      <w:r w:rsidRPr="001C53C8">
        <w:rPr>
          <w:sz w:val="14"/>
          <w:szCs w:val="14"/>
        </w:rPr>
        <w:t>у(</w:t>
      </w:r>
      <w:proofErr w:type="gramEnd"/>
      <w:r w:rsidRPr="001C53C8">
        <w:rPr>
          <w:sz w:val="14"/>
          <w:szCs w:val="14"/>
        </w:rPr>
        <w:t>сим) подготовить градостроительный план земельного участка</w:t>
      </w:r>
    </w:p>
    <w:p w:rsidR="00A37F0A" w:rsidRPr="001C53C8" w:rsidRDefault="00A37F0A" w:rsidP="00A003E5">
      <w:pPr>
        <w:pStyle w:val="ConsPlusNormal"/>
        <w:widowControl/>
        <w:ind w:left="-142" w:right="-126" w:firstLine="0"/>
        <w:rPr>
          <w:sz w:val="14"/>
          <w:szCs w:val="14"/>
        </w:rPr>
      </w:pPr>
      <w:r w:rsidRPr="001C53C8">
        <w:rPr>
          <w:sz w:val="14"/>
          <w:szCs w:val="14"/>
        </w:rPr>
        <w:t xml:space="preserve">для__________________________________________________________________________                </w:t>
      </w:r>
    </w:p>
    <w:p w:rsidR="00A37F0A" w:rsidRPr="001C53C8" w:rsidRDefault="00A37F0A" w:rsidP="00A003E5">
      <w:pPr>
        <w:pStyle w:val="ConsPlusNormal"/>
        <w:widowControl/>
        <w:pBdr>
          <w:bottom w:val="single" w:sz="12" w:space="1" w:color="auto"/>
        </w:pBdr>
        <w:ind w:left="-142" w:right="-126" w:firstLine="0"/>
        <w:jc w:val="center"/>
        <w:rPr>
          <w:sz w:val="14"/>
          <w:szCs w:val="14"/>
        </w:rPr>
      </w:pPr>
      <w:r w:rsidRPr="001C53C8">
        <w:rPr>
          <w:sz w:val="14"/>
          <w:szCs w:val="14"/>
        </w:rPr>
        <w:t>(проектирования, строительства, реконструкции, капитального ремонта)</w:t>
      </w:r>
    </w:p>
    <w:p w:rsidR="00A37F0A" w:rsidRPr="001C53C8" w:rsidRDefault="00A37F0A" w:rsidP="00A003E5">
      <w:pPr>
        <w:pStyle w:val="ConsPlusNormal"/>
        <w:widowControl/>
        <w:ind w:left="-142" w:right="-126" w:firstLine="0"/>
        <w:jc w:val="center"/>
        <w:rPr>
          <w:sz w:val="14"/>
          <w:szCs w:val="14"/>
        </w:rPr>
      </w:pPr>
      <w:r w:rsidRPr="001C53C8">
        <w:rPr>
          <w:sz w:val="14"/>
          <w:szCs w:val="14"/>
        </w:rPr>
        <w:t>(объект капитального строительства)</w:t>
      </w:r>
    </w:p>
    <w:p w:rsidR="00A37F0A" w:rsidRPr="001C53C8" w:rsidRDefault="00A37F0A" w:rsidP="00A003E5">
      <w:pPr>
        <w:pStyle w:val="ConsPlusNormal"/>
        <w:widowControl/>
        <w:ind w:left="-142" w:right="-126" w:firstLine="0"/>
        <w:rPr>
          <w:sz w:val="14"/>
          <w:szCs w:val="14"/>
        </w:rPr>
      </w:pPr>
      <w:r w:rsidRPr="001C53C8">
        <w:rPr>
          <w:sz w:val="14"/>
          <w:szCs w:val="14"/>
        </w:rPr>
        <w:t>1.Сведения о земельном участке:</w:t>
      </w:r>
    </w:p>
    <w:p w:rsidR="00A37F0A" w:rsidRPr="001C53C8" w:rsidRDefault="00A37F0A" w:rsidP="00A003E5">
      <w:pPr>
        <w:pStyle w:val="ConsPlusNormal"/>
        <w:widowControl/>
        <w:pBdr>
          <w:bottom w:val="single" w:sz="12" w:space="1" w:color="auto"/>
        </w:pBdr>
        <w:ind w:left="-142" w:right="-126" w:firstLine="0"/>
        <w:rPr>
          <w:b/>
          <w:sz w:val="14"/>
          <w:szCs w:val="14"/>
        </w:rPr>
      </w:pPr>
      <w:r w:rsidRPr="001C53C8">
        <w:rPr>
          <w:b/>
          <w:sz w:val="14"/>
          <w:szCs w:val="14"/>
        </w:rPr>
        <w:t>1.1. Земельный участок имеет следующий адрес (ориентир):</w:t>
      </w:r>
    </w:p>
    <w:p w:rsidR="00A37F0A" w:rsidRPr="001C53C8" w:rsidRDefault="00A37F0A" w:rsidP="00A003E5">
      <w:pPr>
        <w:pStyle w:val="ConsPlusNormal"/>
        <w:widowControl/>
        <w:ind w:left="-142" w:right="-126" w:firstLine="0"/>
        <w:jc w:val="center"/>
        <w:rPr>
          <w:sz w:val="14"/>
          <w:szCs w:val="14"/>
        </w:rPr>
      </w:pPr>
      <w:r w:rsidRPr="001C53C8">
        <w:rPr>
          <w:sz w:val="14"/>
          <w:szCs w:val="14"/>
        </w:rPr>
        <w:t>(область, район, поселение, улица, дом или другие ориентиры)</w:t>
      </w:r>
    </w:p>
    <w:p w:rsidR="00A37F0A" w:rsidRPr="001C53C8" w:rsidRDefault="00A37F0A" w:rsidP="00A003E5">
      <w:pPr>
        <w:pStyle w:val="ConsPlusNormal"/>
        <w:widowControl/>
        <w:pBdr>
          <w:bottom w:val="single" w:sz="12" w:space="1" w:color="auto"/>
        </w:pBdr>
        <w:ind w:left="-142" w:right="-126" w:firstLine="0"/>
        <w:rPr>
          <w:b/>
          <w:sz w:val="14"/>
          <w:szCs w:val="14"/>
        </w:rPr>
      </w:pPr>
      <w:r w:rsidRPr="001C53C8">
        <w:rPr>
          <w:b/>
          <w:sz w:val="14"/>
          <w:szCs w:val="14"/>
        </w:rPr>
        <w:t>1.2. Вид права, на котором используется земельный участок:</w:t>
      </w:r>
    </w:p>
    <w:p w:rsidR="00A37F0A" w:rsidRPr="001C53C8" w:rsidRDefault="00A37F0A" w:rsidP="00A003E5">
      <w:pPr>
        <w:pStyle w:val="ConsPlusNormal"/>
        <w:widowControl/>
        <w:ind w:left="-142" w:right="-126" w:firstLine="0"/>
        <w:jc w:val="center"/>
        <w:rPr>
          <w:sz w:val="14"/>
          <w:szCs w:val="14"/>
        </w:rPr>
      </w:pPr>
      <w:r w:rsidRPr="001C53C8">
        <w:rPr>
          <w:sz w:val="14"/>
          <w:szCs w:val="14"/>
        </w:rPr>
        <w:t>(собственность, аренда, постоянное (бессрочное) пользование и др.)</w:t>
      </w:r>
    </w:p>
    <w:p w:rsidR="00A37F0A" w:rsidRPr="001C53C8" w:rsidRDefault="00A37F0A" w:rsidP="00A003E5">
      <w:pPr>
        <w:pStyle w:val="ConsPlusNormal"/>
        <w:widowControl/>
        <w:pBdr>
          <w:bottom w:val="single" w:sz="12" w:space="1" w:color="auto"/>
        </w:pBdr>
        <w:ind w:left="-142" w:right="-126" w:firstLine="0"/>
        <w:rPr>
          <w:b/>
          <w:sz w:val="14"/>
          <w:szCs w:val="14"/>
        </w:rPr>
      </w:pPr>
      <w:r w:rsidRPr="001C53C8">
        <w:rPr>
          <w:b/>
          <w:sz w:val="14"/>
          <w:szCs w:val="14"/>
        </w:rPr>
        <w:t>1.3. Реквизиты правоустанавливающих документов на земельный участок:</w:t>
      </w:r>
    </w:p>
    <w:p w:rsidR="00A37F0A" w:rsidRPr="001C53C8" w:rsidRDefault="00A37F0A" w:rsidP="00A003E5">
      <w:pPr>
        <w:pStyle w:val="ConsPlusNormal"/>
        <w:widowControl/>
        <w:pBdr>
          <w:bottom w:val="single" w:sz="12" w:space="1" w:color="auto"/>
        </w:pBdr>
        <w:ind w:left="-142" w:right="-126" w:firstLine="0"/>
        <w:jc w:val="center"/>
        <w:rPr>
          <w:sz w:val="14"/>
          <w:szCs w:val="14"/>
        </w:rPr>
      </w:pPr>
      <w:r w:rsidRPr="001C53C8">
        <w:rPr>
          <w:sz w:val="14"/>
          <w:szCs w:val="14"/>
        </w:rPr>
        <w:t>(название, номер, дата)</w:t>
      </w:r>
    </w:p>
    <w:p w:rsidR="00A37F0A" w:rsidRPr="001C53C8" w:rsidRDefault="00A37F0A" w:rsidP="00A003E5">
      <w:pPr>
        <w:pStyle w:val="ConsPlusNormal"/>
        <w:widowControl/>
        <w:ind w:left="-142" w:right="-126" w:firstLine="0"/>
        <w:rPr>
          <w:b/>
          <w:sz w:val="14"/>
          <w:szCs w:val="14"/>
        </w:rPr>
      </w:pPr>
      <w:r w:rsidRPr="001C53C8">
        <w:rPr>
          <w:b/>
          <w:sz w:val="14"/>
          <w:szCs w:val="14"/>
        </w:rPr>
        <w:t xml:space="preserve">1.4. Площадь земельного участка:________________ </w:t>
      </w:r>
      <w:proofErr w:type="spellStart"/>
      <w:r w:rsidRPr="001C53C8">
        <w:rPr>
          <w:b/>
          <w:sz w:val="14"/>
          <w:szCs w:val="14"/>
        </w:rPr>
        <w:t>В.м</w:t>
      </w:r>
      <w:proofErr w:type="spellEnd"/>
      <w:r w:rsidRPr="001C53C8">
        <w:rPr>
          <w:b/>
          <w:sz w:val="14"/>
          <w:szCs w:val="14"/>
        </w:rPr>
        <w:t>.</w:t>
      </w:r>
    </w:p>
    <w:p w:rsidR="00A37F0A" w:rsidRPr="001C53C8" w:rsidRDefault="00A37F0A" w:rsidP="00A003E5">
      <w:pPr>
        <w:pStyle w:val="ConsPlusNormal"/>
        <w:widowControl/>
        <w:ind w:left="-142" w:right="-126" w:firstLine="0"/>
        <w:rPr>
          <w:b/>
          <w:sz w:val="14"/>
          <w:szCs w:val="14"/>
        </w:rPr>
      </w:pPr>
      <w:r w:rsidRPr="001C53C8">
        <w:rPr>
          <w:b/>
          <w:sz w:val="14"/>
          <w:szCs w:val="14"/>
        </w:rPr>
        <w:t>1.5. Кадастровый номер:_________________________________</w:t>
      </w:r>
    </w:p>
    <w:p w:rsidR="00A37F0A" w:rsidRPr="001C53C8" w:rsidRDefault="00A37F0A" w:rsidP="00A003E5">
      <w:pPr>
        <w:pStyle w:val="ConsPlusNormal"/>
        <w:widowControl/>
        <w:ind w:left="-142" w:right="-126" w:firstLine="0"/>
        <w:rPr>
          <w:sz w:val="14"/>
          <w:szCs w:val="14"/>
        </w:rPr>
      </w:pPr>
      <w:r w:rsidRPr="001C53C8">
        <w:rPr>
          <w:sz w:val="14"/>
          <w:szCs w:val="14"/>
        </w:rPr>
        <w:t>2. Сведения о зданиях строениях, расположенных на земельном участке:</w:t>
      </w:r>
    </w:p>
    <w:p w:rsidR="00A37F0A" w:rsidRPr="001C53C8" w:rsidRDefault="00A37F0A" w:rsidP="00A003E5">
      <w:pPr>
        <w:pStyle w:val="ConsPlusNormal"/>
        <w:widowControl/>
        <w:pBdr>
          <w:bottom w:val="single" w:sz="12" w:space="1" w:color="auto"/>
        </w:pBdr>
        <w:ind w:left="-142" w:right="-126" w:firstLine="0"/>
        <w:rPr>
          <w:b/>
          <w:sz w:val="14"/>
          <w:szCs w:val="14"/>
        </w:rPr>
      </w:pPr>
      <w:r w:rsidRPr="001C53C8">
        <w:rPr>
          <w:b/>
          <w:sz w:val="14"/>
          <w:szCs w:val="14"/>
        </w:rPr>
        <w:lastRenderedPageBreak/>
        <w:t>2.1. Назначение объекта капитального строительства:</w:t>
      </w:r>
    </w:p>
    <w:p w:rsidR="00A37F0A" w:rsidRPr="001C53C8" w:rsidRDefault="00A37F0A" w:rsidP="00A003E5">
      <w:pPr>
        <w:pStyle w:val="ConsPlusNormal"/>
        <w:widowControl/>
        <w:ind w:left="-142" w:right="-126" w:firstLine="0"/>
        <w:rPr>
          <w:sz w:val="14"/>
          <w:szCs w:val="14"/>
        </w:rPr>
      </w:pPr>
      <w:r w:rsidRPr="001C53C8">
        <w:rPr>
          <w:b/>
          <w:sz w:val="14"/>
          <w:szCs w:val="14"/>
        </w:rPr>
        <w:t>2.2. Инвентаризационный или кадастровый номер</w:t>
      </w:r>
      <w:r w:rsidRPr="001C53C8">
        <w:rPr>
          <w:sz w:val="14"/>
          <w:szCs w:val="14"/>
        </w:rPr>
        <w:t>:_______________________________</w:t>
      </w:r>
    </w:p>
    <w:p w:rsidR="00A37F0A" w:rsidRPr="001C53C8" w:rsidRDefault="00A37F0A" w:rsidP="00A003E5">
      <w:pPr>
        <w:pStyle w:val="ConsPlusNormal"/>
        <w:widowControl/>
        <w:pBdr>
          <w:bottom w:val="single" w:sz="12" w:space="1" w:color="auto"/>
        </w:pBdr>
        <w:ind w:left="-142" w:right="-126" w:firstLine="0"/>
        <w:rPr>
          <w:b/>
          <w:sz w:val="14"/>
          <w:szCs w:val="14"/>
        </w:rPr>
      </w:pPr>
      <w:r w:rsidRPr="001C53C8">
        <w:rPr>
          <w:b/>
          <w:sz w:val="14"/>
          <w:szCs w:val="14"/>
        </w:rPr>
        <w:t>2.3.Когда и кем подготовлен технический или кадастровый паспорт объекта:</w:t>
      </w:r>
    </w:p>
    <w:p w:rsidR="00A37F0A" w:rsidRPr="001C53C8" w:rsidRDefault="00A37F0A" w:rsidP="00A003E5">
      <w:pPr>
        <w:pStyle w:val="ConsPlusNormal"/>
        <w:widowControl/>
        <w:ind w:left="-142" w:right="-126" w:firstLine="0"/>
        <w:jc w:val="center"/>
        <w:rPr>
          <w:sz w:val="14"/>
          <w:szCs w:val="14"/>
        </w:rPr>
      </w:pPr>
      <w:r w:rsidRPr="001C53C8">
        <w:rPr>
          <w:sz w:val="14"/>
          <w:szCs w:val="14"/>
        </w:rPr>
        <w:t>(дата, наименование организации (органа) государственного кадастрового учета объектов недвижимости или государственного технического учета и технической инвентариз</w:t>
      </w:r>
      <w:r w:rsidRPr="001C53C8">
        <w:rPr>
          <w:sz w:val="14"/>
          <w:szCs w:val="14"/>
        </w:rPr>
        <w:t>а</w:t>
      </w:r>
      <w:r w:rsidRPr="001C53C8">
        <w:rPr>
          <w:sz w:val="14"/>
          <w:szCs w:val="14"/>
        </w:rPr>
        <w:t>ции объектов капитального строительства)</w:t>
      </w:r>
    </w:p>
    <w:p w:rsidR="00A37F0A" w:rsidRPr="001C53C8" w:rsidRDefault="00A37F0A" w:rsidP="00A003E5">
      <w:pPr>
        <w:pStyle w:val="ConsPlusNormal"/>
        <w:widowControl/>
        <w:ind w:left="-142" w:right="-126" w:firstLine="0"/>
        <w:rPr>
          <w:sz w:val="14"/>
          <w:szCs w:val="14"/>
        </w:rPr>
      </w:pPr>
    </w:p>
    <w:p w:rsidR="00A37F0A" w:rsidRPr="001C53C8" w:rsidRDefault="00A37F0A" w:rsidP="00A003E5">
      <w:pPr>
        <w:pStyle w:val="ConsPlusNormal"/>
        <w:widowControl/>
        <w:ind w:left="-142" w:right="-126" w:firstLine="0"/>
        <w:rPr>
          <w:sz w:val="14"/>
          <w:szCs w:val="14"/>
          <w:highlight w:val="yellow"/>
        </w:rPr>
      </w:pPr>
      <w:r w:rsidRPr="001C53C8">
        <w:rPr>
          <w:b/>
          <w:sz w:val="14"/>
          <w:szCs w:val="14"/>
        </w:rPr>
        <w:t>2.4. Реквизиты правоустанавливающих документов на строения:</w:t>
      </w:r>
    </w:p>
    <w:p w:rsidR="00A37F0A" w:rsidRPr="001C53C8" w:rsidRDefault="00A37F0A" w:rsidP="00A003E5">
      <w:pPr>
        <w:pStyle w:val="ConsPlusNormal"/>
        <w:widowControl/>
        <w:ind w:left="-142" w:right="-126" w:firstLine="0"/>
        <w:jc w:val="center"/>
        <w:rPr>
          <w:sz w:val="14"/>
          <w:szCs w:val="14"/>
        </w:rPr>
      </w:pPr>
      <w:r w:rsidRPr="001C53C8">
        <w:rPr>
          <w:sz w:val="14"/>
          <w:szCs w:val="14"/>
        </w:rPr>
        <w:t>(название, номер, дата)</w:t>
      </w:r>
    </w:p>
    <w:p w:rsidR="00A37F0A" w:rsidRPr="001C53C8" w:rsidRDefault="00A37F0A" w:rsidP="00A003E5">
      <w:pPr>
        <w:ind w:left="-142" w:right="-126"/>
        <w:jc w:val="both"/>
        <w:rPr>
          <w:rFonts w:ascii="Arial" w:hAnsi="Arial" w:cs="Arial"/>
          <w:b/>
          <w:sz w:val="14"/>
          <w:szCs w:val="14"/>
        </w:rPr>
      </w:pPr>
    </w:p>
    <w:p w:rsidR="00A37F0A" w:rsidRPr="001C53C8" w:rsidRDefault="00A37F0A" w:rsidP="00A003E5">
      <w:pPr>
        <w:ind w:left="-142" w:right="-126"/>
        <w:jc w:val="both"/>
        <w:rPr>
          <w:rFonts w:ascii="Arial" w:hAnsi="Arial" w:cs="Arial"/>
          <w:b/>
          <w:sz w:val="14"/>
          <w:szCs w:val="14"/>
        </w:rPr>
      </w:pPr>
      <w:r w:rsidRPr="001C53C8">
        <w:rPr>
          <w:rFonts w:ascii="Arial" w:hAnsi="Arial" w:cs="Arial"/>
          <w:b/>
          <w:sz w:val="14"/>
          <w:szCs w:val="14"/>
        </w:rPr>
        <w:t>Ответственность за достоверность представленных сведений и документов несет заявитель.</w:t>
      </w:r>
    </w:p>
    <w:p w:rsidR="00A37F0A" w:rsidRPr="001C53C8" w:rsidRDefault="00A37F0A" w:rsidP="00A003E5">
      <w:pPr>
        <w:ind w:left="-142" w:right="-126"/>
        <w:jc w:val="both"/>
        <w:rPr>
          <w:rFonts w:ascii="Arial" w:hAnsi="Arial" w:cs="Arial"/>
          <w:sz w:val="14"/>
          <w:szCs w:val="14"/>
        </w:rPr>
      </w:pPr>
    </w:p>
    <w:p w:rsidR="00A37F0A" w:rsidRPr="001C53C8" w:rsidRDefault="00A37F0A" w:rsidP="00A003E5">
      <w:pPr>
        <w:pBdr>
          <w:bottom w:val="single" w:sz="12" w:space="1" w:color="auto"/>
        </w:pBdr>
        <w:ind w:left="-142" w:right="-126"/>
        <w:jc w:val="both"/>
        <w:rPr>
          <w:rFonts w:ascii="Arial" w:hAnsi="Arial" w:cs="Arial"/>
          <w:sz w:val="14"/>
          <w:szCs w:val="14"/>
        </w:rPr>
      </w:pPr>
      <w:r w:rsidRPr="001C53C8">
        <w:rPr>
          <w:rFonts w:ascii="Arial" w:hAnsi="Arial" w:cs="Arial"/>
          <w:sz w:val="14"/>
          <w:szCs w:val="14"/>
        </w:rPr>
        <w:t>При этом прилагаю:</w:t>
      </w:r>
    </w:p>
    <w:p w:rsidR="00A37F0A" w:rsidRPr="001C53C8" w:rsidRDefault="00A37F0A" w:rsidP="00A003E5">
      <w:pPr>
        <w:pStyle w:val="ConsPlusNormal"/>
        <w:widowControl/>
        <w:ind w:left="-142" w:right="-126" w:firstLine="0"/>
        <w:rPr>
          <w:sz w:val="14"/>
          <w:szCs w:val="14"/>
        </w:rPr>
      </w:pPr>
    </w:p>
    <w:p w:rsidR="00A37F0A" w:rsidRPr="001C53C8" w:rsidRDefault="00A37F0A" w:rsidP="00A003E5">
      <w:pPr>
        <w:pStyle w:val="ConsPlusNormal"/>
        <w:widowControl/>
        <w:ind w:left="-142" w:right="-126" w:firstLine="0"/>
        <w:rPr>
          <w:sz w:val="14"/>
          <w:szCs w:val="14"/>
        </w:rPr>
      </w:pPr>
      <w:r w:rsidRPr="001C53C8">
        <w:rPr>
          <w:sz w:val="14"/>
          <w:szCs w:val="14"/>
        </w:rPr>
        <w:t>_____________________                                 _____________________</w:t>
      </w:r>
    </w:p>
    <w:p w:rsidR="00A37F0A" w:rsidRPr="001C53C8" w:rsidRDefault="00A37F0A" w:rsidP="00A003E5">
      <w:pPr>
        <w:pStyle w:val="ConsPlusNormal"/>
        <w:widowControl/>
        <w:ind w:left="-142" w:right="-126" w:firstLine="0"/>
        <w:rPr>
          <w:sz w:val="14"/>
          <w:szCs w:val="14"/>
        </w:rPr>
      </w:pPr>
      <w:r w:rsidRPr="001C53C8">
        <w:rPr>
          <w:sz w:val="14"/>
          <w:szCs w:val="14"/>
        </w:rPr>
        <w:t xml:space="preserve">             (дата)                                                                                                       (подпись)</w:t>
      </w:r>
    </w:p>
    <w:p w:rsidR="00A37F0A" w:rsidRPr="001C53C8" w:rsidRDefault="00A37F0A" w:rsidP="00A003E5">
      <w:pPr>
        <w:pStyle w:val="ConsPlusNormal"/>
        <w:widowControl/>
        <w:ind w:left="-142" w:right="-126" w:firstLine="0"/>
        <w:jc w:val="both"/>
        <w:rPr>
          <w:sz w:val="14"/>
          <w:szCs w:val="14"/>
        </w:rPr>
      </w:pPr>
    </w:p>
    <w:p w:rsidR="00A37F0A" w:rsidRPr="001C53C8" w:rsidRDefault="00A37F0A" w:rsidP="00A003E5">
      <w:pPr>
        <w:pStyle w:val="ConsPlusNormal"/>
        <w:widowControl/>
        <w:ind w:left="-142" w:right="-126" w:firstLine="0"/>
        <w:jc w:val="both"/>
        <w:rPr>
          <w:sz w:val="14"/>
          <w:szCs w:val="14"/>
        </w:rPr>
      </w:pPr>
      <w:r w:rsidRPr="001C53C8">
        <w:rPr>
          <w:sz w:val="14"/>
          <w:szCs w:val="14"/>
        </w:rPr>
        <w:t>Даю согласие на обработку своих персональных данных в соответствии с Федеральным законом от 26.06.2006 № 152-ФЗ «О персональных данных».</w:t>
      </w:r>
    </w:p>
    <w:p w:rsidR="00A37F0A" w:rsidRPr="001C53C8" w:rsidRDefault="00A37F0A" w:rsidP="00A003E5">
      <w:pPr>
        <w:autoSpaceDE w:val="0"/>
        <w:autoSpaceDN w:val="0"/>
        <w:adjustRightInd w:val="0"/>
        <w:ind w:left="-142" w:right="-126"/>
        <w:jc w:val="center"/>
        <w:outlineLvl w:val="1"/>
        <w:rPr>
          <w:rFonts w:ascii="Arial" w:hAnsi="Arial" w:cs="Arial"/>
          <w:sz w:val="14"/>
          <w:szCs w:val="14"/>
        </w:rPr>
      </w:pPr>
      <w:r w:rsidRPr="001C53C8">
        <w:rPr>
          <w:rFonts w:ascii="Arial" w:hAnsi="Arial" w:cs="Arial"/>
          <w:sz w:val="14"/>
          <w:szCs w:val="14"/>
        </w:rPr>
        <w:t>Приложение 3</w:t>
      </w:r>
    </w:p>
    <w:p w:rsidR="00A37F0A" w:rsidRPr="001C53C8" w:rsidRDefault="00A37F0A" w:rsidP="00A003E5">
      <w:pPr>
        <w:widowControl w:val="0"/>
        <w:suppressAutoHyphens/>
        <w:autoSpaceDE w:val="0"/>
        <w:autoSpaceDN w:val="0"/>
        <w:adjustRightInd w:val="0"/>
        <w:ind w:left="-142" w:right="-126"/>
        <w:jc w:val="center"/>
        <w:rPr>
          <w:rFonts w:ascii="Arial" w:hAnsi="Arial" w:cs="Arial"/>
          <w:sz w:val="14"/>
          <w:szCs w:val="14"/>
        </w:rPr>
      </w:pPr>
      <w:r w:rsidRPr="001C53C8">
        <w:rPr>
          <w:rFonts w:ascii="Arial" w:hAnsi="Arial" w:cs="Arial"/>
          <w:sz w:val="14"/>
          <w:szCs w:val="14"/>
        </w:rPr>
        <w:t>к Административному регламенту предоставления муниципальной услуги по выдаче градостроительных планов земельных участков на территории Валдайского муниципального района</w:t>
      </w:r>
    </w:p>
    <w:p w:rsidR="00A37F0A" w:rsidRPr="001C53C8" w:rsidRDefault="00A37F0A" w:rsidP="00A003E5">
      <w:pPr>
        <w:ind w:left="-142" w:right="-126"/>
        <w:jc w:val="center"/>
        <w:rPr>
          <w:rFonts w:ascii="Arial" w:hAnsi="Arial" w:cs="Arial"/>
          <w:b/>
          <w:caps/>
          <w:sz w:val="14"/>
          <w:szCs w:val="14"/>
        </w:rPr>
      </w:pPr>
      <w:r w:rsidRPr="001C53C8">
        <w:rPr>
          <w:rFonts w:ascii="Arial" w:hAnsi="Arial" w:cs="Arial"/>
          <w:b/>
          <w:caps/>
          <w:sz w:val="14"/>
          <w:szCs w:val="14"/>
        </w:rPr>
        <w:t>Блок-схема</w:t>
      </w:r>
    </w:p>
    <w:p w:rsidR="00A37F0A" w:rsidRPr="001C53C8" w:rsidRDefault="00A37F0A" w:rsidP="00A003E5">
      <w:pPr>
        <w:ind w:left="-142" w:right="-126"/>
        <w:jc w:val="center"/>
        <w:rPr>
          <w:rFonts w:ascii="Arial" w:hAnsi="Arial" w:cs="Arial"/>
          <w:b/>
          <w:sz w:val="14"/>
          <w:szCs w:val="14"/>
        </w:rPr>
      </w:pPr>
      <w:r w:rsidRPr="001C53C8">
        <w:rPr>
          <w:rFonts w:ascii="Arial" w:hAnsi="Arial" w:cs="Arial"/>
          <w:b/>
          <w:sz w:val="14"/>
          <w:szCs w:val="14"/>
        </w:rPr>
        <w:t>предоставления муниципальной услуги</w:t>
      </w:r>
      <w:r w:rsidR="00C27532">
        <w:rPr>
          <w:noProof/>
          <w:sz w:val="20"/>
          <w:szCs w:val="20"/>
        </w:rPr>
        <mc:AlternateContent>
          <mc:Choice Requires="wpg">
            <w:drawing>
              <wp:anchor distT="0" distB="0" distL="0" distR="0" simplePos="0" relativeHeight="251623424" behindDoc="0" locked="0" layoutInCell="1" allowOverlap="1">
                <wp:simplePos x="0" y="0"/>
                <wp:positionH relativeFrom="column">
                  <wp:posOffset>1143000</wp:posOffset>
                </wp:positionH>
                <wp:positionV relativeFrom="paragraph">
                  <wp:posOffset>184150</wp:posOffset>
                </wp:positionV>
                <wp:extent cx="3834765" cy="457200"/>
                <wp:effectExtent l="9525" t="12700" r="13335" b="6350"/>
                <wp:wrapNone/>
                <wp:docPr id="10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457200"/>
                          <a:chOff x="360" y="156"/>
                          <a:chExt cx="8640" cy="1440"/>
                        </a:xfrm>
                      </wpg:grpSpPr>
                      <wps:wsp>
                        <wps:cNvPr id="103" name="AutoShape 62"/>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04" name="Text Box 63"/>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7F0A" w:rsidRDefault="00A37F0A" w:rsidP="00A37F0A">
                              <w:pPr>
                                <w:autoSpaceDE w:val="0"/>
                                <w:jc w:val="center"/>
                                <w:rPr>
                                  <w:sz w:val="16"/>
                                  <w:szCs w:val="16"/>
                                </w:rPr>
                              </w:pPr>
                              <w:r>
                                <w:rPr>
                                  <w:sz w:val="16"/>
                                  <w:szCs w:val="16"/>
                                </w:rPr>
                                <w:t>Прием заявления Уполномоченным органом</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61" o:spid="_x0000_s1068" style="position:absolute;left:0;text-align:left;margin-left:90pt;margin-top:14.5pt;width:301.95pt;height:36pt;z-index:25162342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">
                <v:roundrect id="AutoShape 62" o:spid="_x0000_s1069"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jc8IA&#10;AADcAAAADwAAAGRycy9kb3ducmV2LnhtbERPTYvCMBC9C/sfwix4EU1VEKlGWRZWxdPaXcHj2Ixt&#10;sZl0k6j1328Ewds83ufMl62pxZWcrywrGA4SEMS51RUXCn5/vvpTED4ga6wtk4I7eVgu3jpzTLW9&#10;8Y6uWShEDGGfooIyhCaV0uclGfQD2xBH7mSdwRChK6R2eIvhppajJJlIgxXHhhIb+iwpP2cXo6A+&#10;jL57vSlNVtn66E751gz/9kap7nv7MQMRqA0v8dO90XF+Mob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dyNzwgAAANwAAAAPAAAAAAAAAAAAAAAAAJgCAABkcnMvZG93&#10;bnJldi54bWxQSwUGAAAAAAQABAD1AAAAhwMAAAAA&#10;" strokeweight=".26mm">
                  <v:stroke joinstyle="miter"/>
                </v:roundrect>
                <v:shape id="_x0000_s1070"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UWcEA&#10;AADcAAAADwAAAGRycy9kb3ducmV2LnhtbERP24rCMBB9F/yHMAu+iCbKotI1igiCyO6Dlw8Ym7Ep&#10;NpPSxFr/frOw4NscznWW685VoqUmlJ41TMYKBHHuTcmFhst5N1qACBHZYOWZNLwowHrV7y0xM/7J&#10;R2pPsRAphEOGGmyMdSZlyC05DGNfEyfu5huHMcGmkKbBZwp3lZwqNZMOS04NFmvaWsrvp4fTMLS1&#10;+vm+7a87M8vt/RBw7tqD1oOPbvMFIlIX3+J/996k+eoT/p5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lFFnBAAAA3AAAAA8AAAAAAAAAAAAAAAAAmAIAAGRycy9kb3du&#10;cmV2LnhtbFBLBQYAAAAABAAEAPUAAACGAwAAAAA=&#10;" filled="f" stroked="f">
                  <v:stroke joinstyle="round"/>
                  <v:textbox>
                    <w:txbxContent>
                      <w:p w:rsidR="00A37F0A" w:rsidRDefault="00A37F0A" w:rsidP="00A37F0A">
                        <w:pPr>
                          <w:autoSpaceDE w:val="0"/>
                          <w:jc w:val="center"/>
                          <w:rPr>
                            <w:sz w:val="16"/>
                            <w:szCs w:val="16"/>
                          </w:rPr>
                        </w:pPr>
                        <w:r>
                          <w:rPr>
                            <w:sz w:val="16"/>
                            <w:szCs w:val="16"/>
                          </w:rPr>
                          <w:t>Прием заявления Уполномоченным органом</w:t>
                        </w:r>
                      </w:p>
                    </w:txbxContent>
                  </v:textbox>
                </v:shape>
              </v:group>
            </w:pict>
          </mc:Fallback>
        </mc:AlternateContent>
      </w:r>
      <w:r w:rsidR="00C27532">
        <w:rPr>
          <w:noProof/>
          <w:sz w:val="20"/>
          <w:szCs w:val="20"/>
        </w:rPr>
        <mc:AlternateContent>
          <mc:Choice Requires="wps">
            <w:drawing>
              <wp:anchor distT="0" distB="0" distL="114300" distR="114300" simplePos="0" relativeHeight="251624448" behindDoc="0" locked="0" layoutInCell="1" allowOverlap="1">
                <wp:simplePos x="0" y="0"/>
                <wp:positionH relativeFrom="column">
                  <wp:posOffset>3048000</wp:posOffset>
                </wp:positionH>
                <wp:positionV relativeFrom="paragraph">
                  <wp:posOffset>370840</wp:posOffset>
                </wp:positionV>
                <wp:extent cx="0" cy="228600"/>
                <wp:effectExtent l="57150" t="8890" r="57150" b="19685"/>
                <wp:wrapNone/>
                <wp:docPr id="10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9.2pt" to="240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vA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">
                <v:stroke endarrow="block"/>
              </v:line>
            </w:pict>
          </mc:Fallback>
        </mc:AlternateContent>
      </w:r>
      <w:r w:rsidR="00C27532">
        <w:rPr>
          <w:noProof/>
          <w:sz w:val="20"/>
          <w:szCs w:val="20"/>
        </w:rPr>
        <mc:AlternateContent>
          <mc:Choice Requires="wpg">
            <w:drawing>
              <wp:anchor distT="0" distB="0" distL="0" distR="0" simplePos="0" relativeHeight="251625472" behindDoc="0" locked="0" layoutInCell="1" allowOverlap="1">
                <wp:simplePos x="0" y="0"/>
                <wp:positionH relativeFrom="column">
                  <wp:posOffset>1079500</wp:posOffset>
                </wp:positionH>
                <wp:positionV relativeFrom="paragraph">
                  <wp:posOffset>509270</wp:posOffset>
                </wp:positionV>
                <wp:extent cx="3834765" cy="635000"/>
                <wp:effectExtent l="12700" t="13970" r="10160" b="8255"/>
                <wp:wrapNone/>
                <wp:docPr id="9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635000"/>
                          <a:chOff x="360" y="156"/>
                          <a:chExt cx="8640" cy="1440"/>
                        </a:xfrm>
                      </wpg:grpSpPr>
                      <wps:wsp>
                        <wps:cNvPr id="99" name="AutoShape 66"/>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00" name="Text Box 67"/>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7F0A" w:rsidRDefault="00A37F0A" w:rsidP="00A37F0A">
                              <w:pPr>
                                <w:autoSpaceDE w:val="0"/>
                                <w:jc w:val="center"/>
                                <w:rPr>
                                  <w:sz w:val="16"/>
                                  <w:szCs w:val="16"/>
                                </w:rPr>
                              </w:pPr>
                              <w:r>
                                <w:rPr>
                                  <w:rFonts w:cs="Times New Roman CYR"/>
                                  <w:sz w:val="16"/>
                                  <w:szCs w:val="16"/>
                                </w:rPr>
                                <w:t>Рассмотрение заявления в Уполномоченном органе</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65" o:spid="_x0000_s1071" style="position:absolute;left:0;text-align:left;margin-left:85pt;margin-top:40.1pt;width:301.95pt;height:50pt;z-index:251625472;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">
                <v:roundrect id="AutoShape 66" o:spid="_x0000_s1072"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FksQA&#10;AADbAAAADwAAAGRycy9kb3ducmV2LnhtbESPQWvCQBSE70L/w/IKvYhu9CAmukoRbIsnjS14fGaf&#10;SWj2bbq71fjvXUHwOMzMN8x82ZlGnMn52rKC0TABQVxYXXOp4Hu/HkxB+ICssbFMCq7kYbl46c0x&#10;0/bCOzrnoRQRwj5DBVUIbSalLyoy6Ie2JY7eyTqDIUpXSu3wEuGmkeMkmUiDNceFCltaVVT85v9G&#10;QXMYb/v9KU0+8s+jOxUbM/r7MUq9vXbvMxCBuvAMP9pfWkG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ERZLEAAAA2wAAAA8AAAAAAAAAAAAAAAAAmAIAAGRycy9k&#10;b3ducmV2LnhtbFBLBQYAAAAABAAEAPUAAACJAwAAAAA=&#10;" strokeweight=".26mm">
                  <v:stroke joinstyle="miter"/>
                </v:roundrect>
                <v:shape id="Text Box 67" o:spid="_x0000_s1073"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4SWsQA&#10;AADcAAAADwAAAGRycy9kb3ducmV2LnhtbESPQWsCMRCF7wX/Q5iCl1KTelDZGqUIgkg9aPsDxs24&#10;WdxMlk26rv/eORS8zfDevPfNcj2ERvXUpTqyhY+JAUVcRldzZeH3Z/u+AJUyssMmMlm4U4L1avSy&#10;xMLFGx+pP+VKSQinAi34nNtC61R6CpgmsSUW7RK7gFnWrtKuw5uEh0ZPjZnpgDVLg8eWNp7K6+kv&#10;WHjzrTl8X3bnrZuV/rpPOA/93trx6/D1CSrTkJ/m/+udE3wj+PKMT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eElrEAAAA3AAAAA8AAAAAAAAAAAAAAAAAmAIAAGRycy9k&#10;b3ducmV2LnhtbFBLBQYAAAAABAAEAPUAAACJAwAAAAA=&#10;" filled="f" stroked="f">
                  <v:stroke joinstyle="round"/>
                  <v:textbox>
                    <w:txbxContent>
                      <w:p w:rsidR="00A37F0A" w:rsidRDefault="00A37F0A" w:rsidP="00A37F0A">
                        <w:pPr>
                          <w:autoSpaceDE w:val="0"/>
                          <w:jc w:val="center"/>
                          <w:rPr>
                            <w:sz w:val="16"/>
                            <w:szCs w:val="16"/>
                          </w:rPr>
                        </w:pPr>
                        <w:r>
                          <w:rPr>
                            <w:rFonts w:cs="Times New Roman CYR"/>
                            <w:sz w:val="16"/>
                            <w:szCs w:val="16"/>
                          </w:rPr>
                          <w:t>Рассмотрение заявления в Уполномоченном органе</w:t>
                        </w:r>
                      </w:p>
                    </w:txbxContent>
                  </v:textbox>
                </v:shape>
              </v:group>
            </w:pict>
          </mc:Fallback>
        </mc:AlternateContent>
      </w:r>
      <w:r w:rsidR="00C27532">
        <w:rPr>
          <w:noProof/>
          <w:sz w:val="20"/>
          <w:szCs w:val="20"/>
        </w:rPr>
        <mc:AlternateContent>
          <mc:Choice Requires="wps">
            <w:drawing>
              <wp:anchor distT="0" distB="0" distL="114300" distR="114300" simplePos="0" relativeHeight="251626496" behindDoc="0" locked="0" layoutInCell="1" allowOverlap="1">
                <wp:simplePos x="0" y="0"/>
                <wp:positionH relativeFrom="column">
                  <wp:posOffset>3048000</wp:posOffset>
                </wp:positionH>
                <wp:positionV relativeFrom="paragraph">
                  <wp:posOffset>924560</wp:posOffset>
                </wp:positionV>
                <wp:extent cx="0" cy="228600"/>
                <wp:effectExtent l="57150" t="10160" r="57150" b="18415"/>
                <wp:wrapNone/>
                <wp:docPr id="9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2.8pt" to="240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xxKQIAAEs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">
                <v:stroke endarrow="block"/>
              </v:line>
            </w:pict>
          </mc:Fallback>
        </mc:AlternateContent>
      </w:r>
      <w:r w:rsidR="00C27532">
        <w:rPr>
          <w:noProof/>
          <w:sz w:val="20"/>
          <w:szCs w:val="20"/>
        </w:rPr>
        <mc:AlternateContent>
          <mc:Choice Requires="wpg">
            <w:drawing>
              <wp:anchor distT="0" distB="0" distL="0" distR="0" simplePos="0" relativeHeight="251627520" behindDoc="0" locked="0" layoutInCell="1" allowOverlap="1">
                <wp:simplePos x="0" y="0"/>
                <wp:positionH relativeFrom="column">
                  <wp:posOffset>1079500</wp:posOffset>
                </wp:positionH>
                <wp:positionV relativeFrom="paragraph">
                  <wp:posOffset>1062990</wp:posOffset>
                </wp:positionV>
                <wp:extent cx="3834765" cy="701675"/>
                <wp:effectExtent l="12700" t="5715" r="10160" b="6985"/>
                <wp:wrapNone/>
                <wp:docPr id="9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701675"/>
                          <a:chOff x="360" y="156"/>
                          <a:chExt cx="8640" cy="1440"/>
                        </a:xfrm>
                      </wpg:grpSpPr>
                      <wps:wsp>
                        <wps:cNvPr id="95" name="AutoShape 70"/>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96" name="Text Box 71"/>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7F0A" w:rsidRDefault="00A37F0A" w:rsidP="00A37F0A">
                              <w:pPr>
                                <w:autoSpaceDE w:val="0"/>
                                <w:jc w:val="center"/>
                              </w:pPr>
                              <w:r>
                                <w:rPr>
                                  <w:sz w:val="16"/>
                                  <w:szCs w:val="16"/>
                                </w:rPr>
                                <w:t>Формирование и направление межведомственных запросов в органы (организ</w:t>
                              </w:r>
                              <w:r>
                                <w:rPr>
                                  <w:sz w:val="16"/>
                                  <w:szCs w:val="16"/>
                                </w:rPr>
                                <w:t>а</w:t>
                              </w:r>
                              <w:r>
                                <w:rPr>
                                  <w:sz w:val="16"/>
                                  <w:szCs w:val="16"/>
                                </w:rPr>
                                <w:t>ции), участвующие в предоставлении</w:t>
                              </w:r>
                              <w:r>
                                <w:t xml:space="preserve"> </w:t>
                              </w:r>
                              <w:r w:rsidRPr="000F006B">
                                <w:rPr>
                                  <w:rFonts w:ascii="Arial" w:hAnsi="Arial" w:cs="Arial"/>
                                  <w:sz w:val="16"/>
                                  <w:szCs w:val="16"/>
                                </w:rPr>
                                <w:t>муниципальной услуги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69" o:spid="_x0000_s1074" style="position:absolute;left:0;text-align:left;margin-left:85pt;margin-top:83.7pt;width:301.95pt;height:55.25pt;z-index:25162752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">
                <v:roundrect id="AutoShape 70" o:spid="_x0000_s1075"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Pl8QA&#10;AADbAAAADwAAAGRycy9kb3ducmV2LnhtbESPT4vCMBTE7wt+h/AEL6KpgqJdo8jC/sHTWl3Y49vm&#10;2Rabl24StX57Iwgeh5n5DbNYtaYWZ3K+sqxgNExAEOdWV1wo2O/eBzMQPiBrrC2Tgit5WC07LwtM&#10;tb3wls5ZKESEsE9RQRlCk0rp85IM+qFtiKN3sM5giNIVUju8RLip5ThJptJgxXGhxIbeSsqP2cko&#10;qH/H3/3+jKYf2eefO+QbM/r/MUr1uu36FUSgNjzDj/aXVjCfwP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JT5fEAAAA2wAAAA8AAAAAAAAAAAAAAAAAmAIAAGRycy9k&#10;b3ducmV2LnhtbFBLBQYAAAAABAAEAPUAAACJAwAAAAA=&#10;" strokeweight=".26mm">
                  <v:stroke joinstyle="miter"/>
                </v:roundrect>
                <v:shape id="Text Box 71" o:spid="_x0000_s1076"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TkcQA&#10;AADbAAAADwAAAGRycy9kb3ducmV2LnhtbESPwWrDMBBE74X8g9hALqWR04PbOJFNCBhCaA918wFb&#10;a2OZWCtjqbbz91Wh0OMwM2+YfTHbTow0+Naxgs06AUFcO91yo+DyWT69gvABWWPnmBTcyUORLx72&#10;mGk38QeNVWhEhLDPUIEJoc+k9LUhi37teuLoXd1gMUQ5NFIPOEW47eRzkqTSYstxwWBPR0P1rfq2&#10;Ch5Nn7y/XU9fpU5rczt7fLHjWanVcj7sQASaw3/4r33SCrYp/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Ck5HEAAAA2wAAAA8AAAAAAAAAAAAAAAAAmAIAAGRycy9k&#10;b3ducmV2LnhtbFBLBQYAAAAABAAEAPUAAACJAwAAAAA=&#10;" filled="f" stroked="f">
                  <v:stroke joinstyle="round"/>
                  <v:textbox>
                    <w:txbxContent>
                      <w:p w:rsidR="00A37F0A" w:rsidRDefault="00A37F0A" w:rsidP="00A37F0A">
                        <w:pPr>
                          <w:autoSpaceDE w:val="0"/>
                          <w:jc w:val="center"/>
                        </w:pPr>
                        <w:r>
                          <w:rPr>
                            <w:sz w:val="16"/>
                            <w:szCs w:val="16"/>
                          </w:rPr>
                          <w:t>Формирование и направление межведомственных запросов в органы (организ</w:t>
                        </w:r>
                        <w:r>
                          <w:rPr>
                            <w:sz w:val="16"/>
                            <w:szCs w:val="16"/>
                          </w:rPr>
                          <w:t>а</w:t>
                        </w:r>
                        <w:r>
                          <w:rPr>
                            <w:sz w:val="16"/>
                            <w:szCs w:val="16"/>
                          </w:rPr>
                          <w:t>ции), участвующие в предоставлении</w:t>
                        </w:r>
                        <w:r>
                          <w:t xml:space="preserve"> </w:t>
                        </w:r>
                        <w:r w:rsidRPr="000F006B">
                          <w:rPr>
                            <w:rFonts w:ascii="Arial" w:hAnsi="Arial" w:cs="Arial"/>
                            <w:sz w:val="16"/>
                            <w:szCs w:val="16"/>
                          </w:rPr>
                          <w:t>муниципальной услуги</w:t>
                        </w:r>
                      </w:p>
                    </w:txbxContent>
                  </v:textbox>
                </v:shape>
              </v:group>
            </w:pict>
          </mc:Fallback>
        </mc:AlternateContent>
      </w:r>
      <w:r w:rsidR="00C27532">
        <w:rPr>
          <w:noProof/>
          <w:sz w:val="20"/>
          <w:szCs w:val="20"/>
        </w:rPr>
        <mc:AlternateContent>
          <mc:Choice Requires="wps">
            <w:drawing>
              <wp:anchor distT="0" distB="0" distL="114300" distR="114300" simplePos="0" relativeHeight="251628544" behindDoc="0" locked="0" layoutInCell="1" allowOverlap="1">
                <wp:simplePos x="0" y="0"/>
                <wp:positionH relativeFrom="column">
                  <wp:posOffset>2921000</wp:posOffset>
                </wp:positionH>
                <wp:positionV relativeFrom="paragraph">
                  <wp:posOffset>1388110</wp:posOffset>
                </wp:positionV>
                <wp:extent cx="0" cy="228600"/>
                <wp:effectExtent l="53975" t="6985" r="60325" b="21590"/>
                <wp:wrapNone/>
                <wp:docPr id="9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109.3pt" to="230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">
                <v:stroke endarrow="block"/>
              </v:line>
            </w:pict>
          </mc:Fallback>
        </mc:AlternateContent>
      </w:r>
      <w:r w:rsidR="00C27532">
        <w:rPr>
          <w:noProof/>
          <w:sz w:val="20"/>
          <w:szCs w:val="20"/>
        </w:rPr>
        <mc:AlternateContent>
          <mc:Choice Requires="wpg">
            <w:drawing>
              <wp:anchor distT="0" distB="0" distL="0" distR="0" simplePos="0" relativeHeight="251629568" behindDoc="0" locked="0" layoutInCell="1" allowOverlap="1">
                <wp:simplePos x="0" y="0"/>
                <wp:positionH relativeFrom="column">
                  <wp:posOffset>1016000</wp:posOffset>
                </wp:positionH>
                <wp:positionV relativeFrom="paragraph">
                  <wp:posOffset>1526540</wp:posOffset>
                </wp:positionV>
                <wp:extent cx="3834765" cy="1070610"/>
                <wp:effectExtent l="6350" t="12065" r="6985" b="12700"/>
                <wp:wrapNone/>
                <wp:docPr id="9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1070610"/>
                          <a:chOff x="360" y="156"/>
                          <a:chExt cx="8640" cy="1440"/>
                        </a:xfrm>
                      </wpg:grpSpPr>
                      <wps:wsp>
                        <wps:cNvPr id="91" name="AutoShape 74"/>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92" name="Text Box 75"/>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7F0A" w:rsidRDefault="00A37F0A" w:rsidP="00A37F0A">
                              <w:pPr>
                                <w:rPr>
                                  <w:sz w:val="16"/>
                                  <w:szCs w:val="16"/>
                                </w:rPr>
                              </w:pPr>
                              <w:r>
                                <w:rPr>
                                  <w:sz w:val="16"/>
                                  <w:szCs w:val="16"/>
                                </w:rPr>
                                <w:t>Подготовка градостроительного плана земельного участка, издание нормативного правового акта об утверждении градостроительного плана земельного участка либо подготовка решения об отказе в предоставлении  муниципальной услуги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73" o:spid="_x0000_s1077" style="position:absolute;left:0;text-align:left;margin-left:80pt;margin-top:120.2pt;width:301.95pt;height:84.3pt;z-index:25162956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">
                <v:roundrect id="AutoShape 74" o:spid="_x0000_s1078"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JlMUA&#10;AADbAAAADwAAAGRycy9kb3ducmV2LnhtbESPT2sCMRTE74V+h/AKvUjNrgfRrVmRQq301K4KPb5u&#10;3v7BzcuaRN1++0YQPA4z8xtmsRxMJ87kfGtZQTpOQBCXVrdcK9ht319mIHxA1thZJgV/5GGZPz4s&#10;MNP2wt90LkItIoR9hgqaEPpMSl82ZNCPbU8cvco6gyFKV0vt8BLhppOTJJlKgy3HhQZ7emuoPBQn&#10;o6D7mXyNRjOarouPX1eVnyY97o1Sz0/D6hVEoCHcw7f2RiuYp3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kmUxQAAANsAAAAPAAAAAAAAAAAAAAAAAJgCAABkcnMv&#10;ZG93bnJldi54bWxQSwUGAAAAAAQABAD1AAAAigMAAAAA&#10;" strokeweight=".26mm">
                  <v:stroke joinstyle="miter"/>
                </v:roundrect>
                <v:shape id="Text Box 75" o:spid="_x0000_s1079"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VksMA&#10;AADbAAAADwAAAGRycy9kb3ducmV2LnhtbESP3YrCMBSE74V9h3AWvBFN1wt/uo0igiDiXvjzAGeb&#10;Y1PanJQmW+vbG0HYy2FmvmGydW9r0VHrS8cKviYJCOLc6ZILBdfLbrwA4QOyxtoxKXiQh/XqY5Bh&#10;qt2dT9SdQyEihH2KCkwITSqlzw1Z9BPXEEfv5lqLIcq2kLrFe4TbWk6TZCYtlhwXDDa0NZRX5z+r&#10;YGSa5Od42//u9Cw31cHj3HYHpYaf/eYbRKA+/Iff7b1WsJz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mVksMAAADbAAAADwAAAAAAAAAAAAAAAACYAgAAZHJzL2Rv&#10;d25yZXYueG1sUEsFBgAAAAAEAAQA9QAAAIgDAAAAAA==&#10;" filled="f" stroked="f">
                  <v:stroke joinstyle="round"/>
                  <v:textbox>
                    <w:txbxContent>
                      <w:p w:rsidR="00A37F0A" w:rsidRDefault="00A37F0A" w:rsidP="00A37F0A">
                        <w:pPr>
                          <w:rPr>
                            <w:sz w:val="16"/>
                            <w:szCs w:val="16"/>
                          </w:rPr>
                        </w:pPr>
                        <w:r>
                          <w:rPr>
                            <w:sz w:val="16"/>
                            <w:szCs w:val="16"/>
                          </w:rPr>
                          <w:t>Подготовка градостроительного плана земельного участка, издание нормативного правового акта об утверждении градостроительного плана земельного участка либо подготовка решения об отказе в предоставлении  муниципальной услуги</w:t>
                        </w:r>
                      </w:p>
                    </w:txbxContent>
                  </v:textbox>
                </v:shape>
              </v:group>
            </w:pict>
          </mc:Fallback>
        </mc:AlternateContent>
      </w:r>
    </w:p>
    <w:p w:rsidR="00A37F0A" w:rsidRPr="001C53C8" w:rsidRDefault="00A37F0A" w:rsidP="00A003E5">
      <w:pPr>
        <w:ind w:left="-142" w:right="-126"/>
        <w:jc w:val="center"/>
        <w:rPr>
          <w:rFonts w:ascii="Arial" w:hAnsi="Arial" w:cs="Arial"/>
          <w:sz w:val="14"/>
          <w:szCs w:val="14"/>
        </w:rPr>
      </w:pPr>
    </w:p>
    <w:p w:rsidR="00A37F0A" w:rsidRPr="001C53C8" w:rsidRDefault="00A37F0A" w:rsidP="00A003E5">
      <w:pPr>
        <w:ind w:left="-142" w:right="-126"/>
        <w:jc w:val="center"/>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jc w:val="right"/>
        <w:rPr>
          <w:rFonts w:ascii="Arial" w:hAnsi="Arial" w:cs="Arial"/>
          <w:sz w:val="14"/>
          <w:szCs w:val="14"/>
        </w:rPr>
      </w:pPr>
    </w:p>
    <w:p w:rsidR="00A37F0A" w:rsidRPr="001C53C8" w:rsidRDefault="00A37F0A"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6570AD" w:rsidRPr="001C53C8" w:rsidRDefault="006570AD" w:rsidP="00A003E5">
      <w:pPr>
        <w:ind w:left="-142" w:right="-126"/>
        <w:rPr>
          <w:rFonts w:ascii="Arial" w:hAnsi="Arial" w:cs="Arial"/>
          <w:sz w:val="14"/>
          <w:szCs w:val="14"/>
        </w:rPr>
      </w:pPr>
    </w:p>
    <w:p w:rsidR="00A37F0A" w:rsidRPr="001C53C8" w:rsidRDefault="00A37F0A" w:rsidP="00A003E5">
      <w:pPr>
        <w:autoSpaceDE w:val="0"/>
        <w:autoSpaceDN w:val="0"/>
        <w:adjustRightInd w:val="0"/>
        <w:ind w:left="-142" w:right="-126"/>
        <w:jc w:val="center"/>
        <w:outlineLvl w:val="1"/>
        <w:rPr>
          <w:rFonts w:ascii="Arial" w:hAnsi="Arial" w:cs="Arial"/>
          <w:sz w:val="14"/>
          <w:szCs w:val="14"/>
        </w:rPr>
      </w:pPr>
      <w:r w:rsidRPr="001C53C8">
        <w:rPr>
          <w:rFonts w:ascii="Arial" w:hAnsi="Arial" w:cs="Arial"/>
          <w:sz w:val="14"/>
          <w:szCs w:val="14"/>
        </w:rPr>
        <w:t>Приложение 4</w:t>
      </w:r>
    </w:p>
    <w:p w:rsidR="00A37F0A" w:rsidRPr="001C53C8" w:rsidRDefault="00A37F0A" w:rsidP="00A003E5">
      <w:pPr>
        <w:widowControl w:val="0"/>
        <w:suppressAutoHyphens/>
        <w:autoSpaceDE w:val="0"/>
        <w:autoSpaceDN w:val="0"/>
        <w:adjustRightInd w:val="0"/>
        <w:ind w:left="-142" w:right="-126"/>
        <w:jc w:val="center"/>
        <w:rPr>
          <w:rFonts w:ascii="Arial" w:hAnsi="Arial" w:cs="Arial"/>
          <w:sz w:val="14"/>
          <w:szCs w:val="14"/>
        </w:rPr>
      </w:pPr>
      <w:r w:rsidRPr="001C53C8">
        <w:rPr>
          <w:rFonts w:ascii="Arial" w:hAnsi="Arial" w:cs="Arial"/>
          <w:sz w:val="14"/>
          <w:szCs w:val="14"/>
        </w:rPr>
        <w:t>к Административному регламенту предоставления муниципальной услуги по выдаче градостроительных планов земельных участков на территории Валдайского муниципального района</w:t>
      </w:r>
    </w:p>
    <w:p w:rsidR="00A37F0A" w:rsidRPr="001C53C8" w:rsidRDefault="00A37F0A" w:rsidP="00A003E5">
      <w:pPr>
        <w:suppressAutoHyphens/>
        <w:ind w:left="-142" w:right="-126"/>
        <w:jc w:val="center"/>
        <w:rPr>
          <w:rFonts w:ascii="Arial" w:eastAsia="Arial" w:hAnsi="Arial" w:cs="Arial"/>
          <w:b/>
          <w:sz w:val="14"/>
          <w:szCs w:val="14"/>
          <w:lang w:eastAsia="ar-SA"/>
        </w:rPr>
      </w:pPr>
      <w:r w:rsidRPr="001C53C8">
        <w:rPr>
          <w:rFonts w:ascii="Arial" w:eastAsia="Arial" w:hAnsi="Arial" w:cs="Arial"/>
          <w:b/>
          <w:sz w:val="14"/>
          <w:szCs w:val="14"/>
          <w:lang w:eastAsia="ar-SA"/>
        </w:rPr>
        <w:t>Типовое согласие на обработку персональных данных</w:t>
      </w:r>
    </w:p>
    <w:p w:rsidR="00A37F0A" w:rsidRPr="001C53C8" w:rsidRDefault="00A37F0A" w:rsidP="00A003E5">
      <w:pPr>
        <w:suppressAutoHyphens/>
        <w:ind w:left="-142" w:right="-126"/>
        <w:jc w:val="center"/>
        <w:rPr>
          <w:rFonts w:ascii="Arial" w:eastAsia="Arial" w:hAnsi="Arial" w:cs="Arial"/>
          <w:b/>
          <w:sz w:val="14"/>
          <w:szCs w:val="14"/>
          <w:lang w:eastAsia="ar-SA"/>
        </w:rPr>
      </w:pPr>
    </w:p>
    <w:p w:rsidR="00A37F0A" w:rsidRPr="001C53C8" w:rsidRDefault="00A37F0A" w:rsidP="00A003E5">
      <w:pPr>
        <w:suppressAutoHyphens/>
        <w:ind w:left="-142" w:right="-126" w:firstLine="708"/>
        <w:rPr>
          <w:rFonts w:ascii="Arial" w:eastAsia="Arial" w:hAnsi="Arial" w:cs="Arial"/>
          <w:sz w:val="14"/>
          <w:szCs w:val="14"/>
          <w:lang w:eastAsia="ar-SA"/>
        </w:rPr>
      </w:pPr>
      <w:r w:rsidRPr="001C53C8">
        <w:rPr>
          <w:rFonts w:ascii="Arial" w:eastAsia="Arial" w:hAnsi="Arial" w:cs="Arial"/>
          <w:sz w:val="14"/>
          <w:szCs w:val="14"/>
          <w:lang w:eastAsia="ar-SA"/>
        </w:rPr>
        <w:t xml:space="preserve">Я,___________________________________________________________  </w:t>
      </w:r>
    </w:p>
    <w:p w:rsidR="00A37F0A" w:rsidRPr="001C53C8" w:rsidRDefault="00A37F0A" w:rsidP="00A003E5">
      <w:pPr>
        <w:suppressAutoHyphens/>
        <w:ind w:left="-142" w:right="-126"/>
        <w:jc w:val="center"/>
        <w:rPr>
          <w:rFonts w:ascii="Arial" w:eastAsia="Arial" w:hAnsi="Arial" w:cs="Arial"/>
          <w:sz w:val="14"/>
          <w:szCs w:val="14"/>
          <w:lang w:eastAsia="ar-SA"/>
        </w:rPr>
      </w:pPr>
      <w:r w:rsidRPr="001C53C8">
        <w:rPr>
          <w:rFonts w:ascii="Arial" w:eastAsia="Arial" w:hAnsi="Arial" w:cs="Arial"/>
          <w:sz w:val="14"/>
          <w:szCs w:val="14"/>
          <w:lang w:eastAsia="ar-SA"/>
        </w:rPr>
        <w:t xml:space="preserve">                (Ф.И.О)</w:t>
      </w:r>
    </w:p>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__________________________________________________________________</w:t>
      </w:r>
    </w:p>
    <w:p w:rsidR="00A37F0A" w:rsidRPr="001C53C8" w:rsidRDefault="00A37F0A" w:rsidP="00A003E5">
      <w:pPr>
        <w:suppressAutoHyphens/>
        <w:ind w:left="-142" w:right="-126"/>
        <w:jc w:val="center"/>
        <w:rPr>
          <w:rFonts w:ascii="Arial" w:eastAsia="Arial" w:hAnsi="Arial" w:cs="Arial"/>
          <w:sz w:val="14"/>
          <w:szCs w:val="14"/>
          <w:lang w:eastAsia="ar-SA"/>
        </w:rPr>
      </w:pPr>
      <w:r w:rsidRPr="001C53C8">
        <w:rPr>
          <w:rFonts w:ascii="Arial" w:eastAsia="Arial" w:hAnsi="Arial" w:cs="Arial"/>
          <w:sz w:val="14"/>
          <w:szCs w:val="14"/>
          <w:lang w:eastAsia="ar-SA"/>
        </w:rPr>
        <w:t>(данные паспорта (или иного документа, удостоверяющего личность))</w:t>
      </w:r>
    </w:p>
    <w:p w:rsidR="00A37F0A" w:rsidRPr="001C53C8" w:rsidRDefault="00A37F0A" w:rsidP="00A003E5">
      <w:pPr>
        <w:suppressAutoHyphens/>
        <w:ind w:left="-142" w:right="-126"/>
        <w:jc w:val="both"/>
        <w:rPr>
          <w:rFonts w:ascii="Arial" w:eastAsia="Arial" w:hAnsi="Arial" w:cs="Arial"/>
          <w:sz w:val="14"/>
          <w:szCs w:val="14"/>
          <w:lang w:eastAsia="ar-SA"/>
        </w:rPr>
      </w:pPr>
      <w:r w:rsidRPr="001C53C8">
        <w:rPr>
          <w:rFonts w:ascii="Arial" w:eastAsia="Arial" w:hAnsi="Arial" w:cs="Arial"/>
          <w:sz w:val="14"/>
          <w:szCs w:val="14"/>
          <w:lang w:eastAsia="ar-SA"/>
        </w:rPr>
        <w:t>не возражаю против обработки  Администрацией ____________________ муниципального района, включая_______________________ _____________________________________________________________________________</w:t>
      </w:r>
    </w:p>
    <w:p w:rsidR="00A37F0A" w:rsidRPr="001C53C8" w:rsidRDefault="00A37F0A" w:rsidP="00A003E5">
      <w:pPr>
        <w:suppressAutoHyphens/>
        <w:ind w:left="-142" w:right="-126"/>
        <w:jc w:val="both"/>
        <w:rPr>
          <w:rFonts w:ascii="Arial" w:eastAsia="Arial" w:hAnsi="Arial" w:cs="Arial"/>
          <w:sz w:val="14"/>
          <w:szCs w:val="14"/>
          <w:lang w:eastAsia="ar-SA"/>
        </w:rPr>
      </w:pPr>
      <w:r w:rsidRPr="001C53C8">
        <w:rPr>
          <w:rFonts w:ascii="Arial" w:eastAsia="Arial" w:hAnsi="Arial" w:cs="Arial"/>
          <w:sz w:val="14"/>
          <w:szCs w:val="14"/>
          <w:lang w:eastAsia="ar-SA"/>
        </w:rPr>
        <w:t>_____________________________________________________________________________,</w:t>
      </w:r>
    </w:p>
    <w:p w:rsidR="00A37F0A" w:rsidRPr="001C53C8" w:rsidRDefault="00A37F0A" w:rsidP="00A003E5">
      <w:pPr>
        <w:suppressAutoHyphens/>
        <w:ind w:left="-142" w:right="-126"/>
        <w:jc w:val="center"/>
        <w:rPr>
          <w:rFonts w:ascii="Arial" w:eastAsia="Arial" w:hAnsi="Arial" w:cs="Arial"/>
          <w:sz w:val="14"/>
          <w:szCs w:val="14"/>
          <w:lang w:eastAsia="ar-SA"/>
        </w:rPr>
      </w:pPr>
      <w:proofErr w:type="gramStart"/>
      <w:r w:rsidRPr="001C53C8">
        <w:rPr>
          <w:rFonts w:ascii="Arial" w:eastAsia="Arial" w:hAnsi="Arial" w:cs="Arial"/>
          <w:sz w:val="14"/>
          <w:szCs w:val="14"/>
          <w:lang w:eastAsia="ar-SA"/>
        </w:rPr>
        <w:t>(перечисление видов обработки (сбор, систематизация, накопление, хранение, уточнение</w:t>
      </w:r>
      <w:r w:rsidRPr="001C53C8">
        <w:rPr>
          <w:rFonts w:ascii="Arial" w:eastAsia="Arial" w:hAnsi="Arial" w:cs="Arial"/>
          <w:sz w:val="14"/>
          <w:szCs w:val="14"/>
          <w:lang w:eastAsia="ar-SA"/>
        </w:rPr>
        <w:br/>
        <w:t>(обновление, изменение), использование, распространение (в том числе передачу),</w:t>
      </w:r>
      <w:r w:rsidRPr="001C53C8">
        <w:rPr>
          <w:rFonts w:ascii="Arial" w:eastAsia="Arial" w:hAnsi="Arial" w:cs="Arial"/>
          <w:sz w:val="14"/>
          <w:szCs w:val="14"/>
          <w:lang w:eastAsia="ar-SA"/>
        </w:rPr>
        <w:br/>
        <w:t>обезличивание, блокирование, уничтожение))</w:t>
      </w:r>
      <w:proofErr w:type="gramEnd"/>
    </w:p>
    <w:p w:rsidR="00A37F0A" w:rsidRPr="001C53C8" w:rsidRDefault="00A37F0A" w:rsidP="00A003E5">
      <w:pPr>
        <w:suppressAutoHyphens/>
        <w:ind w:left="-142" w:right="-126"/>
        <w:rPr>
          <w:rFonts w:ascii="Arial" w:eastAsia="Arial" w:hAnsi="Arial" w:cs="Arial"/>
          <w:sz w:val="14"/>
          <w:szCs w:val="14"/>
          <w:lang w:eastAsia="ar-SA"/>
        </w:rPr>
      </w:pPr>
    </w:p>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следующих моих персональных данных:__________________________________________</w:t>
      </w:r>
    </w:p>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__________________________________________________________________,</w:t>
      </w:r>
    </w:p>
    <w:p w:rsidR="00A37F0A" w:rsidRPr="001C53C8" w:rsidRDefault="00A37F0A" w:rsidP="00A003E5">
      <w:pPr>
        <w:suppressAutoHyphens/>
        <w:ind w:left="-142" w:right="-126"/>
        <w:jc w:val="center"/>
        <w:rPr>
          <w:rFonts w:ascii="Arial" w:eastAsia="Arial" w:hAnsi="Arial" w:cs="Arial"/>
          <w:sz w:val="14"/>
          <w:szCs w:val="14"/>
          <w:lang w:eastAsia="ar-SA"/>
        </w:rPr>
      </w:pPr>
      <w:r w:rsidRPr="001C53C8">
        <w:rPr>
          <w:rFonts w:ascii="Arial" w:eastAsia="Arial" w:hAnsi="Arial" w:cs="Arial"/>
          <w:sz w:val="14"/>
          <w:szCs w:val="14"/>
          <w:lang w:eastAsia="ar-SA"/>
        </w:rPr>
        <w:t>(перечень персональных данных)</w:t>
      </w:r>
    </w:p>
    <w:p w:rsidR="00A37F0A" w:rsidRPr="001C53C8" w:rsidRDefault="00A37F0A" w:rsidP="00A003E5">
      <w:pPr>
        <w:suppressAutoHyphens/>
        <w:ind w:left="-142" w:right="-126"/>
        <w:rPr>
          <w:rFonts w:ascii="Arial" w:eastAsia="Arial" w:hAnsi="Arial" w:cs="Arial"/>
          <w:sz w:val="14"/>
          <w:szCs w:val="14"/>
          <w:lang w:eastAsia="ar-SA"/>
        </w:rPr>
      </w:pPr>
    </w:p>
    <w:p w:rsidR="00A37F0A" w:rsidRPr="001C53C8" w:rsidRDefault="00A37F0A" w:rsidP="00A003E5">
      <w:pPr>
        <w:suppressAutoHyphens/>
        <w:ind w:left="-142" w:right="-126"/>
        <w:rPr>
          <w:rFonts w:ascii="Arial" w:eastAsia="Arial" w:hAnsi="Arial" w:cs="Arial"/>
          <w:sz w:val="14"/>
          <w:szCs w:val="14"/>
          <w:lang w:eastAsia="ar-SA"/>
        </w:rPr>
      </w:pPr>
      <w:proofErr w:type="gramStart"/>
      <w:r w:rsidRPr="001C53C8">
        <w:rPr>
          <w:rFonts w:ascii="Arial" w:eastAsia="Arial" w:hAnsi="Arial" w:cs="Arial"/>
          <w:sz w:val="14"/>
          <w:szCs w:val="14"/>
          <w:lang w:eastAsia="ar-SA"/>
        </w:rPr>
        <w:t>обрабатываемых</w:t>
      </w:r>
      <w:proofErr w:type="gramEnd"/>
      <w:r w:rsidRPr="001C53C8">
        <w:rPr>
          <w:rFonts w:ascii="Arial" w:eastAsia="Arial" w:hAnsi="Arial" w:cs="Arial"/>
          <w:sz w:val="14"/>
          <w:szCs w:val="14"/>
          <w:lang w:eastAsia="ar-SA"/>
        </w:rPr>
        <w:t xml:space="preserve"> с целью________________________________________________________</w:t>
      </w:r>
    </w:p>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__________________________________________________________________</w:t>
      </w:r>
    </w:p>
    <w:p w:rsidR="00A37F0A" w:rsidRPr="001C53C8" w:rsidRDefault="00A37F0A" w:rsidP="00A003E5">
      <w:pPr>
        <w:suppressAutoHyphens/>
        <w:ind w:left="-142" w:right="-126"/>
        <w:jc w:val="center"/>
        <w:rPr>
          <w:rFonts w:ascii="Arial" w:eastAsia="Arial" w:hAnsi="Arial" w:cs="Arial"/>
          <w:sz w:val="14"/>
          <w:szCs w:val="14"/>
          <w:lang w:eastAsia="ar-SA"/>
        </w:rPr>
      </w:pPr>
      <w:r w:rsidRPr="001C53C8">
        <w:rPr>
          <w:rFonts w:ascii="Arial" w:eastAsia="Arial" w:hAnsi="Arial" w:cs="Arial"/>
          <w:sz w:val="14"/>
          <w:szCs w:val="14"/>
          <w:lang w:eastAsia="ar-SA"/>
        </w:rPr>
        <w:t>(цель обработки персональных данных)</w:t>
      </w:r>
    </w:p>
    <w:p w:rsidR="00A37F0A" w:rsidRPr="001C53C8" w:rsidRDefault="00A37F0A" w:rsidP="00A003E5">
      <w:pPr>
        <w:suppressAutoHyphens/>
        <w:ind w:left="-142" w:right="-126"/>
        <w:rPr>
          <w:rFonts w:ascii="Arial" w:eastAsia="Arial" w:hAnsi="Arial" w:cs="Arial"/>
          <w:sz w:val="14"/>
          <w:szCs w:val="14"/>
          <w:lang w:eastAsia="ar-SA"/>
        </w:rPr>
      </w:pPr>
    </w:p>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в течение___________________________________________________________</w:t>
      </w:r>
    </w:p>
    <w:p w:rsidR="00A37F0A" w:rsidRPr="001C53C8" w:rsidRDefault="00A37F0A" w:rsidP="00A003E5">
      <w:pPr>
        <w:suppressAutoHyphens/>
        <w:ind w:left="-142" w:right="-126"/>
        <w:jc w:val="center"/>
        <w:rPr>
          <w:rFonts w:ascii="Arial" w:eastAsia="Arial" w:hAnsi="Arial" w:cs="Arial"/>
          <w:sz w:val="14"/>
          <w:szCs w:val="14"/>
          <w:lang w:eastAsia="ar-SA"/>
        </w:rPr>
      </w:pPr>
      <w:r w:rsidRPr="001C53C8">
        <w:rPr>
          <w:rFonts w:ascii="Arial" w:eastAsia="Arial" w:hAnsi="Arial" w:cs="Arial"/>
          <w:sz w:val="14"/>
          <w:szCs w:val="14"/>
          <w:lang w:eastAsia="ar-SA"/>
        </w:rPr>
        <w:t>(указать срок действия согласия)</w:t>
      </w:r>
    </w:p>
    <w:p w:rsidR="00A37F0A" w:rsidRPr="001C53C8" w:rsidRDefault="00A37F0A" w:rsidP="00A003E5">
      <w:pPr>
        <w:suppressAutoHyphens/>
        <w:ind w:left="-142" w:right="-126" w:firstLine="567"/>
        <w:jc w:val="both"/>
        <w:rPr>
          <w:rFonts w:ascii="Arial" w:eastAsia="Arial" w:hAnsi="Arial" w:cs="Arial"/>
          <w:sz w:val="14"/>
          <w:szCs w:val="14"/>
          <w:lang w:eastAsia="ar-SA"/>
        </w:rPr>
      </w:pPr>
      <w:r w:rsidRPr="001C53C8">
        <w:rPr>
          <w:rFonts w:ascii="Arial" w:eastAsia="Arial" w:hAnsi="Arial" w:cs="Arial"/>
          <w:sz w:val="14"/>
          <w:szCs w:val="14"/>
          <w:lang w:eastAsia="ar-SA"/>
        </w:rPr>
        <w:t>Настоящее согласие может быть отозвано в письменной форме.</w:t>
      </w:r>
    </w:p>
    <w:p w:rsidR="00A37F0A" w:rsidRPr="001C53C8" w:rsidRDefault="00A37F0A" w:rsidP="00A003E5">
      <w:pPr>
        <w:suppressAutoHyphens/>
        <w:ind w:left="-142" w:right="-126" w:firstLine="567"/>
        <w:jc w:val="both"/>
        <w:rPr>
          <w:rFonts w:ascii="Arial" w:eastAsia="Arial" w:hAnsi="Arial" w:cs="Arial"/>
          <w:sz w:val="14"/>
          <w:szCs w:val="14"/>
          <w:lang w:eastAsia="ar-SA"/>
        </w:rPr>
      </w:pPr>
      <w:r w:rsidRPr="001C53C8">
        <w:rPr>
          <w:rFonts w:ascii="Arial" w:eastAsia="Arial" w:hAnsi="Arial" w:cs="Arial"/>
          <w:sz w:val="14"/>
          <w:szCs w:val="14"/>
          <w:lang w:eastAsia="ar-SA"/>
        </w:rPr>
        <w:t>Настоящее согласие действует до даты его отзыва заявителем путем направления</w:t>
      </w:r>
      <w:r w:rsidRPr="001C53C8">
        <w:rPr>
          <w:rFonts w:ascii="Arial" w:eastAsia="Arial" w:hAnsi="Arial" w:cs="Arial"/>
          <w:sz w:val="14"/>
          <w:szCs w:val="14"/>
          <w:lang w:eastAsia="ar-SA"/>
        </w:rPr>
        <w:br/>
        <w:t>в Уполномоченный орган Администрации _______________________ муниципального района письменного сообщения об указанном отзыве в произвольной форме, если иное не установлено законодательством Российской Федерации.</w:t>
      </w:r>
    </w:p>
    <w:p w:rsidR="00A37F0A" w:rsidRPr="001C53C8" w:rsidRDefault="00A37F0A" w:rsidP="00A003E5">
      <w:pPr>
        <w:suppressAutoHyphens/>
        <w:ind w:left="-142" w:right="-126"/>
        <w:rPr>
          <w:rFonts w:ascii="Arial" w:eastAsia="Arial" w:hAnsi="Arial" w:cs="Arial"/>
          <w:sz w:val="14"/>
          <w:szCs w:val="14"/>
          <w:lang w:eastAsia="ar-SA"/>
        </w:rPr>
      </w:pPr>
    </w:p>
    <w:p w:rsidR="00A37F0A" w:rsidRPr="001C53C8" w:rsidRDefault="00A37F0A" w:rsidP="00A003E5">
      <w:pPr>
        <w:suppressAutoHyphens/>
        <w:ind w:left="-142" w:right="-126"/>
        <w:rPr>
          <w:rFonts w:ascii="Arial" w:eastAsia="Arial" w:hAnsi="Arial" w:cs="Arial"/>
          <w:sz w:val="14"/>
          <w:szCs w:val="14"/>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80"/>
        <w:gridCol w:w="540"/>
        <w:gridCol w:w="180"/>
        <w:gridCol w:w="2247"/>
        <w:gridCol w:w="369"/>
        <w:gridCol w:w="369"/>
        <w:gridCol w:w="510"/>
        <w:gridCol w:w="1623"/>
        <w:gridCol w:w="403"/>
        <w:gridCol w:w="2793"/>
      </w:tblGrid>
      <w:tr w:rsidR="00A37F0A" w:rsidRPr="001C53C8" w:rsidTr="00A37F0A">
        <w:tc>
          <w:tcPr>
            <w:tcW w:w="180" w:type="dxa"/>
            <w:vAlign w:val="bottom"/>
            <w:hideMark/>
          </w:tcPr>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w:t>
            </w:r>
          </w:p>
        </w:tc>
        <w:tc>
          <w:tcPr>
            <w:tcW w:w="540" w:type="dxa"/>
            <w:tcBorders>
              <w:top w:val="nil"/>
              <w:left w:val="nil"/>
              <w:bottom w:val="single" w:sz="4" w:space="0" w:color="auto"/>
              <w:right w:val="nil"/>
            </w:tcBorders>
            <w:vAlign w:val="bottom"/>
          </w:tcPr>
          <w:p w:rsidR="00A37F0A" w:rsidRPr="001C53C8" w:rsidRDefault="00A37F0A" w:rsidP="00A003E5">
            <w:pPr>
              <w:suppressAutoHyphens/>
              <w:ind w:left="-142" w:right="-126"/>
              <w:rPr>
                <w:rFonts w:ascii="Arial" w:eastAsia="Arial" w:hAnsi="Arial" w:cs="Arial"/>
                <w:sz w:val="14"/>
                <w:szCs w:val="14"/>
                <w:lang w:eastAsia="ar-SA"/>
              </w:rPr>
            </w:pPr>
          </w:p>
        </w:tc>
        <w:tc>
          <w:tcPr>
            <w:tcW w:w="180" w:type="dxa"/>
            <w:vAlign w:val="bottom"/>
            <w:hideMark/>
          </w:tcPr>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w:t>
            </w:r>
          </w:p>
        </w:tc>
        <w:tc>
          <w:tcPr>
            <w:tcW w:w="2247" w:type="dxa"/>
            <w:tcBorders>
              <w:top w:val="nil"/>
              <w:left w:val="nil"/>
              <w:bottom w:val="single" w:sz="4" w:space="0" w:color="auto"/>
              <w:right w:val="nil"/>
            </w:tcBorders>
            <w:vAlign w:val="bottom"/>
          </w:tcPr>
          <w:p w:rsidR="00A37F0A" w:rsidRPr="001C53C8" w:rsidRDefault="00A37F0A" w:rsidP="00A003E5">
            <w:pPr>
              <w:suppressAutoHyphens/>
              <w:ind w:left="-142" w:right="-126"/>
              <w:rPr>
                <w:rFonts w:ascii="Arial" w:eastAsia="Arial" w:hAnsi="Arial" w:cs="Arial"/>
                <w:sz w:val="14"/>
                <w:szCs w:val="14"/>
                <w:lang w:eastAsia="ar-SA"/>
              </w:rPr>
            </w:pPr>
          </w:p>
        </w:tc>
        <w:tc>
          <w:tcPr>
            <w:tcW w:w="369" w:type="dxa"/>
            <w:vAlign w:val="bottom"/>
            <w:hideMark/>
          </w:tcPr>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20</w:t>
            </w:r>
          </w:p>
        </w:tc>
        <w:tc>
          <w:tcPr>
            <w:tcW w:w="369" w:type="dxa"/>
            <w:tcBorders>
              <w:top w:val="nil"/>
              <w:left w:val="nil"/>
              <w:bottom w:val="single" w:sz="4" w:space="0" w:color="auto"/>
              <w:right w:val="nil"/>
            </w:tcBorders>
            <w:vAlign w:val="bottom"/>
          </w:tcPr>
          <w:p w:rsidR="00A37F0A" w:rsidRPr="001C53C8" w:rsidRDefault="00A37F0A" w:rsidP="00A003E5">
            <w:pPr>
              <w:suppressAutoHyphens/>
              <w:ind w:left="-142" w:right="-126"/>
              <w:rPr>
                <w:rFonts w:ascii="Arial" w:eastAsia="Arial" w:hAnsi="Arial" w:cs="Arial"/>
                <w:sz w:val="14"/>
                <w:szCs w:val="14"/>
                <w:lang w:eastAsia="ar-SA"/>
              </w:rPr>
            </w:pPr>
          </w:p>
        </w:tc>
        <w:tc>
          <w:tcPr>
            <w:tcW w:w="510" w:type="dxa"/>
            <w:vAlign w:val="bottom"/>
            <w:hideMark/>
          </w:tcPr>
          <w:p w:rsidR="00A37F0A" w:rsidRPr="001C53C8" w:rsidRDefault="00A37F0A" w:rsidP="00A003E5">
            <w:pPr>
              <w:suppressAutoHyphens/>
              <w:ind w:left="-142" w:right="-126"/>
              <w:rPr>
                <w:rFonts w:ascii="Arial" w:eastAsia="Arial" w:hAnsi="Arial" w:cs="Arial"/>
                <w:sz w:val="14"/>
                <w:szCs w:val="14"/>
                <w:lang w:eastAsia="ar-SA"/>
              </w:rPr>
            </w:pPr>
            <w:proofErr w:type="gramStart"/>
            <w:r w:rsidRPr="001C53C8">
              <w:rPr>
                <w:rFonts w:ascii="Arial" w:eastAsia="Arial" w:hAnsi="Arial" w:cs="Arial"/>
                <w:sz w:val="14"/>
                <w:szCs w:val="14"/>
                <w:lang w:eastAsia="ar-SA"/>
              </w:rPr>
              <w:t>г</w:t>
            </w:r>
            <w:proofErr w:type="gramEnd"/>
            <w:r w:rsidRPr="001C53C8">
              <w:rPr>
                <w:rFonts w:ascii="Arial" w:eastAsia="Arial" w:hAnsi="Arial" w:cs="Arial"/>
                <w:sz w:val="14"/>
                <w:szCs w:val="14"/>
                <w:lang w:eastAsia="ar-SA"/>
              </w:rPr>
              <w:t>.</w:t>
            </w:r>
          </w:p>
        </w:tc>
        <w:tc>
          <w:tcPr>
            <w:tcW w:w="1623" w:type="dxa"/>
            <w:vAlign w:val="bottom"/>
          </w:tcPr>
          <w:p w:rsidR="00A37F0A" w:rsidRPr="001C53C8" w:rsidRDefault="00A37F0A" w:rsidP="00A003E5">
            <w:pPr>
              <w:suppressAutoHyphens/>
              <w:ind w:left="-142" w:right="-126"/>
              <w:rPr>
                <w:rFonts w:ascii="Arial" w:eastAsia="Arial" w:hAnsi="Arial" w:cs="Arial"/>
                <w:sz w:val="14"/>
                <w:szCs w:val="14"/>
                <w:lang w:eastAsia="ar-SA"/>
              </w:rPr>
            </w:pPr>
          </w:p>
        </w:tc>
        <w:tc>
          <w:tcPr>
            <w:tcW w:w="403" w:type="dxa"/>
            <w:vAlign w:val="bottom"/>
          </w:tcPr>
          <w:p w:rsidR="00A37F0A" w:rsidRPr="001C53C8" w:rsidRDefault="00A37F0A" w:rsidP="00A003E5">
            <w:pPr>
              <w:suppressAutoHyphens/>
              <w:ind w:left="-142" w:right="-126"/>
              <w:rPr>
                <w:rFonts w:ascii="Arial" w:eastAsia="Arial" w:hAnsi="Arial" w:cs="Arial"/>
                <w:sz w:val="14"/>
                <w:szCs w:val="14"/>
                <w:lang w:eastAsia="ar-SA"/>
              </w:rPr>
            </w:pPr>
          </w:p>
        </w:tc>
        <w:tc>
          <w:tcPr>
            <w:tcW w:w="2793" w:type="dxa"/>
            <w:vAlign w:val="bottom"/>
          </w:tcPr>
          <w:p w:rsidR="00A37F0A" w:rsidRPr="001C53C8" w:rsidRDefault="00A37F0A" w:rsidP="00A003E5">
            <w:pPr>
              <w:suppressAutoHyphens/>
              <w:ind w:left="-142" w:right="-126"/>
              <w:rPr>
                <w:rFonts w:ascii="Arial" w:eastAsia="Arial" w:hAnsi="Arial" w:cs="Arial"/>
                <w:sz w:val="14"/>
                <w:szCs w:val="14"/>
                <w:lang w:eastAsia="ar-SA"/>
              </w:rPr>
            </w:pPr>
          </w:p>
        </w:tc>
      </w:tr>
      <w:tr w:rsidR="00A37F0A" w:rsidRPr="001C53C8" w:rsidTr="00A37F0A">
        <w:tc>
          <w:tcPr>
            <w:tcW w:w="180" w:type="dxa"/>
          </w:tcPr>
          <w:p w:rsidR="00A37F0A" w:rsidRPr="001C53C8" w:rsidRDefault="00A37F0A" w:rsidP="00A003E5">
            <w:pPr>
              <w:suppressAutoHyphens/>
              <w:ind w:left="-142" w:right="-126"/>
              <w:rPr>
                <w:rFonts w:ascii="Arial" w:eastAsia="Arial" w:hAnsi="Arial" w:cs="Arial"/>
                <w:sz w:val="14"/>
                <w:szCs w:val="14"/>
                <w:lang w:eastAsia="ar-SA"/>
              </w:rPr>
            </w:pPr>
          </w:p>
        </w:tc>
        <w:tc>
          <w:tcPr>
            <w:tcW w:w="540" w:type="dxa"/>
          </w:tcPr>
          <w:p w:rsidR="00A37F0A" w:rsidRPr="001C53C8" w:rsidRDefault="00A37F0A" w:rsidP="00A003E5">
            <w:pPr>
              <w:suppressAutoHyphens/>
              <w:ind w:left="-142" w:right="-126"/>
              <w:rPr>
                <w:rFonts w:ascii="Arial" w:eastAsia="Arial" w:hAnsi="Arial" w:cs="Arial"/>
                <w:sz w:val="14"/>
                <w:szCs w:val="14"/>
                <w:lang w:eastAsia="ar-SA"/>
              </w:rPr>
            </w:pPr>
          </w:p>
        </w:tc>
        <w:tc>
          <w:tcPr>
            <w:tcW w:w="180" w:type="dxa"/>
          </w:tcPr>
          <w:p w:rsidR="00A37F0A" w:rsidRPr="001C53C8" w:rsidRDefault="00A37F0A" w:rsidP="00A003E5">
            <w:pPr>
              <w:suppressAutoHyphens/>
              <w:ind w:left="-142" w:right="-126"/>
              <w:rPr>
                <w:rFonts w:ascii="Arial" w:eastAsia="Arial" w:hAnsi="Arial" w:cs="Arial"/>
                <w:sz w:val="14"/>
                <w:szCs w:val="14"/>
                <w:lang w:eastAsia="ar-SA"/>
              </w:rPr>
            </w:pPr>
          </w:p>
        </w:tc>
        <w:tc>
          <w:tcPr>
            <w:tcW w:w="2247" w:type="dxa"/>
          </w:tcPr>
          <w:p w:rsidR="00A37F0A" w:rsidRPr="001C53C8" w:rsidRDefault="00A37F0A" w:rsidP="00A003E5">
            <w:pPr>
              <w:suppressAutoHyphens/>
              <w:ind w:left="-142" w:right="-126"/>
              <w:rPr>
                <w:rFonts w:ascii="Arial" w:eastAsia="Arial" w:hAnsi="Arial" w:cs="Arial"/>
                <w:sz w:val="14"/>
                <w:szCs w:val="14"/>
                <w:lang w:eastAsia="ar-SA"/>
              </w:rPr>
            </w:pPr>
          </w:p>
        </w:tc>
        <w:tc>
          <w:tcPr>
            <w:tcW w:w="369" w:type="dxa"/>
          </w:tcPr>
          <w:p w:rsidR="00A37F0A" w:rsidRPr="001C53C8" w:rsidRDefault="00A37F0A" w:rsidP="00A003E5">
            <w:pPr>
              <w:suppressAutoHyphens/>
              <w:ind w:left="-142" w:right="-126"/>
              <w:rPr>
                <w:rFonts w:ascii="Arial" w:eastAsia="Arial" w:hAnsi="Arial" w:cs="Arial"/>
                <w:sz w:val="14"/>
                <w:szCs w:val="14"/>
                <w:lang w:eastAsia="ar-SA"/>
              </w:rPr>
            </w:pPr>
          </w:p>
        </w:tc>
        <w:tc>
          <w:tcPr>
            <w:tcW w:w="369" w:type="dxa"/>
          </w:tcPr>
          <w:p w:rsidR="00A37F0A" w:rsidRPr="001C53C8" w:rsidRDefault="00A37F0A" w:rsidP="00A003E5">
            <w:pPr>
              <w:suppressAutoHyphens/>
              <w:ind w:left="-142" w:right="-126"/>
              <w:rPr>
                <w:rFonts w:ascii="Arial" w:eastAsia="Arial" w:hAnsi="Arial" w:cs="Arial"/>
                <w:sz w:val="14"/>
                <w:szCs w:val="14"/>
                <w:lang w:eastAsia="ar-SA"/>
              </w:rPr>
            </w:pPr>
          </w:p>
        </w:tc>
        <w:tc>
          <w:tcPr>
            <w:tcW w:w="510" w:type="dxa"/>
          </w:tcPr>
          <w:p w:rsidR="00A37F0A" w:rsidRPr="001C53C8" w:rsidRDefault="00A37F0A" w:rsidP="00A003E5">
            <w:pPr>
              <w:suppressAutoHyphens/>
              <w:ind w:left="-142" w:right="-126"/>
              <w:rPr>
                <w:rFonts w:ascii="Arial" w:eastAsia="Arial" w:hAnsi="Arial" w:cs="Arial"/>
                <w:sz w:val="14"/>
                <w:szCs w:val="14"/>
                <w:lang w:eastAsia="ar-SA"/>
              </w:rPr>
            </w:pPr>
          </w:p>
        </w:tc>
        <w:tc>
          <w:tcPr>
            <w:tcW w:w="1623" w:type="dxa"/>
            <w:tcBorders>
              <w:top w:val="single" w:sz="4" w:space="0" w:color="auto"/>
              <w:left w:val="nil"/>
              <w:bottom w:val="nil"/>
              <w:right w:val="nil"/>
            </w:tcBorders>
            <w:hideMark/>
          </w:tcPr>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 xml:space="preserve">      (подпись)</w:t>
            </w:r>
          </w:p>
        </w:tc>
        <w:tc>
          <w:tcPr>
            <w:tcW w:w="403" w:type="dxa"/>
          </w:tcPr>
          <w:p w:rsidR="00A37F0A" w:rsidRPr="001C53C8" w:rsidRDefault="00A37F0A" w:rsidP="00A003E5">
            <w:pPr>
              <w:suppressAutoHyphens/>
              <w:ind w:left="-142" w:right="-126"/>
              <w:rPr>
                <w:rFonts w:ascii="Arial" w:eastAsia="Arial" w:hAnsi="Arial" w:cs="Arial"/>
                <w:sz w:val="14"/>
                <w:szCs w:val="14"/>
                <w:lang w:eastAsia="ar-SA"/>
              </w:rPr>
            </w:pPr>
          </w:p>
        </w:tc>
        <w:tc>
          <w:tcPr>
            <w:tcW w:w="2793" w:type="dxa"/>
            <w:tcBorders>
              <w:top w:val="single" w:sz="4" w:space="0" w:color="auto"/>
              <w:left w:val="nil"/>
              <w:bottom w:val="nil"/>
              <w:right w:val="nil"/>
            </w:tcBorders>
            <w:hideMark/>
          </w:tcPr>
          <w:p w:rsidR="00A37F0A" w:rsidRPr="001C53C8" w:rsidRDefault="00A37F0A" w:rsidP="00A003E5">
            <w:pPr>
              <w:suppressAutoHyphens/>
              <w:ind w:left="-142" w:right="-126"/>
              <w:rPr>
                <w:rFonts w:ascii="Arial" w:eastAsia="Arial" w:hAnsi="Arial" w:cs="Arial"/>
                <w:sz w:val="14"/>
                <w:szCs w:val="14"/>
                <w:lang w:eastAsia="ar-SA"/>
              </w:rPr>
            </w:pPr>
            <w:r w:rsidRPr="001C53C8">
              <w:rPr>
                <w:rFonts w:ascii="Arial" w:eastAsia="Arial" w:hAnsi="Arial" w:cs="Arial"/>
                <w:sz w:val="14"/>
                <w:szCs w:val="14"/>
                <w:lang w:eastAsia="ar-SA"/>
              </w:rPr>
              <w:t xml:space="preserve">                    (Ф.И.О)</w:t>
            </w:r>
          </w:p>
        </w:tc>
      </w:tr>
    </w:tbl>
    <w:p w:rsidR="00C633E0" w:rsidRPr="001C53C8" w:rsidRDefault="00C633E0" w:rsidP="00A003E5">
      <w:pPr>
        <w:widowControl w:val="0"/>
        <w:autoSpaceDE w:val="0"/>
        <w:autoSpaceDN w:val="0"/>
        <w:adjustRightInd w:val="0"/>
        <w:ind w:left="-142" w:right="-126"/>
        <w:jc w:val="center"/>
        <w:rPr>
          <w:rFonts w:ascii="Arial" w:hAnsi="Arial" w:cs="Arial"/>
          <w:sz w:val="14"/>
          <w:szCs w:val="14"/>
        </w:rPr>
      </w:pPr>
      <w:r w:rsidRPr="001C53C8">
        <w:rPr>
          <w:rFonts w:ascii="Arial" w:hAnsi="Arial" w:cs="Arial"/>
          <w:sz w:val="14"/>
          <w:szCs w:val="14"/>
        </w:rPr>
        <w:t>УТВЕРЖДЕН</w:t>
      </w:r>
    </w:p>
    <w:p w:rsidR="00C633E0" w:rsidRPr="001C53C8" w:rsidRDefault="00C633E0" w:rsidP="00A003E5">
      <w:pPr>
        <w:widowControl w:val="0"/>
        <w:autoSpaceDE w:val="0"/>
        <w:autoSpaceDN w:val="0"/>
        <w:adjustRightInd w:val="0"/>
        <w:ind w:left="-142" w:right="-126"/>
        <w:jc w:val="center"/>
        <w:rPr>
          <w:rFonts w:ascii="Arial" w:hAnsi="Arial" w:cs="Arial"/>
          <w:sz w:val="14"/>
          <w:szCs w:val="14"/>
        </w:rPr>
      </w:pPr>
      <w:r w:rsidRPr="001C53C8">
        <w:rPr>
          <w:rFonts w:ascii="Arial" w:hAnsi="Arial" w:cs="Arial"/>
          <w:sz w:val="14"/>
          <w:szCs w:val="14"/>
        </w:rPr>
        <w:t>постановлением Администрации муниципального района от 30.07.2015 №1171</w:t>
      </w:r>
    </w:p>
    <w:p w:rsidR="00C633E0" w:rsidRPr="001C53C8" w:rsidRDefault="00C633E0" w:rsidP="00A003E5">
      <w:pPr>
        <w:pStyle w:val="ConsPlusTitle"/>
        <w:widowControl/>
        <w:ind w:left="-142" w:right="-126" w:firstLine="720"/>
        <w:jc w:val="center"/>
        <w:rPr>
          <w:rFonts w:ascii="Arial" w:hAnsi="Arial" w:cs="Arial"/>
          <w:sz w:val="14"/>
          <w:szCs w:val="14"/>
        </w:rPr>
      </w:pPr>
      <w:r w:rsidRPr="001C53C8">
        <w:rPr>
          <w:rFonts w:ascii="Arial" w:hAnsi="Arial" w:cs="Arial"/>
          <w:sz w:val="14"/>
          <w:szCs w:val="14"/>
        </w:rPr>
        <w:t xml:space="preserve">Административный регламент </w:t>
      </w:r>
    </w:p>
    <w:p w:rsidR="00C633E0" w:rsidRPr="001C53C8" w:rsidRDefault="00C633E0" w:rsidP="00A003E5">
      <w:pPr>
        <w:pStyle w:val="ConsPlusTitle"/>
        <w:widowControl/>
        <w:ind w:left="-142" w:right="-126" w:firstLine="720"/>
        <w:jc w:val="center"/>
        <w:rPr>
          <w:rFonts w:ascii="Arial" w:hAnsi="Arial" w:cs="Arial"/>
          <w:sz w:val="14"/>
          <w:szCs w:val="14"/>
        </w:rPr>
      </w:pPr>
      <w:r w:rsidRPr="001C53C8">
        <w:rPr>
          <w:rFonts w:ascii="Arial" w:hAnsi="Arial" w:cs="Arial"/>
          <w:sz w:val="14"/>
          <w:szCs w:val="14"/>
        </w:rPr>
        <w:t>по предоставлению муниципальной услуги «Выдача разрешений  на установку и эксплуатацию рекламных конструкций на территории  Валдайского м</w:t>
      </w:r>
      <w:r w:rsidRPr="001C53C8">
        <w:rPr>
          <w:rFonts w:ascii="Arial" w:hAnsi="Arial" w:cs="Arial"/>
          <w:sz w:val="14"/>
          <w:szCs w:val="14"/>
        </w:rPr>
        <w:t>у</w:t>
      </w:r>
      <w:r w:rsidRPr="001C53C8">
        <w:rPr>
          <w:rFonts w:ascii="Arial" w:hAnsi="Arial" w:cs="Arial"/>
          <w:sz w:val="14"/>
          <w:szCs w:val="14"/>
        </w:rPr>
        <w:t>ниципального района, аннулирование таких разрешений»</w:t>
      </w:r>
    </w:p>
    <w:p w:rsidR="00C633E0" w:rsidRPr="001C53C8" w:rsidRDefault="00C633E0" w:rsidP="00A003E5">
      <w:pPr>
        <w:pStyle w:val="ConsPlusNormal"/>
        <w:widowControl/>
        <w:ind w:left="-142" w:right="-126"/>
        <w:jc w:val="center"/>
        <w:outlineLvl w:val="1"/>
        <w:rPr>
          <w:b/>
          <w:bCs/>
          <w:sz w:val="14"/>
          <w:szCs w:val="14"/>
        </w:rPr>
      </w:pPr>
      <w:r w:rsidRPr="001C53C8">
        <w:rPr>
          <w:b/>
          <w:bCs/>
          <w:sz w:val="14"/>
          <w:szCs w:val="14"/>
        </w:rPr>
        <w:t>1. Общие положения</w:t>
      </w:r>
    </w:p>
    <w:p w:rsidR="00C633E0" w:rsidRPr="001C53C8" w:rsidRDefault="00C633E0" w:rsidP="00A003E5">
      <w:pPr>
        <w:autoSpaceDE w:val="0"/>
        <w:autoSpaceDN w:val="0"/>
        <w:adjustRightInd w:val="0"/>
        <w:ind w:left="-142" w:right="-126" w:firstLine="300"/>
        <w:jc w:val="both"/>
        <w:outlineLvl w:val="1"/>
        <w:rPr>
          <w:rFonts w:ascii="Arial" w:hAnsi="Arial" w:cs="Arial"/>
          <w:b/>
          <w:sz w:val="14"/>
          <w:szCs w:val="14"/>
        </w:rPr>
      </w:pPr>
      <w:r w:rsidRPr="001C53C8">
        <w:rPr>
          <w:rFonts w:ascii="Arial" w:hAnsi="Arial" w:cs="Arial"/>
          <w:b/>
          <w:sz w:val="14"/>
          <w:szCs w:val="14"/>
        </w:rPr>
        <w:t>1.1. Предмет регулирования регламента</w:t>
      </w:r>
    </w:p>
    <w:p w:rsidR="00C633E0" w:rsidRPr="001C53C8" w:rsidRDefault="00C633E0" w:rsidP="00A003E5">
      <w:pPr>
        <w:ind w:left="-142" w:right="-126" w:firstLine="300"/>
        <w:jc w:val="both"/>
        <w:rPr>
          <w:rFonts w:ascii="Arial" w:hAnsi="Arial" w:cs="Arial"/>
          <w:bCs/>
          <w:sz w:val="14"/>
          <w:szCs w:val="14"/>
        </w:rPr>
      </w:pPr>
      <w:proofErr w:type="gramStart"/>
      <w:r w:rsidRPr="001C53C8">
        <w:rPr>
          <w:rFonts w:ascii="Arial" w:hAnsi="Arial" w:cs="Arial"/>
          <w:sz w:val="14"/>
          <w:szCs w:val="14"/>
        </w:rPr>
        <w:t xml:space="preserve">Предметом регулирования Административного регламента </w:t>
      </w:r>
      <w:r w:rsidRPr="001C53C8">
        <w:rPr>
          <w:rFonts w:ascii="Arial" w:hAnsi="Arial" w:cs="Arial"/>
          <w:bCs/>
          <w:sz w:val="14"/>
          <w:szCs w:val="14"/>
        </w:rPr>
        <w:t>по</w:t>
      </w:r>
      <w:r w:rsidRPr="001C53C8">
        <w:rPr>
          <w:rFonts w:ascii="Arial" w:hAnsi="Arial" w:cs="Arial"/>
          <w:sz w:val="14"/>
          <w:szCs w:val="14"/>
        </w:rPr>
        <w:t xml:space="preserve"> предоставлению муниципальной услуги по выдаче разрешений на установку и эксплуатацию рекламных конструкций на территории Валдайского муниципального района, аннулирование таких разрешений (далее административный регламент) </w:t>
      </w:r>
      <w:r w:rsidRPr="001C53C8">
        <w:rPr>
          <w:rFonts w:ascii="Arial" w:hAnsi="Arial" w:cs="Arial"/>
          <w:bCs/>
          <w:sz w:val="14"/>
          <w:szCs w:val="14"/>
        </w:rPr>
        <w:t>является регулирование отнош</w:t>
      </w:r>
      <w:r w:rsidRPr="001C53C8">
        <w:rPr>
          <w:rFonts w:ascii="Arial" w:hAnsi="Arial" w:cs="Arial"/>
          <w:bCs/>
          <w:sz w:val="14"/>
          <w:szCs w:val="14"/>
        </w:rPr>
        <w:t>е</w:t>
      </w:r>
      <w:r w:rsidRPr="001C53C8">
        <w:rPr>
          <w:rFonts w:ascii="Arial" w:hAnsi="Arial" w:cs="Arial"/>
          <w:bCs/>
          <w:sz w:val="14"/>
          <w:szCs w:val="14"/>
        </w:rPr>
        <w:t>ний, возникающих между Администрацией Валдайского муниципального района и физическими или юридическими лицами при предоставлении муниципальной услуги по в</w:t>
      </w:r>
      <w:r w:rsidRPr="001C53C8">
        <w:rPr>
          <w:rFonts w:ascii="Arial" w:hAnsi="Arial" w:cs="Arial"/>
          <w:sz w:val="14"/>
          <w:szCs w:val="14"/>
        </w:rPr>
        <w:t>ыдаче разрешений на установку и эксплуатацию рекламных конструкций на территории Валдайского муниципального района</w:t>
      </w:r>
      <w:proofErr w:type="gramEnd"/>
      <w:r w:rsidRPr="001C53C8">
        <w:rPr>
          <w:rFonts w:ascii="Arial" w:hAnsi="Arial" w:cs="Arial"/>
          <w:sz w:val="14"/>
          <w:szCs w:val="14"/>
        </w:rPr>
        <w:t>, аннулирование таких разрешений</w:t>
      </w:r>
      <w:r w:rsidRPr="001C53C8">
        <w:rPr>
          <w:rFonts w:ascii="Arial" w:hAnsi="Arial" w:cs="Arial"/>
          <w:bCs/>
          <w:sz w:val="14"/>
          <w:szCs w:val="14"/>
        </w:rPr>
        <w:t xml:space="preserve"> (далее муниципал</w:t>
      </w:r>
      <w:r w:rsidRPr="001C53C8">
        <w:rPr>
          <w:rFonts w:ascii="Arial" w:hAnsi="Arial" w:cs="Arial"/>
          <w:bCs/>
          <w:sz w:val="14"/>
          <w:szCs w:val="14"/>
        </w:rPr>
        <w:t>ь</w:t>
      </w:r>
      <w:r w:rsidRPr="001C53C8">
        <w:rPr>
          <w:rFonts w:ascii="Arial" w:hAnsi="Arial" w:cs="Arial"/>
          <w:bCs/>
          <w:sz w:val="14"/>
          <w:szCs w:val="14"/>
        </w:rPr>
        <w:t>ная услуга).</w:t>
      </w:r>
      <w:r w:rsidRPr="001C53C8">
        <w:rPr>
          <w:rFonts w:ascii="Arial" w:hAnsi="Arial" w:cs="Arial"/>
          <w:sz w:val="14"/>
          <w:szCs w:val="14"/>
        </w:rPr>
        <w:t xml:space="preserve"> </w:t>
      </w:r>
    </w:p>
    <w:p w:rsidR="00C633E0" w:rsidRPr="001C53C8" w:rsidRDefault="00C633E0" w:rsidP="00A003E5">
      <w:pPr>
        <w:autoSpaceDE w:val="0"/>
        <w:autoSpaceDN w:val="0"/>
        <w:adjustRightInd w:val="0"/>
        <w:ind w:left="-142" w:right="-126" w:firstLine="300"/>
        <w:jc w:val="both"/>
        <w:rPr>
          <w:rFonts w:ascii="Arial" w:hAnsi="Arial" w:cs="Arial"/>
          <w:b/>
          <w:sz w:val="14"/>
          <w:szCs w:val="14"/>
        </w:rPr>
      </w:pPr>
      <w:r w:rsidRPr="001C53C8">
        <w:rPr>
          <w:rFonts w:ascii="Arial" w:hAnsi="Arial" w:cs="Arial"/>
          <w:b/>
          <w:sz w:val="14"/>
          <w:szCs w:val="14"/>
        </w:rPr>
        <w:t>1.2. Круг заявителей</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1.2.1. Заявителями при предоставлении муниципальной услуги являются физические или юридические лица (собственник или иной указанный в части 5-7 статьи 19 Фед</w:t>
      </w:r>
      <w:r w:rsidRPr="001C53C8">
        <w:rPr>
          <w:rFonts w:ascii="Arial" w:hAnsi="Arial" w:cs="Arial"/>
          <w:sz w:val="14"/>
          <w:szCs w:val="14"/>
        </w:rPr>
        <w:t>е</w:t>
      </w:r>
      <w:r w:rsidRPr="001C53C8">
        <w:rPr>
          <w:rFonts w:ascii="Arial" w:hAnsi="Arial" w:cs="Arial"/>
          <w:sz w:val="14"/>
          <w:szCs w:val="14"/>
        </w:rPr>
        <w:t>рального закона от 13 марта 2006 года № 38-ФЗ «О рекламе» законный владелец соответствующего недвижимого имущества либо владельца рекламной констру</w:t>
      </w:r>
      <w:r w:rsidRPr="001C53C8">
        <w:rPr>
          <w:rFonts w:ascii="Arial" w:hAnsi="Arial" w:cs="Arial"/>
          <w:sz w:val="14"/>
          <w:szCs w:val="14"/>
        </w:rPr>
        <w:t>к</w:t>
      </w:r>
      <w:r w:rsidRPr="001C53C8">
        <w:rPr>
          <w:rFonts w:ascii="Arial" w:hAnsi="Arial" w:cs="Arial"/>
          <w:sz w:val="14"/>
          <w:szCs w:val="14"/>
        </w:rPr>
        <w:t>ции).</w:t>
      </w:r>
    </w:p>
    <w:p w:rsidR="00C633E0" w:rsidRPr="001C53C8" w:rsidRDefault="00C633E0" w:rsidP="00A003E5">
      <w:pPr>
        <w:autoSpaceDE w:val="0"/>
        <w:autoSpaceDN w:val="0"/>
        <w:adjustRightInd w:val="0"/>
        <w:ind w:left="-142" w:right="-126" w:firstLine="300"/>
        <w:jc w:val="both"/>
        <w:rPr>
          <w:rFonts w:ascii="Arial" w:hAnsi="Arial" w:cs="Arial"/>
          <w:b/>
          <w:sz w:val="14"/>
          <w:szCs w:val="14"/>
        </w:rPr>
      </w:pPr>
      <w:r w:rsidRPr="001C53C8">
        <w:rPr>
          <w:rFonts w:ascii="Arial" w:hAnsi="Arial" w:cs="Arial"/>
          <w:b/>
          <w:sz w:val="14"/>
          <w:szCs w:val="14"/>
        </w:rPr>
        <w:t>1.3. Требования к порядку информирования о предоставлении муниципальной услуги</w:t>
      </w:r>
    </w:p>
    <w:p w:rsidR="00C633E0" w:rsidRPr="001C53C8" w:rsidRDefault="00C633E0" w:rsidP="00A003E5">
      <w:pPr>
        <w:pStyle w:val="ConsPlusNormal"/>
        <w:widowControl/>
        <w:ind w:left="-142" w:right="-126" w:firstLine="300"/>
        <w:jc w:val="both"/>
        <w:rPr>
          <w:sz w:val="14"/>
          <w:szCs w:val="14"/>
        </w:rPr>
      </w:pPr>
      <w:r w:rsidRPr="001C53C8">
        <w:rPr>
          <w:sz w:val="14"/>
          <w:szCs w:val="14"/>
        </w:rPr>
        <w:t>1.3.1. Порядок информирования о предоставлении муниципальной услуги:</w:t>
      </w:r>
    </w:p>
    <w:p w:rsidR="00C633E0" w:rsidRPr="001C53C8" w:rsidRDefault="00C633E0" w:rsidP="00A003E5">
      <w:pPr>
        <w:widowControl w:val="0"/>
        <w:suppressAutoHyphen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Место нахождения - Администрация Валдайского муниципального района </w:t>
      </w:r>
      <w:r w:rsidRPr="001C53C8">
        <w:rPr>
          <w:rFonts w:ascii="Arial" w:hAnsi="Arial" w:cs="Arial"/>
          <w:iCs/>
          <w:sz w:val="14"/>
          <w:szCs w:val="14"/>
        </w:rPr>
        <w:t xml:space="preserve">(далее – Уполномоченный орган) по адресу: Новгородская область, </w:t>
      </w:r>
      <w:proofErr w:type="spellStart"/>
      <w:r w:rsidRPr="001C53C8">
        <w:rPr>
          <w:rFonts w:ascii="Arial" w:hAnsi="Arial" w:cs="Arial"/>
          <w:iCs/>
          <w:sz w:val="14"/>
          <w:szCs w:val="14"/>
        </w:rPr>
        <w:t>г</w:t>
      </w:r>
      <w:proofErr w:type="gramStart"/>
      <w:r w:rsidRPr="001C53C8">
        <w:rPr>
          <w:rFonts w:ascii="Arial" w:hAnsi="Arial" w:cs="Arial"/>
          <w:iCs/>
          <w:sz w:val="14"/>
          <w:szCs w:val="14"/>
        </w:rPr>
        <w:t>.В</w:t>
      </w:r>
      <w:proofErr w:type="gramEnd"/>
      <w:r w:rsidRPr="001C53C8">
        <w:rPr>
          <w:rFonts w:ascii="Arial" w:hAnsi="Arial" w:cs="Arial"/>
          <w:iCs/>
          <w:sz w:val="14"/>
          <w:szCs w:val="14"/>
        </w:rPr>
        <w:t>алдай</w:t>
      </w:r>
      <w:proofErr w:type="spellEnd"/>
      <w:r w:rsidRPr="001C53C8">
        <w:rPr>
          <w:rFonts w:ascii="Arial" w:hAnsi="Arial" w:cs="Arial"/>
          <w:iCs/>
          <w:sz w:val="14"/>
          <w:szCs w:val="14"/>
        </w:rPr>
        <w:t xml:space="preserve">, </w:t>
      </w:r>
      <w:proofErr w:type="spellStart"/>
      <w:r w:rsidRPr="001C53C8">
        <w:rPr>
          <w:rFonts w:ascii="Arial" w:hAnsi="Arial" w:cs="Arial"/>
          <w:iCs/>
          <w:sz w:val="14"/>
          <w:szCs w:val="14"/>
        </w:rPr>
        <w:t>пр.Комсомольский</w:t>
      </w:r>
      <w:proofErr w:type="spellEnd"/>
      <w:r w:rsidRPr="001C53C8">
        <w:rPr>
          <w:rFonts w:ascii="Arial" w:hAnsi="Arial" w:cs="Arial"/>
          <w:iCs/>
          <w:sz w:val="14"/>
          <w:szCs w:val="14"/>
        </w:rPr>
        <w:t>, д.19/21</w:t>
      </w:r>
      <w:r w:rsidRPr="001C53C8">
        <w:rPr>
          <w:rFonts w:ascii="Arial" w:hAnsi="Arial" w:cs="Arial"/>
          <w:sz w:val="14"/>
          <w:szCs w:val="14"/>
        </w:rPr>
        <w:t xml:space="preserve">. </w:t>
      </w:r>
    </w:p>
    <w:p w:rsidR="00C633E0" w:rsidRPr="001C53C8" w:rsidRDefault="00C633E0" w:rsidP="00A003E5">
      <w:pPr>
        <w:widowControl w:val="0"/>
        <w:suppressAutoHyphen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lastRenderedPageBreak/>
        <w:t xml:space="preserve">Почтовый адрес </w:t>
      </w:r>
      <w:r w:rsidRPr="001C53C8">
        <w:rPr>
          <w:rFonts w:ascii="Arial" w:hAnsi="Arial" w:cs="Arial"/>
          <w:iCs/>
          <w:sz w:val="14"/>
          <w:szCs w:val="14"/>
        </w:rPr>
        <w:t>Уполномоченного органа</w:t>
      </w:r>
      <w:r w:rsidRPr="001C53C8">
        <w:rPr>
          <w:rFonts w:ascii="Arial" w:hAnsi="Arial" w:cs="Arial"/>
          <w:sz w:val="14"/>
          <w:szCs w:val="14"/>
        </w:rPr>
        <w:t xml:space="preserve">: 175400, Новгородская область,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xml:space="preserve">, </w:t>
      </w:r>
      <w:proofErr w:type="spellStart"/>
      <w:r w:rsidRPr="001C53C8">
        <w:rPr>
          <w:rFonts w:ascii="Arial" w:hAnsi="Arial" w:cs="Arial"/>
          <w:sz w:val="14"/>
          <w:szCs w:val="14"/>
        </w:rPr>
        <w:t>пр.Комсомольский</w:t>
      </w:r>
      <w:proofErr w:type="spellEnd"/>
      <w:r w:rsidRPr="001C53C8">
        <w:rPr>
          <w:rFonts w:ascii="Arial" w:hAnsi="Arial" w:cs="Arial"/>
          <w:sz w:val="14"/>
          <w:szCs w:val="14"/>
        </w:rPr>
        <w:t>, д.19/21</w:t>
      </w:r>
    </w:p>
    <w:p w:rsidR="00C633E0" w:rsidRPr="001C53C8" w:rsidRDefault="00C633E0" w:rsidP="00A003E5">
      <w:pPr>
        <w:tabs>
          <w:tab w:val="left" w:pos="1134"/>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Телефон/факс: тел. 8(816-66)2-03-25; факс: 8(816-66)2-24-00.</w:t>
      </w:r>
    </w:p>
    <w:p w:rsidR="00C633E0" w:rsidRPr="001C53C8" w:rsidRDefault="00C633E0" w:rsidP="00A003E5">
      <w:pPr>
        <w:tabs>
          <w:tab w:val="left" w:pos="1134"/>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Адрес электронной почты: </w:t>
      </w:r>
      <w:hyperlink r:id="rId91" w:history="1">
        <w:r w:rsidRPr="001C53C8">
          <w:rPr>
            <w:rStyle w:val="af0"/>
            <w:rFonts w:ascii="Arial" w:hAnsi="Arial" w:cs="Arial"/>
            <w:color w:val="auto"/>
            <w:sz w:val="14"/>
            <w:szCs w:val="14"/>
            <w:u w:val="none"/>
            <w:lang w:val="en-US"/>
          </w:rPr>
          <w:t>admin</w:t>
        </w:r>
        <w:r w:rsidRPr="001C53C8">
          <w:rPr>
            <w:rStyle w:val="af0"/>
            <w:rFonts w:ascii="Arial" w:hAnsi="Arial" w:cs="Arial"/>
            <w:color w:val="auto"/>
            <w:sz w:val="14"/>
            <w:szCs w:val="14"/>
            <w:u w:val="none"/>
          </w:rPr>
          <w:t>@</w:t>
        </w:r>
        <w:proofErr w:type="spellStart"/>
        <w:r w:rsidRPr="001C53C8">
          <w:rPr>
            <w:rStyle w:val="af0"/>
            <w:rFonts w:ascii="Arial" w:hAnsi="Arial" w:cs="Arial"/>
            <w:color w:val="auto"/>
            <w:sz w:val="14"/>
            <w:szCs w:val="14"/>
            <w:u w:val="none"/>
            <w:lang w:val="en-US"/>
          </w:rPr>
          <w:t>valdayadm</w:t>
        </w:r>
        <w:proofErr w:type="spellEnd"/>
        <w:r w:rsidRPr="001C53C8">
          <w:rPr>
            <w:rStyle w:val="af0"/>
            <w:rFonts w:ascii="Arial" w:hAnsi="Arial" w:cs="Arial"/>
            <w:color w:val="auto"/>
            <w:sz w:val="14"/>
            <w:szCs w:val="14"/>
            <w:u w:val="none"/>
          </w:rPr>
          <w:t>.</w:t>
        </w:r>
        <w:proofErr w:type="spellStart"/>
        <w:r w:rsidRPr="001C53C8">
          <w:rPr>
            <w:rStyle w:val="af0"/>
            <w:rFonts w:ascii="Arial" w:hAnsi="Arial" w:cs="Arial"/>
            <w:color w:val="auto"/>
            <w:sz w:val="14"/>
            <w:szCs w:val="14"/>
            <w:u w:val="none"/>
            <w:lang w:val="en-US"/>
          </w:rPr>
          <w:t>ru</w:t>
        </w:r>
        <w:proofErr w:type="spellEnd"/>
      </w:hyperlink>
      <w:r w:rsidRPr="001C53C8">
        <w:rPr>
          <w:rFonts w:ascii="Arial" w:hAnsi="Arial" w:cs="Arial"/>
          <w:sz w:val="14"/>
          <w:szCs w:val="14"/>
        </w:rPr>
        <w:t xml:space="preserve"> </w:t>
      </w:r>
    </w:p>
    <w:p w:rsidR="00C633E0" w:rsidRPr="001C53C8" w:rsidRDefault="00C633E0" w:rsidP="00A003E5">
      <w:pPr>
        <w:pStyle w:val="ConsPlusNormal"/>
        <w:widowControl/>
        <w:tabs>
          <w:tab w:val="left" w:pos="1134"/>
        </w:tabs>
        <w:ind w:left="-142" w:right="-126" w:firstLine="300"/>
        <w:jc w:val="both"/>
        <w:rPr>
          <w:sz w:val="14"/>
          <w:szCs w:val="14"/>
        </w:rPr>
      </w:pPr>
      <w:r w:rsidRPr="001C53C8">
        <w:rPr>
          <w:sz w:val="14"/>
          <w:szCs w:val="14"/>
        </w:rPr>
        <w:t xml:space="preserve">Телефон для информирования по вопросам, связанным с предоставлением муниципальной услуги: 8(816-66)2-37-96 </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Адрес официального сайта </w:t>
      </w:r>
      <w:r w:rsidRPr="001C53C8">
        <w:rPr>
          <w:rFonts w:ascii="Arial" w:hAnsi="Arial" w:cs="Arial"/>
          <w:iCs/>
          <w:sz w:val="14"/>
          <w:szCs w:val="14"/>
        </w:rPr>
        <w:t>Уполномоченного органа</w:t>
      </w:r>
      <w:r w:rsidRPr="001C53C8">
        <w:rPr>
          <w:rFonts w:ascii="Arial" w:hAnsi="Arial" w:cs="Arial"/>
          <w:sz w:val="14"/>
          <w:szCs w:val="14"/>
        </w:rPr>
        <w:t xml:space="preserve"> в информационно-телекоммуникационной сети общего пользования «Интернет» (далее – Интернет-сайт): www.valdayadm.ru </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Адрес Единого портала государственных и муниципальных услуг (функций): www.gosuslugi.</w:t>
      </w:r>
      <w:proofErr w:type="spellStart"/>
      <w:r w:rsidRPr="001C53C8">
        <w:rPr>
          <w:rFonts w:ascii="Arial" w:hAnsi="Arial" w:cs="Arial"/>
          <w:sz w:val="14"/>
          <w:szCs w:val="14"/>
          <w:lang w:val="en-US"/>
        </w:rPr>
        <w:t>ru</w:t>
      </w:r>
      <w:proofErr w:type="spellEnd"/>
    </w:p>
    <w:p w:rsidR="00C633E0" w:rsidRPr="001C53C8" w:rsidRDefault="00C633E0"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 xml:space="preserve">Адрес Портала государственных и муниципальных услуг (функций) области: </w:t>
      </w:r>
      <w:hyperlink r:id="rId92" w:history="1">
        <w:r w:rsidRPr="001C53C8">
          <w:rPr>
            <w:rStyle w:val="af0"/>
            <w:rFonts w:ascii="Arial" w:hAnsi="Arial" w:cs="Arial"/>
            <w:color w:val="auto"/>
            <w:sz w:val="14"/>
            <w:szCs w:val="14"/>
            <w:u w:val="none"/>
          </w:rPr>
          <w:t>http://pgu.nov.ru.</w:t>
        </w:r>
      </w:hyperlink>
    </w:p>
    <w:p w:rsidR="00C633E0" w:rsidRPr="001C53C8" w:rsidRDefault="00C633E0" w:rsidP="00A003E5">
      <w:pPr>
        <w:widowControl w:val="0"/>
        <w:suppressAutoHyphen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Место нахождения офисов многофункционального центра предоставления государственных и муниципальных услуг Новгородской области, с которым заключено соглашение о взаимодействии (далее - МФЦ):</w:t>
      </w:r>
    </w:p>
    <w:p w:rsidR="00C633E0" w:rsidRPr="001C53C8" w:rsidRDefault="00C633E0" w:rsidP="00A003E5">
      <w:pPr>
        <w:widowControl w:val="0"/>
        <w:suppressAutoHyphen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Почтовый адрес МФЦ: 175400, Новгородская область,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xml:space="preserve">, </w:t>
      </w:r>
      <w:proofErr w:type="spellStart"/>
      <w:r w:rsidRPr="001C53C8">
        <w:rPr>
          <w:rFonts w:ascii="Arial" w:hAnsi="Arial" w:cs="Arial"/>
          <w:sz w:val="14"/>
          <w:szCs w:val="14"/>
        </w:rPr>
        <w:t>ул.Гагарина</w:t>
      </w:r>
      <w:proofErr w:type="spellEnd"/>
      <w:r w:rsidRPr="001C53C8">
        <w:rPr>
          <w:rFonts w:ascii="Arial" w:hAnsi="Arial" w:cs="Arial"/>
          <w:sz w:val="14"/>
          <w:szCs w:val="14"/>
        </w:rPr>
        <w:t>, д.12/2.</w:t>
      </w:r>
    </w:p>
    <w:p w:rsidR="00C633E0" w:rsidRPr="001C53C8" w:rsidRDefault="00C633E0" w:rsidP="00A003E5">
      <w:pPr>
        <w:tabs>
          <w:tab w:val="left" w:pos="1134"/>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Телефон МФЦ: 8(816-66)2-18-19</w:t>
      </w:r>
    </w:p>
    <w:p w:rsidR="00C633E0" w:rsidRPr="001C53C8" w:rsidRDefault="00C633E0" w:rsidP="00A003E5">
      <w:pPr>
        <w:tabs>
          <w:tab w:val="left" w:pos="1134"/>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Адрес электронной почты МФЦ: </w:t>
      </w:r>
      <w:proofErr w:type="spellStart"/>
      <w:r w:rsidRPr="001C53C8">
        <w:rPr>
          <w:rFonts w:ascii="Arial" w:hAnsi="Arial" w:cs="Arial"/>
          <w:sz w:val="14"/>
          <w:szCs w:val="14"/>
          <w:lang w:val="en-US"/>
        </w:rPr>
        <w:t>mfc</w:t>
      </w:r>
      <w:proofErr w:type="spellEnd"/>
      <w:r w:rsidRPr="001C53C8">
        <w:rPr>
          <w:rFonts w:ascii="Arial" w:hAnsi="Arial" w:cs="Arial"/>
          <w:sz w:val="14"/>
          <w:szCs w:val="14"/>
        </w:rPr>
        <w:t>.</w:t>
      </w:r>
      <w:proofErr w:type="spellStart"/>
      <w:r w:rsidRPr="001C53C8">
        <w:rPr>
          <w:rFonts w:ascii="Arial" w:hAnsi="Arial" w:cs="Arial"/>
          <w:sz w:val="14"/>
          <w:szCs w:val="14"/>
          <w:lang w:val="en-US"/>
        </w:rPr>
        <w:t>valday</w:t>
      </w:r>
      <w:proofErr w:type="spellEnd"/>
      <w:r w:rsidRPr="001C53C8">
        <w:rPr>
          <w:rFonts w:ascii="Arial" w:hAnsi="Arial" w:cs="Arial"/>
          <w:sz w:val="14"/>
          <w:szCs w:val="14"/>
        </w:rPr>
        <w:t>@</w:t>
      </w:r>
      <w:proofErr w:type="spellStart"/>
      <w:r w:rsidRPr="001C53C8">
        <w:rPr>
          <w:rFonts w:ascii="Arial" w:hAnsi="Arial" w:cs="Arial"/>
          <w:sz w:val="14"/>
          <w:szCs w:val="14"/>
          <w:lang w:val="en-US"/>
        </w:rPr>
        <w:t>gmail</w:t>
      </w:r>
      <w:proofErr w:type="spellEnd"/>
      <w:r w:rsidRPr="001C53C8">
        <w:rPr>
          <w:rFonts w:ascii="Arial" w:hAnsi="Arial" w:cs="Arial"/>
          <w:sz w:val="14"/>
          <w:szCs w:val="14"/>
        </w:rPr>
        <w:t>.</w:t>
      </w:r>
      <w:r w:rsidRPr="001C53C8">
        <w:rPr>
          <w:rFonts w:ascii="Arial" w:hAnsi="Arial" w:cs="Arial"/>
          <w:sz w:val="14"/>
          <w:szCs w:val="14"/>
          <w:lang w:val="en-US"/>
        </w:rPr>
        <w:t>com</w:t>
      </w:r>
    </w:p>
    <w:p w:rsidR="00C633E0" w:rsidRPr="001C53C8" w:rsidRDefault="00C633E0" w:rsidP="00A003E5">
      <w:pPr>
        <w:pStyle w:val="ConsPlusNormal"/>
        <w:widowControl/>
        <w:ind w:left="-142" w:right="-126" w:firstLine="300"/>
        <w:jc w:val="both"/>
        <w:rPr>
          <w:sz w:val="14"/>
          <w:szCs w:val="14"/>
        </w:rPr>
      </w:pPr>
      <w:r w:rsidRPr="001C53C8">
        <w:rPr>
          <w:sz w:val="14"/>
          <w:szCs w:val="14"/>
        </w:rPr>
        <w:t xml:space="preserve">График работы </w:t>
      </w:r>
      <w:r w:rsidRPr="001C53C8">
        <w:rPr>
          <w:iCs/>
          <w:sz w:val="14"/>
          <w:szCs w:val="14"/>
        </w:rPr>
        <w:t>Уполномоченного органа</w:t>
      </w:r>
      <w:r w:rsidRPr="001C53C8">
        <w:rPr>
          <w:sz w:val="14"/>
          <w:szCs w:val="14"/>
        </w:rPr>
        <w:t>:</w:t>
      </w:r>
    </w:p>
    <w:tbl>
      <w:tblPr>
        <w:tblW w:w="6610" w:type="dxa"/>
        <w:tblInd w:w="708" w:type="dxa"/>
        <w:tblLook w:val="01E0" w:firstRow="1" w:lastRow="1" w:firstColumn="1" w:lastColumn="1" w:noHBand="0" w:noVBand="0"/>
      </w:tblPr>
      <w:tblGrid>
        <w:gridCol w:w="1900"/>
        <w:gridCol w:w="4710"/>
      </w:tblGrid>
      <w:tr w:rsidR="00C633E0" w:rsidRPr="001C53C8" w:rsidTr="00C633E0">
        <w:tc>
          <w:tcPr>
            <w:tcW w:w="1900" w:type="dxa"/>
            <w:hideMark/>
          </w:tcPr>
          <w:p w:rsidR="00C633E0" w:rsidRPr="001C53C8" w:rsidRDefault="00C633E0" w:rsidP="00A003E5">
            <w:pPr>
              <w:pStyle w:val="ConsPlusNormal"/>
              <w:widowControl/>
              <w:ind w:left="-142" w:right="-126" w:firstLine="0"/>
              <w:jc w:val="both"/>
              <w:rPr>
                <w:sz w:val="14"/>
                <w:szCs w:val="14"/>
              </w:rPr>
            </w:pPr>
            <w:r w:rsidRPr="001C53C8">
              <w:rPr>
                <w:sz w:val="14"/>
                <w:szCs w:val="14"/>
              </w:rPr>
              <w:t>понедельник</w:t>
            </w:r>
          </w:p>
        </w:tc>
        <w:tc>
          <w:tcPr>
            <w:tcW w:w="4710" w:type="dxa"/>
            <w:hideMark/>
          </w:tcPr>
          <w:p w:rsidR="00C633E0" w:rsidRPr="001C53C8" w:rsidRDefault="00C633E0" w:rsidP="00A003E5">
            <w:pPr>
              <w:pStyle w:val="ConsPlusNormal"/>
              <w:widowControl/>
              <w:ind w:left="-142" w:right="-126" w:hanging="8"/>
              <w:jc w:val="both"/>
              <w:rPr>
                <w:sz w:val="14"/>
                <w:szCs w:val="14"/>
              </w:rPr>
            </w:pPr>
            <w:r w:rsidRPr="001C53C8">
              <w:rPr>
                <w:sz w:val="14"/>
                <w:szCs w:val="14"/>
              </w:rPr>
              <w:t>- 08.00 - 17.00, перерыв 12.00 - 13.00;</w:t>
            </w:r>
          </w:p>
        </w:tc>
      </w:tr>
      <w:tr w:rsidR="00C633E0" w:rsidRPr="001C53C8" w:rsidTr="00C633E0">
        <w:tc>
          <w:tcPr>
            <w:tcW w:w="1900" w:type="dxa"/>
            <w:hideMark/>
          </w:tcPr>
          <w:p w:rsidR="00C633E0" w:rsidRPr="001C53C8" w:rsidRDefault="00C633E0" w:rsidP="00A003E5">
            <w:pPr>
              <w:pStyle w:val="ConsPlusNormal"/>
              <w:widowControl/>
              <w:ind w:left="-142" w:right="-126" w:firstLine="0"/>
              <w:jc w:val="both"/>
              <w:rPr>
                <w:sz w:val="14"/>
                <w:szCs w:val="14"/>
              </w:rPr>
            </w:pPr>
            <w:r w:rsidRPr="001C53C8">
              <w:rPr>
                <w:sz w:val="14"/>
                <w:szCs w:val="14"/>
              </w:rPr>
              <w:t>вторник</w:t>
            </w:r>
          </w:p>
        </w:tc>
        <w:tc>
          <w:tcPr>
            <w:tcW w:w="4710" w:type="dxa"/>
            <w:hideMark/>
          </w:tcPr>
          <w:p w:rsidR="00C633E0" w:rsidRPr="001C53C8" w:rsidRDefault="00C633E0" w:rsidP="00A003E5">
            <w:pPr>
              <w:pStyle w:val="ConsPlusNormal"/>
              <w:widowControl/>
              <w:ind w:left="-142" w:right="-126" w:hanging="8"/>
              <w:jc w:val="both"/>
              <w:rPr>
                <w:sz w:val="14"/>
                <w:szCs w:val="14"/>
              </w:rPr>
            </w:pPr>
            <w:r w:rsidRPr="001C53C8">
              <w:rPr>
                <w:sz w:val="14"/>
                <w:szCs w:val="14"/>
              </w:rPr>
              <w:t>- 08.00 - 17.00, перерыв 12.00 - 13.00;</w:t>
            </w:r>
          </w:p>
        </w:tc>
      </w:tr>
      <w:tr w:rsidR="00C633E0" w:rsidRPr="001C53C8" w:rsidTr="00C633E0">
        <w:tc>
          <w:tcPr>
            <w:tcW w:w="1900" w:type="dxa"/>
            <w:hideMark/>
          </w:tcPr>
          <w:p w:rsidR="00C633E0" w:rsidRPr="001C53C8" w:rsidRDefault="00C633E0" w:rsidP="00A003E5">
            <w:pPr>
              <w:pStyle w:val="ConsPlusNormal"/>
              <w:widowControl/>
              <w:ind w:left="-142" w:right="-126" w:firstLine="0"/>
              <w:jc w:val="both"/>
              <w:rPr>
                <w:sz w:val="14"/>
                <w:szCs w:val="14"/>
              </w:rPr>
            </w:pPr>
            <w:r w:rsidRPr="001C53C8">
              <w:rPr>
                <w:sz w:val="14"/>
                <w:szCs w:val="14"/>
              </w:rPr>
              <w:t>среда</w:t>
            </w:r>
          </w:p>
        </w:tc>
        <w:tc>
          <w:tcPr>
            <w:tcW w:w="4710" w:type="dxa"/>
            <w:hideMark/>
          </w:tcPr>
          <w:p w:rsidR="00C633E0" w:rsidRPr="001C53C8" w:rsidRDefault="00C633E0" w:rsidP="00A003E5">
            <w:pPr>
              <w:pStyle w:val="ConsPlusNormal"/>
              <w:widowControl/>
              <w:ind w:left="-142" w:right="-126" w:hanging="8"/>
              <w:jc w:val="both"/>
              <w:rPr>
                <w:sz w:val="14"/>
                <w:szCs w:val="14"/>
              </w:rPr>
            </w:pPr>
            <w:r w:rsidRPr="001C53C8">
              <w:rPr>
                <w:sz w:val="14"/>
                <w:szCs w:val="14"/>
              </w:rPr>
              <w:t>- 08.00 - 17.00, перерыв 12.00 - 13.00;</w:t>
            </w:r>
          </w:p>
        </w:tc>
      </w:tr>
      <w:tr w:rsidR="00C633E0" w:rsidRPr="001C53C8" w:rsidTr="00C633E0">
        <w:tc>
          <w:tcPr>
            <w:tcW w:w="1900" w:type="dxa"/>
            <w:hideMark/>
          </w:tcPr>
          <w:p w:rsidR="00C633E0" w:rsidRPr="001C53C8" w:rsidRDefault="00C633E0" w:rsidP="00A003E5">
            <w:pPr>
              <w:pStyle w:val="ConsPlusNormal"/>
              <w:widowControl/>
              <w:ind w:left="-142" w:right="-126" w:firstLine="0"/>
              <w:jc w:val="both"/>
              <w:rPr>
                <w:sz w:val="14"/>
                <w:szCs w:val="14"/>
              </w:rPr>
            </w:pPr>
            <w:r w:rsidRPr="001C53C8">
              <w:rPr>
                <w:sz w:val="14"/>
                <w:szCs w:val="14"/>
              </w:rPr>
              <w:t>четверг</w:t>
            </w:r>
          </w:p>
        </w:tc>
        <w:tc>
          <w:tcPr>
            <w:tcW w:w="4710" w:type="dxa"/>
            <w:hideMark/>
          </w:tcPr>
          <w:p w:rsidR="00C633E0" w:rsidRPr="001C53C8" w:rsidRDefault="00C633E0" w:rsidP="00A003E5">
            <w:pPr>
              <w:pStyle w:val="ConsPlusNormal"/>
              <w:widowControl/>
              <w:ind w:left="-142" w:right="-126" w:hanging="8"/>
              <w:jc w:val="both"/>
              <w:rPr>
                <w:sz w:val="14"/>
                <w:szCs w:val="14"/>
              </w:rPr>
            </w:pPr>
            <w:r w:rsidRPr="001C53C8">
              <w:rPr>
                <w:sz w:val="14"/>
                <w:szCs w:val="14"/>
              </w:rPr>
              <w:t>- 08.00 - 17.00, перерыв 12.00 - 13.00;</w:t>
            </w:r>
          </w:p>
        </w:tc>
      </w:tr>
      <w:tr w:rsidR="00C633E0" w:rsidRPr="001C53C8" w:rsidTr="00C633E0">
        <w:tc>
          <w:tcPr>
            <w:tcW w:w="1900" w:type="dxa"/>
            <w:hideMark/>
          </w:tcPr>
          <w:p w:rsidR="00C633E0" w:rsidRPr="001C53C8" w:rsidRDefault="00C633E0" w:rsidP="00A003E5">
            <w:pPr>
              <w:pStyle w:val="ConsPlusNormal"/>
              <w:widowControl/>
              <w:ind w:left="-142" w:right="-126" w:firstLine="0"/>
              <w:jc w:val="both"/>
              <w:rPr>
                <w:sz w:val="14"/>
                <w:szCs w:val="14"/>
              </w:rPr>
            </w:pPr>
            <w:r w:rsidRPr="001C53C8">
              <w:rPr>
                <w:sz w:val="14"/>
                <w:szCs w:val="14"/>
              </w:rPr>
              <w:t>пятница</w:t>
            </w:r>
          </w:p>
        </w:tc>
        <w:tc>
          <w:tcPr>
            <w:tcW w:w="4710" w:type="dxa"/>
            <w:hideMark/>
          </w:tcPr>
          <w:p w:rsidR="00C633E0" w:rsidRPr="001C53C8" w:rsidRDefault="00C633E0" w:rsidP="00A003E5">
            <w:pPr>
              <w:pStyle w:val="ConsPlusNormal"/>
              <w:widowControl/>
              <w:ind w:left="-142" w:right="-126" w:hanging="8"/>
              <w:jc w:val="both"/>
              <w:rPr>
                <w:sz w:val="14"/>
                <w:szCs w:val="14"/>
              </w:rPr>
            </w:pPr>
            <w:r w:rsidRPr="001C53C8">
              <w:rPr>
                <w:sz w:val="14"/>
                <w:szCs w:val="14"/>
              </w:rPr>
              <w:t>- 08.00 - 17.00, перерыв 12.00 - 13.00;</w:t>
            </w:r>
          </w:p>
        </w:tc>
      </w:tr>
      <w:tr w:rsidR="00C633E0" w:rsidRPr="001C53C8" w:rsidTr="00C633E0">
        <w:tc>
          <w:tcPr>
            <w:tcW w:w="1900" w:type="dxa"/>
            <w:hideMark/>
          </w:tcPr>
          <w:p w:rsidR="00C633E0" w:rsidRPr="001C53C8" w:rsidRDefault="00C633E0" w:rsidP="00A003E5">
            <w:pPr>
              <w:pStyle w:val="ConsPlusNormal"/>
              <w:widowControl/>
              <w:ind w:left="-142" w:right="-126" w:firstLine="0"/>
              <w:jc w:val="both"/>
              <w:rPr>
                <w:sz w:val="14"/>
                <w:szCs w:val="14"/>
              </w:rPr>
            </w:pPr>
            <w:r w:rsidRPr="001C53C8">
              <w:rPr>
                <w:sz w:val="14"/>
                <w:szCs w:val="14"/>
              </w:rPr>
              <w:t>суббота</w:t>
            </w:r>
          </w:p>
        </w:tc>
        <w:tc>
          <w:tcPr>
            <w:tcW w:w="4710" w:type="dxa"/>
            <w:hideMark/>
          </w:tcPr>
          <w:p w:rsidR="00C633E0" w:rsidRPr="001C53C8" w:rsidRDefault="00C633E0" w:rsidP="00A003E5">
            <w:pPr>
              <w:pStyle w:val="ConsPlusNormal"/>
              <w:widowControl/>
              <w:ind w:left="-142" w:right="-126" w:hanging="8"/>
              <w:jc w:val="both"/>
              <w:rPr>
                <w:sz w:val="14"/>
                <w:szCs w:val="14"/>
              </w:rPr>
            </w:pPr>
            <w:r w:rsidRPr="001C53C8">
              <w:rPr>
                <w:sz w:val="14"/>
                <w:szCs w:val="14"/>
              </w:rPr>
              <w:t>- выходной день;</w:t>
            </w:r>
          </w:p>
        </w:tc>
      </w:tr>
      <w:tr w:rsidR="00C633E0" w:rsidRPr="001C53C8" w:rsidTr="00C633E0">
        <w:tc>
          <w:tcPr>
            <w:tcW w:w="1900" w:type="dxa"/>
            <w:hideMark/>
          </w:tcPr>
          <w:p w:rsidR="00C633E0" w:rsidRPr="001C53C8" w:rsidRDefault="00C633E0" w:rsidP="00A003E5">
            <w:pPr>
              <w:pStyle w:val="ConsPlusNormal"/>
              <w:widowControl/>
              <w:ind w:left="-142" w:right="-126" w:firstLine="0"/>
              <w:jc w:val="both"/>
              <w:rPr>
                <w:sz w:val="14"/>
                <w:szCs w:val="14"/>
              </w:rPr>
            </w:pPr>
            <w:r w:rsidRPr="001C53C8">
              <w:rPr>
                <w:sz w:val="14"/>
                <w:szCs w:val="14"/>
              </w:rPr>
              <w:t>воскресенье</w:t>
            </w:r>
          </w:p>
        </w:tc>
        <w:tc>
          <w:tcPr>
            <w:tcW w:w="4710" w:type="dxa"/>
            <w:hideMark/>
          </w:tcPr>
          <w:p w:rsidR="00C633E0" w:rsidRPr="001C53C8" w:rsidRDefault="00C633E0" w:rsidP="00A003E5">
            <w:pPr>
              <w:pStyle w:val="ConsPlusNormal"/>
              <w:widowControl/>
              <w:ind w:left="-142" w:right="-126" w:hanging="8"/>
              <w:jc w:val="both"/>
              <w:rPr>
                <w:sz w:val="14"/>
                <w:szCs w:val="14"/>
              </w:rPr>
            </w:pPr>
            <w:r w:rsidRPr="001C53C8">
              <w:rPr>
                <w:sz w:val="14"/>
                <w:szCs w:val="14"/>
              </w:rPr>
              <w:t>-  выходной день.</w:t>
            </w:r>
          </w:p>
        </w:tc>
      </w:tr>
    </w:tbl>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1.3.2. Способы и порядок получения информации о правилах предоставления муниципальной услуги:</w:t>
      </w:r>
    </w:p>
    <w:p w:rsidR="00C633E0" w:rsidRPr="001C53C8" w:rsidRDefault="00C633E0" w:rsidP="00A003E5">
      <w:pPr>
        <w:tabs>
          <w:tab w:val="left" w:pos="0"/>
          <w:tab w:val="left" w:pos="709"/>
        </w:tabs>
        <w:ind w:left="-142" w:right="-126" w:firstLine="300"/>
        <w:jc w:val="both"/>
        <w:rPr>
          <w:rFonts w:ascii="Arial" w:hAnsi="Arial" w:cs="Arial"/>
          <w:sz w:val="14"/>
          <w:szCs w:val="14"/>
        </w:rPr>
      </w:pPr>
      <w:r w:rsidRPr="001C53C8">
        <w:rPr>
          <w:rFonts w:ascii="Arial" w:hAnsi="Arial" w:cs="Arial"/>
          <w:sz w:val="14"/>
          <w:szCs w:val="14"/>
        </w:rPr>
        <w:t xml:space="preserve">Информацию о правилах предоставления муниципальной услуги заявитель может получить следующими способами: </w:t>
      </w:r>
    </w:p>
    <w:p w:rsidR="00C633E0" w:rsidRPr="001C53C8" w:rsidRDefault="00C633E0" w:rsidP="00A003E5">
      <w:pPr>
        <w:pStyle w:val="ConsPlusNormal"/>
        <w:widowControl/>
        <w:ind w:left="-142" w:right="-126" w:firstLine="300"/>
        <w:jc w:val="both"/>
        <w:rPr>
          <w:sz w:val="14"/>
          <w:szCs w:val="14"/>
        </w:rPr>
      </w:pPr>
      <w:r w:rsidRPr="001C53C8">
        <w:rPr>
          <w:sz w:val="14"/>
          <w:szCs w:val="14"/>
        </w:rPr>
        <w:t>лично;</w:t>
      </w:r>
    </w:p>
    <w:p w:rsidR="00C633E0" w:rsidRPr="001C53C8" w:rsidRDefault="00C633E0" w:rsidP="00A003E5">
      <w:pPr>
        <w:pStyle w:val="ConsPlusNormal"/>
        <w:widowControl/>
        <w:ind w:left="-142" w:right="-126" w:firstLine="300"/>
        <w:jc w:val="both"/>
        <w:rPr>
          <w:sz w:val="14"/>
          <w:szCs w:val="14"/>
        </w:rPr>
      </w:pPr>
      <w:r w:rsidRPr="001C53C8">
        <w:rPr>
          <w:sz w:val="14"/>
          <w:szCs w:val="14"/>
        </w:rPr>
        <w:t>посредством телефонной, факсимильной связи;</w:t>
      </w:r>
    </w:p>
    <w:p w:rsidR="00C633E0" w:rsidRPr="001C53C8" w:rsidRDefault="00C633E0" w:rsidP="00A003E5">
      <w:pPr>
        <w:pStyle w:val="ConsPlusNormal"/>
        <w:widowControl/>
        <w:ind w:left="-142" w:right="-126" w:firstLine="300"/>
        <w:jc w:val="both"/>
        <w:rPr>
          <w:sz w:val="14"/>
          <w:szCs w:val="14"/>
        </w:rPr>
      </w:pPr>
      <w:r w:rsidRPr="001C53C8">
        <w:rPr>
          <w:sz w:val="14"/>
          <w:szCs w:val="14"/>
        </w:rPr>
        <w:t xml:space="preserve">посредством электронной связи, </w:t>
      </w:r>
    </w:p>
    <w:p w:rsidR="00C633E0" w:rsidRPr="001C53C8" w:rsidRDefault="00C633E0" w:rsidP="00A003E5">
      <w:pPr>
        <w:pStyle w:val="ConsPlusNormal"/>
        <w:widowControl/>
        <w:ind w:left="-142" w:right="-126" w:firstLine="300"/>
        <w:jc w:val="both"/>
        <w:rPr>
          <w:sz w:val="14"/>
          <w:szCs w:val="14"/>
        </w:rPr>
      </w:pPr>
      <w:r w:rsidRPr="001C53C8">
        <w:rPr>
          <w:sz w:val="14"/>
          <w:szCs w:val="14"/>
        </w:rPr>
        <w:t>посредством почтовой связи;</w:t>
      </w:r>
    </w:p>
    <w:p w:rsidR="00C633E0" w:rsidRPr="001C53C8" w:rsidRDefault="00C633E0" w:rsidP="00A003E5">
      <w:pPr>
        <w:pStyle w:val="ConsPlusNormal"/>
        <w:widowControl/>
        <w:ind w:left="-142" w:right="-126" w:firstLine="300"/>
        <w:jc w:val="both"/>
        <w:rPr>
          <w:sz w:val="14"/>
          <w:szCs w:val="14"/>
        </w:rPr>
      </w:pPr>
      <w:r w:rsidRPr="001C53C8">
        <w:rPr>
          <w:sz w:val="14"/>
          <w:szCs w:val="14"/>
        </w:rPr>
        <w:t xml:space="preserve">на информационных стендах в помещениях </w:t>
      </w:r>
      <w:r w:rsidRPr="001C53C8">
        <w:rPr>
          <w:iCs/>
          <w:sz w:val="14"/>
          <w:szCs w:val="14"/>
        </w:rPr>
        <w:t>Уполномоченного органа, МФЦ</w:t>
      </w:r>
      <w:r w:rsidRPr="001C53C8">
        <w:rPr>
          <w:sz w:val="14"/>
          <w:szCs w:val="14"/>
        </w:rPr>
        <w:t>;</w:t>
      </w:r>
    </w:p>
    <w:p w:rsidR="00C633E0" w:rsidRPr="001C53C8" w:rsidRDefault="00C633E0" w:rsidP="00A003E5">
      <w:pPr>
        <w:pStyle w:val="ConsPlusNormal"/>
        <w:widowControl/>
        <w:ind w:left="-142" w:right="-126" w:firstLine="300"/>
        <w:jc w:val="both"/>
        <w:rPr>
          <w:sz w:val="14"/>
          <w:szCs w:val="14"/>
        </w:rPr>
      </w:pPr>
      <w:r w:rsidRPr="001C53C8">
        <w:rPr>
          <w:sz w:val="14"/>
          <w:szCs w:val="14"/>
        </w:rPr>
        <w:t xml:space="preserve">в информационно-телекоммуникационных сетях общего пользования: </w:t>
      </w:r>
    </w:p>
    <w:p w:rsidR="00C633E0" w:rsidRPr="001C53C8" w:rsidRDefault="00C633E0" w:rsidP="00A003E5">
      <w:pPr>
        <w:pStyle w:val="ConsPlusNormal"/>
        <w:widowControl/>
        <w:ind w:left="-142" w:right="-126" w:firstLine="300"/>
        <w:jc w:val="both"/>
        <w:rPr>
          <w:sz w:val="14"/>
          <w:szCs w:val="14"/>
        </w:rPr>
      </w:pPr>
      <w:r w:rsidRPr="001C53C8">
        <w:rPr>
          <w:sz w:val="14"/>
          <w:szCs w:val="14"/>
        </w:rPr>
        <w:t xml:space="preserve">на официальном сайте </w:t>
      </w:r>
      <w:r w:rsidRPr="001C53C8">
        <w:rPr>
          <w:iCs/>
          <w:sz w:val="14"/>
          <w:szCs w:val="14"/>
        </w:rPr>
        <w:t>Уполномоченного органа, МФЦ</w:t>
      </w:r>
      <w:r w:rsidRPr="001C53C8">
        <w:rPr>
          <w:sz w:val="14"/>
          <w:szCs w:val="14"/>
        </w:rPr>
        <w:t xml:space="preserve">:     </w:t>
      </w:r>
    </w:p>
    <w:p w:rsidR="00C633E0" w:rsidRPr="001C53C8" w:rsidRDefault="00C633E0" w:rsidP="00A003E5">
      <w:pPr>
        <w:pStyle w:val="ConsPlusNormal"/>
        <w:widowControl/>
        <w:ind w:left="-142" w:right="-126" w:firstLine="300"/>
        <w:jc w:val="both"/>
        <w:rPr>
          <w:sz w:val="14"/>
          <w:szCs w:val="14"/>
        </w:rPr>
      </w:pPr>
      <w:r w:rsidRPr="001C53C8">
        <w:rPr>
          <w:sz w:val="14"/>
          <w:szCs w:val="14"/>
        </w:rPr>
        <w:t>на Едином портале государственных и муниципальных услуг (функций);</w:t>
      </w:r>
    </w:p>
    <w:p w:rsidR="00C633E0" w:rsidRPr="001C53C8" w:rsidRDefault="00C633E0"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w:t>
      </w:r>
      <w:r w:rsidRPr="001C53C8">
        <w:rPr>
          <w:rFonts w:ascii="Arial" w:hAnsi="Arial" w:cs="Arial"/>
          <w:sz w:val="14"/>
          <w:szCs w:val="14"/>
        </w:rPr>
        <w:t>е</w:t>
      </w:r>
      <w:r w:rsidRPr="001C53C8">
        <w:rPr>
          <w:rFonts w:ascii="Arial" w:hAnsi="Arial" w:cs="Arial"/>
          <w:sz w:val="14"/>
          <w:szCs w:val="14"/>
        </w:rPr>
        <w:t xml:space="preserve">нии размещается </w:t>
      </w:r>
      <w:proofErr w:type="gramStart"/>
      <w:r w:rsidRPr="001C53C8">
        <w:rPr>
          <w:rFonts w:ascii="Arial" w:hAnsi="Arial" w:cs="Arial"/>
          <w:sz w:val="14"/>
          <w:szCs w:val="14"/>
        </w:rPr>
        <w:t>на</w:t>
      </w:r>
      <w:proofErr w:type="gramEnd"/>
      <w:r w:rsidRPr="001C53C8">
        <w:rPr>
          <w:rFonts w:ascii="Arial" w:hAnsi="Arial" w:cs="Arial"/>
          <w:sz w:val="14"/>
          <w:szCs w:val="14"/>
        </w:rPr>
        <w:t>:</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 xml:space="preserve">информационных </w:t>
      </w:r>
      <w:proofErr w:type="gramStart"/>
      <w:r w:rsidRPr="001C53C8">
        <w:rPr>
          <w:rFonts w:ascii="Arial" w:hAnsi="Arial" w:cs="Arial"/>
          <w:sz w:val="14"/>
          <w:szCs w:val="14"/>
        </w:rPr>
        <w:t>стендах</w:t>
      </w:r>
      <w:proofErr w:type="gramEnd"/>
      <w:r w:rsidRPr="001C53C8">
        <w:rPr>
          <w:rFonts w:ascii="Arial" w:hAnsi="Arial" w:cs="Arial"/>
          <w:sz w:val="14"/>
          <w:szCs w:val="14"/>
        </w:rPr>
        <w:t xml:space="preserve"> </w:t>
      </w:r>
      <w:r w:rsidRPr="001C53C8">
        <w:rPr>
          <w:rFonts w:ascii="Arial" w:hAnsi="Arial" w:cs="Arial"/>
          <w:iCs/>
          <w:sz w:val="14"/>
          <w:szCs w:val="14"/>
        </w:rPr>
        <w:t>Уполномоченного органа, МФЦ</w:t>
      </w:r>
      <w:r w:rsidRPr="001C53C8">
        <w:rPr>
          <w:rFonts w:ascii="Arial" w:hAnsi="Arial" w:cs="Arial"/>
          <w:sz w:val="14"/>
          <w:szCs w:val="14"/>
        </w:rPr>
        <w:t xml:space="preserve">; </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 xml:space="preserve">в средствах массовой информации; </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 xml:space="preserve">на официальном Интернет-сайте </w:t>
      </w:r>
      <w:r w:rsidRPr="001C53C8">
        <w:rPr>
          <w:rFonts w:ascii="Arial" w:hAnsi="Arial" w:cs="Arial"/>
          <w:iCs/>
          <w:sz w:val="14"/>
          <w:szCs w:val="14"/>
        </w:rPr>
        <w:t>Уполномоченного органа, МФЦ</w:t>
      </w:r>
      <w:r w:rsidRPr="001C53C8">
        <w:rPr>
          <w:rFonts w:ascii="Arial" w:hAnsi="Arial" w:cs="Arial"/>
          <w:sz w:val="14"/>
          <w:szCs w:val="14"/>
        </w:rPr>
        <w:t>;</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C633E0" w:rsidRPr="001C53C8" w:rsidRDefault="00C633E0" w:rsidP="00A003E5">
      <w:pPr>
        <w:pStyle w:val="ConsPlusNormal"/>
        <w:widowControl/>
        <w:ind w:left="-142" w:right="-126" w:firstLine="300"/>
        <w:jc w:val="both"/>
        <w:rPr>
          <w:sz w:val="14"/>
          <w:szCs w:val="14"/>
        </w:rPr>
      </w:pPr>
      <w:r w:rsidRPr="001C53C8">
        <w:rPr>
          <w:sz w:val="14"/>
          <w:szCs w:val="14"/>
        </w:rPr>
        <w:t xml:space="preserve">1.3.4. Информирование по вопросам предоставления муниципальной услуги осуществляется специалистами </w:t>
      </w:r>
      <w:r w:rsidRPr="001C53C8">
        <w:rPr>
          <w:iCs/>
          <w:sz w:val="14"/>
          <w:szCs w:val="14"/>
        </w:rPr>
        <w:t>Уполномоченного органа</w:t>
      </w:r>
      <w:r w:rsidRPr="001C53C8">
        <w:rPr>
          <w:sz w:val="14"/>
          <w:szCs w:val="14"/>
        </w:rPr>
        <w:t>, ответственными за информиров</w:t>
      </w:r>
      <w:r w:rsidRPr="001C53C8">
        <w:rPr>
          <w:sz w:val="14"/>
          <w:szCs w:val="14"/>
        </w:rPr>
        <w:t>а</w:t>
      </w:r>
      <w:r w:rsidRPr="001C53C8">
        <w:rPr>
          <w:sz w:val="14"/>
          <w:szCs w:val="14"/>
        </w:rPr>
        <w:t xml:space="preserve">ние. </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w:t>
      </w:r>
      <w:r w:rsidRPr="001C53C8">
        <w:rPr>
          <w:rFonts w:ascii="Arial" w:hAnsi="Arial" w:cs="Arial"/>
          <w:sz w:val="14"/>
          <w:szCs w:val="14"/>
        </w:rPr>
        <w:t>о</w:t>
      </w:r>
      <w:r w:rsidRPr="001C53C8">
        <w:rPr>
          <w:rFonts w:ascii="Arial" w:hAnsi="Arial" w:cs="Arial"/>
          <w:sz w:val="14"/>
          <w:szCs w:val="14"/>
        </w:rPr>
        <w:t>рые размещаются на официальном Интернет-сайте и на информационном стенде Уполномоченного органа</w:t>
      </w:r>
      <w:r w:rsidRPr="001C53C8">
        <w:rPr>
          <w:rFonts w:ascii="Arial" w:hAnsi="Arial" w:cs="Arial"/>
          <w:iCs/>
          <w:sz w:val="14"/>
          <w:szCs w:val="14"/>
        </w:rPr>
        <w:t>.</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hAnsi="Arial" w:cs="Arial"/>
          <w:sz w:val="14"/>
          <w:szCs w:val="14"/>
        </w:rPr>
        <w:t>1.3.5.</w:t>
      </w:r>
      <w:r w:rsidRPr="001C53C8">
        <w:rPr>
          <w:rFonts w:ascii="Arial" w:eastAsia="Arial Unicode MS" w:hAnsi="Arial" w:cs="Arial"/>
          <w:sz w:val="14"/>
          <w:szCs w:val="14"/>
        </w:rPr>
        <w:t xml:space="preserve"> Информирование о правилах предоставления муниципальной услуги осуществляется по следующим вопросам:</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место нахождения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его структурных подразделений, МФЦ;</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должностные лица и муниципальные служащие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xml:space="preserve">, уполномоченные </w:t>
      </w:r>
      <w:r w:rsidRPr="001C53C8">
        <w:rPr>
          <w:rFonts w:ascii="Arial" w:hAnsi="Arial" w:cs="Arial"/>
          <w:sz w:val="14"/>
          <w:szCs w:val="14"/>
        </w:rPr>
        <w:t>предоставлять муниципальную услугу и</w:t>
      </w:r>
      <w:r w:rsidRPr="001C53C8">
        <w:rPr>
          <w:rFonts w:ascii="Arial" w:eastAsia="Arial Unicode MS" w:hAnsi="Arial" w:cs="Arial"/>
          <w:sz w:val="14"/>
          <w:szCs w:val="14"/>
        </w:rPr>
        <w:t xml:space="preserve"> номера контактных телефонов; </w:t>
      </w:r>
    </w:p>
    <w:p w:rsidR="00C633E0" w:rsidRPr="001C53C8" w:rsidRDefault="00C633E0" w:rsidP="00A003E5">
      <w:pPr>
        <w:autoSpaceDE w:val="0"/>
        <w:autoSpaceDN w:val="0"/>
        <w:adjustRightInd w:val="0"/>
        <w:ind w:left="-142" w:right="-126" w:firstLine="300"/>
        <w:jc w:val="both"/>
        <w:rPr>
          <w:rFonts w:ascii="Arial" w:hAnsi="Arial" w:cs="Arial"/>
          <w:i/>
          <w:iCs/>
          <w:sz w:val="14"/>
          <w:szCs w:val="14"/>
        </w:rPr>
      </w:pPr>
      <w:r w:rsidRPr="001C53C8">
        <w:rPr>
          <w:rFonts w:ascii="Arial" w:eastAsia="Arial Unicode MS" w:hAnsi="Arial" w:cs="Arial"/>
          <w:sz w:val="14"/>
          <w:szCs w:val="14"/>
        </w:rPr>
        <w:t xml:space="preserve">график работы </w:t>
      </w:r>
      <w:r w:rsidRPr="001C53C8">
        <w:rPr>
          <w:rFonts w:ascii="Arial" w:hAnsi="Arial" w:cs="Arial"/>
          <w:iCs/>
          <w:sz w:val="14"/>
          <w:szCs w:val="14"/>
        </w:rPr>
        <w:t>Уполномоченного органа, МФЦ;</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адрес Интернет-сайтов </w:t>
      </w:r>
      <w:r w:rsidRPr="001C53C8">
        <w:rPr>
          <w:rFonts w:ascii="Arial" w:hAnsi="Arial" w:cs="Arial"/>
          <w:iCs/>
          <w:sz w:val="14"/>
          <w:szCs w:val="14"/>
        </w:rPr>
        <w:t>Уполномоченного органа, МФЦ;</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адрес электронной почты </w:t>
      </w:r>
      <w:r w:rsidRPr="001C53C8">
        <w:rPr>
          <w:rFonts w:ascii="Arial" w:hAnsi="Arial" w:cs="Arial"/>
          <w:iCs/>
          <w:sz w:val="14"/>
          <w:szCs w:val="14"/>
        </w:rPr>
        <w:t>Уполномоченного органа, МФЦ;</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hAnsi="Arial" w:cs="Arial"/>
          <w:sz w:val="14"/>
          <w:szCs w:val="1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w:t>
      </w:r>
      <w:r w:rsidRPr="001C53C8">
        <w:rPr>
          <w:rFonts w:ascii="Arial" w:hAnsi="Arial" w:cs="Arial"/>
          <w:sz w:val="14"/>
          <w:szCs w:val="14"/>
        </w:rPr>
        <w:t>и</w:t>
      </w:r>
      <w:r w:rsidRPr="001C53C8">
        <w:rPr>
          <w:rFonts w:ascii="Arial" w:hAnsi="Arial" w:cs="Arial"/>
          <w:sz w:val="14"/>
          <w:szCs w:val="14"/>
        </w:rPr>
        <w:t>нятия нормативного правового акта);</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ход предоставления муниципальной услуги;</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административные процедуры предоставления муниципальной услуги;</w:t>
      </w:r>
    </w:p>
    <w:p w:rsidR="00C633E0" w:rsidRPr="001C53C8" w:rsidRDefault="00C633E0" w:rsidP="00A003E5">
      <w:pPr>
        <w:tabs>
          <w:tab w:val="left" w:pos="540"/>
        </w:tabs>
        <w:ind w:left="-142" w:right="-126" w:firstLine="300"/>
        <w:jc w:val="both"/>
        <w:rPr>
          <w:rFonts w:ascii="Arial" w:hAnsi="Arial" w:cs="Arial"/>
          <w:sz w:val="14"/>
          <w:szCs w:val="14"/>
        </w:rPr>
      </w:pPr>
      <w:r w:rsidRPr="001C53C8">
        <w:rPr>
          <w:rFonts w:ascii="Arial" w:hAnsi="Arial" w:cs="Arial"/>
          <w:sz w:val="14"/>
          <w:szCs w:val="14"/>
        </w:rPr>
        <w:t>срок предоставления муниципальной услуги;</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порядок и формы </w:t>
      </w:r>
      <w:proofErr w:type="gramStart"/>
      <w:r w:rsidRPr="001C53C8">
        <w:rPr>
          <w:rFonts w:ascii="Arial" w:eastAsia="Arial Unicode MS" w:hAnsi="Arial" w:cs="Arial"/>
          <w:sz w:val="14"/>
          <w:szCs w:val="14"/>
        </w:rPr>
        <w:t>контроля за</w:t>
      </w:r>
      <w:proofErr w:type="gramEnd"/>
      <w:r w:rsidRPr="001C53C8">
        <w:rPr>
          <w:rFonts w:ascii="Arial" w:eastAsia="Arial Unicode MS" w:hAnsi="Arial" w:cs="Arial"/>
          <w:sz w:val="14"/>
          <w:szCs w:val="14"/>
        </w:rPr>
        <w:t xml:space="preserve"> предоставлением муниципальной услуги;</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основания для отказа в предоставлении муниципальной услуги;</w:t>
      </w:r>
    </w:p>
    <w:p w:rsidR="00C633E0" w:rsidRPr="001C53C8" w:rsidRDefault="00C633E0"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досудебный и судебный порядок обжалования действий (бездействия) должностных лиц и муниципальных служащих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ответственных за пред</w:t>
      </w:r>
      <w:r w:rsidRPr="001C53C8">
        <w:rPr>
          <w:rFonts w:ascii="Arial" w:eastAsia="Arial Unicode MS" w:hAnsi="Arial" w:cs="Arial"/>
          <w:sz w:val="14"/>
          <w:szCs w:val="14"/>
        </w:rPr>
        <w:t>о</w:t>
      </w:r>
      <w:r w:rsidRPr="001C53C8">
        <w:rPr>
          <w:rFonts w:ascii="Arial" w:eastAsia="Arial Unicode MS" w:hAnsi="Arial" w:cs="Arial"/>
          <w:sz w:val="14"/>
          <w:szCs w:val="14"/>
        </w:rPr>
        <w:t>ставление муниципальной услуги, а также решений, принятых в ходе предоставления муниципальной услуги.</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иная информация о деятельности </w:t>
      </w:r>
      <w:r w:rsidRPr="001C53C8">
        <w:rPr>
          <w:rFonts w:ascii="Arial" w:hAnsi="Arial" w:cs="Arial"/>
          <w:iCs/>
          <w:sz w:val="14"/>
          <w:szCs w:val="14"/>
        </w:rPr>
        <w:t>Уполномоченного органа</w:t>
      </w:r>
      <w:r w:rsidRPr="001C53C8">
        <w:rPr>
          <w:rFonts w:ascii="Arial" w:hAnsi="Arial" w:cs="Arial"/>
          <w:sz w:val="14"/>
          <w:szCs w:val="14"/>
        </w:rPr>
        <w:t>, в соответствии с Федеральным законом от 9 февраля 2009 года № 8-ФЗ «Об обеспечении доступа к инфо</w:t>
      </w:r>
      <w:r w:rsidRPr="001C53C8">
        <w:rPr>
          <w:rFonts w:ascii="Arial" w:hAnsi="Arial" w:cs="Arial"/>
          <w:sz w:val="14"/>
          <w:szCs w:val="14"/>
        </w:rPr>
        <w:t>р</w:t>
      </w:r>
      <w:r w:rsidRPr="001C53C8">
        <w:rPr>
          <w:rFonts w:ascii="Arial" w:hAnsi="Arial" w:cs="Arial"/>
          <w:sz w:val="14"/>
          <w:szCs w:val="14"/>
        </w:rPr>
        <w:t>мации о деятельности государственных органов и органов местного самоуправления».</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 Информирование (консультирование) осуществляется специалистами Уполномоченного органа (МФЦ), ответственными за информирование, при обращении заяв</w:t>
      </w:r>
      <w:r w:rsidRPr="001C53C8">
        <w:rPr>
          <w:rFonts w:ascii="Arial" w:hAnsi="Arial" w:cs="Arial"/>
          <w:sz w:val="14"/>
          <w:szCs w:val="14"/>
        </w:rPr>
        <w:t>и</w:t>
      </w:r>
      <w:r w:rsidRPr="001C53C8">
        <w:rPr>
          <w:rFonts w:ascii="Arial" w:hAnsi="Arial" w:cs="Arial"/>
          <w:sz w:val="14"/>
          <w:szCs w:val="14"/>
        </w:rPr>
        <w:t>телей за информацией лично, по телефону, посредством почты или электронной почты.</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Информирование проводится на русском языке в форме: индивидуального и публичного информирования.</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1.3.6.1. Индивидуальное устное информирование осуществляется должностными лицами, ответственными за информирование, при обращении заявителей за информ</w:t>
      </w:r>
      <w:r w:rsidRPr="001C53C8">
        <w:rPr>
          <w:rFonts w:ascii="Arial" w:hAnsi="Arial" w:cs="Arial"/>
          <w:sz w:val="14"/>
          <w:szCs w:val="14"/>
        </w:rPr>
        <w:t>а</w:t>
      </w:r>
      <w:r w:rsidRPr="001C53C8">
        <w:rPr>
          <w:rFonts w:ascii="Arial" w:hAnsi="Arial" w:cs="Arial"/>
          <w:sz w:val="14"/>
          <w:szCs w:val="14"/>
        </w:rPr>
        <w:t>цией лично или по телефону.</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w:t>
      </w:r>
      <w:r w:rsidRPr="001C53C8">
        <w:rPr>
          <w:rFonts w:ascii="Arial" w:hAnsi="Arial" w:cs="Arial"/>
          <w:sz w:val="14"/>
          <w:szCs w:val="14"/>
        </w:rPr>
        <w:t>и</w:t>
      </w:r>
      <w:r w:rsidRPr="001C53C8">
        <w:rPr>
          <w:rFonts w:ascii="Arial" w:hAnsi="Arial" w:cs="Arial"/>
          <w:sz w:val="14"/>
          <w:szCs w:val="14"/>
        </w:rPr>
        <w:t>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w:t>
      </w:r>
      <w:r w:rsidRPr="001C53C8">
        <w:rPr>
          <w:rFonts w:ascii="Arial" w:hAnsi="Arial" w:cs="Arial"/>
          <w:sz w:val="14"/>
          <w:szCs w:val="14"/>
        </w:rPr>
        <w:t>ж</w:t>
      </w:r>
      <w:r w:rsidRPr="001C53C8">
        <w:rPr>
          <w:rFonts w:ascii="Arial" w:hAnsi="Arial" w:cs="Arial"/>
          <w:sz w:val="14"/>
          <w:szCs w:val="14"/>
        </w:rPr>
        <w:t>ность ответного звонка специалиста, ответственного за информирование, заявителю для разъяснения.</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633E0" w:rsidRPr="001C53C8" w:rsidRDefault="00C633E0" w:rsidP="00A003E5">
      <w:pPr>
        <w:pStyle w:val="23"/>
        <w:spacing w:after="0" w:line="240" w:lineRule="auto"/>
        <w:ind w:left="-142" w:right="-126" w:firstLine="300"/>
        <w:rPr>
          <w:rFonts w:ascii="Arial" w:hAnsi="Arial" w:cs="Arial"/>
          <w:sz w:val="14"/>
          <w:szCs w:val="14"/>
        </w:rPr>
      </w:pPr>
      <w:r w:rsidRPr="001C53C8">
        <w:rPr>
          <w:rFonts w:ascii="Arial" w:hAnsi="Arial" w:cs="Arial"/>
          <w:sz w:val="14"/>
          <w:szCs w:val="1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633E0" w:rsidRPr="001C53C8" w:rsidRDefault="00C633E0" w:rsidP="00A003E5">
      <w:pPr>
        <w:tabs>
          <w:tab w:val="left" w:pos="0"/>
          <w:tab w:val="left" w:pos="1300"/>
          <w:tab w:val="left" w:pos="150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w:t>
      </w:r>
      <w:r w:rsidRPr="001C53C8">
        <w:rPr>
          <w:rFonts w:ascii="Arial" w:hAnsi="Arial" w:cs="Arial"/>
          <w:sz w:val="14"/>
          <w:szCs w:val="14"/>
        </w:rPr>
        <w:t>и</w:t>
      </w:r>
      <w:r w:rsidRPr="001C53C8">
        <w:rPr>
          <w:rFonts w:ascii="Arial" w:hAnsi="Arial" w:cs="Arial"/>
          <w:sz w:val="14"/>
          <w:szCs w:val="14"/>
        </w:rPr>
        <w:t>мости от способа обращения заявителя за информацией.</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w:t>
      </w:r>
      <w:r w:rsidRPr="001C53C8">
        <w:rPr>
          <w:rFonts w:ascii="Arial" w:hAnsi="Arial" w:cs="Arial"/>
          <w:sz w:val="14"/>
          <w:szCs w:val="14"/>
        </w:rPr>
        <w:t>е</w:t>
      </w:r>
      <w:r w:rsidRPr="001C53C8">
        <w:rPr>
          <w:rFonts w:ascii="Arial" w:hAnsi="Arial" w:cs="Arial"/>
          <w:sz w:val="14"/>
          <w:szCs w:val="14"/>
        </w:rPr>
        <w:t xml:space="preserve">лем </w:t>
      </w:r>
      <w:r w:rsidRPr="001C53C8">
        <w:rPr>
          <w:rFonts w:ascii="Arial" w:hAnsi="Arial" w:cs="Arial"/>
          <w:iCs/>
          <w:sz w:val="14"/>
          <w:szCs w:val="14"/>
        </w:rPr>
        <w:t>Уполномоченного органа.</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1.3.6.3. Публичное устное информирование осуществляется посредством привлечения средств массовой информации – радио, телевидения. Выступления должнос</w:t>
      </w:r>
      <w:r w:rsidRPr="001C53C8">
        <w:rPr>
          <w:rFonts w:ascii="Arial" w:hAnsi="Arial" w:cs="Arial"/>
          <w:sz w:val="14"/>
          <w:szCs w:val="14"/>
        </w:rPr>
        <w:t>т</w:t>
      </w:r>
      <w:r w:rsidRPr="001C53C8">
        <w:rPr>
          <w:rFonts w:ascii="Arial" w:hAnsi="Arial" w:cs="Arial"/>
          <w:sz w:val="14"/>
          <w:szCs w:val="14"/>
        </w:rPr>
        <w:t xml:space="preserve">ных лиц, ответственных за информирование, по радио и телевидению согласовываются с руководителем </w:t>
      </w:r>
      <w:r w:rsidRPr="001C53C8">
        <w:rPr>
          <w:rFonts w:ascii="Arial" w:hAnsi="Arial" w:cs="Arial"/>
          <w:iCs/>
          <w:sz w:val="14"/>
          <w:szCs w:val="14"/>
        </w:rPr>
        <w:t>Уполномоченного органа.</w:t>
      </w:r>
    </w:p>
    <w:p w:rsidR="00C633E0" w:rsidRPr="001C53C8" w:rsidRDefault="00C633E0" w:rsidP="00A003E5">
      <w:pPr>
        <w:pStyle w:val="ConsNormal"/>
        <w:tabs>
          <w:tab w:val="num" w:pos="0"/>
        </w:tabs>
        <w:ind w:left="-142" w:right="-126" w:firstLine="300"/>
        <w:jc w:val="both"/>
        <w:rPr>
          <w:rFonts w:cs="Arial"/>
          <w:sz w:val="14"/>
          <w:szCs w:val="14"/>
        </w:rPr>
      </w:pPr>
      <w:r w:rsidRPr="001C53C8">
        <w:rPr>
          <w:rFonts w:cs="Arial"/>
          <w:sz w:val="14"/>
          <w:szCs w:val="14"/>
        </w:rP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633E0" w:rsidRPr="001C53C8" w:rsidRDefault="00C633E0" w:rsidP="00A003E5">
      <w:pPr>
        <w:pStyle w:val="ConsPlusNormal"/>
        <w:widowControl/>
        <w:ind w:left="-142" w:right="-126" w:firstLine="300"/>
        <w:jc w:val="both"/>
        <w:rPr>
          <w:sz w:val="14"/>
          <w:szCs w:val="14"/>
        </w:rPr>
      </w:pPr>
      <w:r w:rsidRPr="001C53C8">
        <w:rPr>
          <w:sz w:val="14"/>
          <w:szCs w:val="14"/>
        </w:rPr>
        <w:t>в средствах массовой информации;</w:t>
      </w:r>
    </w:p>
    <w:p w:rsidR="00C633E0" w:rsidRPr="001C53C8" w:rsidRDefault="00C633E0" w:rsidP="00A003E5">
      <w:pPr>
        <w:pStyle w:val="ConsPlusNormal"/>
        <w:widowControl/>
        <w:ind w:left="-142" w:right="-126" w:firstLine="300"/>
        <w:jc w:val="both"/>
        <w:rPr>
          <w:sz w:val="14"/>
          <w:szCs w:val="14"/>
        </w:rPr>
      </w:pPr>
      <w:r w:rsidRPr="001C53C8">
        <w:rPr>
          <w:sz w:val="14"/>
          <w:szCs w:val="14"/>
        </w:rPr>
        <w:t>на официальном Интернет-сайте;</w:t>
      </w:r>
    </w:p>
    <w:p w:rsidR="00C633E0" w:rsidRPr="001C53C8" w:rsidRDefault="00C633E0" w:rsidP="00A003E5">
      <w:pPr>
        <w:pStyle w:val="ConsPlusNormal"/>
        <w:widowControl/>
        <w:ind w:left="-142" w:right="-126" w:firstLine="300"/>
        <w:jc w:val="both"/>
        <w:rPr>
          <w:sz w:val="14"/>
          <w:szCs w:val="14"/>
        </w:rPr>
      </w:pPr>
      <w:r w:rsidRPr="001C53C8">
        <w:rPr>
          <w:sz w:val="14"/>
          <w:szCs w:val="14"/>
        </w:rPr>
        <w:t>на Едином портале государственных и муниципальных услуг (функций);</w:t>
      </w:r>
    </w:p>
    <w:p w:rsidR="00C633E0" w:rsidRPr="001C53C8" w:rsidRDefault="00C633E0" w:rsidP="00A003E5">
      <w:pPr>
        <w:pStyle w:val="ConsPlusNormal"/>
        <w:widowControl/>
        <w:ind w:left="-142" w:right="-126" w:firstLine="300"/>
        <w:jc w:val="both"/>
        <w:rPr>
          <w:sz w:val="14"/>
          <w:szCs w:val="14"/>
        </w:rPr>
      </w:pPr>
      <w:r w:rsidRPr="001C53C8">
        <w:rPr>
          <w:sz w:val="14"/>
          <w:szCs w:val="14"/>
        </w:rPr>
        <w:t>на Портале государственных и муниципальных услуг (функций) Новгородской области;</w:t>
      </w:r>
    </w:p>
    <w:p w:rsidR="00C633E0" w:rsidRPr="001C53C8" w:rsidRDefault="00C633E0" w:rsidP="00A003E5">
      <w:pPr>
        <w:pStyle w:val="ConsPlusNormal"/>
        <w:widowControl/>
        <w:ind w:left="-142" w:right="-126" w:firstLine="300"/>
        <w:jc w:val="both"/>
        <w:rPr>
          <w:sz w:val="14"/>
          <w:szCs w:val="14"/>
        </w:rPr>
      </w:pPr>
      <w:r w:rsidRPr="001C53C8">
        <w:rPr>
          <w:sz w:val="14"/>
          <w:szCs w:val="14"/>
        </w:rPr>
        <w:t xml:space="preserve">на информационных стендах </w:t>
      </w:r>
      <w:r w:rsidRPr="001C53C8">
        <w:rPr>
          <w:iCs/>
          <w:sz w:val="14"/>
          <w:szCs w:val="14"/>
        </w:rPr>
        <w:t>Уполномоченного органа</w:t>
      </w:r>
      <w:r w:rsidRPr="001C53C8">
        <w:rPr>
          <w:sz w:val="14"/>
          <w:szCs w:val="14"/>
        </w:rPr>
        <w:t>, МФЦ.</w:t>
      </w:r>
    </w:p>
    <w:p w:rsidR="00C633E0" w:rsidRPr="001C53C8" w:rsidRDefault="00C633E0" w:rsidP="00A003E5">
      <w:pPr>
        <w:pStyle w:val="ConsNormal"/>
        <w:tabs>
          <w:tab w:val="num" w:pos="0"/>
        </w:tabs>
        <w:ind w:left="-142" w:right="-126" w:firstLine="300"/>
        <w:jc w:val="both"/>
        <w:rPr>
          <w:rFonts w:cs="Arial"/>
          <w:sz w:val="14"/>
          <w:szCs w:val="14"/>
        </w:rPr>
      </w:pPr>
      <w:r w:rsidRPr="001C53C8">
        <w:rPr>
          <w:rFonts w:cs="Arial"/>
          <w:sz w:val="14"/>
          <w:szCs w:val="14"/>
        </w:rPr>
        <w:t>Тексты информационных материалов печатаются удобным для чтения шрифтом (размер шрифта не менее № 14), без исправлений, наиболее важные положения выд</w:t>
      </w:r>
      <w:r w:rsidRPr="001C53C8">
        <w:rPr>
          <w:rFonts w:cs="Arial"/>
          <w:sz w:val="14"/>
          <w:szCs w:val="14"/>
        </w:rPr>
        <w:t>е</w:t>
      </w:r>
      <w:r w:rsidRPr="001C53C8">
        <w:rPr>
          <w:rFonts w:cs="Arial"/>
          <w:sz w:val="14"/>
          <w:szCs w:val="14"/>
        </w:rPr>
        <w:t>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C633E0" w:rsidRPr="001C53C8" w:rsidRDefault="00C633E0" w:rsidP="00A003E5">
      <w:pPr>
        <w:keepNext/>
        <w:tabs>
          <w:tab w:val="num" w:pos="0"/>
        </w:tabs>
        <w:ind w:left="-142" w:right="-126" w:firstLine="720"/>
        <w:jc w:val="center"/>
        <w:outlineLvl w:val="3"/>
        <w:rPr>
          <w:rFonts w:ascii="Arial" w:hAnsi="Arial" w:cs="Arial"/>
          <w:b/>
          <w:sz w:val="14"/>
          <w:szCs w:val="14"/>
        </w:rPr>
      </w:pPr>
      <w:r w:rsidRPr="001C53C8">
        <w:rPr>
          <w:rFonts w:ascii="Arial" w:hAnsi="Arial" w:cs="Arial"/>
          <w:b/>
          <w:sz w:val="14"/>
          <w:szCs w:val="14"/>
        </w:rPr>
        <w:t>2. Стандарт предоставления муниципальной услуги</w:t>
      </w:r>
    </w:p>
    <w:p w:rsidR="00C633E0" w:rsidRPr="001C53C8" w:rsidRDefault="00C633E0" w:rsidP="00A003E5">
      <w:pPr>
        <w:tabs>
          <w:tab w:val="left" w:pos="0"/>
        </w:tabs>
        <w:autoSpaceDE w:val="0"/>
        <w:autoSpaceDN w:val="0"/>
        <w:adjustRightInd w:val="0"/>
        <w:ind w:left="-142" w:right="-126" w:firstLine="200"/>
        <w:jc w:val="both"/>
        <w:rPr>
          <w:rFonts w:ascii="Arial" w:hAnsi="Arial" w:cs="Arial"/>
          <w:b/>
          <w:sz w:val="14"/>
          <w:szCs w:val="14"/>
        </w:rPr>
      </w:pPr>
      <w:r w:rsidRPr="001C53C8">
        <w:rPr>
          <w:rFonts w:ascii="Arial" w:hAnsi="Arial" w:cs="Arial"/>
          <w:b/>
          <w:sz w:val="14"/>
          <w:szCs w:val="14"/>
        </w:rPr>
        <w:t>2.1.</w:t>
      </w:r>
      <w:r w:rsidRPr="001C53C8">
        <w:rPr>
          <w:rFonts w:ascii="Arial" w:hAnsi="Arial" w:cs="Arial"/>
          <w:b/>
          <w:sz w:val="14"/>
          <w:szCs w:val="14"/>
        </w:rPr>
        <w:tab/>
        <w:t>Наименование муниципальной услуги</w:t>
      </w:r>
    </w:p>
    <w:p w:rsidR="00C633E0" w:rsidRPr="001C53C8" w:rsidRDefault="00C633E0" w:rsidP="00A003E5">
      <w:pPr>
        <w:ind w:left="-142" w:right="-126" w:firstLine="200"/>
        <w:jc w:val="both"/>
        <w:rPr>
          <w:rFonts w:ascii="Arial" w:hAnsi="Arial" w:cs="Arial"/>
          <w:sz w:val="14"/>
          <w:szCs w:val="14"/>
          <w:highlight w:val="yellow"/>
        </w:rPr>
      </w:pPr>
      <w:r w:rsidRPr="001C53C8">
        <w:rPr>
          <w:rFonts w:ascii="Arial" w:hAnsi="Arial" w:cs="Arial"/>
          <w:sz w:val="14"/>
          <w:szCs w:val="14"/>
        </w:rPr>
        <w:t>Наименование муниципальной услуги – Выдача разрешений на установку и эксплуатацию рекламных конструкций на территории Валдайского муниципального района, а</w:t>
      </w:r>
      <w:r w:rsidRPr="001C53C8">
        <w:rPr>
          <w:rFonts w:ascii="Arial" w:hAnsi="Arial" w:cs="Arial"/>
          <w:sz w:val="14"/>
          <w:szCs w:val="14"/>
        </w:rPr>
        <w:t>н</w:t>
      </w:r>
      <w:r w:rsidRPr="001C53C8">
        <w:rPr>
          <w:rFonts w:ascii="Arial" w:hAnsi="Arial" w:cs="Arial"/>
          <w:sz w:val="14"/>
          <w:szCs w:val="14"/>
        </w:rPr>
        <w:t>нулирование таких разрешений.</w:t>
      </w:r>
    </w:p>
    <w:p w:rsidR="00C633E0" w:rsidRPr="001C53C8" w:rsidRDefault="00C633E0" w:rsidP="00A003E5">
      <w:pPr>
        <w:tabs>
          <w:tab w:val="left" w:pos="0"/>
        </w:tabs>
        <w:autoSpaceDE w:val="0"/>
        <w:autoSpaceDN w:val="0"/>
        <w:adjustRightInd w:val="0"/>
        <w:ind w:left="-142" w:right="-126" w:firstLine="200"/>
        <w:jc w:val="both"/>
        <w:rPr>
          <w:rFonts w:ascii="Arial" w:hAnsi="Arial" w:cs="Arial"/>
          <w:b/>
          <w:sz w:val="14"/>
          <w:szCs w:val="14"/>
        </w:rPr>
      </w:pPr>
      <w:r w:rsidRPr="001C53C8">
        <w:rPr>
          <w:rFonts w:ascii="Arial" w:hAnsi="Arial" w:cs="Arial"/>
          <w:b/>
          <w:sz w:val="14"/>
          <w:szCs w:val="14"/>
        </w:rPr>
        <w:t>2.2. Наименование органа местного самоуправления, предоставляющего муниципальную услугу</w:t>
      </w:r>
    </w:p>
    <w:p w:rsidR="00C633E0" w:rsidRPr="001C53C8" w:rsidRDefault="00C633E0" w:rsidP="00A003E5">
      <w:pPr>
        <w:ind w:left="-142" w:right="-126" w:firstLine="200"/>
        <w:rPr>
          <w:rFonts w:ascii="Arial" w:hAnsi="Arial" w:cs="Arial"/>
          <w:sz w:val="14"/>
          <w:szCs w:val="14"/>
        </w:rPr>
      </w:pPr>
      <w:r w:rsidRPr="001C53C8">
        <w:rPr>
          <w:rFonts w:ascii="Arial" w:hAnsi="Arial" w:cs="Arial"/>
          <w:sz w:val="14"/>
          <w:szCs w:val="14"/>
        </w:rPr>
        <w:t>2.2.1. Муниципальная услуга предоставляется: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Отделом архитектуры, градостроительства и строительства Администрации Валдайского муниципального района  – в части выдачи разрешений на установку и эксплуат</w:t>
      </w:r>
      <w:r w:rsidRPr="001C53C8">
        <w:rPr>
          <w:rFonts w:ascii="Arial" w:hAnsi="Arial" w:cs="Arial"/>
          <w:sz w:val="14"/>
          <w:szCs w:val="14"/>
        </w:rPr>
        <w:t>а</w:t>
      </w:r>
      <w:r w:rsidRPr="001C53C8">
        <w:rPr>
          <w:rFonts w:ascii="Arial" w:hAnsi="Arial" w:cs="Arial"/>
          <w:sz w:val="14"/>
          <w:szCs w:val="14"/>
        </w:rPr>
        <w:t>цию рекламных конструкций, аннулирование таких разрешений.</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МФЦ по месту жительства заявителя - в части приема и (или) выдачи документов на предоставление муниципальной услуги.</w:t>
      </w:r>
    </w:p>
    <w:p w:rsidR="00C633E0" w:rsidRPr="001C53C8" w:rsidRDefault="00C633E0" w:rsidP="00A003E5">
      <w:pPr>
        <w:pStyle w:val="21"/>
        <w:spacing w:after="0" w:line="240" w:lineRule="auto"/>
        <w:ind w:left="-142" w:right="-126" w:firstLine="200"/>
        <w:rPr>
          <w:rFonts w:ascii="Arial" w:hAnsi="Arial" w:cs="Arial"/>
          <w:bCs/>
          <w:iCs/>
          <w:sz w:val="14"/>
          <w:szCs w:val="14"/>
        </w:rPr>
      </w:pPr>
      <w:r w:rsidRPr="001C53C8">
        <w:rPr>
          <w:rFonts w:ascii="Arial" w:hAnsi="Arial" w:cs="Arial"/>
          <w:bCs/>
          <w:iCs/>
          <w:sz w:val="14"/>
          <w:szCs w:val="14"/>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C633E0" w:rsidRPr="001C53C8" w:rsidRDefault="00C633E0" w:rsidP="00A003E5">
      <w:pPr>
        <w:ind w:left="-142" w:right="-126" w:firstLine="200"/>
        <w:jc w:val="both"/>
        <w:rPr>
          <w:rFonts w:ascii="Arial" w:hAnsi="Arial" w:cs="Arial"/>
          <w:sz w:val="14"/>
          <w:szCs w:val="14"/>
        </w:rPr>
      </w:pPr>
      <w:r w:rsidRPr="001C53C8">
        <w:rPr>
          <w:rFonts w:ascii="Arial" w:hAnsi="Arial" w:cs="Arial"/>
          <w:sz w:val="14"/>
          <w:szCs w:val="14"/>
        </w:rPr>
        <w:lastRenderedPageBreak/>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w:t>
      </w:r>
      <w:r w:rsidRPr="001C53C8">
        <w:rPr>
          <w:rFonts w:ascii="Arial" w:hAnsi="Arial" w:cs="Arial"/>
          <w:sz w:val="14"/>
          <w:szCs w:val="14"/>
        </w:rPr>
        <w:t>а</w:t>
      </w:r>
      <w:r w:rsidRPr="001C53C8">
        <w:rPr>
          <w:rFonts w:ascii="Arial" w:hAnsi="Arial" w:cs="Arial"/>
          <w:sz w:val="14"/>
          <w:szCs w:val="14"/>
        </w:rPr>
        <w:t>щением в иные органы и организации, не предусмотренных настоящим Административным регламентом.</w:t>
      </w:r>
    </w:p>
    <w:p w:rsidR="00C633E0" w:rsidRPr="001C53C8" w:rsidRDefault="00C633E0" w:rsidP="00A003E5">
      <w:pPr>
        <w:pStyle w:val="3"/>
        <w:ind w:left="-142" w:right="-126" w:firstLine="200"/>
        <w:jc w:val="both"/>
        <w:rPr>
          <w:rFonts w:ascii="Arial" w:hAnsi="Arial" w:cs="Arial"/>
          <w:bCs/>
          <w:sz w:val="14"/>
          <w:szCs w:val="14"/>
        </w:rPr>
      </w:pPr>
      <w:bookmarkStart w:id="9" w:name="_Toc294183574"/>
      <w:r w:rsidRPr="001C53C8">
        <w:rPr>
          <w:rFonts w:ascii="Arial" w:hAnsi="Arial" w:cs="Arial"/>
          <w:b w:val="0"/>
          <w:bCs/>
          <w:sz w:val="14"/>
          <w:szCs w:val="14"/>
        </w:rPr>
        <w:t>2.</w:t>
      </w:r>
      <w:r w:rsidRPr="001C53C8">
        <w:rPr>
          <w:rFonts w:ascii="Arial" w:hAnsi="Arial" w:cs="Arial"/>
          <w:b w:val="0"/>
          <w:sz w:val="14"/>
          <w:szCs w:val="14"/>
        </w:rPr>
        <w:t>3</w:t>
      </w:r>
      <w:r w:rsidRPr="001C53C8">
        <w:rPr>
          <w:rFonts w:ascii="Arial" w:hAnsi="Arial" w:cs="Arial"/>
          <w:b w:val="0"/>
          <w:bCs/>
          <w:sz w:val="14"/>
          <w:szCs w:val="14"/>
        </w:rPr>
        <w:t>.</w:t>
      </w:r>
      <w:r w:rsidRPr="001C53C8">
        <w:rPr>
          <w:rFonts w:ascii="Arial" w:hAnsi="Arial" w:cs="Arial"/>
          <w:b w:val="0"/>
          <w:bCs/>
          <w:sz w:val="14"/>
          <w:szCs w:val="14"/>
        </w:rPr>
        <w:tab/>
        <w:t>Результат предоставления муниципальной услуги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Результатом предоставления муниципальной услуги являются:</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При выдаче разрешений на установку и эксплуатацию рекламных конструкций:</w:t>
      </w:r>
    </w:p>
    <w:p w:rsidR="00C633E0" w:rsidRPr="001C53C8" w:rsidRDefault="00C633E0" w:rsidP="00A003E5">
      <w:pPr>
        <w:pStyle w:val="21"/>
        <w:numPr>
          <w:ilvl w:val="2"/>
          <w:numId w:val="29"/>
        </w:numPr>
        <w:spacing w:after="0" w:line="240" w:lineRule="auto"/>
        <w:ind w:left="-142" w:right="-126" w:firstLine="200"/>
        <w:jc w:val="both"/>
        <w:rPr>
          <w:rFonts w:ascii="Arial" w:hAnsi="Arial" w:cs="Arial"/>
          <w:sz w:val="14"/>
          <w:szCs w:val="14"/>
        </w:rPr>
      </w:pPr>
      <w:r w:rsidRPr="001C53C8">
        <w:rPr>
          <w:rFonts w:ascii="Arial" w:hAnsi="Arial" w:cs="Arial"/>
          <w:sz w:val="14"/>
          <w:szCs w:val="14"/>
        </w:rPr>
        <w:t>Выдача разрешений на установку и эксплуатацию рекламных конструкций;</w:t>
      </w:r>
    </w:p>
    <w:p w:rsidR="00C633E0" w:rsidRPr="001C53C8" w:rsidRDefault="00C633E0" w:rsidP="00A003E5">
      <w:pPr>
        <w:pStyle w:val="21"/>
        <w:numPr>
          <w:ilvl w:val="2"/>
          <w:numId w:val="29"/>
        </w:numPr>
        <w:spacing w:after="0" w:line="240" w:lineRule="auto"/>
        <w:ind w:left="-142" w:right="-126" w:firstLine="200"/>
        <w:jc w:val="both"/>
        <w:rPr>
          <w:rFonts w:ascii="Arial" w:hAnsi="Arial" w:cs="Arial"/>
          <w:sz w:val="14"/>
          <w:szCs w:val="14"/>
        </w:rPr>
      </w:pPr>
      <w:r w:rsidRPr="001C53C8">
        <w:rPr>
          <w:rFonts w:ascii="Arial" w:hAnsi="Arial" w:cs="Arial"/>
          <w:sz w:val="14"/>
          <w:szCs w:val="14"/>
        </w:rPr>
        <w:t>Отказ в выдаче разрешения на установку и эксплуатацию рекламной конструкции;</w:t>
      </w:r>
    </w:p>
    <w:p w:rsidR="00C633E0" w:rsidRPr="001C53C8" w:rsidRDefault="00C633E0" w:rsidP="00A003E5">
      <w:pPr>
        <w:pStyle w:val="21"/>
        <w:spacing w:after="0" w:line="240" w:lineRule="auto"/>
        <w:ind w:left="-142" w:right="-126" w:firstLine="200"/>
        <w:rPr>
          <w:rFonts w:ascii="Arial" w:hAnsi="Arial" w:cs="Arial"/>
          <w:sz w:val="14"/>
          <w:szCs w:val="14"/>
        </w:rPr>
      </w:pPr>
      <w:r w:rsidRPr="001C53C8">
        <w:rPr>
          <w:rFonts w:ascii="Arial" w:hAnsi="Arial" w:cs="Arial"/>
          <w:sz w:val="14"/>
          <w:szCs w:val="14"/>
        </w:rPr>
        <w:t>При аннулировании разрешений на установку и эксплуатацию рекламных конструкций:</w:t>
      </w:r>
    </w:p>
    <w:p w:rsidR="00C633E0" w:rsidRPr="001C53C8" w:rsidRDefault="00C633E0" w:rsidP="00A003E5">
      <w:pPr>
        <w:pStyle w:val="21"/>
        <w:numPr>
          <w:ilvl w:val="2"/>
          <w:numId w:val="29"/>
        </w:numPr>
        <w:spacing w:after="0" w:line="240" w:lineRule="auto"/>
        <w:ind w:left="-142" w:right="-126" w:firstLine="200"/>
        <w:jc w:val="both"/>
        <w:rPr>
          <w:rFonts w:ascii="Arial" w:hAnsi="Arial" w:cs="Arial"/>
          <w:sz w:val="14"/>
          <w:szCs w:val="14"/>
        </w:rPr>
      </w:pPr>
      <w:r w:rsidRPr="001C53C8">
        <w:rPr>
          <w:rFonts w:ascii="Arial" w:hAnsi="Arial" w:cs="Arial"/>
          <w:sz w:val="14"/>
          <w:szCs w:val="14"/>
        </w:rPr>
        <w:t>Аннулирование разрешений на установку и эксплуатацию рекламных конструкций.</w:t>
      </w:r>
    </w:p>
    <w:bookmarkEnd w:id="9"/>
    <w:p w:rsidR="00C633E0" w:rsidRPr="001C53C8" w:rsidRDefault="00C633E0" w:rsidP="00A003E5">
      <w:pPr>
        <w:pStyle w:val="ConsPlusNormal"/>
        <w:widowControl/>
        <w:ind w:left="-142" w:right="-126" w:firstLine="200"/>
        <w:jc w:val="both"/>
        <w:rPr>
          <w:b/>
          <w:sz w:val="14"/>
          <w:szCs w:val="14"/>
        </w:rPr>
      </w:pPr>
      <w:r w:rsidRPr="001C53C8">
        <w:rPr>
          <w:b/>
          <w:sz w:val="14"/>
          <w:szCs w:val="14"/>
        </w:rPr>
        <w:t>2.4. Срок предоставления муниципальной услуги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bookmarkStart w:id="10" w:name="_Toc294183575"/>
      <w:r w:rsidRPr="001C53C8">
        <w:rPr>
          <w:rFonts w:ascii="Arial" w:hAnsi="Arial" w:cs="Arial"/>
          <w:sz w:val="14"/>
          <w:szCs w:val="14"/>
        </w:rPr>
        <w:t>При выдаче разрешений на установку и эксплуатацию рекламных конструкций общий срок предоставления - два месяца со дня приема от заявителя пакета документов.</w:t>
      </w:r>
    </w:p>
    <w:p w:rsidR="00C633E0" w:rsidRPr="001C53C8" w:rsidRDefault="00C633E0" w:rsidP="00A003E5">
      <w:pPr>
        <w:pStyle w:val="21"/>
        <w:spacing w:after="0" w:line="240" w:lineRule="auto"/>
        <w:ind w:left="-142" w:right="-126" w:firstLine="200"/>
        <w:rPr>
          <w:rFonts w:ascii="Arial" w:hAnsi="Arial" w:cs="Arial"/>
          <w:sz w:val="14"/>
          <w:szCs w:val="14"/>
        </w:rPr>
      </w:pPr>
      <w:r w:rsidRPr="001C53C8">
        <w:rPr>
          <w:rFonts w:ascii="Arial" w:hAnsi="Arial" w:cs="Arial"/>
          <w:sz w:val="14"/>
          <w:szCs w:val="14"/>
        </w:rPr>
        <w:t>При аннулировании разрешений на установку и эксплуатацию рекламных конструкций:</w:t>
      </w:r>
    </w:p>
    <w:bookmarkEnd w:id="10"/>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2.4.1. В течение месяца со дня направления владельцем рекламной конструкции заявления об аннулировании разрешения;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2.4.2. В течение месяца с момента направления собственником или иным законным владельцем недвижимого имущества, к которому присоединена рекламная констру</w:t>
      </w:r>
      <w:r w:rsidRPr="001C53C8">
        <w:rPr>
          <w:rFonts w:ascii="Arial" w:hAnsi="Arial" w:cs="Arial"/>
          <w:sz w:val="14"/>
          <w:szCs w:val="14"/>
        </w:rPr>
        <w:t>к</w:t>
      </w:r>
      <w:r w:rsidRPr="001C53C8">
        <w:rPr>
          <w:rFonts w:ascii="Arial" w:hAnsi="Arial" w:cs="Arial"/>
          <w:sz w:val="14"/>
          <w:szCs w:val="14"/>
        </w:rPr>
        <w:t>ция, заявления об аннулировании разрешения и документа, подтверждающего прекращение договора, заключенного между собственником или владельцем недвижимого имущ</w:t>
      </w:r>
      <w:r w:rsidRPr="001C53C8">
        <w:rPr>
          <w:rFonts w:ascii="Arial" w:hAnsi="Arial" w:cs="Arial"/>
          <w:sz w:val="14"/>
          <w:szCs w:val="14"/>
        </w:rPr>
        <w:t>е</w:t>
      </w:r>
      <w:r w:rsidRPr="001C53C8">
        <w:rPr>
          <w:rFonts w:ascii="Arial" w:hAnsi="Arial" w:cs="Arial"/>
          <w:sz w:val="14"/>
          <w:szCs w:val="14"/>
        </w:rPr>
        <w:t>ства и владельцем рекламной конструкции.</w:t>
      </w:r>
    </w:p>
    <w:p w:rsidR="00C633E0" w:rsidRPr="001C53C8" w:rsidRDefault="00C633E0" w:rsidP="00A003E5">
      <w:pPr>
        <w:keepNext/>
        <w:tabs>
          <w:tab w:val="num" w:pos="0"/>
        </w:tabs>
        <w:ind w:left="-142" w:right="-126" w:firstLine="200"/>
        <w:jc w:val="both"/>
        <w:outlineLvl w:val="3"/>
        <w:rPr>
          <w:rFonts w:ascii="Arial" w:hAnsi="Arial" w:cs="Arial"/>
          <w:b/>
          <w:sz w:val="14"/>
          <w:szCs w:val="14"/>
        </w:rPr>
      </w:pPr>
      <w:r w:rsidRPr="001C53C8">
        <w:rPr>
          <w:rFonts w:ascii="Arial" w:hAnsi="Arial" w:cs="Arial"/>
          <w:b/>
          <w:sz w:val="14"/>
          <w:szCs w:val="14"/>
        </w:rPr>
        <w:t>2.5. Перечень нормативных правовых актов, регулирующих отношения, возникающие в связи с предоставлением муниципальной услуги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 xml:space="preserve">Отношения, возникающие в связи </w:t>
      </w:r>
      <w:r w:rsidRPr="001C53C8">
        <w:rPr>
          <w:rFonts w:ascii="Arial" w:hAnsi="Arial" w:cs="Arial"/>
          <w:bCs/>
          <w:sz w:val="14"/>
          <w:szCs w:val="14"/>
        </w:rPr>
        <w:t>с предоставлением муниципальной услуги,</w:t>
      </w:r>
      <w:r w:rsidRPr="001C53C8">
        <w:rPr>
          <w:rFonts w:ascii="Arial" w:hAnsi="Arial" w:cs="Arial"/>
          <w:sz w:val="14"/>
          <w:szCs w:val="14"/>
        </w:rPr>
        <w:t xml:space="preserve"> регулируются следующими нормативными правовыми актами: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Налоговый кодекс Российской Федерации;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Федеральный закон от 13 марта 2006 года № 38-ФЗ «О рекламе»;</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Федеральный закон от 27 июля 2010 года № 210-ФЗ «Об организации предоставления государственных и муниципальных услуг»;</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Федеральный закон от 24 июля 2007 года № 221-ФЗ «О государственном кадастре недвижимости»;</w:t>
      </w:r>
    </w:p>
    <w:p w:rsidR="00C633E0" w:rsidRPr="001C53C8" w:rsidRDefault="00C633E0" w:rsidP="00A003E5">
      <w:pPr>
        <w:pStyle w:val="ConsPlusNormal"/>
        <w:widowControl/>
        <w:ind w:left="-142" w:right="-126" w:firstLine="200"/>
        <w:jc w:val="both"/>
        <w:rPr>
          <w:sz w:val="14"/>
          <w:szCs w:val="14"/>
        </w:rPr>
      </w:pPr>
      <w:r w:rsidRPr="001C53C8">
        <w:rPr>
          <w:sz w:val="14"/>
          <w:szCs w:val="14"/>
        </w:rPr>
        <w:t>иными федеральные законы, правовые акты Российской Федерации, областные законы, муниципальные правовые акты Валдайского муниципального района.</w:t>
      </w:r>
    </w:p>
    <w:p w:rsidR="00C633E0" w:rsidRPr="001C53C8" w:rsidRDefault="00C633E0" w:rsidP="00A003E5">
      <w:pPr>
        <w:keepNext/>
        <w:ind w:left="-142" w:right="-126" w:firstLine="200"/>
        <w:jc w:val="both"/>
        <w:outlineLvl w:val="2"/>
        <w:rPr>
          <w:rFonts w:ascii="Arial" w:hAnsi="Arial" w:cs="Arial"/>
          <w:b/>
          <w:bCs/>
          <w:sz w:val="14"/>
          <w:szCs w:val="14"/>
        </w:rPr>
      </w:pPr>
      <w:r w:rsidRPr="001C53C8">
        <w:rPr>
          <w:rFonts w:ascii="Arial" w:hAnsi="Arial" w:cs="Arial"/>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w:t>
      </w:r>
      <w:r w:rsidRPr="001C53C8">
        <w:rPr>
          <w:rFonts w:ascii="Arial" w:hAnsi="Arial" w:cs="Arial"/>
          <w:b/>
          <w:bCs/>
          <w:sz w:val="14"/>
          <w:szCs w:val="14"/>
        </w:rPr>
        <w:t>у</w:t>
      </w:r>
      <w:r w:rsidRPr="001C53C8">
        <w:rPr>
          <w:rFonts w:ascii="Arial" w:hAnsi="Arial" w:cs="Arial"/>
          <w:b/>
          <w:bCs/>
          <w:sz w:val="14"/>
          <w:szCs w:val="14"/>
        </w:rPr>
        <w:t>чения заявителем, в том числе в электронной форме, порядок их предоставления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iCs/>
          <w:sz w:val="14"/>
          <w:szCs w:val="14"/>
        </w:rPr>
        <w:t xml:space="preserve">2.6.1. </w:t>
      </w:r>
      <w:r w:rsidRPr="001C53C8">
        <w:rPr>
          <w:rFonts w:ascii="Arial" w:hAnsi="Arial" w:cs="Arial"/>
          <w:sz w:val="14"/>
          <w:szCs w:val="14"/>
        </w:rPr>
        <w:t>Для выдачи разрешений на установку и эксплуатацию рекламных конструкций заявитель представляет:</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2.6.1.1. Заявление о выдаче разрешения на установку и эксплуатацию рекламных конструкций;</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2.6.1.2. Данные о заявителе - физическом лице;</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2.6.1.3. Подтверждение в письменной форме согласия собственника или иного указанного в части 5-7 статьи 19 Федерального закона от 13 марта 2006 года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w:t>
      </w:r>
      <w:r w:rsidRPr="001C53C8">
        <w:rPr>
          <w:rFonts w:ascii="Arial" w:hAnsi="Arial" w:cs="Arial"/>
          <w:sz w:val="14"/>
          <w:szCs w:val="14"/>
        </w:rPr>
        <w:t>б</w:t>
      </w:r>
      <w:r w:rsidRPr="001C53C8">
        <w:rPr>
          <w:rFonts w:ascii="Arial" w:hAnsi="Arial" w:cs="Arial"/>
          <w:sz w:val="14"/>
          <w:szCs w:val="14"/>
        </w:rPr>
        <w:t xml:space="preserve">ственником или иным законным владельцем недвижимого имущества, за </w:t>
      </w:r>
      <w:proofErr w:type="gramStart"/>
      <w:r w:rsidRPr="001C53C8">
        <w:rPr>
          <w:rFonts w:ascii="Arial" w:hAnsi="Arial" w:cs="Arial"/>
          <w:sz w:val="14"/>
          <w:szCs w:val="14"/>
        </w:rPr>
        <w:t>исключением</w:t>
      </w:r>
      <w:proofErr w:type="gramEnd"/>
      <w:r w:rsidRPr="001C53C8">
        <w:rPr>
          <w:rFonts w:ascii="Arial" w:hAnsi="Arial" w:cs="Arial"/>
          <w:sz w:val="14"/>
          <w:szCs w:val="14"/>
        </w:rPr>
        <w:t xml:space="preserve"> если недвижимое имущество находится в государственной или муниципальной со</w:t>
      </w:r>
      <w:r w:rsidRPr="001C53C8">
        <w:rPr>
          <w:rFonts w:ascii="Arial" w:hAnsi="Arial" w:cs="Arial"/>
          <w:sz w:val="14"/>
          <w:szCs w:val="14"/>
        </w:rPr>
        <w:t>б</w:t>
      </w:r>
      <w:r w:rsidRPr="001C53C8">
        <w:rPr>
          <w:rFonts w:ascii="Arial" w:hAnsi="Arial" w:cs="Arial"/>
          <w:sz w:val="14"/>
          <w:szCs w:val="14"/>
        </w:rPr>
        <w:t>ственности;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2.6.1.4. Протокол общего собрания собственников помещений в многоквартирном доме, в случае, если для установки и эксплуатации рекламной конструкции необход</w:t>
      </w:r>
      <w:r w:rsidRPr="001C53C8">
        <w:rPr>
          <w:rFonts w:ascii="Arial" w:hAnsi="Arial" w:cs="Arial"/>
          <w:sz w:val="14"/>
          <w:szCs w:val="14"/>
        </w:rPr>
        <w:t>и</w:t>
      </w:r>
      <w:r w:rsidRPr="001C53C8">
        <w:rPr>
          <w:rFonts w:ascii="Arial" w:hAnsi="Arial" w:cs="Arial"/>
          <w:sz w:val="14"/>
          <w:szCs w:val="14"/>
        </w:rPr>
        <w:t>мо использование общего имущества собственников помещений в многоквартирном доме;</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2.6.1.5. Проект рекламной конструкции (внешний вид и технические параметры) и ее территориального размещения.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2.6.2. Для аннулирования разрешений на установку и эксплуатацию рекламных конструкций заявитель представляет заявление об аннулировании разрешения.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2.6.3. Заявление и документы, прилагаемые к заявлению (или их копии), должны быть составлены на русском.</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2.6.4. Заявление о предоставлении муниципальной услуги и прилагаемые документы представляются заявителем в Уполномоченный орган на бумажном носителе неп</w:t>
      </w:r>
      <w:r w:rsidRPr="001C53C8">
        <w:rPr>
          <w:rFonts w:ascii="Arial" w:hAnsi="Arial" w:cs="Arial"/>
          <w:sz w:val="14"/>
          <w:szCs w:val="14"/>
        </w:rPr>
        <w:t>о</w:t>
      </w:r>
      <w:r w:rsidRPr="001C53C8">
        <w:rPr>
          <w:rFonts w:ascii="Arial" w:hAnsi="Arial" w:cs="Arial"/>
          <w:sz w:val="14"/>
          <w:szCs w:val="14"/>
        </w:rPr>
        <w:t>средственно или направляются заказным почтовым отправлением с уведомлением о вручении и описью вложения.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Заявитель вправе направить заявление и прилагаемые документы в электронной форме при наличии технической возможности с использованием федеральной госуда</w:t>
      </w:r>
      <w:r w:rsidRPr="001C53C8">
        <w:rPr>
          <w:rFonts w:ascii="Arial" w:hAnsi="Arial" w:cs="Arial"/>
          <w:sz w:val="14"/>
          <w:szCs w:val="14"/>
        </w:rPr>
        <w:t>р</w:t>
      </w:r>
      <w:r w:rsidRPr="001C53C8">
        <w:rPr>
          <w:rFonts w:ascii="Arial" w:hAnsi="Arial" w:cs="Arial"/>
          <w:sz w:val="14"/>
          <w:szCs w:val="14"/>
        </w:rPr>
        <w:t>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w:t>
      </w:r>
      <w:r w:rsidRPr="001C53C8">
        <w:rPr>
          <w:rFonts w:ascii="Arial" w:hAnsi="Arial" w:cs="Arial"/>
          <w:sz w:val="14"/>
          <w:szCs w:val="14"/>
        </w:rPr>
        <w:t>р</w:t>
      </w:r>
      <w:r w:rsidRPr="001C53C8">
        <w:rPr>
          <w:rFonts w:ascii="Arial" w:hAnsi="Arial" w:cs="Arial"/>
          <w:sz w:val="14"/>
          <w:szCs w:val="14"/>
        </w:rPr>
        <w:t>ственных и муниципальных услуг (функций) Новгородской области».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Заявление и прилагаемые документы, направляемые в электронном виде, подписываются допустимым видом электронной подписи.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2.6.5. Соответствующее заявление может быть подано через многофункциональный центр.</w:t>
      </w:r>
    </w:p>
    <w:p w:rsidR="00C633E0" w:rsidRPr="001C53C8" w:rsidRDefault="00C633E0" w:rsidP="00A003E5">
      <w:pPr>
        <w:pStyle w:val="ConsPlusNormal"/>
        <w:widowControl/>
        <w:ind w:left="-142" w:right="-126" w:firstLine="200"/>
        <w:jc w:val="both"/>
        <w:rPr>
          <w:b/>
          <w:sz w:val="14"/>
          <w:szCs w:val="14"/>
        </w:rPr>
      </w:pPr>
      <w:r w:rsidRPr="001C53C8">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w:t>
      </w:r>
      <w:r w:rsidRPr="001C53C8">
        <w:rPr>
          <w:b/>
          <w:sz w:val="14"/>
          <w:szCs w:val="14"/>
        </w:rPr>
        <w:t>о</w:t>
      </w:r>
      <w:r w:rsidRPr="001C53C8">
        <w:rPr>
          <w:b/>
          <w:sz w:val="14"/>
          <w:szCs w:val="14"/>
        </w:rPr>
        <w:t>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633E0" w:rsidRPr="001C53C8" w:rsidRDefault="00C633E0" w:rsidP="00A003E5">
      <w:pPr>
        <w:ind w:left="-142" w:right="-126" w:firstLine="200"/>
        <w:jc w:val="both"/>
        <w:rPr>
          <w:rFonts w:ascii="Arial" w:hAnsi="Arial" w:cs="Arial"/>
          <w:sz w:val="14"/>
          <w:szCs w:val="14"/>
        </w:rPr>
      </w:pPr>
      <w:r w:rsidRPr="001C53C8">
        <w:rPr>
          <w:rFonts w:ascii="Arial" w:hAnsi="Arial" w:cs="Arial"/>
          <w:sz w:val="14"/>
          <w:szCs w:val="14"/>
        </w:rPr>
        <w:t>2.7.1. При выдаче разрешений на установку и эксплуатацию рекламных конструкций заявитель вправе представить:</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2.7.1.1. Данные о государственной регистрации юридического лица;</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2.7.1.2. Данные о государственной регистрации физического лица в качестве индивидуального предпринимателя;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2.7.1.3.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w:t>
      </w:r>
      <w:r w:rsidRPr="001C53C8">
        <w:rPr>
          <w:rFonts w:ascii="Arial" w:hAnsi="Arial" w:cs="Arial"/>
          <w:sz w:val="14"/>
          <w:szCs w:val="14"/>
        </w:rPr>
        <w:t>т</w:t>
      </w:r>
      <w:r w:rsidRPr="001C53C8">
        <w:rPr>
          <w:rFonts w:ascii="Arial" w:hAnsi="Arial" w:cs="Arial"/>
          <w:sz w:val="14"/>
          <w:szCs w:val="14"/>
        </w:rPr>
        <w:t>вующее недвижимое имущество находится в государственной или муниципальной собственности;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2.7.1.4. Документ, подтверждающий уплату государственной пошлины.</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2.7.2. Документы, указанные в пункте 2.7.1  (их копии, сведения, содержащиеся в них), запрашиваются в государственных органах и (или) подведомственных государстве</w:t>
      </w:r>
      <w:r w:rsidRPr="001C53C8">
        <w:rPr>
          <w:rFonts w:ascii="Arial" w:hAnsi="Arial" w:cs="Arial"/>
          <w:sz w:val="14"/>
          <w:szCs w:val="14"/>
        </w:rPr>
        <w:t>н</w:t>
      </w:r>
      <w:r w:rsidRPr="001C53C8">
        <w:rPr>
          <w:rFonts w:ascii="Arial" w:hAnsi="Arial" w:cs="Arial"/>
          <w:sz w:val="14"/>
          <w:szCs w:val="14"/>
        </w:rPr>
        <w:t>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w:t>
      </w:r>
      <w:r w:rsidRPr="001C53C8">
        <w:rPr>
          <w:rFonts w:ascii="Arial" w:hAnsi="Arial" w:cs="Arial"/>
          <w:sz w:val="14"/>
          <w:szCs w:val="14"/>
        </w:rPr>
        <w:t>а</w:t>
      </w:r>
      <w:r w:rsidRPr="001C53C8">
        <w:rPr>
          <w:rFonts w:ascii="Arial" w:hAnsi="Arial" w:cs="Arial"/>
          <w:sz w:val="14"/>
          <w:szCs w:val="14"/>
        </w:rPr>
        <w:t>вить их самостоятельно.</w:t>
      </w:r>
    </w:p>
    <w:p w:rsidR="00C633E0" w:rsidRPr="001C53C8" w:rsidRDefault="00C633E0" w:rsidP="00A003E5">
      <w:pPr>
        <w:autoSpaceDE w:val="0"/>
        <w:ind w:left="-142" w:right="-126" w:firstLine="200"/>
        <w:jc w:val="both"/>
        <w:rPr>
          <w:rFonts w:ascii="Arial" w:hAnsi="Arial" w:cs="Arial"/>
          <w:b/>
          <w:bCs/>
          <w:sz w:val="14"/>
          <w:szCs w:val="14"/>
          <w:lang w:eastAsia="zh-CN"/>
        </w:rPr>
      </w:pPr>
      <w:r w:rsidRPr="001C53C8">
        <w:rPr>
          <w:rFonts w:ascii="Arial" w:hAnsi="Arial" w:cs="Arial"/>
          <w:b/>
          <w:bCs/>
          <w:sz w:val="14"/>
          <w:szCs w:val="14"/>
          <w:lang w:eastAsia="zh-CN"/>
        </w:rPr>
        <w:t xml:space="preserve">2.8. Указание на запрет требовать от заявителя </w:t>
      </w:r>
    </w:p>
    <w:p w:rsidR="00C633E0" w:rsidRPr="001C53C8" w:rsidRDefault="00C633E0" w:rsidP="00A003E5">
      <w:pPr>
        <w:autoSpaceDE w:val="0"/>
        <w:ind w:left="-142" w:right="-126" w:firstLine="200"/>
        <w:jc w:val="both"/>
        <w:rPr>
          <w:rFonts w:ascii="Arial" w:hAnsi="Arial" w:cs="Arial"/>
          <w:sz w:val="14"/>
          <w:szCs w:val="14"/>
        </w:rPr>
      </w:pPr>
      <w:r w:rsidRPr="001C53C8">
        <w:rPr>
          <w:rFonts w:ascii="Arial" w:hAnsi="Arial" w:cs="Arial"/>
          <w:sz w:val="14"/>
          <w:szCs w:val="14"/>
        </w:rPr>
        <w:t>2.8.1. Запрещено требовать от заявителя:</w:t>
      </w:r>
    </w:p>
    <w:p w:rsidR="00C633E0" w:rsidRPr="001C53C8" w:rsidRDefault="00C633E0" w:rsidP="00A003E5">
      <w:pPr>
        <w:autoSpaceDE w:val="0"/>
        <w:ind w:left="-142" w:right="-126" w:firstLine="200"/>
        <w:jc w:val="both"/>
        <w:rPr>
          <w:rFonts w:ascii="Arial" w:hAnsi="Arial" w:cs="Arial"/>
          <w:sz w:val="14"/>
          <w:szCs w:val="14"/>
        </w:rPr>
      </w:pPr>
      <w:r w:rsidRPr="001C53C8">
        <w:rPr>
          <w:rFonts w:ascii="Arial" w:hAnsi="Arial" w:cs="Arial"/>
          <w:sz w:val="14"/>
          <w:szCs w:val="1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w:t>
      </w:r>
      <w:r w:rsidRPr="001C53C8">
        <w:rPr>
          <w:rFonts w:ascii="Arial" w:hAnsi="Arial" w:cs="Arial"/>
          <w:sz w:val="14"/>
          <w:szCs w:val="14"/>
        </w:rPr>
        <w:t>а</w:t>
      </w:r>
      <w:r w:rsidRPr="001C53C8">
        <w:rPr>
          <w:rFonts w:ascii="Arial" w:hAnsi="Arial" w:cs="Arial"/>
          <w:sz w:val="14"/>
          <w:szCs w:val="14"/>
        </w:rPr>
        <w:t xml:space="preserve">ми, регулирующими отношения, возникающие в связи с предоставлением </w:t>
      </w:r>
      <w:r w:rsidRPr="001C53C8">
        <w:rPr>
          <w:rFonts w:ascii="Arial" w:hAnsi="Arial" w:cs="Arial"/>
          <w:bCs/>
          <w:iCs/>
          <w:sz w:val="14"/>
          <w:szCs w:val="14"/>
        </w:rPr>
        <w:t>муниципаль</w:t>
      </w:r>
      <w:r w:rsidRPr="001C53C8">
        <w:rPr>
          <w:rFonts w:ascii="Arial" w:hAnsi="Arial" w:cs="Arial"/>
          <w:sz w:val="14"/>
          <w:szCs w:val="14"/>
        </w:rPr>
        <w:t>ной услуги;</w:t>
      </w:r>
    </w:p>
    <w:p w:rsidR="00C633E0" w:rsidRPr="001C53C8" w:rsidRDefault="00C633E0" w:rsidP="00A003E5">
      <w:pPr>
        <w:autoSpaceDE w:val="0"/>
        <w:ind w:left="-142" w:right="-126" w:firstLine="200"/>
        <w:jc w:val="both"/>
        <w:rPr>
          <w:rFonts w:ascii="Arial" w:hAnsi="Arial" w:cs="Arial"/>
          <w:sz w:val="14"/>
          <w:szCs w:val="14"/>
        </w:rPr>
      </w:pPr>
      <w:r w:rsidRPr="001C53C8">
        <w:rPr>
          <w:rFonts w:ascii="Arial" w:hAnsi="Arial" w:cs="Arial"/>
          <w:sz w:val="14"/>
          <w:szCs w:val="1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w:t>
      </w:r>
      <w:r w:rsidRPr="001C53C8">
        <w:rPr>
          <w:rFonts w:ascii="Arial" w:hAnsi="Arial" w:cs="Arial"/>
          <w:sz w:val="14"/>
          <w:szCs w:val="14"/>
        </w:rPr>
        <w:t>а</w:t>
      </w:r>
      <w:r w:rsidRPr="001C53C8">
        <w:rPr>
          <w:rFonts w:ascii="Arial" w:hAnsi="Arial" w:cs="Arial"/>
          <w:sz w:val="14"/>
          <w:szCs w:val="14"/>
        </w:rPr>
        <w:t>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633E0" w:rsidRPr="001C53C8" w:rsidRDefault="00C633E0" w:rsidP="00A003E5">
      <w:pPr>
        <w:ind w:left="-142" w:right="-126" w:firstLine="200"/>
        <w:jc w:val="both"/>
        <w:rPr>
          <w:rFonts w:ascii="Arial" w:hAnsi="Arial" w:cs="Arial"/>
          <w:b/>
          <w:sz w:val="14"/>
          <w:szCs w:val="14"/>
        </w:rPr>
      </w:pPr>
      <w:r w:rsidRPr="001C53C8">
        <w:rPr>
          <w:rFonts w:ascii="Arial" w:hAnsi="Arial" w:cs="Arial"/>
          <w:b/>
          <w:sz w:val="14"/>
          <w:szCs w:val="14"/>
        </w:rPr>
        <w:t>2.9. Исчерпывающий перечень оснований для отказа в приеме документов, необходимых для предоставлен</w:t>
      </w:r>
      <w:bookmarkStart w:id="11" w:name="_GoBack"/>
      <w:bookmarkEnd w:id="11"/>
      <w:r w:rsidRPr="001C53C8">
        <w:rPr>
          <w:rFonts w:ascii="Arial" w:hAnsi="Arial" w:cs="Arial"/>
          <w:b/>
          <w:sz w:val="14"/>
          <w:szCs w:val="14"/>
        </w:rPr>
        <w:t>ия муниципальной услуги</w:t>
      </w:r>
    </w:p>
    <w:p w:rsidR="00C633E0" w:rsidRPr="001C53C8" w:rsidRDefault="00C633E0" w:rsidP="00A003E5">
      <w:pPr>
        <w:autoSpaceDE w:val="0"/>
        <w:autoSpaceDN w:val="0"/>
        <w:adjustRightInd w:val="0"/>
        <w:ind w:left="-142" w:right="-126" w:firstLine="200"/>
        <w:jc w:val="both"/>
        <w:rPr>
          <w:rFonts w:ascii="Arial" w:hAnsi="Arial" w:cs="Arial"/>
          <w:bCs/>
          <w:sz w:val="14"/>
          <w:szCs w:val="14"/>
        </w:rPr>
      </w:pPr>
      <w:r w:rsidRPr="001C53C8">
        <w:rPr>
          <w:rFonts w:ascii="Arial" w:hAnsi="Arial" w:cs="Arial"/>
          <w:bCs/>
          <w:sz w:val="14"/>
          <w:szCs w:val="14"/>
        </w:rPr>
        <w:t>Основания для отказа в приеме документов:</w:t>
      </w:r>
    </w:p>
    <w:p w:rsidR="00C633E0" w:rsidRPr="001C53C8" w:rsidRDefault="00C633E0" w:rsidP="00A003E5">
      <w:pPr>
        <w:autoSpaceDE w:val="0"/>
        <w:autoSpaceDN w:val="0"/>
        <w:adjustRightInd w:val="0"/>
        <w:ind w:left="-142" w:right="-126" w:firstLine="200"/>
        <w:jc w:val="both"/>
        <w:rPr>
          <w:rFonts w:ascii="Arial" w:hAnsi="Arial" w:cs="Arial"/>
          <w:bCs/>
          <w:sz w:val="14"/>
          <w:szCs w:val="14"/>
        </w:rPr>
      </w:pPr>
      <w:r w:rsidRPr="001C53C8">
        <w:rPr>
          <w:rFonts w:ascii="Arial" w:hAnsi="Arial" w:cs="Arial"/>
          <w:bCs/>
          <w:sz w:val="14"/>
          <w:szCs w:val="14"/>
        </w:rPr>
        <w:t>с заявлением обратилось ненадлежащее лицо;</w:t>
      </w:r>
    </w:p>
    <w:p w:rsidR="00C633E0" w:rsidRPr="001C53C8" w:rsidRDefault="00C633E0" w:rsidP="00A003E5">
      <w:pPr>
        <w:autoSpaceDE w:val="0"/>
        <w:autoSpaceDN w:val="0"/>
        <w:adjustRightInd w:val="0"/>
        <w:ind w:left="-142" w:right="-126" w:firstLine="200"/>
        <w:jc w:val="both"/>
        <w:rPr>
          <w:rFonts w:ascii="Arial" w:hAnsi="Arial" w:cs="Arial"/>
          <w:bCs/>
          <w:sz w:val="14"/>
          <w:szCs w:val="14"/>
        </w:rPr>
      </w:pPr>
      <w:r w:rsidRPr="001C53C8">
        <w:rPr>
          <w:rFonts w:ascii="Arial" w:hAnsi="Arial" w:cs="Arial"/>
          <w:bCs/>
          <w:sz w:val="14"/>
          <w:szCs w:val="14"/>
        </w:rPr>
        <w:t>заявителем не представлены документы, указанные в пункте 2.6.1 настоящего Административного регламента;</w:t>
      </w:r>
    </w:p>
    <w:p w:rsidR="00C633E0" w:rsidRPr="001C53C8" w:rsidRDefault="00C633E0" w:rsidP="00A003E5">
      <w:pPr>
        <w:autoSpaceDE w:val="0"/>
        <w:autoSpaceDN w:val="0"/>
        <w:adjustRightInd w:val="0"/>
        <w:ind w:left="-142" w:right="-126" w:firstLine="200"/>
        <w:jc w:val="both"/>
        <w:rPr>
          <w:rFonts w:ascii="Arial" w:hAnsi="Arial" w:cs="Arial"/>
          <w:bCs/>
          <w:sz w:val="14"/>
          <w:szCs w:val="14"/>
        </w:rPr>
      </w:pPr>
      <w:r w:rsidRPr="001C53C8">
        <w:rPr>
          <w:rFonts w:ascii="Arial" w:hAnsi="Arial" w:cs="Arial"/>
          <w:bCs/>
          <w:sz w:val="14"/>
          <w:szCs w:val="14"/>
        </w:rPr>
        <w:t>заявление или представленный заявителем документ не поддается прочтению.</w:t>
      </w:r>
    </w:p>
    <w:p w:rsidR="00C633E0" w:rsidRPr="001C53C8" w:rsidRDefault="00C633E0" w:rsidP="00A003E5">
      <w:pPr>
        <w:ind w:left="-142" w:right="-126" w:firstLine="200"/>
        <w:jc w:val="both"/>
        <w:rPr>
          <w:rFonts w:ascii="Arial" w:hAnsi="Arial" w:cs="Arial"/>
          <w:b/>
          <w:sz w:val="14"/>
          <w:szCs w:val="14"/>
        </w:rPr>
      </w:pPr>
      <w:r w:rsidRPr="001C53C8">
        <w:rPr>
          <w:rFonts w:ascii="Arial" w:hAnsi="Arial" w:cs="Arial"/>
          <w:b/>
          <w:sz w:val="14"/>
          <w:szCs w:val="14"/>
        </w:rPr>
        <w:t>2.10. Исчерпывающий перечень оснований для приостановления или  отказа в предоставлении муниципальной услуги</w:t>
      </w:r>
    </w:p>
    <w:p w:rsidR="00C633E0" w:rsidRPr="001C53C8" w:rsidRDefault="00C633E0" w:rsidP="00A003E5">
      <w:pPr>
        <w:autoSpaceDE w:val="0"/>
        <w:autoSpaceDN w:val="0"/>
        <w:adjustRightInd w:val="0"/>
        <w:ind w:left="-142" w:right="-126" w:firstLine="200"/>
        <w:jc w:val="both"/>
        <w:rPr>
          <w:rFonts w:ascii="Arial" w:hAnsi="Arial" w:cs="Arial"/>
          <w:bCs/>
          <w:sz w:val="14"/>
          <w:szCs w:val="14"/>
        </w:rPr>
      </w:pPr>
      <w:r w:rsidRPr="001C53C8">
        <w:rPr>
          <w:rFonts w:ascii="Arial" w:hAnsi="Arial" w:cs="Arial"/>
          <w:bCs/>
          <w:sz w:val="14"/>
          <w:szCs w:val="14"/>
        </w:rPr>
        <w:t>2.10.1. Основания для приостановления предоставления муниципальной услуги законодательством не предусмотрены.</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bCs/>
          <w:sz w:val="14"/>
          <w:szCs w:val="14"/>
        </w:rPr>
        <w:t xml:space="preserve">2.10.2. </w:t>
      </w:r>
      <w:r w:rsidRPr="001C53C8">
        <w:rPr>
          <w:rFonts w:ascii="Arial" w:hAnsi="Arial" w:cs="Arial"/>
          <w:sz w:val="14"/>
          <w:szCs w:val="14"/>
        </w:rPr>
        <w:t>Решение об отказе в выдаче разрешения должно быть мотивировано и принято органом местного самоуправления муниципального района или органом местн</w:t>
      </w:r>
      <w:r w:rsidRPr="001C53C8">
        <w:rPr>
          <w:rFonts w:ascii="Arial" w:hAnsi="Arial" w:cs="Arial"/>
          <w:sz w:val="14"/>
          <w:szCs w:val="14"/>
        </w:rPr>
        <w:t>о</w:t>
      </w:r>
      <w:r w:rsidRPr="001C53C8">
        <w:rPr>
          <w:rFonts w:ascii="Arial" w:hAnsi="Arial" w:cs="Arial"/>
          <w:sz w:val="14"/>
          <w:szCs w:val="14"/>
        </w:rPr>
        <w:t>го самоуправления городского округа исключительно по следующим основаниям:</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2.10.2.1. Несоответствие проекта рекламной конструкц</w:t>
      </w:r>
      <w:proofErr w:type="gramStart"/>
      <w:r w:rsidRPr="001C53C8">
        <w:rPr>
          <w:rFonts w:ascii="Arial" w:hAnsi="Arial" w:cs="Arial"/>
          <w:sz w:val="14"/>
          <w:szCs w:val="14"/>
        </w:rPr>
        <w:t>ии и ее</w:t>
      </w:r>
      <w:proofErr w:type="gramEnd"/>
      <w:r w:rsidRPr="001C53C8">
        <w:rPr>
          <w:rFonts w:ascii="Arial" w:hAnsi="Arial" w:cs="Arial"/>
          <w:sz w:val="14"/>
          <w:szCs w:val="14"/>
        </w:rPr>
        <w:t xml:space="preserve"> территориального размещения требованиям технического регламента;</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2.10.2.2. Несоответствие установки рекламной конструкции в заявленном месте схеме размещения рекламных конструкций (в случае, если место установки рекламной ко</w:t>
      </w:r>
      <w:r w:rsidRPr="001C53C8">
        <w:rPr>
          <w:rFonts w:ascii="Arial" w:hAnsi="Arial" w:cs="Arial"/>
          <w:sz w:val="14"/>
          <w:szCs w:val="14"/>
        </w:rPr>
        <w:t>н</w:t>
      </w:r>
      <w:r w:rsidRPr="001C53C8">
        <w:rPr>
          <w:rFonts w:ascii="Arial" w:hAnsi="Arial" w:cs="Arial"/>
          <w:sz w:val="14"/>
          <w:szCs w:val="14"/>
        </w:rPr>
        <w:t>струкции определяется схемой размещения рекламных конструкций);</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2.10.2.3. Нарушение требований нормативных актов по безопасности движения транспорта;</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 xml:space="preserve">2.10.2.4. Нарушение внешнего архитектурного облика сложившейся застройки поселения или городского округа. </w:t>
      </w:r>
      <w:proofErr w:type="gramStart"/>
      <w:r w:rsidRPr="001C53C8">
        <w:rPr>
          <w:rFonts w:ascii="Arial" w:hAnsi="Arial" w:cs="Arial"/>
          <w:sz w:val="14"/>
          <w:szCs w:val="14"/>
        </w:rPr>
        <w:t>Органы местного самоуправления муниципальных ра</w:t>
      </w:r>
      <w:r w:rsidRPr="001C53C8">
        <w:rPr>
          <w:rFonts w:ascii="Arial" w:hAnsi="Arial" w:cs="Arial"/>
          <w:sz w:val="14"/>
          <w:szCs w:val="14"/>
        </w:rPr>
        <w:t>й</w:t>
      </w:r>
      <w:r w:rsidRPr="001C53C8">
        <w:rPr>
          <w:rFonts w:ascii="Arial" w:hAnsi="Arial" w:cs="Arial"/>
          <w:sz w:val="14"/>
          <w:szCs w:val="14"/>
        </w:rPr>
        <w:t>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w:t>
      </w:r>
      <w:r w:rsidRPr="001C53C8">
        <w:rPr>
          <w:rFonts w:ascii="Arial" w:hAnsi="Arial" w:cs="Arial"/>
          <w:sz w:val="14"/>
          <w:szCs w:val="14"/>
        </w:rPr>
        <w:t>о</w:t>
      </w:r>
      <w:r w:rsidRPr="001C53C8">
        <w:rPr>
          <w:rFonts w:ascii="Arial" w:hAnsi="Arial" w:cs="Arial"/>
          <w:sz w:val="14"/>
          <w:szCs w:val="14"/>
        </w:rPr>
        <w:t>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w:t>
      </w:r>
      <w:r w:rsidRPr="001C53C8">
        <w:rPr>
          <w:rFonts w:ascii="Arial" w:hAnsi="Arial" w:cs="Arial"/>
          <w:sz w:val="14"/>
          <w:szCs w:val="14"/>
        </w:rPr>
        <w:t>е</w:t>
      </w:r>
      <w:r w:rsidRPr="001C53C8">
        <w:rPr>
          <w:rFonts w:ascii="Arial" w:hAnsi="Arial" w:cs="Arial"/>
          <w:sz w:val="14"/>
          <w:szCs w:val="14"/>
        </w:rPr>
        <w:t>ния внешнего архитектурного облика сложившейся застройки поселений или городских округов;</w:t>
      </w:r>
      <w:proofErr w:type="gramEnd"/>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2.10.2.5. Нарушение требований законодательства Российской Федерации об объектах культурного наследия (памятниках истории и культуры) народов Российской Фед</w:t>
      </w:r>
      <w:r w:rsidRPr="001C53C8">
        <w:rPr>
          <w:rFonts w:ascii="Arial" w:hAnsi="Arial" w:cs="Arial"/>
          <w:sz w:val="14"/>
          <w:szCs w:val="14"/>
        </w:rPr>
        <w:t>е</w:t>
      </w:r>
      <w:r w:rsidRPr="001C53C8">
        <w:rPr>
          <w:rFonts w:ascii="Arial" w:hAnsi="Arial" w:cs="Arial"/>
          <w:sz w:val="14"/>
          <w:szCs w:val="14"/>
        </w:rPr>
        <w:t>рации, их охране и использовании;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 xml:space="preserve">2.10.2.6. Нарушение требований, установленных </w:t>
      </w:r>
      <w:hyperlink r:id="rId93" w:history="1">
        <w:r w:rsidRPr="001C53C8">
          <w:rPr>
            <w:rStyle w:val="af0"/>
            <w:rFonts w:ascii="Arial" w:hAnsi="Arial" w:cs="Arial"/>
            <w:color w:val="auto"/>
            <w:sz w:val="14"/>
            <w:szCs w:val="14"/>
            <w:u w:val="none"/>
          </w:rPr>
          <w:t>частями 5.1</w:t>
        </w:r>
      </w:hyperlink>
      <w:r w:rsidRPr="001C53C8">
        <w:rPr>
          <w:rFonts w:ascii="Arial" w:hAnsi="Arial" w:cs="Arial"/>
          <w:sz w:val="14"/>
          <w:szCs w:val="14"/>
        </w:rPr>
        <w:t xml:space="preserve"> - </w:t>
      </w:r>
      <w:hyperlink r:id="rId94" w:history="1">
        <w:r w:rsidRPr="001C53C8">
          <w:rPr>
            <w:rStyle w:val="af0"/>
            <w:rFonts w:ascii="Arial" w:hAnsi="Arial" w:cs="Arial"/>
            <w:color w:val="auto"/>
            <w:sz w:val="14"/>
            <w:szCs w:val="14"/>
            <w:u w:val="none"/>
          </w:rPr>
          <w:t>5.7</w:t>
        </w:r>
      </w:hyperlink>
      <w:r w:rsidRPr="001C53C8">
        <w:rPr>
          <w:rFonts w:ascii="Arial" w:hAnsi="Arial" w:cs="Arial"/>
          <w:sz w:val="14"/>
          <w:szCs w:val="14"/>
        </w:rPr>
        <w:t xml:space="preserve"> и </w:t>
      </w:r>
      <w:hyperlink r:id="rId95" w:history="1">
        <w:r w:rsidRPr="001C53C8">
          <w:rPr>
            <w:rStyle w:val="af0"/>
            <w:rFonts w:ascii="Arial" w:hAnsi="Arial" w:cs="Arial"/>
            <w:color w:val="auto"/>
            <w:sz w:val="14"/>
            <w:szCs w:val="14"/>
            <w:u w:val="none"/>
          </w:rPr>
          <w:t>9.1 статьи 19</w:t>
        </w:r>
      </w:hyperlink>
      <w:r w:rsidRPr="001C53C8">
        <w:rPr>
          <w:rFonts w:ascii="Arial" w:hAnsi="Arial" w:cs="Arial"/>
          <w:sz w:val="14"/>
          <w:szCs w:val="14"/>
        </w:rPr>
        <w:t xml:space="preserve"> Федерального закона от 13 марта 2006 года № 38-ФЗ «О рекламе».</w:t>
      </w:r>
    </w:p>
    <w:p w:rsidR="00C633E0" w:rsidRPr="001C53C8" w:rsidRDefault="00C633E0" w:rsidP="00A003E5">
      <w:pPr>
        <w:ind w:left="-142" w:right="-126" w:firstLine="200"/>
        <w:jc w:val="both"/>
        <w:rPr>
          <w:rFonts w:ascii="Arial" w:hAnsi="Arial" w:cs="Arial"/>
          <w:b/>
          <w:sz w:val="14"/>
          <w:szCs w:val="14"/>
        </w:rPr>
      </w:pPr>
      <w:r w:rsidRPr="001C53C8">
        <w:rPr>
          <w:rFonts w:ascii="Arial" w:hAnsi="Arial" w:cs="Arial"/>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w:t>
      </w:r>
      <w:r w:rsidRPr="001C53C8">
        <w:rPr>
          <w:rFonts w:ascii="Arial" w:hAnsi="Arial" w:cs="Arial"/>
          <w:b/>
          <w:sz w:val="14"/>
          <w:szCs w:val="14"/>
        </w:rPr>
        <w:t>у</w:t>
      </w:r>
      <w:r w:rsidRPr="001C53C8">
        <w:rPr>
          <w:rFonts w:ascii="Arial" w:hAnsi="Arial" w:cs="Arial"/>
          <w:b/>
          <w:sz w:val="14"/>
          <w:szCs w:val="14"/>
        </w:rPr>
        <w:t>ментах), выдаваемом (выдаваемых) организациями, участвующими в предоставлении муниципальной услуги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Услуг, которые являются необходимыми и обязательными для предоставления муниципальной услуги, не предусмотрено.</w:t>
      </w:r>
    </w:p>
    <w:p w:rsidR="00C633E0" w:rsidRPr="001C53C8" w:rsidRDefault="00C633E0" w:rsidP="00A003E5">
      <w:pPr>
        <w:keepNext/>
        <w:tabs>
          <w:tab w:val="num" w:pos="0"/>
        </w:tabs>
        <w:ind w:left="-142" w:right="-126" w:firstLine="200"/>
        <w:jc w:val="both"/>
        <w:outlineLvl w:val="3"/>
        <w:rPr>
          <w:rFonts w:ascii="Arial" w:hAnsi="Arial" w:cs="Arial"/>
          <w:b/>
          <w:sz w:val="14"/>
          <w:szCs w:val="14"/>
        </w:rPr>
      </w:pPr>
      <w:r w:rsidRPr="001C53C8">
        <w:rPr>
          <w:rFonts w:ascii="Arial" w:hAnsi="Arial" w:cs="Arial"/>
          <w:b/>
          <w:sz w:val="14"/>
          <w:szCs w:val="14"/>
        </w:rPr>
        <w:t>2.12. Размер платы, взимаемой с заявителя при предоставлении муниципальной услуги, и способы ее взимания</w:t>
      </w:r>
    </w:p>
    <w:p w:rsidR="00C633E0" w:rsidRPr="001C53C8" w:rsidRDefault="00C633E0" w:rsidP="00A003E5">
      <w:pPr>
        <w:ind w:left="-142" w:right="-126" w:firstLine="200"/>
        <w:jc w:val="both"/>
        <w:rPr>
          <w:rFonts w:ascii="Arial" w:hAnsi="Arial" w:cs="Arial"/>
          <w:sz w:val="14"/>
          <w:szCs w:val="14"/>
        </w:rPr>
      </w:pPr>
      <w:r w:rsidRPr="001C53C8">
        <w:rPr>
          <w:rFonts w:ascii="Arial" w:hAnsi="Arial" w:cs="Arial"/>
          <w:sz w:val="14"/>
          <w:szCs w:val="14"/>
        </w:rPr>
        <w:t>За предоставление муниципальной услуги заявителем уплачивается государственная пошлина в размере 5000 рублей (</w:t>
      </w:r>
      <w:proofErr w:type="spellStart"/>
      <w:r w:rsidRPr="001C53C8">
        <w:rPr>
          <w:rFonts w:ascii="Arial" w:hAnsi="Arial" w:cs="Arial"/>
          <w:sz w:val="14"/>
          <w:szCs w:val="14"/>
        </w:rPr>
        <w:fldChar w:fldCharType="begin"/>
      </w:r>
      <w:r w:rsidRPr="001C53C8">
        <w:rPr>
          <w:rFonts w:ascii="Arial" w:hAnsi="Arial" w:cs="Arial"/>
          <w:sz w:val="14"/>
          <w:szCs w:val="14"/>
        </w:rPr>
        <w:instrText xml:space="preserve"> HYPERLINK "consultantplus://offline/ref=B2109F4E98A6A4CE76C94863EED9EDDB7CD26218E23BF247B0CD978314D51761B9EB06F63657z0Y6L" </w:instrText>
      </w:r>
      <w:r w:rsidRPr="001C53C8">
        <w:rPr>
          <w:rFonts w:ascii="Arial" w:hAnsi="Arial" w:cs="Arial"/>
          <w:sz w:val="14"/>
          <w:szCs w:val="14"/>
        </w:rPr>
        <w:fldChar w:fldCharType="separate"/>
      </w:r>
      <w:r w:rsidRPr="001C53C8">
        <w:rPr>
          <w:rStyle w:val="af0"/>
          <w:rFonts w:ascii="Arial" w:hAnsi="Arial" w:cs="Arial"/>
          <w:color w:val="auto"/>
          <w:sz w:val="14"/>
          <w:szCs w:val="14"/>
          <w:u w:val="none"/>
        </w:rPr>
        <w:t>пп</w:t>
      </w:r>
      <w:proofErr w:type="spellEnd"/>
      <w:r w:rsidRPr="001C53C8">
        <w:rPr>
          <w:rStyle w:val="af0"/>
          <w:rFonts w:ascii="Arial" w:hAnsi="Arial" w:cs="Arial"/>
          <w:color w:val="auto"/>
          <w:sz w:val="14"/>
          <w:szCs w:val="14"/>
          <w:u w:val="none"/>
        </w:rPr>
        <w:t>. 105 части 1 статьи 333.33</w:t>
      </w:r>
      <w:r w:rsidRPr="001C53C8">
        <w:rPr>
          <w:rFonts w:ascii="Arial" w:hAnsi="Arial" w:cs="Arial"/>
          <w:sz w:val="14"/>
          <w:szCs w:val="14"/>
        </w:rPr>
        <w:fldChar w:fldCharType="end"/>
      </w:r>
      <w:r w:rsidRPr="001C53C8">
        <w:rPr>
          <w:rFonts w:ascii="Arial" w:hAnsi="Arial" w:cs="Arial"/>
          <w:sz w:val="14"/>
          <w:szCs w:val="14"/>
        </w:rPr>
        <w:t xml:space="preserve"> Налогового коде</w:t>
      </w:r>
      <w:r w:rsidRPr="001C53C8">
        <w:rPr>
          <w:rFonts w:ascii="Arial" w:hAnsi="Arial" w:cs="Arial"/>
          <w:sz w:val="14"/>
          <w:szCs w:val="14"/>
        </w:rPr>
        <w:t>к</w:t>
      </w:r>
      <w:r w:rsidRPr="001C53C8">
        <w:rPr>
          <w:rFonts w:ascii="Arial" w:hAnsi="Arial" w:cs="Arial"/>
          <w:sz w:val="14"/>
          <w:szCs w:val="14"/>
        </w:rPr>
        <w:t>са Российской Федерации).</w:t>
      </w:r>
    </w:p>
    <w:p w:rsidR="00C633E0" w:rsidRPr="001C53C8" w:rsidRDefault="00C633E0" w:rsidP="00A003E5">
      <w:pPr>
        <w:ind w:left="-142" w:right="-126" w:firstLine="200"/>
        <w:jc w:val="both"/>
        <w:rPr>
          <w:rFonts w:ascii="Arial" w:hAnsi="Arial" w:cs="Arial"/>
          <w:b/>
          <w:sz w:val="14"/>
          <w:szCs w:val="14"/>
        </w:rPr>
      </w:pPr>
      <w:r w:rsidRPr="001C53C8">
        <w:rPr>
          <w:rFonts w:ascii="Arial" w:hAnsi="Arial" w:cs="Arial"/>
          <w:b/>
          <w:sz w:val="14"/>
          <w:szCs w:val="14"/>
        </w:rPr>
        <w:t>2.13. Максимальный срок ожидания в очереди при подаче запроса о предоставлении муниципальной услуги и при получении результата предоставленной м</w:t>
      </w:r>
      <w:r w:rsidRPr="001C53C8">
        <w:rPr>
          <w:rFonts w:ascii="Arial" w:hAnsi="Arial" w:cs="Arial"/>
          <w:b/>
          <w:sz w:val="14"/>
          <w:szCs w:val="14"/>
        </w:rPr>
        <w:t>у</w:t>
      </w:r>
      <w:r w:rsidRPr="001C53C8">
        <w:rPr>
          <w:rFonts w:ascii="Arial" w:hAnsi="Arial" w:cs="Arial"/>
          <w:b/>
          <w:sz w:val="14"/>
          <w:szCs w:val="14"/>
        </w:rPr>
        <w:t>ниципальной услуги</w:t>
      </w:r>
    </w:p>
    <w:p w:rsidR="00C633E0" w:rsidRPr="001C53C8" w:rsidRDefault="00C633E0" w:rsidP="00A003E5">
      <w:pPr>
        <w:pStyle w:val="a8"/>
        <w:ind w:left="-142" w:right="-126" w:firstLine="200"/>
        <w:rPr>
          <w:rFonts w:ascii="Arial" w:hAnsi="Arial" w:cs="Arial"/>
          <w:sz w:val="14"/>
          <w:szCs w:val="14"/>
        </w:rPr>
      </w:pPr>
      <w:r w:rsidRPr="001C53C8">
        <w:rPr>
          <w:rFonts w:ascii="Arial" w:hAnsi="Arial" w:cs="Arial"/>
          <w:sz w:val="14"/>
          <w:szCs w:val="1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C633E0" w:rsidRPr="001C53C8" w:rsidRDefault="00C633E0" w:rsidP="00A003E5">
      <w:pPr>
        <w:ind w:left="-142" w:right="-126" w:firstLine="200"/>
        <w:jc w:val="both"/>
        <w:rPr>
          <w:rFonts w:ascii="Arial" w:hAnsi="Arial" w:cs="Arial"/>
          <w:b/>
          <w:sz w:val="14"/>
          <w:szCs w:val="14"/>
        </w:rPr>
      </w:pPr>
      <w:r w:rsidRPr="001C53C8">
        <w:rPr>
          <w:rFonts w:ascii="Arial" w:hAnsi="Arial" w:cs="Arial"/>
          <w:b/>
          <w:sz w:val="14"/>
          <w:szCs w:val="14"/>
        </w:rPr>
        <w:t>2.14. Срок и порядок  регистрации запроса заявителя о предоставлении муниципальной услуги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2.14.1. Специалист, ответственный за прием и регистрацию заявления, регистрирует заявление о предоставлении муниципальной услуги в день его поступления в Жу</w:t>
      </w:r>
      <w:r w:rsidRPr="001C53C8">
        <w:rPr>
          <w:rFonts w:ascii="Arial" w:hAnsi="Arial" w:cs="Arial"/>
          <w:sz w:val="14"/>
          <w:szCs w:val="14"/>
        </w:rPr>
        <w:t>р</w:t>
      </w:r>
      <w:r w:rsidRPr="001C53C8">
        <w:rPr>
          <w:rFonts w:ascii="Arial" w:hAnsi="Arial" w:cs="Arial"/>
          <w:sz w:val="14"/>
          <w:szCs w:val="14"/>
        </w:rPr>
        <w:t>нале регистрации заявлений (далее также - Журнал регистрации).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При поступлении заявления в электронном виде в нерабочее время оно регистрируется специалистом, ответственным за прием и регистрацию заявления, в Журнале рег</w:t>
      </w:r>
      <w:r w:rsidRPr="001C53C8">
        <w:rPr>
          <w:rFonts w:ascii="Arial" w:hAnsi="Arial" w:cs="Arial"/>
          <w:sz w:val="14"/>
          <w:szCs w:val="14"/>
        </w:rPr>
        <w:t>и</w:t>
      </w:r>
      <w:r w:rsidRPr="001C53C8">
        <w:rPr>
          <w:rFonts w:ascii="Arial" w:hAnsi="Arial" w:cs="Arial"/>
          <w:sz w:val="14"/>
          <w:szCs w:val="14"/>
        </w:rPr>
        <w:t>страции в ближайший рабочий день, следующий за днем поступления указанного заявления.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2.14.2.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w:t>
      </w:r>
      <w:r w:rsidRPr="001C53C8">
        <w:rPr>
          <w:rFonts w:ascii="Arial" w:hAnsi="Arial" w:cs="Arial"/>
          <w:sz w:val="14"/>
          <w:szCs w:val="14"/>
        </w:rPr>
        <w:t>а</w:t>
      </w:r>
      <w:r w:rsidRPr="001C53C8">
        <w:rPr>
          <w:rFonts w:ascii="Arial" w:hAnsi="Arial" w:cs="Arial"/>
          <w:sz w:val="14"/>
          <w:szCs w:val="14"/>
        </w:rPr>
        <w:t>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lastRenderedPageBreak/>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w:t>
      </w:r>
      <w:r w:rsidRPr="001C53C8">
        <w:rPr>
          <w:rFonts w:ascii="Arial" w:hAnsi="Arial" w:cs="Arial"/>
          <w:sz w:val="14"/>
          <w:szCs w:val="14"/>
        </w:rPr>
        <w:t>о</w:t>
      </w:r>
      <w:r w:rsidRPr="001C53C8">
        <w:rPr>
          <w:rFonts w:ascii="Arial" w:hAnsi="Arial" w:cs="Arial"/>
          <w:sz w:val="14"/>
          <w:szCs w:val="14"/>
        </w:rPr>
        <w:t>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w:t>
      </w:r>
      <w:r w:rsidRPr="001C53C8">
        <w:rPr>
          <w:rFonts w:ascii="Arial" w:hAnsi="Arial" w:cs="Arial"/>
          <w:sz w:val="14"/>
          <w:szCs w:val="14"/>
        </w:rPr>
        <w:t>е</w:t>
      </w:r>
      <w:r w:rsidRPr="001C53C8">
        <w:rPr>
          <w:rFonts w:ascii="Arial" w:hAnsi="Arial" w:cs="Arial"/>
          <w:sz w:val="14"/>
          <w:szCs w:val="14"/>
        </w:rPr>
        <w:t>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w:t>
      </w:r>
      <w:r w:rsidRPr="001C53C8">
        <w:rPr>
          <w:rFonts w:ascii="Arial" w:hAnsi="Arial" w:cs="Arial"/>
          <w:sz w:val="14"/>
          <w:szCs w:val="14"/>
        </w:rPr>
        <w:t>е</w:t>
      </w:r>
      <w:r w:rsidRPr="001C53C8">
        <w:rPr>
          <w:rFonts w:ascii="Arial" w:hAnsi="Arial" w:cs="Arial"/>
          <w:sz w:val="14"/>
          <w:szCs w:val="14"/>
        </w:rPr>
        <w:t>ряющего центра.</w:t>
      </w:r>
    </w:p>
    <w:p w:rsidR="00C633E0" w:rsidRPr="001C53C8" w:rsidRDefault="00C633E0" w:rsidP="00A003E5">
      <w:pPr>
        <w:keepNext/>
        <w:tabs>
          <w:tab w:val="num" w:pos="0"/>
        </w:tabs>
        <w:ind w:left="-142" w:right="-126" w:firstLine="200"/>
        <w:jc w:val="both"/>
        <w:outlineLvl w:val="3"/>
        <w:rPr>
          <w:rFonts w:ascii="Arial" w:hAnsi="Arial" w:cs="Arial"/>
          <w:b/>
          <w:sz w:val="14"/>
          <w:szCs w:val="14"/>
        </w:rPr>
      </w:pPr>
      <w:r w:rsidRPr="001C53C8">
        <w:rPr>
          <w:rFonts w:ascii="Arial" w:hAnsi="Arial" w:cs="Arial"/>
          <w:b/>
          <w:iCs/>
          <w:sz w:val="14"/>
          <w:szCs w:val="14"/>
        </w:rPr>
        <w:t>2.15.</w:t>
      </w:r>
      <w:r w:rsidRPr="001C53C8">
        <w:rPr>
          <w:rFonts w:ascii="Arial" w:hAnsi="Arial" w:cs="Arial"/>
          <w:b/>
          <w:iCs/>
          <w:sz w:val="14"/>
          <w:szCs w:val="14"/>
        </w:rPr>
        <w:tab/>
      </w:r>
      <w:r w:rsidRPr="001C53C8">
        <w:rPr>
          <w:rFonts w:ascii="Arial" w:hAnsi="Arial" w:cs="Arial"/>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633E0" w:rsidRPr="001C53C8" w:rsidRDefault="00C633E0" w:rsidP="00A003E5">
      <w:pPr>
        <w:ind w:left="-142" w:right="-126" w:firstLine="200"/>
        <w:jc w:val="both"/>
        <w:rPr>
          <w:rFonts w:ascii="Arial" w:hAnsi="Arial" w:cs="Arial"/>
          <w:sz w:val="14"/>
          <w:szCs w:val="14"/>
        </w:rPr>
      </w:pPr>
      <w:r w:rsidRPr="001C53C8">
        <w:rPr>
          <w:rFonts w:ascii="Arial" w:hAnsi="Arial" w:cs="Arial"/>
          <w:sz w:val="14"/>
          <w:szCs w:val="14"/>
        </w:rPr>
        <w:t>2.15.1. Рабочие кабинеты Уполномоченного органа должны соответствовать санитарно-эпидемиологическим правилам и нормативам. Помещения должны быть оборудов</w:t>
      </w:r>
      <w:r w:rsidRPr="001C53C8">
        <w:rPr>
          <w:rFonts w:ascii="Arial" w:hAnsi="Arial" w:cs="Arial"/>
          <w:sz w:val="14"/>
          <w:szCs w:val="14"/>
        </w:rPr>
        <w:t>а</w:t>
      </w:r>
      <w:r w:rsidRPr="001C53C8">
        <w:rPr>
          <w:rFonts w:ascii="Arial" w:hAnsi="Arial" w:cs="Arial"/>
          <w:sz w:val="14"/>
          <w:szCs w:val="14"/>
        </w:rPr>
        <w:t>ны противопожарной системой и средствами пожаротушения, средствами оповещения о возникновении чрезвычайной ситуации, системой охраны.</w:t>
      </w:r>
    </w:p>
    <w:p w:rsidR="00C633E0" w:rsidRPr="001C53C8" w:rsidRDefault="00C633E0" w:rsidP="00A003E5">
      <w:pPr>
        <w:ind w:left="-142" w:right="-126" w:firstLine="200"/>
        <w:jc w:val="both"/>
        <w:rPr>
          <w:rFonts w:ascii="Arial" w:hAnsi="Arial" w:cs="Arial"/>
          <w:sz w:val="14"/>
          <w:szCs w:val="14"/>
        </w:rPr>
      </w:pPr>
      <w:r w:rsidRPr="001C53C8">
        <w:rPr>
          <w:rFonts w:ascii="Arial" w:hAnsi="Arial" w:cs="Arial"/>
          <w:sz w:val="14"/>
          <w:szCs w:val="14"/>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w:t>
      </w:r>
      <w:r w:rsidRPr="001C53C8">
        <w:rPr>
          <w:rFonts w:ascii="Arial" w:hAnsi="Arial" w:cs="Arial"/>
          <w:sz w:val="14"/>
          <w:szCs w:val="14"/>
        </w:rPr>
        <w:t>н</w:t>
      </w:r>
      <w:r w:rsidRPr="001C53C8">
        <w:rPr>
          <w:rFonts w:ascii="Arial" w:hAnsi="Arial" w:cs="Arial"/>
          <w:sz w:val="14"/>
          <w:szCs w:val="14"/>
        </w:rPr>
        <w:t>ных, печатающим и сканирующим устройствам, бумагой, расходными материалами, канцелярскими товарами в количестве, достаточном для предоставления муниц</w:t>
      </w:r>
      <w:r w:rsidRPr="001C53C8">
        <w:rPr>
          <w:rFonts w:ascii="Arial" w:hAnsi="Arial" w:cs="Arial"/>
          <w:sz w:val="14"/>
          <w:szCs w:val="14"/>
        </w:rPr>
        <w:t>и</w:t>
      </w:r>
      <w:r w:rsidRPr="001C53C8">
        <w:rPr>
          <w:rFonts w:ascii="Arial" w:hAnsi="Arial" w:cs="Arial"/>
          <w:sz w:val="14"/>
          <w:szCs w:val="14"/>
        </w:rPr>
        <w:t>пальной услуги.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2.15.3. Требования к размещению мест ожидания:</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места ожидания должны быть оборудованы стульями (кресельными секциями) и (или) скамьями (</w:t>
      </w:r>
      <w:proofErr w:type="spellStart"/>
      <w:r w:rsidRPr="001C53C8">
        <w:rPr>
          <w:rFonts w:ascii="Arial" w:hAnsi="Arial" w:cs="Arial"/>
          <w:sz w:val="14"/>
          <w:szCs w:val="14"/>
        </w:rPr>
        <w:t>банкетками</w:t>
      </w:r>
      <w:proofErr w:type="spellEnd"/>
      <w:r w:rsidRPr="001C53C8">
        <w:rPr>
          <w:rFonts w:ascii="Arial" w:hAnsi="Arial" w:cs="Arial"/>
          <w:sz w:val="14"/>
          <w:szCs w:val="14"/>
        </w:rPr>
        <w:t>);</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2.15.4. Требования к оформлению входа в здание:</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здание должно быть оборудовано удобной лестницей с поручнями для свободного доступа заявителей в помещение;</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центральный вход в здание должен быть оборудован информационной табличкой (вывеской), содержащей следующую информацию:</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наименование уполномоченного органа;</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режим работы;</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вход и выход из здания оборудуются соответствующими указателями;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 xml:space="preserve">информационные таблички должны размещаться рядом с входом либо на двери входа так, чтобы их хорошо видели посетители; </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фасад здания (строения) должен быть оборудован осветительными приборами; </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w:t>
      </w:r>
      <w:r w:rsidRPr="001C53C8">
        <w:rPr>
          <w:rFonts w:ascii="Arial" w:hAnsi="Arial" w:cs="Arial"/>
          <w:sz w:val="14"/>
          <w:szCs w:val="14"/>
        </w:rPr>
        <w:t>т</w:t>
      </w:r>
      <w:r w:rsidRPr="001C53C8">
        <w:rPr>
          <w:rFonts w:ascii="Arial" w:hAnsi="Arial" w:cs="Arial"/>
          <w:sz w:val="14"/>
          <w:szCs w:val="14"/>
        </w:rPr>
        <w:t>ся бесплатным.</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2.15.5. Требования к местам для информирования, предназначенным для ознакомления заявителей с информационными материалами: оборудуются информационн</w:t>
      </w:r>
      <w:r w:rsidRPr="001C53C8">
        <w:rPr>
          <w:rFonts w:ascii="Arial" w:hAnsi="Arial" w:cs="Arial"/>
          <w:sz w:val="14"/>
          <w:szCs w:val="14"/>
        </w:rPr>
        <w:t>ы</w:t>
      </w:r>
      <w:r w:rsidRPr="001C53C8">
        <w:rPr>
          <w:rFonts w:ascii="Arial" w:hAnsi="Arial" w:cs="Arial"/>
          <w:sz w:val="14"/>
          <w:szCs w:val="14"/>
        </w:rPr>
        <w:t>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C53C8">
        <w:rPr>
          <w:rFonts w:ascii="Arial" w:hAnsi="Arial" w:cs="Arial"/>
          <w:sz w:val="14"/>
          <w:szCs w:val="14"/>
        </w:rPr>
        <w:t>4</w:t>
      </w:r>
      <w:proofErr w:type="gramEnd"/>
      <w:r w:rsidRPr="001C53C8">
        <w:rPr>
          <w:rFonts w:ascii="Arial" w:hAnsi="Arial" w:cs="Arial"/>
          <w:sz w:val="14"/>
          <w:szCs w:val="14"/>
        </w:rPr>
        <w:t>, в которых размещаются информационные листки).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2.15.6. Требования к местам приема заявителей:</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кабинеты приема заявителей должны быть оборудованы информационными табличками с указанием:</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номера кабинета;</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фамилии, имени, отчества и должности специалиста, осуществляющего предоставление муниципальной услуги;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времени перерыва на обед;</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место для приема заявителя должно быть снабжено стулом, иметь место для письма и раскладки документов.</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C633E0" w:rsidRPr="001C53C8" w:rsidRDefault="00C633E0" w:rsidP="00A003E5">
      <w:pPr>
        <w:pStyle w:val="ConsPlusNormal"/>
        <w:ind w:left="-142" w:right="-126" w:firstLine="200"/>
        <w:jc w:val="both"/>
        <w:rPr>
          <w:sz w:val="14"/>
          <w:szCs w:val="14"/>
        </w:rPr>
      </w:pPr>
      <w:r w:rsidRPr="001C53C8">
        <w:rPr>
          <w:sz w:val="14"/>
          <w:szCs w:val="14"/>
        </w:rPr>
        <w:t>2.15.8. В здании, в котором предоставляется муниципальная услуга, создаются условия для прохода инвалидов и маломобильных групп населения.</w:t>
      </w:r>
    </w:p>
    <w:p w:rsidR="00C633E0" w:rsidRPr="001C53C8" w:rsidRDefault="00C633E0" w:rsidP="00A003E5">
      <w:pPr>
        <w:pStyle w:val="ConsPlusNormal"/>
        <w:ind w:left="-142" w:right="-126" w:firstLine="200"/>
        <w:jc w:val="both"/>
        <w:rPr>
          <w:sz w:val="14"/>
          <w:szCs w:val="14"/>
        </w:rPr>
      </w:pPr>
      <w:r w:rsidRPr="001C53C8">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w:t>
      </w:r>
      <w:r w:rsidRPr="001C53C8">
        <w:rPr>
          <w:sz w:val="14"/>
          <w:szCs w:val="14"/>
        </w:rPr>
        <w:t>ь</w:t>
      </w:r>
      <w:r w:rsidRPr="001C53C8">
        <w:rPr>
          <w:sz w:val="14"/>
          <w:szCs w:val="14"/>
        </w:rPr>
        <w:t>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w:t>
      </w:r>
      <w:r w:rsidRPr="001C53C8">
        <w:rPr>
          <w:sz w:val="14"/>
          <w:szCs w:val="14"/>
        </w:rPr>
        <w:t>у</w:t>
      </w:r>
      <w:r w:rsidRPr="001C53C8">
        <w:rPr>
          <w:sz w:val="14"/>
          <w:szCs w:val="14"/>
        </w:rPr>
        <w:t>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w:t>
      </w:r>
      <w:r w:rsidRPr="001C53C8">
        <w:rPr>
          <w:sz w:val="14"/>
          <w:szCs w:val="14"/>
        </w:rPr>
        <w:t>н</w:t>
      </w:r>
      <w:r w:rsidRPr="001C53C8">
        <w:rPr>
          <w:sz w:val="14"/>
          <w:szCs w:val="14"/>
        </w:rPr>
        <w:t>ными рельефно-точечным шрифтом Брайля.</w:t>
      </w:r>
    </w:p>
    <w:p w:rsidR="00C633E0" w:rsidRPr="001C53C8" w:rsidRDefault="00C633E0" w:rsidP="00A003E5">
      <w:pPr>
        <w:pStyle w:val="ConsPlusNormal"/>
        <w:ind w:left="-142" w:right="-126" w:firstLine="200"/>
        <w:jc w:val="both"/>
        <w:rPr>
          <w:sz w:val="14"/>
          <w:szCs w:val="14"/>
        </w:rPr>
      </w:pPr>
      <w:r w:rsidRPr="001C53C8">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w:t>
      </w:r>
      <w:r w:rsidRPr="001C53C8">
        <w:rPr>
          <w:sz w:val="14"/>
          <w:szCs w:val="14"/>
        </w:rPr>
        <w:t>и</w:t>
      </w:r>
      <w:r w:rsidRPr="001C53C8">
        <w:rPr>
          <w:sz w:val="14"/>
          <w:szCs w:val="14"/>
        </w:rPr>
        <w:t>ях и сопровождение.</w:t>
      </w:r>
    </w:p>
    <w:p w:rsidR="00C633E0" w:rsidRPr="001C53C8" w:rsidRDefault="00C633E0" w:rsidP="00A003E5">
      <w:pPr>
        <w:pStyle w:val="ConsPlusNormal"/>
        <w:ind w:left="-142" w:right="-126" w:firstLine="200"/>
        <w:jc w:val="both"/>
        <w:rPr>
          <w:sz w:val="14"/>
          <w:szCs w:val="14"/>
        </w:rPr>
      </w:pPr>
      <w:r w:rsidRPr="001C53C8">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633E0" w:rsidRPr="001C53C8" w:rsidRDefault="00C633E0" w:rsidP="00A003E5">
      <w:pPr>
        <w:ind w:left="-142" w:right="-126" w:firstLine="200"/>
        <w:jc w:val="both"/>
        <w:rPr>
          <w:rFonts w:ascii="Arial" w:hAnsi="Arial" w:cs="Arial"/>
          <w:b/>
          <w:sz w:val="14"/>
          <w:szCs w:val="14"/>
        </w:rPr>
      </w:pPr>
      <w:r w:rsidRPr="001C53C8">
        <w:rPr>
          <w:rFonts w:ascii="Arial" w:hAnsi="Arial" w:cs="Arial"/>
          <w:b/>
          <w:sz w:val="14"/>
          <w:szCs w:val="14"/>
        </w:rPr>
        <w:t xml:space="preserve">2.16. </w:t>
      </w:r>
      <w:proofErr w:type="gramStart"/>
      <w:r w:rsidRPr="001C53C8">
        <w:rPr>
          <w:rFonts w:ascii="Arial" w:hAnsi="Arial" w:cs="Arial"/>
          <w:b/>
          <w:sz w:val="14"/>
          <w:szCs w:val="14"/>
        </w:rPr>
        <w:t>Показатели доступности и качества предоставления муниципальной услуги, в том числе количество взаимодействий заявителя с должностными лиц</w:t>
      </w:r>
      <w:r w:rsidRPr="001C53C8">
        <w:rPr>
          <w:rFonts w:ascii="Arial" w:hAnsi="Arial" w:cs="Arial"/>
          <w:b/>
          <w:sz w:val="14"/>
          <w:szCs w:val="14"/>
        </w:rPr>
        <w:t>а</w:t>
      </w:r>
      <w:r w:rsidRPr="001C53C8">
        <w:rPr>
          <w:rFonts w:ascii="Arial" w:hAnsi="Arial" w:cs="Arial"/>
          <w:b/>
          <w:sz w:val="14"/>
          <w:szCs w:val="14"/>
        </w:rPr>
        <w:t>ми органа местного самоуправления, предоставляющего муниципальную услугу, при предоставлении муниципальной услуги и их продолжительность, во</w:t>
      </w:r>
      <w:r w:rsidRPr="001C53C8">
        <w:rPr>
          <w:rFonts w:ascii="Arial" w:hAnsi="Arial" w:cs="Arial"/>
          <w:b/>
          <w:sz w:val="14"/>
          <w:szCs w:val="14"/>
        </w:rPr>
        <w:t>з</w:t>
      </w:r>
      <w:r w:rsidRPr="001C53C8">
        <w:rPr>
          <w:rFonts w:ascii="Arial" w:hAnsi="Arial" w:cs="Arial"/>
          <w:b/>
          <w:sz w:val="14"/>
          <w:szCs w:val="14"/>
        </w:rPr>
        <w:t>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w:t>
      </w:r>
      <w:r w:rsidRPr="001C53C8">
        <w:rPr>
          <w:rFonts w:ascii="Arial" w:hAnsi="Arial" w:cs="Arial"/>
          <w:b/>
          <w:sz w:val="14"/>
          <w:szCs w:val="14"/>
        </w:rPr>
        <w:t>а</w:t>
      </w:r>
      <w:r w:rsidRPr="001C53C8">
        <w:rPr>
          <w:rFonts w:ascii="Arial" w:hAnsi="Arial" w:cs="Arial"/>
          <w:b/>
          <w:sz w:val="14"/>
          <w:szCs w:val="14"/>
        </w:rPr>
        <w:t>ции о ходе предоставления муниципальной услуги, в том числе с использованием информационно-коммуникационных технологий</w:t>
      </w:r>
      <w:proofErr w:type="gramEnd"/>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2.16.1. Показателями доступности муниципальной услуги являются: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информирование заявителей о предоставлении муниципальной услуги;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оборудование помещений Уполномоченного органа местами хранения верхней одежды заявителей, местами общего пользования;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соблюдение графика работы Уполномоченного органа;</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w:t>
      </w:r>
      <w:r w:rsidRPr="001C53C8">
        <w:rPr>
          <w:rFonts w:ascii="Arial" w:hAnsi="Arial" w:cs="Arial"/>
          <w:sz w:val="14"/>
          <w:szCs w:val="14"/>
        </w:rPr>
        <w:t>е</w:t>
      </w:r>
      <w:r w:rsidRPr="001C53C8">
        <w:rPr>
          <w:rFonts w:ascii="Arial" w:hAnsi="Arial" w:cs="Arial"/>
          <w:sz w:val="14"/>
          <w:szCs w:val="14"/>
        </w:rPr>
        <w:t>ния возможности оформления документов;</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время, затраченное на получение конечного результата муниципальной услуги.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2.16.2. Показателями качества муниципальной услуги являются:</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C633E0" w:rsidRPr="001C53C8" w:rsidRDefault="00C633E0" w:rsidP="00A003E5">
      <w:pPr>
        <w:tabs>
          <w:tab w:val="left" w:pos="900"/>
        </w:tabs>
        <w:ind w:left="-142" w:right="-126" w:firstLine="200"/>
        <w:jc w:val="both"/>
        <w:rPr>
          <w:rFonts w:ascii="Arial" w:hAnsi="Arial" w:cs="Arial"/>
          <w:sz w:val="14"/>
          <w:szCs w:val="14"/>
        </w:rPr>
      </w:pPr>
      <w:proofErr w:type="gramStart"/>
      <w:r w:rsidRPr="001C53C8">
        <w:rPr>
          <w:rFonts w:ascii="Arial" w:hAnsi="Arial" w:cs="Arial"/>
          <w:sz w:val="14"/>
          <w:szCs w:val="1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w:t>
      </w:r>
      <w:r w:rsidRPr="001C53C8">
        <w:rPr>
          <w:rFonts w:ascii="Arial" w:hAnsi="Arial" w:cs="Arial"/>
          <w:sz w:val="14"/>
          <w:szCs w:val="14"/>
        </w:rPr>
        <w:t>и</w:t>
      </w:r>
      <w:r w:rsidRPr="001C53C8">
        <w:rPr>
          <w:rFonts w:ascii="Arial" w:hAnsi="Arial" w:cs="Arial"/>
          <w:sz w:val="14"/>
          <w:szCs w:val="14"/>
        </w:rPr>
        <w:t>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w:t>
      </w:r>
      <w:r w:rsidRPr="001C53C8">
        <w:rPr>
          <w:rFonts w:ascii="Arial" w:hAnsi="Arial" w:cs="Arial"/>
          <w:sz w:val="14"/>
          <w:szCs w:val="14"/>
        </w:rPr>
        <w:t>н</w:t>
      </w:r>
      <w:r w:rsidRPr="001C53C8">
        <w:rPr>
          <w:rFonts w:ascii="Arial" w:hAnsi="Arial" w:cs="Arial"/>
          <w:sz w:val="14"/>
          <w:szCs w:val="14"/>
        </w:rPr>
        <w:t>том.</w:t>
      </w:r>
      <w:proofErr w:type="gramEnd"/>
    </w:p>
    <w:p w:rsidR="00C633E0" w:rsidRPr="001C53C8" w:rsidRDefault="00C633E0" w:rsidP="00A003E5">
      <w:pPr>
        <w:tabs>
          <w:tab w:val="left" w:pos="900"/>
        </w:tabs>
        <w:ind w:left="-142" w:right="-126" w:firstLine="200"/>
        <w:jc w:val="both"/>
        <w:rPr>
          <w:rFonts w:ascii="Arial" w:hAnsi="Arial" w:cs="Arial"/>
          <w:sz w:val="14"/>
          <w:szCs w:val="14"/>
          <w:highlight w:val="yellow"/>
        </w:rPr>
      </w:pPr>
    </w:p>
    <w:p w:rsidR="00C633E0" w:rsidRPr="001C53C8" w:rsidRDefault="00C633E0" w:rsidP="00A003E5">
      <w:pPr>
        <w:ind w:left="-142" w:right="-126" w:firstLine="200"/>
        <w:jc w:val="both"/>
        <w:rPr>
          <w:rFonts w:ascii="Arial" w:hAnsi="Arial" w:cs="Arial"/>
          <w:sz w:val="14"/>
          <w:szCs w:val="14"/>
        </w:rPr>
      </w:pPr>
      <w:r w:rsidRPr="001C53C8">
        <w:rPr>
          <w:rFonts w:ascii="Arial" w:hAnsi="Arial" w:cs="Arial"/>
          <w:sz w:val="14"/>
          <w:szCs w:val="1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sidRPr="001C53C8">
        <w:rPr>
          <w:rFonts w:ascii="Arial" w:hAnsi="Arial" w:cs="Arial"/>
          <w:sz w:val="14"/>
          <w:szCs w:val="14"/>
        </w:rPr>
        <w:t>н</w:t>
      </w:r>
      <w:r w:rsidRPr="001C53C8">
        <w:rPr>
          <w:rFonts w:ascii="Arial" w:hAnsi="Arial" w:cs="Arial"/>
          <w:sz w:val="14"/>
          <w:szCs w:val="14"/>
        </w:rPr>
        <w:t>ных и муниципальных услуг и особенности предоставления муниципальной услуги в электронной форме</w:t>
      </w:r>
    </w:p>
    <w:p w:rsidR="00C633E0" w:rsidRPr="001C53C8" w:rsidRDefault="00C633E0" w:rsidP="00A003E5">
      <w:pPr>
        <w:autoSpaceDE w:val="0"/>
        <w:autoSpaceDN w:val="0"/>
        <w:adjustRightInd w:val="0"/>
        <w:ind w:left="-142" w:right="-126" w:firstLine="200"/>
        <w:jc w:val="both"/>
        <w:outlineLvl w:val="2"/>
        <w:rPr>
          <w:rFonts w:ascii="Arial" w:hAnsi="Arial" w:cs="Arial"/>
          <w:sz w:val="14"/>
          <w:szCs w:val="14"/>
        </w:rPr>
      </w:pPr>
      <w:r w:rsidRPr="001C53C8">
        <w:rPr>
          <w:rFonts w:ascii="Arial" w:hAnsi="Arial" w:cs="Arial"/>
          <w:sz w:val="14"/>
          <w:szCs w:val="14"/>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w:t>
      </w:r>
      <w:r w:rsidRPr="001C53C8">
        <w:rPr>
          <w:rFonts w:ascii="Arial" w:hAnsi="Arial" w:cs="Arial"/>
          <w:sz w:val="14"/>
          <w:szCs w:val="14"/>
        </w:rPr>
        <w:t>р</w:t>
      </w:r>
      <w:r w:rsidRPr="001C53C8">
        <w:rPr>
          <w:rFonts w:ascii="Arial" w:hAnsi="Arial" w:cs="Arial"/>
          <w:sz w:val="14"/>
          <w:szCs w:val="14"/>
        </w:rPr>
        <w:t>ственных и муниципальных услуг (функций) Новгородской области» при наличии технической возможности.</w:t>
      </w:r>
    </w:p>
    <w:p w:rsidR="00C633E0" w:rsidRPr="001C53C8" w:rsidRDefault="00C633E0" w:rsidP="00A003E5">
      <w:pPr>
        <w:keepNext/>
        <w:tabs>
          <w:tab w:val="num" w:pos="0"/>
        </w:tabs>
        <w:ind w:left="-142" w:right="-126" w:firstLine="200"/>
        <w:jc w:val="both"/>
        <w:outlineLvl w:val="3"/>
        <w:rPr>
          <w:rFonts w:ascii="Arial" w:hAnsi="Arial" w:cs="Arial"/>
          <w:sz w:val="14"/>
          <w:szCs w:val="14"/>
        </w:rPr>
      </w:pPr>
      <w:r w:rsidRPr="001C53C8">
        <w:rPr>
          <w:rFonts w:ascii="Arial" w:hAnsi="Arial" w:cs="Arial"/>
          <w:sz w:val="14"/>
          <w:szCs w:val="14"/>
        </w:rPr>
        <w:t>2.17.2. Прием документов на предоставление муниципальной услуги и выдача результата муниципальной услуги может осуществляться в МФЦ (приложение к администр</w:t>
      </w:r>
      <w:r w:rsidRPr="001C53C8">
        <w:rPr>
          <w:rFonts w:ascii="Arial" w:hAnsi="Arial" w:cs="Arial"/>
          <w:sz w:val="14"/>
          <w:szCs w:val="14"/>
        </w:rPr>
        <w:t>а</w:t>
      </w:r>
      <w:r w:rsidRPr="001C53C8">
        <w:rPr>
          <w:rFonts w:ascii="Arial" w:hAnsi="Arial" w:cs="Arial"/>
          <w:sz w:val="14"/>
          <w:szCs w:val="14"/>
        </w:rPr>
        <w:t>тивному регламенту) на основании заключенного Соглашения  о взаимодействии между Администрацией Валдайского муниципального района и государственным облас</w:t>
      </w:r>
      <w:r w:rsidRPr="001C53C8">
        <w:rPr>
          <w:rFonts w:ascii="Arial" w:hAnsi="Arial" w:cs="Arial"/>
          <w:sz w:val="14"/>
          <w:szCs w:val="14"/>
        </w:rPr>
        <w:t>т</w:t>
      </w:r>
      <w:r w:rsidRPr="001C53C8">
        <w:rPr>
          <w:rFonts w:ascii="Arial" w:hAnsi="Arial" w:cs="Arial"/>
          <w:sz w:val="14"/>
          <w:szCs w:val="14"/>
        </w:rPr>
        <w:t>ным автономным учреждением «Многофункциональный центр предоставления государственных и муниципальных услуг».</w:t>
      </w:r>
    </w:p>
    <w:p w:rsidR="00C633E0" w:rsidRPr="001C53C8" w:rsidRDefault="00C633E0" w:rsidP="00A003E5">
      <w:pPr>
        <w:keepNext/>
        <w:tabs>
          <w:tab w:val="num" w:pos="0"/>
        </w:tabs>
        <w:ind w:left="-142" w:right="-126" w:firstLine="200"/>
        <w:jc w:val="both"/>
        <w:outlineLvl w:val="3"/>
        <w:rPr>
          <w:rFonts w:ascii="Arial" w:hAnsi="Arial" w:cs="Arial"/>
          <w:iCs/>
          <w:sz w:val="14"/>
          <w:szCs w:val="14"/>
        </w:rPr>
      </w:pPr>
      <w:r w:rsidRPr="001C53C8">
        <w:rPr>
          <w:rFonts w:ascii="Arial" w:hAnsi="Arial" w:cs="Arial"/>
          <w:sz w:val="14"/>
          <w:szCs w:val="14"/>
        </w:rPr>
        <w:t>2</w:t>
      </w:r>
      <w:r w:rsidRPr="001C53C8">
        <w:rPr>
          <w:rFonts w:ascii="Arial" w:hAnsi="Arial" w:cs="Arial"/>
          <w:iCs/>
          <w:sz w:val="14"/>
          <w:szCs w:val="14"/>
        </w:rPr>
        <w:t xml:space="preserve">.17.3. Перечень классов средств электронной подписи, которые допускаются к использованию при обращении за получением </w:t>
      </w:r>
      <w:r w:rsidRPr="001C53C8">
        <w:rPr>
          <w:rFonts w:ascii="Arial" w:hAnsi="Arial" w:cs="Arial"/>
          <w:bCs/>
          <w:iCs/>
          <w:sz w:val="14"/>
          <w:szCs w:val="14"/>
        </w:rPr>
        <w:t>муниципаль</w:t>
      </w:r>
      <w:r w:rsidRPr="001C53C8">
        <w:rPr>
          <w:rFonts w:ascii="Arial" w:hAnsi="Arial" w:cs="Arial"/>
          <w:iCs/>
          <w:sz w:val="14"/>
          <w:szCs w:val="14"/>
        </w:rPr>
        <w:t>ной услуги, оказываемой с пр</w:t>
      </w:r>
      <w:r w:rsidRPr="001C53C8">
        <w:rPr>
          <w:rFonts w:ascii="Arial" w:hAnsi="Arial" w:cs="Arial"/>
          <w:iCs/>
          <w:sz w:val="14"/>
          <w:szCs w:val="14"/>
        </w:rPr>
        <w:t>и</w:t>
      </w:r>
      <w:r w:rsidRPr="001C53C8">
        <w:rPr>
          <w:rFonts w:ascii="Arial" w:hAnsi="Arial" w:cs="Arial"/>
          <w:iCs/>
          <w:sz w:val="14"/>
          <w:szCs w:val="14"/>
        </w:rPr>
        <w:t>менением усиленной квалифицированной электронной подписи.</w:t>
      </w:r>
    </w:p>
    <w:p w:rsidR="00C633E0" w:rsidRPr="001C53C8" w:rsidRDefault="00C633E0" w:rsidP="00A003E5">
      <w:pPr>
        <w:ind w:left="-142" w:right="-126" w:firstLine="200"/>
        <w:jc w:val="both"/>
        <w:rPr>
          <w:rFonts w:ascii="Arial" w:hAnsi="Arial" w:cs="Arial"/>
          <w:sz w:val="14"/>
          <w:szCs w:val="14"/>
        </w:rPr>
      </w:pPr>
      <w:r w:rsidRPr="001C53C8">
        <w:rPr>
          <w:rFonts w:ascii="Arial" w:hAnsi="Arial" w:cs="Arial"/>
          <w:sz w:val="14"/>
          <w:szCs w:val="14"/>
        </w:rPr>
        <w:t xml:space="preserve">Перечень классов средств электронной подписи, которые допускаются к использованию при обращении за получением </w:t>
      </w:r>
      <w:r w:rsidRPr="001C53C8">
        <w:rPr>
          <w:rFonts w:ascii="Arial" w:hAnsi="Arial" w:cs="Arial"/>
          <w:bCs/>
          <w:iCs/>
          <w:sz w:val="14"/>
          <w:szCs w:val="14"/>
        </w:rPr>
        <w:t>муниципаль</w:t>
      </w:r>
      <w:r w:rsidRPr="001C53C8">
        <w:rPr>
          <w:rFonts w:ascii="Arial" w:hAnsi="Arial" w:cs="Arial"/>
          <w:sz w:val="14"/>
          <w:szCs w:val="14"/>
        </w:rPr>
        <w:t>ной услуги, оказываемой с применен</w:t>
      </w:r>
      <w:r w:rsidRPr="001C53C8">
        <w:rPr>
          <w:rFonts w:ascii="Arial" w:hAnsi="Arial" w:cs="Arial"/>
          <w:sz w:val="14"/>
          <w:szCs w:val="14"/>
        </w:rPr>
        <w:t>и</w:t>
      </w:r>
      <w:r w:rsidRPr="001C53C8">
        <w:rPr>
          <w:rFonts w:ascii="Arial" w:hAnsi="Arial" w:cs="Arial"/>
          <w:sz w:val="14"/>
          <w:szCs w:val="14"/>
        </w:rPr>
        <w:t>ем усиленной квалифицированной электронной подписи, определяется на основании модели угроз безопасности информации в информационной системе, использу</w:t>
      </w:r>
      <w:r w:rsidRPr="001C53C8">
        <w:rPr>
          <w:rFonts w:ascii="Arial" w:hAnsi="Arial" w:cs="Arial"/>
          <w:sz w:val="14"/>
          <w:szCs w:val="14"/>
        </w:rPr>
        <w:t>е</w:t>
      </w:r>
      <w:r w:rsidRPr="001C53C8">
        <w:rPr>
          <w:rFonts w:ascii="Arial" w:hAnsi="Arial" w:cs="Arial"/>
          <w:sz w:val="14"/>
          <w:szCs w:val="14"/>
        </w:rPr>
        <w:t xml:space="preserve">мой в целях приема обращений за получением </w:t>
      </w:r>
      <w:r w:rsidRPr="001C53C8">
        <w:rPr>
          <w:rFonts w:ascii="Arial" w:hAnsi="Arial" w:cs="Arial"/>
          <w:bCs/>
          <w:iCs/>
          <w:sz w:val="14"/>
          <w:szCs w:val="14"/>
        </w:rPr>
        <w:t>муниципаль</w:t>
      </w:r>
      <w:r w:rsidRPr="001C53C8">
        <w:rPr>
          <w:rFonts w:ascii="Arial" w:hAnsi="Arial" w:cs="Arial"/>
          <w:sz w:val="14"/>
          <w:szCs w:val="14"/>
        </w:rPr>
        <w:t>ной услуги и (или) предоставления такой услуги.</w:t>
      </w:r>
    </w:p>
    <w:p w:rsidR="00C633E0" w:rsidRPr="001C53C8" w:rsidRDefault="00C633E0" w:rsidP="00A003E5">
      <w:pPr>
        <w:pStyle w:val="4"/>
        <w:spacing w:before="0" w:after="0"/>
        <w:ind w:left="-142" w:right="-126" w:firstLine="720"/>
        <w:jc w:val="center"/>
        <w:rPr>
          <w:rFonts w:ascii="Arial" w:hAnsi="Arial" w:cs="Arial"/>
          <w:sz w:val="14"/>
          <w:szCs w:val="14"/>
        </w:rPr>
      </w:pPr>
      <w:r w:rsidRPr="001C53C8">
        <w:rPr>
          <w:rFonts w:ascii="Arial" w:hAnsi="Arial" w:cs="Arial"/>
          <w:bCs w:val="0"/>
          <w:sz w:val="14"/>
          <w:szCs w:val="1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33E0" w:rsidRPr="001C53C8" w:rsidRDefault="00C633E0" w:rsidP="00A003E5">
      <w:pPr>
        <w:autoSpaceDE w:val="0"/>
        <w:autoSpaceDN w:val="0"/>
        <w:adjustRightInd w:val="0"/>
        <w:ind w:left="-142" w:right="-126" w:firstLine="300"/>
        <w:jc w:val="both"/>
        <w:outlineLvl w:val="1"/>
        <w:rPr>
          <w:rFonts w:ascii="Arial" w:hAnsi="Arial" w:cs="Arial"/>
          <w:b/>
          <w:sz w:val="14"/>
          <w:szCs w:val="14"/>
        </w:rPr>
      </w:pPr>
      <w:r w:rsidRPr="001C53C8">
        <w:rPr>
          <w:rFonts w:ascii="Arial" w:hAnsi="Arial" w:cs="Arial"/>
          <w:b/>
          <w:sz w:val="14"/>
          <w:szCs w:val="14"/>
        </w:rPr>
        <w:t>3.1. Исчерпывающий перечень административных процедур</w:t>
      </w:r>
    </w:p>
    <w:p w:rsidR="00C633E0" w:rsidRPr="001C53C8" w:rsidRDefault="00C633E0"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Предоставление муниципальной услуги в части выдачи разрешения на установку и эксплуатацию рекламных конструкций, аннулированию таких разрешений включает в</w:t>
      </w:r>
      <w:r w:rsidRPr="001C53C8">
        <w:rPr>
          <w:rFonts w:ascii="Arial" w:hAnsi="Arial" w:cs="Arial"/>
          <w:sz w:val="14"/>
          <w:szCs w:val="14"/>
        </w:rPr>
        <w:t>ы</w:t>
      </w:r>
      <w:r w:rsidRPr="001C53C8">
        <w:rPr>
          <w:rFonts w:ascii="Arial" w:hAnsi="Arial" w:cs="Arial"/>
          <w:sz w:val="14"/>
          <w:szCs w:val="14"/>
        </w:rPr>
        <w:t>полнение следующих административных процедур:</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3.1.1. Принятие решения о выдаче разрешения на установку и эксплуатацию рекламных конструкций:</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прием, регистрация документов, необходимых для предоставления муниципальной услуги;</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рассмотрение документов, необходимых для предоставления муниципальной услуги, и принятие решения о выдаче (отказе в выдаче) разрешения;</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регистрация и выдача (направление) заявителю решения об установке рекламных конструкций.</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3.1.2. Принятие решения об аннулировании разрешения на установку и эксплуатацию рекламных конструкций:</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прием и регистрация заявления об аннулировании разрешения на установку и эксплуатацию рекламных конструкций;</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Принятие решения об аннулировании разрешения на установку и эксплуатацию рекламных конструкций.</w:t>
      </w:r>
    </w:p>
    <w:p w:rsidR="00C633E0" w:rsidRPr="001C53C8" w:rsidRDefault="00C633E0" w:rsidP="00A003E5">
      <w:pPr>
        <w:autoSpaceDE w:val="0"/>
        <w:autoSpaceDN w:val="0"/>
        <w:adjustRightInd w:val="0"/>
        <w:ind w:left="-142" w:right="-126" w:firstLine="300"/>
        <w:jc w:val="both"/>
        <w:rPr>
          <w:rFonts w:ascii="Arial" w:hAnsi="Arial" w:cs="Arial"/>
          <w:sz w:val="14"/>
          <w:szCs w:val="14"/>
        </w:rPr>
      </w:pPr>
      <w:hyperlink r:id="rId96" w:history="1">
        <w:r w:rsidRPr="001C53C8">
          <w:rPr>
            <w:rStyle w:val="af0"/>
            <w:rFonts w:ascii="Arial" w:hAnsi="Arial" w:cs="Arial"/>
            <w:color w:val="auto"/>
            <w:sz w:val="14"/>
            <w:szCs w:val="14"/>
            <w:u w:val="none"/>
          </w:rPr>
          <w:t>Блок-схема</w:t>
        </w:r>
      </w:hyperlink>
      <w:r w:rsidRPr="001C53C8">
        <w:rPr>
          <w:rFonts w:ascii="Arial" w:hAnsi="Arial" w:cs="Arial"/>
          <w:sz w:val="14"/>
          <w:szCs w:val="14"/>
        </w:rPr>
        <w:t xml:space="preserve"> последовательности административных процедур </w:t>
      </w:r>
      <w:proofErr w:type="spellStart"/>
      <w:r w:rsidRPr="001C53C8">
        <w:rPr>
          <w:rFonts w:ascii="Arial" w:hAnsi="Arial" w:cs="Arial"/>
          <w:sz w:val="14"/>
          <w:szCs w:val="14"/>
        </w:rPr>
        <w:t>подуслуг</w:t>
      </w:r>
      <w:proofErr w:type="spellEnd"/>
      <w:r w:rsidRPr="001C53C8">
        <w:rPr>
          <w:rFonts w:ascii="Arial" w:hAnsi="Arial" w:cs="Arial"/>
          <w:sz w:val="14"/>
          <w:szCs w:val="14"/>
        </w:rPr>
        <w:t xml:space="preserve"> приводится в приложении 2 к административному регламенту.</w:t>
      </w:r>
    </w:p>
    <w:p w:rsidR="00C633E0" w:rsidRPr="001C53C8" w:rsidRDefault="00C633E0" w:rsidP="00A003E5">
      <w:pPr>
        <w:autoSpaceDE w:val="0"/>
        <w:autoSpaceDN w:val="0"/>
        <w:adjustRightInd w:val="0"/>
        <w:ind w:left="-142" w:right="-126" w:firstLine="300"/>
        <w:jc w:val="both"/>
        <w:rPr>
          <w:rFonts w:ascii="Arial" w:hAnsi="Arial" w:cs="Arial"/>
          <w:sz w:val="14"/>
          <w:szCs w:val="14"/>
          <w:highlight w:val="yellow"/>
        </w:rPr>
      </w:pPr>
    </w:p>
    <w:p w:rsidR="00C633E0" w:rsidRPr="001C53C8" w:rsidRDefault="00C633E0" w:rsidP="00A003E5">
      <w:pPr>
        <w:autoSpaceDE w:val="0"/>
        <w:autoSpaceDN w:val="0"/>
        <w:adjustRightInd w:val="0"/>
        <w:ind w:left="-142" w:right="-126" w:firstLine="300"/>
        <w:jc w:val="both"/>
        <w:rPr>
          <w:rFonts w:ascii="Arial" w:hAnsi="Arial" w:cs="Arial"/>
          <w:b/>
          <w:sz w:val="14"/>
          <w:szCs w:val="14"/>
        </w:rPr>
      </w:pPr>
      <w:r w:rsidRPr="001C53C8">
        <w:rPr>
          <w:rFonts w:ascii="Arial" w:hAnsi="Arial" w:cs="Arial"/>
          <w:b/>
          <w:sz w:val="14"/>
          <w:szCs w:val="14"/>
        </w:rPr>
        <w:t>3.2. Принятие решения о выдачи разрешения на установку и эксплуатацию рекламных конструкций:</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3.2.1. Основанием для начала административной процедуры является поступление в Уполномоченный орган заявления (в том числе поступившего из МФЦ) и приложе</w:t>
      </w:r>
      <w:r w:rsidRPr="001C53C8">
        <w:rPr>
          <w:rFonts w:ascii="Arial" w:hAnsi="Arial" w:cs="Arial"/>
          <w:sz w:val="14"/>
          <w:szCs w:val="14"/>
        </w:rPr>
        <w:t>н</w:t>
      </w:r>
      <w:r w:rsidRPr="001C53C8">
        <w:rPr>
          <w:rFonts w:ascii="Arial" w:hAnsi="Arial" w:cs="Arial"/>
          <w:sz w:val="14"/>
          <w:szCs w:val="14"/>
        </w:rPr>
        <w:t>ных к нему документов.</w:t>
      </w:r>
    </w:p>
    <w:p w:rsidR="00C633E0" w:rsidRPr="001C53C8" w:rsidRDefault="00C633E0" w:rsidP="00A003E5">
      <w:pPr>
        <w:pStyle w:val="ConsPlusNormal"/>
        <w:ind w:left="-142" w:right="-126" w:firstLine="300"/>
        <w:jc w:val="both"/>
        <w:rPr>
          <w:sz w:val="14"/>
          <w:szCs w:val="14"/>
        </w:rPr>
      </w:pPr>
      <w:r w:rsidRPr="001C53C8">
        <w:rPr>
          <w:sz w:val="14"/>
          <w:szCs w:val="14"/>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w:t>
      </w:r>
      <w:r w:rsidRPr="001C53C8">
        <w:rPr>
          <w:sz w:val="14"/>
          <w:szCs w:val="14"/>
        </w:rPr>
        <w:t>а</w:t>
      </w:r>
      <w:r w:rsidRPr="001C53C8">
        <w:rPr>
          <w:sz w:val="14"/>
          <w:szCs w:val="14"/>
        </w:rPr>
        <w:t>листом приемной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C633E0" w:rsidRPr="001C53C8" w:rsidRDefault="00C633E0" w:rsidP="00A003E5">
      <w:pPr>
        <w:pStyle w:val="ConsPlusNormal"/>
        <w:widowControl/>
        <w:ind w:left="-142" w:right="-126" w:firstLine="300"/>
        <w:jc w:val="both"/>
        <w:rPr>
          <w:sz w:val="14"/>
          <w:szCs w:val="14"/>
        </w:rPr>
      </w:pPr>
      <w:r w:rsidRPr="001C53C8">
        <w:rPr>
          <w:sz w:val="14"/>
          <w:szCs w:val="14"/>
        </w:rPr>
        <w:t>3.2.3. При личном обращении заявитель предварительно может получить консультацию специалиста Уполномоченного органа, ответственного за информирование, в о</w:t>
      </w:r>
      <w:r w:rsidRPr="001C53C8">
        <w:rPr>
          <w:sz w:val="14"/>
          <w:szCs w:val="14"/>
        </w:rPr>
        <w:t>т</w:t>
      </w:r>
      <w:r w:rsidRPr="001C53C8">
        <w:rPr>
          <w:sz w:val="14"/>
          <w:szCs w:val="14"/>
        </w:rPr>
        <w:t>ношении порядка представления и правильности оформления заявления.</w:t>
      </w:r>
    </w:p>
    <w:p w:rsidR="00C633E0" w:rsidRPr="001C53C8" w:rsidRDefault="00C633E0" w:rsidP="00A003E5">
      <w:pPr>
        <w:pStyle w:val="ConsPlusNormal"/>
        <w:widowControl/>
        <w:ind w:left="-142" w:right="-126" w:firstLine="300"/>
        <w:jc w:val="both"/>
        <w:rPr>
          <w:sz w:val="14"/>
          <w:szCs w:val="14"/>
        </w:rPr>
      </w:pPr>
      <w:r w:rsidRPr="001C53C8">
        <w:rPr>
          <w:sz w:val="14"/>
          <w:szCs w:val="14"/>
        </w:rPr>
        <w:t>3.2.4. При установлении оснований для отказа в приеме документов, предусмотренных пунктом 2.9 административного регламента, специалист возвращает заявление и документы с указанием причин.</w:t>
      </w:r>
    </w:p>
    <w:p w:rsidR="00C633E0" w:rsidRPr="001C53C8" w:rsidRDefault="00C633E0" w:rsidP="00A003E5">
      <w:pPr>
        <w:pStyle w:val="ConsPlusNormal"/>
        <w:widowControl/>
        <w:ind w:left="-142" w:right="-126" w:firstLine="300"/>
        <w:jc w:val="both"/>
        <w:rPr>
          <w:sz w:val="14"/>
          <w:szCs w:val="14"/>
        </w:rPr>
      </w:pPr>
      <w:r w:rsidRPr="001C53C8">
        <w:rPr>
          <w:sz w:val="14"/>
          <w:szCs w:val="14"/>
        </w:rPr>
        <w:lastRenderedPageBreak/>
        <w:t>3.2.5. В день регистрации заявления указанное заявление с приложенными документами специалист приемной Уполномоченного органа передает руководителю Уполн</w:t>
      </w:r>
      <w:r w:rsidRPr="001C53C8">
        <w:rPr>
          <w:sz w:val="14"/>
          <w:szCs w:val="14"/>
        </w:rPr>
        <w:t>о</w:t>
      </w:r>
      <w:r w:rsidRPr="001C53C8">
        <w:rPr>
          <w:sz w:val="14"/>
          <w:szCs w:val="14"/>
        </w:rPr>
        <w:t>моченного органа.</w:t>
      </w:r>
    </w:p>
    <w:p w:rsidR="00C633E0" w:rsidRPr="001C53C8" w:rsidRDefault="00C633E0" w:rsidP="00A003E5">
      <w:pPr>
        <w:pStyle w:val="ConsPlusNormal"/>
        <w:widowControl/>
        <w:ind w:left="-142" w:right="-126" w:firstLine="300"/>
        <w:jc w:val="both"/>
        <w:rPr>
          <w:sz w:val="14"/>
          <w:szCs w:val="14"/>
        </w:rPr>
      </w:pPr>
      <w:r w:rsidRPr="001C53C8">
        <w:rPr>
          <w:sz w:val="14"/>
          <w:szCs w:val="14"/>
        </w:rPr>
        <w:t>3.2.6. Результатом выполнения административной процедуры является получение заявления с приложенными к нему документами руководителем Уполномоченного орг</w:t>
      </w:r>
      <w:r w:rsidRPr="001C53C8">
        <w:rPr>
          <w:sz w:val="14"/>
          <w:szCs w:val="14"/>
        </w:rPr>
        <w:t>а</w:t>
      </w:r>
      <w:r w:rsidRPr="001C53C8">
        <w:rPr>
          <w:sz w:val="14"/>
          <w:szCs w:val="14"/>
        </w:rPr>
        <w:t>на.</w:t>
      </w:r>
    </w:p>
    <w:p w:rsidR="00C633E0" w:rsidRPr="001C53C8" w:rsidRDefault="00C633E0" w:rsidP="00A003E5">
      <w:pPr>
        <w:widowControl w:val="0"/>
        <w:autoSpaceDE w:val="0"/>
        <w:autoSpaceDN w:val="0"/>
        <w:adjustRightInd w:val="0"/>
        <w:ind w:left="-142" w:right="-126" w:firstLine="300"/>
        <w:jc w:val="both"/>
        <w:rPr>
          <w:rFonts w:ascii="Arial" w:hAnsi="Arial" w:cs="Arial"/>
          <w:b/>
          <w:sz w:val="14"/>
          <w:szCs w:val="14"/>
        </w:rPr>
      </w:pPr>
      <w:r w:rsidRPr="001C53C8">
        <w:rPr>
          <w:rFonts w:ascii="Arial" w:hAnsi="Arial" w:cs="Arial"/>
          <w:b/>
          <w:sz w:val="14"/>
          <w:szCs w:val="14"/>
        </w:rPr>
        <w:t xml:space="preserve">3.3. Рассмотрение документов, необходимых для предоставления муниципальной услуги, и принятие решения о выдаче (отказе в выдаче) разрешения </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w:t>
      </w:r>
      <w:r w:rsidRPr="001C53C8">
        <w:rPr>
          <w:rFonts w:ascii="Arial" w:hAnsi="Arial" w:cs="Arial"/>
          <w:sz w:val="14"/>
          <w:szCs w:val="14"/>
        </w:rPr>
        <w:t>а</w:t>
      </w:r>
      <w:r w:rsidRPr="001C53C8">
        <w:rPr>
          <w:rFonts w:ascii="Arial" w:hAnsi="Arial" w:cs="Arial"/>
          <w:sz w:val="14"/>
          <w:szCs w:val="14"/>
        </w:rPr>
        <w:t>на.</w:t>
      </w:r>
    </w:p>
    <w:p w:rsidR="00C633E0" w:rsidRPr="001C53C8" w:rsidRDefault="00C633E0" w:rsidP="00A003E5">
      <w:pPr>
        <w:widowControl w:val="0"/>
        <w:autoSpaceDE w:val="0"/>
        <w:autoSpaceDN w:val="0"/>
        <w:adjustRightInd w:val="0"/>
        <w:ind w:left="-142" w:right="-126" w:firstLine="300"/>
        <w:jc w:val="both"/>
        <w:rPr>
          <w:rFonts w:ascii="Arial" w:hAnsi="Arial" w:cs="Arial"/>
          <w:b/>
          <w:sz w:val="14"/>
          <w:szCs w:val="14"/>
        </w:rPr>
      </w:pPr>
      <w:r w:rsidRPr="001C53C8">
        <w:rPr>
          <w:rFonts w:ascii="Arial" w:hAnsi="Arial" w:cs="Arial"/>
          <w:sz w:val="14"/>
          <w:szCs w:val="14"/>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w:t>
      </w:r>
      <w:r w:rsidRPr="001C53C8">
        <w:rPr>
          <w:rFonts w:ascii="Arial" w:hAnsi="Arial" w:cs="Arial"/>
          <w:sz w:val="14"/>
          <w:szCs w:val="14"/>
        </w:rPr>
        <w:t>а</w:t>
      </w:r>
      <w:r w:rsidRPr="001C53C8">
        <w:rPr>
          <w:rFonts w:ascii="Arial" w:hAnsi="Arial" w:cs="Arial"/>
          <w:sz w:val="14"/>
          <w:szCs w:val="14"/>
        </w:rPr>
        <w:t>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w:t>
      </w:r>
      <w:r w:rsidRPr="001C53C8">
        <w:rPr>
          <w:rFonts w:ascii="Arial" w:hAnsi="Arial" w:cs="Arial"/>
          <w:sz w:val="14"/>
          <w:szCs w:val="14"/>
        </w:rPr>
        <w:t>у</w:t>
      </w:r>
      <w:r w:rsidRPr="001C53C8">
        <w:rPr>
          <w:rFonts w:ascii="Arial" w:hAnsi="Arial" w:cs="Arial"/>
          <w:sz w:val="14"/>
          <w:szCs w:val="14"/>
        </w:rPr>
        <w:t>менты ответственному исполнителю.</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3.3.3. Если документы, указанные в пункте 2.7.1 административного регламента, заявителем не представлены, ответственный исполнитель формирует и направляет ме</w:t>
      </w:r>
      <w:r w:rsidRPr="001C53C8">
        <w:rPr>
          <w:rFonts w:ascii="Arial" w:hAnsi="Arial" w:cs="Arial"/>
          <w:sz w:val="14"/>
          <w:szCs w:val="14"/>
        </w:rPr>
        <w:t>ж</w:t>
      </w:r>
      <w:r w:rsidRPr="001C53C8">
        <w:rPr>
          <w:rFonts w:ascii="Arial" w:hAnsi="Arial" w:cs="Arial"/>
          <w:sz w:val="14"/>
          <w:szCs w:val="14"/>
        </w:rPr>
        <w:t>ведомственный запрос (запросы):</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3.3.3.1. Данные о государственной регистрации юридического лица в Федеральную налоговую службу РФ;</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3.3.3.2. Данные о государственной регистрации физического лица в качестве индивидуального предпринимателя в Федеральную налоговую службу РФ;</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3.3.3.3.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w:t>
      </w:r>
      <w:r w:rsidRPr="001C53C8">
        <w:rPr>
          <w:rFonts w:ascii="Arial" w:hAnsi="Arial" w:cs="Arial"/>
          <w:sz w:val="14"/>
          <w:szCs w:val="14"/>
        </w:rPr>
        <w:t>т</w:t>
      </w:r>
      <w:r w:rsidRPr="001C53C8">
        <w:rPr>
          <w:rFonts w:ascii="Arial" w:hAnsi="Arial" w:cs="Arial"/>
          <w:sz w:val="14"/>
          <w:szCs w:val="14"/>
        </w:rPr>
        <w:t>вующее недвижимое имущество находится в государственной или муниципальной собственности в органы местного самоуправления;</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3.3.3.4. Документ, подтверждающий уплату государственной пошлины в Казначейство России.</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Максимальный срок выполнения данного действия составляет 5 календарных дней.</w:t>
      </w:r>
    </w:p>
    <w:p w:rsidR="00C633E0" w:rsidRPr="001C53C8" w:rsidRDefault="00C633E0" w:rsidP="00A003E5">
      <w:pPr>
        <w:autoSpaceDE w:val="0"/>
        <w:autoSpaceDN w:val="0"/>
        <w:adjustRightInd w:val="0"/>
        <w:ind w:left="-142" w:right="-126" w:firstLine="300"/>
        <w:jc w:val="both"/>
        <w:rPr>
          <w:rFonts w:ascii="Arial" w:hAnsi="Arial" w:cs="Arial"/>
          <w:sz w:val="14"/>
          <w:szCs w:val="14"/>
        </w:rPr>
      </w:pPr>
      <w:proofErr w:type="gramStart"/>
      <w:r w:rsidRPr="001C53C8">
        <w:rPr>
          <w:rFonts w:ascii="Arial" w:hAnsi="Arial" w:cs="Arial"/>
          <w:sz w:val="14"/>
          <w:szCs w:val="14"/>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w:t>
      </w:r>
      <w:r w:rsidRPr="001C53C8">
        <w:rPr>
          <w:rFonts w:ascii="Arial" w:hAnsi="Arial" w:cs="Arial"/>
          <w:sz w:val="14"/>
          <w:szCs w:val="14"/>
        </w:rPr>
        <w:t>а</w:t>
      </w:r>
      <w:r w:rsidRPr="001C53C8">
        <w:rPr>
          <w:rFonts w:ascii="Arial" w:hAnsi="Arial" w:cs="Arial"/>
          <w:sz w:val="14"/>
          <w:szCs w:val="14"/>
        </w:rPr>
        <w:t>ет в порядке межведомственного информационного взаимодействия в федеральном органе исполнительной власти, уполномоченном в области государстве</w:t>
      </w:r>
      <w:r w:rsidRPr="001C53C8">
        <w:rPr>
          <w:rFonts w:ascii="Arial" w:hAnsi="Arial" w:cs="Arial"/>
          <w:sz w:val="14"/>
          <w:szCs w:val="14"/>
        </w:rPr>
        <w:t>н</w:t>
      </w:r>
      <w:r w:rsidRPr="001C53C8">
        <w:rPr>
          <w:rFonts w:ascii="Arial" w:hAnsi="Arial" w:cs="Arial"/>
          <w:sz w:val="14"/>
          <w:szCs w:val="14"/>
        </w:rPr>
        <w:t>ной регистрации прав на</w:t>
      </w:r>
      <w:proofErr w:type="gramEnd"/>
      <w:r w:rsidRPr="001C53C8">
        <w:rPr>
          <w:rFonts w:ascii="Arial" w:hAnsi="Arial" w:cs="Arial"/>
          <w:sz w:val="14"/>
          <w:szCs w:val="14"/>
        </w:rPr>
        <w:t xml:space="preserve"> недвижимое имущество и сделок с ним, сведения о правах на недвижимое имущество, к которому предполагается присоединять рекламную констру</w:t>
      </w:r>
      <w:r w:rsidRPr="001C53C8">
        <w:rPr>
          <w:rFonts w:ascii="Arial" w:hAnsi="Arial" w:cs="Arial"/>
          <w:sz w:val="14"/>
          <w:szCs w:val="14"/>
        </w:rPr>
        <w:t>к</w:t>
      </w:r>
      <w:r w:rsidRPr="001C53C8">
        <w:rPr>
          <w:rFonts w:ascii="Arial" w:hAnsi="Arial" w:cs="Arial"/>
          <w:sz w:val="14"/>
          <w:szCs w:val="14"/>
        </w:rPr>
        <w:t>цию.</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3.3.4. При наличии полного пакета необходимой документации ответственный исполнитель в течение 1 дня, следующего за днем проверки комплектности представле</w:t>
      </w:r>
      <w:r w:rsidRPr="001C53C8">
        <w:rPr>
          <w:rFonts w:ascii="Arial" w:hAnsi="Arial" w:cs="Arial"/>
          <w:sz w:val="14"/>
          <w:szCs w:val="14"/>
        </w:rPr>
        <w:t>н</w:t>
      </w:r>
      <w:r w:rsidRPr="001C53C8">
        <w:rPr>
          <w:rFonts w:ascii="Arial" w:hAnsi="Arial" w:cs="Arial"/>
          <w:sz w:val="14"/>
          <w:szCs w:val="14"/>
        </w:rPr>
        <w:t>ных документов и полноты содержащейся в заявлении информации, специалист, ответственный за предоставление муниципальной услуги, по результатам рассмотрения докуме</w:t>
      </w:r>
      <w:r w:rsidRPr="001C53C8">
        <w:rPr>
          <w:rFonts w:ascii="Arial" w:hAnsi="Arial" w:cs="Arial"/>
          <w:sz w:val="14"/>
          <w:szCs w:val="14"/>
        </w:rPr>
        <w:t>н</w:t>
      </w:r>
      <w:r w:rsidRPr="001C53C8">
        <w:rPr>
          <w:rFonts w:ascii="Arial" w:hAnsi="Arial" w:cs="Arial"/>
          <w:sz w:val="14"/>
          <w:szCs w:val="14"/>
        </w:rPr>
        <w:t>тов готовит пакет документов.</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Руководитель Уполномоченного орган, дает заключение о соответствии установки рекламной конструкции в заявленном месте требованиям подпунктов 2.10.2.1, 2.10.2.2, 2.10.2.4, 2.10.2.6 пункта 2.10.2 административного регламента.</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3.3.5. В случае получения отрицательного заключения руководителя Уполномоченного органа, ответственный специалист готовит мотивированное решение  об отказе в выдаче разрешения.</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3.3.6. В случае получения положительного заключения руководителя Уполномоченного органа, ответственный специалист на основании сведений, содержащихся в закл</w:t>
      </w:r>
      <w:r w:rsidRPr="001C53C8">
        <w:rPr>
          <w:rFonts w:ascii="Arial" w:hAnsi="Arial" w:cs="Arial"/>
          <w:sz w:val="14"/>
          <w:szCs w:val="14"/>
        </w:rPr>
        <w:t>ю</w:t>
      </w:r>
      <w:r w:rsidRPr="001C53C8">
        <w:rPr>
          <w:rFonts w:ascii="Arial" w:hAnsi="Arial" w:cs="Arial"/>
          <w:sz w:val="14"/>
          <w:szCs w:val="14"/>
        </w:rPr>
        <w:t>чении, готовит лист согласования установки рекламной конструкции и направляет копию заявления о выдаче разрешения на установку и эксплуатацию рекламной конструкции с проектом и листом согласования в согласующие органы на согласование:</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об отсутствии нарушений требований нормативных актов по безопасности движения транспорта с Госавтоинспекцией РФ.</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об отсутствии нарушение требований законодательства Российской Федерации об объектах культурного наследия (памятниках истории и культуры) народов Росси</w:t>
      </w:r>
      <w:r w:rsidRPr="001C53C8">
        <w:rPr>
          <w:rFonts w:ascii="Arial" w:hAnsi="Arial" w:cs="Arial"/>
          <w:sz w:val="14"/>
          <w:szCs w:val="14"/>
        </w:rPr>
        <w:t>й</w:t>
      </w:r>
      <w:r w:rsidRPr="001C53C8">
        <w:rPr>
          <w:rFonts w:ascii="Arial" w:hAnsi="Arial" w:cs="Arial"/>
          <w:sz w:val="14"/>
          <w:szCs w:val="14"/>
        </w:rPr>
        <w:t>ской Федерации, их охране и использовании с комитетом государственной охраны культурного наследия Новгородской области.</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w:t>
      </w:r>
      <w:r w:rsidRPr="001C53C8">
        <w:rPr>
          <w:rFonts w:ascii="Arial" w:hAnsi="Arial" w:cs="Arial"/>
          <w:sz w:val="14"/>
          <w:szCs w:val="14"/>
        </w:rPr>
        <w:t>о</w:t>
      </w:r>
      <w:r w:rsidRPr="001C53C8">
        <w:rPr>
          <w:rFonts w:ascii="Arial" w:hAnsi="Arial" w:cs="Arial"/>
          <w:sz w:val="14"/>
          <w:szCs w:val="14"/>
        </w:rPr>
        <w:t>го района или орган местного самоуправления городского округа.</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3.3.7. Максимальный срок согласования с уполномоченными органами составляет 30 дней с момента принятия положительного заключения о возможности размещ</w:t>
      </w:r>
      <w:r w:rsidRPr="001C53C8">
        <w:rPr>
          <w:rFonts w:ascii="Arial" w:hAnsi="Arial" w:cs="Arial"/>
          <w:sz w:val="14"/>
          <w:szCs w:val="14"/>
        </w:rPr>
        <w:t>е</w:t>
      </w:r>
      <w:r w:rsidRPr="001C53C8">
        <w:rPr>
          <w:rFonts w:ascii="Arial" w:hAnsi="Arial" w:cs="Arial"/>
          <w:sz w:val="14"/>
          <w:szCs w:val="14"/>
        </w:rPr>
        <w:t>ния рекламной конструкции.</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3.3.8. В случае получения отрицательного заключения от согласующих органов, ответственный специалист готовит мотивированное решение  об отказе в выдаче разр</w:t>
      </w:r>
      <w:r w:rsidRPr="001C53C8">
        <w:rPr>
          <w:rFonts w:ascii="Arial" w:hAnsi="Arial" w:cs="Arial"/>
          <w:sz w:val="14"/>
          <w:szCs w:val="14"/>
        </w:rPr>
        <w:t>е</w:t>
      </w:r>
      <w:r w:rsidRPr="001C53C8">
        <w:rPr>
          <w:rFonts w:ascii="Arial" w:hAnsi="Arial" w:cs="Arial"/>
          <w:sz w:val="14"/>
          <w:szCs w:val="14"/>
        </w:rPr>
        <w:t>шения.</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3.3.9. В случае получения положительного заключения согласующих органов, ответственный специалист в течении 2 дней готовит проект решения о выдаче разреш</w:t>
      </w:r>
      <w:r w:rsidRPr="001C53C8">
        <w:rPr>
          <w:rFonts w:ascii="Arial" w:hAnsi="Arial" w:cs="Arial"/>
          <w:sz w:val="14"/>
          <w:szCs w:val="14"/>
        </w:rPr>
        <w:t>е</w:t>
      </w:r>
      <w:r w:rsidRPr="001C53C8">
        <w:rPr>
          <w:rFonts w:ascii="Arial" w:hAnsi="Arial" w:cs="Arial"/>
          <w:sz w:val="14"/>
          <w:szCs w:val="14"/>
        </w:rPr>
        <w:t>ния на установку и эксплуатацию рекламной конструкции в двух экземплярах и передает его на подписание руководителю Уполномоченного органа.</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3.3.10. Результатом выполнения данной административной процедуры является подписанное руководителем Уполномоченного органа и зарегистрированное решение о выдаче разрешения.</w:t>
      </w:r>
    </w:p>
    <w:p w:rsidR="00C633E0" w:rsidRPr="001C53C8" w:rsidRDefault="00C633E0" w:rsidP="00A003E5">
      <w:pPr>
        <w:autoSpaceDE w:val="0"/>
        <w:autoSpaceDN w:val="0"/>
        <w:adjustRightInd w:val="0"/>
        <w:ind w:left="-142" w:right="-126" w:firstLine="300"/>
        <w:jc w:val="both"/>
        <w:rPr>
          <w:rFonts w:ascii="Arial" w:hAnsi="Arial" w:cs="Arial"/>
          <w:b/>
          <w:sz w:val="14"/>
          <w:szCs w:val="14"/>
        </w:rPr>
      </w:pPr>
      <w:r w:rsidRPr="001C53C8">
        <w:rPr>
          <w:rFonts w:ascii="Arial" w:hAnsi="Arial" w:cs="Arial"/>
          <w:b/>
          <w:sz w:val="14"/>
          <w:szCs w:val="14"/>
        </w:rPr>
        <w:t>3.4. Регистрация и выдача (направление) заявителю разрешения на установку и эксплуатацию рекламных конструкций.</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3.4.1. Основанием для начала выполнения данной административной процедуры является поступление специалисту, ответственному за делопроизводство, 2-х экземпл</w:t>
      </w:r>
      <w:r w:rsidRPr="001C53C8">
        <w:rPr>
          <w:rFonts w:ascii="Arial" w:hAnsi="Arial" w:cs="Arial"/>
          <w:sz w:val="14"/>
          <w:szCs w:val="14"/>
        </w:rPr>
        <w:t>я</w:t>
      </w:r>
      <w:r w:rsidRPr="001C53C8">
        <w:rPr>
          <w:rFonts w:ascii="Arial" w:hAnsi="Arial" w:cs="Arial"/>
          <w:sz w:val="14"/>
          <w:szCs w:val="14"/>
        </w:rPr>
        <w:t>ров подписанного и зарегистрированного решение о выдаче разрешения.</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3.4.2. Выдача разрешения либо уведомления об отказе осуществляется в течение 1 дня со дня подписания. Выдача разрешения либо уведомления об отказе может ос</w:t>
      </w:r>
      <w:r w:rsidRPr="001C53C8">
        <w:rPr>
          <w:rFonts w:ascii="Arial" w:hAnsi="Arial" w:cs="Arial"/>
          <w:sz w:val="14"/>
          <w:szCs w:val="14"/>
        </w:rPr>
        <w:t>у</w:t>
      </w:r>
      <w:r w:rsidRPr="001C53C8">
        <w:rPr>
          <w:rFonts w:ascii="Arial" w:hAnsi="Arial" w:cs="Arial"/>
          <w:sz w:val="14"/>
          <w:szCs w:val="14"/>
        </w:rPr>
        <w:t>ществляться:</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путем направления по почте в адрес заявителя заказным письмом с уведомлением;</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путем вручения заявителю или его законному представителю по доверенности.</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Заявителю направляются два экземпляра решения, один экземпляр разрешения хранится в системе делопроизводства Уполномоченного органа.</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Уведомление об отказе с указанием причин отказа направляется заявителю. </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3.4.3. Срок выполнения административной процедуры составляет 1 день со дня поступления документов лицу, ответственному за делопроизводство.</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3.4.4. Результатом выполнения данной административной процедуры является направление либо вручение заявителю или его представителю разрешения на уст</w:t>
      </w:r>
      <w:r w:rsidRPr="001C53C8">
        <w:rPr>
          <w:rFonts w:ascii="Arial" w:hAnsi="Arial" w:cs="Arial"/>
          <w:sz w:val="14"/>
          <w:szCs w:val="14"/>
        </w:rPr>
        <w:t>а</w:t>
      </w:r>
      <w:r w:rsidRPr="001C53C8">
        <w:rPr>
          <w:rFonts w:ascii="Arial" w:hAnsi="Arial" w:cs="Arial"/>
          <w:sz w:val="14"/>
          <w:szCs w:val="14"/>
        </w:rPr>
        <w:t>новку и эксплуатацию рекламных конструкций либо уведомления об отказе.</w:t>
      </w:r>
    </w:p>
    <w:p w:rsidR="00C633E0" w:rsidRPr="001C53C8" w:rsidRDefault="00C633E0" w:rsidP="00A003E5">
      <w:pPr>
        <w:widowControl w:val="0"/>
        <w:autoSpaceDE w:val="0"/>
        <w:autoSpaceDN w:val="0"/>
        <w:adjustRightInd w:val="0"/>
        <w:ind w:left="-142" w:right="-126" w:firstLine="300"/>
        <w:jc w:val="both"/>
        <w:rPr>
          <w:rFonts w:ascii="Arial" w:hAnsi="Arial" w:cs="Arial"/>
          <w:b/>
          <w:sz w:val="14"/>
          <w:szCs w:val="14"/>
        </w:rPr>
      </w:pPr>
      <w:r w:rsidRPr="001C53C8">
        <w:rPr>
          <w:rFonts w:ascii="Arial" w:hAnsi="Arial" w:cs="Arial"/>
          <w:b/>
          <w:sz w:val="14"/>
          <w:szCs w:val="14"/>
        </w:rPr>
        <w:t>3.5. Принятие решения об аннулировании разрешения на установку и эксплуатацию рекламных конструкций:</w:t>
      </w:r>
    </w:p>
    <w:p w:rsidR="00C633E0" w:rsidRPr="001C53C8" w:rsidRDefault="00C633E0"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3.5.1. Прием и регистрация заявления об аннулировании разрешения на установку и эксплуатацию рекламных конструкций</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3.5.2. Основанием для начала административной процедуры является поступление в Уполномоченный орган заявления (в том числе поступившего из МФЦ).</w:t>
      </w:r>
    </w:p>
    <w:p w:rsidR="00C633E0" w:rsidRPr="001C53C8" w:rsidRDefault="00C633E0" w:rsidP="00A003E5">
      <w:pPr>
        <w:pStyle w:val="ConsPlusNormal"/>
        <w:ind w:left="-142" w:right="-126" w:firstLine="300"/>
        <w:jc w:val="both"/>
        <w:rPr>
          <w:sz w:val="14"/>
          <w:szCs w:val="14"/>
        </w:rPr>
      </w:pPr>
      <w:r w:rsidRPr="001C53C8">
        <w:rPr>
          <w:sz w:val="14"/>
          <w:szCs w:val="14"/>
        </w:rPr>
        <w:t>3.5.3.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w:t>
      </w:r>
      <w:r w:rsidRPr="001C53C8">
        <w:rPr>
          <w:sz w:val="14"/>
          <w:szCs w:val="14"/>
        </w:rPr>
        <w:t>а</w:t>
      </w:r>
      <w:r w:rsidRPr="001C53C8">
        <w:rPr>
          <w:sz w:val="14"/>
          <w:szCs w:val="14"/>
        </w:rPr>
        <w:t>листом приемной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C633E0" w:rsidRPr="001C53C8" w:rsidRDefault="00C633E0" w:rsidP="00A003E5">
      <w:pPr>
        <w:pStyle w:val="ConsPlusNormal"/>
        <w:widowControl/>
        <w:ind w:left="-142" w:right="-126" w:firstLine="300"/>
        <w:jc w:val="both"/>
        <w:rPr>
          <w:sz w:val="14"/>
          <w:szCs w:val="14"/>
        </w:rPr>
      </w:pPr>
      <w:r w:rsidRPr="001C53C8">
        <w:rPr>
          <w:sz w:val="14"/>
          <w:szCs w:val="14"/>
        </w:rPr>
        <w:t>3.5.4. При личном обращении заявитель предварительно может получить консультацию специалиста Уполномоченного органа, ответственного за информирование, в о</w:t>
      </w:r>
      <w:r w:rsidRPr="001C53C8">
        <w:rPr>
          <w:sz w:val="14"/>
          <w:szCs w:val="14"/>
        </w:rPr>
        <w:t>т</w:t>
      </w:r>
      <w:r w:rsidRPr="001C53C8">
        <w:rPr>
          <w:sz w:val="14"/>
          <w:szCs w:val="14"/>
        </w:rPr>
        <w:t>ношении порядка представления и правильности оформления заявления.</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3.5.5. В день регистрации заявления указанное заявление с приложенными документами специалист приемной Уполномоченного органа передает руководителю Уполн</w:t>
      </w:r>
      <w:r w:rsidRPr="001C53C8">
        <w:rPr>
          <w:rFonts w:ascii="Arial" w:hAnsi="Arial" w:cs="Arial"/>
          <w:sz w:val="14"/>
          <w:szCs w:val="14"/>
        </w:rPr>
        <w:t>о</w:t>
      </w:r>
      <w:r w:rsidRPr="001C53C8">
        <w:rPr>
          <w:rFonts w:ascii="Arial" w:hAnsi="Arial" w:cs="Arial"/>
          <w:sz w:val="14"/>
          <w:szCs w:val="14"/>
        </w:rPr>
        <w:t>моченного органа.</w:t>
      </w:r>
    </w:p>
    <w:p w:rsidR="00C633E0" w:rsidRPr="001C53C8" w:rsidRDefault="00C633E0" w:rsidP="00A003E5">
      <w:pPr>
        <w:pStyle w:val="1f"/>
        <w:autoSpaceDE w:val="0"/>
        <w:adjustRightInd w:val="0"/>
        <w:spacing w:after="0" w:line="240" w:lineRule="auto"/>
        <w:ind w:left="-142" w:right="-126" w:firstLine="300"/>
        <w:jc w:val="both"/>
        <w:rPr>
          <w:rFonts w:ascii="Arial" w:hAnsi="Arial" w:cs="Arial"/>
          <w:sz w:val="14"/>
          <w:szCs w:val="14"/>
        </w:rPr>
      </w:pPr>
      <w:r w:rsidRPr="001C53C8">
        <w:rPr>
          <w:rFonts w:ascii="Arial" w:hAnsi="Arial" w:cs="Arial"/>
          <w:sz w:val="14"/>
          <w:szCs w:val="14"/>
        </w:rPr>
        <w:t>3.5.6.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w:t>
      </w:r>
    </w:p>
    <w:p w:rsidR="00C633E0" w:rsidRPr="001C53C8" w:rsidRDefault="00C633E0" w:rsidP="00A003E5">
      <w:pPr>
        <w:autoSpaceDE w:val="0"/>
        <w:autoSpaceDN w:val="0"/>
        <w:adjustRightInd w:val="0"/>
        <w:ind w:left="-142" w:right="-126" w:firstLine="300"/>
        <w:jc w:val="both"/>
        <w:rPr>
          <w:rFonts w:ascii="Arial" w:hAnsi="Arial" w:cs="Arial"/>
          <w:b/>
          <w:sz w:val="14"/>
          <w:szCs w:val="14"/>
        </w:rPr>
      </w:pPr>
      <w:r w:rsidRPr="001C53C8">
        <w:rPr>
          <w:rFonts w:ascii="Arial" w:hAnsi="Arial" w:cs="Arial"/>
          <w:b/>
          <w:sz w:val="14"/>
          <w:szCs w:val="14"/>
        </w:rPr>
        <w:t>3.6. Принятие решения об аннулировании разрешения на установку и эксплуатацию рекламных конструкций.</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Решение об аннулировании разрешения принимается:</w:t>
      </w:r>
    </w:p>
    <w:p w:rsidR="00C633E0" w:rsidRPr="001C53C8" w:rsidRDefault="00C633E0" w:rsidP="00A003E5">
      <w:pPr>
        <w:autoSpaceDE w:val="0"/>
        <w:autoSpaceDN w:val="0"/>
        <w:adjustRightInd w:val="0"/>
        <w:ind w:left="-142" w:right="-126" w:firstLine="300"/>
        <w:jc w:val="both"/>
        <w:rPr>
          <w:rFonts w:ascii="Arial" w:hAnsi="Arial" w:cs="Arial"/>
          <w:sz w:val="14"/>
          <w:szCs w:val="14"/>
        </w:rPr>
      </w:pPr>
      <w:proofErr w:type="gramStart"/>
      <w:r w:rsidRPr="001C53C8">
        <w:rPr>
          <w:rFonts w:ascii="Arial" w:hAnsi="Arial" w:cs="Arial"/>
          <w:sz w:val="14"/>
          <w:szCs w:val="14"/>
        </w:rPr>
        <w:t>в течение месяца со дня направления ему владельцем рекламной конструкции уведомления в письменной форме о своем отказе от дальнейшего использования</w:t>
      </w:r>
      <w:proofErr w:type="gramEnd"/>
      <w:r w:rsidRPr="001C53C8">
        <w:rPr>
          <w:rFonts w:ascii="Arial" w:hAnsi="Arial" w:cs="Arial"/>
          <w:sz w:val="14"/>
          <w:szCs w:val="14"/>
        </w:rPr>
        <w:t xml:space="preserve"> разр</w:t>
      </w:r>
      <w:r w:rsidRPr="001C53C8">
        <w:rPr>
          <w:rFonts w:ascii="Arial" w:hAnsi="Arial" w:cs="Arial"/>
          <w:sz w:val="14"/>
          <w:szCs w:val="14"/>
        </w:rPr>
        <w:t>е</w:t>
      </w:r>
      <w:r w:rsidRPr="001C53C8">
        <w:rPr>
          <w:rFonts w:ascii="Arial" w:hAnsi="Arial" w:cs="Arial"/>
          <w:sz w:val="14"/>
          <w:szCs w:val="14"/>
        </w:rPr>
        <w:t>шения;</w:t>
      </w:r>
    </w:p>
    <w:p w:rsidR="00C633E0" w:rsidRPr="001C53C8" w:rsidRDefault="00C633E0"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w:t>
      </w:r>
      <w:r w:rsidRPr="001C53C8">
        <w:rPr>
          <w:rFonts w:ascii="Arial" w:hAnsi="Arial" w:cs="Arial"/>
          <w:sz w:val="14"/>
          <w:szCs w:val="14"/>
        </w:rPr>
        <w:t>к</w:t>
      </w:r>
      <w:r w:rsidRPr="001C53C8">
        <w:rPr>
          <w:rFonts w:ascii="Arial" w:hAnsi="Arial" w:cs="Arial"/>
          <w:sz w:val="14"/>
          <w:szCs w:val="14"/>
        </w:rPr>
        <w:t>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w:t>
      </w:r>
      <w:r w:rsidRPr="001C53C8">
        <w:rPr>
          <w:rFonts w:ascii="Arial" w:hAnsi="Arial" w:cs="Arial"/>
          <w:sz w:val="14"/>
          <w:szCs w:val="14"/>
        </w:rPr>
        <w:t>м</w:t>
      </w:r>
      <w:r w:rsidRPr="001C53C8">
        <w:rPr>
          <w:rFonts w:ascii="Arial" w:hAnsi="Arial" w:cs="Arial"/>
          <w:sz w:val="14"/>
          <w:szCs w:val="14"/>
        </w:rPr>
        <w:t>ной конструкции.</w:t>
      </w:r>
    </w:p>
    <w:p w:rsidR="00C633E0" w:rsidRPr="001C53C8" w:rsidRDefault="00C633E0" w:rsidP="00A003E5">
      <w:pPr>
        <w:ind w:left="-142" w:right="-126" w:firstLine="720"/>
        <w:jc w:val="center"/>
        <w:rPr>
          <w:rFonts w:ascii="Arial" w:hAnsi="Arial" w:cs="Arial"/>
          <w:b/>
          <w:sz w:val="14"/>
          <w:szCs w:val="14"/>
        </w:rPr>
      </w:pPr>
      <w:r w:rsidRPr="001C53C8">
        <w:rPr>
          <w:rFonts w:ascii="Arial" w:hAnsi="Arial" w:cs="Arial"/>
          <w:b/>
          <w:sz w:val="14"/>
          <w:szCs w:val="14"/>
        </w:rPr>
        <w:t xml:space="preserve">4. Порядок и формы </w:t>
      </w:r>
      <w:proofErr w:type="gramStart"/>
      <w:r w:rsidRPr="001C53C8">
        <w:rPr>
          <w:rFonts w:ascii="Arial" w:hAnsi="Arial" w:cs="Arial"/>
          <w:b/>
          <w:sz w:val="14"/>
          <w:szCs w:val="14"/>
        </w:rPr>
        <w:t>контроля за</w:t>
      </w:r>
      <w:proofErr w:type="gramEnd"/>
      <w:r w:rsidRPr="001C53C8">
        <w:rPr>
          <w:rFonts w:ascii="Arial" w:hAnsi="Arial" w:cs="Arial"/>
          <w:b/>
          <w:sz w:val="14"/>
          <w:szCs w:val="14"/>
        </w:rPr>
        <w:t xml:space="preserve"> предоставлением муниципальной услуги</w:t>
      </w:r>
    </w:p>
    <w:p w:rsidR="00C633E0" w:rsidRPr="001C53C8" w:rsidRDefault="00C633E0" w:rsidP="00A003E5">
      <w:pPr>
        <w:ind w:left="-142" w:right="-126" w:firstLine="300"/>
        <w:jc w:val="both"/>
        <w:rPr>
          <w:rFonts w:ascii="Arial" w:hAnsi="Arial" w:cs="Arial"/>
          <w:b/>
          <w:sz w:val="14"/>
          <w:szCs w:val="14"/>
        </w:rPr>
      </w:pPr>
      <w:r w:rsidRPr="001C53C8">
        <w:rPr>
          <w:rFonts w:ascii="Arial" w:hAnsi="Arial" w:cs="Arial"/>
          <w:b/>
          <w:sz w:val="14"/>
          <w:szCs w:val="14"/>
        </w:rPr>
        <w:t xml:space="preserve">4.1. Порядок осуществления текущего </w:t>
      </w:r>
      <w:proofErr w:type="gramStart"/>
      <w:r w:rsidRPr="001C53C8">
        <w:rPr>
          <w:rFonts w:ascii="Arial" w:hAnsi="Arial" w:cs="Arial"/>
          <w:b/>
          <w:sz w:val="14"/>
          <w:szCs w:val="14"/>
        </w:rPr>
        <w:t>контроля за</w:t>
      </w:r>
      <w:proofErr w:type="gramEnd"/>
      <w:r w:rsidRPr="001C53C8">
        <w:rPr>
          <w:rFonts w:ascii="Arial" w:hAnsi="Arial" w:cs="Arial"/>
          <w:b/>
          <w:sz w:val="14"/>
          <w:szCs w:val="1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w:t>
      </w:r>
      <w:r w:rsidRPr="001C53C8">
        <w:rPr>
          <w:rFonts w:ascii="Arial" w:hAnsi="Arial" w:cs="Arial"/>
          <w:sz w:val="14"/>
          <w:szCs w:val="14"/>
        </w:rPr>
        <w:t>у</w:t>
      </w:r>
      <w:r w:rsidRPr="001C53C8">
        <w:rPr>
          <w:rFonts w:ascii="Arial" w:hAnsi="Arial" w:cs="Arial"/>
          <w:sz w:val="14"/>
          <w:szCs w:val="14"/>
        </w:rPr>
        <w:t>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w:t>
      </w:r>
      <w:r w:rsidRPr="001C53C8">
        <w:rPr>
          <w:rFonts w:ascii="Arial" w:hAnsi="Arial" w:cs="Arial"/>
          <w:sz w:val="14"/>
          <w:szCs w:val="14"/>
        </w:rPr>
        <w:t>т</w:t>
      </w:r>
      <w:r w:rsidRPr="001C53C8">
        <w:rPr>
          <w:rFonts w:ascii="Arial" w:hAnsi="Arial" w:cs="Arial"/>
          <w:sz w:val="14"/>
          <w:szCs w:val="14"/>
        </w:rPr>
        <w:t>ных лиц, осуществляющих регламентируемые действия.</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w:t>
      </w:r>
      <w:r w:rsidRPr="001C53C8">
        <w:rPr>
          <w:rFonts w:ascii="Arial" w:hAnsi="Arial" w:cs="Arial"/>
          <w:sz w:val="14"/>
          <w:szCs w:val="14"/>
        </w:rPr>
        <w:t>н</w:t>
      </w:r>
      <w:r w:rsidRPr="001C53C8">
        <w:rPr>
          <w:rFonts w:ascii="Arial" w:hAnsi="Arial" w:cs="Arial"/>
          <w:sz w:val="14"/>
          <w:szCs w:val="14"/>
        </w:rPr>
        <w:t>ного органа или лицо, его замещающее, а также принимают срочные меры по устранению нарушений.</w:t>
      </w:r>
    </w:p>
    <w:p w:rsidR="00C633E0" w:rsidRPr="001C53C8" w:rsidRDefault="00C633E0" w:rsidP="00A003E5">
      <w:pPr>
        <w:ind w:left="-142" w:right="-126" w:firstLine="300"/>
        <w:jc w:val="both"/>
        <w:rPr>
          <w:rFonts w:ascii="Arial" w:hAnsi="Arial" w:cs="Arial"/>
          <w:b/>
          <w:sz w:val="14"/>
          <w:szCs w:val="14"/>
        </w:rPr>
      </w:pPr>
      <w:r w:rsidRPr="001C53C8">
        <w:rPr>
          <w:rFonts w:ascii="Arial" w:hAnsi="Arial" w:cs="Arial"/>
          <w:b/>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w:t>
      </w:r>
      <w:r w:rsidRPr="001C53C8">
        <w:rPr>
          <w:rFonts w:ascii="Arial" w:hAnsi="Arial" w:cs="Arial"/>
          <w:b/>
          <w:sz w:val="14"/>
          <w:szCs w:val="14"/>
        </w:rPr>
        <w:t>о</w:t>
      </w:r>
      <w:r w:rsidRPr="001C53C8">
        <w:rPr>
          <w:rFonts w:ascii="Arial" w:hAnsi="Arial" w:cs="Arial"/>
          <w:b/>
          <w:sz w:val="14"/>
          <w:szCs w:val="14"/>
        </w:rPr>
        <w:t xml:space="preserve">рядок и формы </w:t>
      </w:r>
      <w:proofErr w:type="gramStart"/>
      <w:r w:rsidRPr="001C53C8">
        <w:rPr>
          <w:rFonts w:ascii="Arial" w:hAnsi="Arial" w:cs="Arial"/>
          <w:b/>
          <w:sz w:val="14"/>
          <w:szCs w:val="14"/>
        </w:rPr>
        <w:t>контроля за</w:t>
      </w:r>
      <w:proofErr w:type="gramEnd"/>
      <w:r w:rsidRPr="001C53C8">
        <w:rPr>
          <w:rFonts w:ascii="Arial" w:hAnsi="Arial" w:cs="Arial"/>
          <w:b/>
          <w:sz w:val="14"/>
          <w:szCs w:val="14"/>
        </w:rPr>
        <w:t xml:space="preserve"> полнотой и качеством предоставления муниципальной услуги</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 xml:space="preserve">4.2.1.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w:t>
      </w:r>
      <w:r w:rsidRPr="001C53C8">
        <w:rPr>
          <w:rFonts w:ascii="Arial" w:hAnsi="Arial" w:cs="Arial"/>
          <w:sz w:val="14"/>
          <w:szCs w:val="14"/>
        </w:rPr>
        <w:t>е</w:t>
      </w:r>
      <w:r w:rsidRPr="001C53C8">
        <w:rPr>
          <w:rFonts w:ascii="Arial" w:hAnsi="Arial" w:cs="Arial"/>
          <w:sz w:val="14"/>
          <w:szCs w:val="14"/>
        </w:rPr>
        <w:t>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4.2.2. Проверки могут быть плановыми и внеплановыми.</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w:t>
      </w:r>
      <w:r w:rsidRPr="001C53C8">
        <w:rPr>
          <w:rFonts w:ascii="Arial" w:hAnsi="Arial" w:cs="Arial"/>
          <w:sz w:val="14"/>
          <w:szCs w:val="14"/>
        </w:rPr>
        <w:t>т</w:t>
      </w:r>
      <w:r w:rsidRPr="001C53C8">
        <w:rPr>
          <w:rFonts w:ascii="Arial" w:hAnsi="Arial" w:cs="Arial"/>
          <w:sz w:val="14"/>
          <w:szCs w:val="14"/>
        </w:rPr>
        <w:t>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w:t>
      </w:r>
      <w:r w:rsidRPr="001C53C8">
        <w:rPr>
          <w:rFonts w:ascii="Arial" w:hAnsi="Arial" w:cs="Arial"/>
          <w:sz w:val="14"/>
          <w:szCs w:val="14"/>
        </w:rPr>
        <w:t>в</w:t>
      </w:r>
      <w:r w:rsidRPr="001C53C8">
        <w:rPr>
          <w:rFonts w:ascii="Arial" w:hAnsi="Arial" w:cs="Arial"/>
          <w:sz w:val="14"/>
          <w:szCs w:val="14"/>
        </w:rPr>
        <w:t>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633E0" w:rsidRPr="001C53C8" w:rsidRDefault="00C633E0" w:rsidP="00A003E5">
      <w:pPr>
        <w:autoSpaceDE w:val="0"/>
        <w:autoSpaceDN w:val="0"/>
        <w:adjustRightInd w:val="0"/>
        <w:ind w:left="-142" w:right="-126" w:firstLine="300"/>
        <w:jc w:val="both"/>
        <w:rPr>
          <w:rFonts w:ascii="Arial" w:hAnsi="Arial" w:cs="Arial"/>
          <w:b/>
          <w:sz w:val="14"/>
          <w:szCs w:val="14"/>
        </w:rPr>
      </w:pPr>
      <w:r w:rsidRPr="001C53C8">
        <w:rPr>
          <w:rFonts w:ascii="Arial" w:hAnsi="Arial" w:cs="Arial"/>
          <w:b/>
          <w:sz w:val="14"/>
          <w:szCs w:val="1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 xml:space="preserve">Должностное лицо несет персональную ответственность </w:t>
      </w:r>
      <w:proofErr w:type="gramStart"/>
      <w:r w:rsidRPr="001C53C8">
        <w:rPr>
          <w:rFonts w:ascii="Arial" w:hAnsi="Arial" w:cs="Arial"/>
          <w:sz w:val="14"/>
          <w:szCs w:val="14"/>
        </w:rPr>
        <w:t>за</w:t>
      </w:r>
      <w:proofErr w:type="gramEnd"/>
      <w:r w:rsidRPr="001C53C8">
        <w:rPr>
          <w:rFonts w:ascii="Arial" w:hAnsi="Arial" w:cs="Arial"/>
          <w:sz w:val="14"/>
          <w:szCs w:val="14"/>
        </w:rPr>
        <w:t>:</w:t>
      </w:r>
    </w:p>
    <w:p w:rsidR="00C633E0" w:rsidRPr="001C53C8" w:rsidRDefault="00C633E0"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t xml:space="preserve">соблюдение установленного порядка приема документов; </w:t>
      </w:r>
    </w:p>
    <w:p w:rsidR="00C633E0" w:rsidRPr="001C53C8" w:rsidRDefault="00C633E0"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t xml:space="preserve">принятие надлежащих мер по полной и всесторонней проверке представленных документов; </w:t>
      </w:r>
    </w:p>
    <w:p w:rsidR="00C633E0" w:rsidRPr="001C53C8" w:rsidRDefault="00C633E0"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t>соблюдение сроков рассмотрения документов, соблюдение порядка выдачи документов;</w:t>
      </w:r>
    </w:p>
    <w:p w:rsidR="00C633E0" w:rsidRPr="001C53C8" w:rsidRDefault="00C633E0"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lastRenderedPageBreak/>
        <w:t xml:space="preserve">учет выданных документов; </w:t>
      </w:r>
    </w:p>
    <w:p w:rsidR="00C633E0" w:rsidRPr="001C53C8" w:rsidRDefault="00C633E0" w:rsidP="00A003E5">
      <w:pPr>
        <w:tabs>
          <w:tab w:val="left" w:pos="993"/>
        </w:tabs>
        <w:ind w:left="-142" w:right="-126" w:firstLine="300"/>
        <w:jc w:val="both"/>
        <w:rPr>
          <w:rFonts w:ascii="Arial" w:hAnsi="Arial" w:cs="Arial"/>
          <w:sz w:val="14"/>
          <w:szCs w:val="14"/>
        </w:rPr>
      </w:pPr>
      <w:r w:rsidRPr="001C53C8">
        <w:rPr>
          <w:rFonts w:ascii="Arial" w:hAnsi="Arial" w:cs="Arial"/>
          <w:sz w:val="14"/>
          <w:szCs w:val="14"/>
        </w:rPr>
        <w:t xml:space="preserve">своевременное формирование, ведение и надлежащее хранение документов. </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w:t>
      </w:r>
      <w:r w:rsidRPr="001C53C8">
        <w:rPr>
          <w:rFonts w:ascii="Arial" w:hAnsi="Arial" w:cs="Arial"/>
          <w:sz w:val="14"/>
          <w:szCs w:val="14"/>
        </w:rPr>
        <w:t>а</w:t>
      </w:r>
      <w:r w:rsidRPr="001C53C8">
        <w:rPr>
          <w:rFonts w:ascii="Arial" w:hAnsi="Arial" w:cs="Arial"/>
          <w:sz w:val="14"/>
          <w:szCs w:val="14"/>
        </w:rPr>
        <w:t>новленные законодательством Российской Федерации.</w:t>
      </w:r>
    </w:p>
    <w:p w:rsidR="00C633E0" w:rsidRPr="001C53C8" w:rsidRDefault="00C633E0" w:rsidP="00A003E5">
      <w:pPr>
        <w:ind w:left="-142" w:right="-126" w:firstLine="300"/>
        <w:jc w:val="both"/>
        <w:rPr>
          <w:rFonts w:ascii="Arial" w:hAnsi="Arial" w:cs="Arial"/>
          <w:b/>
          <w:sz w:val="14"/>
          <w:szCs w:val="14"/>
        </w:rPr>
      </w:pPr>
      <w:r w:rsidRPr="001C53C8">
        <w:rPr>
          <w:rFonts w:ascii="Arial" w:hAnsi="Arial" w:cs="Arial"/>
          <w:b/>
          <w:sz w:val="14"/>
          <w:szCs w:val="14"/>
        </w:rPr>
        <w:t xml:space="preserve">4.4. Положения, характеризующие требования к порядку и формам </w:t>
      </w:r>
      <w:proofErr w:type="gramStart"/>
      <w:r w:rsidRPr="001C53C8">
        <w:rPr>
          <w:rFonts w:ascii="Arial" w:hAnsi="Arial" w:cs="Arial"/>
          <w:b/>
          <w:sz w:val="14"/>
          <w:szCs w:val="14"/>
        </w:rPr>
        <w:t>контроля за</w:t>
      </w:r>
      <w:proofErr w:type="gramEnd"/>
      <w:r w:rsidRPr="001C53C8">
        <w:rPr>
          <w:rFonts w:ascii="Arial" w:hAnsi="Arial" w:cs="Arial"/>
          <w:b/>
          <w:sz w:val="14"/>
          <w:szCs w:val="14"/>
        </w:rPr>
        <w:t xml:space="preserve"> предоставлением муниципальной услуги, в том числе со стороны граждан, их объединений и организаций</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shd w:val="clear" w:color="auto" w:fill="FFFFFF"/>
        </w:rPr>
        <w:t xml:space="preserve">Граждане, их объединения и организации в случае </w:t>
      </w:r>
      <w:proofErr w:type="gramStart"/>
      <w:r w:rsidRPr="001C53C8">
        <w:rPr>
          <w:rFonts w:ascii="Arial" w:hAnsi="Arial" w:cs="Arial"/>
          <w:sz w:val="14"/>
          <w:szCs w:val="14"/>
          <w:shd w:val="clear" w:color="auto" w:fill="FFFFFF"/>
        </w:rPr>
        <w:t>выявления фактов нарушения порядка предоставления муниципальной услуги</w:t>
      </w:r>
      <w:proofErr w:type="gramEnd"/>
      <w:r w:rsidRPr="001C53C8">
        <w:rPr>
          <w:rFonts w:ascii="Arial" w:hAnsi="Arial" w:cs="Arial"/>
          <w:sz w:val="14"/>
          <w:szCs w:val="14"/>
          <w:shd w:val="clear" w:color="auto" w:fill="FFFFFF"/>
        </w:rPr>
        <w:t xml:space="preserve"> или ненадлежащего исполнения регл</w:t>
      </w:r>
      <w:r w:rsidRPr="001C53C8">
        <w:rPr>
          <w:rFonts w:ascii="Arial" w:hAnsi="Arial" w:cs="Arial"/>
          <w:sz w:val="14"/>
          <w:szCs w:val="14"/>
          <w:shd w:val="clear" w:color="auto" w:fill="FFFFFF"/>
        </w:rPr>
        <w:t>а</w:t>
      </w:r>
      <w:r w:rsidRPr="001C53C8">
        <w:rPr>
          <w:rFonts w:ascii="Arial" w:hAnsi="Arial" w:cs="Arial"/>
          <w:sz w:val="14"/>
          <w:szCs w:val="14"/>
          <w:shd w:val="clear" w:color="auto" w:fill="FFFFFF"/>
        </w:rPr>
        <w:t>мента вправе обратиться с жалобой в Уполномоченный орган.</w:t>
      </w:r>
    </w:p>
    <w:p w:rsidR="00C633E0" w:rsidRPr="001C53C8" w:rsidRDefault="00C633E0" w:rsidP="00A003E5">
      <w:pPr>
        <w:ind w:left="-142" w:right="-126" w:firstLine="300"/>
        <w:jc w:val="both"/>
        <w:rPr>
          <w:rFonts w:ascii="Arial" w:hAnsi="Arial" w:cs="Arial"/>
          <w:sz w:val="14"/>
          <w:szCs w:val="14"/>
        </w:rPr>
      </w:pPr>
      <w:r w:rsidRPr="001C53C8">
        <w:rPr>
          <w:rFonts w:ascii="Arial" w:hAnsi="Arial" w:cs="Arial"/>
          <w:sz w:val="14"/>
          <w:szCs w:val="14"/>
        </w:rPr>
        <w:t xml:space="preserve">Любое заинтересованное лицо может осуществлять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w:t>
      </w:r>
      <w:r w:rsidRPr="001C53C8">
        <w:rPr>
          <w:rFonts w:ascii="Arial" w:hAnsi="Arial" w:cs="Arial"/>
          <w:sz w:val="14"/>
          <w:szCs w:val="14"/>
          <w:shd w:val="clear" w:color="auto" w:fill="FFFFFF"/>
        </w:rPr>
        <w:t>муниципальной</w:t>
      </w:r>
      <w:r w:rsidRPr="001C53C8">
        <w:rPr>
          <w:rFonts w:ascii="Arial" w:hAnsi="Arial" w:cs="Arial"/>
          <w:sz w:val="14"/>
          <w:szCs w:val="14"/>
        </w:rPr>
        <w:t xml:space="preserve"> услуги, обратившись к руководителю Уполном</w:t>
      </w:r>
      <w:r w:rsidRPr="001C53C8">
        <w:rPr>
          <w:rFonts w:ascii="Arial" w:hAnsi="Arial" w:cs="Arial"/>
          <w:sz w:val="14"/>
          <w:szCs w:val="14"/>
        </w:rPr>
        <w:t>о</w:t>
      </w:r>
      <w:r w:rsidRPr="001C53C8">
        <w:rPr>
          <w:rFonts w:ascii="Arial" w:hAnsi="Arial" w:cs="Arial"/>
          <w:sz w:val="14"/>
          <w:szCs w:val="14"/>
        </w:rPr>
        <w:t>ченного органа или лицу, его замещающему.</w:t>
      </w:r>
    </w:p>
    <w:p w:rsidR="00C633E0" w:rsidRPr="001C53C8" w:rsidRDefault="00C633E0" w:rsidP="00A003E5">
      <w:pPr>
        <w:ind w:left="-142" w:right="-126"/>
        <w:jc w:val="center"/>
        <w:rPr>
          <w:rFonts w:ascii="Arial" w:hAnsi="Arial" w:cs="Arial"/>
          <w:b/>
          <w:sz w:val="14"/>
          <w:szCs w:val="14"/>
        </w:rPr>
      </w:pPr>
      <w:r w:rsidRPr="001C53C8">
        <w:rPr>
          <w:rFonts w:ascii="Arial" w:hAnsi="Arial" w:cs="Arial"/>
          <w:b/>
          <w:sz w:val="14"/>
          <w:szCs w:val="14"/>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C633E0" w:rsidRPr="001C53C8" w:rsidRDefault="00C633E0" w:rsidP="00A003E5">
      <w:pPr>
        <w:ind w:left="-142" w:right="-126" w:firstLine="200"/>
        <w:jc w:val="both"/>
        <w:rPr>
          <w:rFonts w:ascii="Arial" w:hAnsi="Arial" w:cs="Arial"/>
          <w:sz w:val="14"/>
          <w:szCs w:val="14"/>
        </w:rPr>
      </w:pPr>
      <w:r w:rsidRPr="001C53C8">
        <w:rPr>
          <w:rFonts w:ascii="Arial" w:hAnsi="Arial" w:cs="Arial"/>
          <w:sz w:val="14"/>
          <w:szCs w:val="14"/>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w:t>
      </w:r>
      <w:r w:rsidRPr="001C53C8">
        <w:rPr>
          <w:rFonts w:ascii="Arial" w:hAnsi="Arial" w:cs="Arial"/>
          <w:sz w:val="14"/>
          <w:szCs w:val="14"/>
        </w:rPr>
        <w:t>ь</w:t>
      </w:r>
      <w:r w:rsidRPr="001C53C8">
        <w:rPr>
          <w:rFonts w:ascii="Arial" w:hAnsi="Arial" w:cs="Arial"/>
          <w:sz w:val="14"/>
          <w:szCs w:val="14"/>
        </w:rPr>
        <w:t>ных служащих при предоставлении муниципальной услуги (далее жалоба)</w:t>
      </w:r>
    </w:p>
    <w:p w:rsidR="00C633E0" w:rsidRPr="001C53C8" w:rsidRDefault="00C633E0" w:rsidP="00A003E5">
      <w:pPr>
        <w:widowControl w:val="0"/>
        <w:autoSpaceDE w:val="0"/>
        <w:autoSpaceDN w:val="0"/>
        <w:adjustRightInd w:val="0"/>
        <w:ind w:left="-142" w:right="-126" w:firstLine="200"/>
        <w:jc w:val="both"/>
        <w:rPr>
          <w:rFonts w:ascii="Arial" w:hAnsi="Arial" w:cs="Arial"/>
          <w:sz w:val="14"/>
          <w:szCs w:val="14"/>
        </w:rPr>
      </w:pPr>
      <w:proofErr w:type="gramStart"/>
      <w:r w:rsidRPr="001C53C8">
        <w:rPr>
          <w:rFonts w:ascii="Arial" w:hAnsi="Arial" w:cs="Arial"/>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w:t>
      </w:r>
      <w:r w:rsidRPr="001C53C8">
        <w:rPr>
          <w:rFonts w:ascii="Arial" w:hAnsi="Arial" w:cs="Arial"/>
          <w:sz w:val="14"/>
          <w:szCs w:val="14"/>
        </w:rPr>
        <w:t>и</w:t>
      </w:r>
      <w:r w:rsidRPr="001C53C8">
        <w:rPr>
          <w:rFonts w:ascii="Arial" w:hAnsi="Arial" w:cs="Arial"/>
          <w:sz w:val="14"/>
          <w:szCs w:val="14"/>
        </w:rPr>
        <w:t>ципальной услуги.</w:t>
      </w:r>
      <w:proofErr w:type="gramEnd"/>
    </w:p>
    <w:p w:rsidR="00C633E0" w:rsidRPr="001C53C8" w:rsidRDefault="00C633E0" w:rsidP="00A003E5">
      <w:pPr>
        <w:pStyle w:val="ConsPlusNormal"/>
        <w:ind w:left="-142" w:right="-126" w:firstLine="200"/>
        <w:jc w:val="both"/>
        <w:rPr>
          <w:sz w:val="14"/>
          <w:szCs w:val="14"/>
        </w:rPr>
      </w:pPr>
      <w:proofErr w:type="gramStart"/>
      <w:r w:rsidRPr="001C53C8">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w:t>
      </w:r>
      <w:r w:rsidRPr="001C53C8">
        <w:rPr>
          <w:sz w:val="14"/>
          <w:szCs w:val="14"/>
        </w:rPr>
        <w:t>о</w:t>
      </w:r>
      <w:r w:rsidRPr="001C53C8">
        <w:rPr>
          <w:sz w:val="14"/>
          <w:szCs w:val="14"/>
        </w:rPr>
        <w:t>рядке, не лишает их права на обжалование указанных решений, действий (бездействия) в судебном порядке.</w:t>
      </w:r>
      <w:proofErr w:type="gramEnd"/>
    </w:p>
    <w:p w:rsidR="00C633E0" w:rsidRPr="001C53C8" w:rsidRDefault="00C633E0" w:rsidP="00A003E5">
      <w:pPr>
        <w:tabs>
          <w:tab w:val="num" w:pos="540"/>
          <w:tab w:val="left" w:pos="1260"/>
        </w:tabs>
        <w:autoSpaceDE w:val="0"/>
        <w:autoSpaceDN w:val="0"/>
        <w:adjustRightInd w:val="0"/>
        <w:ind w:left="-142" w:right="-126" w:firstLine="200"/>
        <w:outlineLvl w:val="1"/>
        <w:rPr>
          <w:rFonts w:ascii="Arial" w:hAnsi="Arial" w:cs="Arial"/>
          <w:b/>
          <w:sz w:val="14"/>
          <w:szCs w:val="14"/>
        </w:rPr>
      </w:pPr>
      <w:r w:rsidRPr="001C53C8">
        <w:rPr>
          <w:rFonts w:ascii="Arial" w:hAnsi="Arial" w:cs="Arial"/>
          <w:b/>
          <w:sz w:val="14"/>
          <w:szCs w:val="14"/>
        </w:rPr>
        <w:t>5.2. Предмет жалобы</w:t>
      </w:r>
    </w:p>
    <w:p w:rsidR="00C633E0" w:rsidRPr="001C53C8" w:rsidRDefault="00C633E0" w:rsidP="00A003E5">
      <w:pPr>
        <w:pStyle w:val="ConsPlusNormal"/>
        <w:ind w:left="-142" w:right="-126" w:firstLine="200"/>
        <w:jc w:val="both"/>
        <w:rPr>
          <w:sz w:val="14"/>
          <w:szCs w:val="14"/>
        </w:rPr>
      </w:pPr>
      <w:proofErr w:type="gramStart"/>
      <w:r w:rsidRPr="001C53C8">
        <w:rPr>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w:t>
      </w:r>
      <w:r w:rsidRPr="001C53C8">
        <w:rPr>
          <w:sz w:val="14"/>
          <w:szCs w:val="14"/>
        </w:rPr>
        <w:t>у</w:t>
      </w:r>
      <w:r w:rsidRPr="001C53C8">
        <w:rPr>
          <w:sz w:val="14"/>
          <w:szCs w:val="14"/>
        </w:rPr>
        <w:t>ги.</w:t>
      </w:r>
      <w:proofErr w:type="gramEnd"/>
      <w:r w:rsidRPr="001C53C8">
        <w:rPr>
          <w:sz w:val="14"/>
          <w:szCs w:val="14"/>
        </w:rPr>
        <w:t xml:space="preserve"> Заявитель может обратиться с жалобой, в том числе в следующих случаях:</w:t>
      </w:r>
    </w:p>
    <w:p w:rsidR="00C633E0" w:rsidRPr="001C53C8" w:rsidRDefault="00C633E0" w:rsidP="00A003E5">
      <w:pPr>
        <w:pStyle w:val="ConsPlusNormal"/>
        <w:ind w:left="-142" w:right="-126" w:firstLine="200"/>
        <w:jc w:val="both"/>
        <w:rPr>
          <w:sz w:val="14"/>
          <w:szCs w:val="14"/>
        </w:rPr>
      </w:pPr>
      <w:r w:rsidRPr="001C53C8">
        <w:rPr>
          <w:sz w:val="14"/>
          <w:szCs w:val="14"/>
        </w:rPr>
        <w:t>нарушение срока регистрации заявления о предоставлении муниципальной услуги;</w:t>
      </w:r>
    </w:p>
    <w:p w:rsidR="00C633E0" w:rsidRPr="001C53C8" w:rsidRDefault="00C633E0" w:rsidP="00A003E5">
      <w:pPr>
        <w:pStyle w:val="ConsPlusNormal"/>
        <w:ind w:left="-142" w:right="-126" w:firstLine="200"/>
        <w:jc w:val="both"/>
        <w:rPr>
          <w:sz w:val="14"/>
          <w:szCs w:val="14"/>
        </w:rPr>
      </w:pPr>
      <w:r w:rsidRPr="001C53C8">
        <w:rPr>
          <w:sz w:val="14"/>
          <w:szCs w:val="14"/>
        </w:rPr>
        <w:t>нарушение срока предоставления муниципальной услуги;</w:t>
      </w:r>
    </w:p>
    <w:p w:rsidR="00C633E0" w:rsidRPr="001C53C8" w:rsidRDefault="00C633E0" w:rsidP="00A003E5">
      <w:pPr>
        <w:pStyle w:val="ConsPlusNormal"/>
        <w:ind w:left="-142" w:right="-126" w:firstLine="200"/>
        <w:jc w:val="both"/>
        <w:rPr>
          <w:sz w:val="14"/>
          <w:szCs w:val="14"/>
        </w:rPr>
      </w:pPr>
      <w:r w:rsidRPr="001C53C8">
        <w:rPr>
          <w:sz w:val="14"/>
          <w:szCs w:val="14"/>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w:t>
      </w:r>
      <w:r w:rsidRPr="001C53C8">
        <w:rPr>
          <w:sz w:val="14"/>
          <w:szCs w:val="14"/>
        </w:rPr>
        <w:t>и</w:t>
      </w:r>
      <w:r w:rsidRPr="001C53C8">
        <w:rPr>
          <w:sz w:val="14"/>
          <w:szCs w:val="14"/>
        </w:rPr>
        <w:t>пальными правовыми актами Валдайского муниципального района для предоставления муниципальной услуги;</w:t>
      </w:r>
    </w:p>
    <w:p w:rsidR="00C633E0" w:rsidRPr="001C53C8" w:rsidRDefault="00C633E0" w:rsidP="00A003E5">
      <w:pPr>
        <w:pStyle w:val="ConsPlusNormal"/>
        <w:ind w:left="-142" w:right="-126" w:firstLine="200"/>
        <w:jc w:val="both"/>
        <w:rPr>
          <w:sz w:val="14"/>
          <w:szCs w:val="14"/>
        </w:rPr>
      </w:pPr>
      <w:r w:rsidRPr="001C53C8">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w:t>
      </w:r>
      <w:r w:rsidRPr="001C53C8">
        <w:rPr>
          <w:sz w:val="14"/>
          <w:szCs w:val="14"/>
        </w:rPr>
        <w:t>а</w:t>
      </w:r>
      <w:r w:rsidRPr="001C53C8">
        <w:rPr>
          <w:sz w:val="14"/>
          <w:szCs w:val="14"/>
        </w:rPr>
        <w:t>ми области, муниципальными правовыми актами Валдайского муниципального района для предоставления муниципальной услуги;</w:t>
      </w:r>
    </w:p>
    <w:p w:rsidR="00C633E0" w:rsidRPr="001C53C8" w:rsidRDefault="00C633E0" w:rsidP="00A003E5">
      <w:pPr>
        <w:pStyle w:val="ConsPlusNormal"/>
        <w:ind w:left="-142" w:right="-126" w:firstLine="200"/>
        <w:jc w:val="both"/>
        <w:rPr>
          <w:sz w:val="14"/>
          <w:szCs w:val="14"/>
        </w:rPr>
      </w:pPr>
      <w:proofErr w:type="gramStart"/>
      <w:r w:rsidRPr="001C53C8">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w:t>
      </w:r>
      <w:r w:rsidRPr="001C53C8">
        <w:rPr>
          <w:sz w:val="14"/>
          <w:szCs w:val="14"/>
        </w:rPr>
        <w:t>ы</w:t>
      </w:r>
      <w:r w:rsidRPr="001C53C8">
        <w:rPr>
          <w:sz w:val="14"/>
          <w:szCs w:val="14"/>
        </w:rPr>
        <w:t>ми правовыми актами Российской Федерации, нормативными правовыми актами области, муниципальными правовыми актами Валдайского муниципального района;</w:t>
      </w:r>
      <w:proofErr w:type="gramEnd"/>
    </w:p>
    <w:p w:rsidR="00C633E0" w:rsidRPr="001C53C8" w:rsidRDefault="00C633E0" w:rsidP="00A003E5">
      <w:pPr>
        <w:pStyle w:val="ConsPlusNormal"/>
        <w:ind w:left="-142" w:right="-126" w:firstLine="200"/>
        <w:jc w:val="both"/>
        <w:rPr>
          <w:sz w:val="14"/>
          <w:szCs w:val="14"/>
        </w:rPr>
      </w:pPr>
      <w:r w:rsidRPr="001C53C8">
        <w:rPr>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sidRPr="001C53C8">
        <w:rPr>
          <w:sz w:val="14"/>
          <w:szCs w:val="14"/>
        </w:rPr>
        <w:t>ы</w:t>
      </w:r>
      <w:r w:rsidRPr="001C53C8">
        <w:rPr>
          <w:sz w:val="14"/>
          <w:szCs w:val="14"/>
        </w:rPr>
        <w:t>ми правовыми актами области, муниципальными правовыми актами Валдайского муниципального района;</w:t>
      </w:r>
    </w:p>
    <w:p w:rsidR="00C633E0" w:rsidRPr="001C53C8" w:rsidRDefault="00C633E0" w:rsidP="00A003E5">
      <w:pPr>
        <w:pStyle w:val="ConsPlusNormal"/>
        <w:ind w:left="-142" w:right="-126" w:firstLine="200"/>
        <w:jc w:val="both"/>
        <w:rPr>
          <w:sz w:val="14"/>
          <w:szCs w:val="14"/>
        </w:rPr>
      </w:pPr>
      <w:proofErr w:type="gramStart"/>
      <w:r w:rsidRPr="001C53C8">
        <w:rPr>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w:t>
      </w:r>
      <w:r w:rsidRPr="001C53C8">
        <w:rPr>
          <w:sz w:val="14"/>
          <w:szCs w:val="14"/>
        </w:rPr>
        <w:t>в</w:t>
      </w:r>
      <w:r w:rsidRPr="001C53C8">
        <w:rPr>
          <w:sz w:val="14"/>
          <w:szCs w:val="14"/>
        </w:rPr>
        <w:t>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w:t>
      </w:r>
      <w:r w:rsidRPr="001C53C8">
        <w:rPr>
          <w:sz w:val="14"/>
          <w:szCs w:val="14"/>
        </w:rPr>
        <w:t>с</w:t>
      </w:r>
      <w:r w:rsidRPr="001C53C8">
        <w:rPr>
          <w:sz w:val="14"/>
          <w:szCs w:val="14"/>
        </w:rPr>
        <w:t>правлений.</w:t>
      </w:r>
      <w:proofErr w:type="gramEnd"/>
    </w:p>
    <w:p w:rsidR="00C633E0" w:rsidRPr="001C53C8" w:rsidRDefault="00C633E0" w:rsidP="00A003E5">
      <w:pPr>
        <w:autoSpaceDE w:val="0"/>
        <w:autoSpaceDN w:val="0"/>
        <w:adjustRightInd w:val="0"/>
        <w:ind w:left="-142" w:right="-126" w:firstLine="200"/>
        <w:jc w:val="both"/>
        <w:rPr>
          <w:rFonts w:ascii="Arial" w:hAnsi="Arial" w:cs="Arial"/>
          <w:b/>
          <w:sz w:val="14"/>
          <w:szCs w:val="14"/>
        </w:rPr>
      </w:pPr>
      <w:r w:rsidRPr="001C53C8">
        <w:rPr>
          <w:rFonts w:ascii="Arial" w:hAnsi="Arial" w:cs="Arial"/>
          <w:b/>
          <w:iCs/>
          <w:sz w:val="14"/>
          <w:szCs w:val="14"/>
        </w:rPr>
        <w:t xml:space="preserve">5.3. </w:t>
      </w:r>
      <w:r w:rsidRPr="001C53C8">
        <w:rPr>
          <w:rFonts w:ascii="Arial" w:hAnsi="Arial" w:cs="Arial"/>
          <w:b/>
          <w:sz w:val="14"/>
          <w:szCs w:val="14"/>
        </w:rPr>
        <w:t>Органы местного самоуправления и уполномоченные на рассмотрение жалобы должностные лица, которым может быть направлена жалоба</w:t>
      </w:r>
    </w:p>
    <w:p w:rsidR="00C633E0" w:rsidRPr="001C53C8" w:rsidRDefault="00C633E0" w:rsidP="00A003E5">
      <w:pPr>
        <w:autoSpaceDE w:val="0"/>
        <w:autoSpaceDN w:val="0"/>
        <w:adjustRightInd w:val="0"/>
        <w:ind w:left="-142" w:right="-126" w:firstLine="200"/>
        <w:jc w:val="both"/>
        <w:outlineLvl w:val="1"/>
        <w:rPr>
          <w:rFonts w:ascii="Arial" w:hAnsi="Arial" w:cs="Arial"/>
          <w:sz w:val="14"/>
          <w:szCs w:val="14"/>
        </w:rPr>
      </w:pPr>
      <w:r w:rsidRPr="001C53C8">
        <w:rPr>
          <w:rFonts w:ascii="Arial" w:hAnsi="Arial" w:cs="Arial"/>
          <w:sz w:val="14"/>
          <w:szCs w:val="14"/>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w:t>
      </w:r>
      <w:r w:rsidRPr="001C53C8">
        <w:rPr>
          <w:rFonts w:ascii="Arial" w:hAnsi="Arial" w:cs="Arial"/>
          <w:sz w:val="14"/>
          <w:szCs w:val="14"/>
        </w:rPr>
        <w:t>о</w:t>
      </w:r>
      <w:r w:rsidRPr="001C53C8">
        <w:rPr>
          <w:rFonts w:ascii="Arial" w:hAnsi="Arial" w:cs="Arial"/>
          <w:sz w:val="14"/>
          <w:szCs w:val="14"/>
        </w:rPr>
        <w:t>го органа.</w:t>
      </w:r>
    </w:p>
    <w:p w:rsidR="00C633E0" w:rsidRPr="001C53C8" w:rsidRDefault="00C633E0" w:rsidP="00A003E5">
      <w:pPr>
        <w:autoSpaceDE w:val="0"/>
        <w:autoSpaceDN w:val="0"/>
        <w:adjustRightInd w:val="0"/>
        <w:ind w:left="-142" w:right="-126" w:firstLine="200"/>
        <w:jc w:val="both"/>
        <w:outlineLvl w:val="1"/>
        <w:rPr>
          <w:rFonts w:ascii="Arial" w:hAnsi="Arial" w:cs="Arial"/>
          <w:sz w:val="14"/>
          <w:szCs w:val="14"/>
        </w:rPr>
      </w:pPr>
      <w:r w:rsidRPr="001C53C8">
        <w:rPr>
          <w:rFonts w:ascii="Arial" w:hAnsi="Arial" w:cs="Arial"/>
          <w:sz w:val="14"/>
          <w:szCs w:val="14"/>
        </w:rPr>
        <w:t>5.3.2. Жалобы на решения, принятые  руководителем Уполномоченного органа при предоставлении муниципальной услуги, подаются заместителю Главы администр</w:t>
      </w:r>
      <w:r w:rsidRPr="001C53C8">
        <w:rPr>
          <w:rFonts w:ascii="Arial" w:hAnsi="Arial" w:cs="Arial"/>
          <w:sz w:val="14"/>
          <w:szCs w:val="14"/>
        </w:rPr>
        <w:t>а</w:t>
      </w:r>
      <w:r w:rsidRPr="001C53C8">
        <w:rPr>
          <w:rFonts w:ascii="Arial" w:hAnsi="Arial" w:cs="Arial"/>
          <w:sz w:val="14"/>
          <w:szCs w:val="14"/>
        </w:rPr>
        <w:t>ции Валдайского муниципального района, курирующему работу Уполномоченного органа.</w:t>
      </w:r>
    </w:p>
    <w:p w:rsidR="00C633E0" w:rsidRPr="001C53C8" w:rsidRDefault="00C633E0" w:rsidP="00A003E5">
      <w:pPr>
        <w:autoSpaceDE w:val="0"/>
        <w:autoSpaceDN w:val="0"/>
        <w:adjustRightInd w:val="0"/>
        <w:ind w:left="-142" w:right="-126" w:firstLine="200"/>
        <w:jc w:val="both"/>
        <w:outlineLvl w:val="1"/>
        <w:rPr>
          <w:rFonts w:ascii="Arial" w:hAnsi="Arial" w:cs="Arial"/>
          <w:sz w:val="14"/>
          <w:szCs w:val="14"/>
        </w:rPr>
      </w:pPr>
      <w:r w:rsidRPr="001C53C8">
        <w:rPr>
          <w:rFonts w:ascii="Arial" w:hAnsi="Arial" w:cs="Arial"/>
          <w:sz w:val="14"/>
          <w:szCs w:val="14"/>
        </w:rPr>
        <w:t>5.3.3. Жалобы на решения, принятые  заместителем Главы администрации Валдайского муниципального района, курирующим работу Уполномоченного органа, подаю</w:t>
      </w:r>
      <w:r w:rsidRPr="001C53C8">
        <w:rPr>
          <w:rFonts w:ascii="Arial" w:hAnsi="Arial" w:cs="Arial"/>
          <w:sz w:val="14"/>
          <w:szCs w:val="14"/>
        </w:rPr>
        <w:t>т</w:t>
      </w:r>
      <w:r w:rsidRPr="001C53C8">
        <w:rPr>
          <w:rFonts w:ascii="Arial" w:hAnsi="Arial" w:cs="Arial"/>
          <w:sz w:val="14"/>
          <w:szCs w:val="14"/>
        </w:rPr>
        <w:t>ся Главе Валдайского муниципального района.</w:t>
      </w:r>
    </w:p>
    <w:p w:rsidR="00C633E0" w:rsidRPr="001C53C8" w:rsidRDefault="00C633E0" w:rsidP="00A003E5">
      <w:pPr>
        <w:autoSpaceDE w:val="0"/>
        <w:autoSpaceDN w:val="0"/>
        <w:adjustRightInd w:val="0"/>
        <w:ind w:left="-142" w:right="-126" w:firstLine="200"/>
        <w:jc w:val="both"/>
        <w:outlineLvl w:val="1"/>
        <w:rPr>
          <w:rFonts w:ascii="Arial" w:hAnsi="Arial" w:cs="Arial"/>
          <w:sz w:val="14"/>
          <w:szCs w:val="14"/>
        </w:rPr>
      </w:pPr>
      <w:r w:rsidRPr="001C53C8">
        <w:rPr>
          <w:rFonts w:ascii="Arial" w:hAnsi="Arial" w:cs="Arial"/>
          <w:sz w:val="14"/>
          <w:szCs w:val="14"/>
        </w:rPr>
        <w:t xml:space="preserve">5.3.4. В случае установления в ходе или по результатам </w:t>
      </w:r>
      <w:proofErr w:type="gramStart"/>
      <w:r w:rsidRPr="001C53C8">
        <w:rPr>
          <w:rFonts w:ascii="Arial" w:hAnsi="Arial" w:cs="Arial"/>
          <w:sz w:val="14"/>
          <w:szCs w:val="14"/>
        </w:rPr>
        <w:t>рассмотрения жалобы признаков состава административного правонарушения</w:t>
      </w:r>
      <w:proofErr w:type="gramEnd"/>
      <w:r w:rsidRPr="001C53C8">
        <w:rPr>
          <w:rFonts w:ascii="Arial" w:hAnsi="Arial" w:cs="Arial"/>
          <w:sz w:val="14"/>
          <w:szCs w:val="14"/>
        </w:rPr>
        <w:t xml:space="preserve"> или преступления должностное л</w:t>
      </w:r>
      <w:r w:rsidRPr="001C53C8">
        <w:rPr>
          <w:rFonts w:ascii="Arial" w:hAnsi="Arial" w:cs="Arial"/>
          <w:sz w:val="14"/>
          <w:szCs w:val="14"/>
        </w:rPr>
        <w:t>и</w:t>
      </w:r>
      <w:r w:rsidRPr="001C53C8">
        <w:rPr>
          <w:rFonts w:ascii="Arial" w:hAnsi="Arial" w:cs="Arial"/>
          <w:sz w:val="14"/>
          <w:szCs w:val="14"/>
        </w:rPr>
        <w:t>цо, наделенное полномочиями по рассмотрению жалоб, незамедлительно направляет имеющиеся материалы в органы прокуратуры.</w:t>
      </w:r>
    </w:p>
    <w:p w:rsidR="00C633E0" w:rsidRPr="001C53C8" w:rsidRDefault="00C633E0" w:rsidP="00A003E5">
      <w:pPr>
        <w:tabs>
          <w:tab w:val="left" w:pos="1276"/>
        </w:tabs>
        <w:autoSpaceDE w:val="0"/>
        <w:autoSpaceDN w:val="0"/>
        <w:adjustRightInd w:val="0"/>
        <w:ind w:left="-142" w:right="-126" w:firstLine="200"/>
        <w:jc w:val="both"/>
        <w:rPr>
          <w:rFonts w:ascii="Arial" w:hAnsi="Arial" w:cs="Arial"/>
          <w:sz w:val="14"/>
          <w:szCs w:val="14"/>
        </w:rPr>
      </w:pPr>
    </w:p>
    <w:p w:rsidR="00C633E0" w:rsidRPr="001C53C8" w:rsidRDefault="00C633E0" w:rsidP="00A003E5">
      <w:pPr>
        <w:tabs>
          <w:tab w:val="left" w:pos="1276"/>
        </w:tabs>
        <w:autoSpaceDE w:val="0"/>
        <w:autoSpaceDN w:val="0"/>
        <w:adjustRightInd w:val="0"/>
        <w:ind w:left="-142" w:right="-126" w:firstLine="200"/>
        <w:jc w:val="both"/>
        <w:rPr>
          <w:rFonts w:ascii="Arial" w:hAnsi="Arial" w:cs="Arial"/>
          <w:b/>
          <w:sz w:val="14"/>
          <w:szCs w:val="14"/>
        </w:rPr>
      </w:pPr>
      <w:r w:rsidRPr="001C53C8">
        <w:rPr>
          <w:rFonts w:ascii="Arial" w:hAnsi="Arial" w:cs="Arial"/>
          <w:b/>
          <w:sz w:val="14"/>
          <w:szCs w:val="14"/>
        </w:rPr>
        <w:t>5.4. Порядок подачи и рассмотрения жалобы</w:t>
      </w:r>
    </w:p>
    <w:p w:rsidR="00C633E0" w:rsidRPr="001C53C8" w:rsidRDefault="00C633E0" w:rsidP="00A003E5">
      <w:pPr>
        <w:autoSpaceDE w:val="0"/>
        <w:autoSpaceDN w:val="0"/>
        <w:adjustRightInd w:val="0"/>
        <w:ind w:left="-142" w:right="-126" w:firstLine="200"/>
        <w:jc w:val="both"/>
        <w:outlineLvl w:val="1"/>
        <w:rPr>
          <w:rFonts w:ascii="Arial" w:hAnsi="Arial" w:cs="Arial"/>
          <w:sz w:val="14"/>
          <w:szCs w:val="14"/>
        </w:rPr>
      </w:pPr>
      <w:r w:rsidRPr="001C53C8">
        <w:rPr>
          <w:rFonts w:ascii="Arial" w:hAnsi="Arial" w:cs="Arial"/>
          <w:sz w:val="14"/>
          <w:szCs w:val="14"/>
        </w:rPr>
        <w:t>Основанием для начала процедуры досудебного (внесудебного) обжалования является поступление жалобы заявителя в Уполномоченный орган.</w:t>
      </w:r>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r w:rsidRPr="001C53C8">
        <w:rPr>
          <w:rFonts w:ascii="Arial" w:hAnsi="Arial" w:cs="Arial"/>
          <w:iCs/>
          <w:sz w:val="14"/>
          <w:szCs w:val="14"/>
        </w:rPr>
        <w:t>Жалоба подается в письменной форме на бумажном носителе, в электронной форме. Жалоба может быть направлена по почте, с использованием</w:t>
      </w:r>
      <w:r w:rsidRPr="001C53C8">
        <w:rPr>
          <w:rFonts w:ascii="Arial" w:hAnsi="Arial" w:cs="Arial"/>
          <w:sz w:val="14"/>
          <w:szCs w:val="14"/>
        </w:rPr>
        <w:t xml:space="preserve"> информационно-телекоммуникационных сетей общего пользования</w:t>
      </w:r>
      <w:r w:rsidRPr="001C53C8">
        <w:rPr>
          <w:rFonts w:ascii="Arial" w:hAnsi="Arial" w:cs="Arial"/>
          <w:iCs/>
          <w:sz w:val="14"/>
          <w:szCs w:val="14"/>
        </w:rPr>
        <w:t xml:space="preserve">, а также может быть принята при личном приеме заявителя.    </w:t>
      </w:r>
    </w:p>
    <w:p w:rsidR="00C633E0" w:rsidRPr="001C53C8" w:rsidRDefault="00C633E0" w:rsidP="00A003E5">
      <w:pPr>
        <w:tabs>
          <w:tab w:val="left" w:pos="1276"/>
        </w:tabs>
        <w:autoSpaceDE w:val="0"/>
        <w:autoSpaceDN w:val="0"/>
        <w:adjustRightInd w:val="0"/>
        <w:ind w:left="-142" w:right="-126" w:firstLine="200"/>
        <w:jc w:val="both"/>
        <w:rPr>
          <w:rFonts w:ascii="Arial" w:hAnsi="Arial" w:cs="Arial"/>
          <w:b/>
          <w:sz w:val="14"/>
          <w:szCs w:val="14"/>
        </w:rPr>
      </w:pPr>
      <w:r w:rsidRPr="001C53C8">
        <w:rPr>
          <w:rFonts w:ascii="Arial" w:hAnsi="Arial" w:cs="Arial"/>
          <w:b/>
          <w:sz w:val="14"/>
          <w:szCs w:val="14"/>
        </w:rPr>
        <w:t>5.5. Сроки рассмотрения жалобы</w:t>
      </w:r>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proofErr w:type="gramStart"/>
      <w:r w:rsidRPr="001C53C8">
        <w:rPr>
          <w:rFonts w:ascii="Arial" w:hAnsi="Arial" w:cs="Arial"/>
          <w:iCs/>
          <w:sz w:val="14"/>
          <w:szCs w:val="14"/>
        </w:rPr>
        <w:t xml:space="preserve">Жалоба, поступившая в </w:t>
      </w:r>
      <w:r w:rsidRPr="001C53C8">
        <w:rPr>
          <w:rFonts w:ascii="Arial" w:hAnsi="Arial" w:cs="Arial"/>
          <w:sz w:val="14"/>
          <w:szCs w:val="14"/>
        </w:rPr>
        <w:t>Уполномоченный орган</w:t>
      </w:r>
      <w:r w:rsidRPr="001C53C8">
        <w:rPr>
          <w:rFonts w:ascii="Arial" w:hAnsi="Arial" w:cs="Arial"/>
          <w:iCs/>
          <w:sz w:val="14"/>
          <w:szCs w:val="14"/>
        </w:rPr>
        <w:t xml:space="preserve">, рассматривается в течение 15 рабочих дней со дня ее регистрации, а в случае обжалования отказа </w:t>
      </w:r>
      <w:r w:rsidRPr="001C53C8">
        <w:rPr>
          <w:rFonts w:ascii="Arial" w:hAnsi="Arial" w:cs="Arial"/>
          <w:sz w:val="14"/>
          <w:szCs w:val="14"/>
        </w:rPr>
        <w:t>Уполномоченного орг</w:t>
      </w:r>
      <w:r w:rsidRPr="001C53C8">
        <w:rPr>
          <w:rFonts w:ascii="Arial" w:hAnsi="Arial" w:cs="Arial"/>
          <w:sz w:val="14"/>
          <w:szCs w:val="14"/>
        </w:rPr>
        <w:t>а</w:t>
      </w:r>
      <w:r w:rsidRPr="001C53C8">
        <w:rPr>
          <w:rFonts w:ascii="Arial" w:hAnsi="Arial" w:cs="Arial"/>
          <w:sz w:val="14"/>
          <w:szCs w:val="14"/>
        </w:rPr>
        <w:t>на</w:t>
      </w:r>
      <w:r w:rsidRPr="001C53C8">
        <w:rPr>
          <w:rFonts w:ascii="Arial" w:hAnsi="Arial" w:cs="Arial"/>
          <w:iCs/>
          <w:sz w:val="14"/>
          <w:szCs w:val="14"/>
        </w:rPr>
        <w:t xml:space="preserve">, должностного лица </w:t>
      </w:r>
      <w:r w:rsidRPr="001C53C8">
        <w:rPr>
          <w:rFonts w:ascii="Arial" w:hAnsi="Arial" w:cs="Arial"/>
          <w:sz w:val="14"/>
          <w:szCs w:val="14"/>
        </w:rPr>
        <w:t>Уполномоченного органа</w:t>
      </w:r>
      <w:r w:rsidRPr="001C53C8">
        <w:rPr>
          <w:rFonts w:ascii="Arial" w:hAnsi="Arial" w:cs="Arial"/>
          <w:iCs/>
          <w:sz w:val="14"/>
          <w:szCs w:val="14"/>
        </w:rPr>
        <w:t xml:space="preserve"> либо муниципального служащего в приеме документов у заявителя либо в исправлении допущенных опечаток и ош</w:t>
      </w:r>
      <w:r w:rsidRPr="001C53C8">
        <w:rPr>
          <w:rFonts w:ascii="Arial" w:hAnsi="Arial" w:cs="Arial"/>
          <w:iCs/>
          <w:sz w:val="14"/>
          <w:szCs w:val="14"/>
        </w:rPr>
        <w:t>и</w:t>
      </w:r>
      <w:r w:rsidRPr="001C53C8">
        <w:rPr>
          <w:rFonts w:ascii="Arial" w:hAnsi="Arial" w:cs="Arial"/>
          <w:iCs/>
          <w:sz w:val="14"/>
          <w:szCs w:val="14"/>
        </w:rPr>
        <w:t xml:space="preserve">бок или в случае обжалования нарушения установленного срока таких исправлений - в течение 5 рабочих дней со дня ее регистрации. </w:t>
      </w:r>
      <w:proofErr w:type="gramEnd"/>
    </w:p>
    <w:p w:rsidR="00C633E0" w:rsidRPr="001C53C8" w:rsidRDefault="00C633E0" w:rsidP="00A003E5">
      <w:pPr>
        <w:tabs>
          <w:tab w:val="left" w:pos="1276"/>
        </w:tabs>
        <w:autoSpaceDE w:val="0"/>
        <w:autoSpaceDN w:val="0"/>
        <w:adjustRightInd w:val="0"/>
        <w:ind w:left="-142" w:right="-126" w:firstLine="200"/>
        <w:jc w:val="both"/>
        <w:rPr>
          <w:rFonts w:ascii="Arial" w:hAnsi="Arial" w:cs="Arial"/>
          <w:b/>
          <w:sz w:val="14"/>
          <w:szCs w:val="14"/>
        </w:rPr>
      </w:pPr>
      <w:r w:rsidRPr="001C53C8">
        <w:rPr>
          <w:rFonts w:ascii="Arial" w:hAnsi="Arial" w:cs="Arial"/>
          <w:b/>
          <w:sz w:val="14"/>
          <w:szCs w:val="14"/>
        </w:rPr>
        <w:t>5.6. Результат рассмотрения жалобы</w:t>
      </w:r>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r w:rsidRPr="001C53C8">
        <w:rPr>
          <w:rFonts w:ascii="Arial" w:hAnsi="Arial" w:cs="Arial"/>
          <w:iCs/>
          <w:sz w:val="14"/>
          <w:szCs w:val="14"/>
        </w:rPr>
        <w:t>5.6.1. По результатам рассмотрения жалобы принимается одно из следующих решений:</w:t>
      </w:r>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proofErr w:type="gramStart"/>
      <w:r w:rsidRPr="001C53C8">
        <w:rPr>
          <w:rFonts w:ascii="Arial" w:hAnsi="Arial" w:cs="Arial"/>
          <w:iCs/>
          <w:sz w:val="14"/>
          <w:szCs w:val="14"/>
        </w:rPr>
        <w:t xml:space="preserve">об удовлетворении жалобы, в том числе в форме отмены принятого решения, исправления допущенных </w:t>
      </w:r>
      <w:r w:rsidRPr="001C53C8">
        <w:rPr>
          <w:rFonts w:ascii="Arial" w:hAnsi="Arial" w:cs="Arial"/>
          <w:sz w:val="14"/>
          <w:szCs w:val="14"/>
        </w:rPr>
        <w:t>Уполномоченного органа</w:t>
      </w:r>
      <w:r w:rsidRPr="001C53C8">
        <w:rPr>
          <w:rFonts w:ascii="Arial" w:hAnsi="Arial" w:cs="Arial"/>
          <w:iCs/>
          <w:sz w:val="14"/>
          <w:szCs w:val="14"/>
        </w:rPr>
        <w:t xml:space="preserve"> опечаток и ошибок в выданных в резул</w:t>
      </w:r>
      <w:r w:rsidRPr="001C53C8">
        <w:rPr>
          <w:rFonts w:ascii="Arial" w:hAnsi="Arial" w:cs="Arial"/>
          <w:iCs/>
          <w:sz w:val="14"/>
          <w:szCs w:val="14"/>
        </w:rPr>
        <w:t>ь</w:t>
      </w:r>
      <w:r w:rsidRPr="001C53C8">
        <w:rPr>
          <w:rFonts w:ascii="Arial" w:hAnsi="Arial" w:cs="Arial"/>
          <w:iCs/>
          <w:sz w:val="14"/>
          <w:szCs w:val="14"/>
        </w:rPr>
        <w:t>тате предоставления муниципальной услуги документах, возврата заявителю денежных средств, взимание которых не предусмотрено нормативными правовыми а</w:t>
      </w:r>
      <w:r w:rsidRPr="001C53C8">
        <w:rPr>
          <w:rFonts w:ascii="Arial" w:hAnsi="Arial" w:cs="Arial"/>
          <w:iCs/>
          <w:sz w:val="14"/>
          <w:szCs w:val="14"/>
        </w:rPr>
        <w:t>к</w:t>
      </w:r>
      <w:r w:rsidRPr="001C53C8">
        <w:rPr>
          <w:rFonts w:ascii="Arial" w:hAnsi="Arial" w:cs="Arial"/>
          <w:iCs/>
          <w:sz w:val="14"/>
          <w:szCs w:val="14"/>
        </w:rPr>
        <w:t xml:space="preserve">тами Российской Федерации, нормативными правовыми актами области, </w:t>
      </w:r>
      <w:r w:rsidRPr="001C53C8">
        <w:rPr>
          <w:rFonts w:ascii="Arial" w:hAnsi="Arial" w:cs="Arial"/>
          <w:sz w:val="14"/>
          <w:szCs w:val="14"/>
        </w:rPr>
        <w:t xml:space="preserve"> муниципальными правовыми актами Валдайского муниципального района, </w:t>
      </w:r>
      <w:r w:rsidRPr="001C53C8">
        <w:rPr>
          <w:rFonts w:ascii="Arial" w:hAnsi="Arial" w:cs="Arial"/>
          <w:iCs/>
          <w:sz w:val="14"/>
          <w:szCs w:val="14"/>
        </w:rPr>
        <w:t>а также в иных фо</w:t>
      </w:r>
      <w:r w:rsidRPr="001C53C8">
        <w:rPr>
          <w:rFonts w:ascii="Arial" w:hAnsi="Arial" w:cs="Arial"/>
          <w:iCs/>
          <w:sz w:val="14"/>
          <w:szCs w:val="14"/>
        </w:rPr>
        <w:t>р</w:t>
      </w:r>
      <w:r w:rsidRPr="001C53C8">
        <w:rPr>
          <w:rFonts w:ascii="Arial" w:hAnsi="Arial" w:cs="Arial"/>
          <w:iCs/>
          <w:sz w:val="14"/>
          <w:szCs w:val="14"/>
        </w:rPr>
        <w:t>мах;</w:t>
      </w:r>
      <w:proofErr w:type="gramEnd"/>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r w:rsidRPr="001C53C8">
        <w:rPr>
          <w:rFonts w:ascii="Arial" w:hAnsi="Arial" w:cs="Arial"/>
          <w:iCs/>
          <w:sz w:val="14"/>
          <w:szCs w:val="14"/>
        </w:rPr>
        <w:t>об отказе в удовлетворении жалобы.</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5.6.2. Случаи отказа в удовлетворении жалобы:</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отсутствие нарушения порядка предоставления муниципальной услуги;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наличие вступившего в законную силу решения суда, арбитражного суда по жалобе о том же предмете и по тем же основаниям;</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подача жалобы лицом, полномочия которого не подтверждены в порядке, установленном законодательством Российской Федерации;</w:t>
      </w:r>
    </w:p>
    <w:p w:rsidR="00C633E0" w:rsidRPr="001C53C8" w:rsidRDefault="00C633E0"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наличие решения по жалобе, принятого ранее в отношении того же заявителя и по тому же предмету жалобы.</w:t>
      </w:r>
    </w:p>
    <w:p w:rsidR="00C633E0" w:rsidRPr="001C53C8" w:rsidRDefault="00C633E0" w:rsidP="00A003E5">
      <w:pPr>
        <w:tabs>
          <w:tab w:val="left" w:pos="1276"/>
        </w:tabs>
        <w:autoSpaceDE w:val="0"/>
        <w:autoSpaceDN w:val="0"/>
        <w:adjustRightInd w:val="0"/>
        <w:ind w:left="-142" w:right="-126" w:firstLine="200"/>
        <w:jc w:val="both"/>
        <w:rPr>
          <w:rFonts w:ascii="Arial" w:hAnsi="Arial" w:cs="Arial"/>
          <w:b/>
          <w:sz w:val="14"/>
          <w:szCs w:val="14"/>
        </w:rPr>
      </w:pPr>
      <w:r w:rsidRPr="001C53C8">
        <w:rPr>
          <w:rFonts w:ascii="Arial" w:hAnsi="Arial" w:cs="Arial"/>
          <w:b/>
          <w:sz w:val="14"/>
          <w:szCs w:val="14"/>
        </w:rPr>
        <w:t>5.7. Порядок информирования заявителя о результатах рассмотрения жалобы</w:t>
      </w:r>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r w:rsidRPr="001C53C8">
        <w:rPr>
          <w:rFonts w:ascii="Arial" w:hAnsi="Arial" w:cs="Arial"/>
          <w:iCs/>
          <w:sz w:val="14"/>
          <w:szCs w:val="1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w:t>
      </w:r>
      <w:r w:rsidRPr="001C53C8">
        <w:rPr>
          <w:rFonts w:ascii="Arial" w:hAnsi="Arial" w:cs="Arial"/>
          <w:iCs/>
          <w:sz w:val="14"/>
          <w:szCs w:val="14"/>
        </w:rPr>
        <w:t>и</w:t>
      </w:r>
      <w:r w:rsidRPr="001C53C8">
        <w:rPr>
          <w:rFonts w:ascii="Arial" w:hAnsi="Arial" w:cs="Arial"/>
          <w:iCs/>
          <w:sz w:val="14"/>
          <w:szCs w:val="14"/>
        </w:rPr>
        <w:t>теля в электронной форме направляется мотивированный ответ о результатах рассмотрения жалобы.</w:t>
      </w:r>
    </w:p>
    <w:p w:rsidR="00C633E0" w:rsidRPr="001C53C8" w:rsidRDefault="00C633E0" w:rsidP="00A003E5">
      <w:pPr>
        <w:autoSpaceDE w:val="0"/>
        <w:autoSpaceDN w:val="0"/>
        <w:adjustRightInd w:val="0"/>
        <w:ind w:left="-142" w:right="-126" w:firstLine="200"/>
        <w:jc w:val="both"/>
        <w:rPr>
          <w:rFonts w:ascii="Arial" w:hAnsi="Arial" w:cs="Arial"/>
          <w:b/>
          <w:sz w:val="14"/>
          <w:szCs w:val="14"/>
        </w:rPr>
      </w:pPr>
      <w:r w:rsidRPr="001C53C8">
        <w:rPr>
          <w:rFonts w:ascii="Arial" w:hAnsi="Arial" w:cs="Arial"/>
          <w:b/>
          <w:sz w:val="14"/>
          <w:szCs w:val="14"/>
        </w:rPr>
        <w:t>5.8. Порядок обжалования решения по жалобе</w:t>
      </w:r>
    </w:p>
    <w:p w:rsidR="00C633E0" w:rsidRPr="001C53C8" w:rsidRDefault="00C633E0" w:rsidP="00A003E5">
      <w:pPr>
        <w:autoSpaceDE w:val="0"/>
        <w:autoSpaceDN w:val="0"/>
        <w:adjustRightInd w:val="0"/>
        <w:ind w:left="-142" w:right="-126" w:firstLine="200"/>
        <w:jc w:val="both"/>
        <w:outlineLvl w:val="1"/>
        <w:rPr>
          <w:rFonts w:ascii="Arial" w:hAnsi="Arial" w:cs="Arial"/>
          <w:sz w:val="14"/>
          <w:szCs w:val="14"/>
        </w:rPr>
      </w:pPr>
      <w:r w:rsidRPr="001C53C8">
        <w:rPr>
          <w:rFonts w:ascii="Arial" w:hAnsi="Arial" w:cs="Arial"/>
          <w:iCs/>
          <w:sz w:val="14"/>
          <w:szCs w:val="14"/>
        </w:rPr>
        <w:t xml:space="preserve">5.8.1. В досудебном порядке могут быть обжалованы действия (бездействие) и решения должностных лиц </w:t>
      </w:r>
      <w:r w:rsidRPr="001C53C8">
        <w:rPr>
          <w:rFonts w:ascii="Arial" w:hAnsi="Arial" w:cs="Arial"/>
          <w:sz w:val="14"/>
          <w:szCs w:val="14"/>
        </w:rPr>
        <w:t>Уполномоченного органа</w:t>
      </w:r>
      <w:r w:rsidRPr="001C53C8">
        <w:rPr>
          <w:rFonts w:ascii="Arial" w:hAnsi="Arial" w:cs="Arial"/>
          <w:iCs/>
          <w:sz w:val="14"/>
          <w:szCs w:val="14"/>
        </w:rPr>
        <w:t>, муниципальных служащих – руковод</w:t>
      </w:r>
      <w:r w:rsidRPr="001C53C8">
        <w:rPr>
          <w:rFonts w:ascii="Arial" w:hAnsi="Arial" w:cs="Arial"/>
          <w:iCs/>
          <w:sz w:val="14"/>
          <w:szCs w:val="14"/>
        </w:rPr>
        <w:t>и</w:t>
      </w:r>
      <w:r w:rsidRPr="001C53C8">
        <w:rPr>
          <w:rFonts w:ascii="Arial" w:hAnsi="Arial" w:cs="Arial"/>
          <w:iCs/>
          <w:sz w:val="14"/>
          <w:szCs w:val="14"/>
        </w:rPr>
        <w:t xml:space="preserve">телю </w:t>
      </w:r>
      <w:r w:rsidRPr="001C53C8">
        <w:rPr>
          <w:rFonts w:ascii="Arial" w:hAnsi="Arial" w:cs="Arial"/>
          <w:sz w:val="14"/>
          <w:szCs w:val="14"/>
        </w:rPr>
        <w:t>Уполномоченного органа (Главе Валдайского муниципального района).</w:t>
      </w:r>
    </w:p>
    <w:p w:rsidR="00C633E0" w:rsidRPr="001C53C8" w:rsidRDefault="00C633E0" w:rsidP="00A003E5">
      <w:pPr>
        <w:autoSpaceDE w:val="0"/>
        <w:autoSpaceDN w:val="0"/>
        <w:adjustRightInd w:val="0"/>
        <w:ind w:left="-142" w:right="-126" w:firstLine="200"/>
        <w:jc w:val="both"/>
        <w:outlineLvl w:val="1"/>
        <w:rPr>
          <w:rFonts w:ascii="Arial" w:hAnsi="Arial" w:cs="Arial"/>
          <w:sz w:val="14"/>
          <w:szCs w:val="14"/>
        </w:rPr>
      </w:pPr>
      <w:r w:rsidRPr="001C53C8">
        <w:rPr>
          <w:rFonts w:ascii="Arial" w:hAnsi="Arial" w:cs="Arial"/>
          <w:bCs/>
          <w:sz w:val="14"/>
          <w:szCs w:val="14"/>
        </w:rPr>
        <w:t xml:space="preserve">5.8.2. Заявитель вправе обжаловать решение по жалобе в судебном порядке в соответствии с законодательством Российской Федерации.   </w:t>
      </w:r>
    </w:p>
    <w:p w:rsidR="00C633E0" w:rsidRPr="001C53C8" w:rsidRDefault="00C633E0" w:rsidP="00A003E5">
      <w:pPr>
        <w:autoSpaceDE w:val="0"/>
        <w:autoSpaceDN w:val="0"/>
        <w:adjustRightInd w:val="0"/>
        <w:ind w:left="-142" w:right="-126" w:firstLine="200"/>
        <w:jc w:val="both"/>
        <w:rPr>
          <w:rFonts w:ascii="Arial" w:hAnsi="Arial" w:cs="Arial"/>
          <w:b/>
          <w:sz w:val="14"/>
          <w:szCs w:val="14"/>
        </w:rPr>
      </w:pPr>
      <w:r w:rsidRPr="001C53C8">
        <w:rPr>
          <w:rFonts w:ascii="Arial" w:hAnsi="Arial" w:cs="Arial"/>
          <w:b/>
          <w:sz w:val="14"/>
          <w:szCs w:val="14"/>
        </w:rPr>
        <w:t>5.9. Право заявителя на получение информации и документов, необходимых для обоснования и рассмотрения жалобы</w:t>
      </w:r>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proofErr w:type="gramStart"/>
      <w:r w:rsidRPr="001C53C8">
        <w:rPr>
          <w:rFonts w:ascii="Arial" w:hAnsi="Arial" w:cs="Arial"/>
          <w:iCs/>
          <w:sz w:val="14"/>
          <w:szCs w:val="14"/>
        </w:rPr>
        <w:t xml:space="preserve">На стадии досудебного обжалования действий (бездействия) </w:t>
      </w:r>
      <w:r w:rsidRPr="001C53C8">
        <w:rPr>
          <w:rFonts w:ascii="Arial" w:hAnsi="Arial" w:cs="Arial"/>
          <w:sz w:val="14"/>
          <w:szCs w:val="14"/>
        </w:rPr>
        <w:t>Уполномоченного органа</w:t>
      </w:r>
      <w:r w:rsidRPr="001C53C8">
        <w:rPr>
          <w:rFonts w:ascii="Arial" w:hAnsi="Arial" w:cs="Arial"/>
          <w:iCs/>
          <w:sz w:val="14"/>
          <w:szCs w:val="14"/>
        </w:rPr>
        <w:t xml:space="preserve">, должностного лица </w:t>
      </w:r>
      <w:r w:rsidRPr="001C53C8">
        <w:rPr>
          <w:rFonts w:ascii="Arial" w:hAnsi="Arial" w:cs="Arial"/>
          <w:sz w:val="14"/>
          <w:szCs w:val="14"/>
        </w:rPr>
        <w:t>Уполномоченного органа</w:t>
      </w:r>
      <w:r w:rsidRPr="001C53C8">
        <w:rPr>
          <w:rFonts w:ascii="Arial" w:hAnsi="Arial" w:cs="Arial"/>
          <w:iCs/>
          <w:sz w:val="14"/>
          <w:szCs w:val="1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w:t>
      </w:r>
      <w:r w:rsidRPr="001C53C8">
        <w:rPr>
          <w:rFonts w:ascii="Arial" w:hAnsi="Arial" w:cs="Arial"/>
          <w:iCs/>
          <w:sz w:val="14"/>
          <w:szCs w:val="14"/>
        </w:rPr>
        <w:t>е</w:t>
      </w:r>
      <w:r w:rsidRPr="001C53C8">
        <w:rPr>
          <w:rFonts w:ascii="Arial" w:hAnsi="Arial" w:cs="Arial"/>
          <w:iCs/>
          <w:sz w:val="14"/>
          <w:szCs w:val="14"/>
        </w:rPr>
        <w:t>ния жалобы, а также на представление дополнительных материалов в срок не более 5 дней с момента обращения.</w:t>
      </w:r>
      <w:proofErr w:type="gramEnd"/>
    </w:p>
    <w:p w:rsidR="00C633E0" w:rsidRPr="001C53C8" w:rsidRDefault="00C633E0" w:rsidP="00A003E5">
      <w:pPr>
        <w:autoSpaceDE w:val="0"/>
        <w:autoSpaceDN w:val="0"/>
        <w:adjustRightInd w:val="0"/>
        <w:ind w:left="-142" w:right="-126" w:firstLine="200"/>
        <w:jc w:val="both"/>
        <w:rPr>
          <w:rFonts w:ascii="Arial" w:hAnsi="Arial" w:cs="Arial"/>
          <w:b/>
          <w:sz w:val="14"/>
          <w:szCs w:val="14"/>
        </w:rPr>
      </w:pPr>
      <w:r w:rsidRPr="001C53C8">
        <w:rPr>
          <w:rFonts w:ascii="Arial" w:hAnsi="Arial" w:cs="Arial"/>
          <w:b/>
          <w:sz w:val="14"/>
          <w:szCs w:val="14"/>
        </w:rPr>
        <w:t>5.10. Способы информирования заявителей о порядке подачи и рассмотрения жалобы</w:t>
      </w:r>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r w:rsidRPr="001C53C8">
        <w:rPr>
          <w:rFonts w:ascii="Arial" w:hAnsi="Arial" w:cs="Arial"/>
          <w:iCs/>
          <w:sz w:val="14"/>
          <w:szCs w:val="14"/>
        </w:rPr>
        <w:t>Жалоба должна содержать:</w:t>
      </w:r>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proofErr w:type="gramStart"/>
      <w:r w:rsidRPr="001C53C8">
        <w:rPr>
          <w:rFonts w:ascii="Arial" w:hAnsi="Arial" w:cs="Arial"/>
          <w:iCs/>
          <w:sz w:val="14"/>
          <w:szCs w:val="14"/>
        </w:rPr>
        <w:t xml:space="preserve">наименование органа, должностного лица </w:t>
      </w:r>
      <w:r w:rsidRPr="001C53C8">
        <w:rPr>
          <w:rFonts w:ascii="Arial" w:hAnsi="Arial" w:cs="Arial"/>
          <w:sz w:val="14"/>
          <w:szCs w:val="14"/>
        </w:rPr>
        <w:t>Уполномоченного органа</w:t>
      </w:r>
      <w:r w:rsidRPr="001C53C8">
        <w:rPr>
          <w:rFonts w:ascii="Arial" w:hAnsi="Arial" w:cs="Arial"/>
          <w:iCs/>
          <w:sz w:val="14"/>
          <w:szCs w:val="14"/>
        </w:rPr>
        <w:t xml:space="preserve"> либо муниципального служащего, решения и действия (бездействие) которых обжалуются;</w:t>
      </w:r>
      <w:proofErr w:type="gramEnd"/>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proofErr w:type="gramStart"/>
      <w:r w:rsidRPr="001C53C8">
        <w:rPr>
          <w:rFonts w:ascii="Arial" w:hAnsi="Arial" w:cs="Arial"/>
          <w:iCs/>
          <w:sz w:val="14"/>
          <w:szCs w:val="1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w:t>
      </w:r>
      <w:r w:rsidRPr="001C53C8">
        <w:rPr>
          <w:rFonts w:ascii="Arial" w:hAnsi="Arial" w:cs="Arial"/>
          <w:iCs/>
          <w:sz w:val="14"/>
          <w:szCs w:val="14"/>
        </w:rPr>
        <w:t>и</w:t>
      </w:r>
      <w:r w:rsidRPr="001C53C8">
        <w:rPr>
          <w:rFonts w:ascii="Arial" w:hAnsi="Arial" w:cs="Arial"/>
          <w:iCs/>
          <w:sz w:val="14"/>
          <w:szCs w:val="14"/>
        </w:rPr>
        <w:t>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w:t>
      </w:r>
      <w:r w:rsidRPr="001C53C8">
        <w:rPr>
          <w:rFonts w:ascii="Arial" w:hAnsi="Arial" w:cs="Arial"/>
          <w:iCs/>
          <w:sz w:val="14"/>
          <w:szCs w:val="14"/>
        </w:rPr>
        <w:t>в</w:t>
      </w:r>
      <w:r w:rsidRPr="001C53C8">
        <w:rPr>
          <w:rFonts w:ascii="Arial" w:hAnsi="Arial" w:cs="Arial"/>
          <w:iCs/>
          <w:sz w:val="14"/>
          <w:szCs w:val="14"/>
        </w:rPr>
        <w:t>лен ответ заявителю;</w:t>
      </w:r>
      <w:proofErr w:type="gramEnd"/>
    </w:p>
    <w:p w:rsidR="00C633E0" w:rsidRPr="001C53C8" w:rsidRDefault="00C633E0" w:rsidP="00A003E5">
      <w:pPr>
        <w:autoSpaceDE w:val="0"/>
        <w:autoSpaceDN w:val="0"/>
        <w:adjustRightInd w:val="0"/>
        <w:ind w:left="-142" w:right="-126" w:firstLine="200"/>
        <w:jc w:val="both"/>
        <w:outlineLvl w:val="1"/>
        <w:rPr>
          <w:rFonts w:ascii="Arial" w:hAnsi="Arial" w:cs="Arial"/>
          <w:iCs/>
          <w:sz w:val="14"/>
          <w:szCs w:val="14"/>
        </w:rPr>
      </w:pPr>
      <w:r w:rsidRPr="001C53C8">
        <w:rPr>
          <w:rFonts w:ascii="Arial" w:hAnsi="Arial" w:cs="Arial"/>
          <w:iCs/>
          <w:sz w:val="14"/>
          <w:szCs w:val="14"/>
        </w:rPr>
        <w:t xml:space="preserve">сведения об обжалуемых решениях и действиях (бездействии) </w:t>
      </w:r>
      <w:r w:rsidRPr="001C53C8">
        <w:rPr>
          <w:rFonts w:ascii="Arial" w:hAnsi="Arial" w:cs="Arial"/>
          <w:sz w:val="14"/>
          <w:szCs w:val="14"/>
        </w:rPr>
        <w:t>Уполномоченного органа</w:t>
      </w:r>
      <w:r w:rsidRPr="001C53C8">
        <w:rPr>
          <w:rFonts w:ascii="Arial" w:hAnsi="Arial" w:cs="Arial"/>
          <w:iCs/>
          <w:sz w:val="14"/>
          <w:szCs w:val="14"/>
        </w:rPr>
        <w:t xml:space="preserve">, должностного лица </w:t>
      </w:r>
      <w:r w:rsidRPr="001C53C8">
        <w:rPr>
          <w:rFonts w:ascii="Arial" w:hAnsi="Arial" w:cs="Arial"/>
          <w:sz w:val="14"/>
          <w:szCs w:val="14"/>
        </w:rPr>
        <w:t>Уполномоченного органа</w:t>
      </w:r>
      <w:r w:rsidRPr="001C53C8">
        <w:rPr>
          <w:rFonts w:ascii="Arial" w:hAnsi="Arial" w:cs="Arial"/>
          <w:i/>
          <w:iCs/>
          <w:sz w:val="14"/>
          <w:szCs w:val="14"/>
        </w:rPr>
        <w:t xml:space="preserve"> </w:t>
      </w:r>
      <w:r w:rsidRPr="001C53C8">
        <w:rPr>
          <w:rFonts w:ascii="Arial" w:hAnsi="Arial" w:cs="Arial"/>
          <w:iCs/>
          <w:sz w:val="14"/>
          <w:szCs w:val="14"/>
        </w:rPr>
        <w:t>либо муниципального служащего;</w:t>
      </w:r>
    </w:p>
    <w:p w:rsidR="00C633E0" w:rsidRPr="001C53C8" w:rsidRDefault="00C633E0" w:rsidP="00A003E5">
      <w:pPr>
        <w:ind w:left="-142" w:right="-126" w:firstLine="200"/>
        <w:jc w:val="both"/>
        <w:rPr>
          <w:rFonts w:ascii="Arial" w:hAnsi="Arial" w:cs="Arial"/>
          <w:iCs/>
          <w:sz w:val="14"/>
          <w:szCs w:val="14"/>
        </w:rPr>
      </w:pPr>
      <w:r w:rsidRPr="001C53C8">
        <w:rPr>
          <w:rFonts w:ascii="Arial" w:hAnsi="Arial" w:cs="Arial"/>
          <w:iCs/>
          <w:sz w:val="14"/>
          <w:szCs w:val="14"/>
        </w:rPr>
        <w:t xml:space="preserve">доводы, на основании которых заявитель не согласен с решением и действием (бездействием) </w:t>
      </w:r>
      <w:r w:rsidRPr="001C53C8">
        <w:rPr>
          <w:rFonts w:ascii="Arial" w:hAnsi="Arial" w:cs="Arial"/>
          <w:sz w:val="14"/>
          <w:szCs w:val="14"/>
        </w:rPr>
        <w:t>Уполномоченного органа</w:t>
      </w:r>
      <w:r w:rsidRPr="001C53C8">
        <w:rPr>
          <w:rFonts w:ascii="Arial" w:hAnsi="Arial" w:cs="Arial"/>
          <w:iCs/>
          <w:sz w:val="14"/>
          <w:szCs w:val="14"/>
        </w:rPr>
        <w:t xml:space="preserve">, должностного лица </w:t>
      </w:r>
      <w:r w:rsidRPr="001C53C8">
        <w:rPr>
          <w:rFonts w:ascii="Arial" w:hAnsi="Arial" w:cs="Arial"/>
          <w:sz w:val="14"/>
          <w:szCs w:val="14"/>
        </w:rPr>
        <w:t>Уполномоченного органа</w:t>
      </w:r>
      <w:r w:rsidRPr="001C53C8">
        <w:rPr>
          <w:rFonts w:ascii="Arial" w:hAnsi="Arial" w:cs="Arial"/>
          <w:iCs/>
          <w:sz w:val="14"/>
          <w:szCs w:val="1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C633E0" w:rsidRPr="001C53C8" w:rsidRDefault="00C633E0" w:rsidP="00A003E5">
      <w:pPr>
        <w:ind w:left="-142" w:right="-126"/>
        <w:jc w:val="center"/>
        <w:rPr>
          <w:rFonts w:ascii="Arial" w:hAnsi="Arial" w:cs="Arial"/>
          <w:sz w:val="14"/>
          <w:szCs w:val="14"/>
        </w:rPr>
      </w:pPr>
      <w:r w:rsidRPr="001C53C8">
        <w:rPr>
          <w:rFonts w:ascii="Arial" w:hAnsi="Arial" w:cs="Arial"/>
          <w:sz w:val="14"/>
          <w:szCs w:val="14"/>
        </w:rPr>
        <w:t>Приложение 1</w:t>
      </w:r>
    </w:p>
    <w:p w:rsidR="00C633E0" w:rsidRPr="001C53C8" w:rsidRDefault="00C633E0" w:rsidP="00A003E5">
      <w:pPr>
        <w:ind w:left="-142" w:right="-126"/>
        <w:jc w:val="center"/>
        <w:rPr>
          <w:rFonts w:ascii="Arial" w:hAnsi="Arial" w:cs="Arial"/>
          <w:sz w:val="14"/>
          <w:szCs w:val="14"/>
        </w:rPr>
      </w:pPr>
      <w:r w:rsidRPr="001C53C8">
        <w:rPr>
          <w:rFonts w:ascii="Arial" w:hAnsi="Arial" w:cs="Arial"/>
          <w:sz w:val="14"/>
          <w:szCs w:val="14"/>
        </w:rPr>
        <w:t>к административному регламенту по предоставлению муниципальной услуги «Выдача разрешений на установку и эксплуатацию рекламных конструкций на соответству</w:t>
      </w:r>
      <w:r w:rsidRPr="001C53C8">
        <w:rPr>
          <w:rFonts w:ascii="Arial" w:hAnsi="Arial" w:cs="Arial"/>
          <w:sz w:val="14"/>
          <w:szCs w:val="14"/>
        </w:rPr>
        <w:t>ю</w:t>
      </w:r>
      <w:r w:rsidRPr="001C53C8">
        <w:rPr>
          <w:rFonts w:ascii="Arial" w:hAnsi="Arial" w:cs="Arial"/>
          <w:sz w:val="14"/>
          <w:szCs w:val="14"/>
        </w:rPr>
        <w:t>щей территории, аннулирование таких разрешений</w:t>
      </w:r>
    </w:p>
    <w:p w:rsidR="00C633E0" w:rsidRPr="001C53C8" w:rsidRDefault="00C633E0" w:rsidP="00A003E5">
      <w:pPr>
        <w:pStyle w:val="ConsPlusNonformat"/>
        <w:ind w:left="-142" w:right="-126"/>
        <w:jc w:val="right"/>
        <w:rPr>
          <w:rFonts w:ascii="Arial" w:hAnsi="Arial" w:cs="Arial"/>
          <w:i/>
          <w:sz w:val="14"/>
          <w:szCs w:val="14"/>
        </w:rPr>
      </w:pPr>
      <w:r w:rsidRPr="001C53C8">
        <w:rPr>
          <w:rFonts w:ascii="Arial" w:hAnsi="Arial" w:cs="Arial"/>
          <w:i/>
          <w:sz w:val="14"/>
          <w:szCs w:val="14"/>
        </w:rPr>
        <w:t>Руководителю Уполномоченного органа</w:t>
      </w:r>
    </w:p>
    <w:p w:rsidR="00C633E0" w:rsidRPr="001C53C8" w:rsidRDefault="00C633E0" w:rsidP="00A003E5">
      <w:pPr>
        <w:pStyle w:val="ConsPlusNonformat"/>
        <w:ind w:left="-142" w:right="-126"/>
        <w:jc w:val="right"/>
        <w:rPr>
          <w:rFonts w:ascii="Arial" w:hAnsi="Arial" w:cs="Arial"/>
          <w:sz w:val="14"/>
          <w:szCs w:val="14"/>
        </w:rPr>
      </w:pPr>
      <w:r w:rsidRPr="001C53C8">
        <w:rPr>
          <w:rFonts w:ascii="Arial" w:hAnsi="Arial" w:cs="Arial"/>
          <w:sz w:val="14"/>
          <w:szCs w:val="14"/>
        </w:rPr>
        <w:t xml:space="preserve">                                    _______________________________________</w:t>
      </w:r>
    </w:p>
    <w:p w:rsidR="00C633E0" w:rsidRPr="001C53C8" w:rsidRDefault="00C633E0" w:rsidP="00A003E5">
      <w:pPr>
        <w:pStyle w:val="ConsPlusNonformat"/>
        <w:ind w:left="-142" w:right="-126"/>
        <w:jc w:val="right"/>
        <w:rPr>
          <w:rFonts w:ascii="Arial" w:hAnsi="Arial" w:cs="Arial"/>
          <w:sz w:val="14"/>
          <w:szCs w:val="14"/>
        </w:rPr>
      </w:pPr>
      <w:r w:rsidRPr="001C53C8">
        <w:rPr>
          <w:rFonts w:ascii="Arial" w:hAnsi="Arial" w:cs="Arial"/>
          <w:sz w:val="14"/>
          <w:szCs w:val="14"/>
        </w:rPr>
        <w:t xml:space="preserve">                                            (фамилия, имя, отчество)</w:t>
      </w:r>
    </w:p>
    <w:p w:rsidR="00C633E0" w:rsidRPr="001C53C8" w:rsidRDefault="00C633E0" w:rsidP="00A003E5">
      <w:pPr>
        <w:pStyle w:val="ConsPlusNonformat"/>
        <w:ind w:left="-142" w:right="-126"/>
        <w:jc w:val="center"/>
        <w:rPr>
          <w:rFonts w:ascii="Arial" w:hAnsi="Arial" w:cs="Arial"/>
          <w:sz w:val="14"/>
          <w:szCs w:val="14"/>
        </w:rPr>
      </w:pPr>
      <w:r w:rsidRPr="001C53C8">
        <w:rPr>
          <w:rFonts w:ascii="Arial" w:hAnsi="Arial" w:cs="Arial"/>
          <w:sz w:val="14"/>
          <w:szCs w:val="14"/>
        </w:rPr>
        <w:t>ЗАЯВЛЕНИЕ</w:t>
      </w:r>
    </w:p>
    <w:p w:rsidR="00C633E0" w:rsidRPr="001C53C8" w:rsidRDefault="00C633E0" w:rsidP="00A003E5">
      <w:pPr>
        <w:pStyle w:val="ConsPlusNonformat"/>
        <w:ind w:left="-142" w:right="-126"/>
        <w:jc w:val="center"/>
        <w:rPr>
          <w:rFonts w:ascii="Arial" w:hAnsi="Arial" w:cs="Arial"/>
          <w:sz w:val="14"/>
          <w:szCs w:val="14"/>
        </w:rPr>
      </w:pPr>
      <w:r w:rsidRPr="001C53C8">
        <w:rPr>
          <w:rFonts w:ascii="Arial" w:hAnsi="Arial" w:cs="Arial"/>
          <w:sz w:val="14"/>
          <w:szCs w:val="14"/>
        </w:rPr>
        <w:t>о выдаче разрешения на установку и эксплуатацию рекламной конструкции</w:t>
      </w:r>
    </w:p>
    <w:p w:rsidR="00C633E0" w:rsidRPr="001C53C8" w:rsidRDefault="00C633E0" w:rsidP="00A003E5">
      <w:pPr>
        <w:pStyle w:val="ConsPlusNonformat"/>
        <w:ind w:left="-142" w:right="-126"/>
        <w:rPr>
          <w:rFonts w:ascii="Arial" w:hAnsi="Arial" w:cs="Arial"/>
          <w:sz w:val="14"/>
          <w:szCs w:val="14"/>
        </w:rPr>
      </w:pPr>
    </w:p>
    <w:p w:rsidR="00C633E0" w:rsidRPr="001C53C8" w:rsidRDefault="00C633E0" w:rsidP="00A003E5">
      <w:pPr>
        <w:pStyle w:val="ConsPlusNonformat"/>
        <w:ind w:left="-142" w:right="-126"/>
        <w:rPr>
          <w:rFonts w:ascii="Arial" w:hAnsi="Arial" w:cs="Arial"/>
          <w:sz w:val="14"/>
          <w:szCs w:val="14"/>
        </w:rPr>
      </w:pPr>
      <w:proofErr w:type="gramStart"/>
      <w:r w:rsidRPr="001C53C8">
        <w:rPr>
          <w:rFonts w:ascii="Arial" w:hAnsi="Arial" w:cs="Arial"/>
          <w:sz w:val="14"/>
          <w:szCs w:val="14"/>
        </w:rPr>
        <w:t>Регистрационный</w:t>
      </w:r>
      <w:proofErr w:type="gramEnd"/>
      <w:r w:rsidRPr="001C53C8">
        <w:rPr>
          <w:rFonts w:ascii="Arial" w:hAnsi="Arial" w:cs="Arial"/>
          <w:sz w:val="14"/>
          <w:szCs w:val="14"/>
        </w:rPr>
        <w:t xml:space="preserve"> № ____________________ дата регистрации ____________</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Заявитель _________________________________________________________________</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 xml:space="preserve">          (полное название организации, Ф.И.О. гражданина, индивидуального предпринимателя)</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Ф.И.О. руководителя _________________________________________________________________</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Адрес __________________________________________________________________</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Телефон __________________________________________________________________</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Банковские реквизиты (ИНН) ________________________________________________</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 xml:space="preserve">Ф.И.О. </w:t>
      </w:r>
      <w:proofErr w:type="gramStart"/>
      <w:r w:rsidRPr="001C53C8">
        <w:rPr>
          <w:rFonts w:ascii="Arial" w:hAnsi="Arial" w:cs="Arial"/>
          <w:sz w:val="14"/>
          <w:szCs w:val="14"/>
        </w:rPr>
        <w:t>ответственного</w:t>
      </w:r>
      <w:proofErr w:type="gramEnd"/>
      <w:r w:rsidRPr="001C53C8">
        <w:rPr>
          <w:rFonts w:ascii="Arial" w:hAnsi="Arial" w:cs="Arial"/>
          <w:sz w:val="14"/>
          <w:szCs w:val="14"/>
        </w:rPr>
        <w:t xml:space="preserve"> за установку конструкции _________________________________________________________________</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телефон ___________________</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_______________   _________   ________________________</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 xml:space="preserve">            (должность)                  (подпись)                    (Ф.И.О.)</w:t>
      </w:r>
    </w:p>
    <w:p w:rsidR="00C633E0" w:rsidRPr="001C53C8" w:rsidRDefault="00C633E0" w:rsidP="00A003E5">
      <w:pPr>
        <w:pStyle w:val="ConsPlusNonformat"/>
        <w:ind w:left="-142" w:right="-126"/>
        <w:jc w:val="center"/>
        <w:rPr>
          <w:rFonts w:ascii="Arial" w:hAnsi="Arial" w:cs="Arial"/>
          <w:sz w:val="14"/>
          <w:szCs w:val="14"/>
        </w:rPr>
      </w:pPr>
      <w:r w:rsidRPr="001C53C8">
        <w:rPr>
          <w:rFonts w:ascii="Arial" w:hAnsi="Arial" w:cs="Arial"/>
          <w:sz w:val="14"/>
          <w:szCs w:val="14"/>
        </w:rPr>
        <w:lastRenderedPageBreak/>
        <w:t>Сведения</w:t>
      </w:r>
    </w:p>
    <w:p w:rsidR="00C633E0" w:rsidRPr="001C53C8" w:rsidRDefault="00C633E0" w:rsidP="00A003E5">
      <w:pPr>
        <w:pStyle w:val="ConsPlusNonformat"/>
        <w:ind w:left="-142" w:right="-126"/>
        <w:jc w:val="center"/>
        <w:rPr>
          <w:rFonts w:ascii="Arial" w:hAnsi="Arial" w:cs="Arial"/>
          <w:sz w:val="14"/>
          <w:szCs w:val="14"/>
        </w:rPr>
      </w:pPr>
      <w:r w:rsidRPr="001C53C8">
        <w:rPr>
          <w:rFonts w:ascii="Arial" w:hAnsi="Arial" w:cs="Arial"/>
          <w:sz w:val="14"/>
          <w:szCs w:val="14"/>
        </w:rPr>
        <w:t>о месте установки рекламной конструкции</w:t>
      </w:r>
    </w:p>
    <w:p w:rsidR="00C633E0" w:rsidRPr="001C53C8" w:rsidRDefault="00C633E0" w:rsidP="00A003E5">
      <w:pPr>
        <w:pStyle w:val="ConsPlusNonformat"/>
        <w:ind w:left="-142" w:right="-126"/>
        <w:rPr>
          <w:rFonts w:ascii="Arial" w:hAnsi="Arial" w:cs="Arial"/>
          <w:sz w:val="14"/>
          <w:szCs w:val="14"/>
        </w:rPr>
      </w:pPr>
    </w:p>
    <w:p w:rsidR="00C633E0" w:rsidRPr="001C53C8" w:rsidRDefault="00C633E0" w:rsidP="00A003E5">
      <w:pPr>
        <w:autoSpaceDE w:val="0"/>
        <w:autoSpaceDN w:val="0"/>
        <w:adjustRightInd w:val="0"/>
        <w:ind w:left="-142" w:right="-126" w:firstLine="284"/>
        <w:rPr>
          <w:rFonts w:ascii="Arial" w:hAnsi="Arial" w:cs="Arial"/>
          <w:sz w:val="14"/>
          <w:szCs w:val="14"/>
        </w:rPr>
      </w:pPr>
      <w:r w:rsidRPr="001C53C8">
        <w:rPr>
          <w:rFonts w:ascii="Arial" w:hAnsi="Arial" w:cs="Arial"/>
          <w:sz w:val="14"/>
          <w:szCs w:val="14"/>
        </w:rPr>
        <w:t>1. Рекламная конструкция (тип) _____________________________________</w:t>
      </w:r>
    </w:p>
    <w:p w:rsidR="00C633E0" w:rsidRPr="001C53C8" w:rsidRDefault="00C633E0" w:rsidP="00A003E5">
      <w:pPr>
        <w:autoSpaceDE w:val="0"/>
        <w:autoSpaceDN w:val="0"/>
        <w:adjustRightInd w:val="0"/>
        <w:ind w:left="-142" w:right="-126" w:firstLine="284"/>
        <w:rPr>
          <w:rFonts w:ascii="Arial" w:hAnsi="Arial" w:cs="Arial"/>
          <w:sz w:val="14"/>
          <w:szCs w:val="14"/>
        </w:rPr>
      </w:pPr>
      <w:r w:rsidRPr="001C53C8">
        <w:rPr>
          <w:rFonts w:ascii="Arial" w:hAnsi="Arial" w:cs="Arial"/>
          <w:sz w:val="14"/>
          <w:szCs w:val="14"/>
        </w:rPr>
        <w:t>2. Размер информационной части, кв. м (линейные размеры) ____________</w:t>
      </w:r>
    </w:p>
    <w:p w:rsidR="00C633E0" w:rsidRPr="001C53C8" w:rsidRDefault="00C633E0" w:rsidP="00A003E5">
      <w:pPr>
        <w:autoSpaceDE w:val="0"/>
        <w:autoSpaceDN w:val="0"/>
        <w:adjustRightInd w:val="0"/>
        <w:ind w:left="-142" w:right="-126" w:firstLine="284"/>
        <w:rPr>
          <w:rFonts w:ascii="Arial" w:hAnsi="Arial" w:cs="Arial"/>
          <w:sz w:val="14"/>
          <w:szCs w:val="14"/>
        </w:rPr>
      </w:pPr>
      <w:r w:rsidRPr="001C53C8">
        <w:rPr>
          <w:rFonts w:ascii="Arial" w:hAnsi="Arial" w:cs="Arial"/>
          <w:sz w:val="14"/>
          <w:szCs w:val="14"/>
        </w:rPr>
        <w:t>3.   Территориальное   размещени</w:t>
      </w:r>
      <w:proofErr w:type="gramStart"/>
      <w:r w:rsidRPr="001C53C8">
        <w:rPr>
          <w:rFonts w:ascii="Arial" w:hAnsi="Arial" w:cs="Arial"/>
          <w:sz w:val="14"/>
          <w:szCs w:val="14"/>
        </w:rPr>
        <w:t>е(</w:t>
      </w:r>
      <w:proofErr w:type="gramEnd"/>
      <w:r w:rsidRPr="001C53C8">
        <w:rPr>
          <w:rFonts w:ascii="Arial" w:hAnsi="Arial" w:cs="Arial"/>
          <w:sz w:val="14"/>
          <w:szCs w:val="14"/>
        </w:rPr>
        <w:t>адрес)_____________________________</w:t>
      </w:r>
    </w:p>
    <w:p w:rsidR="00C633E0" w:rsidRPr="001C53C8" w:rsidRDefault="00C633E0" w:rsidP="00A003E5">
      <w:pPr>
        <w:autoSpaceDE w:val="0"/>
        <w:autoSpaceDN w:val="0"/>
        <w:adjustRightInd w:val="0"/>
        <w:ind w:left="-142" w:right="-126" w:firstLine="284"/>
        <w:rPr>
          <w:rFonts w:ascii="Arial" w:hAnsi="Arial" w:cs="Arial"/>
          <w:sz w:val="14"/>
          <w:szCs w:val="14"/>
        </w:rPr>
      </w:pPr>
      <w:r w:rsidRPr="001C53C8">
        <w:rPr>
          <w:rFonts w:ascii="Arial" w:hAnsi="Arial" w:cs="Arial"/>
          <w:sz w:val="14"/>
          <w:szCs w:val="14"/>
        </w:rPr>
        <w:t>________________________________________________________________</w:t>
      </w:r>
    </w:p>
    <w:p w:rsidR="00C633E0" w:rsidRPr="001C53C8" w:rsidRDefault="00C633E0" w:rsidP="00A003E5">
      <w:pPr>
        <w:autoSpaceDE w:val="0"/>
        <w:autoSpaceDN w:val="0"/>
        <w:adjustRightInd w:val="0"/>
        <w:ind w:left="-142" w:right="-126" w:firstLine="284"/>
        <w:rPr>
          <w:rFonts w:ascii="Arial" w:hAnsi="Arial" w:cs="Arial"/>
          <w:sz w:val="14"/>
          <w:szCs w:val="14"/>
        </w:rPr>
      </w:pPr>
      <w:r w:rsidRPr="001C53C8">
        <w:rPr>
          <w:rFonts w:ascii="Arial" w:hAnsi="Arial" w:cs="Arial"/>
          <w:sz w:val="14"/>
          <w:szCs w:val="14"/>
        </w:rPr>
        <w:t>4.  Собственни</w:t>
      </w:r>
      <w:proofErr w:type="gramStart"/>
      <w:r w:rsidRPr="001C53C8">
        <w:rPr>
          <w:rFonts w:ascii="Arial" w:hAnsi="Arial" w:cs="Arial"/>
          <w:sz w:val="14"/>
          <w:szCs w:val="14"/>
        </w:rPr>
        <w:t>к(</w:t>
      </w:r>
      <w:proofErr w:type="gramEnd"/>
      <w:r w:rsidRPr="001C53C8">
        <w:rPr>
          <w:rFonts w:ascii="Arial" w:hAnsi="Arial" w:cs="Arial"/>
          <w:sz w:val="14"/>
          <w:szCs w:val="14"/>
        </w:rPr>
        <w:t>и)  недвижимого  имущества,  к  которому присоединяется</w:t>
      </w:r>
    </w:p>
    <w:p w:rsidR="00C633E0" w:rsidRPr="001C53C8" w:rsidRDefault="00C633E0" w:rsidP="00A003E5">
      <w:pPr>
        <w:autoSpaceDE w:val="0"/>
        <w:autoSpaceDN w:val="0"/>
        <w:adjustRightInd w:val="0"/>
        <w:ind w:left="-142" w:right="-126" w:firstLine="284"/>
        <w:rPr>
          <w:rFonts w:ascii="Arial" w:hAnsi="Arial" w:cs="Arial"/>
          <w:sz w:val="14"/>
          <w:szCs w:val="14"/>
        </w:rPr>
      </w:pPr>
      <w:r w:rsidRPr="001C53C8">
        <w:rPr>
          <w:rFonts w:ascii="Arial" w:hAnsi="Arial" w:cs="Arial"/>
          <w:sz w:val="14"/>
          <w:szCs w:val="14"/>
        </w:rPr>
        <w:t>рекламная конструкция ____________________________________________</w:t>
      </w:r>
    </w:p>
    <w:p w:rsidR="00C633E0" w:rsidRPr="001C53C8" w:rsidRDefault="00C633E0" w:rsidP="00A003E5">
      <w:pPr>
        <w:autoSpaceDE w:val="0"/>
        <w:autoSpaceDN w:val="0"/>
        <w:adjustRightInd w:val="0"/>
        <w:ind w:left="-142" w:right="-126" w:firstLine="284"/>
        <w:rPr>
          <w:rFonts w:ascii="Arial" w:hAnsi="Arial" w:cs="Arial"/>
          <w:sz w:val="14"/>
          <w:szCs w:val="14"/>
        </w:rPr>
      </w:pPr>
      <w:r w:rsidRPr="001C53C8">
        <w:rPr>
          <w:rFonts w:ascii="Arial" w:hAnsi="Arial" w:cs="Arial"/>
          <w:sz w:val="14"/>
          <w:szCs w:val="14"/>
        </w:rPr>
        <w:t>________________________________________________________________</w:t>
      </w:r>
    </w:p>
    <w:p w:rsidR="00C633E0" w:rsidRPr="001C53C8" w:rsidRDefault="00C633E0" w:rsidP="00A003E5">
      <w:pPr>
        <w:pStyle w:val="ConsPlusNonformat"/>
        <w:ind w:left="-142" w:right="-126" w:firstLine="284"/>
        <w:rPr>
          <w:rFonts w:ascii="Arial" w:hAnsi="Arial" w:cs="Arial"/>
          <w:sz w:val="14"/>
          <w:szCs w:val="14"/>
        </w:rPr>
      </w:pPr>
      <w:r w:rsidRPr="001C53C8">
        <w:rPr>
          <w:rFonts w:ascii="Arial" w:hAnsi="Arial" w:cs="Arial"/>
          <w:sz w:val="14"/>
          <w:szCs w:val="14"/>
        </w:rPr>
        <w:t>5.  Правовые основания владения местом установки конструкции</w:t>
      </w:r>
    </w:p>
    <w:p w:rsidR="00C633E0" w:rsidRPr="001C53C8" w:rsidRDefault="00C633E0" w:rsidP="00A003E5">
      <w:pPr>
        <w:autoSpaceDE w:val="0"/>
        <w:autoSpaceDN w:val="0"/>
        <w:adjustRightInd w:val="0"/>
        <w:ind w:left="-142" w:right="-126" w:firstLine="284"/>
        <w:rPr>
          <w:rFonts w:ascii="Arial" w:hAnsi="Arial" w:cs="Arial"/>
          <w:sz w:val="14"/>
          <w:szCs w:val="14"/>
        </w:rPr>
      </w:pPr>
      <w:r w:rsidRPr="001C53C8">
        <w:rPr>
          <w:rFonts w:ascii="Arial" w:hAnsi="Arial" w:cs="Arial"/>
          <w:sz w:val="14"/>
          <w:szCs w:val="14"/>
        </w:rPr>
        <w:t xml:space="preserve">6. </w:t>
      </w:r>
      <w:proofErr w:type="gramStart"/>
      <w:r w:rsidRPr="001C53C8">
        <w:rPr>
          <w:rFonts w:ascii="Arial" w:hAnsi="Arial" w:cs="Arial"/>
          <w:sz w:val="14"/>
          <w:szCs w:val="14"/>
        </w:rPr>
        <w:t>Срок  размещения  рекламной  конструкции (срок действия договора на</w:t>
      </w:r>
      <w:proofErr w:type="gramEnd"/>
    </w:p>
    <w:p w:rsidR="00C633E0" w:rsidRPr="001C53C8" w:rsidRDefault="00C633E0" w:rsidP="00A003E5">
      <w:pPr>
        <w:autoSpaceDE w:val="0"/>
        <w:autoSpaceDN w:val="0"/>
        <w:adjustRightInd w:val="0"/>
        <w:ind w:left="-142" w:right="-126" w:firstLine="284"/>
        <w:rPr>
          <w:rFonts w:ascii="Arial" w:hAnsi="Arial" w:cs="Arial"/>
          <w:sz w:val="14"/>
          <w:szCs w:val="14"/>
        </w:rPr>
      </w:pPr>
      <w:r w:rsidRPr="001C53C8">
        <w:rPr>
          <w:rFonts w:ascii="Arial" w:hAnsi="Arial" w:cs="Arial"/>
          <w:sz w:val="14"/>
          <w:szCs w:val="14"/>
        </w:rPr>
        <w:t>установку и эксплуатацию рекламной конструкции): __________________</w:t>
      </w:r>
    </w:p>
    <w:p w:rsidR="00C633E0" w:rsidRPr="001C53C8" w:rsidRDefault="00C633E0" w:rsidP="00A003E5">
      <w:pPr>
        <w:pStyle w:val="ConsPlusNonformat"/>
        <w:ind w:left="-142" w:right="-126" w:firstLine="284"/>
        <w:rPr>
          <w:rFonts w:ascii="Arial" w:hAnsi="Arial" w:cs="Arial"/>
          <w:sz w:val="14"/>
          <w:szCs w:val="14"/>
        </w:rPr>
      </w:pPr>
      <w:r w:rsidRPr="001C53C8">
        <w:rPr>
          <w:rFonts w:ascii="Arial" w:hAnsi="Arial" w:cs="Arial"/>
          <w:sz w:val="14"/>
          <w:szCs w:val="14"/>
        </w:rPr>
        <w:t>________________________________________________________________</w:t>
      </w:r>
    </w:p>
    <w:p w:rsidR="00C633E0" w:rsidRPr="001C53C8" w:rsidRDefault="00C633E0" w:rsidP="00A003E5">
      <w:pPr>
        <w:pStyle w:val="ConsPlusNonformat"/>
        <w:ind w:left="-142" w:right="-126" w:firstLine="284"/>
        <w:rPr>
          <w:rFonts w:ascii="Arial" w:hAnsi="Arial" w:cs="Arial"/>
          <w:sz w:val="14"/>
          <w:szCs w:val="14"/>
        </w:rPr>
      </w:pPr>
      <w:r w:rsidRPr="001C53C8">
        <w:rPr>
          <w:rFonts w:ascii="Arial" w:hAnsi="Arial" w:cs="Arial"/>
          <w:sz w:val="14"/>
          <w:szCs w:val="14"/>
        </w:rPr>
        <w:t xml:space="preserve">    </w:t>
      </w:r>
    </w:p>
    <w:p w:rsidR="00C633E0" w:rsidRPr="001C53C8" w:rsidRDefault="00C633E0" w:rsidP="00A003E5">
      <w:pPr>
        <w:pStyle w:val="ConsPlusNonformat"/>
        <w:ind w:left="-142" w:right="-126"/>
        <w:rPr>
          <w:rFonts w:ascii="Arial" w:hAnsi="Arial" w:cs="Arial"/>
          <w:sz w:val="14"/>
          <w:szCs w:val="14"/>
        </w:rPr>
      </w:pP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«__»__________ 20__ г.                          Заявитель ________________________</w:t>
      </w:r>
    </w:p>
    <w:p w:rsidR="00C633E0" w:rsidRPr="001C53C8" w:rsidRDefault="00C633E0" w:rsidP="00A003E5">
      <w:pPr>
        <w:pStyle w:val="ConsPlusNonformat"/>
        <w:ind w:left="-142" w:right="-126"/>
        <w:rPr>
          <w:rFonts w:ascii="Arial" w:hAnsi="Arial" w:cs="Arial"/>
          <w:sz w:val="14"/>
          <w:szCs w:val="14"/>
        </w:rPr>
      </w:pP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 xml:space="preserve">               М.П.</w:t>
      </w:r>
    </w:p>
    <w:p w:rsidR="00C633E0" w:rsidRPr="001C53C8" w:rsidRDefault="00C633E0" w:rsidP="00A003E5">
      <w:pPr>
        <w:pStyle w:val="ConsPlusNonformat"/>
        <w:ind w:left="-142" w:right="-126"/>
        <w:rPr>
          <w:rFonts w:ascii="Arial" w:hAnsi="Arial" w:cs="Arial"/>
          <w:sz w:val="14"/>
          <w:szCs w:val="14"/>
        </w:rPr>
      </w:pP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Перечень прилагаемых документов:</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1.</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2.</w:t>
      </w:r>
    </w:p>
    <w:p w:rsidR="00C633E0" w:rsidRPr="001C53C8" w:rsidRDefault="00C633E0" w:rsidP="00A003E5">
      <w:pPr>
        <w:pStyle w:val="ConsPlusNonformat"/>
        <w:ind w:left="-142" w:right="-126"/>
        <w:rPr>
          <w:rFonts w:ascii="Arial" w:hAnsi="Arial" w:cs="Arial"/>
          <w:sz w:val="14"/>
          <w:szCs w:val="14"/>
        </w:rPr>
      </w:pPr>
      <w:r w:rsidRPr="001C53C8">
        <w:rPr>
          <w:rFonts w:ascii="Arial" w:hAnsi="Arial" w:cs="Arial"/>
          <w:sz w:val="14"/>
          <w:szCs w:val="14"/>
        </w:rPr>
        <w:t>3.</w:t>
      </w:r>
    </w:p>
    <w:p w:rsidR="00C633E0" w:rsidRPr="001C53C8" w:rsidRDefault="00C633E0" w:rsidP="00A003E5">
      <w:pPr>
        <w:pStyle w:val="ConsPlusNonformat"/>
        <w:ind w:left="-142" w:right="-126"/>
        <w:rPr>
          <w:rFonts w:ascii="Arial" w:hAnsi="Arial" w:cs="Arial"/>
          <w:sz w:val="14"/>
          <w:szCs w:val="14"/>
        </w:rPr>
      </w:pPr>
    </w:p>
    <w:p w:rsidR="00C633E0" w:rsidRPr="001C53C8" w:rsidRDefault="00C633E0" w:rsidP="00A003E5">
      <w:pPr>
        <w:pStyle w:val="ConsPlusNonformat"/>
        <w:ind w:left="-142" w:right="-126"/>
        <w:jc w:val="center"/>
        <w:rPr>
          <w:rFonts w:ascii="Arial" w:hAnsi="Arial" w:cs="Arial"/>
          <w:sz w:val="14"/>
          <w:szCs w:val="14"/>
        </w:rPr>
      </w:pPr>
      <w:r w:rsidRPr="001C53C8">
        <w:rPr>
          <w:rFonts w:ascii="Arial" w:hAnsi="Arial" w:cs="Arial"/>
          <w:sz w:val="14"/>
          <w:szCs w:val="14"/>
        </w:rPr>
        <w:t>Согласование с уполномоченными органами, необходимое для принятия решения о выдаче разрешения или об отказе в его выдаче</w:t>
      </w:r>
    </w:p>
    <w:p w:rsidR="00C633E0" w:rsidRPr="001C53C8" w:rsidRDefault="00C633E0" w:rsidP="00A003E5">
      <w:pPr>
        <w:autoSpaceDE w:val="0"/>
        <w:autoSpaceDN w:val="0"/>
        <w:adjustRightInd w:val="0"/>
        <w:ind w:left="-142" w:right="-126"/>
        <w:jc w:val="both"/>
        <w:rPr>
          <w:rFonts w:ascii="Arial" w:hAnsi="Arial" w:cs="Arial"/>
          <w:sz w:val="14"/>
          <w:szCs w:val="14"/>
        </w:rPr>
      </w:pPr>
    </w:p>
    <w:tbl>
      <w:tblPr>
        <w:tblW w:w="92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9"/>
        <w:gridCol w:w="2378"/>
        <w:gridCol w:w="1986"/>
        <w:gridCol w:w="2410"/>
        <w:gridCol w:w="1897"/>
      </w:tblGrid>
      <w:tr w:rsidR="00C633E0" w:rsidRPr="001C53C8" w:rsidTr="00C633E0">
        <w:trPr>
          <w:trHeight w:val="600"/>
        </w:trPr>
        <w:tc>
          <w:tcPr>
            <w:tcW w:w="600"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N</w:t>
            </w:r>
          </w:p>
          <w:p w:rsidR="00C633E0" w:rsidRPr="001C53C8" w:rsidRDefault="00C633E0" w:rsidP="00A003E5">
            <w:pPr>
              <w:autoSpaceDE w:val="0"/>
              <w:autoSpaceDN w:val="0"/>
              <w:adjustRightInd w:val="0"/>
              <w:ind w:left="-142" w:right="-126"/>
              <w:jc w:val="center"/>
              <w:rPr>
                <w:rFonts w:ascii="Arial" w:hAnsi="Arial" w:cs="Arial"/>
                <w:sz w:val="14"/>
                <w:szCs w:val="14"/>
              </w:rPr>
            </w:pPr>
            <w:proofErr w:type="gramStart"/>
            <w:r w:rsidRPr="001C53C8">
              <w:rPr>
                <w:rFonts w:ascii="Arial" w:hAnsi="Arial" w:cs="Arial"/>
                <w:sz w:val="14"/>
                <w:szCs w:val="14"/>
              </w:rPr>
              <w:t>п</w:t>
            </w:r>
            <w:proofErr w:type="gramEnd"/>
            <w:r w:rsidRPr="001C53C8">
              <w:rPr>
                <w:rFonts w:ascii="Arial" w:hAnsi="Arial" w:cs="Arial"/>
                <w:sz w:val="14"/>
                <w:szCs w:val="14"/>
              </w:rPr>
              <w:t>/п</w:t>
            </w:r>
          </w:p>
        </w:tc>
        <w:tc>
          <w:tcPr>
            <w:tcW w:w="2377"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Наименование</w:t>
            </w:r>
          </w:p>
          <w:p w:rsidR="00C633E0" w:rsidRPr="001C53C8" w:rsidRDefault="00C633E0"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Уполномоченного органа</w:t>
            </w:r>
          </w:p>
        </w:tc>
        <w:tc>
          <w:tcPr>
            <w:tcW w:w="1985"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Решение:</w:t>
            </w:r>
          </w:p>
          <w:p w:rsidR="00C633E0" w:rsidRPr="001C53C8" w:rsidRDefault="00C633E0"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«согласовано» или «не согл</w:t>
            </w:r>
            <w:r w:rsidRPr="001C53C8">
              <w:rPr>
                <w:rFonts w:ascii="Arial" w:hAnsi="Arial" w:cs="Arial"/>
                <w:sz w:val="14"/>
                <w:szCs w:val="14"/>
              </w:rPr>
              <w:t>а</w:t>
            </w:r>
            <w:r w:rsidRPr="001C53C8">
              <w:rPr>
                <w:rFonts w:ascii="Arial" w:hAnsi="Arial" w:cs="Arial"/>
                <w:sz w:val="14"/>
                <w:szCs w:val="14"/>
              </w:rPr>
              <w:t>совано»</w:t>
            </w:r>
          </w:p>
        </w:tc>
        <w:tc>
          <w:tcPr>
            <w:tcW w:w="2409"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Ф.И.О. представителя уполномоче</w:t>
            </w:r>
            <w:r w:rsidRPr="001C53C8">
              <w:rPr>
                <w:rFonts w:ascii="Arial" w:hAnsi="Arial" w:cs="Arial"/>
                <w:sz w:val="14"/>
                <w:szCs w:val="14"/>
              </w:rPr>
              <w:t>н</w:t>
            </w:r>
            <w:r w:rsidRPr="001C53C8">
              <w:rPr>
                <w:rFonts w:ascii="Arial" w:hAnsi="Arial" w:cs="Arial"/>
                <w:sz w:val="14"/>
                <w:szCs w:val="14"/>
              </w:rPr>
              <w:t>ного органа, подпись</w:t>
            </w:r>
          </w:p>
        </w:tc>
        <w:tc>
          <w:tcPr>
            <w:tcW w:w="1896"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Дата</w:t>
            </w:r>
          </w:p>
          <w:p w:rsidR="00C633E0" w:rsidRPr="001C53C8" w:rsidRDefault="00C633E0"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согласования</w:t>
            </w:r>
          </w:p>
        </w:tc>
      </w:tr>
      <w:tr w:rsidR="00C633E0" w:rsidRPr="001C53C8" w:rsidTr="00C633E0">
        <w:tc>
          <w:tcPr>
            <w:tcW w:w="600"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autoSpaceDE w:val="0"/>
              <w:autoSpaceDN w:val="0"/>
              <w:adjustRightInd w:val="0"/>
              <w:ind w:left="-142" w:right="-126"/>
              <w:rPr>
                <w:rFonts w:ascii="Arial" w:hAnsi="Arial" w:cs="Arial"/>
                <w:sz w:val="14"/>
                <w:szCs w:val="14"/>
              </w:rPr>
            </w:pPr>
            <w:r w:rsidRPr="001C53C8">
              <w:rPr>
                <w:rFonts w:ascii="Arial" w:hAnsi="Arial" w:cs="Arial"/>
                <w:sz w:val="14"/>
                <w:szCs w:val="14"/>
              </w:rPr>
              <w:t xml:space="preserve">1. </w:t>
            </w:r>
          </w:p>
        </w:tc>
        <w:tc>
          <w:tcPr>
            <w:tcW w:w="2377"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1985"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2409"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1896"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r>
      <w:tr w:rsidR="00C633E0" w:rsidRPr="001C53C8" w:rsidTr="00C633E0">
        <w:tc>
          <w:tcPr>
            <w:tcW w:w="600"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autoSpaceDE w:val="0"/>
              <w:autoSpaceDN w:val="0"/>
              <w:adjustRightInd w:val="0"/>
              <w:ind w:left="-142" w:right="-126"/>
              <w:rPr>
                <w:rFonts w:ascii="Arial" w:hAnsi="Arial" w:cs="Arial"/>
                <w:sz w:val="14"/>
                <w:szCs w:val="14"/>
              </w:rPr>
            </w:pPr>
            <w:r w:rsidRPr="001C53C8">
              <w:rPr>
                <w:rFonts w:ascii="Arial" w:hAnsi="Arial" w:cs="Arial"/>
                <w:sz w:val="14"/>
                <w:szCs w:val="14"/>
              </w:rPr>
              <w:t xml:space="preserve">2. </w:t>
            </w:r>
          </w:p>
        </w:tc>
        <w:tc>
          <w:tcPr>
            <w:tcW w:w="2377"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1985"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2409"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1896"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r>
      <w:tr w:rsidR="00C633E0" w:rsidRPr="001C53C8" w:rsidTr="00C633E0">
        <w:tc>
          <w:tcPr>
            <w:tcW w:w="600"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autoSpaceDE w:val="0"/>
              <w:autoSpaceDN w:val="0"/>
              <w:adjustRightInd w:val="0"/>
              <w:ind w:left="-142" w:right="-126"/>
              <w:rPr>
                <w:rFonts w:ascii="Arial" w:hAnsi="Arial" w:cs="Arial"/>
                <w:sz w:val="14"/>
                <w:szCs w:val="14"/>
              </w:rPr>
            </w:pPr>
            <w:r w:rsidRPr="001C53C8">
              <w:rPr>
                <w:rFonts w:ascii="Arial" w:hAnsi="Arial" w:cs="Arial"/>
                <w:sz w:val="14"/>
                <w:szCs w:val="14"/>
              </w:rPr>
              <w:t xml:space="preserve">3. </w:t>
            </w:r>
          </w:p>
        </w:tc>
        <w:tc>
          <w:tcPr>
            <w:tcW w:w="2377"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1985"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2409"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1896"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r>
      <w:tr w:rsidR="00C633E0" w:rsidRPr="001C53C8" w:rsidTr="00C633E0">
        <w:tc>
          <w:tcPr>
            <w:tcW w:w="600"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autoSpaceDE w:val="0"/>
              <w:autoSpaceDN w:val="0"/>
              <w:adjustRightInd w:val="0"/>
              <w:ind w:left="-142" w:right="-126"/>
              <w:rPr>
                <w:rFonts w:ascii="Arial" w:hAnsi="Arial" w:cs="Arial"/>
                <w:sz w:val="14"/>
                <w:szCs w:val="14"/>
              </w:rPr>
            </w:pPr>
            <w:r w:rsidRPr="001C53C8">
              <w:rPr>
                <w:rFonts w:ascii="Arial" w:hAnsi="Arial" w:cs="Arial"/>
                <w:sz w:val="14"/>
                <w:szCs w:val="14"/>
              </w:rPr>
              <w:t xml:space="preserve">4. </w:t>
            </w:r>
          </w:p>
        </w:tc>
        <w:tc>
          <w:tcPr>
            <w:tcW w:w="2377"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1985"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2409"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c>
          <w:tcPr>
            <w:tcW w:w="1896"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autoSpaceDE w:val="0"/>
              <w:autoSpaceDN w:val="0"/>
              <w:adjustRightInd w:val="0"/>
              <w:ind w:left="-142" w:right="-126"/>
              <w:rPr>
                <w:rFonts w:ascii="Arial" w:hAnsi="Arial" w:cs="Arial"/>
                <w:sz w:val="14"/>
                <w:szCs w:val="14"/>
              </w:rPr>
            </w:pPr>
          </w:p>
        </w:tc>
      </w:tr>
    </w:tbl>
    <w:p w:rsidR="00C633E0" w:rsidRPr="001C53C8" w:rsidRDefault="00C633E0" w:rsidP="00A003E5">
      <w:pPr>
        <w:autoSpaceDE w:val="0"/>
        <w:autoSpaceDN w:val="0"/>
        <w:adjustRightInd w:val="0"/>
        <w:ind w:left="-142" w:right="-126"/>
        <w:jc w:val="both"/>
        <w:rPr>
          <w:rFonts w:ascii="Arial" w:hAnsi="Arial" w:cs="Arial"/>
          <w:sz w:val="14"/>
          <w:szCs w:val="14"/>
        </w:rPr>
      </w:pPr>
    </w:p>
    <w:p w:rsidR="00C633E0" w:rsidRPr="001C53C8" w:rsidRDefault="00C633E0" w:rsidP="00A003E5">
      <w:pPr>
        <w:autoSpaceDE w:val="0"/>
        <w:autoSpaceDN w:val="0"/>
        <w:adjustRightInd w:val="0"/>
        <w:ind w:left="-142" w:right="-126" w:firstLine="540"/>
        <w:jc w:val="both"/>
        <w:rPr>
          <w:rFonts w:ascii="Arial" w:hAnsi="Arial" w:cs="Arial"/>
          <w:sz w:val="14"/>
          <w:szCs w:val="14"/>
        </w:rPr>
      </w:pPr>
      <w:r w:rsidRPr="001C53C8">
        <w:rPr>
          <w:rFonts w:ascii="Arial" w:hAnsi="Arial" w:cs="Arial"/>
          <w:sz w:val="14"/>
          <w:szCs w:val="14"/>
        </w:rPr>
        <w:t xml:space="preserve">Регистрационный номер ________ </w:t>
      </w:r>
      <w:proofErr w:type="gramStart"/>
      <w:r w:rsidRPr="001C53C8">
        <w:rPr>
          <w:rFonts w:ascii="Arial" w:hAnsi="Arial" w:cs="Arial"/>
          <w:sz w:val="14"/>
          <w:szCs w:val="14"/>
        </w:rPr>
        <w:t>от</w:t>
      </w:r>
      <w:proofErr w:type="gramEnd"/>
      <w:r w:rsidRPr="001C53C8">
        <w:rPr>
          <w:rFonts w:ascii="Arial" w:hAnsi="Arial" w:cs="Arial"/>
          <w:sz w:val="14"/>
          <w:szCs w:val="14"/>
        </w:rPr>
        <w:t xml:space="preserve"> ___________</w:t>
      </w:r>
    </w:p>
    <w:p w:rsidR="00C633E0" w:rsidRPr="001C53C8" w:rsidRDefault="00C633E0" w:rsidP="00A003E5">
      <w:pPr>
        <w:ind w:left="-142" w:right="-126"/>
        <w:rPr>
          <w:rFonts w:ascii="Arial" w:hAnsi="Arial" w:cs="Arial"/>
          <w:sz w:val="14"/>
          <w:szCs w:val="14"/>
        </w:rPr>
      </w:pPr>
    </w:p>
    <w:p w:rsidR="00C633E0" w:rsidRPr="001C53C8" w:rsidRDefault="00C633E0" w:rsidP="00A003E5">
      <w:pPr>
        <w:ind w:left="-142" w:right="-126"/>
        <w:jc w:val="center"/>
        <w:rPr>
          <w:rFonts w:ascii="Arial" w:hAnsi="Arial" w:cs="Arial"/>
          <w:sz w:val="14"/>
          <w:szCs w:val="14"/>
        </w:rPr>
      </w:pPr>
      <w:r w:rsidRPr="001C53C8">
        <w:rPr>
          <w:rFonts w:ascii="Arial" w:hAnsi="Arial" w:cs="Arial"/>
          <w:sz w:val="14"/>
          <w:szCs w:val="14"/>
        </w:rPr>
        <w:t>Приложение 2</w:t>
      </w:r>
    </w:p>
    <w:p w:rsidR="00C633E0" w:rsidRPr="001C53C8" w:rsidRDefault="00C633E0" w:rsidP="00A003E5">
      <w:pPr>
        <w:ind w:left="-142" w:right="-126"/>
        <w:jc w:val="center"/>
        <w:rPr>
          <w:rFonts w:ascii="Arial" w:hAnsi="Arial" w:cs="Arial"/>
          <w:sz w:val="14"/>
          <w:szCs w:val="14"/>
        </w:rPr>
      </w:pPr>
      <w:r w:rsidRPr="001C53C8">
        <w:rPr>
          <w:rFonts w:ascii="Arial" w:hAnsi="Arial" w:cs="Arial"/>
          <w:sz w:val="14"/>
          <w:szCs w:val="14"/>
        </w:rPr>
        <w:t>к административному регламенту по предоставлению муниципальной услуги «Выдача разрешений на установку и эксплуатацию рекламных конструкций на соответству</w:t>
      </w:r>
      <w:r w:rsidRPr="001C53C8">
        <w:rPr>
          <w:rFonts w:ascii="Arial" w:hAnsi="Arial" w:cs="Arial"/>
          <w:sz w:val="14"/>
          <w:szCs w:val="14"/>
        </w:rPr>
        <w:t>ю</w:t>
      </w:r>
      <w:r w:rsidRPr="001C53C8">
        <w:rPr>
          <w:rFonts w:ascii="Arial" w:hAnsi="Arial" w:cs="Arial"/>
          <w:sz w:val="14"/>
          <w:szCs w:val="14"/>
        </w:rPr>
        <w:t>щей территории, аннулирование таких разрешений</w:t>
      </w:r>
    </w:p>
    <w:p w:rsidR="00C633E0" w:rsidRPr="001C53C8" w:rsidRDefault="00C633E0" w:rsidP="00A003E5">
      <w:pPr>
        <w:ind w:left="-142" w:right="-126"/>
        <w:rPr>
          <w:rFonts w:ascii="Arial" w:hAnsi="Arial" w:cs="Arial"/>
          <w:sz w:val="14"/>
          <w:szCs w:val="14"/>
        </w:rPr>
      </w:pPr>
    </w:p>
    <w:p w:rsidR="00C633E0" w:rsidRPr="001C53C8" w:rsidRDefault="00C633E0" w:rsidP="00A003E5">
      <w:pPr>
        <w:pStyle w:val="ConsPlusNormal"/>
        <w:widowControl/>
        <w:ind w:left="-142" w:right="-126" w:firstLine="0"/>
        <w:jc w:val="center"/>
        <w:rPr>
          <w:b/>
          <w:sz w:val="14"/>
          <w:szCs w:val="14"/>
        </w:rPr>
      </w:pPr>
      <w:r w:rsidRPr="001C53C8">
        <w:rPr>
          <w:b/>
          <w:sz w:val="14"/>
          <w:szCs w:val="14"/>
        </w:rPr>
        <w:t xml:space="preserve">Блок-схема </w:t>
      </w:r>
    </w:p>
    <w:p w:rsidR="00C633E0" w:rsidRPr="001C53C8" w:rsidRDefault="00C633E0" w:rsidP="00A003E5">
      <w:pPr>
        <w:pStyle w:val="ConsPlusNormal"/>
        <w:widowControl/>
        <w:ind w:left="-142" w:right="-126" w:firstLine="0"/>
        <w:jc w:val="center"/>
        <w:rPr>
          <w:b/>
          <w:sz w:val="14"/>
          <w:szCs w:val="14"/>
        </w:rPr>
      </w:pPr>
      <w:r w:rsidRPr="001C53C8">
        <w:rPr>
          <w:b/>
          <w:sz w:val="14"/>
          <w:szCs w:val="14"/>
        </w:rPr>
        <w:t>выполнения муниципальной услуги «Выдача разрешений на установку и эксплуатацию рекламных конструкций на соответствующей территории, аннулиров</w:t>
      </w:r>
      <w:r w:rsidRPr="001C53C8">
        <w:rPr>
          <w:b/>
          <w:sz w:val="14"/>
          <w:szCs w:val="14"/>
        </w:rPr>
        <w:t>а</w:t>
      </w:r>
      <w:r w:rsidRPr="001C53C8">
        <w:rPr>
          <w:b/>
          <w:sz w:val="14"/>
          <w:szCs w:val="14"/>
        </w:rPr>
        <w:t>ние таких разрешений»</w:t>
      </w:r>
    </w:p>
    <w:p w:rsidR="00C633E0" w:rsidRPr="001C53C8" w:rsidRDefault="00C633E0" w:rsidP="00A003E5">
      <w:pPr>
        <w:pStyle w:val="ConsPlusNormal"/>
        <w:widowControl/>
        <w:ind w:left="-142" w:right="-126" w:firstLine="0"/>
        <w:jc w:val="center"/>
        <w:rPr>
          <w:sz w:val="14"/>
          <w:szCs w:val="14"/>
          <w:highlight w:val="yellow"/>
        </w:rPr>
      </w:pPr>
    </w:p>
    <w:p w:rsidR="00C633E0" w:rsidRPr="001C53C8" w:rsidRDefault="00C633E0" w:rsidP="00A003E5">
      <w:pPr>
        <w:pStyle w:val="ConsPlusNormal"/>
        <w:widowControl/>
        <w:ind w:left="-142" w:right="-126" w:firstLine="0"/>
        <w:rPr>
          <w:b/>
          <w:sz w:val="14"/>
          <w:szCs w:val="14"/>
        </w:rPr>
      </w:pPr>
      <w:r w:rsidRPr="001C53C8">
        <w:rPr>
          <w:sz w:val="14"/>
          <w:szCs w:val="14"/>
        </w:rPr>
        <w:t>1. Выдача разрешений на установку и эксплуатацию рекламных конструкций на соответствующей территории</w:t>
      </w:r>
    </w:p>
    <w:p w:rsidR="00C633E0" w:rsidRPr="001C53C8" w:rsidRDefault="00C633E0" w:rsidP="00A003E5">
      <w:pPr>
        <w:pStyle w:val="ConsPlusNormal"/>
        <w:widowControl/>
        <w:ind w:left="-142" w:right="-126" w:firstLine="0"/>
        <w:jc w:val="center"/>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C633E0" w:rsidRPr="001C53C8" w:rsidTr="00C633E0">
        <w:trPr>
          <w:trHeight w:val="70"/>
        </w:trPr>
        <w:tc>
          <w:tcPr>
            <w:tcW w:w="6062" w:type="dxa"/>
            <w:tcBorders>
              <w:top w:val="single" w:sz="4" w:space="0" w:color="auto"/>
              <w:left w:val="single" w:sz="4" w:space="0" w:color="auto"/>
              <w:bottom w:val="single" w:sz="4" w:space="0" w:color="auto"/>
              <w:right w:val="single" w:sz="4" w:space="0" w:color="auto"/>
            </w:tcBorders>
          </w:tcPr>
          <w:p w:rsidR="00C633E0" w:rsidRPr="001C53C8" w:rsidRDefault="00C633E0" w:rsidP="00A003E5">
            <w:pPr>
              <w:pStyle w:val="ConsPlusNormal"/>
              <w:widowControl/>
              <w:ind w:left="-142" w:right="-126" w:firstLine="0"/>
              <w:jc w:val="center"/>
              <w:rPr>
                <w:sz w:val="14"/>
                <w:szCs w:val="14"/>
              </w:rPr>
            </w:pPr>
          </w:p>
          <w:p w:rsidR="00C633E0" w:rsidRPr="001C53C8" w:rsidRDefault="00C633E0" w:rsidP="00A003E5">
            <w:pPr>
              <w:widowControl w:val="0"/>
              <w:autoSpaceDE w:val="0"/>
              <w:autoSpaceDN w:val="0"/>
              <w:adjustRightInd w:val="0"/>
              <w:ind w:left="-142" w:right="-126" w:firstLine="540"/>
              <w:jc w:val="center"/>
              <w:rPr>
                <w:rFonts w:ascii="Arial" w:hAnsi="Arial" w:cs="Arial"/>
                <w:sz w:val="14"/>
                <w:szCs w:val="14"/>
              </w:rPr>
            </w:pPr>
            <w:r w:rsidRPr="001C53C8">
              <w:rPr>
                <w:rFonts w:ascii="Arial" w:hAnsi="Arial" w:cs="Arial"/>
                <w:sz w:val="14"/>
                <w:szCs w:val="14"/>
              </w:rPr>
              <w:t>прием, регистрация документов, необходимых для предоставления муниципальной услуги</w:t>
            </w:r>
          </w:p>
          <w:p w:rsidR="00C633E0" w:rsidRPr="001C53C8" w:rsidRDefault="00C633E0" w:rsidP="00A003E5">
            <w:pPr>
              <w:pStyle w:val="ConsPlusNormal"/>
              <w:widowControl/>
              <w:ind w:left="-142" w:right="-126" w:firstLine="0"/>
              <w:jc w:val="center"/>
              <w:rPr>
                <w:sz w:val="14"/>
                <w:szCs w:val="14"/>
              </w:rPr>
            </w:pPr>
          </w:p>
        </w:tc>
      </w:tr>
    </w:tbl>
    <w:p w:rsidR="00C633E0" w:rsidRPr="001C53C8" w:rsidRDefault="00C27532" w:rsidP="00A003E5">
      <w:pPr>
        <w:pStyle w:val="ConsPlusNormal"/>
        <w:widowControl/>
        <w:ind w:left="-142" w:right="-126" w:firstLine="0"/>
        <w:jc w:val="center"/>
        <w:rPr>
          <w:sz w:val="14"/>
          <w:szCs w:val="14"/>
        </w:rPr>
      </w:pPr>
      <w:r>
        <w:rPr>
          <w:noProof/>
        </w:rPr>
        <mc:AlternateContent>
          <mc:Choice Requires="wps">
            <w:drawing>
              <wp:anchor distT="0" distB="0" distL="114300" distR="114300" simplePos="0" relativeHeight="251631616" behindDoc="0" locked="0" layoutInCell="1" allowOverlap="1">
                <wp:simplePos x="0" y="0"/>
                <wp:positionH relativeFrom="column">
                  <wp:posOffset>1885950</wp:posOffset>
                </wp:positionH>
                <wp:positionV relativeFrom="paragraph">
                  <wp:posOffset>25400</wp:posOffset>
                </wp:positionV>
                <wp:extent cx="0" cy="318135"/>
                <wp:effectExtent l="57150" t="6350" r="57150" b="18415"/>
                <wp:wrapNone/>
                <wp:docPr id="8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pt" to="14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fYKAIAAEs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">
                <v:stroke endarrow="block"/>
              </v:line>
            </w:pict>
          </mc:Fallback>
        </mc:AlternateContent>
      </w:r>
    </w:p>
    <w:p w:rsidR="00C633E0" w:rsidRPr="001C53C8" w:rsidRDefault="00C633E0" w:rsidP="00A003E5">
      <w:pPr>
        <w:pStyle w:val="ConsPlusNonformat"/>
        <w:widowControl/>
        <w:ind w:left="-142" w:right="-126"/>
        <w:jc w:val="center"/>
        <w:rPr>
          <w:rFonts w:ascii="Arial" w:hAnsi="Arial" w:cs="Arial"/>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C633E0" w:rsidRPr="001C53C8" w:rsidTr="00C633E0">
        <w:trPr>
          <w:trHeight w:val="356"/>
        </w:trPr>
        <w:tc>
          <w:tcPr>
            <w:tcW w:w="6062"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pStyle w:val="ConsPlusNormal"/>
              <w:widowControl/>
              <w:ind w:left="-142" w:right="-126" w:firstLine="0"/>
              <w:jc w:val="center"/>
              <w:rPr>
                <w:sz w:val="14"/>
                <w:szCs w:val="14"/>
              </w:rPr>
            </w:pPr>
            <w:r w:rsidRPr="001C53C8">
              <w:rPr>
                <w:sz w:val="14"/>
                <w:szCs w:val="14"/>
              </w:rPr>
              <w:t>рассмотрение документов, необходимых для предоставления муниципальной услуги, и принятие решения о выдаче (отказе в выдаче) разрешения</w:t>
            </w:r>
          </w:p>
        </w:tc>
      </w:tr>
    </w:tbl>
    <w:p w:rsidR="00C633E0" w:rsidRPr="001C53C8" w:rsidRDefault="00C27532" w:rsidP="00A003E5">
      <w:pPr>
        <w:pStyle w:val="ConsPlusNormal"/>
        <w:widowControl/>
        <w:ind w:left="-142" w:right="-126" w:firstLine="0"/>
        <w:jc w:val="center"/>
        <w:rPr>
          <w:sz w:val="14"/>
          <w:szCs w:val="14"/>
        </w:rPr>
      </w:pPr>
      <w:r>
        <w:rPr>
          <w:noProof/>
        </w:rPr>
        <mc:AlternateContent>
          <mc:Choice Requires="wps">
            <w:drawing>
              <wp:anchor distT="0" distB="0" distL="114300" distR="114300" simplePos="0" relativeHeight="251633664" behindDoc="0" locked="0" layoutInCell="1" allowOverlap="1">
                <wp:simplePos x="0" y="0"/>
                <wp:positionH relativeFrom="column">
                  <wp:posOffset>2790825</wp:posOffset>
                </wp:positionH>
                <wp:positionV relativeFrom="paragraph">
                  <wp:posOffset>22860</wp:posOffset>
                </wp:positionV>
                <wp:extent cx="0" cy="326390"/>
                <wp:effectExtent l="57150" t="13335" r="57150" b="22225"/>
                <wp:wrapNone/>
                <wp:docPr id="8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8pt" to="219.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mh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">
                <v:stroke endarrow="block"/>
              </v:lin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893445</wp:posOffset>
                </wp:positionH>
                <wp:positionV relativeFrom="paragraph">
                  <wp:posOffset>6350</wp:posOffset>
                </wp:positionV>
                <wp:extent cx="0" cy="326390"/>
                <wp:effectExtent l="55245" t="6350" r="59055" b="19685"/>
                <wp:wrapNone/>
                <wp:docPr id="8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5pt" to="70.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7fKQIAAEs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">
                <v:stroke endarrow="block"/>
              </v:line>
            </w:pict>
          </mc:Fallback>
        </mc:AlternateContent>
      </w:r>
    </w:p>
    <w:p w:rsidR="00C633E0" w:rsidRPr="001C53C8" w:rsidRDefault="00C633E0" w:rsidP="00A003E5">
      <w:pPr>
        <w:pStyle w:val="ConsPlusNormal"/>
        <w:widowControl/>
        <w:ind w:left="-142" w:right="-126" w:firstLine="0"/>
        <w:jc w:val="center"/>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9"/>
      </w:tblGrid>
      <w:tr w:rsidR="00C633E0" w:rsidRPr="001C53C8" w:rsidTr="00C633E0">
        <w:tc>
          <w:tcPr>
            <w:tcW w:w="2977"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pStyle w:val="ConsPlusNormal"/>
              <w:widowControl/>
              <w:ind w:left="-142" w:right="-126" w:firstLine="540"/>
              <w:jc w:val="center"/>
              <w:rPr>
                <w:sz w:val="14"/>
                <w:szCs w:val="14"/>
              </w:rPr>
            </w:pPr>
            <w:r w:rsidRPr="001C53C8">
              <w:rPr>
                <w:sz w:val="14"/>
                <w:szCs w:val="14"/>
              </w:rPr>
              <w:t>регистрация и выдача (направление) заявителю разрешения на установку и эксплуатацию рекламных конс</w:t>
            </w:r>
            <w:r w:rsidRPr="001C53C8">
              <w:rPr>
                <w:sz w:val="14"/>
                <w:szCs w:val="14"/>
              </w:rPr>
              <w:t>т</w:t>
            </w:r>
            <w:r w:rsidRPr="001C53C8">
              <w:rPr>
                <w:sz w:val="14"/>
                <w:szCs w:val="14"/>
              </w:rPr>
              <w:t>рукций установке рекламных конструкций</w:t>
            </w:r>
          </w:p>
        </w:tc>
        <w:tc>
          <w:tcPr>
            <w:tcW w:w="3119" w:type="dxa"/>
            <w:tcBorders>
              <w:top w:val="single" w:sz="4" w:space="0" w:color="auto"/>
              <w:left w:val="single" w:sz="4" w:space="0" w:color="auto"/>
              <w:bottom w:val="single" w:sz="4" w:space="0" w:color="auto"/>
              <w:right w:val="single" w:sz="4" w:space="0" w:color="auto"/>
            </w:tcBorders>
            <w:hideMark/>
          </w:tcPr>
          <w:p w:rsidR="00C633E0" w:rsidRPr="001C53C8" w:rsidRDefault="00C633E0" w:rsidP="00A003E5">
            <w:pPr>
              <w:pStyle w:val="ConsPlusNormal"/>
              <w:widowControl/>
              <w:ind w:left="-142" w:right="-126" w:firstLine="540"/>
              <w:jc w:val="center"/>
              <w:rPr>
                <w:sz w:val="14"/>
                <w:szCs w:val="14"/>
              </w:rPr>
            </w:pPr>
            <w:r w:rsidRPr="001C53C8">
              <w:rPr>
                <w:sz w:val="14"/>
                <w:szCs w:val="14"/>
              </w:rPr>
              <w:t>выдача (направление) заявителю р</w:t>
            </w:r>
            <w:r w:rsidRPr="001C53C8">
              <w:rPr>
                <w:sz w:val="14"/>
                <w:szCs w:val="14"/>
              </w:rPr>
              <w:t>е</w:t>
            </w:r>
            <w:r w:rsidRPr="001C53C8">
              <w:rPr>
                <w:sz w:val="14"/>
                <w:szCs w:val="14"/>
              </w:rPr>
              <w:t>шения об отказе в установке рекламных конструкций</w:t>
            </w:r>
          </w:p>
        </w:tc>
      </w:tr>
    </w:tbl>
    <w:p w:rsidR="00C633E0" w:rsidRPr="001C53C8" w:rsidRDefault="00C633E0" w:rsidP="00A003E5">
      <w:pPr>
        <w:pStyle w:val="ConsPlusNormal"/>
        <w:widowControl/>
        <w:ind w:left="-142" w:right="-126" w:firstLine="0"/>
        <w:jc w:val="center"/>
        <w:rPr>
          <w:sz w:val="14"/>
          <w:szCs w:val="14"/>
        </w:rPr>
      </w:pPr>
    </w:p>
    <w:p w:rsidR="00C633E0" w:rsidRPr="001C53C8" w:rsidRDefault="00C633E0" w:rsidP="00A003E5">
      <w:pPr>
        <w:pStyle w:val="ConsPlusNormal"/>
        <w:widowControl/>
        <w:ind w:left="-142" w:right="-126" w:firstLine="0"/>
        <w:rPr>
          <w:sz w:val="14"/>
          <w:szCs w:val="14"/>
        </w:rPr>
      </w:pPr>
      <w:r w:rsidRPr="001C53C8">
        <w:rPr>
          <w:sz w:val="14"/>
          <w:szCs w:val="14"/>
        </w:rPr>
        <w:t>2. Аннулирование разрешений на установку и эксплуатацию рекламных конструкций на соответствующей территории</w:t>
      </w:r>
    </w:p>
    <w:p w:rsidR="00C633E0" w:rsidRPr="001C53C8" w:rsidRDefault="00C633E0" w:rsidP="00A003E5">
      <w:pPr>
        <w:pStyle w:val="ConsPlusNormal"/>
        <w:widowControl/>
        <w:ind w:left="-142" w:right="-126" w:firstLine="0"/>
        <w:jc w:val="center"/>
        <w:rPr>
          <w:sz w:val="14"/>
          <w:szCs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4"/>
      </w:tblGrid>
      <w:tr w:rsidR="00C633E0" w:rsidRPr="001C53C8" w:rsidTr="00C633E0">
        <w:tc>
          <w:tcPr>
            <w:tcW w:w="6204" w:type="dxa"/>
            <w:tcBorders>
              <w:top w:val="single" w:sz="4" w:space="0" w:color="000000"/>
              <w:left w:val="single" w:sz="4" w:space="0" w:color="000000"/>
              <w:bottom w:val="single" w:sz="4" w:space="0" w:color="000000"/>
              <w:right w:val="single" w:sz="4" w:space="0" w:color="000000"/>
            </w:tcBorders>
            <w:hideMark/>
          </w:tcPr>
          <w:p w:rsidR="00C633E0" w:rsidRPr="001C53C8" w:rsidRDefault="00C633E0" w:rsidP="00A003E5">
            <w:pPr>
              <w:pStyle w:val="ConsPlusNormal"/>
              <w:widowControl/>
              <w:ind w:left="-142" w:right="-126" w:firstLine="0"/>
              <w:jc w:val="center"/>
              <w:rPr>
                <w:sz w:val="14"/>
                <w:szCs w:val="14"/>
              </w:rPr>
            </w:pPr>
            <w:r w:rsidRPr="001C53C8">
              <w:rPr>
                <w:sz w:val="14"/>
                <w:szCs w:val="14"/>
              </w:rPr>
              <w:t>прием и регистрация заявления об аннулировании разрешения на установку и эксплуат</w:t>
            </w:r>
            <w:r w:rsidRPr="001C53C8">
              <w:rPr>
                <w:sz w:val="14"/>
                <w:szCs w:val="14"/>
              </w:rPr>
              <w:t>а</w:t>
            </w:r>
            <w:r w:rsidRPr="001C53C8">
              <w:rPr>
                <w:sz w:val="14"/>
                <w:szCs w:val="14"/>
              </w:rPr>
              <w:t>цию рекламных конструкций</w:t>
            </w:r>
          </w:p>
        </w:tc>
      </w:tr>
    </w:tbl>
    <w:p w:rsidR="00C633E0" w:rsidRPr="001C53C8" w:rsidRDefault="00C27532" w:rsidP="00A003E5">
      <w:pPr>
        <w:pStyle w:val="ConsPlusNormal"/>
        <w:widowControl/>
        <w:ind w:left="-142" w:right="-126" w:firstLine="0"/>
        <w:rPr>
          <w:sz w:val="14"/>
          <w:szCs w:val="14"/>
        </w:rPr>
      </w:pPr>
      <w:r>
        <w:rPr>
          <w:noProof/>
        </w:rPr>
        <mc:AlternateContent>
          <mc:Choice Requires="wps">
            <w:drawing>
              <wp:anchor distT="0" distB="0" distL="114300" distR="114300" simplePos="0" relativeHeight="251632640" behindDoc="0" locked="0" layoutInCell="1" allowOverlap="1">
                <wp:simplePos x="0" y="0"/>
                <wp:positionH relativeFrom="column">
                  <wp:posOffset>1060450</wp:posOffset>
                </wp:positionH>
                <wp:positionV relativeFrom="paragraph">
                  <wp:posOffset>6350</wp:posOffset>
                </wp:positionV>
                <wp:extent cx="0" cy="331470"/>
                <wp:effectExtent l="60325" t="6350" r="53975" b="14605"/>
                <wp:wrapNone/>
                <wp:docPr id="8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5pt" to="8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YlKQIAAEs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">
                <v:stroke endarrow="block"/>
              </v:line>
            </w:pict>
          </mc:Fallback>
        </mc:AlternateContent>
      </w:r>
    </w:p>
    <w:p w:rsidR="00C633E0" w:rsidRPr="001C53C8" w:rsidRDefault="00C633E0" w:rsidP="00A003E5">
      <w:pPr>
        <w:pStyle w:val="ConsPlusNormal"/>
        <w:widowControl/>
        <w:ind w:left="-142" w:right="-126" w:firstLine="0"/>
        <w:rPr>
          <w:sz w:val="14"/>
          <w:szCs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4"/>
      </w:tblGrid>
      <w:tr w:rsidR="00C633E0" w:rsidRPr="001C53C8" w:rsidTr="00C633E0">
        <w:tc>
          <w:tcPr>
            <w:tcW w:w="6204" w:type="dxa"/>
            <w:tcBorders>
              <w:top w:val="single" w:sz="4" w:space="0" w:color="000000"/>
              <w:left w:val="single" w:sz="4" w:space="0" w:color="000000"/>
              <w:bottom w:val="single" w:sz="4" w:space="0" w:color="000000"/>
              <w:right w:val="single" w:sz="4" w:space="0" w:color="000000"/>
            </w:tcBorders>
            <w:hideMark/>
          </w:tcPr>
          <w:p w:rsidR="00C633E0" w:rsidRPr="001C53C8" w:rsidRDefault="00C633E0" w:rsidP="00A003E5">
            <w:pPr>
              <w:autoSpaceDE w:val="0"/>
              <w:autoSpaceDN w:val="0"/>
              <w:adjustRightInd w:val="0"/>
              <w:ind w:left="-142" w:right="-126"/>
              <w:jc w:val="center"/>
              <w:rPr>
                <w:rFonts w:ascii="Arial" w:hAnsi="Arial" w:cs="Arial"/>
                <w:sz w:val="14"/>
                <w:szCs w:val="14"/>
              </w:rPr>
            </w:pPr>
            <w:r w:rsidRPr="001C53C8">
              <w:rPr>
                <w:rFonts w:ascii="Arial" w:hAnsi="Arial" w:cs="Arial"/>
                <w:sz w:val="14"/>
                <w:szCs w:val="14"/>
              </w:rPr>
              <w:t>принятие решения об аннулировании разрешения на установку и эксплуатацию рекла</w:t>
            </w:r>
            <w:r w:rsidRPr="001C53C8">
              <w:rPr>
                <w:rFonts w:ascii="Arial" w:hAnsi="Arial" w:cs="Arial"/>
                <w:sz w:val="14"/>
                <w:szCs w:val="14"/>
              </w:rPr>
              <w:t>м</w:t>
            </w:r>
            <w:r w:rsidRPr="001C53C8">
              <w:rPr>
                <w:rFonts w:ascii="Arial" w:hAnsi="Arial" w:cs="Arial"/>
                <w:sz w:val="14"/>
                <w:szCs w:val="14"/>
              </w:rPr>
              <w:t>ных конструкций</w:t>
            </w:r>
          </w:p>
        </w:tc>
      </w:tr>
    </w:tbl>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126"/>
        <w:jc w:val="both"/>
        <w:outlineLvl w:val="1"/>
        <w:rPr>
          <w:rFonts w:ascii="Arial" w:hAnsi="Arial" w:cs="Arial"/>
          <w:sz w:val="14"/>
          <w:szCs w:val="14"/>
        </w:rPr>
      </w:pPr>
    </w:p>
    <w:p w:rsidR="006570AD" w:rsidRPr="001C53C8" w:rsidRDefault="006570AD" w:rsidP="00A003E5">
      <w:pPr>
        <w:ind w:left="-142" w:right="-126" w:firstLine="67"/>
        <w:jc w:val="center"/>
        <w:rPr>
          <w:rFonts w:ascii="Arial" w:hAnsi="Arial" w:cs="Arial"/>
          <w:sz w:val="14"/>
          <w:szCs w:val="14"/>
        </w:rPr>
      </w:pPr>
      <w:r w:rsidRPr="001C53C8">
        <w:rPr>
          <w:rFonts w:ascii="Arial" w:hAnsi="Arial" w:cs="Arial"/>
          <w:sz w:val="14"/>
          <w:szCs w:val="14"/>
        </w:rPr>
        <w:t>УТВЕРЖДЁН</w:t>
      </w:r>
    </w:p>
    <w:p w:rsidR="006570AD" w:rsidRPr="001C53C8" w:rsidRDefault="006570AD" w:rsidP="00A003E5">
      <w:pPr>
        <w:ind w:left="-142" w:right="-126" w:firstLine="67"/>
        <w:jc w:val="center"/>
        <w:rPr>
          <w:rFonts w:ascii="Arial" w:hAnsi="Arial" w:cs="Arial"/>
          <w:sz w:val="14"/>
          <w:szCs w:val="14"/>
        </w:rPr>
      </w:pPr>
      <w:r w:rsidRPr="001C53C8">
        <w:rPr>
          <w:rFonts w:ascii="Arial" w:hAnsi="Arial" w:cs="Arial"/>
          <w:sz w:val="14"/>
          <w:szCs w:val="14"/>
        </w:rPr>
        <w:t>постановлением Администрации муниципального района от 05.05.2016 № 700</w:t>
      </w:r>
    </w:p>
    <w:p w:rsidR="006570AD" w:rsidRPr="001C53C8" w:rsidRDefault="006570AD" w:rsidP="00A003E5">
      <w:pPr>
        <w:widowControl w:val="0"/>
        <w:autoSpaceDE w:val="0"/>
        <w:autoSpaceDN w:val="0"/>
        <w:adjustRightInd w:val="0"/>
        <w:ind w:left="-142" w:right="-126"/>
        <w:jc w:val="center"/>
        <w:rPr>
          <w:rFonts w:ascii="Arial" w:hAnsi="Arial" w:cs="Arial"/>
          <w:b/>
          <w:sz w:val="14"/>
          <w:szCs w:val="14"/>
        </w:rPr>
      </w:pPr>
      <w:r w:rsidRPr="001C53C8">
        <w:rPr>
          <w:rFonts w:ascii="Arial" w:hAnsi="Arial" w:cs="Arial"/>
          <w:b/>
          <w:sz w:val="14"/>
          <w:szCs w:val="14"/>
        </w:rPr>
        <w:t>АДМИНИСТРАТИВНЫЙ РЕГЛАМЕНТ</w:t>
      </w:r>
    </w:p>
    <w:p w:rsidR="006570AD" w:rsidRPr="001C53C8" w:rsidRDefault="006570AD" w:rsidP="00A003E5">
      <w:pPr>
        <w:ind w:left="-142" w:right="-126"/>
        <w:jc w:val="center"/>
        <w:rPr>
          <w:rFonts w:ascii="Arial" w:eastAsia="Calibri" w:hAnsi="Arial" w:cs="Arial"/>
          <w:b/>
          <w:sz w:val="14"/>
          <w:szCs w:val="14"/>
          <w:lang w:eastAsia="en-US"/>
        </w:rPr>
      </w:pPr>
      <w:r w:rsidRPr="001C53C8">
        <w:rPr>
          <w:rFonts w:ascii="Arial" w:hAnsi="Arial" w:cs="Arial"/>
          <w:b/>
          <w:sz w:val="14"/>
          <w:szCs w:val="14"/>
        </w:rPr>
        <w:t>по предоставлению муниципальной услуги «</w:t>
      </w:r>
      <w:r w:rsidRPr="001C53C8">
        <w:rPr>
          <w:rStyle w:val="2f3"/>
          <w:rFonts w:ascii="Arial" w:eastAsia="Calibri" w:hAnsi="Arial" w:cs="Arial"/>
          <w:b/>
          <w:color w:val="auto"/>
          <w:sz w:val="14"/>
          <w:szCs w:val="14"/>
          <w:lang w:eastAsia="en-US"/>
        </w:rPr>
        <w:t>Предоставление разрешения на условно  разрешенный вид использования земельного участка или объекта капитал</w:t>
      </w:r>
      <w:r w:rsidRPr="001C53C8">
        <w:rPr>
          <w:rStyle w:val="2f3"/>
          <w:rFonts w:ascii="Arial" w:eastAsia="Calibri" w:hAnsi="Arial" w:cs="Arial"/>
          <w:b/>
          <w:color w:val="auto"/>
          <w:sz w:val="14"/>
          <w:szCs w:val="14"/>
          <w:lang w:eastAsia="en-US"/>
        </w:rPr>
        <w:t>ь</w:t>
      </w:r>
      <w:r w:rsidRPr="001C53C8">
        <w:rPr>
          <w:rStyle w:val="2f3"/>
          <w:rFonts w:ascii="Arial" w:eastAsia="Calibri" w:hAnsi="Arial" w:cs="Arial"/>
          <w:b/>
          <w:color w:val="auto"/>
          <w:sz w:val="14"/>
          <w:szCs w:val="14"/>
          <w:lang w:eastAsia="en-US"/>
        </w:rPr>
        <w:t>ного  строительства</w:t>
      </w:r>
      <w:r w:rsidRPr="001C53C8">
        <w:rPr>
          <w:rFonts w:ascii="Arial" w:hAnsi="Arial" w:cs="Arial"/>
          <w:b/>
          <w:sz w:val="14"/>
          <w:szCs w:val="14"/>
        </w:rPr>
        <w:t>»</w:t>
      </w:r>
    </w:p>
    <w:p w:rsidR="006570AD" w:rsidRPr="001C53C8" w:rsidRDefault="006570AD" w:rsidP="00A003E5">
      <w:pPr>
        <w:pStyle w:val="ConsPlusNormal"/>
        <w:widowControl/>
        <w:ind w:left="-142" w:right="-126" w:firstLine="0"/>
        <w:jc w:val="center"/>
        <w:outlineLvl w:val="1"/>
        <w:rPr>
          <w:b/>
          <w:bCs/>
          <w:sz w:val="14"/>
          <w:szCs w:val="14"/>
        </w:rPr>
      </w:pPr>
      <w:r w:rsidRPr="001C53C8">
        <w:rPr>
          <w:b/>
          <w:bCs/>
          <w:sz w:val="14"/>
          <w:szCs w:val="14"/>
        </w:rPr>
        <w:t>1. ОБЩИЕ ПОЛОЖЕНИЯ</w:t>
      </w:r>
    </w:p>
    <w:p w:rsidR="006570AD" w:rsidRPr="001C53C8" w:rsidRDefault="006570AD"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sz w:val="14"/>
          <w:szCs w:val="14"/>
        </w:rPr>
        <w:t>1.1. Предмет регулирования регламента</w:t>
      </w:r>
    </w:p>
    <w:p w:rsidR="006570AD" w:rsidRPr="001C53C8" w:rsidRDefault="006570AD" w:rsidP="00A003E5">
      <w:pPr>
        <w:ind w:left="-142" w:right="-126" w:firstLine="300"/>
        <w:jc w:val="both"/>
        <w:rPr>
          <w:rFonts w:ascii="Arial" w:hAnsi="Arial" w:cs="Arial"/>
          <w:sz w:val="14"/>
          <w:szCs w:val="14"/>
        </w:rPr>
      </w:pPr>
      <w:proofErr w:type="gramStart"/>
      <w:r w:rsidRPr="001C53C8">
        <w:rPr>
          <w:rFonts w:ascii="Arial" w:hAnsi="Arial" w:cs="Arial"/>
          <w:sz w:val="14"/>
          <w:szCs w:val="14"/>
        </w:rPr>
        <w:t>Предметом регулирования административного регламента по предоставлению муниципальной услуги «</w:t>
      </w:r>
      <w:r w:rsidRPr="001C53C8">
        <w:rPr>
          <w:rStyle w:val="2f3"/>
          <w:rFonts w:ascii="Arial" w:eastAsia="Calibri" w:hAnsi="Arial" w:cs="Arial"/>
          <w:color w:val="auto"/>
          <w:sz w:val="14"/>
          <w:szCs w:val="14"/>
          <w:lang w:eastAsia="en-US"/>
        </w:rPr>
        <w:t>Предоставление разрешения на условно разрешенный вид испол</w:t>
      </w:r>
      <w:r w:rsidRPr="001C53C8">
        <w:rPr>
          <w:rStyle w:val="2f3"/>
          <w:rFonts w:ascii="Arial" w:eastAsia="Calibri" w:hAnsi="Arial" w:cs="Arial"/>
          <w:color w:val="auto"/>
          <w:sz w:val="14"/>
          <w:szCs w:val="14"/>
          <w:lang w:eastAsia="en-US"/>
        </w:rPr>
        <w:t>ь</w:t>
      </w:r>
      <w:r w:rsidRPr="001C53C8">
        <w:rPr>
          <w:rStyle w:val="2f3"/>
          <w:rFonts w:ascii="Arial" w:eastAsia="Calibri" w:hAnsi="Arial" w:cs="Arial"/>
          <w:color w:val="auto"/>
          <w:sz w:val="14"/>
          <w:szCs w:val="14"/>
          <w:lang w:eastAsia="en-US"/>
        </w:rPr>
        <w:t>зования земельного участка или объекта капитального строительства</w:t>
      </w:r>
      <w:r w:rsidRPr="001C53C8">
        <w:rPr>
          <w:rFonts w:ascii="Arial" w:hAnsi="Arial" w:cs="Arial"/>
          <w:sz w:val="14"/>
          <w:szCs w:val="14"/>
        </w:rPr>
        <w:t xml:space="preserve">» (далее административный регламент) </w:t>
      </w:r>
      <w:r w:rsidRPr="001C53C8">
        <w:rPr>
          <w:rFonts w:ascii="Arial" w:hAnsi="Arial" w:cs="Arial"/>
          <w:bCs/>
          <w:sz w:val="14"/>
          <w:szCs w:val="14"/>
        </w:rPr>
        <w:t>является регулирование отношений, возникающих между Адм</w:t>
      </w:r>
      <w:r w:rsidRPr="001C53C8">
        <w:rPr>
          <w:rFonts w:ascii="Arial" w:hAnsi="Arial" w:cs="Arial"/>
          <w:bCs/>
          <w:sz w:val="14"/>
          <w:szCs w:val="14"/>
        </w:rPr>
        <w:t>и</w:t>
      </w:r>
      <w:r w:rsidRPr="001C53C8">
        <w:rPr>
          <w:rFonts w:ascii="Arial" w:hAnsi="Arial" w:cs="Arial"/>
          <w:bCs/>
          <w:sz w:val="14"/>
          <w:szCs w:val="14"/>
        </w:rPr>
        <w:t xml:space="preserve">нистрацией Валдайского муниципального района и физическими или юридическими лицами </w:t>
      </w:r>
      <w:r w:rsidRPr="001C53C8">
        <w:rPr>
          <w:rFonts w:ascii="Arial" w:hAnsi="Arial" w:cs="Arial"/>
          <w:sz w:val="14"/>
          <w:szCs w:val="14"/>
        </w:rPr>
        <w:t>(за исключением государственных органов и их территориальных орг</w:t>
      </w:r>
      <w:r w:rsidRPr="001C53C8">
        <w:rPr>
          <w:rFonts w:ascii="Arial" w:hAnsi="Arial" w:cs="Arial"/>
          <w:sz w:val="14"/>
          <w:szCs w:val="14"/>
        </w:rPr>
        <w:t>а</w:t>
      </w:r>
      <w:r w:rsidRPr="001C53C8">
        <w:rPr>
          <w:rFonts w:ascii="Arial" w:hAnsi="Arial" w:cs="Arial"/>
          <w:sz w:val="14"/>
          <w:szCs w:val="14"/>
        </w:rPr>
        <w:t>нов, органов государственных внебюджетных фондов и их территориальных органов, органов местного самоуправления)</w:t>
      </w:r>
      <w:r w:rsidRPr="001C53C8">
        <w:rPr>
          <w:rFonts w:ascii="Arial" w:hAnsi="Arial" w:cs="Arial"/>
          <w:bCs/>
          <w:sz w:val="14"/>
          <w:szCs w:val="14"/>
        </w:rPr>
        <w:t xml:space="preserve"> при предоставлении муниципальной</w:t>
      </w:r>
      <w:proofErr w:type="gramEnd"/>
      <w:r w:rsidRPr="001C53C8">
        <w:rPr>
          <w:rFonts w:ascii="Arial" w:hAnsi="Arial" w:cs="Arial"/>
          <w:bCs/>
          <w:sz w:val="14"/>
          <w:szCs w:val="14"/>
        </w:rPr>
        <w:t xml:space="preserve"> услуги </w:t>
      </w:r>
      <w:r w:rsidRPr="001C53C8">
        <w:rPr>
          <w:rFonts w:ascii="Arial" w:hAnsi="Arial" w:cs="Arial"/>
          <w:sz w:val="14"/>
          <w:szCs w:val="14"/>
        </w:rPr>
        <w:t>«</w:t>
      </w:r>
      <w:r w:rsidRPr="001C53C8">
        <w:rPr>
          <w:rStyle w:val="2f3"/>
          <w:rFonts w:ascii="Arial" w:eastAsia="Calibri" w:hAnsi="Arial" w:cs="Arial"/>
          <w:color w:val="auto"/>
          <w:sz w:val="14"/>
          <w:szCs w:val="14"/>
          <w:lang w:eastAsia="en-US"/>
        </w:rPr>
        <w:t>Предоста</w:t>
      </w:r>
      <w:r w:rsidRPr="001C53C8">
        <w:rPr>
          <w:rStyle w:val="2f3"/>
          <w:rFonts w:ascii="Arial" w:eastAsia="Calibri" w:hAnsi="Arial" w:cs="Arial"/>
          <w:color w:val="auto"/>
          <w:sz w:val="14"/>
          <w:szCs w:val="14"/>
          <w:lang w:eastAsia="en-US"/>
        </w:rPr>
        <w:t>в</w:t>
      </w:r>
      <w:r w:rsidRPr="001C53C8">
        <w:rPr>
          <w:rStyle w:val="2f3"/>
          <w:rFonts w:ascii="Arial" w:eastAsia="Calibri" w:hAnsi="Arial" w:cs="Arial"/>
          <w:color w:val="auto"/>
          <w:sz w:val="14"/>
          <w:szCs w:val="14"/>
          <w:lang w:eastAsia="en-US"/>
        </w:rPr>
        <w:t>ление разрешения на условно разрешенный вид использования земельного участка или объекта капитального строительства</w:t>
      </w:r>
      <w:r w:rsidRPr="001C53C8">
        <w:rPr>
          <w:rFonts w:ascii="Arial" w:hAnsi="Arial" w:cs="Arial"/>
          <w:sz w:val="14"/>
          <w:szCs w:val="14"/>
        </w:rPr>
        <w:t>» (далее муниципальная услуга).</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1.2. Круг заявителей</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hAnsi="Arial" w:cs="Arial"/>
          <w:sz w:val="14"/>
          <w:szCs w:val="14"/>
        </w:rPr>
        <w:t xml:space="preserve">1.2.1. Заявителями (получателями результата муниципальной услуги) являются </w:t>
      </w:r>
      <w:r w:rsidRPr="001C53C8">
        <w:rPr>
          <w:rFonts w:ascii="Arial" w:eastAsia="Lucida Sans Unicode" w:hAnsi="Arial" w:cs="Arial"/>
          <w:bCs/>
          <w:kern w:val="2"/>
          <w:sz w:val="14"/>
          <w:szCs w:val="14"/>
          <w:lang w:eastAsia="zh-CN" w:bidi="hi-IN"/>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заявители), выраженным в устной, письменной или электронной форме.</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eastAsia="Lucida Sans Unicode" w:hAnsi="Arial" w:cs="Arial"/>
          <w:kern w:val="2"/>
          <w:sz w:val="14"/>
          <w:szCs w:val="14"/>
          <w:lang w:eastAsia="zh-CN" w:bidi="hi-IN"/>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w:t>
      </w:r>
      <w:r w:rsidRPr="001C53C8">
        <w:rPr>
          <w:rFonts w:ascii="Arial" w:eastAsia="Lucida Sans Unicode" w:hAnsi="Arial" w:cs="Arial"/>
          <w:kern w:val="2"/>
          <w:sz w:val="14"/>
          <w:szCs w:val="14"/>
          <w:lang w:eastAsia="zh-CN" w:bidi="hi-IN"/>
        </w:rPr>
        <w:t>о</w:t>
      </w:r>
      <w:r w:rsidRPr="001C53C8">
        <w:rPr>
          <w:rFonts w:ascii="Arial" w:eastAsia="Lucida Sans Unicode" w:hAnsi="Arial" w:cs="Arial"/>
          <w:kern w:val="2"/>
          <w:sz w:val="14"/>
          <w:szCs w:val="14"/>
          <w:lang w:eastAsia="zh-CN" w:bidi="hi-IN"/>
        </w:rPr>
        <w:t>вать его участники</w:t>
      </w:r>
      <w:r w:rsidRPr="001C53C8">
        <w:rPr>
          <w:rFonts w:ascii="Arial" w:hAnsi="Arial" w:cs="Arial"/>
          <w:sz w:val="14"/>
          <w:szCs w:val="14"/>
        </w:rPr>
        <w:t xml:space="preserve">. </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 Требования к порядку информирования о предоставлении     муниципальной услуги</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1.3.1. Порядок информирования о предоставлении муниципальной услуги:</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 xml:space="preserve">Место нахождения  Администрации  Валдайского муниципального района,  его структурных подразделений (далее Уполномоченный орган). </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 xml:space="preserve">Место нахождения отдела архитектуры, градостроительства и строительства Администрации Валдайского муниципального района (далее – отдел):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Новгоро</w:t>
      </w:r>
      <w:r w:rsidRPr="001C53C8">
        <w:rPr>
          <w:rFonts w:ascii="Arial" w:hAnsi="Arial" w:cs="Arial"/>
          <w:sz w:val="14"/>
          <w:szCs w:val="14"/>
        </w:rPr>
        <w:t>д</w:t>
      </w:r>
      <w:r w:rsidRPr="001C53C8">
        <w:rPr>
          <w:rFonts w:ascii="Arial" w:hAnsi="Arial" w:cs="Arial"/>
          <w:sz w:val="14"/>
          <w:szCs w:val="14"/>
        </w:rPr>
        <w:t xml:space="preserve">ской области, </w:t>
      </w:r>
      <w:proofErr w:type="spellStart"/>
      <w:r w:rsidRPr="001C53C8">
        <w:rPr>
          <w:rFonts w:ascii="Arial" w:hAnsi="Arial" w:cs="Arial"/>
          <w:sz w:val="14"/>
          <w:szCs w:val="14"/>
        </w:rPr>
        <w:t>пр.Комсомольский</w:t>
      </w:r>
      <w:proofErr w:type="spellEnd"/>
      <w:r w:rsidRPr="001C53C8">
        <w:rPr>
          <w:rFonts w:ascii="Arial" w:hAnsi="Arial" w:cs="Arial"/>
          <w:sz w:val="14"/>
          <w:szCs w:val="14"/>
        </w:rPr>
        <w:t>, д.19/21.</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 xml:space="preserve">Почтовый адрес:175400, Новгородская область, г. Валдай, </w:t>
      </w:r>
      <w:proofErr w:type="spellStart"/>
      <w:r w:rsidRPr="001C53C8">
        <w:rPr>
          <w:rFonts w:ascii="Arial" w:hAnsi="Arial" w:cs="Arial"/>
          <w:sz w:val="14"/>
          <w:szCs w:val="14"/>
        </w:rPr>
        <w:t>пр</w:t>
      </w:r>
      <w:proofErr w:type="gramStart"/>
      <w:r w:rsidRPr="001C53C8">
        <w:rPr>
          <w:rFonts w:ascii="Arial" w:hAnsi="Arial" w:cs="Arial"/>
          <w:sz w:val="14"/>
          <w:szCs w:val="14"/>
        </w:rPr>
        <w:t>.К</w:t>
      </w:r>
      <w:proofErr w:type="gramEnd"/>
      <w:r w:rsidRPr="001C53C8">
        <w:rPr>
          <w:rFonts w:ascii="Arial" w:hAnsi="Arial" w:cs="Arial"/>
          <w:sz w:val="14"/>
          <w:szCs w:val="14"/>
        </w:rPr>
        <w:t>омсомольский</w:t>
      </w:r>
      <w:proofErr w:type="spellEnd"/>
      <w:r w:rsidRPr="001C53C8">
        <w:rPr>
          <w:rFonts w:ascii="Arial" w:hAnsi="Arial" w:cs="Arial"/>
          <w:sz w:val="14"/>
          <w:szCs w:val="14"/>
        </w:rPr>
        <w:t>, д. 19/21.</w:t>
      </w:r>
    </w:p>
    <w:p w:rsidR="006570AD" w:rsidRPr="001C53C8" w:rsidRDefault="006570AD" w:rsidP="00A003E5">
      <w:pPr>
        <w:tabs>
          <w:tab w:val="left" w:pos="1134"/>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Телефон/факс:</w:t>
      </w:r>
      <w:r w:rsidRPr="001C53C8">
        <w:rPr>
          <w:rFonts w:ascii="Arial" w:hAnsi="Arial" w:cs="Arial"/>
          <w:spacing w:val="-1"/>
          <w:sz w:val="14"/>
          <w:szCs w:val="14"/>
        </w:rPr>
        <w:t xml:space="preserve"> (8-816-66) 2-24-00.</w:t>
      </w:r>
    </w:p>
    <w:p w:rsidR="006570AD" w:rsidRPr="001C53C8" w:rsidRDefault="006570AD" w:rsidP="00A003E5">
      <w:pPr>
        <w:ind w:left="-142" w:right="-126" w:firstLine="300"/>
        <w:rPr>
          <w:rFonts w:ascii="Arial" w:hAnsi="Arial" w:cs="Arial"/>
          <w:sz w:val="14"/>
          <w:szCs w:val="14"/>
        </w:rPr>
      </w:pPr>
      <w:r w:rsidRPr="001C53C8">
        <w:rPr>
          <w:rFonts w:ascii="Arial" w:hAnsi="Arial" w:cs="Arial"/>
          <w:sz w:val="14"/>
          <w:szCs w:val="14"/>
        </w:rPr>
        <w:t xml:space="preserve">Адрес электронной </w:t>
      </w:r>
      <w:proofErr w:type="spellStart"/>
      <w:r w:rsidRPr="001C53C8">
        <w:rPr>
          <w:rFonts w:ascii="Arial" w:hAnsi="Arial" w:cs="Arial"/>
          <w:sz w:val="14"/>
          <w:szCs w:val="14"/>
        </w:rPr>
        <w:t>почты:</w:t>
      </w:r>
      <w:hyperlink r:id="rId97" w:history="1">
        <w:r w:rsidRPr="001C53C8">
          <w:rPr>
            <w:rStyle w:val="af0"/>
            <w:rFonts w:ascii="Arial" w:hAnsi="Arial" w:cs="Arial"/>
            <w:bCs/>
            <w:color w:val="auto"/>
            <w:sz w:val="14"/>
            <w:szCs w:val="14"/>
            <w:u w:val="none"/>
          </w:rPr>
          <w:t>admin@valdayadm.ru</w:t>
        </w:r>
        <w:proofErr w:type="spellEnd"/>
      </w:hyperlink>
    </w:p>
    <w:p w:rsidR="006570AD" w:rsidRPr="001C53C8" w:rsidRDefault="006570AD" w:rsidP="00A003E5">
      <w:pPr>
        <w:pStyle w:val="ConsPlusNormal"/>
        <w:widowControl/>
        <w:tabs>
          <w:tab w:val="left" w:pos="1134"/>
        </w:tabs>
        <w:ind w:left="-142" w:right="-126" w:firstLine="300"/>
        <w:jc w:val="both"/>
        <w:rPr>
          <w:sz w:val="14"/>
          <w:szCs w:val="14"/>
        </w:rPr>
      </w:pPr>
      <w:r w:rsidRPr="001C53C8">
        <w:rPr>
          <w:sz w:val="14"/>
          <w:szCs w:val="14"/>
        </w:rPr>
        <w:t xml:space="preserve">Телефон для информирования по вопросам, связанным с предоставлением муниципальной услуги </w:t>
      </w:r>
      <w:r w:rsidRPr="001C53C8">
        <w:rPr>
          <w:spacing w:val="-1"/>
          <w:sz w:val="14"/>
          <w:szCs w:val="14"/>
        </w:rPr>
        <w:t>(8-816-66) 2-37-96.</w:t>
      </w:r>
    </w:p>
    <w:p w:rsidR="006570AD" w:rsidRPr="001C53C8" w:rsidRDefault="006570AD" w:rsidP="00A003E5">
      <w:pPr>
        <w:shd w:val="clear" w:color="auto" w:fill="FFFFFF"/>
        <w:tabs>
          <w:tab w:val="left" w:pos="709"/>
        </w:tabs>
        <w:ind w:left="-142" w:right="-126" w:firstLine="300"/>
        <w:jc w:val="both"/>
        <w:rPr>
          <w:rFonts w:ascii="Arial" w:hAnsi="Arial" w:cs="Arial"/>
          <w:sz w:val="14"/>
          <w:szCs w:val="14"/>
        </w:rPr>
      </w:pPr>
      <w:r w:rsidRPr="001C53C8">
        <w:rPr>
          <w:rFonts w:ascii="Arial" w:hAnsi="Arial" w:cs="Arial"/>
          <w:sz w:val="14"/>
          <w:szCs w:val="14"/>
        </w:rPr>
        <w:lastRenderedPageBreak/>
        <w:t xml:space="preserve">Адрес официального сайта </w:t>
      </w:r>
      <w:r w:rsidRPr="001C53C8">
        <w:rPr>
          <w:rFonts w:ascii="Arial" w:hAnsi="Arial" w:cs="Arial"/>
          <w:iCs/>
          <w:sz w:val="14"/>
          <w:szCs w:val="14"/>
        </w:rPr>
        <w:t>Уполномоченного органа</w:t>
      </w:r>
      <w:r w:rsidRPr="001C53C8">
        <w:rPr>
          <w:rFonts w:ascii="Arial" w:hAnsi="Arial" w:cs="Arial"/>
          <w:sz w:val="14"/>
          <w:szCs w:val="14"/>
        </w:rPr>
        <w:t xml:space="preserve"> в информационно-телекоммуникационной сети общего пользования «Интернет» (далее – Интернет-сайт): </w:t>
      </w:r>
      <w:r w:rsidRPr="001C53C8">
        <w:rPr>
          <w:rFonts w:ascii="Arial" w:hAnsi="Arial" w:cs="Arial"/>
          <w:sz w:val="14"/>
          <w:szCs w:val="14"/>
          <w:lang w:val="en-US"/>
        </w:rPr>
        <w:t>www</w:t>
      </w:r>
      <w:r w:rsidRPr="001C53C8">
        <w:rPr>
          <w:rFonts w:ascii="Arial" w:hAnsi="Arial" w:cs="Arial"/>
          <w:sz w:val="14"/>
          <w:szCs w:val="14"/>
        </w:rPr>
        <w:t>.</w:t>
      </w:r>
      <w:proofErr w:type="spellStart"/>
      <w:r w:rsidRPr="001C53C8">
        <w:rPr>
          <w:rFonts w:ascii="Arial" w:hAnsi="Arial" w:cs="Arial"/>
          <w:sz w:val="14"/>
          <w:szCs w:val="14"/>
          <w:lang w:val="en-US"/>
        </w:rPr>
        <w:t>valdayadm</w:t>
      </w:r>
      <w:proofErr w:type="spellEnd"/>
      <w:r w:rsidRPr="001C53C8">
        <w:rPr>
          <w:rFonts w:ascii="Arial" w:hAnsi="Arial" w:cs="Arial"/>
          <w:sz w:val="14"/>
          <w:szCs w:val="14"/>
        </w:rPr>
        <w:t>.</w:t>
      </w:r>
      <w:proofErr w:type="spellStart"/>
      <w:r w:rsidRPr="001C53C8">
        <w:rPr>
          <w:rFonts w:ascii="Arial" w:hAnsi="Arial" w:cs="Arial"/>
          <w:sz w:val="14"/>
          <w:szCs w:val="14"/>
          <w:lang w:val="en-US"/>
        </w:rPr>
        <w:t>ru</w:t>
      </w:r>
      <w:proofErr w:type="spellEnd"/>
      <w:r w:rsidRPr="001C53C8">
        <w:rPr>
          <w:rFonts w:ascii="Arial" w:hAnsi="Arial" w:cs="Arial"/>
          <w:sz w:val="14"/>
          <w:szCs w:val="14"/>
        </w:rPr>
        <w:t xml:space="preserve">; </w:t>
      </w:r>
    </w:p>
    <w:p w:rsidR="006570AD" w:rsidRPr="001C53C8" w:rsidRDefault="006570AD"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Адрес Единого портала государственных и муниципальных услуг (функций): www.gosuslugi.</w:t>
      </w:r>
      <w:proofErr w:type="spellStart"/>
      <w:r w:rsidRPr="001C53C8">
        <w:rPr>
          <w:rFonts w:ascii="Arial" w:hAnsi="Arial" w:cs="Arial"/>
          <w:sz w:val="14"/>
          <w:szCs w:val="14"/>
          <w:lang w:val="en-US"/>
        </w:rPr>
        <w:t>ru</w:t>
      </w:r>
      <w:proofErr w:type="spellEnd"/>
    </w:p>
    <w:p w:rsidR="006570AD" w:rsidRPr="001C53C8" w:rsidRDefault="006570AD"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 xml:space="preserve">Адрес Портала государственных и муниципальных услуг (функций) области: </w:t>
      </w:r>
      <w:hyperlink r:id="rId98" w:history="1">
        <w:r w:rsidRPr="001C53C8">
          <w:rPr>
            <w:rStyle w:val="af0"/>
            <w:rFonts w:ascii="Arial" w:hAnsi="Arial" w:cs="Arial"/>
            <w:color w:val="auto"/>
            <w:sz w:val="14"/>
            <w:szCs w:val="14"/>
            <w:u w:val="none"/>
          </w:rPr>
          <w:t>http://pgu.nov.ru.</w:t>
        </w:r>
      </w:hyperlink>
    </w:p>
    <w:p w:rsidR="006570AD" w:rsidRPr="001C53C8" w:rsidRDefault="006570AD" w:rsidP="00A003E5">
      <w:pPr>
        <w:widowControl w:val="0"/>
        <w:suppressAutoHyphen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6570AD" w:rsidRPr="001C53C8" w:rsidRDefault="006570AD" w:rsidP="00A003E5">
      <w:pPr>
        <w:widowControl w:val="0"/>
        <w:suppressAutoHyphens/>
        <w:autoSpaceDE w:val="0"/>
        <w:autoSpaceDN w:val="0"/>
        <w:adjustRightInd w:val="0"/>
        <w:ind w:left="-142" w:right="-126" w:firstLine="540"/>
        <w:jc w:val="both"/>
        <w:rPr>
          <w:rFonts w:ascii="Arial" w:hAnsi="Arial" w:cs="Arial"/>
          <w:sz w:val="14"/>
          <w:szCs w:val="14"/>
        </w:rPr>
      </w:pPr>
      <w:r w:rsidRPr="001C53C8">
        <w:rPr>
          <w:rFonts w:ascii="Arial" w:hAnsi="Arial" w:cs="Arial"/>
          <w:sz w:val="14"/>
          <w:szCs w:val="14"/>
        </w:rPr>
        <w:t xml:space="preserve">Почтовый адрес </w:t>
      </w:r>
      <w:proofErr w:type="spellStart"/>
      <w:r w:rsidRPr="001C53C8">
        <w:rPr>
          <w:rFonts w:ascii="Arial" w:hAnsi="Arial" w:cs="Arial"/>
          <w:sz w:val="14"/>
          <w:szCs w:val="14"/>
        </w:rPr>
        <w:t>МФЦ:Новгородская</w:t>
      </w:r>
      <w:proofErr w:type="spellEnd"/>
      <w:r w:rsidRPr="001C53C8">
        <w:rPr>
          <w:rFonts w:ascii="Arial" w:hAnsi="Arial" w:cs="Arial"/>
          <w:sz w:val="14"/>
          <w:szCs w:val="14"/>
        </w:rPr>
        <w:t xml:space="preserve"> область,</w:t>
      </w:r>
      <w:r w:rsidRPr="001C53C8">
        <w:rPr>
          <w:rFonts w:ascii="Arial" w:hAnsi="Arial" w:cs="Arial"/>
          <w:spacing w:val="-1"/>
          <w:sz w:val="14"/>
          <w:szCs w:val="14"/>
        </w:rPr>
        <w:t xml:space="preserve"> </w:t>
      </w:r>
      <w:proofErr w:type="spellStart"/>
      <w:r w:rsidRPr="001C53C8">
        <w:rPr>
          <w:rFonts w:ascii="Arial" w:hAnsi="Arial" w:cs="Arial"/>
          <w:spacing w:val="-1"/>
          <w:sz w:val="14"/>
          <w:szCs w:val="14"/>
        </w:rPr>
        <w:t>г</w:t>
      </w:r>
      <w:proofErr w:type="gramStart"/>
      <w:r w:rsidRPr="001C53C8">
        <w:rPr>
          <w:rFonts w:ascii="Arial" w:hAnsi="Arial" w:cs="Arial"/>
          <w:spacing w:val="-1"/>
          <w:sz w:val="14"/>
          <w:szCs w:val="14"/>
        </w:rPr>
        <w:t>.В</w:t>
      </w:r>
      <w:proofErr w:type="gramEnd"/>
      <w:r w:rsidRPr="001C53C8">
        <w:rPr>
          <w:rFonts w:ascii="Arial" w:hAnsi="Arial" w:cs="Arial"/>
          <w:spacing w:val="-1"/>
          <w:sz w:val="14"/>
          <w:szCs w:val="14"/>
        </w:rPr>
        <w:t>алдай</w:t>
      </w:r>
      <w:proofErr w:type="spellEnd"/>
      <w:r w:rsidRPr="001C53C8">
        <w:rPr>
          <w:rFonts w:ascii="Arial" w:hAnsi="Arial" w:cs="Arial"/>
          <w:spacing w:val="-1"/>
          <w:sz w:val="14"/>
          <w:szCs w:val="14"/>
        </w:rPr>
        <w:t xml:space="preserve">, </w:t>
      </w:r>
      <w:proofErr w:type="spellStart"/>
      <w:r w:rsidRPr="001C53C8">
        <w:rPr>
          <w:rFonts w:ascii="Arial" w:eastAsia="A" w:hAnsi="Arial" w:cs="Arial"/>
          <w:sz w:val="14"/>
          <w:szCs w:val="14"/>
        </w:rPr>
        <w:t>ул.Гагарина</w:t>
      </w:r>
      <w:proofErr w:type="spellEnd"/>
      <w:r w:rsidRPr="001C53C8">
        <w:rPr>
          <w:rFonts w:ascii="Arial" w:eastAsia="A" w:hAnsi="Arial" w:cs="Arial"/>
          <w:sz w:val="14"/>
          <w:szCs w:val="14"/>
        </w:rPr>
        <w:t xml:space="preserve">, д. </w:t>
      </w:r>
      <w:r w:rsidRPr="001C53C8">
        <w:rPr>
          <w:rFonts w:ascii="Arial" w:hAnsi="Arial" w:cs="Arial"/>
          <w:sz w:val="14"/>
          <w:szCs w:val="14"/>
        </w:rPr>
        <w:t>12/2.</w:t>
      </w:r>
    </w:p>
    <w:p w:rsidR="006570AD" w:rsidRPr="001C53C8" w:rsidRDefault="006570AD" w:rsidP="00A003E5">
      <w:pPr>
        <w:tabs>
          <w:tab w:val="left" w:pos="1134"/>
        </w:tabs>
        <w:autoSpaceDE w:val="0"/>
        <w:autoSpaceDN w:val="0"/>
        <w:adjustRightInd w:val="0"/>
        <w:ind w:left="-142" w:right="-126" w:firstLine="540"/>
        <w:jc w:val="both"/>
        <w:rPr>
          <w:rFonts w:ascii="Arial" w:hAnsi="Arial" w:cs="Arial"/>
          <w:sz w:val="14"/>
          <w:szCs w:val="14"/>
        </w:rPr>
      </w:pPr>
      <w:r w:rsidRPr="001C53C8">
        <w:rPr>
          <w:rFonts w:ascii="Arial" w:hAnsi="Arial" w:cs="Arial"/>
          <w:sz w:val="14"/>
          <w:szCs w:val="14"/>
        </w:rPr>
        <w:t xml:space="preserve">Телефон/факс МФЦ: </w:t>
      </w:r>
      <w:r w:rsidRPr="001C53C8">
        <w:rPr>
          <w:rFonts w:ascii="Arial" w:hAnsi="Arial" w:cs="Arial"/>
          <w:spacing w:val="-1"/>
          <w:sz w:val="14"/>
          <w:szCs w:val="14"/>
        </w:rPr>
        <w:t xml:space="preserve">(8-816-66) </w:t>
      </w:r>
      <w:r w:rsidRPr="001C53C8">
        <w:rPr>
          <w:rFonts w:ascii="Arial" w:eastAsia="A" w:hAnsi="Arial" w:cs="Arial"/>
          <w:sz w:val="14"/>
          <w:szCs w:val="14"/>
        </w:rPr>
        <w:t>2-18-19</w:t>
      </w:r>
    </w:p>
    <w:p w:rsidR="006570AD" w:rsidRPr="001C53C8" w:rsidRDefault="006570AD" w:rsidP="00A003E5">
      <w:pPr>
        <w:ind w:left="-142" w:right="-126"/>
        <w:jc w:val="both"/>
        <w:rPr>
          <w:rFonts w:ascii="Arial" w:eastAsia="A" w:hAnsi="Arial" w:cs="Arial"/>
          <w:sz w:val="14"/>
          <w:szCs w:val="14"/>
        </w:rPr>
      </w:pPr>
      <w:r w:rsidRPr="001C53C8">
        <w:rPr>
          <w:rFonts w:ascii="Arial" w:hAnsi="Arial" w:cs="Arial"/>
          <w:sz w:val="14"/>
          <w:szCs w:val="14"/>
        </w:rPr>
        <w:t xml:space="preserve">Адрес электронной почты МФЦ: </w:t>
      </w:r>
      <w:proofErr w:type="spellStart"/>
      <w:r w:rsidRPr="001C53C8">
        <w:rPr>
          <w:rFonts w:ascii="Arial" w:hAnsi="Arial" w:cs="Arial"/>
          <w:sz w:val="14"/>
          <w:szCs w:val="14"/>
          <w:lang w:val="en-US"/>
        </w:rPr>
        <w:t>mfc</w:t>
      </w:r>
      <w:proofErr w:type="spellEnd"/>
      <w:r w:rsidRPr="001C53C8">
        <w:rPr>
          <w:rFonts w:ascii="Arial" w:hAnsi="Arial" w:cs="Arial"/>
          <w:sz w:val="14"/>
          <w:szCs w:val="14"/>
        </w:rPr>
        <w:t>.</w:t>
      </w:r>
      <w:proofErr w:type="spellStart"/>
      <w:r w:rsidRPr="001C53C8">
        <w:rPr>
          <w:rFonts w:ascii="Arial" w:hAnsi="Arial" w:cs="Arial"/>
          <w:sz w:val="14"/>
          <w:szCs w:val="14"/>
          <w:lang w:val="en-US"/>
        </w:rPr>
        <w:t>valday</w:t>
      </w:r>
      <w:proofErr w:type="spellEnd"/>
      <w:r w:rsidRPr="001C53C8">
        <w:rPr>
          <w:rFonts w:ascii="Arial" w:hAnsi="Arial" w:cs="Arial"/>
          <w:sz w:val="14"/>
          <w:szCs w:val="14"/>
        </w:rPr>
        <w:t>@</w:t>
      </w:r>
      <w:proofErr w:type="spellStart"/>
      <w:r w:rsidRPr="001C53C8">
        <w:rPr>
          <w:rFonts w:ascii="Arial" w:hAnsi="Arial" w:cs="Arial"/>
          <w:sz w:val="14"/>
          <w:szCs w:val="14"/>
          <w:lang w:val="en-US"/>
        </w:rPr>
        <w:t>gmail</w:t>
      </w:r>
      <w:proofErr w:type="spellEnd"/>
      <w:r w:rsidRPr="001C53C8">
        <w:rPr>
          <w:rFonts w:ascii="Arial" w:hAnsi="Arial" w:cs="Arial"/>
          <w:sz w:val="14"/>
          <w:szCs w:val="14"/>
        </w:rPr>
        <w:t>.</w:t>
      </w:r>
      <w:r w:rsidRPr="001C53C8">
        <w:rPr>
          <w:rFonts w:ascii="Arial" w:hAnsi="Arial" w:cs="Arial"/>
          <w:sz w:val="14"/>
          <w:szCs w:val="14"/>
          <w:lang w:val="en-US"/>
        </w:rPr>
        <w:t>com</w:t>
      </w:r>
    </w:p>
    <w:p w:rsidR="006570AD" w:rsidRPr="001C53C8" w:rsidRDefault="006570AD" w:rsidP="00A003E5">
      <w:pPr>
        <w:autoSpaceDE w:val="0"/>
        <w:autoSpaceDN w:val="0"/>
        <w:adjustRightInd w:val="0"/>
        <w:ind w:left="-142" w:right="-126" w:firstLine="709"/>
        <w:jc w:val="both"/>
        <w:rPr>
          <w:rFonts w:ascii="Arial" w:hAnsi="Arial" w:cs="Arial"/>
          <w:sz w:val="14"/>
          <w:szCs w:val="14"/>
        </w:rPr>
      </w:pPr>
      <w:r w:rsidRPr="001C53C8">
        <w:rPr>
          <w:rFonts w:ascii="Arial" w:hAnsi="Arial" w:cs="Arial"/>
          <w:sz w:val="14"/>
          <w:szCs w:val="14"/>
        </w:rPr>
        <w:t xml:space="preserve">График работы </w:t>
      </w:r>
      <w:r w:rsidRPr="001C53C8">
        <w:rPr>
          <w:rFonts w:ascii="Arial" w:hAnsi="Arial" w:cs="Arial"/>
          <w:iCs/>
          <w:sz w:val="14"/>
          <w:szCs w:val="14"/>
        </w:rPr>
        <w:t>Уполномоченного органа</w:t>
      </w:r>
      <w:r w:rsidRPr="001C53C8">
        <w:rPr>
          <w:rFonts w:ascii="Arial" w:hAnsi="Arial" w:cs="Arial"/>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6570AD" w:rsidRPr="001C53C8" w:rsidTr="006570AD">
        <w:trPr>
          <w:trHeight w:val="20"/>
        </w:trPr>
        <w:tc>
          <w:tcPr>
            <w:tcW w:w="4753"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понедельник</w:t>
            </w:r>
          </w:p>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вторник</w:t>
            </w:r>
          </w:p>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среда</w:t>
            </w:r>
          </w:p>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четверг</w:t>
            </w:r>
          </w:p>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пятница</w:t>
            </w:r>
          </w:p>
        </w:tc>
        <w:tc>
          <w:tcPr>
            <w:tcW w:w="4710" w:type="dxa"/>
            <w:tcBorders>
              <w:top w:val="single" w:sz="4" w:space="0" w:color="auto"/>
              <w:left w:val="single" w:sz="4" w:space="0" w:color="auto"/>
              <w:bottom w:val="single" w:sz="4" w:space="0" w:color="auto"/>
              <w:right w:val="single" w:sz="4" w:space="0" w:color="auto"/>
            </w:tcBorders>
            <w:vAlign w:val="center"/>
          </w:tcPr>
          <w:p w:rsidR="006570AD" w:rsidRPr="001C53C8" w:rsidRDefault="006570AD" w:rsidP="00A003E5">
            <w:pPr>
              <w:ind w:left="-142" w:right="-126"/>
              <w:jc w:val="center"/>
              <w:rPr>
                <w:rStyle w:val="FontStyle40"/>
                <w:rFonts w:ascii="Arial" w:eastAsia="Calibri" w:hAnsi="Arial" w:cs="Arial"/>
                <w:sz w:val="14"/>
                <w:szCs w:val="14"/>
                <w:lang w:eastAsia="en-US"/>
              </w:rPr>
            </w:pPr>
            <w:r w:rsidRPr="001C53C8">
              <w:rPr>
                <w:rStyle w:val="FontStyle40"/>
                <w:rFonts w:ascii="Arial" w:hAnsi="Arial" w:cs="Arial"/>
                <w:sz w:val="14"/>
                <w:szCs w:val="14"/>
              </w:rPr>
              <w:t>с 8.00 до 17.00;</w:t>
            </w:r>
          </w:p>
          <w:p w:rsidR="006570AD" w:rsidRPr="001C53C8" w:rsidRDefault="006570AD" w:rsidP="00A003E5">
            <w:pPr>
              <w:ind w:left="-142" w:right="-126"/>
              <w:jc w:val="center"/>
              <w:rPr>
                <w:rStyle w:val="FontStyle40"/>
                <w:rFonts w:ascii="Arial" w:hAnsi="Arial" w:cs="Arial"/>
                <w:sz w:val="14"/>
                <w:szCs w:val="14"/>
              </w:rPr>
            </w:pPr>
            <w:r w:rsidRPr="001C53C8">
              <w:rPr>
                <w:rStyle w:val="FontStyle40"/>
                <w:rFonts w:ascii="Arial" w:hAnsi="Arial" w:cs="Arial"/>
                <w:sz w:val="14"/>
                <w:szCs w:val="14"/>
              </w:rPr>
              <w:t>перерыв на обед: с 1</w:t>
            </w:r>
            <w:r w:rsidRPr="001C53C8">
              <w:rPr>
                <w:rStyle w:val="FontStyle40"/>
                <w:rFonts w:ascii="Arial" w:eastAsia="A" w:hAnsi="Arial" w:cs="Arial"/>
                <w:sz w:val="14"/>
                <w:szCs w:val="14"/>
              </w:rPr>
              <w:t>2</w:t>
            </w:r>
            <w:r w:rsidRPr="001C53C8">
              <w:rPr>
                <w:rStyle w:val="FontStyle40"/>
                <w:rFonts w:ascii="Arial" w:hAnsi="Arial" w:cs="Arial"/>
                <w:sz w:val="14"/>
                <w:szCs w:val="14"/>
              </w:rPr>
              <w:t>.00 до 1</w:t>
            </w:r>
            <w:r w:rsidRPr="001C53C8">
              <w:rPr>
                <w:rStyle w:val="FontStyle40"/>
                <w:rFonts w:ascii="Arial" w:eastAsia="A" w:hAnsi="Arial" w:cs="Arial"/>
                <w:sz w:val="14"/>
                <w:szCs w:val="14"/>
              </w:rPr>
              <w:t>3</w:t>
            </w:r>
            <w:r w:rsidRPr="001C53C8">
              <w:rPr>
                <w:rStyle w:val="FontStyle40"/>
                <w:rFonts w:ascii="Arial" w:hAnsi="Arial" w:cs="Arial"/>
                <w:sz w:val="14"/>
                <w:szCs w:val="14"/>
              </w:rPr>
              <w:t>.00</w:t>
            </w:r>
          </w:p>
          <w:p w:rsidR="006570AD" w:rsidRPr="001C53C8" w:rsidRDefault="006570AD" w:rsidP="00A003E5">
            <w:pPr>
              <w:autoSpaceDE w:val="0"/>
              <w:autoSpaceDN w:val="0"/>
              <w:adjustRightInd w:val="0"/>
              <w:ind w:left="-142" w:right="-126" w:firstLine="709"/>
              <w:jc w:val="center"/>
            </w:pPr>
          </w:p>
        </w:tc>
      </w:tr>
      <w:tr w:rsidR="006570AD" w:rsidRPr="001C53C8" w:rsidTr="006570AD">
        <w:trPr>
          <w:trHeight w:val="20"/>
        </w:trPr>
        <w:tc>
          <w:tcPr>
            <w:tcW w:w="4753"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суббота</w:t>
            </w:r>
          </w:p>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воскресенье</w:t>
            </w:r>
          </w:p>
        </w:tc>
        <w:tc>
          <w:tcPr>
            <w:tcW w:w="4710"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autoSpaceDE w:val="0"/>
              <w:autoSpaceDN w:val="0"/>
              <w:adjustRightInd w:val="0"/>
              <w:ind w:left="-142" w:right="-126"/>
              <w:jc w:val="center"/>
              <w:rPr>
                <w:rFonts w:ascii="Arial" w:hAnsi="Arial" w:cs="Arial"/>
                <w:sz w:val="14"/>
                <w:szCs w:val="14"/>
              </w:rPr>
            </w:pPr>
            <w:r w:rsidRPr="001C53C8">
              <w:rPr>
                <w:rStyle w:val="FontStyle40"/>
                <w:rFonts w:ascii="Arial" w:hAnsi="Arial" w:cs="Arial"/>
                <w:sz w:val="14"/>
                <w:szCs w:val="14"/>
              </w:rPr>
              <w:t>выходной</w:t>
            </w:r>
          </w:p>
        </w:tc>
      </w:tr>
      <w:tr w:rsidR="006570AD" w:rsidRPr="001C53C8" w:rsidTr="006570AD">
        <w:trPr>
          <w:trHeight w:val="20"/>
        </w:trPr>
        <w:tc>
          <w:tcPr>
            <w:tcW w:w="4753"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предпраздничные дни</w:t>
            </w:r>
          </w:p>
        </w:tc>
        <w:tc>
          <w:tcPr>
            <w:tcW w:w="4710"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ind w:left="-142" w:right="-126"/>
              <w:jc w:val="center"/>
              <w:rPr>
                <w:rStyle w:val="FontStyle40"/>
                <w:rFonts w:ascii="Arial" w:eastAsia="Calibri" w:hAnsi="Arial" w:cs="Arial"/>
                <w:sz w:val="14"/>
                <w:szCs w:val="14"/>
                <w:lang w:eastAsia="en-US"/>
              </w:rPr>
            </w:pPr>
            <w:r w:rsidRPr="001C53C8">
              <w:rPr>
                <w:rStyle w:val="FontStyle40"/>
                <w:rFonts w:ascii="Arial" w:hAnsi="Arial" w:cs="Arial"/>
                <w:sz w:val="14"/>
                <w:szCs w:val="14"/>
              </w:rPr>
              <w:t>с 8.00 до 16.00;</w:t>
            </w:r>
          </w:p>
          <w:p w:rsidR="006570AD" w:rsidRPr="001C53C8" w:rsidRDefault="006570AD" w:rsidP="00A003E5">
            <w:pPr>
              <w:ind w:left="-142" w:right="-126"/>
              <w:jc w:val="center"/>
            </w:pPr>
            <w:r w:rsidRPr="001C53C8">
              <w:rPr>
                <w:rStyle w:val="FontStyle40"/>
                <w:rFonts w:ascii="Arial" w:hAnsi="Arial" w:cs="Arial"/>
                <w:sz w:val="14"/>
                <w:szCs w:val="14"/>
              </w:rPr>
              <w:t>перерыв на обед: с 1</w:t>
            </w:r>
            <w:r w:rsidRPr="001C53C8">
              <w:rPr>
                <w:rStyle w:val="FontStyle40"/>
                <w:rFonts w:ascii="Arial" w:eastAsia="A" w:hAnsi="Arial" w:cs="Arial"/>
                <w:sz w:val="14"/>
                <w:szCs w:val="14"/>
              </w:rPr>
              <w:t>2</w:t>
            </w:r>
            <w:r w:rsidRPr="001C53C8">
              <w:rPr>
                <w:rStyle w:val="FontStyle40"/>
                <w:rFonts w:ascii="Arial" w:hAnsi="Arial" w:cs="Arial"/>
                <w:sz w:val="14"/>
                <w:szCs w:val="14"/>
              </w:rPr>
              <w:t>.00 до 1</w:t>
            </w:r>
            <w:r w:rsidRPr="001C53C8">
              <w:rPr>
                <w:rStyle w:val="FontStyle40"/>
                <w:rFonts w:ascii="Arial" w:eastAsia="A" w:hAnsi="Arial" w:cs="Arial"/>
                <w:sz w:val="14"/>
                <w:szCs w:val="14"/>
              </w:rPr>
              <w:t>3</w:t>
            </w:r>
            <w:r w:rsidRPr="001C53C8">
              <w:rPr>
                <w:rStyle w:val="FontStyle40"/>
                <w:rFonts w:ascii="Arial" w:hAnsi="Arial" w:cs="Arial"/>
                <w:sz w:val="14"/>
                <w:szCs w:val="14"/>
              </w:rPr>
              <w:t>.00</w:t>
            </w:r>
          </w:p>
        </w:tc>
      </w:tr>
    </w:tbl>
    <w:p w:rsidR="006570AD" w:rsidRPr="001C53C8" w:rsidRDefault="006570AD" w:rsidP="00A003E5">
      <w:pPr>
        <w:autoSpaceDE w:val="0"/>
        <w:autoSpaceDN w:val="0"/>
        <w:adjustRightInd w:val="0"/>
        <w:ind w:left="-142" w:right="-126" w:firstLine="709"/>
        <w:jc w:val="both"/>
        <w:rPr>
          <w:rFonts w:ascii="Arial" w:hAnsi="Arial" w:cs="Arial"/>
          <w:sz w:val="14"/>
          <w:szCs w:val="14"/>
        </w:rPr>
      </w:pPr>
      <w:r w:rsidRPr="001C53C8">
        <w:rPr>
          <w:rFonts w:ascii="Arial" w:hAnsi="Arial" w:cs="Arial"/>
          <w:sz w:val="14"/>
          <w:szCs w:val="14"/>
        </w:rPr>
        <w:t xml:space="preserve">График работы </w:t>
      </w:r>
      <w:r w:rsidRPr="001C53C8">
        <w:rPr>
          <w:rFonts w:ascii="Arial" w:hAnsi="Arial" w:cs="Arial"/>
          <w:iCs/>
          <w:sz w:val="14"/>
          <w:szCs w:val="14"/>
        </w:rPr>
        <w:t>МФЦ</w:t>
      </w:r>
      <w:r w:rsidRPr="001C53C8">
        <w:rPr>
          <w:rFonts w:ascii="Arial" w:hAnsi="Arial" w:cs="Arial"/>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6570AD" w:rsidRPr="001C53C8" w:rsidTr="006570AD">
        <w:trPr>
          <w:trHeight w:val="57"/>
        </w:trPr>
        <w:tc>
          <w:tcPr>
            <w:tcW w:w="4753"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понедельник</w:t>
            </w:r>
          </w:p>
        </w:tc>
        <w:tc>
          <w:tcPr>
            <w:tcW w:w="4710"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ind w:left="-142" w:right="-126"/>
              <w:jc w:val="center"/>
              <w:rPr>
                <w:rFonts w:ascii="Arial" w:hAnsi="Arial" w:cs="Arial"/>
                <w:sz w:val="14"/>
                <w:szCs w:val="14"/>
              </w:rPr>
            </w:pPr>
            <w:r w:rsidRPr="001C53C8">
              <w:rPr>
                <w:rStyle w:val="FontStyle40"/>
                <w:rFonts w:ascii="Arial" w:hAnsi="Arial" w:cs="Arial"/>
                <w:sz w:val="14"/>
                <w:szCs w:val="14"/>
              </w:rPr>
              <w:t>с 8.30 до 13.30;</w:t>
            </w:r>
          </w:p>
        </w:tc>
      </w:tr>
      <w:tr w:rsidR="006570AD" w:rsidRPr="001C53C8" w:rsidTr="006570AD">
        <w:trPr>
          <w:trHeight w:val="57"/>
        </w:trPr>
        <w:tc>
          <w:tcPr>
            <w:tcW w:w="4753"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вторник</w:t>
            </w:r>
          </w:p>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среда</w:t>
            </w:r>
          </w:p>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четверг</w:t>
            </w:r>
          </w:p>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пятница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ind w:left="-142" w:right="-126"/>
              <w:jc w:val="center"/>
              <w:rPr>
                <w:rFonts w:ascii="Arial" w:hAnsi="Arial" w:cs="Arial"/>
                <w:sz w:val="14"/>
                <w:szCs w:val="14"/>
              </w:rPr>
            </w:pPr>
            <w:r w:rsidRPr="001C53C8">
              <w:rPr>
                <w:rStyle w:val="FontStyle40"/>
                <w:rFonts w:ascii="Arial" w:hAnsi="Arial" w:cs="Arial"/>
                <w:sz w:val="14"/>
                <w:szCs w:val="14"/>
              </w:rPr>
              <w:t>с 8.30 до 18.30;</w:t>
            </w:r>
          </w:p>
        </w:tc>
      </w:tr>
      <w:tr w:rsidR="006570AD" w:rsidRPr="001C53C8" w:rsidTr="006570AD">
        <w:trPr>
          <w:trHeight w:val="57"/>
        </w:trPr>
        <w:tc>
          <w:tcPr>
            <w:tcW w:w="4753"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суббота</w:t>
            </w:r>
          </w:p>
        </w:tc>
        <w:tc>
          <w:tcPr>
            <w:tcW w:w="4710"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autoSpaceDE w:val="0"/>
              <w:autoSpaceDN w:val="0"/>
              <w:adjustRightInd w:val="0"/>
              <w:ind w:left="-142" w:right="-126"/>
              <w:jc w:val="center"/>
              <w:rPr>
                <w:rFonts w:ascii="Arial" w:hAnsi="Arial" w:cs="Arial"/>
                <w:sz w:val="14"/>
                <w:szCs w:val="14"/>
              </w:rPr>
            </w:pPr>
            <w:r w:rsidRPr="001C53C8">
              <w:rPr>
                <w:rStyle w:val="FontStyle40"/>
                <w:rFonts w:ascii="Arial" w:hAnsi="Arial" w:cs="Arial"/>
                <w:sz w:val="14"/>
                <w:szCs w:val="14"/>
              </w:rPr>
              <w:t>с 9.00 до 13.00</w:t>
            </w:r>
          </w:p>
        </w:tc>
      </w:tr>
      <w:tr w:rsidR="006570AD" w:rsidRPr="001C53C8" w:rsidTr="006570AD">
        <w:trPr>
          <w:trHeight w:val="57"/>
        </w:trPr>
        <w:tc>
          <w:tcPr>
            <w:tcW w:w="4753" w:type="dxa"/>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воскресенье</w:t>
            </w:r>
          </w:p>
        </w:tc>
        <w:tc>
          <w:tcPr>
            <w:tcW w:w="0" w:type="auto"/>
            <w:tcBorders>
              <w:top w:val="single" w:sz="4" w:space="0" w:color="auto"/>
              <w:left w:val="single" w:sz="4" w:space="0" w:color="auto"/>
              <w:bottom w:val="single" w:sz="4" w:space="0" w:color="auto"/>
              <w:right w:val="single" w:sz="4" w:space="0" w:color="auto"/>
            </w:tcBorders>
            <w:vAlign w:val="center"/>
            <w:hideMark/>
          </w:tcPr>
          <w:p w:rsidR="006570AD" w:rsidRPr="001C53C8" w:rsidRDefault="006570AD" w:rsidP="00A003E5">
            <w:pPr>
              <w:ind w:left="-142" w:right="-126"/>
              <w:jc w:val="center"/>
              <w:rPr>
                <w:rFonts w:ascii="Arial" w:hAnsi="Arial" w:cs="Arial"/>
                <w:sz w:val="14"/>
                <w:szCs w:val="14"/>
              </w:rPr>
            </w:pPr>
            <w:r w:rsidRPr="001C53C8">
              <w:rPr>
                <w:rStyle w:val="FontStyle40"/>
                <w:rFonts w:ascii="Arial" w:hAnsi="Arial" w:cs="Arial"/>
                <w:sz w:val="14"/>
                <w:szCs w:val="14"/>
              </w:rPr>
              <w:t>выходной</w:t>
            </w:r>
          </w:p>
        </w:tc>
      </w:tr>
    </w:tbl>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1.3.2. Способы и порядок получения информации о правилах предоставления муниципальной услуги:</w:t>
      </w:r>
    </w:p>
    <w:p w:rsidR="006570AD" w:rsidRPr="001C53C8" w:rsidRDefault="006570AD" w:rsidP="00A003E5">
      <w:pPr>
        <w:tabs>
          <w:tab w:val="left" w:pos="0"/>
          <w:tab w:val="left" w:pos="709"/>
        </w:tabs>
        <w:ind w:left="-142" w:right="-126" w:firstLine="300"/>
        <w:jc w:val="both"/>
        <w:rPr>
          <w:rFonts w:ascii="Arial" w:hAnsi="Arial" w:cs="Arial"/>
          <w:sz w:val="14"/>
          <w:szCs w:val="14"/>
        </w:rPr>
      </w:pPr>
      <w:r w:rsidRPr="001C53C8">
        <w:rPr>
          <w:rFonts w:ascii="Arial" w:hAnsi="Arial" w:cs="Arial"/>
          <w:sz w:val="14"/>
          <w:szCs w:val="14"/>
        </w:rPr>
        <w:t xml:space="preserve">Информацию о правилах предоставления муниципальной услуги заявитель может получить следующими способами: </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лично;</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посредством телефонной, факсимильной связи;</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посредством электронной связи, </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посредством почтовой связи;</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на информационных стендах в помещениях </w:t>
      </w:r>
      <w:r w:rsidRPr="001C53C8">
        <w:rPr>
          <w:rFonts w:ascii="Arial" w:hAnsi="Arial" w:cs="Arial"/>
          <w:iCs/>
          <w:sz w:val="14"/>
          <w:szCs w:val="14"/>
        </w:rPr>
        <w:t>Уполномоченного органа, МФЦ</w:t>
      </w:r>
      <w:r w:rsidRPr="001C53C8">
        <w:rPr>
          <w:rFonts w:ascii="Arial" w:hAnsi="Arial" w:cs="Arial"/>
          <w:sz w:val="14"/>
          <w:szCs w:val="14"/>
        </w:rPr>
        <w:t>;</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в информационно-телекоммуникационных сетях общего пользования; </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на официальном сайте </w:t>
      </w:r>
      <w:r w:rsidRPr="001C53C8">
        <w:rPr>
          <w:rFonts w:ascii="Arial" w:hAnsi="Arial" w:cs="Arial"/>
          <w:iCs/>
          <w:sz w:val="14"/>
          <w:szCs w:val="14"/>
        </w:rPr>
        <w:t>Уполномоченного органа, МФЦ</w:t>
      </w:r>
      <w:r w:rsidRPr="001C53C8">
        <w:rPr>
          <w:rFonts w:ascii="Arial" w:hAnsi="Arial" w:cs="Arial"/>
          <w:sz w:val="14"/>
          <w:szCs w:val="14"/>
        </w:rPr>
        <w:t xml:space="preserve">;     </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6570AD" w:rsidRPr="001C53C8" w:rsidRDefault="006570AD"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6570AD" w:rsidRPr="001C53C8" w:rsidRDefault="006570AD" w:rsidP="00A003E5">
      <w:pPr>
        <w:tabs>
          <w:tab w:val="left" w:pos="0"/>
          <w:tab w:val="left" w:pos="709"/>
        </w:tabs>
        <w:ind w:left="-142" w:right="-126" w:firstLine="300"/>
        <w:jc w:val="both"/>
        <w:rPr>
          <w:rFonts w:ascii="Arial" w:hAnsi="Arial" w:cs="Arial"/>
          <w:sz w:val="14"/>
          <w:szCs w:val="14"/>
        </w:rPr>
      </w:pPr>
      <w:r w:rsidRPr="001C53C8">
        <w:rPr>
          <w:rFonts w:ascii="Arial" w:hAnsi="Arial" w:cs="Arial"/>
          <w:sz w:val="14"/>
          <w:szCs w:val="14"/>
        </w:rPr>
        <w:t>1.3.3. Информация о правилах предоставления муниципальной услуги, а также административный регламент и муниципальный правовой акт об его утверждении разм</w:t>
      </w:r>
      <w:r w:rsidRPr="001C53C8">
        <w:rPr>
          <w:rFonts w:ascii="Arial" w:hAnsi="Arial" w:cs="Arial"/>
          <w:sz w:val="14"/>
          <w:szCs w:val="14"/>
        </w:rPr>
        <w:t>е</w:t>
      </w:r>
      <w:r w:rsidRPr="001C53C8">
        <w:rPr>
          <w:rFonts w:ascii="Arial" w:hAnsi="Arial" w:cs="Arial"/>
          <w:sz w:val="14"/>
          <w:szCs w:val="14"/>
        </w:rPr>
        <w:t xml:space="preserve">щается </w:t>
      </w:r>
      <w:proofErr w:type="gramStart"/>
      <w:r w:rsidRPr="001C53C8">
        <w:rPr>
          <w:rFonts w:ascii="Arial" w:hAnsi="Arial" w:cs="Arial"/>
          <w:sz w:val="14"/>
          <w:szCs w:val="14"/>
        </w:rPr>
        <w:t>на</w:t>
      </w:r>
      <w:proofErr w:type="gramEnd"/>
      <w:r w:rsidRPr="001C53C8">
        <w:rPr>
          <w:rFonts w:ascii="Arial" w:hAnsi="Arial" w:cs="Arial"/>
          <w:sz w:val="14"/>
          <w:szCs w:val="14"/>
        </w:rPr>
        <w:t>:</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 xml:space="preserve">информационных </w:t>
      </w:r>
      <w:proofErr w:type="gramStart"/>
      <w:r w:rsidRPr="001C53C8">
        <w:rPr>
          <w:rFonts w:ascii="Arial" w:hAnsi="Arial" w:cs="Arial"/>
          <w:sz w:val="14"/>
          <w:szCs w:val="14"/>
        </w:rPr>
        <w:t>стендах</w:t>
      </w:r>
      <w:proofErr w:type="gramEnd"/>
      <w:r w:rsidRPr="001C53C8">
        <w:rPr>
          <w:rFonts w:ascii="Arial" w:hAnsi="Arial" w:cs="Arial"/>
          <w:sz w:val="14"/>
          <w:szCs w:val="14"/>
        </w:rPr>
        <w:t xml:space="preserve"> </w:t>
      </w:r>
      <w:r w:rsidRPr="001C53C8">
        <w:rPr>
          <w:rFonts w:ascii="Arial" w:hAnsi="Arial" w:cs="Arial"/>
          <w:iCs/>
          <w:sz w:val="14"/>
          <w:szCs w:val="14"/>
        </w:rPr>
        <w:t>Уполномоченного органа, МФЦ</w:t>
      </w:r>
      <w:r w:rsidRPr="001C53C8">
        <w:rPr>
          <w:rFonts w:ascii="Arial" w:hAnsi="Arial" w:cs="Arial"/>
          <w:sz w:val="14"/>
          <w:szCs w:val="14"/>
        </w:rPr>
        <w:t xml:space="preserve">; </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 xml:space="preserve">в средствах массовой информации; </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 xml:space="preserve">на официальном Интернет-сайте </w:t>
      </w:r>
      <w:r w:rsidRPr="001C53C8">
        <w:rPr>
          <w:rFonts w:ascii="Arial" w:hAnsi="Arial" w:cs="Arial"/>
          <w:iCs/>
          <w:sz w:val="14"/>
          <w:szCs w:val="14"/>
        </w:rPr>
        <w:t>Уполномоченного органа, МФЦ</w:t>
      </w:r>
      <w:r w:rsidRPr="001C53C8">
        <w:rPr>
          <w:rFonts w:ascii="Arial" w:hAnsi="Arial" w:cs="Arial"/>
          <w:sz w:val="14"/>
          <w:szCs w:val="14"/>
        </w:rPr>
        <w:t>;</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1.3.4. Информирование по вопросам предоставления муниципальной услуги осуществляется специалистами </w:t>
      </w:r>
      <w:r w:rsidRPr="001C53C8">
        <w:rPr>
          <w:rFonts w:ascii="Arial" w:hAnsi="Arial" w:cs="Arial"/>
          <w:iCs/>
          <w:sz w:val="14"/>
          <w:szCs w:val="14"/>
        </w:rPr>
        <w:t>Уполномоченного органа</w:t>
      </w:r>
      <w:r w:rsidRPr="001C53C8">
        <w:rPr>
          <w:rFonts w:ascii="Arial" w:hAnsi="Arial" w:cs="Arial"/>
          <w:sz w:val="14"/>
          <w:szCs w:val="14"/>
        </w:rPr>
        <w:t>, ответственными за информиров</w:t>
      </w:r>
      <w:r w:rsidRPr="001C53C8">
        <w:rPr>
          <w:rFonts w:ascii="Arial" w:hAnsi="Arial" w:cs="Arial"/>
          <w:sz w:val="14"/>
          <w:szCs w:val="14"/>
        </w:rPr>
        <w:t>а</w:t>
      </w:r>
      <w:r w:rsidRPr="001C53C8">
        <w:rPr>
          <w:rFonts w:ascii="Arial" w:hAnsi="Arial" w:cs="Arial"/>
          <w:sz w:val="14"/>
          <w:szCs w:val="14"/>
        </w:rPr>
        <w:t xml:space="preserve">ние. </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w:t>
      </w:r>
      <w:r w:rsidRPr="001C53C8">
        <w:rPr>
          <w:rFonts w:ascii="Arial" w:hAnsi="Arial" w:cs="Arial"/>
          <w:sz w:val="14"/>
          <w:szCs w:val="14"/>
        </w:rPr>
        <w:t>о</w:t>
      </w:r>
      <w:r w:rsidRPr="001C53C8">
        <w:rPr>
          <w:rFonts w:ascii="Arial" w:hAnsi="Arial" w:cs="Arial"/>
          <w:sz w:val="14"/>
          <w:szCs w:val="14"/>
        </w:rPr>
        <w:t>рые размещаются на официальном Интернет-сайте и на информационном стенде Уполномоченного органа</w:t>
      </w:r>
      <w:r w:rsidRPr="001C53C8">
        <w:rPr>
          <w:rFonts w:ascii="Arial" w:hAnsi="Arial" w:cs="Arial"/>
          <w:iCs/>
          <w:sz w:val="14"/>
          <w:szCs w:val="14"/>
        </w:rPr>
        <w:t>.</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hAnsi="Arial" w:cs="Arial"/>
          <w:sz w:val="14"/>
          <w:szCs w:val="14"/>
        </w:rPr>
        <w:t>1.3.5.</w:t>
      </w:r>
      <w:r w:rsidRPr="001C53C8">
        <w:rPr>
          <w:rFonts w:ascii="Arial" w:eastAsia="Arial Unicode MS" w:hAnsi="Arial" w:cs="Arial"/>
          <w:sz w:val="14"/>
          <w:szCs w:val="14"/>
        </w:rPr>
        <w:t xml:space="preserve"> Информирование о правилах предоставления муниципальной услуги осуществляется по следующим вопросам:</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место нахождения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его структурных подразделений, МФЦ;</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должностные лица и муниципальные служащие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xml:space="preserve">, уполномоченные </w:t>
      </w:r>
      <w:r w:rsidRPr="001C53C8">
        <w:rPr>
          <w:rFonts w:ascii="Arial" w:hAnsi="Arial" w:cs="Arial"/>
          <w:sz w:val="14"/>
          <w:szCs w:val="14"/>
        </w:rPr>
        <w:t>предоставлять муниципальную услугу и</w:t>
      </w:r>
      <w:r w:rsidRPr="001C53C8">
        <w:rPr>
          <w:rFonts w:ascii="Arial" w:eastAsia="Arial Unicode MS" w:hAnsi="Arial" w:cs="Arial"/>
          <w:sz w:val="14"/>
          <w:szCs w:val="14"/>
        </w:rPr>
        <w:t xml:space="preserve"> номера контактных телефонов; </w:t>
      </w:r>
    </w:p>
    <w:p w:rsidR="006570AD" w:rsidRPr="001C53C8" w:rsidRDefault="006570AD" w:rsidP="00A003E5">
      <w:pPr>
        <w:autoSpaceDE w:val="0"/>
        <w:autoSpaceDN w:val="0"/>
        <w:adjustRightInd w:val="0"/>
        <w:ind w:left="-142" w:right="-126" w:firstLine="300"/>
        <w:jc w:val="both"/>
        <w:rPr>
          <w:rFonts w:ascii="Arial" w:hAnsi="Arial" w:cs="Arial"/>
          <w:i/>
          <w:iCs/>
          <w:sz w:val="14"/>
          <w:szCs w:val="14"/>
        </w:rPr>
      </w:pPr>
      <w:r w:rsidRPr="001C53C8">
        <w:rPr>
          <w:rFonts w:ascii="Arial" w:eastAsia="Arial Unicode MS" w:hAnsi="Arial" w:cs="Arial"/>
          <w:sz w:val="14"/>
          <w:szCs w:val="14"/>
        </w:rPr>
        <w:t xml:space="preserve">график работы </w:t>
      </w:r>
      <w:r w:rsidRPr="001C53C8">
        <w:rPr>
          <w:rFonts w:ascii="Arial" w:hAnsi="Arial" w:cs="Arial"/>
          <w:iCs/>
          <w:sz w:val="14"/>
          <w:szCs w:val="14"/>
        </w:rPr>
        <w:t>Уполномоченного органа, МФЦ;</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адреса Интернет-сайтов </w:t>
      </w:r>
      <w:r w:rsidRPr="001C53C8">
        <w:rPr>
          <w:rFonts w:ascii="Arial" w:hAnsi="Arial" w:cs="Arial"/>
          <w:iCs/>
          <w:sz w:val="14"/>
          <w:szCs w:val="14"/>
        </w:rPr>
        <w:t>Уполномоченного органа, МФЦ;</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адреса электронной почты </w:t>
      </w:r>
      <w:r w:rsidRPr="001C53C8">
        <w:rPr>
          <w:rFonts w:ascii="Arial" w:hAnsi="Arial" w:cs="Arial"/>
          <w:iCs/>
          <w:sz w:val="14"/>
          <w:szCs w:val="14"/>
        </w:rPr>
        <w:t>Уполномоченного органа, МФЦ;</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hAnsi="Arial" w:cs="Arial"/>
          <w:sz w:val="14"/>
          <w:szCs w:val="1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w:t>
      </w:r>
      <w:r w:rsidRPr="001C53C8">
        <w:rPr>
          <w:rFonts w:ascii="Arial" w:hAnsi="Arial" w:cs="Arial"/>
          <w:sz w:val="14"/>
          <w:szCs w:val="14"/>
        </w:rPr>
        <w:t>р</w:t>
      </w:r>
      <w:r w:rsidRPr="001C53C8">
        <w:rPr>
          <w:rFonts w:ascii="Arial" w:hAnsi="Arial" w:cs="Arial"/>
          <w:sz w:val="14"/>
          <w:szCs w:val="14"/>
        </w:rPr>
        <w:t>мативного правового акта);</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ход предоставления муниципальной услуги;</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административные процедуры предоставления муниципальной услуги;</w:t>
      </w:r>
    </w:p>
    <w:p w:rsidR="006570AD" w:rsidRPr="001C53C8" w:rsidRDefault="006570AD" w:rsidP="00A003E5">
      <w:pPr>
        <w:tabs>
          <w:tab w:val="left" w:pos="540"/>
        </w:tabs>
        <w:ind w:left="-142" w:right="-126" w:firstLine="300"/>
        <w:jc w:val="both"/>
        <w:rPr>
          <w:rFonts w:ascii="Arial" w:hAnsi="Arial" w:cs="Arial"/>
          <w:sz w:val="14"/>
          <w:szCs w:val="14"/>
        </w:rPr>
      </w:pPr>
      <w:r w:rsidRPr="001C53C8">
        <w:rPr>
          <w:rFonts w:ascii="Arial" w:hAnsi="Arial" w:cs="Arial"/>
          <w:sz w:val="14"/>
          <w:szCs w:val="14"/>
        </w:rPr>
        <w:t>срок предоставления муниципальной услуги;</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порядок и формы </w:t>
      </w:r>
      <w:proofErr w:type="gramStart"/>
      <w:r w:rsidRPr="001C53C8">
        <w:rPr>
          <w:rFonts w:ascii="Arial" w:eastAsia="Arial Unicode MS" w:hAnsi="Arial" w:cs="Arial"/>
          <w:sz w:val="14"/>
          <w:szCs w:val="14"/>
        </w:rPr>
        <w:t>контроля за</w:t>
      </w:r>
      <w:proofErr w:type="gramEnd"/>
      <w:r w:rsidRPr="001C53C8">
        <w:rPr>
          <w:rFonts w:ascii="Arial" w:eastAsia="Arial Unicode MS" w:hAnsi="Arial" w:cs="Arial"/>
          <w:sz w:val="14"/>
          <w:szCs w:val="14"/>
        </w:rPr>
        <w:t xml:space="preserve"> предоставлением муниципальной услуги;</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основания для отказа в предоставлении муниципальной услуги;</w:t>
      </w:r>
    </w:p>
    <w:p w:rsidR="006570AD" w:rsidRPr="001C53C8" w:rsidRDefault="006570AD"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досудебный и судебный порядок обжалования действий (бездействия) должностных лиц и муниципальных служащих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ответственных за пред</w:t>
      </w:r>
      <w:r w:rsidRPr="001C53C8">
        <w:rPr>
          <w:rFonts w:ascii="Arial" w:eastAsia="Arial Unicode MS" w:hAnsi="Arial" w:cs="Arial"/>
          <w:sz w:val="14"/>
          <w:szCs w:val="14"/>
        </w:rPr>
        <w:t>о</w:t>
      </w:r>
      <w:r w:rsidRPr="001C53C8">
        <w:rPr>
          <w:rFonts w:ascii="Arial" w:eastAsia="Arial Unicode MS" w:hAnsi="Arial" w:cs="Arial"/>
          <w:sz w:val="14"/>
          <w:szCs w:val="14"/>
        </w:rPr>
        <w:t>ставление муниципальной услуги, а также решений, принятых в ходе предоставления муниципальной услуги.</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иная информация о деятельности </w:t>
      </w:r>
      <w:r w:rsidRPr="001C53C8">
        <w:rPr>
          <w:rFonts w:ascii="Arial" w:hAnsi="Arial" w:cs="Arial"/>
          <w:iCs/>
          <w:sz w:val="14"/>
          <w:szCs w:val="14"/>
        </w:rPr>
        <w:t>Уполномоченного органа</w:t>
      </w:r>
      <w:r w:rsidRPr="001C53C8">
        <w:rPr>
          <w:rFonts w:ascii="Arial" w:hAnsi="Arial" w:cs="Arial"/>
          <w:sz w:val="14"/>
          <w:szCs w:val="14"/>
        </w:rPr>
        <w:t>, в соответствии с Федеральным законом от 9 февраля 2009 года № 8-ФЗ «Об обеспечении доступа к инфо</w:t>
      </w:r>
      <w:r w:rsidRPr="001C53C8">
        <w:rPr>
          <w:rFonts w:ascii="Arial" w:hAnsi="Arial" w:cs="Arial"/>
          <w:sz w:val="14"/>
          <w:szCs w:val="14"/>
        </w:rPr>
        <w:t>р</w:t>
      </w:r>
      <w:r w:rsidRPr="001C53C8">
        <w:rPr>
          <w:rFonts w:ascii="Arial" w:hAnsi="Arial" w:cs="Arial"/>
          <w:sz w:val="14"/>
          <w:szCs w:val="14"/>
        </w:rPr>
        <w:t>мации о деятельности государственных органов и органов местного самоуправления».</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 Информирование (консультирование) осуществляется специалистами Уполномоченного органа (МФЦ), ответственными за информирование, при обращении заяв</w:t>
      </w:r>
      <w:r w:rsidRPr="001C53C8">
        <w:rPr>
          <w:rFonts w:ascii="Arial" w:hAnsi="Arial" w:cs="Arial"/>
          <w:sz w:val="14"/>
          <w:szCs w:val="14"/>
        </w:rPr>
        <w:t>и</w:t>
      </w:r>
      <w:r w:rsidRPr="001C53C8">
        <w:rPr>
          <w:rFonts w:ascii="Arial" w:hAnsi="Arial" w:cs="Arial"/>
          <w:sz w:val="14"/>
          <w:szCs w:val="14"/>
        </w:rPr>
        <w:t>телей за информацией лично, по телефону, посредством почты или электронной почты.</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Информирование проводится на русском языке в форме: индивидуального и публичного информирования.</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1.3.6.1. Индивидуальное устное информирование осуществляется должностными лицами, ответственными за информирование, при обращении заявителей за информ</w:t>
      </w:r>
      <w:r w:rsidRPr="001C53C8">
        <w:rPr>
          <w:rFonts w:ascii="Arial" w:hAnsi="Arial" w:cs="Arial"/>
          <w:sz w:val="14"/>
          <w:szCs w:val="14"/>
        </w:rPr>
        <w:t>а</w:t>
      </w:r>
      <w:r w:rsidRPr="001C53C8">
        <w:rPr>
          <w:rFonts w:ascii="Arial" w:hAnsi="Arial" w:cs="Arial"/>
          <w:sz w:val="14"/>
          <w:szCs w:val="14"/>
        </w:rPr>
        <w:t>цией лично или по телефону.</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w:t>
      </w:r>
      <w:r w:rsidRPr="001C53C8">
        <w:rPr>
          <w:rFonts w:ascii="Arial" w:hAnsi="Arial" w:cs="Arial"/>
          <w:sz w:val="14"/>
          <w:szCs w:val="14"/>
        </w:rPr>
        <w:t>и</w:t>
      </w:r>
      <w:r w:rsidRPr="001C53C8">
        <w:rPr>
          <w:rFonts w:ascii="Arial" w:hAnsi="Arial" w:cs="Arial"/>
          <w:sz w:val="14"/>
          <w:szCs w:val="14"/>
        </w:rPr>
        <w:t>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w:t>
      </w:r>
      <w:r w:rsidRPr="001C53C8">
        <w:rPr>
          <w:rFonts w:ascii="Arial" w:hAnsi="Arial" w:cs="Arial"/>
          <w:sz w:val="14"/>
          <w:szCs w:val="14"/>
        </w:rPr>
        <w:t>ж</w:t>
      </w:r>
      <w:r w:rsidRPr="001C53C8">
        <w:rPr>
          <w:rFonts w:ascii="Arial" w:hAnsi="Arial" w:cs="Arial"/>
          <w:sz w:val="14"/>
          <w:szCs w:val="14"/>
        </w:rPr>
        <w:t>ность ответного звонка специалиста, ответственного за информирование, заявителю для разъяснения.</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w:t>
      </w:r>
      <w:r w:rsidRPr="001C53C8">
        <w:rPr>
          <w:rFonts w:ascii="Arial" w:hAnsi="Arial" w:cs="Arial"/>
          <w:sz w:val="14"/>
          <w:szCs w:val="14"/>
        </w:rPr>
        <w:t>е</w:t>
      </w:r>
      <w:r w:rsidRPr="001C53C8">
        <w:rPr>
          <w:rFonts w:ascii="Arial" w:hAnsi="Arial" w:cs="Arial"/>
          <w:sz w:val="14"/>
          <w:szCs w:val="14"/>
        </w:rPr>
        <w:t>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w:t>
      </w:r>
      <w:r w:rsidRPr="001C53C8">
        <w:rPr>
          <w:rFonts w:ascii="Arial" w:hAnsi="Arial" w:cs="Arial"/>
          <w:sz w:val="14"/>
          <w:szCs w:val="14"/>
        </w:rPr>
        <w:t>а</w:t>
      </w:r>
      <w:r w:rsidRPr="001C53C8">
        <w:rPr>
          <w:rFonts w:ascii="Arial" w:hAnsi="Arial" w:cs="Arial"/>
          <w:sz w:val="14"/>
          <w:szCs w:val="14"/>
        </w:rPr>
        <w:t>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570AD" w:rsidRPr="001C53C8" w:rsidRDefault="006570AD" w:rsidP="00A003E5">
      <w:pPr>
        <w:tabs>
          <w:tab w:val="left"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w:t>
      </w:r>
      <w:r w:rsidRPr="001C53C8">
        <w:rPr>
          <w:rFonts w:ascii="Arial" w:hAnsi="Arial" w:cs="Arial"/>
          <w:sz w:val="14"/>
          <w:szCs w:val="14"/>
        </w:rPr>
        <w:t>и</w:t>
      </w:r>
      <w:r w:rsidRPr="001C53C8">
        <w:rPr>
          <w:rFonts w:ascii="Arial" w:hAnsi="Arial" w:cs="Arial"/>
          <w:sz w:val="14"/>
          <w:szCs w:val="14"/>
        </w:rPr>
        <w:t>мости от способа обращения заявителя за информацией.</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w:t>
      </w:r>
      <w:r w:rsidRPr="001C53C8">
        <w:rPr>
          <w:rFonts w:ascii="Arial" w:hAnsi="Arial" w:cs="Arial"/>
          <w:sz w:val="14"/>
          <w:szCs w:val="14"/>
        </w:rPr>
        <w:t>е</w:t>
      </w:r>
      <w:r w:rsidRPr="001C53C8">
        <w:rPr>
          <w:rFonts w:ascii="Arial" w:hAnsi="Arial" w:cs="Arial"/>
          <w:sz w:val="14"/>
          <w:szCs w:val="14"/>
        </w:rPr>
        <w:t xml:space="preserve">лем </w:t>
      </w:r>
      <w:r w:rsidRPr="001C53C8">
        <w:rPr>
          <w:rFonts w:ascii="Arial" w:hAnsi="Arial" w:cs="Arial"/>
          <w:iCs/>
          <w:sz w:val="14"/>
          <w:szCs w:val="14"/>
        </w:rPr>
        <w:t>Уполномоченного органа.</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1.3.6.3. Публичное устное информирование осуществляется посредством привлечения средств массовой информации – радио, телевидения. Выступления должнос</w:t>
      </w:r>
      <w:r w:rsidRPr="001C53C8">
        <w:rPr>
          <w:rFonts w:ascii="Arial" w:hAnsi="Arial" w:cs="Arial"/>
          <w:sz w:val="14"/>
          <w:szCs w:val="14"/>
        </w:rPr>
        <w:t>т</w:t>
      </w:r>
      <w:r w:rsidRPr="001C53C8">
        <w:rPr>
          <w:rFonts w:ascii="Arial" w:hAnsi="Arial" w:cs="Arial"/>
          <w:sz w:val="14"/>
          <w:szCs w:val="14"/>
        </w:rPr>
        <w:t xml:space="preserve">ных лиц, ответственных за информирование, по радио и телевидению согласовываются с руководителем </w:t>
      </w:r>
      <w:r w:rsidRPr="001C53C8">
        <w:rPr>
          <w:rFonts w:ascii="Arial" w:hAnsi="Arial" w:cs="Arial"/>
          <w:iCs/>
          <w:sz w:val="14"/>
          <w:szCs w:val="14"/>
        </w:rPr>
        <w:t>Уполномоченного органа.</w:t>
      </w:r>
    </w:p>
    <w:p w:rsidR="006570AD" w:rsidRPr="001C53C8" w:rsidRDefault="006570AD" w:rsidP="00A003E5">
      <w:pPr>
        <w:widowControl w:val="0"/>
        <w:tabs>
          <w:tab w:val="num"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в средствах массовой информации;</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 официальном Интернет-сайте;</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на информационных стендах </w:t>
      </w:r>
      <w:r w:rsidRPr="001C53C8">
        <w:rPr>
          <w:rFonts w:ascii="Arial" w:hAnsi="Arial" w:cs="Arial"/>
          <w:iCs/>
          <w:sz w:val="14"/>
          <w:szCs w:val="14"/>
        </w:rPr>
        <w:t>Уполномоченного органа</w:t>
      </w:r>
      <w:r w:rsidRPr="001C53C8">
        <w:rPr>
          <w:rFonts w:ascii="Arial" w:hAnsi="Arial" w:cs="Arial"/>
          <w:sz w:val="14"/>
          <w:szCs w:val="14"/>
        </w:rPr>
        <w:t>, МФЦ.</w:t>
      </w:r>
    </w:p>
    <w:p w:rsidR="006570AD" w:rsidRPr="001C53C8" w:rsidRDefault="006570AD" w:rsidP="00A003E5">
      <w:pPr>
        <w:widowControl w:val="0"/>
        <w:tabs>
          <w:tab w:val="num"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Тексты информационных материалов печатаются удобным для чтения шрифтом (размер шрифта не менее № 14), без исправлений, наиболее важные положения выд</w:t>
      </w:r>
      <w:r w:rsidRPr="001C53C8">
        <w:rPr>
          <w:rFonts w:ascii="Arial" w:hAnsi="Arial" w:cs="Arial"/>
          <w:sz w:val="14"/>
          <w:szCs w:val="14"/>
        </w:rPr>
        <w:t>е</w:t>
      </w:r>
      <w:r w:rsidRPr="001C53C8">
        <w:rPr>
          <w:rFonts w:ascii="Arial" w:hAnsi="Arial" w:cs="Arial"/>
          <w:sz w:val="14"/>
          <w:szCs w:val="14"/>
        </w:rPr>
        <w:t>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570AD" w:rsidRPr="001C53C8" w:rsidRDefault="006570AD" w:rsidP="00A003E5">
      <w:pPr>
        <w:keepNext/>
        <w:tabs>
          <w:tab w:val="num" w:pos="0"/>
        </w:tabs>
        <w:ind w:left="-142" w:right="-126" w:firstLine="709"/>
        <w:jc w:val="center"/>
        <w:outlineLvl w:val="3"/>
        <w:rPr>
          <w:rFonts w:ascii="Arial" w:hAnsi="Arial" w:cs="Arial"/>
          <w:sz w:val="14"/>
          <w:szCs w:val="14"/>
        </w:rPr>
      </w:pPr>
      <w:r w:rsidRPr="001C53C8">
        <w:rPr>
          <w:rFonts w:ascii="Arial" w:hAnsi="Arial" w:cs="Arial"/>
          <w:b/>
          <w:sz w:val="14"/>
          <w:szCs w:val="14"/>
        </w:rPr>
        <w:t>2. СТАНДАРТ ПРЕДОСТАВЛЕНИЯ МУНИЦИПАЛЬНОЙ УСЛУГИ</w:t>
      </w:r>
    </w:p>
    <w:p w:rsidR="006570AD" w:rsidRPr="001C53C8" w:rsidRDefault="006570AD" w:rsidP="00A003E5">
      <w:pPr>
        <w:tabs>
          <w:tab w:val="left"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w:t>
      </w:r>
      <w:r w:rsidRPr="001C53C8">
        <w:rPr>
          <w:rFonts w:ascii="Arial" w:hAnsi="Arial" w:cs="Arial"/>
          <w:sz w:val="14"/>
          <w:szCs w:val="14"/>
        </w:rPr>
        <w:tab/>
        <w:t>Наименование муниципальной услуги.</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Наименование муниципальной услуги – «</w:t>
      </w:r>
      <w:r w:rsidRPr="001C53C8">
        <w:rPr>
          <w:rStyle w:val="2f3"/>
          <w:rFonts w:ascii="Arial" w:eastAsia="Calibri" w:hAnsi="Arial" w:cs="Arial"/>
          <w:color w:val="auto"/>
          <w:sz w:val="14"/>
          <w:szCs w:val="14"/>
          <w:lang w:eastAsia="en-US"/>
        </w:rPr>
        <w:t>Предоставление разрешения на условно разрешенный вид использования земельного участка или объекта капитального стро</w:t>
      </w:r>
      <w:r w:rsidRPr="001C53C8">
        <w:rPr>
          <w:rStyle w:val="2f3"/>
          <w:rFonts w:ascii="Arial" w:eastAsia="Calibri" w:hAnsi="Arial" w:cs="Arial"/>
          <w:color w:val="auto"/>
          <w:sz w:val="14"/>
          <w:szCs w:val="14"/>
          <w:lang w:eastAsia="en-US"/>
        </w:rPr>
        <w:t>и</w:t>
      </w:r>
      <w:r w:rsidRPr="001C53C8">
        <w:rPr>
          <w:rStyle w:val="2f3"/>
          <w:rFonts w:ascii="Arial" w:eastAsia="Calibri" w:hAnsi="Arial" w:cs="Arial"/>
          <w:color w:val="auto"/>
          <w:sz w:val="14"/>
          <w:szCs w:val="14"/>
          <w:lang w:eastAsia="en-US"/>
        </w:rPr>
        <w:t>тельства</w:t>
      </w:r>
      <w:r w:rsidRPr="001C53C8">
        <w:rPr>
          <w:rFonts w:ascii="Arial" w:hAnsi="Arial" w:cs="Arial"/>
          <w:sz w:val="14"/>
          <w:szCs w:val="14"/>
        </w:rPr>
        <w:t>».</w:t>
      </w:r>
    </w:p>
    <w:p w:rsidR="006570AD" w:rsidRPr="001C53C8" w:rsidRDefault="006570AD" w:rsidP="00A003E5">
      <w:pPr>
        <w:tabs>
          <w:tab w:val="left"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2.2. Наименование органа местного самоуправления, предоставляющего муниципальную услугу.</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lastRenderedPageBreak/>
        <w:t>2.2.1. Муниципальная услуга предоставляется Администрацией Валдайского муниципального района в лице отдела архитектуры, градостроительства и строительства.</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МФЦ по месту жительства заявителя - в </w:t>
      </w:r>
      <w:proofErr w:type="spellStart"/>
      <w:r w:rsidRPr="001C53C8">
        <w:rPr>
          <w:rFonts w:ascii="Arial" w:hAnsi="Arial" w:cs="Arial"/>
          <w:sz w:val="14"/>
          <w:szCs w:val="14"/>
        </w:rPr>
        <w:t>частиприема</w:t>
      </w:r>
      <w:proofErr w:type="spellEnd"/>
      <w:r w:rsidRPr="001C53C8">
        <w:rPr>
          <w:rFonts w:ascii="Arial" w:hAnsi="Arial" w:cs="Arial"/>
          <w:sz w:val="14"/>
          <w:szCs w:val="14"/>
        </w:rPr>
        <w:t xml:space="preserve"> и выдачи документов на предоставление муниципальной услуги (при условии заключения соглашений о взаимоде</w:t>
      </w:r>
      <w:r w:rsidRPr="001C53C8">
        <w:rPr>
          <w:rFonts w:ascii="Arial" w:hAnsi="Arial" w:cs="Arial"/>
          <w:sz w:val="14"/>
          <w:szCs w:val="14"/>
        </w:rPr>
        <w:t>й</w:t>
      </w:r>
      <w:r w:rsidRPr="001C53C8">
        <w:rPr>
          <w:rFonts w:ascii="Arial" w:hAnsi="Arial" w:cs="Arial"/>
          <w:sz w:val="14"/>
          <w:szCs w:val="14"/>
        </w:rPr>
        <w:t>ствии с МФЦ).</w:t>
      </w:r>
    </w:p>
    <w:p w:rsidR="006570AD" w:rsidRPr="001C53C8" w:rsidRDefault="006570AD" w:rsidP="00A003E5">
      <w:pPr>
        <w:pStyle w:val="21"/>
        <w:spacing w:after="0" w:line="240" w:lineRule="auto"/>
        <w:ind w:left="-142" w:right="-126" w:firstLine="300"/>
        <w:rPr>
          <w:rFonts w:ascii="Arial" w:hAnsi="Arial" w:cs="Arial"/>
          <w:bCs/>
          <w:iCs/>
          <w:sz w:val="14"/>
          <w:szCs w:val="14"/>
        </w:rPr>
      </w:pPr>
      <w:r w:rsidRPr="001C53C8">
        <w:rPr>
          <w:rFonts w:ascii="Arial" w:hAnsi="Arial" w:cs="Arial"/>
          <w:bCs/>
          <w:iCs/>
          <w:sz w:val="14"/>
          <w:szCs w:val="14"/>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w:t>
      </w:r>
      <w:r w:rsidRPr="001C53C8">
        <w:rPr>
          <w:rFonts w:ascii="Arial" w:hAnsi="Arial" w:cs="Arial"/>
          <w:sz w:val="14"/>
          <w:szCs w:val="14"/>
        </w:rPr>
        <w:t>б</w:t>
      </w:r>
      <w:r w:rsidRPr="001C53C8">
        <w:rPr>
          <w:rFonts w:ascii="Arial" w:hAnsi="Arial" w:cs="Arial"/>
          <w:sz w:val="14"/>
          <w:szCs w:val="14"/>
        </w:rPr>
        <w:t>ращением в иные органы и организации, не предусмотренных настоящим Административным регламентом.</w:t>
      </w:r>
    </w:p>
    <w:p w:rsidR="006570AD" w:rsidRPr="001C53C8" w:rsidRDefault="006570AD" w:rsidP="00A003E5">
      <w:pPr>
        <w:pStyle w:val="aff1"/>
        <w:ind w:left="-142" w:right="-126" w:firstLine="300"/>
        <w:jc w:val="both"/>
        <w:rPr>
          <w:rFonts w:ascii="Arial" w:hAnsi="Arial" w:cs="Arial"/>
          <w:sz w:val="14"/>
          <w:szCs w:val="14"/>
        </w:rPr>
      </w:pPr>
      <w:r w:rsidRPr="001C53C8">
        <w:rPr>
          <w:rFonts w:ascii="Arial" w:hAnsi="Arial" w:cs="Arial"/>
          <w:sz w:val="14"/>
          <w:szCs w:val="14"/>
        </w:rPr>
        <w:t>2.3.</w:t>
      </w:r>
      <w:r w:rsidRPr="001C53C8">
        <w:rPr>
          <w:rFonts w:ascii="Arial" w:hAnsi="Arial" w:cs="Arial"/>
          <w:sz w:val="14"/>
          <w:szCs w:val="14"/>
        </w:rPr>
        <w:tab/>
        <w:t xml:space="preserve">Результат предоставления муниципальной услуги. </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hAnsi="Arial" w:cs="Arial"/>
          <w:sz w:val="14"/>
          <w:szCs w:val="14"/>
        </w:rPr>
        <w:t xml:space="preserve">2.3.1. </w:t>
      </w:r>
      <w:r w:rsidRPr="001C53C8">
        <w:rPr>
          <w:rFonts w:ascii="Arial" w:eastAsia="Lucida Sans Unicode" w:hAnsi="Arial" w:cs="Arial"/>
          <w:kern w:val="2"/>
          <w:sz w:val="14"/>
          <w:szCs w:val="14"/>
          <w:lang w:eastAsia="zh-CN" w:bidi="hi-IN"/>
        </w:rPr>
        <w:t>Результатом предоставления муниципальной услуги является принятие решения:</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hAnsi="Arial" w:cs="Arial"/>
          <w:sz w:val="14"/>
          <w:szCs w:val="14"/>
        </w:rPr>
        <w:t>2.3.1.</w:t>
      </w:r>
      <w:r w:rsidRPr="001C53C8">
        <w:rPr>
          <w:rFonts w:ascii="Arial" w:eastAsia="Lucida Sans Unicode" w:hAnsi="Arial" w:cs="Arial"/>
          <w:kern w:val="2"/>
          <w:sz w:val="14"/>
          <w:szCs w:val="14"/>
          <w:lang w:eastAsia="zh-CN" w:bidi="hi-IN"/>
        </w:rPr>
        <w:t xml:space="preserve">1. О предоставлении разрешения на условно разрешенный вид использования земельного участка или объекта капитального строительства (положительный результат); </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hAnsi="Arial" w:cs="Arial"/>
          <w:sz w:val="14"/>
          <w:szCs w:val="14"/>
        </w:rPr>
        <w:t>2.3.1.</w:t>
      </w:r>
      <w:r w:rsidRPr="001C53C8">
        <w:rPr>
          <w:rFonts w:ascii="Arial" w:eastAsia="Lucida Sans Unicode" w:hAnsi="Arial" w:cs="Arial"/>
          <w:kern w:val="2"/>
          <w:sz w:val="14"/>
          <w:szCs w:val="14"/>
          <w:lang w:eastAsia="zh-CN" w:bidi="hi-IN"/>
        </w:rPr>
        <w:t xml:space="preserve">2. Об отказе в предоставлении разрешения на условно разрешенный вид использования земельного участка или объекта капитального строительства (отрицательный результат). </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2.3.2. Процедура предоставления муниципальной услуги завершается получением заявителем одного из следующих документов:</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2.3.2.1. Постановление Администрации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w:t>
      </w:r>
    </w:p>
    <w:p w:rsidR="006570AD" w:rsidRPr="001C53C8" w:rsidRDefault="006570AD" w:rsidP="00A003E5">
      <w:pPr>
        <w:widowControl w:val="0"/>
        <w:suppressAutoHyphens/>
        <w:autoSpaceDE w:val="0"/>
        <w:ind w:left="-142" w:right="-126" w:firstLine="300"/>
        <w:jc w:val="both"/>
        <w:rPr>
          <w:rFonts w:ascii="Arial" w:eastAsia="Lucida Sans Unicode" w:hAnsi="Arial" w:cs="Arial"/>
          <w:b/>
          <w:bCs/>
          <w:kern w:val="2"/>
          <w:sz w:val="14"/>
          <w:szCs w:val="14"/>
          <w:lang w:eastAsia="zh-CN" w:bidi="hi-IN"/>
        </w:rPr>
      </w:pPr>
      <w:r w:rsidRPr="001C53C8">
        <w:rPr>
          <w:rFonts w:ascii="Arial" w:eastAsia="Lucida Sans Unicode" w:hAnsi="Arial" w:cs="Arial"/>
          <w:kern w:val="2"/>
          <w:sz w:val="14"/>
          <w:szCs w:val="14"/>
          <w:lang w:eastAsia="zh-CN" w:bidi="hi-IN"/>
        </w:rPr>
        <w:t xml:space="preserve">2.3.2.2. Постановление  Администрации муниципального района об отказе в предоставлении разрешения на условно разрешенный вид использования земельного участка или объекта капитального строительства. </w:t>
      </w:r>
    </w:p>
    <w:p w:rsidR="006570AD" w:rsidRPr="001C53C8" w:rsidRDefault="006570AD" w:rsidP="00A003E5">
      <w:pPr>
        <w:pStyle w:val="ConsPlusNormal"/>
        <w:widowControl/>
        <w:ind w:left="-142" w:right="-126" w:firstLine="300"/>
        <w:jc w:val="both"/>
        <w:rPr>
          <w:sz w:val="14"/>
          <w:szCs w:val="14"/>
        </w:rPr>
      </w:pPr>
      <w:r w:rsidRPr="001C53C8">
        <w:rPr>
          <w:sz w:val="14"/>
          <w:szCs w:val="14"/>
        </w:rPr>
        <w:t>2.4. Срок предоставления муниципальной услуги.</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bCs/>
          <w:kern w:val="2"/>
          <w:sz w:val="14"/>
          <w:szCs w:val="14"/>
          <w:lang w:eastAsia="zh-CN" w:bidi="hi-IN"/>
        </w:rPr>
        <w:t xml:space="preserve">2.4.1. Решение о предоставлении муниципальной услуги либо об отказе в предоставлении муниципальной услуги </w:t>
      </w:r>
      <w:r w:rsidRPr="001C53C8">
        <w:rPr>
          <w:rFonts w:ascii="Arial" w:eastAsia="Lucida Sans Unicode" w:hAnsi="Arial" w:cs="Arial"/>
          <w:kern w:val="2"/>
          <w:sz w:val="14"/>
          <w:szCs w:val="14"/>
          <w:lang w:eastAsia="zh-CN" w:bidi="hi-IN"/>
        </w:rPr>
        <w:t xml:space="preserve">принимается не позднее чем через два месяца со дня представления в уполномоченный орган документов, обязанность по предоставлению которых в соответствии с настоящим административным регламентом возложена на заявителя. В случае представления заявителем документов, указанных в пункте 2.6  административного регламента, через многофункциональный центр срок принятия решения </w:t>
      </w:r>
      <w:r w:rsidRPr="001C53C8">
        <w:rPr>
          <w:rFonts w:ascii="Arial" w:eastAsia="Lucida Sans Unicode" w:hAnsi="Arial" w:cs="Arial"/>
          <w:bCs/>
          <w:kern w:val="2"/>
          <w:sz w:val="14"/>
          <w:szCs w:val="14"/>
          <w:lang w:bidi="hi-IN"/>
        </w:rPr>
        <w:t>о предоставлении или об отказе в предоставлении муниципальной услуги</w:t>
      </w:r>
      <w:r w:rsidRPr="001C53C8">
        <w:rPr>
          <w:rFonts w:ascii="Arial" w:eastAsia="Lucida Sans Unicode" w:hAnsi="Arial" w:cs="Arial"/>
          <w:kern w:val="2"/>
          <w:sz w:val="14"/>
          <w:szCs w:val="14"/>
          <w:lang w:eastAsia="zh-CN" w:bidi="hi-IN"/>
        </w:rPr>
        <w:t xml:space="preserve"> исчисляется со дня передачи многофункциональным центром таких документов в уполномоченный орган.</w:t>
      </w:r>
    </w:p>
    <w:p w:rsidR="006570AD" w:rsidRPr="001C53C8" w:rsidRDefault="006570AD" w:rsidP="00A003E5">
      <w:pPr>
        <w:widowControl w:val="0"/>
        <w:tabs>
          <w:tab w:val="left" w:pos="720"/>
        </w:tabs>
        <w:suppressAutoHyphens/>
        <w:ind w:left="-142" w:right="-126" w:firstLine="300"/>
        <w:jc w:val="both"/>
        <w:rPr>
          <w:rFonts w:ascii="Arial" w:hAnsi="Arial" w:cs="Arial"/>
          <w:kern w:val="2"/>
          <w:sz w:val="14"/>
          <w:szCs w:val="14"/>
          <w:lang w:eastAsia="zh-CN"/>
        </w:rPr>
      </w:pPr>
      <w:r w:rsidRPr="001C53C8">
        <w:rPr>
          <w:rFonts w:ascii="Arial" w:eastAsia="Lucida Sans Unicode" w:hAnsi="Arial" w:cs="Arial"/>
          <w:kern w:val="2"/>
          <w:sz w:val="14"/>
          <w:szCs w:val="14"/>
          <w:lang w:eastAsia="zh-CN" w:bidi="hi-IN"/>
        </w:rPr>
        <w:tab/>
        <w:t>2.4.2. Время приёма и проверки документов при их подаче лично заявителем не должно превышать 30 минут.</w:t>
      </w:r>
    </w:p>
    <w:p w:rsidR="006570AD" w:rsidRPr="001C53C8" w:rsidRDefault="006570AD" w:rsidP="00A003E5">
      <w:pPr>
        <w:widowControl w:val="0"/>
        <w:ind w:left="-142" w:right="-126" w:firstLine="300"/>
        <w:jc w:val="both"/>
        <w:rPr>
          <w:rFonts w:ascii="Arial" w:eastAsia="SimSun" w:hAnsi="Arial" w:cs="Arial"/>
          <w:b/>
          <w:kern w:val="2"/>
          <w:sz w:val="14"/>
          <w:szCs w:val="14"/>
          <w:lang w:eastAsia="zh-CN" w:bidi="hi-IN"/>
        </w:rPr>
      </w:pPr>
      <w:r w:rsidRPr="001C53C8">
        <w:rPr>
          <w:rFonts w:ascii="Arial" w:hAnsi="Arial" w:cs="Arial"/>
          <w:kern w:val="2"/>
          <w:sz w:val="14"/>
          <w:szCs w:val="14"/>
          <w:lang w:eastAsia="zh-CN"/>
        </w:rPr>
        <w:t>2.4.3. Днем обращения заявителя за предоставлением муниципальной услуги считается день приема и регистрации заявления с документами, указанными в пункте 2.6  административного регламента.</w:t>
      </w:r>
    </w:p>
    <w:p w:rsidR="006570AD" w:rsidRPr="001C53C8" w:rsidRDefault="006570AD" w:rsidP="00A003E5">
      <w:pPr>
        <w:keepNext/>
        <w:tabs>
          <w:tab w:val="num" w:pos="0"/>
        </w:tabs>
        <w:ind w:left="-142" w:right="-126" w:firstLine="300"/>
        <w:jc w:val="both"/>
        <w:outlineLvl w:val="3"/>
        <w:rPr>
          <w:rFonts w:ascii="Arial" w:hAnsi="Arial" w:cs="Arial"/>
          <w:sz w:val="14"/>
          <w:szCs w:val="14"/>
        </w:rPr>
      </w:pPr>
      <w:r w:rsidRPr="001C53C8">
        <w:rPr>
          <w:rFonts w:ascii="Arial" w:hAnsi="Arial" w:cs="Arial"/>
          <w:sz w:val="14"/>
          <w:szCs w:val="14"/>
        </w:rPr>
        <w:t>2.5. Перечень нормативных правовых актов, регулирующих отношения, возникающие в связи с предоставлением муниципальной услуги.</w:t>
      </w:r>
    </w:p>
    <w:p w:rsidR="006570AD" w:rsidRPr="001C53C8" w:rsidRDefault="006570AD"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Отношения, возникающие в связи с предоставлением муниципальной услуги, регулируются следующими нормативными правовыми актами:</w:t>
      </w:r>
    </w:p>
    <w:p w:rsidR="006570AD" w:rsidRPr="001C53C8" w:rsidRDefault="006570AD"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Конституцией Российской Федерации (Собрание законодательства Российской Федерации, 2009, № 4, статья 445);</w:t>
      </w:r>
    </w:p>
    <w:p w:rsidR="006570AD" w:rsidRPr="001C53C8" w:rsidRDefault="006570AD"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 xml:space="preserve">Градостроительным </w:t>
      </w:r>
      <w:hyperlink r:id="rId99" w:history="1">
        <w:r w:rsidRPr="001C53C8">
          <w:rPr>
            <w:rStyle w:val="af0"/>
            <w:rFonts w:ascii="Arial" w:hAnsi="Arial" w:cs="Arial"/>
            <w:color w:val="auto"/>
            <w:kern w:val="2"/>
            <w:sz w:val="14"/>
            <w:szCs w:val="14"/>
            <w:u w:val="none"/>
            <w:lang w:eastAsia="zh-CN"/>
          </w:rPr>
          <w:t>кодексом</w:t>
        </w:r>
      </w:hyperlink>
      <w:r w:rsidRPr="001C53C8">
        <w:rPr>
          <w:rFonts w:ascii="Arial" w:hAnsi="Arial" w:cs="Arial"/>
          <w:kern w:val="2"/>
          <w:sz w:val="14"/>
          <w:szCs w:val="14"/>
          <w:lang w:eastAsia="zh-CN"/>
        </w:rPr>
        <w:t xml:space="preserve"> Российской Федерации (Собрание законодательства Российской Федерации, 03.01.2005, № 1 (часть 1), статья 16);</w:t>
      </w:r>
    </w:p>
    <w:p w:rsidR="006570AD" w:rsidRPr="001C53C8" w:rsidRDefault="006570AD" w:rsidP="00A003E5">
      <w:pPr>
        <w:widowControl w:val="0"/>
        <w:suppressAutoHyphens/>
        <w:autoSpaceDE w:val="0"/>
        <w:ind w:left="-142" w:right="-126" w:firstLine="300"/>
        <w:jc w:val="both"/>
        <w:rPr>
          <w:rFonts w:ascii="Arial" w:hAnsi="Arial" w:cs="Arial"/>
          <w:kern w:val="2"/>
          <w:sz w:val="14"/>
          <w:szCs w:val="14"/>
          <w:lang w:eastAsia="zh-CN"/>
        </w:rPr>
      </w:pPr>
      <w:proofErr w:type="gramStart"/>
      <w:r w:rsidRPr="001C53C8">
        <w:rPr>
          <w:rFonts w:ascii="Arial" w:hAnsi="Arial" w:cs="Arial"/>
          <w:kern w:val="2"/>
          <w:sz w:val="14"/>
          <w:szCs w:val="14"/>
          <w:lang w:eastAsia="zh-CN"/>
        </w:rPr>
        <w:t xml:space="preserve">Федеральным </w:t>
      </w:r>
      <w:hyperlink r:id="rId100" w:history="1">
        <w:r w:rsidRPr="001C53C8">
          <w:rPr>
            <w:rStyle w:val="af0"/>
            <w:rFonts w:ascii="Arial" w:hAnsi="Arial" w:cs="Arial"/>
            <w:color w:val="auto"/>
            <w:kern w:val="2"/>
            <w:sz w:val="14"/>
            <w:szCs w:val="14"/>
            <w:u w:val="none"/>
            <w:lang w:eastAsia="zh-CN"/>
          </w:rPr>
          <w:t>законом</w:t>
        </w:r>
      </w:hyperlink>
      <w:r w:rsidRPr="001C53C8">
        <w:rPr>
          <w:rFonts w:ascii="Arial" w:hAnsi="Arial" w:cs="Arial"/>
          <w:kern w:val="2"/>
          <w:sz w:val="14"/>
          <w:szCs w:val="14"/>
          <w:lang w:eastAsia="zh-C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w:t>
      </w:r>
      <w:proofErr w:type="gramEnd"/>
    </w:p>
    <w:p w:rsidR="006570AD" w:rsidRPr="001C53C8" w:rsidRDefault="006570AD"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статья 3822);</w:t>
      </w:r>
    </w:p>
    <w:p w:rsidR="006570AD" w:rsidRPr="001C53C8" w:rsidRDefault="006570AD"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статья 2060);</w:t>
      </w:r>
    </w:p>
    <w:p w:rsidR="006570AD" w:rsidRPr="001C53C8" w:rsidRDefault="006570AD"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Федеральным законом от 27 июля 2006 года № 152-ФЗ «О персональных данных» (Собрание законодательства Российской Федерации, 2006, № 31 (1 часть), статья 3451);</w:t>
      </w:r>
    </w:p>
    <w:p w:rsidR="006570AD" w:rsidRPr="001C53C8" w:rsidRDefault="006570AD"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kern w:val="2"/>
          <w:sz w:val="14"/>
          <w:szCs w:val="14"/>
          <w:lang w:eastAsia="zh-CN"/>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w:t>
      </w:r>
      <w:r w:rsidRPr="001C53C8">
        <w:rPr>
          <w:rFonts w:ascii="Arial" w:hAnsi="Arial" w:cs="Arial"/>
          <w:kern w:val="2"/>
          <w:sz w:val="14"/>
          <w:szCs w:val="14"/>
          <w:lang w:eastAsia="zh-CN"/>
        </w:rPr>
        <w:t>т</w:t>
      </w:r>
      <w:r w:rsidRPr="001C53C8">
        <w:rPr>
          <w:rFonts w:ascii="Arial" w:hAnsi="Arial" w:cs="Arial"/>
          <w:kern w:val="2"/>
          <w:sz w:val="14"/>
          <w:szCs w:val="14"/>
          <w:lang w:eastAsia="zh-CN"/>
        </w:rPr>
        <w:t>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w:t>
      </w:r>
      <w:r w:rsidRPr="001C53C8">
        <w:rPr>
          <w:rFonts w:ascii="Arial" w:hAnsi="Arial" w:cs="Arial"/>
          <w:kern w:val="2"/>
          <w:sz w:val="14"/>
          <w:szCs w:val="14"/>
          <w:lang w:eastAsia="zh-CN"/>
        </w:rPr>
        <w:t>ы</w:t>
      </w:r>
      <w:r w:rsidRPr="001C53C8">
        <w:rPr>
          <w:rFonts w:ascii="Arial" w:hAnsi="Arial" w:cs="Arial"/>
          <w:kern w:val="2"/>
          <w:sz w:val="14"/>
          <w:szCs w:val="14"/>
          <w:lang w:eastAsia="zh-CN"/>
        </w:rPr>
        <w:t xml:space="preserve">ми </w:t>
      </w:r>
      <w:r w:rsidRPr="001C53C8">
        <w:rPr>
          <w:rFonts w:ascii="Arial" w:hAnsi="Arial" w:cs="Arial"/>
          <w:sz w:val="14"/>
          <w:szCs w:val="14"/>
        </w:rPr>
        <w:t>актами Валдайского муниципального района, Валдайского городского поселения, сельских поселений Валдайского района.</w:t>
      </w:r>
    </w:p>
    <w:p w:rsidR="006570AD" w:rsidRPr="001C53C8" w:rsidRDefault="006570AD" w:rsidP="00A003E5">
      <w:pPr>
        <w:keepNext/>
        <w:ind w:left="-142" w:right="-126" w:firstLine="300"/>
        <w:jc w:val="both"/>
        <w:outlineLvl w:val="2"/>
        <w:rPr>
          <w:rFonts w:ascii="Arial" w:hAnsi="Arial" w:cs="Arial"/>
          <w:bCs/>
          <w:sz w:val="14"/>
          <w:szCs w:val="14"/>
        </w:rPr>
      </w:pPr>
      <w:r w:rsidRPr="001C53C8">
        <w:rPr>
          <w:rFonts w:ascii="Arial" w:hAnsi="Arial" w:cs="Arial"/>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w:t>
      </w:r>
      <w:r w:rsidRPr="001C53C8">
        <w:rPr>
          <w:rFonts w:ascii="Arial" w:hAnsi="Arial" w:cs="Arial"/>
          <w:bCs/>
          <w:sz w:val="14"/>
          <w:szCs w:val="14"/>
        </w:rPr>
        <w:t>о</w:t>
      </w:r>
      <w:r w:rsidRPr="001C53C8">
        <w:rPr>
          <w:rFonts w:ascii="Arial" w:hAnsi="Arial" w:cs="Arial"/>
          <w:bCs/>
          <w:sz w:val="14"/>
          <w:szCs w:val="14"/>
        </w:rPr>
        <w:t>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570AD" w:rsidRPr="001C53C8" w:rsidRDefault="006570AD" w:rsidP="00A003E5">
      <w:pPr>
        <w:widowControl w:val="0"/>
        <w:suppressAutoHyphens/>
        <w:autoSpaceDE w:val="0"/>
        <w:ind w:left="-142" w:right="-126" w:firstLine="300"/>
        <w:jc w:val="both"/>
        <w:rPr>
          <w:rFonts w:ascii="Arial" w:eastAsia="Lucida Sans Unicode" w:hAnsi="Arial" w:cs="Arial"/>
          <w:bCs/>
          <w:kern w:val="2"/>
          <w:sz w:val="14"/>
          <w:szCs w:val="14"/>
          <w:lang w:eastAsia="zh-CN" w:bidi="hi-IN"/>
        </w:rPr>
      </w:pPr>
      <w:r w:rsidRPr="001C53C8">
        <w:rPr>
          <w:rFonts w:ascii="Arial" w:eastAsia="SimSun" w:hAnsi="Arial" w:cs="Arial"/>
          <w:kern w:val="2"/>
          <w:sz w:val="14"/>
          <w:szCs w:val="14"/>
          <w:lang w:eastAsia="zh-CN" w:bidi="hi-IN"/>
        </w:rPr>
        <w:t>2.6.1.</w:t>
      </w:r>
      <w:r w:rsidRPr="001C53C8">
        <w:rPr>
          <w:rFonts w:ascii="Arial" w:eastAsia="Lucida Sans Unicode" w:hAnsi="Arial" w:cs="Arial"/>
          <w:kern w:val="2"/>
          <w:sz w:val="14"/>
          <w:szCs w:val="14"/>
          <w:lang w:eastAsia="zh-CN" w:bidi="hi-IN"/>
        </w:rPr>
        <w:t xml:space="preserve"> Для оказания муниципальной услуги лица, указанные в пункте 1.2  административного регламента, представляют в уполномоченный орган либо в ГОАУ «МФЦ» заявление о предоставлении муниципальной услуги по форме согласно приложению 1 к  административному регламенту.</w:t>
      </w:r>
    </w:p>
    <w:p w:rsidR="006570AD" w:rsidRPr="001C53C8" w:rsidRDefault="006570AD" w:rsidP="00A003E5">
      <w:pPr>
        <w:widowControl w:val="0"/>
        <w:suppressAutoHyphens/>
        <w:autoSpaceDE w:val="0"/>
        <w:ind w:left="-142" w:right="-126" w:firstLine="300"/>
        <w:jc w:val="both"/>
        <w:rPr>
          <w:rFonts w:ascii="Arial" w:eastAsia="Lucida Sans Unicode" w:hAnsi="Arial" w:cs="Arial"/>
          <w:bCs/>
          <w:kern w:val="2"/>
          <w:sz w:val="14"/>
          <w:szCs w:val="14"/>
          <w:lang w:eastAsia="zh-CN" w:bidi="hi-IN"/>
        </w:rPr>
      </w:pPr>
      <w:r w:rsidRPr="001C53C8">
        <w:rPr>
          <w:rFonts w:ascii="Arial" w:eastAsia="Lucida Sans Unicode" w:hAnsi="Arial" w:cs="Arial"/>
          <w:bCs/>
          <w:kern w:val="2"/>
          <w:sz w:val="14"/>
          <w:szCs w:val="14"/>
          <w:lang w:eastAsia="zh-CN" w:bidi="hi-IN"/>
        </w:rPr>
        <w:t>2.6.2. Для принятия решения о предоставлении муниципальной услуги к заявлению прилагаются следующие документы:</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документ, удостоверяющий личность заявителя, либо документ, удостоверяющий личность законного представителя заявителя, - в случае подачи заявления законным представителем и их копия - для физических лиц; копии учредительных документов - для юридических лиц;</w:t>
      </w:r>
    </w:p>
    <w:p w:rsidR="006570AD" w:rsidRPr="001C53C8" w:rsidRDefault="006570AD" w:rsidP="00A003E5">
      <w:pPr>
        <w:widowControl w:val="0"/>
        <w:suppressAutoHyphens/>
        <w:autoSpaceDE w:val="0"/>
        <w:ind w:left="-142" w:right="-126" w:firstLine="300"/>
        <w:jc w:val="both"/>
        <w:rPr>
          <w:rFonts w:ascii="Arial" w:eastAsia="Arial" w:hAnsi="Arial" w:cs="Arial"/>
          <w:kern w:val="2"/>
          <w:sz w:val="14"/>
          <w:szCs w:val="14"/>
          <w:lang w:eastAsia="zh-CN" w:bidi="hi-IN"/>
        </w:rPr>
      </w:pPr>
      <w:r w:rsidRPr="001C53C8">
        <w:rPr>
          <w:rFonts w:ascii="Arial" w:eastAsia="Lucida Sans Unicode" w:hAnsi="Arial" w:cs="Arial"/>
          <w:kern w:val="2"/>
          <w:sz w:val="14"/>
          <w:szCs w:val="14"/>
          <w:lang w:eastAsia="zh-CN" w:bidi="hi-IN"/>
        </w:rPr>
        <w:t>документ, подтверждающий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6570AD" w:rsidRPr="001C53C8" w:rsidRDefault="006570AD" w:rsidP="00A003E5">
      <w:pPr>
        <w:widowControl w:val="0"/>
        <w:suppressAutoHyphens/>
        <w:autoSpaceDE w:val="0"/>
        <w:ind w:left="-142" w:right="-126" w:firstLine="300"/>
        <w:jc w:val="both"/>
        <w:rPr>
          <w:rFonts w:ascii="Arial" w:eastAsia="Arial" w:hAnsi="Arial" w:cs="Arial"/>
          <w:kern w:val="2"/>
          <w:sz w:val="14"/>
          <w:szCs w:val="14"/>
          <w:lang w:eastAsia="zh-CN" w:bidi="hi-IN"/>
        </w:rPr>
      </w:pPr>
      <w:proofErr w:type="gramStart"/>
      <w:r w:rsidRPr="001C53C8">
        <w:rPr>
          <w:rFonts w:ascii="Arial" w:eastAsia="Arial" w:hAnsi="Arial" w:cs="Arial"/>
          <w:kern w:val="2"/>
          <w:sz w:val="14"/>
          <w:szCs w:val="14"/>
          <w:lang w:eastAsia="zh-CN" w:bidi="hi-IN"/>
        </w:rPr>
        <w:t xml:space="preserve">2.6.3.Документы, указанные в подпунктах 2.6.1, 2.6.2 административного регламента, могут быть представлены в </w:t>
      </w:r>
      <w:r w:rsidRPr="001C53C8">
        <w:rPr>
          <w:rFonts w:ascii="Arial" w:eastAsia="Lucida Sans Unicode" w:hAnsi="Arial" w:cs="Arial"/>
          <w:kern w:val="2"/>
          <w:sz w:val="14"/>
          <w:szCs w:val="14"/>
          <w:lang w:eastAsia="zh-CN" w:bidi="hi-IN"/>
        </w:rPr>
        <w:t>уполномоченный орган</w:t>
      </w:r>
      <w:r w:rsidRPr="001C53C8">
        <w:rPr>
          <w:rFonts w:ascii="Arial" w:eastAsia="Arial" w:hAnsi="Arial" w:cs="Arial"/>
          <w:kern w:val="2"/>
          <w:sz w:val="14"/>
          <w:szCs w:val="14"/>
          <w:lang w:eastAsia="zh-CN" w:bidi="hi-IN"/>
        </w:rPr>
        <w:t xml:space="preserve">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w:t>
      </w:r>
      <w:proofErr w:type="gramEnd"/>
      <w:r w:rsidRPr="001C53C8">
        <w:rPr>
          <w:rFonts w:ascii="Arial" w:eastAsia="Arial" w:hAnsi="Arial" w:cs="Arial"/>
          <w:kern w:val="2"/>
          <w:sz w:val="14"/>
          <w:szCs w:val="14"/>
          <w:lang w:eastAsia="zh-CN" w:bidi="hi-IN"/>
        </w:rPr>
        <w:t xml:space="preserve">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муниципальных (государственных) услуг в электронном виде).</w:t>
      </w:r>
    </w:p>
    <w:p w:rsidR="006570AD" w:rsidRPr="001C53C8" w:rsidRDefault="006570AD" w:rsidP="00A003E5">
      <w:pPr>
        <w:widowControl w:val="0"/>
        <w:suppressAutoHyphens/>
        <w:autoSpaceDE w:val="0"/>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 xml:space="preserve">2.6.4. Заявление может быть оформлено как заявителем, так и по его просьбе специалистом </w:t>
      </w:r>
      <w:r w:rsidRPr="001C53C8">
        <w:rPr>
          <w:rFonts w:ascii="Arial" w:eastAsia="Lucida Sans Unicode" w:hAnsi="Arial" w:cs="Arial"/>
          <w:kern w:val="2"/>
          <w:sz w:val="14"/>
          <w:szCs w:val="14"/>
          <w:lang w:eastAsia="zh-CN" w:bidi="hi-IN"/>
        </w:rPr>
        <w:t>уполномоченного органа</w:t>
      </w:r>
      <w:r w:rsidRPr="001C53C8">
        <w:rPr>
          <w:rFonts w:ascii="Arial" w:eastAsia="Arial" w:hAnsi="Arial" w:cs="Arial"/>
          <w:kern w:val="2"/>
          <w:sz w:val="14"/>
          <w:szCs w:val="14"/>
          <w:lang w:eastAsia="zh-CN" w:bidi="hi-IN"/>
        </w:rPr>
        <w:t>, ответственным за предоставление муниципальной услуги.</w:t>
      </w:r>
    </w:p>
    <w:p w:rsidR="006570AD" w:rsidRPr="001C53C8" w:rsidRDefault="006570AD" w:rsidP="00A003E5">
      <w:pPr>
        <w:widowControl w:val="0"/>
        <w:suppressAutoHyphens/>
        <w:autoSpaceDE w:val="0"/>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2.6.5.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6570AD" w:rsidRPr="001C53C8" w:rsidRDefault="006570AD" w:rsidP="00A003E5">
      <w:pPr>
        <w:widowControl w:val="0"/>
        <w:suppressAutoHyphens/>
        <w:autoSpaceDE w:val="0"/>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2.6.6.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6570AD" w:rsidRPr="001C53C8" w:rsidRDefault="006570AD" w:rsidP="00A003E5">
      <w:pPr>
        <w:widowControl w:val="0"/>
        <w:suppressAutoHyphens/>
        <w:autoSpaceDE w:val="0"/>
        <w:ind w:left="-142" w:right="-126" w:firstLine="300"/>
        <w:jc w:val="both"/>
        <w:rPr>
          <w:rFonts w:ascii="Arial" w:eastAsia="Lucida Sans Unicode" w:hAnsi="Arial" w:cs="Arial"/>
          <w:bCs/>
          <w:kern w:val="2"/>
          <w:sz w:val="14"/>
          <w:szCs w:val="14"/>
          <w:lang w:eastAsia="zh-CN" w:bidi="hi-IN"/>
        </w:rPr>
      </w:pPr>
      <w:r w:rsidRPr="001C53C8">
        <w:rPr>
          <w:rFonts w:ascii="Arial" w:eastAsia="Arial" w:hAnsi="Arial" w:cs="Arial"/>
          <w:kern w:val="2"/>
          <w:sz w:val="14"/>
          <w:szCs w:val="14"/>
          <w:lang w:eastAsia="zh-CN" w:bidi="hi-IN"/>
        </w:rPr>
        <w:t>2.6.7. Ответственность за достоверность и полноту предоставляемых сведений и документов возлагается на заявителя.</w:t>
      </w:r>
    </w:p>
    <w:p w:rsidR="006570AD" w:rsidRPr="001C53C8" w:rsidRDefault="006570AD" w:rsidP="00A003E5">
      <w:pPr>
        <w:widowControl w:val="0"/>
        <w:ind w:left="-142" w:right="-126" w:firstLine="300"/>
        <w:jc w:val="both"/>
        <w:rPr>
          <w:rFonts w:ascii="Arial" w:eastAsia="SimSun" w:hAnsi="Arial" w:cs="Arial"/>
          <w:b/>
          <w:kern w:val="2"/>
          <w:sz w:val="14"/>
          <w:szCs w:val="14"/>
          <w:lang w:eastAsia="zh-CN" w:bidi="hi-IN"/>
        </w:rPr>
      </w:pPr>
      <w:r w:rsidRPr="001C53C8">
        <w:rPr>
          <w:rFonts w:ascii="Arial" w:eastAsia="Lucida Sans Unicode" w:hAnsi="Arial" w:cs="Arial"/>
          <w:bCs/>
          <w:kern w:val="2"/>
          <w:sz w:val="14"/>
          <w:szCs w:val="14"/>
          <w:lang w:eastAsia="zh-CN" w:bidi="hi-IN"/>
        </w:rPr>
        <w:t>2.6.8. Представление заявления и документов (сведений), необходимых для предоставления муниципальной услуги, приравнивается к согласию заявителя с обрабо</w:t>
      </w:r>
      <w:r w:rsidRPr="001C53C8">
        <w:rPr>
          <w:rFonts w:ascii="Arial" w:eastAsia="Lucida Sans Unicode" w:hAnsi="Arial" w:cs="Arial"/>
          <w:bCs/>
          <w:kern w:val="2"/>
          <w:sz w:val="14"/>
          <w:szCs w:val="14"/>
          <w:lang w:eastAsia="zh-CN" w:bidi="hi-IN"/>
        </w:rPr>
        <w:t>т</w:t>
      </w:r>
      <w:r w:rsidRPr="001C53C8">
        <w:rPr>
          <w:rFonts w:ascii="Arial" w:eastAsia="Lucida Sans Unicode" w:hAnsi="Arial" w:cs="Arial"/>
          <w:bCs/>
          <w:kern w:val="2"/>
          <w:sz w:val="14"/>
          <w:szCs w:val="14"/>
          <w:lang w:eastAsia="zh-CN" w:bidi="hi-IN"/>
        </w:rPr>
        <w:t>кой его персональных данных в целях и объеме, необходимых для предоставления муниципальной услуги.</w:t>
      </w:r>
    </w:p>
    <w:p w:rsidR="006570AD" w:rsidRPr="001C53C8" w:rsidRDefault="006570AD" w:rsidP="00A003E5">
      <w:pPr>
        <w:pStyle w:val="ConsPlusNormal"/>
        <w:widowControl/>
        <w:ind w:left="-142" w:right="-126" w:firstLine="300"/>
        <w:jc w:val="both"/>
        <w:rPr>
          <w:sz w:val="14"/>
          <w:szCs w:val="14"/>
        </w:rPr>
      </w:pPr>
      <w:r w:rsidRPr="001C53C8">
        <w:rPr>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w:t>
      </w:r>
      <w:r w:rsidRPr="001C53C8">
        <w:rPr>
          <w:sz w:val="14"/>
          <w:szCs w:val="14"/>
        </w:rPr>
        <w:t>о</w:t>
      </w:r>
      <w:r w:rsidRPr="001C53C8">
        <w:rPr>
          <w:sz w:val="14"/>
          <w:szCs w:val="14"/>
        </w:rPr>
        <w:t>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w:t>
      </w:r>
      <w:r w:rsidRPr="001C53C8">
        <w:rPr>
          <w:sz w:val="14"/>
          <w:szCs w:val="14"/>
        </w:rPr>
        <w:t>е</w:t>
      </w:r>
      <w:r w:rsidRPr="001C53C8">
        <w:rPr>
          <w:sz w:val="14"/>
          <w:szCs w:val="14"/>
        </w:rPr>
        <w:t>лями, в том числе в электронной форме, порядок их представления.</w:t>
      </w:r>
    </w:p>
    <w:p w:rsidR="006570AD" w:rsidRPr="001C53C8" w:rsidRDefault="006570AD" w:rsidP="00A003E5">
      <w:pPr>
        <w:widowControl w:val="0"/>
        <w:autoSpaceDE w:val="0"/>
        <w:ind w:left="-142" w:right="-126" w:firstLine="300"/>
        <w:jc w:val="both"/>
        <w:rPr>
          <w:rFonts w:ascii="Arial" w:eastAsia="Lucida Sans Unicode" w:hAnsi="Arial" w:cs="Arial"/>
          <w:b/>
          <w:bCs/>
          <w:kern w:val="2"/>
          <w:sz w:val="14"/>
          <w:szCs w:val="14"/>
          <w:lang w:eastAsia="zh-CN" w:bidi="hi-IN"/>
        </w:rPr>
      </w:pPr>
      <w:r w:rsidRPr="001C53C8">
        <w:rPr>
          <w:rFonts w:ascii="Arial" w:eastAsia="Lucida Sans Unicode" w:hAnsi="Arial" w:cs="Arial"/>
          <w:bCs/>
          <w:kern w:val="2"/>
          <w:sz w:val="14"/>
          <w:szCs w:val="14"/>
          <w:lang w:eastAsia="zh-CN" w:bidi="hi-IN"/>
        </w:rPr>
        <w:t>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установлен.</w:t>
      </w:r>
    </w:p>
    <w:p w:rsidR="006570AD" w:rsidRPr="001C53C8" w:rsidRDefault="006570AD" w:rsidP="00A003E5">
      <w:pPr>
        <w:autoSpaceDE w:val="0"/>
        <w:ind w:left="-142" w:right="-126" w:firstLine="300"/>
        <w:jc w:val="both"/>
        <w:rPr>
          <w:rFonts w:ascii="Arial" w:eastAsia="Arial" w:hAnsi="Arial" w:cs="Arial"/>
          <w:bCs/>
          <w:sz w:val="14"/>
          <w:szCs w:val="14"/>
          <w:lang w:eastAsia="zh-CN"/>
        </w:rPr>
      </w:pPr>
      <w:r w:rsidRPr="001C53C8">
        <w:rPr>
          <w:rFonts w:ascii="Arial" w:hAnsi="Arial" w:cs="Arial"/>
          <w:bCs/>
          <w:sz w:val="14"/>
          <w:szCs w:val="14"/>
          <w:lang w:eastAsia="zh-CN"/>
        </w:rPr>
        <w:t xml:space="preserve">2.8. Указание на запрет требовать от заявителя. </w:t>
      </w:r>
    </w:p>
    <w:p w:rsidR="006570AD" w:rsidRPr="001C53C8" w:rsidRDefault="006570AD" w:rsidP="00A003E5">
      <w:pPr>
        <w:autoSpaceDE w:val="0"/>
        <w:ind w:left="-142" w:right="-126" w:firstLine="300"/>
        <w:jc w:val="both"/>
        <w:rPr>
          <w:rFonts w:ascii="Arial" w:hAnsi="Arial" w:cs="Arial"/>
          <w:sz w:val="14"/>
          <w:szCs w:val="14"/>
        </w:rPr>
      </w:pPr>
      <w:r w:rsidRPr="001C53C8">
        <w:rPr>
          <w:rFonts w:ascii="Arial" w:hAnsi="Arial" w:cs="Arial"/>
          <w:sz w:val="14"/>
          <w:szCs w:val="14"/>
        </w:rPr>
        <w:t>Запрещено требовать от заявителя:</w:t>
      </w:r>
    </w:p>
    <w:p w:rsidR="006570AD" w:rsidRPr="001C53C8" w:rsidRDefault="006570AD" w:rsidP="00A003E5">
      <w:pPr>
        <w:autoSpaceDE w:val="0"/>
        <w:ind w:left="-142" w:right="-126" w:firstLine="300"/>
        <w:jc w:val="both"/>
        <w:rPr>
          <w:rFonts w:ascii="Arial" w:hAnsi="Arial" w:cs="Arial"/>
          <w:sz w:val="14"/>
          <w:szCs w:val="14"/>
        </w:rPr>
      </w:pPr>
      <w:r w:rsidRPr="001C53C8">
        <w:rPr>
          <w:rFonts w:ascii="Arial" w:hAnsi="Arial" w:cs="Arial"/>
          <w:sz w:val="14"/>
          <w:szCs w:val="1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w:t>
      </w:r>
      <w:r w:rsidRPr="001C53C8">
        <w:rPr>
          <w:rFonts w:ascii="Arial" w:hAnsi="Arial" w:cs="Arial"/>
          <w:sz w:val="14"/>
          <w:szCs w:val="14"/>
        </w:rPr>
        <w:t>а</w:t>
      </w:r>
      <w:r w:rsidRPr="001C53C8">
        <w:rPr>
          <w:rFonts w:ascii="Arial" w:hAnsi="Arial" w:cs="Arial"/>
          <w:sz w:val="14"/>
          <w:szCs w:val="14"/>
        </w:rPr>
        <w:t xml:space="preserve">ми, регулирующими отношения, возникающие в связи с предоставлением </w:t>
      </w:r>
      <w:r w:rsidRPr="001C53C8">
        <w:rPr>
          <w:rFonts w:ascii="Arial" w:hAnsi="Arial" w:cs="Arial"/>
          <w:bCs/>
          <w:iCs/>
          <w:sz w:val="14"/>
          <w:szCs w:val="14"/>
        </w:rPr>
        <w:t>муниципаль</w:t>
      </w:r>
      <w:r w:rsidRPr="001C53C8">
        <w:rPr>
          <w:rFonts w:ascii="Arial" w:hAnsi="Arial" w:cs="Arial"/>
          <w:sz w:val="14"/>
          <w:szCs w:val="14"/>
        </w:rPr>
        <w:t>ной услуги;</w:t>
      </w:r>
    </w:p>
    <w:p w:rsidR="006570AD" w:rsidRPr="001C53C8" w:rsidRDefault="006570AD" w:rsidP="00A003E5">
      <w:pPr>
        <w:autoSpaceDE w:val="0"/>
        <w:ind w:left="-142" w:right="-126" w:firstLine="300"/>
        <w:jc w:val="both"/>
        <w:rPr>
          <w:rFonts w:ascii="Arial" w:hAnsi="Arial" w:cs="Arial"/>
          <w:sz w:val="14"/>
          <w:szCs w:val="14"/>
        </w:rPr>
      </w:pPr>
      <w:r w:rsidRPr="001C53C8">
        <w:rPr>
          <w:rFonts w:ascii="Arial" w:hAnsi="Arial" w:cs="Arial"/>
          <w:sz w:val="14"/>
          <w:szCs w:val="14"/>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w:t>
      </w:r>
      <w:r w:rsidRPr="001C53C8">
        <w:rPr>
          <w:rFonts w:ascii="Arial" w:hAnsi="Arial" w:cs="Arial"/>
          <w:sz w:val="14"/>
          <w:szCs w:val="14"/>
        </w:rPr>
        <w:t>о</w:t>
      </w:r>
      <w:r w:rsidRPr="001C53C8">
        <w:rPr>
          <w:rFonts w:ascii="Arial" w:hAnsi="Arial" w:cs="Arial"/>
          <w:sz w:val="14"/>
          <w:szCs w:val="14"/>
        </w:rPr>
        <w:t>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w:t>
      </w:r>
      <w:r w:rsidRPr="001C53C8">
        <w:rPr>
          <w:rFonts w:ascii="Arial" w:hAnsi="Arial" w:cs="Arial"/>
          <w:sz w:val="14"/>
          <w:szCs w:val="14"/>
        </w:rPr>
        <w:t>а</w:t>
      </w:r>
      <w:r w:rsidRPr="001C53C8">
        <w:rPr>
          <w:rFonts w:ascii="Arial" w:hAnsi="Arial" w:cs="Arial"/>
          <w:sz w:val="14"/>
          <w:szCs w:val="14"/>
        </w:rPr>
        <w:t>ции и муниципальными правовыми актами.</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2.9. Исчерпывающий перечень оснований для отказа в приеме документов, необходимых для предоставления муниципальной услуги.</w:t>
      </w:r>
    </w:p>
    <w:p w:rsidR="006570AD" w:rsidRPr="001C53C8" w:rsidRDefault="006570AD" w:rsidP="00A003E5">
      <w:pPr>
        <w:widowControl w:val="0"/>
        <w:suppressAutoHyphens/>
        <w:autoSpaceDE w:val="0"/>
        <w:ind w:left="-142" w:right="-126" w:firstLine="300"/>
        <w:jc w:val="both"/>
        <w:rPr>
          <w:rFonts w:ascii="Arial" w:eastAsia="Arial" w:hAnsi="Arial" w:cs="Arial"/>
          <w:b/>
          <w:bCs/>
          <w:kern w:val="2"/>
          <w:sz w:val="14"/>
          <w:szCs w:val="14"/>
          <w:lang w:eastAsia="zh-CN" w:bidi="hi-IN"/>
        </w:rPr>
      </w:pPr>
      <w:r w:rsidRPr="001C53C8">
        <w:rPr>
          <w:rFonts w:ascii="Arial" w:eastAsia="SimSun" w:hAnsi="Arial" w:cs="Arial"/>
          <w:bCs/>
          <w:kern w:val="2"/>
          <w:sz w:val="14"/>
          <w:szCs w:val="14"/>
          <w:lang w:eastAsia="zh-CN" w:bidi="hi-IN"/>
        </w:rPr>
        <w:t>Основания для отказа в приеме документов отсутствуют.</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2.10. Исчерпывающий перечень оснований для приостановления или  отказа в предоставлении муниципальной услуги.</w:t>
      </w:r>
    </w:p>
    <w:p w:rsidR="006570AD" w:rsidRPr="001C53C8" w:rsidRDefault="006570AD" w:rsidP="00A003E5">
      <w:pPr>
        <w:widowControl w:val="0"/>
        <w:suppressAutoHyphens/>
        <w:autoSpaceDE w:val="0"/>
        <w:ind w:left="-142" w:right="-126" w:firstLine="300"/>
        <w:jc w:val="both"/>
        <w:rPr>
          <w:rFonts w:ascii="Arial" w:eastAsia="Arial" w:hAnsi="Arial" w:cs="Arial"/>
          <w:bCs/>
          <w:kern w:val="2"/>
          <w:sz w:val="14"/>
          <w:szCs w:val="14"/>
          <w:lang w:eastAsia="zh-CN" w:bidi="hi-IN"/>
        </w:rPr>
      </w:pPr>
      <w:r w:rsidRPr="001C53C8">
        <w:rPr>
          <w:rFonts w:ascii="Arial" w:eastAsia="Arial" w:hAnsi="Arial" w:cs="Arial"/>
          <w:bCs/>
          <w:kern w:val="2"/>
          <w:sz w:val="14"/>
          <w:szCs w:val="14"/>
          <w:lang w:eastAsia="zh-CN" w:bidi="hi-IN"/>
        </w:rPr>
        <w:t>2.10.1. Основания для приостановления муниципальной услуги отсутствуют.</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Arial" w:hAnsi="Arial" w:cs="Arial"/>
          <w:bCs/>
          <w:kern w:val="2"/>
          <w:sz w:val="14"/>
          <w:szCs w:val="14"/>
          <w:lang w:eastAsia="zh-CN" w:bidi="hi-IN"/>
        </w:rPr>
        <w:t>2.10.2. Основаниями для отказа в предоставлении муниципальной услуги являются:</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наличие в представленных документах исправлений, серьезных повреждений, не позволяющих однозначно истолковать их содержание;</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непредставление документов, указанных в пункте 2.6 административного регламента;</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несоответствие документов требованиям, указанным в  административном регламенте;</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несоответствие условно разрешенного вида использования земельного участка или объекта капитального строительства градостроительному регламенту, установленному в Правилах землепользования и застройки  Валдайского городского поселения;</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нарушение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результате предоставления муниципальной услуги; </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наличие в представленных документах недостоверной или искаженной информации;</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несоответствие Генеральному плану Валдайского городского поселения.</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w:t>
      </w:r>
      <w:r w:rsidRPr="001C53C8">
        <w:rPr>
          <w:rFonts w:ascii="Arial" w:hAnsi="Arial" w:cs="Arial"/>
          <w:sz w:val="14"/>
          <w:szCs w:val="14"/>
        </w:rPr>
        <w:t>ы</w:t>
      </w:r>
      <w:r w:rsidRPr="001C53C8">
        <w:rPr>
          <w:rFonts w:ascii="Arial" w:hAnsi="Arial" w:cs="Arial"/>
          <w:sz w:val="14"/>
          <w:szCs w:val="14"/>
        </w:rPr>
        <w:t>даваемом (выдаваемых) организациями, участвующими в предоставлении муниципальной услуги</w:t>
      </w:r>
    </w:p>
    <w:p w:rsidR="006570AD" w:rsidRPr="001C53C8" w:rsidRDefault="006570AD" w:rsidP="00A003E5">
      <w:pPr>
        <w:autoSpaceDE w:val="0"/>
        <w:autoSpaceDN w:val="0"/>
        <w:adjustRightInd w:val="0"/>
        <w:ind w:left="-142" w:right="-126" w:firstLine="300"/>
        <w:jc w:val="both"/>
        <w:rPr>
          <w:rFonts w:ascii="Arial" w:hAnsi="Arial" w:cs="Arial"/>
          <w:bCs/>
          <w:sz w:val="14"/>
          <w:szCs w:val="14"/>
        </w:rPr>
      </w:pPr>
      <w:r w:rsidRPr="001C53C8">
        <w:rPr>
          <w:rFonts w:ascii="Arial" w:hAnsi="Arial" w:cs="Arial"/>
          <w:bCs/>
          <w:sz w:val="14"/>
          <w:szCs w:val="14"/>
        </w:rPr>
        <w:t>Не имеется.</w:t>
      </w:r>
    </w:p>
    <w:p w:rsidR="006570AD" w:rsidRPr="001C53C8" w:rsidRDefault="006570AD" w:rsidP="00A003E5">
      <w:pPr>
        <w:keepNext/>
        <w:tabs>
          <w:tab w:val="num" w:pos="0"/>
        </w:tabs>
        <w:ind w:left="-142" w:right="-126" w:firstLine="300"/>
        <w:jc w:val="both"/>
        <w:outlineLvl w:val="3"/>
        <w:rPr>
          <w:rFonts w:ascii="Arial" w:hAnsi="Arial" w:cs="Arial"/>
          <w:sz w:val="14"/>
          <w:szCs w:val="14"/>
        </w:rPr>
      </w:pPr>
      <w:r w:rsidRPr="001C53C8">
        <w:rPr>
          <w:rFonts w:ascii="Arial" w:hAnsi="Arial" w:cs="Arial"/>
          <w:sz w:val="14"/>
          <w:szCs w:val="14"/>
        </w:rPr>
        <w:t>2.12. Размер платы, взимаемой с заявителя при предоставлении муниципальной услуги, и способы ее взимания.</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Муниципальная услуга предоставляется бесплатно.</w:t>
      </w:r>
    </w:p>
    <w:p w:rsidR="006570AD" w:rsidRPr="001C53C8" w:rsidRDefault="006570AD" w:rsidP="00A003E5">
      <w:pPr>
        <w:autoSpaceDE w:val="0"/>
        <w:autoSpaceDN w:val="0"/>
        <w:adjustRightInd w:val="0"/>
        <w:ind w:left="-142" w:right="-126" w:firstLine="300"/>
        <w:jc w:val="both"/>
        <w:outlineLvl w:val="1"/>
        <w:rPr>
          <w:rFonts w:ascii="Arial" w:hAnsi="Arial" w:cs="Arial"/>
          <w:bCs/>
          <w:sz w:val="14"/>
          <w:szCs w:val="14"/>
        </w:rPr>
      </w:pPr>
      <w:r w:rsidRPr="001C53C8">
        <w:rPr>
          <w:rFonts w:ascii="Arial" w:hAnsi="Arial" w:cs="Arial"/>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570AD" w:rsidRPr="001C53C8" w:rsidRDefault="006570AD" w:rsidP="00A003E5">
      <w:pPr>
        <w:autoSpaceDE w:val="0"/>
        <w:autoSpaceDN w:val="0"/>
        <w:adjustRightInd w:val="0"/>
        <w:ind w:left="-142" w:right="-126" w:firstLine="300"/>
        <w:jc w:val="both"/>
        <w:outlineLvl w:val="1"/>
        <w:rPr>
          <w:rFonts w:ascii="Arial" w:hAnsi="Arial" w:cs="Arial"/>
          <w:bCs/>
          <w:sz w:val="14"/>
          <w:szCs w:val="14"/>
        </w:rPr>
      </w:pPr>
      <w:r w:rsidRPr="001C53C8">
        <w:rPr>
          <w:rFonts w:ascii="Arial" w:hAnsi="Arial" w:cs="Arial"/>
          <w:bCs/>
          <w:sz w:val="14"/>
          <w:szCs w:val="14"/>
        </w:rPr>
        <w:t>Не имеются.</w:t>
      </w:r>
    </w:p>
    <w:p w:rsidR="006570AD" w:rsidRPr="001C53C8" w:rsidRDefault="006570AD"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bCs/>
          <w:sz w:val="14"/>
          <w:szCs w:val="14"/>
        </w:rPr>
        <w:lastRenderedPageBreak/>
        <w:t xml:space="preserve">2.14. </w:t>
      </w:r>
      <w:r w:rsidRPr="001C53C8">
        <w:rPr>
          <w:rFonts w:ascii="Arial" w:hAnsi="Arial" w:cs="Arial"/>
          <w:sz w:val="14"/>
          <w:szCs w:val="1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w:t>
      </w:r>
      <w:r w:rsidRPr="001C53C8">
        <w:rPr>
          <w:rFonts w:ascii="Arial" w:hAnsi="Arial" w:cs="Arial"/>
          <w:sz w:val="14"/>
          <w:szCs w:val="14"/>
        </w:rPr>
        <w:t>ь</w:t>
      </w:r>
      <w:r w:rsidRPr="001C53C8">
        <w:rPr>
          <w:rFonts w:ascii="Arial" w:hAnsi="Arial" w:cs="Arial"/>
          <w:sz w:val="14"/>
          <w:szCs w:val="14"/>
        </w:rPr>
        <w:t>ной услуги.</w:t>
      </w:r>
    </w:p>
    <w:p w:rsidR="006570AD" w:rsidRPr="001C53C8" w:rsidRDefault="006570AD" w:rsidP="00A003E5">
      <w:pPr>
        <w:pStyle w:val="fn2r"/>
        <w:tabs>
          <w:tab w:val="left" w:pos="6840"/>
        </w:tabs>
        <w:spacing w:before="0" w:beforeAutospacing="0" w:after="0" w:afterAutospacing="0"/>
        <w:ind w:left="-142" w:right="-126" w:firstLine="300"/>
        <w:jc w:val="both"/>
        <w:rPr>
          <w:rFonts w:ascii="Arial" w:hAnsi="Arial" w:cs="Arial"/>
          <w:bCs/>
          <w:sz w:val="14"/>
          <w:szCs w:val="14"/>
        </w:rPr>
      </w:pPr>
      <w:r w:rsidRPr="001C53C8">
        <w:rPr>
          <w:rFonts w:ascii="Arial" w:hAnsi="Arial" w:cs="Arial"/>
          <w:bCs/>
          <w:sz w:val="14"/>
          <w:szCs w:val="14"/>
        </w:rPr>
        <w:t xml:space="preserve">Максимальный срок ожидания в очереди при подаче запроса о предоставлении муниципальной услуги и </w:t>
      </w:r>
      <w:r w:rsidRPr="001C53C8">
        <w:rPr>
          <w:rFonts w:ascii="Arial" w:hAnsi="Arial" w:cs="Arial"/>
          <w:sz w:val="14"/>
          <w:szCs w:val="14"/>
        </w:rPr>
        <w:t>при получении результата предоставления муниципальной  у</w:t>
      </w:r>
      <w:r w:rsidRPr="001C53C8">
        <w:rPr>
          <w:rFonts w:ascii="Arial" w:hAnsi="Arial" w:cs="Arial"/>
          <w:sz w:val="14"/>
          <w:szCs w:val="14"/>
        </w:rPr>
        <w:t>с</w:t>
      </w:r>
      <w:r w:rsidRPr="001C53C8">
        <w:rPr>
          <w:rFonts w:ascii="Arial" w:hAnsi="Arial" w:cs="Arial"/>
          <w:sz w:val="14"/>
          <w:szCs w:val="14"/>
        </w:rPr>
        <w:t>луги составляет не более15 (пятнадцати) минут.</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bCs/>
          <w:sz w:val="14"/>
          <w:szCs w:val="14"/>
        </w:rPr>
        <w:t xml:space="preserve">2.15. </w:t>
      </w:r>
      <w:r w:rsidRPr="001C53C8">
        <w:rPr>
          <w:rFonts w:ascii="Arial" w:hAnsi="Arial" w:cs="Arial"/>
          <w:sz w:val="14"/>
          <w:szCs w:val="14"/>
        </w:rPr>
        <w:t>Срок и порядок  регистрации запроса заявителя о предоставлении</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муниципальной услуги.</w:t>
      </w:r>
    </w:p>
    <w:p w:rsidR="006570AD" w:rsidRPr="001C53C8" w:rsidRDefault="006570AD" w:rsidP="00A003E5">
      <w:pPr>
        <w:widowControl w:val="0"/>
        <w:suppressAutoHyphens/>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2.15.1.Регистрация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rsidR="006570AD" w:rsidRPr="001C53C8" w:rsidRDefault="006570AD" w:rsidP="00A003E5">
      <w:pPr>
        <w:widowControl w:val="0"/>
        <w:suppressAutoHyphens/>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2.15.2.Порядок регистрации запроса заявителя о предоставлении муниципальной услуги установлен пунктом 3.2 административного регламента.</w:t>
      </w:r>
    </w:p>
    <w:p w:rsidR="006570AD" w:rsidRPr="001C53C8" w:rsidRDefault="006570AD" w:rsidP="00A003E5">
      <w:pPr>
        <w:pStyle w:val="ConsPlusNormal"/>
        <w:ind w:left="-142" w:right="-126" w:firstLine="300"/>
        <w:jc w:val="both"/>
        <w:rPr>
          <w:sz w:val="14"/>
          <w:szCs w:val="14"/>
        </w:rPr>
      </w:pPr>
      <w:r w:rsidRPr="001C53C8">
        <w:rPr>
          <w:bCs/>
          <w:sz w:val="14"/>
          <w:szCs w:val="14"/>
        </w:rPr>
        <w:t>2.16.</w:t>
      </w:r>
      <w:r w:rsidRPr="001C53C8">
        <w:rPr>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w:t>
      </w:r>
      <w:r w:rsidRPr="001C53C8">
        <w:rPr>
          <w:sz w:val="14"/>
          <w:szCs w:val="14"/>
        </w:rPr>
        <w:t>к</w:t>
      </w:r>
      <w:r w:rsidRPr="001C53C8">
        <w:rPr>
          <w:sz w:val="14"/>
          <w:szCs w:val="14"/>
        </w:rPr>
        <w:t>стовой и мультимедийной информации о порядке предоставления муниципальной услуги.</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2.16.1. Рабочие кабинеты Уполномоченного органа должны соответствовать санитарно-эпидемиологическим правилам и нормативам. Помещения должны быть оборуд</w:t>
      </w:r>
      <w:r w:rsidRPr="001C53C8">
        <w:rPr>
          <w:rFonts w:ascii="Arial" w:hAnsi="Arial" w:cs="Arial"/>
          <w:sz w:val="14"/>
          <w:szCs w:val="14"/>
        </w:rPr>
        <w:t>о</w:t>
      </w:r>
      <w:r w:rsidRPr="001C53C8">
        <w:rPr>
          <w:rFonts w:ascii="Arial" w:hAnsi="Arial" w:cs="Arial"/>
          <w:sz w:val="14"/>
          <w:szCs w:val="14"/>
        </w:rPr>
        <w:t>ваны противопожарной системой и средствами пожаротушения, средствами оповещения о возникновении чрезвычайной ситуации, системой охраны.</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w:t>
      </w:r>
      <w:r w:rsidRPr="001C53C8">
        <w:rPr>
          <w:rFonts w:ascii="Arial" w:hAnsi="Arial" w:cs="Arial"/>
          <w:sz w:val="14"/>
          <w:szCs w:val="14"/>
        </w:rPr>
        <w:t>ь</w:t>
      </w:r>
      <w:r w:rsidRPr="001C53C8">
        <w:rPr>
          <w:rFonts w:ascii="Arial" w:hAnsi="Arial" w:cs="Arial"/>
          <w:sz w:val="14"/>
          <w:szCs w:val="14"/>
        </w:rPr>
        <w:t>ной услуги.</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2.16.3. Требования к размещению мест ожидания:</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места ожидания должны быть оборудованы стульями (кресельными секциями) и (или) скамьями (</w:t>
      </w:r>
      <w:proofErr w:type="spellStart"/>
      <w:r w:rsidRPr="001C53C8">
        <w:rPr>
          <w:rFonts w:ascii="Arial" w:hAnsi="Arial" w:cs="Arial"/>
          <w:sz w:val="14"/>
          <w:szCs w:val="14"/>
        </w:rPr>
        <w:t>банкетками</w:t>
      </w:r>
      <w:proofErr w:type="spellEnd"/>
      <w:r w:rsidRPr="001C53C8">
        <w:rPr>
          <w:rFonts w:ascii="Arial" w:hAnsi="Arial" w:cs="Arial"/>
          <w:sz w:val="14"/>
          <w:szCs w:val="14"/>
        </w:rPr>
        <w:t>);</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2.16.4. Требования к оформлению входа в здание:</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здание должно быть оборудовано удобной лестницей с поручнями для свободного доступа заявителей в помещение;</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центральный вход в здание должен быть оборудован информационной табличкой (вывеской), содержащей следующую информацию:</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наименование уполномоченного органа;</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режим работы;</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вход и выход из здания оборудуются соответствующими указателями;</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информационные таблички должны размещаться рядом с входом либо на двери входа так, чтобы их хорошо видели посетители; </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фасад здания (строения) должен быть оборудован осветительными приборами; </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w:t>
      </w:r>
      <w:r w:rsidRPr="001C53C8">
        <w:rPr>
          <w:rFonts w:ascii="Arial" w:hAnsi="Arial" w:cs="Arial"/>
          <w:sz w:val="14"/>
          <w:szCs w:val="14"/>
        </w:rPr>
        <w:t>т</w:t>
      </w:r>
      <w:r w:rsidRPr="001C53C8">
        <w:rPr>
          <w:rFonts w:ascii="Arial" w:hAnsi="Arial" w:cs="Arial"/>
          <w:sz w:val="14"/>
          <w:szCs w:val="14"/>
        </w:rPr>
        <w:t>ся бесплатным.</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2.16.5. Требования к местам для информирования, предназначенным для ознакомления заявителей с информационными материалами: оборудуются информацио</w:t>
      </w:r>
      <w:r w:rsidRPr="001C53C8">
        <w:rPr>
          <w:rFonts w:ascii="Arial" w:hAnsi="Arial" w:cs="Arial"/>
          <w:sz w:val="14"/>
          <w:szCs w:val="14"/>
        </w:rPr>
        <w:t>н</w:t>
      </w:r>
      <w:r w:rsidRPr="001C53C8">
        <w:rPr>
          <w:rFonts w:ascii="Arial" w:hAnsi="Arial" w:cs="Arial"/>
          <w:sz w:val="14"/>
          <w:szCs w:val="14"/>
        </w:rPr>
        <w:t>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C53C8">
        <w:rPr>
          <w:rFonts w:ascii="Arial" w:hAnsi="Arial" w:cs="Arial"/>
          <w:sz w:val="14"/>
          <w:szCs w:val="14"/>
        </w:rPr>
        <w:t>4</w:t>
      </w:r>
      <w:proofErr w:type="gramEnd"/>
      <w:r w:rsidRPr="001C53C8">
        <w:rPr>
          <w:rFonts w:ascii="Arial" w:hAnsi="Arial" w:cs="Arial"/>
          <w:sz w:val="14"/>
          <w:szCs w:val="14"/>
        </w:rPr>
        <w:t>, в которых размещаются информационные листки).</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2.16.6. Требования к местам приема заявителей:</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2.16.6.1. Кабинеты приема заявителей должны быть оборудованы информационными табличками с указанием:</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номера кабинета;</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фамилии, имени, отчества и должности специалиста, осуществляющего предоставление муниципальной услуги;</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времени перерыва на обед;</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2.16.6.2. Рабочее место должностного лица уполномоченного органа должно обеспечивать ему возможность свободного входа и выхода из помещения при необходим</w:t>
      </w:r>
      <w:r w:rsidRPr="001C53C8">
        <w:rPr>
          <w:rFonts w:ascii="Arial" w:hAnsi="Arial" w:cs="Arial"/>
          <w:sz w:val="14"/>
          <w:szCs w:val="14"/>
        </w:rPr>
        <w:t>о</w:t>
      </w:r>
      <w:r w:rsidRPr="001C53C8">
        <w:rPr>
          <w:rFonts w:ascii="Arial" w:hAnsi="Arial" w:cs="Arial"/>
          <w:sz w:val="14"/>
          <w:szCs w:val="14"/>
        </w:rPr>
        <w:t>сти;</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2.16.6.3. Место для приема заявителя должно быть снабжено стулом, иметь место для письма и раскладки документов.</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6570AD" w:rsidRPr="001C53C8" w:rsidRDefault="006570AD" w:rsidP="00A003E5">
      <w:pPr>
        <w:pStyle w:val="ConsPlusNormal"/>
        <w:ind w:left="-142" w:right="-126" w:firstLine="300"/>
        <w:jc w:val="both"/>
        <w:rPr>
          <w:sz w:val="14"/>
          <w:szCs w:val="14"/>
        </w:rPr>
      </w:pPr>
      <w:r w:rsidRPr="001C53C8">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6570AD" w:rsidRPr="001C53C8" w:rsidRDefault="006570AD" w:rsidP="00A003E5">
      <w:pPr>
        <w:pStyle w:val="ConsPlusNormal"/>
        <w:ind w:left="-142" w:right="-126" w:firstLine="300"/>
        <w:jc w:val="both"/>
        <w:rPr>
          <w:sz w:val="14"/>
          <w:szCs w:val="14"/>
        </w:rPr>
      </w:pPr>
      <w:r w:rsidRPr="001C53C8">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w:t>
      </w:r>
      <w:r w:rsidRPr="001C53C8">
        <w:rPr>
          <w:sz w:val="14"/>
          <w:szCs w:val="14"/>
        </w:rPr>
        <w:t>ь</w:t>
      </w:r>
      <w:r w:rsidRPr="001C53C8">
        <w:rPr>
          <w:sz w:val="14"/>
          <w:szCs w:val="14"/>
        </w:rPr>
        <w:t>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w:t>
      </w:r>
      <w:r w:rsidRPr="001C53C8">
        <w:rPr>
          <w:sz w:val="14"/>
          <w:szCs w:val="14"/>
        </w:rPr>
        <w:t>ж</w:t>
      </w:r>
      <w:r w:rsidRPr="001C53C8">
        <w:rPr>
          <w:sz w:val="14"/>
          <w:szCs w:val="14"/>
        </w:rPr>
        <w:t>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w:t>
      </w:r>
      <w:r w:rsidRPr="001C53C8">
        <w:rPr>
          <w:sz w:val="14"/>
          <w:szCs w:val="14"/>
        </w:rPr>
        <w:t>н</w:t>
      </w:r>
      <w:r w:rsidRPr="001C53C8">
        <w:rPr>
          <w:sz w:val="14"/>
          <w:szCs w:val="14"/>
        </w:rPr>
        <w:t>ными рельефно-точечным шрифтом Брайля.</w:t>
      </w:r>
    </w:p>
    <w:p w:rsidR="006570AD" w:rsidRPr="001C53C8" w:rsidRDefault="006570AD" w:rsidP="00A003E5">
      <w:pPr>
        <w:pStyle w:val="ConsPlusNormal"/>
        <w:ind w:left="-142" w:right="-126" w:firstLine="300"/>
        <w:jc w:val="both"/>
        <w:rPr>
          <w:sz w:val="14"/>
          <w:szCs w:val="14"/>
        </w:rPr>
      </w:pPr>
      <w:r w:rsidRPr="001C53C8">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w:t>
      </w:r>
      <w:r w:rsidRPr="001C53C8">
        <w:rPr>
          <w:sz w:val="14"/>
          <w:szCs w:val="14"/>
        </w:rPr>
        <w:t>е</w:t>
      </w:r>
      <w:r w:rsidRPr="001C53C8">
        <w:rPr>
          <w:sz w:val="14"/>
          <w:szCs w:val="14"/>
        </w:rPr>
        <w:t>ниях и сопровождение.</w:t>
      </w:r>
    </w:p>
    <w:p w:rsidR="006570AD" w:rsidRPr="001C53C8" w:rsidRDefault="006570AD" w:rsidP="00A003E5">
      <w:pPr>
        <w:pStyle w:val="ConsPlusNormal"/>
        <w:ind w:left="-142" w:right="-126" w:firstLine="300"/>
        <w:jc w:val="both"/>
        <w:rPr>
          <w:sz w:val="14"/>
          <w:szCs w:val="14"/>
        </w:rPr>
      </w:pPr>
      <w:r w:rsidRPr="001C53C8">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w:t>
      </w:r>
      <w:r w:rsidRPr="001C53C8">
        <w:rPr>
          <w:sz w:val="14"/>
          <w:szCs w:val="14"/>
        </w:rPr>
        <w:t>т</w:t>
      </w:r>
      <w:r w:rsidRPr="001C53C8">
        <w:rPr>
          <w:sz w:val="14"/>
          <w:szCs w:val="14"/>
        </w:rPr>
        <w:t>ся.</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 xml:space="preserve">2.17. </w:t>
      </w:r>
      <w:proofErr w:type="gramStart"/>
      <w:r w:rsidRPr="001C53C8">
        <w:rPr>
          <w:rFonts w:ascii="Arial" w:hAnsi="Arial" w:cs="Arial"/>
          <w:sz w:val="14"/>
          <w:szCs w:val="1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w:t>
      </w:r>
      <w:r w:rsidRPr="001C53C8">
        <w:rPr>
          <w:rFonts w:ascii="Arial" w:hAnsi="Arial" w:cs="Arial"/>
          <w:sz w:val="14"/>
          <w:szCs w:val="14"/>
        </w:rPr>
        <w:t>т</w:t>
      </w:r>
      <w:r w:rsidRPr="001C53C8">
        <w:rPr>
          <w:rFonts w:ascii="Arial" w:hAnsi="Arial" w:cs="Arial"/>
          <w:sz w:val="14"/>
          <w:szCs w:val="14"/>
        </w:rPr>
        <w:t>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w:t>
      </w:r>
      <w:r w:rsidRPr="001C53C8">
        <w:rPr>
          <w:rFonts w:ascii="Arial" w:hAnsi="Arial" w:cs="Arial"/>
          <w:sz w:val="14"/>
          <w:szCs w:val="14"/>
        </w:rPr>
        <w:t>и</w:t>
      </w:r>
      <w:r w:rsidRPr="001C53C8">
        <w:rPr>
          <w:rFonts w:ascii="Arial" w:hAnsi="Arial" w:cs="Arial"/>
          <w:sz w:val="14"/>
          <w:szCs w:val="14"/>
        </w:rPr>
        <w:t>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6570AD" w:rsidRPr="001C53C8" w:rsidRDefault="006570AD" w:rsidP="00A003E5">
      <w:pPr>
        <w:pStyle w:val="21"/>
        <w:spacing w:after="0" w:line="240" w:lineRule="auto"/>
        <w:ind w:left="-142" w:right="-126" w:firstLine="300"/>
        <w:rPr>
          <w:rFonts w:ascii="Arial" w:hAnsi="Arial" w:cs="Arial"/>
          <w:sz w:val="14"/>
          <w:szCs w:val="14"/>
        </w:rPr>
      </w:pPr>
      <w:r w:rsidRPr="001C53C8">
        <w:rPr>
          <w:rFonts w:ascii="Arial" w:hAnsi="Arial" w:cs="Arial"/>
          <w:bCs/>
          <w:sz w:val="14"/>
          <w:szCs w:val="14"/>
        </w:rPr>
        <w:t xml:space="preserve">2.17.1. Показателем качества и доступности муниципальной услуги является </w:t>
      </w:r>
      <w:r w:rsidRPr="001C53C8">
        <w:rPr>
          <w:rFonts w:ascii="Arial" w:hAnsi="Arial" w:cs="Arial"/>
          <w:sz w:val="14"/>
          <w:szCs w:val="1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570AD" w:rsidRPr="001C53C8" w:rsidRDefault="006570AD" w:rsidP="00A003E5">
      <w:pPr>
        <w:pStyle w:val="ConsPlusNormal"/>
        <w:widowControl/>
        <w:ind w:left="-142" w:right="-126" w:firstLine="300"/>
        <w:jc w:val="both"/>
        <w:rPr>
          <w:sz w:val="14"/>
          <w:szCs w:val="14"/>
        </w:rPr>
      </w:pPr>
      <w:r w:rsidRPr="001C53C8">
        <w:rPr>
          <w:bCs/>
          <w:sz w:val="14"/>
          <w:szCs w:val="14"/>
        </w:rPr>
        <w:t xml:space="preserve">2.17.2. </w:t>
      </w:r>
      <w:proofErr w:type="spellStart"/>
      <w:r w:rsidRPr="001C53C8">
        <w:rPr>
          <w:bCs/>
          <w:sz w:val="14"/>
          <w:szCs w:val="14"/>
        </w:rPr>
        <w:t>Показателемдоступности</w:t>
      </w:r>
      <w:proofErr w:type="spellEnd"/>
      <w:r w:rsidRPr="001C53C8">
        <w:rPr>
          <w:sz w:val="14"/>
          <w:szCs w:val="14"/>
        </w:rPr>
        <w:t xml:space="preserve"> является информационная открытость порядка и правил предоставления муниципальной услуги: </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 xml:space="preserve">наличие административного регламента предоставления  муниципальной услуги; </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w:t>
      </w:r>
      <w:r w:rsidRPr="001C53C8">
        <w:rPr>
          <w:rFonts w:ascii="Arial" w:hAnsi="Arial" w:cs="Arial"/>
          <w:sz w:val="14"/>
          <w:szCs w:val="14"/>
        </w:rPr>
        <w:t>о</w:t>
      </w:r>
      <w:r w:rsidRPr="001C53C8">
        <w:rPr>
          <w:rFonts w:ascii="Arial" w:hAnsi="Arial" w:cs="Arial"/>
          <w:sz w:val="14"/>
          <w:szCs w:val="14"/>
        </w:rPr>
        <w:t xml:space="preserve">на. </w:t>
      </w:r>
    </w:p>
    <w:p w:rsidR="006570AD" w:rsidRPr="001C53C8" w:rsidRDefault="006570AD" w:rsidP="00A003E5">
      <w:pPr>
        <w:autoSpaceDE w:val="0"/>
        <w:autoSpaceDN w:val="0"/>
        <w:adjustRightInd w:val="0"/>
        <w:ind w:left="-142" w:right="-126" w:firstLine="300"/>
        <w:jc w:val="both"/>
        <w:outlineLvl w:val="2"/>
        <w:rPr>
          <w:rFonts w:ascii="Arial" w:hAnsi="Arial" w:cs="Arial"/>
          <w:sz w:val="14"/>
          <w:szCs w:val="14"/>
        </w:rPr>
      </w:pPr>
      <w:r w:rsidRPr="001C53C8">
        <w:rPr>
          <w:rFonts w:ascii="Arial" w:hAnsi="Arial" w:cs="Arial"/>
          <w:sz w:val="14"/>
          <w:szCs w:val="14"/>
        </w:rPr>
        <w:t xml:space="preserve">2.17.3. Показателями качества предоставления муниципальной услуги являются:  </w:t>
      </w:r>
    </w:p>
    <w:p w:rsidR="006570AD" w:rsidRPr="001C53C8" w:rsidRDefault="006570AD" w:rsidP="00A003E5">
      <w:pPr>
        <w:autoSpaceDE w:val="0"/>
        <w:autoSpaceDN w:val="0"/>
        <w:adjustRightInd w:val="0"/>
        <w:ind w:left="-142" w:right="-126" w:firstLine="300"/>
        <w:jc w:val="both"/>
        <w:outlineLvl w:val="2"/>
        <w:rPr>
          <w:rFonts w:ascii="Arial" w:hAnsi="Arial" w:cs="Arial"/>
          <w:sz w:val="14"/>
          <w:szCs w:val="14"/>
        </w:rPr>
      </w:pPr>
      <w:r w:rsidRPr="001C53C8">
        <w:rPr>
          <w:rFonts w:ascii="Arial" w:hAnsi="Arial" w:cs="Arial"/>
          <w:sz w:val="14"/>
          <w:szCs w:val="14"/>
        </w:rPr>
        <w:t>степень удовлетворенности граждан качеством и доступностью муниципальной услуги;</w:t>
      </w:r>
    </w:p>
    <w:p w:rsidR="006570AD" w:rsidRPr="001C53C8" w:rsidRDefault="006570AD" w:rsidP="00A003E5">
      <w:pPr>
        <w:pStyle w:val="ConsPlusNormal"/>
        <w:widowControl/>
        <w:ind w:left="-142" w:right="-126" w:firstLine="300"/>
        <w:jc w:val="both"/>
        <w:rPr>
          <w:sz w:val="14"/>
          <w:szCs w:val="14"/>
        </w:rPr>
      </w:pPr>
      <w:r w:rsidRPr="001C53C8">
        <w:rPr>
          <w:sz w:val="14"/>
          <w:szCs w:val="14"/>
        </w:rPr>
        <w:t>соответствие предоставляемой муниципальной услуги требованиям административного регламента;</w:t>
      </w:r>
    </w:p>
    <w:p w:rsidR="006570AD" w:rsidRPr="001C53C8" w:rsidRDefault="006570AD" w:rsidP="00A003E5">
      <w:pPr>
        <w:pStyle w:val="ConsPlusNormal"/>
        <w:widowControl/>
        <w:ind w:left="-142" w:right="-126" w:firstLine="300"/>
        <w:jc w:val="both"/>
        <w:rPr>
          <w:sz w:val="14"/>
          <w:szCs w:val="14"/>
        </w:rPr>
      </w:pPr>
      <w:r w:rsidRPr="001C53C8">
        <w:rPr>
          <w:sz w:val="14"/>
          <w:szCs w:val="14"/>
        </w:rPr>
        <w:t>соблюдение сроков предоставления муниципальной услуги;</w:t>
      </w:r>
    </w:p>
    <w:p w:rsidR="006570AD" w:rsidRPr="001C53C8" w:rsidRDefault="006570AD" w:rsidP="00A003E5">
      <w:pPr>
        <w:pStyle w:val="21"/>
        <w:spacing w:after="0" w:line="240" w:lineRule="auto"/>
        <w:ind w:left="-142" w:right="-126" w:firstLine="300"/>
        <w:rPr>
          <w:rFonts w:ascii="Arial" w:hAnsi="Arial" w:cs="Arial"/>
          <w:sz w:val="14"/>
          <w:szCs w:val="14"/>
        </w:rPr>
      </w:pPr>
      <w:r w:rsidRPr="001C53C8">
        <w:rPr>
          <w:rFonts w:ascii="Arial" w:hAnsi="Arial" w:cs="Arial"/>
          <w:sz w:val="14"/>
          <w:szCs w:val="14"/>
        </w:rPr>
        <w:t>количество обоснованных жалоб;</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регистрация, учет и анализ жалоб и обращений  в Администрации муниципального района.</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2.18.Иные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sidRPr="001C53C8">
        <w:rPr>
          <w:rFonts w:ascii="Arial" w:hAnsi="Arial" w:cs="Arial"/>
          <w:sz w:val="14"/>
          <w:szCs w:val="14"/>
        </w:rPr>
        <w:t>н</w:t>
      </w:r>
      <w:r w:rsidRPr="001C53C8">
        <w:rPr>
          <w:rFonts w:ascii="Arial" w:hAnsi="Arial" w:cs="Arial"/>
          <w:sz w:val="14"/>
          <w:szCs w:val="14"/>
        </w:rPr>
        <w:t>ных и муниципальных услуг и особенности предоставления муниципальной услуги в электронной форме.</w:t>
      </w:r>
    </w:p>
    <w:p w:rsidR="006570AD" w:rsidRPr="001C53C8" w:rsidRDefault="006570AD" w:rsidP="00A003E5">
      <w:pPr>
        <w:autoSpaceDE w:val="0"/>
        <w:autoSpaceDN w:val="0"/>
        <w:adjustRightInd w:val="0"/>
        <w:ind w:left="-142" w:right="-126" w:firstLine="300"/>
        <w:jc w:val="both"/>
        <w:outlineLvl w:val="2"/>
        <w:rPr>
          <w:rFonts w:ascii="Arial" w:hAnsi="Arial" w:cs="Arial"/>
          <w:sz w:val="14"/>
          <w:szCs w:val="14"/>
        </w:rPr>
      </w:pPr>
      <w:r w:rsidRPr="001C53C8">
        <w:rPr>
          <w:rFonts w:ascii="Arial" w:hAnsi="Arial" w:cs="Arial"/>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w:t>
      </w:r>
      <w:r w:rsidRPr="001C53C8">
        <w:rPr>
          <w:rFonts w:ascii="Arial" w:hAnsi="Arial" w:cs="Arial"/>
          <w:sz w:val="14"/>
          <w:szCs w:val="14"/>
        </w:rPr>
        <w:t>р</w:t>
      </w:r>
      <w:r w:rsidRPr="001C53C8">
        <w:rPr>
          <w:rFonts w:ascii="Arial" w:hAnsi="Arial" w:cs="Arial"/>
          <w:sz w:val="14"/>
          <w:szCs w:val="14"/>
        </w:rPr>
        <w:t>ственных и муниципальных услуг (функций) Новгородской области» при наличии технической возможности.</w:t>
      </w:r>
    </w:p>
    <w:p w:rsidR="006570AD" w:rsidRPr="001C53C8" w:rsidRDefault="006570AD" w:rsidP="00A003E5">
      <w:pPr>
        <w:autoSpaceDE w:val="0"/>
        <w:autoSpaceDN w:val="0"/>
        <w:adjustRightInd w:val="0"/>
        <w:ind w:left="-142" w:right="-126" w:firstLine="300"/>
        <w:jc w:val="both"/>
        <w:outlineLvl w:val="2"/>
        <w:rPr>
          <w:rFonts w:ascii="Arial" w:hAnsi="Arial" w:cs="Arial"/>
          <w:sz w:val="14"/>
          <w:szCs w:val="14"/>
        </w:rPr>
      </w:pPr>
      <w:r w:rsidRPr="001C53C8">
        <w:rPr>
          <w:rFonts w:ascii="Arial" w:hAnsi="Arial" w:cs="Arial"/>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w:t>
      </w:r>
      <w:r w:rsidRPr="001C53C8">
        <w:rPr>
          <w:rFonts w:ascii="Arial" w:hAnsi="Arial" w:cs="Arial"/>
          <w:sz w:val="14"/>
          <w:szCs w:val="14"/>
        </w:rPr>
        <w:t>о</w:t>
      </w:r>
      <w:r w:rsidRPr="001C53C8">
        <w:rPr>
          <w:rFonts w:ascii="Arial" w:hAnsi="Arial" w:cs="Arial"/>
          <w:sz w:val="14"/>
          <w:szCs w:val="14"/>
        </w:rPr>
        <w:t xml:space="preserve">го Соглашения  о взаимодействии между Администрацией </w:t>
      </w:r>
      <w:r w:rsidRPr="001C53C8">
        <w:rPr>
          <w:rFonts w:ascii="Arial" w:hAnsi="Arial" w:cs="Arial"/>
          <w:bCs/>
          <w:sz w:val="14"/>
          <w:szCs w:val="14"/>
        </w:rPr>
        <w:t>Валдайского</w:t>
      </w:r>
      <w:r w:rsidRPr="001C53C8">
        <w:rPr>
          <w:rFonts w:ascii="Arial" w:hAnsi="Arial" w:cs="Arial"/>
          <w:sz w:val="14"/>
          <w:szCs w:val="14"/>
        </w:rPr>
        <w:t xml:space="preserve"> муниципального района и государственным областным автономным учреждением «Многофункци</w:t>
      </w:r>
      <w:r w:rsidRPr="001C53C8">
        <w:rPr>
          <w:rFonts w:ascii="Arial" w:hAnsi="Arial" w:cs="Arial"/>
          <w:sz w:val="14"/>
          <w:szCs w:val="14"/>
        </w:rPr>
        <w:t>о</w:t>
      </w:r>
      <w:r w:rsidRPr="001C53C8">
        <w:rPr>
          <w:rFonts w:ascii="Arial" w:hAnsi="Arial" w:cs="Arial"/>
          <w:sz w:val="14"/>
          <w:szCs w:val="14"/>
        </w:rPr>
        <w:t>нальный центр предоставления государственных и муниципальных услуг».</w:t>
      </w:r>
    </w:p>
    <w:p w:rsidR="006570AD" w:rsidRPr="001C53C8" w:rsidRDefault="006570AD" w:rsidP="00A003E5">
      <w:pPr>
        <w:keepNext/>
        <w:tabs>
          <w:tab w:val="num" w:pos="0"/>
        </w:tabs>
        <w:ind w:left="-142" w:right="-126" w:firstLine="300"/>
        <w:jc w:val="both"/>
        <w:outlineLvl w:val="3"/>
        <w:rPr>
          <w:rFonts w:ascii="Arial" w:hAnsi="Arial" w:cs="Arial"/>
          <w:iCs/>
          <w:sz w:val="14"/>
          <w:szCs w:val="14"/>
        </w:rPr>
      </w:pPr>
      <w:r w:rsidRPr="001C53C8">
        <w:rPr>
          <w:rFonts w:ascii="Arial" w:hAnsi="Arial" w:cs="Arial"/>
          <w:sz w:val="14"/>
          <w:szCs w:val="14"/>
        </w:rPr>
        <w:t>2</w:t>
      </w:r>
      <w:r w:rsidRPr="001C53C8">
        <w:rPr>
          <w:rFonts w:ascii="Arial" w:hAnsi="Arial" w:cs="Arial"/>
          <w:iCs/>
          <w:sz w:val="14"/>
          <w:szCs w:val="14"/>
        </w:rPr>
        <w:t xml:space="preserve">.18.3. Перечень классов средств электронной подписи, которые допускаются к использованию при обращении за получением </w:t>
      </w:r>
      <w:r w:rsidRPr="001C53C8">
        <w:rPr>
          <w:rFonts w:ascii="Arial" w:hAnsi="Arial" w:cs="Arial"/>
          <w:bCs/>
          <w:iCs/>
          <w:sz w:val="14"/>
          <w:szCs w:val="14"/>
        </w:rPr>
        <w:t>муниципаль</w:t>
      </w:r>
      <w:r w:rsidRPr="001C53C8">
        <w:rPr>
          <w:rFonts w:ascii="Arial" w:hAnsi="Arial" w:cs="Arial"/>
          <w:iCs/>
          <w:sz w:val="14"/>
          <w:szCs w:val="14"/>
        </w:rPr>
        <w:t>ной услуги, оказываемой с пр</w:t>
      </w:r>
      <w:r w:rsidRPr="001C53C8">
        <w:rPr>
          <w:rFonts w:ascii="Arial" w:hAnsi="Arial" w:cs="Arial"/>
          <w:iCs/>
          <w:sz w:val="14"/>
          <w:szCs w:val="14"/>
        </w:rPr>
        <w:t>и</w:t>
      </w:r>
      <w:r w:rsidRPr="001C53C8">
        <w:rPr>
          <w:rFonts w:ascii="Arial" w:hAnsi="Arial" w:cs="Arial"/>
          <w:iCs/>
          <w:sz w:val="14"/>
          <w:szCs w:val="14"/>
        </w:rPr>
        <w:t>менением усиленной квалифицированной электронной подписи.</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 xml:space="preserve">Перечень классов средств электронной подписи, которые допускаются к использованию при обращении за получением </w:t>
      </w:r>
      <w:r w:rsidRPr="001C53C8">
        <w:rPr>
          <w:rFonts w:ascii="Arial" w:hAnsi="Arial" w:cs="Arial"/>
          <w:bCs/>
          <w:iCs/>
          <w:sz w:val="14"/>
          <w:szCs w:val="14"/>
        </w:rPr>
        <w:t>муниципаль</w:t>
      </w:r>
      <w:r w:rsidRPr="001C53C8">
        <w:rPr>
          <w:rFonts w:ascii="Arial" w:hAnsi="Arial" w:cs="Arial"/>
          <w:sz w:val="14"/>
          <w:szCs w:val="14"/>
        </w:rPr>
        <w:t>ной услуги, оказываемой с применен</w:t>
      </w:r>
      <w:r w:rsidRPr="001C53C8">
        <w:rPr>
          <w:rFonts w:ascii="Arial" w:hAnsi="Arial" w:cs="Arial"/>
          <w:sz w:val="14"/>
          <w:szCs w:val="14"/>
        </w:rPr>
        <w:t>и</w:t>
      </w:r>
      <w:r w:rsidRPr="001C53C8">
        <w:rPr>
          <w:rFonts w:ascii="Arial" w:hAnsi="Arial" w:cs="Arial"/>
          <w:sz w:val="14"/>
          <w:szCs w:val="14"/>
        </w:rPr>
        <w:t>ем усиленной квалифицированной электронной подписи, определяется на основании модели угроз безопасности информации в информационной системе, испол</w:t>
      </w:r>
      <w:r w:rsidRPr="001C53C8">
        <w:rPr>
          <w:rFonts w:ascii="Arial" w:hAnsi="Arial" w:cs="Arial"/>
          <w:sz w:val="14"/>
          <w:szCs w:val="14"/>
        </w:rPr>
        <w:t>ь</w:t>
      </w:r>
      <w:r w:rsidRPr="001C53C8">
        <w:rPr>
          <w:rFonts w:ascii="Arial" w:hAnsi="Arial" w:cs="Arial"/>
          <w:sz w:val="14"/>
          <w:szCs w:val="14"/>
        </w:rPr>
        <w:t xml:space="preserve">зуемой в целях приема обращений за получением </w:t>
      </w:r>
      <w:r w:rsidRPr="001C53C8">
        <w:rPr>
          <w:rFonts w:ascii="Arial" w:hAnsi="Arial" w:cs="Arial"/>
          <w:bCs/>
          <w:iCs/>
          <w:sz w:val="14"/>
          <w:szCs w:val="14"/>
        </w:rPr>
        <w:t>муниципаль</w:t>
      </w:r>
      <w:r w:rsidRPr="001C53C8">
        <w:rPr>
          <w:rFonts w:ascii="Arial" w:hAnsi="Arial" w:cs="Arial"/>
          <w:sz w:val="14"/>
          <w:szCs w:val="14"/>
        </w:rPr>
        <w:t>ной услуги и (или) предоставления такой услуги.</w:t>
      </w:r>
    </w:p>
    <w:p w:rsidR="006570AD" w:rsidRPr="001C53C8" w:rsidRDefault="006570AD" w:rsidP="00A003E5">
      <w:pPr>
        <w:keepNext/>
        <w:tabs>
          <w:tab w:val="num" w:pos="0"/>
        </w:tabs>
        <w:ind w:left="-142" w:right="-126" w:firstLine="540"/>
        <w:jc w:val="center"/>
        <w:outlineLvl w:val="3"/>
        <w:rPr>
          <w:rFonts w:ascii="Arial" w:hAnsi="Arial" w:cs="Arial"/>
          <w:b/>
          <w:bCs/>
          <w:sz w:val="14"/>
          <w:szCs w:val="14"/>
        </w:rPr>
      </w:pPr>
      <w:r w:rsidRPr="001C53C8">
        <w:rPr>
          <w:rFonts w:ascii="Arial" w:hAnsi="Arial" w:cs="Arial"/>
          <w:b/>
          <w:bCs/>
          <w:sz w:val="14"/>
          <w:szCs w:val="14"/>
        </w:rPr>
        <w:t>3. СОСТАВ, ПОСЛЕДОВАТЕЛЬНОСТЬ И СРОКИ ВЫПОЛНЕНИЯ АДМИНИСТРАТИВНЫХ ПРОЦЕДУР, ТРЕБОВАНИЯ К ПОРЯДКУ ИХ ВЫПОЛНЕНИЯ, В ТОМ ЧИ</w:t>
      </w:r>
      <w:r w:rsidRPr="001C53C8">
        <w:rPr>
          <w:rFonts w:ascii="Arial" w:hAnsi="Arial" w:cs="Arial"/>
          <w:b/>
          <w:bCs/>
          <w:sz w:val="14"/>
          <w:szCs w:val="14"/>
        </w:rPr>
        <w:t>С</w:t>
      </w:r>
      <w:r w:rsidRPr="001C53C8">
        <w:rPr>
          <w:rFonts w:ascii="Arial" w:hAnsi="Arial" w:cs="Arial"/>
          <w:b/>
          <w:bCs/>
          <w:sz w:val="14"/>
          <w:szCs w:val="14"/>
        </w:rPr>
        <w:t>ЛЕ ОСОБЕННОСТИ ВЫПОЛНЕНИЯ АДМИНИСТРАТИВНЫХ ПРОЦЕДУР В ЭЛЕКТРОННОЙ ФОРМЕ, А ТАКЖЕ ОСОБЕННОСТИ ВЫПОЛНЕНИЯ АДМИНИСТРАТИ</w:t>
      </w:r>
      <w:r w:rsidRPr="001C53C8">
        <w:rPr>
          <w:rFonts w:ascii="Arial" w:hAnsi="Arial" w:cs="Arial"/>
          <w:b/>
          <w:bCs/>
          <w:sz w:val="14"/>
          <w:szCs w:val="14"/>
        </w:rPr>
        <w:t>В</w:t>
      </w:r>
      <w:r w:rsidRPr="001C53C8">
        <w:rPr>
          <w:rFonts w:ascii="Arial" w:hAnsi="Arial" w:cs="Arial"/>
          <w:b/>
          <w:bCs/>
          <w:sz w:val="14"/>
          <w:szCs w:val="14"/>
        </w:rPr>
        <w:t>НЫХ ПРОЦЕДУР В МНОГОФУНКЦИОНАЛЬНЫХ ЦЕНТРАХ</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Предоставление муниципальной услуги включает в себя следующие административные процедуры:</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прием и регистрацию документов на получение муниципальной услуги;</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организацию публичных слушаний по вопросу предоставления разрешения на условно разрешенный вид </w:t>
      </w:r>
      <w:proofErr w:type="spellStart"/>
      <w:r w:rsidRPr="001C53C8">
        <w:rPr>
          <w:rFonts w:ascii="Arial" w:eastAsia="Lucida Sans Unicode" w:hAnsi="Arial" w:cs="Arial"/>
          <w:kern w:val="2"/>
          <w:sz w:val="14"/>
          <w:szCs w:val="14"/>
          <w:lang w:eastAsia="zh-CN" w:bidi="hi-IN"/>
        </w:rPr>
        <w:t>использования</w:t>
      </w:r>
      <w:r w:rsidRPr="001C53C8">
        <w:rPr>
          <w:rFonts w:ascii="Arial" w:eastAsia="Lucida Sans Unicode" w:hAnsi="Arial" w:cs="Arial"/>
          <w:bCs/>
          <w:kern w:val="2"/>
          <w:sz w:val="14"/>
          <w:szCs w:val="14"/>
          <w:lang w:eastAsia="zh-CN" w:bidi="hi-IN"/>
        </w:rPr>
        <w:t>земельного</w:t>
      </w:r>
      <w:proofErr w:type="spellEnd"/>
      <w:r w:rsidRPr="001C53C8">
        <w:rPr>
          <w:rFonts w:ascii="Arial" w:eastAsia="Lucida Sans Unicode" w:hAnsi="Arial" w:cs="Arial"/>
          <w:bCs/>
          <w:kern w:val="2"/>
          <w:sz w:val="14"/>
          <w:szCs w:val="14"/>
          <w:lang w:eastAsia="zh-CN" w:bidi="hi-IN"/>
        </w:rPr>
        <w:t xml:space="preserve"> участка или объекта капитального строительства</w:t>
      </w:r>
      <w:r w:rsidRPr="001C53C8">
        <w:rPr>
          <w:rFonts w:ascii="Arial" w:eastAsia="Lucida Sans Unicode" w:hAnsi="Arial" w:cs="Arial"/>
          <w:kern w:val="2"/>
          <w:sz w:val="14"/>
          <w:szCs w:val="14"/>
          <w:lang w:eastAsia="zh-CN" w:bidi="hi-IN"/>
        </w:rPr>
        <w:t>;</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проведение публичных слушаний по вопросу предоставления разрешения на условно разрешенный вид </w:t>
      </w:r>
      <w:proofErr w:type="spellStart"/>
      <w:r w:rsidRPr="001C53C8">
        <w:rPr>
          <w:rFonts w:ascii="Arial" w:eastAsia="Lucida Sans Unicode" w:hAnsi="Arial" w:cs="Arial"/>
          <w:kern w:val="2"/>
          <w:sz w:val="14"/>
          <w:szCs w:val="14"/>
          <w:lang w:eastAsia="zh-CN" w:bidi="hi-IN"/>
        </w:rPr>
        <w:t>использования</w:t>
      </w:r>
      <w:r w:rsidRPr="001C53C8">
        <w:rPr>
          <w:rFonts w:ascii="Arial" w:eastAsia="Lucida Sans Unicode" w:hAnsi="Arial" w:cs="Arial"/>
          <w:bCs/>
          <w:kern w:val="2"/>
          <w:sz w:val="14"/>
          <w:szCs w:val="14"/>
          <w:lang w:eastAsia="zh-CN" w:bidi="hi-IN"/>
        </w:rPr>
        <w:t>земельного</w:t>
      </w:r>
      <w:proofErr w:type="spellEnd"/>
      <w:r w:rsidRPr="001C53C8">
        <w:rPr>
          <w:rFonts w:ascii="Arial" w:eastAsia="Lucida Sans Unicode" w:hAnsi="Arial" w:cs="Arial"/>
          <w:bCs/>
          <w:kern w:val="2"/>
          <w:sz w:val="14"/>
          <w:szCs w:val="14"/>
          <w:lang w:eastAsia="zh-CN" w:bidi="hi-IN"/>
        </w:rPr>
        <w:t xml:space="preserve"> участка или объекта капитального строительства</w:t>
      </w:r>
      <w:r w:rsidRPr="001C53C8">
        <w:rPr>
          <w:rFonts w:ascii="Arial" w:eastAsia="Lucida Sans Unicode" w:hAnsi="Arial" w:cs="Arial"/>
          <w:kern w:val="2"/>
          <w:sz w:val="14"/>
          <w:szCs w:val="14"/>
          <w:lang w:eastAsia="zh-CN" w:bidi="hi-IN"/>
        </w:rPr>
        <w:t>;</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принятие решения о предоставлении или об отказе в предоставлении муниципальной услуги, подготовку и выдачу результата предоставления муниципальной услуги;</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Последовательность  административных  действий (процедур)  </w:t>
      </w:r>
      <w:proofErr w:type="gramStart"/>
      <w:r w:rsidRPr="001C53C8">
        <w:rPr>
          <w:rFonts w:ascii="Arial" w:eastAsia="Lucida Sans Unicode" w:hAnsi="Arial" w:cs="Arial"/>
          <w:kern w:val="2"/>
          <w:sz w:val="14"/>
          <w:szCs w:val="14"/>
          <w:lang w:eastAsia="zh-CN" w:bidi="hi-IN"/>
        </w:rPr>
        <w:t>по</w:t>
      </w:r>
      <w:proofErr w:type="gramEnd"/>
      <w:r w:rsidRPr="001C53C8">
        <w:rPr>
          <w:rFonts w:ascii="Arial" w:eastAsia="Lucida Sans Unicode" w:hAnsi="Arial" w:cs="Arial"/>
          <w:kern w:val="2"/>
          <w:sz w:val="14"/>
          <w:szCs w:val="14"/>
          <w:lang w:eastAsia="zh-CN" w:bidi="hi-IN"/>
        </w:rPr>
        <w:t xml:space="preserve"> </w:t>
      </w:r>
    </w:p>
    <w:p w:rsidR="006570AD" w:rsidRPr="001C53C8" w:rsidRDefault="006570AD" w:rsidP="00A003E5">
      <w:pPr>
        <w:widowControl w:val="0"/>
        <w:suppressAutoHyphens/>
        <w:autoSpaceDE w:val="0"/>
        <w:ind w:left="-142" w:right="-126" w:firstLine="300"/>
        <w:jc w:val="both"/>
        <w:rPr>
          <w:rFonts w:ascii="Arial" w:eastAsia="Lucida Sans Unicode" w:hAnsi="Arial" w:cs="Arial"/>
          <w:b/>
          <w:bCs/>
          <w:kern w:val="2"/>
          <w:sz w:val="14"/>
          <w:szCs w:val="14"/>
          <w:lang w:eastAsia="zh-CN" w:bidi="hi-IN"/>
        </w:rPr>
      </w:pPr>
      <w:r w:rsidRPr="001C53C8">
        <w:rPr>
          <w:rFonts w:ascii="Arial" w:eastAsia="Lucida Sans Unicode" w:hAnsi="Arial" w:cs="Arial"/>
          <w:kern w:val="2"/>
          <w:sz w:val="14"/>
          <w:szCs w:val="14"/>
          <w:lang w:eastAsia="zh-CN" w:bidi="hi-IN"/>
        </w:rPr>
        <w:t xml:space="preserve">предоставлению муниципальной услуги </w:t>
      </w:r>
      <w:proofErr w:type="gramStart"/>
      <w:r w:rsidRPr="001C53C8">
        <w:rPr>
          <w:rFonts w:ascii="Arial" w:eastAsia="Lucida Sans Unicode" w:hAnsi="Arial" w:cs="Arial"/>
          <w:kern w:val="2"/>
          <w:sz w:val="14"/>
          <w:szCs w:val="14"/>
          <w:lang w:eastAsia="zh-CN" w:bidi="hi-IN"/>
        </w:rPr>
        <w:t>отражена</w:t>
      </w:r>
      <w:proofErr w:type="gramEnd"/>
      <w:r w:rsidRPr="001C53C8">
        <w:rPr>
          <w:rFonts w:ascii="Arial" w:eastAsia="Lucida Sans Unicode" w:hAnsi="Arial" w:cs="Arial"/>
          <w:kern w:val="2"/>
          <w:sz w:val="14"/>
          <w:szCs w:val="14"/>
          <w:lang w:eastAsia="zh-CN" w:bidi="hi-IN"/>
        </w:rPr>
        <w:t xml:space="preserve"> в блок-схеме, представленной в приложении 2 к  административному регламенту.</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bCs/>
          <w:kern w:val="2"/>
          <w:sz w:val="14"/>
          <w:szCs w:val="14"/>
          <w:lang w:eastAsia="zh-CN" w:bidi="hi-IN"/>
        </w:rPr>
        <w:t>3.1. Прием и регистрация документов на получение муниципальной услуги.</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3.1.1. </w:t>
      </w:r>
      <w:proofErr w:type="gramStart"/>
      <w:r w:rsidRPr="001C53C8">
        <w:rPr>
          <w:rFonts w:ascii="Arial" w:eastAsia="Lucida Sans Unicode" w:hAnsi="Arial" w:cs="Arial"/>
          <w:kern w:val="2"/>
          <w:sz w:val="14"/>
          <w:szCs w:val="14"/>
          <w:lang w:eastAsia="zh-CN" w:bidi="hi-IN"/>
        </w:rPr>
        <w:t>Основанием для начала административной процедуры является обращение заявителя в уполномоченный орган с заявлением и представление документов, предусмотренных в пункте 2.6 административного регламента, в том числе направление документов по почте, электронной почте в виде электронных документов либо по информационно-телекоммуникационной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w:t>
      </w:r>
      <w:proofErr w:type="gramEnd"/>
      <w:r w:rsidRPr="001C53C8">
        <w:rPr>
          <w:rFonts w:ascii="Arial" w:eastAsia="Lucida Sans Unicode" w:hAnsi="Arial" w:cs="Arial"/>
          <w:kern w:val="2"/>
          <w:sz w:val="14"/>
          <w:szCs w:val="14"/>
          <w:lang w:eastAsia="zh-CN" w:bidi="hi-IN"/>
        </w:rPr>
        <w:t xml:space="preserve"> портал государственных и муниципальных услуг (функций)».</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3.1.2. Специалист уполномоченного органа:</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устанавливает предмет обращения, личность заявителя, полномочия представителя;</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проверяет правильность заполнения заявления и наличие приложенных к заявлению документов;</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удостоверяется, что:</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документы скреплены печатями, имеют надлежащие подписи сторон или определенных законодательством должностных лиц;</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lastRenderedPageBreak/>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в документах нет подчисток, приписок, зачеркнутых слов и иных исправлений, документы не имеют повреждений;</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в день принятия заявления осуществляет регистрацию в </w:t>
      </w:r>
      <w:hyperlink r:id="rId101" w:history="1">
        <w:r w:rsidRPr="001C53C8">
          <w:rPr>
            <w:rStyle w:val="af0"/>
            <w:rFonts w:ascii="Arial" w:eastAsia="Lucida Sans Unicode" w:hAnsi="Arial" w:cs="Arial"/>
            <w:color w:val="auto"/>
            <w:kern w:val="2"/>
            <w:sz w:val="14"/>
            <w:szCs w:val="14"/>
            <w:u w:val="none"/>
            <w:lang w:eastAsia="zh-CN" w:bidi="hi-IN"/>
          </w:rPr>
          <w:t>журнале</w:t>
        </w:r>
      </w:hyperlink>
      <w:r w:rsidRPr="001C53C8">
        <w:rPr>
          <w:rFonts w:ascii="Arial" w:eastAsia="Lucida Sans Unicode" w:hAnsi="Arial" w:cs="Arial"/>
          <w:kern w:val="2"/>
          <w:sz w:val="14"/>
          <w:szCs w:val="14"/>
          <w:lang w:eastAsia="zh-CN" w:bidi="hi-IN"/>
        </w:rPr>
        <w:t xml:space="preserve"> регистрации заявлений о предоставлении разрешения на условно разрешенный вид использования земельного участка или объекта капитального строительства.</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3.1.3. При отсутствии документов, указанных в пункте 2.6 административного регламента, в случае несоответствия представленных документов установленным требованиям, специалист уполномоченного органа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Если недостатки, препятствующие приему документов, допустимо устранить в ходе приема, они устраняются незамедлительно.</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Если такие недостатки невозможно устранить в ходе приема, заявителю </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отказывается в приеме заявления и документов, разъясняется право при укомплектовании пакета документов обратиться повторно за предоставлением муниципальной услуги.</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3.1.4. Заявитель имеет право направить заявление с приложенными документами почтовым отправлением.</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Документы, поступившие почтовым отправлением, регистрируются в день их поступления в уполномоченный орган.</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3.1.5. 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3.1.6.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3.1.7. При представлении документов заявителем при личном обращении в ГОАУ «МФЦ» специалист, ответственный за прием документов:</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устанавливает предмет обращения, личность заявителя, проверяет документ, удостоверяющий личность, наличие доверенности;</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фиксирует получение документов путем внесения регистрационной записи в электронную базу данных учета входящих документов, указывая:</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регистрационный номер;</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дату приема документов;</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ФИО физического лица или наименование юридического лица;</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дату и номер исходящего документа заявителя;</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другие реквизиты;</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удостоверяет подписью данные заявителя, указанные в заявлении;</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передает заявителю расписку в получении документов на предоставление муниципальной услуги.</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В день поступления документов специалист ГОАУ «МФЦ», ответственный за прием документов, передает все документы исполнителю муниципальной услуги.</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3.1.8. При отсутствии документов, указанных в </w:t>
      </w:r>
      <w:hyperlink r:id="rId102" w:history="1">
        <w:r w:rsidRPr="001C53C8">
          <w:rPr>
            <w:rStyle w:val="af0"/>
            <w:rFonts w:ascii="Arial" w:eastAsia="Lucida Sans Unicode" w:hAnsi="Arial" w:cs="Arial"/>
            <w:color w:val="auto"/>
            <w:kern w:val="2"/>
            <w:sz w:val="14"/>
            <w:szCs w:val="14"/>
            <w:u w:val="none"/>
            <w:lang w:eastAsia="zh-CN" w:bidi="hi-IN"/>
          </w:rPr>
          <w:t>пункте</w:t>
        </w:r>
      </w:hyperlink>
      <w:r w:rsidRPr="001C53C8">
        <w:rPr>
          <w:rFonts w:ascii="Arial" w:eastAsia="Lucida Sans Unicode" w:hAnsi="Arial" w:cs="Arial"/>
          <w:kern w:val="2"/>
          <w:sz w:val="14"/>
          <w:szCs w:val="14"/>
          <w:lang w:eastAsia="zh-CN" w:bidi="hi-IN"/>
        </w:rPr>
        <w:t xml:space="preserve"> 2.6 административного регламента, в случае, если заявление и документы не поддаются прочтению,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об отказе в приеме заявления и документов с обоснованием причин отказа.</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3.1.9. При соответствии представленных документов требованиям административного регламента, материалы, подготовленные к публичным слушаниям, передаются специалистом уполномоченного органа в комиссию по землепользованию и застройке (далее комиссия).</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3.1.10. Результатом выполнения административной процедуры является </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прием заявления и документов на получение муниципальной услуги или отказ в приеме заявления и документов заявителя и передача документов в комиссию по землепользованию и застройке.</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3.1.11. Максимальная продолжительность административной процедуры не должна превышать 20 минут.</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bCs/>
          <w:kern w:val="2"/>
          <w:sz w:val="14"/>
          <w:szCs w:val="14"/>
          <w:lang w:eastAsia="zh-CN" w:bidi="hi-IN"/>
        </w:rPr>
        <w:tab/>
        <w:t>3.2. Организация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3.2.1. Основанием для начала административной процедуры является регистрация документов заявителя, необходимых для предоставления муниципальной услуги.</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3.2.2. Секретарь комиссии осуществляет подготовку проекта постановления Администрации муниципального района о назначении публичных слушаний. </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Указанное постановление Администрации муниципального района в течение трех дней со дня его принятия подлежит официальному  опубликованию и размещается в информационно-телекоммуникационной сети «Интернет» на официальном сайте Администрации муниципального района.</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3.2.3. Секретарь комиссии не позднее чем через десять дней со дня поступления заявления заявителя </w:t>
      </w:r>
      <w:r w:rsidRPr="001C53C8">
        <w:rPr>
          <w:rFonts w:ascii="Arial" w:hAnsi="Arial" w:cs="Arial"/>
          <w:sz w:val="14"/>
          <w:szCs w:val="14"/>
        </w:rPr>
        <w:t xml:space="preserve">о предоставлении разрешения на условно разрешенный вид использования </w:t>
      </w:r>
      <w:r w:rsidRPr="001C53C8">
        <w:rPr>
          <w:rFonts w:ascii="Arial" w:eastAsia="Lucida Sans Unicode" w:hAnsi="Arial" w:cs="Arial"/>
          <w:kern w:val="2"/>
          <w:sz w:val="14"/>
          <w:szCs w:val="14"/>
          <w:lang w:eastAsia="zh-CN" w:bidi="hi-IN"/>
        </w:rPr>
        <w:t>направляет сообщение о проведении публичных слушаний по вопросу предоставления разрешения на условно разрешенный вид использования:</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3.2.3.1.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3.2.3.2.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3.2.3.3.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3.2.4.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w:t>
      </w:r>
      <w:r w:rsidRPr="001C53C8">
        <w:rPr>
          <w:rFonts w:ascii="Arial" w:hAnsi="Arial" w:cs="Arial"/>
          <w:sz w:val="14"/>
          <w:szCs w:val="14"/>
        </w:rPr>
        <w:t>для включения их в протокол публичных слушаний</w:t>
      </w:r>
      <w:r w:rsidRPr="001C53C8">
        <w:rPr>
          <w:rFonts w:ascii="Arial" w:eastAsia="Lucida Sans Unicode" w:hAnsi="Arial" w:cs="Arial"/>
          <w:kern w:val="2"/>
          <w:sz w:val="14"/>
          <w:szCs w:val="14"/>
          <w:lang w:eastAsia="zh-CN" w:bidi="hi-IN"/>
        </w:rPr>
        <w:t>.</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3.2.5.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3.2.6. Результатом административной процедуры является </w:t>
      </w:r>
      <w:proofErr w:type="gramStart"/>
      <w:r w:rsidRPr="001C53C8">
        <w:rPr>
          <w:rFonts w:ascii="Arial" w:eastAsia="Lucida Sans Unicode" w:hAnsi="Arial" w:cs="Arial"/>
          <w:kern w:val="2"/>
          <w:sz w:val="14"/>
          <w:szCs w:val="14"/>
          <w:lang w:eastAsia="zh-CN" w:bidi="hi-IN"/>
        </w:rPr>
        <w:t>назначенный</w:t>
      </w:r>
      <w:proofErr w:type="gramEnd"/>
      <w:r w:rsidRPr="001C53C8">
        <w:rPr>
          <w:rFonts w:ascii="Arial" w:eastAsia="Lucida Sans Unicode" w:hAnsi="Arial" w:cs="Arial"/>
          <w:kern w:val="2"/>
          <w:sz w:val="14"/>
          <w:szCs w:val="14"/>
          <w:lang w:eastAsia="zh-CN" w:bidi="hi-IN"/>
        </w:rPr>
        <w:t xml:space="preserve"> </w:t>
      </w:r>
    </w:p>
    <w:p w:rsidR="006570AD" w:rsidRPr="001C53C8" w:rsidRDefault="006570AD" w:rsidP="00A003E5">
      <w:pPr>
        <w:widowControl w:val="0"/>
        <w:suppressAutoHyphens/>
        <w:autoSpaceDE w:val="0"/>
        <w:ind w:left="-142" w:right="-126" w:firstLine="300"/>
        <w:jc w:val="both"/>
        <w:rPr>
          <w:rFonts w:ascii="Arial" w:eastAsia="Lucida Sans Unicode" w:hAnsi="Arial" w:cs="Arial"/>
          <w:b/>
          <w:bCs/>
          <w:kern w:val="2"/>
          <w:sz w:val="14"/>
          <w:szCs w:val="14"/>
          <w:lang w:eastAsia="zh-CN" w:bidi="hi-IN"/>
        </w:rPr>
      </w:pPr>
      <w:r w:rsidRPr="001C53C8">
        <w:rPr>
          <w:rFonts w:ascii="Arial" w:eastAsia="Lucida Sans Unicode" w:hAnsi="Arial" w:cs="Arial"/>
          <w:kern w:val="2"/>
          <w:sz w:val="14"/>
          <w:szCs w:val="14"/>
          <w:lang w:eastAsia="zh-CN" w:bidi="hi-IN"/>
        </w:rPr>
        <w:t xml:space="preserve">срок  проведения  публичных  слушаний </w:t>
      </w:r>
      <w:r w:rsidRPr="001C53C8">
        <w:rPr>
          <w:rFonts w:ascii="Arial" w:hAnsi="Arial" w:cs="Arial"/>
          <w:sz w:val="14"/>
          <w:szCs w:val="14"/>
        </w:rPr>
        <w:t xml:space="preserve">о предоставлении разрешения на условно разрешенный вид использования </w:t>
      </w:r>
      <w:r w:rsidRPr="001C53C8">
        <w:rPr>
          <w:rFonts w:ascii="Arial" w:eastAsia="Lucida Sans Unicode" w:hAnsi="Arial" w:cs="Arial"/>
          <w:bCs/>
          <w:kern w:val="2"/>
          <w:sz w:val="14"/>
          <w:szCs w:val="14"/>
          <w:lang w:eastAsia="zh-CN" w:bidi="hi-IN"/>
        </w:rPr>
        <w:t>земельного участка или объекта капитального строительства</w:t>
      </w:r>
      <w:r w:rsidRPr="001C53C8">
        <w:rPr>
          <w:rFonts w:ascii="Arial" w:eastAsia="Lucida Sans Unicode" w:hAnsi="Arial" w:cs="Arial"/>
          <w:kern w:val="2"/>
          <w:sz w:val="14"/>
          <w:szCs w:val="14"/>
          <w:lang w:eastAsia="zh-CN" w:bidi="hi-IN"/>
        </w:rPr>
        <w:t>.</w:t>
      </w:r>
    </w:p>
    <w:p w:rsidR="006570AD" w:rsidRPr="001C53C8" w:rsidRDefault="006570AD" w:rsidP="00A003E5">
      <w:pPr>
        <w:widowControl w:val="0"/>
        <w:suppressAutoHyphens/>
        <w:autoSpaceDE w:val="0"/>
        <w:ind w:left="-142" w:right="-126" w:firstLine="300"/>
        <w:jc w:val="both"/>
        <w:rPr>
          <w:rFonts w:ascii="Arial" w:eastAsia="Lucida Sans Unicode" w:hAnsi="Arial" w:cs="Arial"/>
          <w:bCs/>
          <w:kern w:val="2"/>
          <w:sz w:val="14"/>
          <w:szCs w:val="14"/>
          <w:lang w:eastAsia="zh-CN" w:bidi="hi-IN"/>
        </w:rPr>
      </w:pPr>
      <w:r w:rsidRPr="001C53C8">
        <w:rPr>
          <w:rFonts w:ascii="Arial" w:eastAsia="Lucida Sans Unicode" w:hAnsi="Arial" w:cs="Arial"/>
          <w:bCs/>
          <w:kern w:val="2"/>
          <w:sz w:val="14"/>
          <w:szCs w:val="14"/>
          <w:lang w:eastAsia="zh-CN" w:bidi="hi-IN"/>
        </w:rPr>
        <w:t>3.3.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6570AD" w:rsidRPr="001C53C8" w:rsidRDefault="006570AD" w:rsidP="00A003E5">
      <w:pPr>
        <w:widowControl w:val="0"/>
        <w:suppressAutoHyphens/>
        <w:autoSpaceDE w:val="0"/>
        <w:ind w:left="-142" w:right="-126" w:firstLine="300"/>
        <w:jc w:val="both"/>
        <w:rPr>
          <w:rFonts w:ascii="Arial" w:hAnsi="Arial" w:cs="Arial"/>
          <w:sz w:val="14"/>
          <w:szCs w:val="14"/>
        </w:rPr>
      </w:pPr>
      <w:r w:rsidRPr="001C53C8">
        <w:rPr>
          <w:rFonts w:ascii="Arial" w:eastAsia="Lucida Sans Unicode" w:hAnsi="Arial" w:cs="Arial"/>
          <w:bCs/>
          <w:kern w:val="2"/>
          <w:sz w:val="14"/>
          <w:szCs w:val="14"/>
          <w:lang w:eastAsia="zh-CN" w:bidi="hi-IN"/>
        </w:rPr>
        <w:t>3.3.1.</w:t>
      </w:r>
      <w:r w:rsidRPr="001C53C8">
        <w:rPr>
          <w:rFonts w:ascii="Arial" w:eastAsia="Lucida Sans Unicode" w:hAnsi="Arial" w:cs="Arial"/>
          <w:kern w:val="2"/>
          <w:sz w:val="14"/>
          <w:szCs w:val="14"/>
          <w:lang w:eastAsia="zh-CN" w:bidi="hi-IN"/>
        </w:rPr>
        <w:t xml:space="preserve"> Основанием для начала административной процедуры является наступление срока проведения публичных слушаний.</w:t>
      </w:r>
    </w:p>
    <w:p w:rsidR="006570AD" w:rsidRPr="001C53C8" w:rsidRDefault="006570AD" w:rsidP="00A003E5">
      <w:pPr>
        <w:autoSpaceDE w:val="0"/>
        <w:ind w:left="-142" w:right="-126" w:firstLine="300"/>
        <w:jc w:val="both"/>
        <w:rPr>
          <w:rFonts w:ascii="Arial" w:hAnsi="Arial" w:cs="Arial"/>
          <w:sz w:val="14"/>
          <w:szCs w:val="14"/>
        </w:rPr>
      </w:pPr>
      <w:r w:rsidRPr="001C53C8">
        <w:rPr>
          <w:rFonts w:ascii="Arial" w:hAnsi="Arial" w:cs="Arial"/>
          <w:sz w:val="14"/>
          <w:szCs w:val="14"/>
        </w:rPr>
        <w:t xml:space="preserve">3.3.2. </w:t>
      </w:r>
      <w:proofErr w:type="gramStart"/>
      <w:r w:rsidRPr="001C53C8">
        <w:rPr>
          <w:rFonts w:ascii="Arial" w:hAnsi="Arial" w:cs="Arial"/>
          <w:sz w:val="14"/>
          <w:szCs w:val="1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w:t>
      </w:r>
      <w:r w:rsidRPr="001C53C8">
        <w:rPr>
          <w:rFonts w:ascii="Arial" w:hAnsi="Arial" w:cs="Arial"/>
          <w:sz w:val="14"/>
          <w:szCs w:val="14"/>
        </w:rPr>
        <w:t>к</w:t>
      </w:r>
      <w:r w:rsidRPr="001C53C8">
        <w:rPr>
          <w:rFonts w:ascii="Arial" w:hAnsi="Arial" w:cs="Arial"/>
          <w:sz w:val="14"/>
          <w:szCs w:val="14"/>
        </w:rPr>
        <w:t>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w:t>
      </w:r>
      <w:r w:rsidRPr="001C53C8">
        <w:rPr>
          <w:rFonts w:ascii="Arial" w:hAnsi="Arial" w:cs="Arial"/>
          <w:sz w:val="14"/>
          <w:szCs w:val="14"/>
        </w:rPr>
        <w:t>ж</w:t>
      </w:r>
      <w:r w:rsidRPr="001C53C8">
        <w:rPr>
          <w:rFonts w:ascii="Arial" w:hAnsi="Arial" w:cs="Arial"/>
          <w:sz w:val="14"/>
          <w:szCs w:val="14"/>
        </w:rPr>
        <w:t>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w:t>
      </w:r>
      <w:r w:rsidRPr="001C53C8">
        <w:rPr>
          <w:rFonts w:ascii="Arial" w:hAnsi="Arial" w:cs="Arial"/>
          <w:sz w:val="14"/>
          <w:szCs w:val="14"/>
        </w:rPr>
        <w:t>о</w:t>
      </w:r>
      <w:r w:rsidRPr="001C53C8">
        <w:rPr>
          <w:rFonts w:ascii="Arial" w:hAnsi="Arial" w:cs="Arial"/>
          <w:sz w:val="14"/>
          <w:szCs w:val="14"/>
        </w:rPr>
        <w:t xml:space="preserve">рым запрашивается разрешение. </w:t>
      </w:r>
      <w:proofErr w:type="gramEnd"/>
    </w:p>
    <w:p w:rsidR="006570AD" w:rsidRPr="001C53C8" w:rsidRDefault="006570AD" w:rsidP="00A003E5">
      <w:pPr>
        <w:autoSpaceDE w:val="0"/>
        <w:ind w:left="-142" w:right="-126" w:firstLine="300"/>
        <w:jc w:val="both"/>
        <w:rPr>
          <w:rFonts w:ascii="Arial" w:eastAsia="Lucida Sans Unicode" w:hAnsi="Arial" w:cs="Arial"/>
          <w:kern w:val="2"/>
          <w:sz w:val="14"/>
          <w:szCs w:val="14"/>
          <w:lang w:eastAsia="zh-CN" w:bidi="hi-IN"/>
        </w:rPr>
      </w:pPr>
      <w:r w:rsidRPr="001C53C8">
        <w:rPr>
          <w:rFonts w:ascii="Arial" w:hAnsi="Arial" w:cs="Arial"/>
          <w:sz w:val="14"/>
          <w:szCs w:val="14"/>
        </w:rPr>
        <w:t>3.3.3. В случае</w:t>
      </w:r>
      <w:proofErr w:type="gramStart"/>
      <w:r w:rsidRPr="001C53C8">
        <w:rPr>
          <w:rFonts w:ascii="Arial" w:hAnsi="Arial" w:cs="Arial"/>
          <w:sz w:val="14"/>
          <w:szCs w:val="14"/>
        </w:rPr>
        <w:t>,</w:t>
      </w:r>
      <w:proofErr w:type="gramEnd"/>
      <w:r w:rsidRPr="001C53C8">
        <w:rPr>
          <w:rFonts w:ascii="Arial" w:hAnsi="Arial" w:cs="Arial"/>
          <w:sz w:val="14"/>
          <w:szCs w:val="1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3.3.4. Публичные слушания включают следующие основные процедуры:</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объявление цели публичных слушаний;</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доклад заказчика (инициатора градостроительной деятельности);</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доклад разработчика документации объекта;</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вопросы присутствующих и ответы на них;</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выступление присутствующих;</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рекомендации о принятии предлагаемого решения.</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3.3.5. В процессе публичных слушаний ведется протокол публичных слушаний, в котором фиксируются мнения всех заинтересованных сторон, участвующих в публичных слушаниях.</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Мнения сторон должны быть аргументированы в соответствии с действующими нормами и правилами, техническими регламентами, содержать конкретные условия и предложения по соблюдению имущественных прав владельцев недвижимости, размещению объектов строительства, основанные на анализе существующей градостроительной ситуации и возможных воздействиях на окружающую среду в пределах затрагиваемой территории.</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3.3.6. Протокол подписывается председателем (заместителем председателя) и секретарем комиссии в течение трех дней со дня их проведения. При необходимости  делается  отметка с  подписью  заинтересованных лиц, ознакомившихся с протоколом.</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К протоколу прилагаются список присутствующих на публичных слушаниях граждан с их подписями и указанием адреса проживания, а также тезисы сообщения представителя заказчика (застройщика) и исполнителя проекта, письменные обращения граждан, представителей общественных организаций с предложениями по обсуждаемому объекту.</w:t>
      </w:r>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3.3.7. Лица, участвовавшие в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Замечания являются неотъемлемой частью протокола.</w:t>
      </w:r>
    </w:p>
    <w:p w:rsidR="006570AD" w:rsidRPr="001C53C8" w:rsidRDefault="006570AD" w:rsidP="00A003E5">
      <w:pPr>
        <w:widowControl w:val="0"/>
        <w:suppressAutoHyphens/>
        <w:autoSpaceDE w:val="0"/>
        <w:ind w:left="-142" w:right="-126" w:firstLine="300"/>
        <w:jc w:val="both"/>
        <w:rPr>
          <w:rFonts w:ascii="Arial" w:hAnsi="Arial" w:cs="Arial"/>
          <w:sz w:val="14"/>
          <w:szCs w:val="14"/>
        </w:rPr>
      </w:pPr>
      <w:r w:rsidRPr="001C53C8">
        <w:rPr>
          <w:rFonts w:ascii="Arial" w:eastAsia="Lucida Sans Unicode" w:hAnsi="Arial" w:cs="Arial"/>
          <w:kern w:val="2"/>
          <w:sz w:val="14"/>
          <w:szCs w:val="14"/>
          <w:lang w:eastAsia="zh-CN" w:bidi="hi-IN"/>
        </w:rPr>
        <w:t>3.3.8. Комиссия по результатам публичных слушаний осуществляет подготовку заключения</w:t>
      </w:r>
      <w:r w:rsidRPr="001C53C8">
        <w:rPr>
          <w:rFonts w:ascii="Arial" w:hAnsi="Arial" w:cs="Arial"/>
          <w:sz w:val="14"/>
          <w:szCs w:val="14"/>
        </w:rPr>
        <w:t xml:space="preserve"> о результатах публичных слушаний по вопросу предоставления разрешения на условно разрешенный вид использования</w:t>
      </w:r>
      <w:r w:rsidRPr="001C53C8">
        <w:rPr>
          <w:rFonts w:ascii="Arial" w:eastAsia="Lucida Sans Unicode" w:hAnsi="Arial" w:cs="Arial"/>
          <w:kern w:val="2"/>
          <w:sz w:val="14"/>
          <w:szCs w:val="14"/>
          <w:lang w:eastAsia="zh-CN" w:bidi="hi-IN"/>
        </w:rPr>
        <w:t>, обеспечивает его опубликование в печатном средстве массовой информации и размещает в информационно-телекоммуникационной сети «Интернет» на официальном сайте Администрации Валдайского муниципального района.</w:t>
      </w:r>
    </w:p>
    <w:p w:rsidR="006570AD" w:rsidRPr="001C53C8" w:rsidRDefault="006570AD" w:rsidP="00A003E5">
      <w:pPr>
        <w:autoSpaceDE w:val="0"/>
        <w:ind w:left="-142" w:right="-126" w:firstLine="300"/>
        <w:jc w:val="both"/>
        <w:rPr>
          <w:rFonts w:ascii="Arial" w:hAnsi="Arial" w:cs="Arial"/>
          <w:sz w:val="14"/>
          <w:szCs w:val="14"/>
        </w:rPr>
      </w:pPr>
      <w:r w:rsidRPr="001C53C8">
        <w:rPr>
          <w:rFonts w:ascii="Arial" w:hAnsi="Arial" w:cs="Arial"/>
          <w:sz w:val="14"/>
          <w:szCs w:val="14"/>
        </w:rPr>
        <w:t xml:space="preserve">3.3.9. </w:t>
      </w:r>
      <w:proofErr w:type="gramStart"/>
      <w:r w:rsidRPr="001C53C8">
        <w:rPr>
          <w:rFonts w:ascii="Arial" w:hAnsi="Arial" w:cs="Arial"/>
          <w:sz w:val="14"/>
          <w:szCs w:val="1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1C53C8">
        <w:rPr>
          <w:rFonts w:ascii="Arial" w:hAnsi="Arial" w:cs="Arial"/>
          <w:sz w:val="14"/>
          <w:szCs w:val="14"/>
        </w:rPr>
        <w:t xml:space="preserve"> использования комиссия ос</w:t>
      </w:r>
      <w:r w:rsidRPr="001C53C8">
        <w:rPr>
          <w:rFonts w:ascii="Arial" w:hAnsi="Arial" w:cs="Arial"/>
          <w:sz w:val="14"/>
          <w:szCs w:val="14"/>
        </w:rPr>
        <w:t>у</w:t>
      </w:r>
      <w:r w:rsidRPr="001C53C8">
        <w:rPr>
          <w:rFonts w:ascii="Arial" w:hAnsi="Arial" w:cs="Arial"/>
          <w:sz w:val="14"/>
          <w:szCs w:val="14"/>
        </w:rPr>
        <w:t>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w:t>
      </w:r>
      <w:r w:rsidRPr="001C53C8">
        <w:rPr>
          <w:rFonts w:ascii="Arial" w:hAnsi="Arial" w:cs="Arial"/>
          <w:sz w:val="14"/>
          <w:szCs w:val="14"/>
        </w:rPr>
        <w:t>а</w:t>
      </w:r>
      <w:r w:rsidRPr="001C53C8">
        <w:rPr>
          <w:rFonts w:ascii="Arial" w:hAnsi="Arial" w:cs="Arial"/>
          <w:sz w:val="14"/>
          <w:szCs w:val="14"/>
        </w:rPr>
        <w:t>нием причин принятого решения и направляет их Главе муниципального района.</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hAnsi="Arial" w:cs="Arial"/>
          <w:sz w:val="14"/>
          <w:szCs w:val="14"/>
        </w:rPr>
        <w:t xml:space="preserve">3.3.10. </w:t>
      </w:r>
      <w:r w:rsidRPr="001C53C8">
        <w:rPr>
          <w:rFonts w:ascii="Arial" w:eastAsia="Lucida Sans Unicode" w:hAnsi="Arial" w:cs="Arial"/>
          <w:kern w:val="2"/>
          <w:sz w:val="14"/>
          <w:szCs w:val="14"/>
          <w:lang w:eastAsia="zh-CN" w:bidi="hi-IN"/>
        </w:rPr>
        <w:t>Максимальный срок административной процедуры составляет не более одного месяца.</w:t>
      </w:r>
    </w:p>
    <w:p w:rsidR="006570AD" w:rsidRPr="001C53C8" w:rsidRDefault="006570AD" w:rsidP="00A003E5">
      <w:pPr>
        <w:autoSpaceDE w:val="0"/>
        <w:ind w:left="-142" w:right="-126" w:firstLine="300"/>
        <w:jc w:val="both"/>
        <w:rPr>
          <w:rFonts w:ascii="Arial" w:eastAsia="Lucida Sans Unicode" w:hAnsi="Arial" w:cs="Arial"/>
          <w:b/>
          <w:bCs/>
          <w:kern w:val="2"/>
          <w:sz w:val="14"/>
          <w:szCs w:val="14"/>
          <w:lang w:eastAsia="zh-CN" w:bidi="hi-IN"/>
        </w:rPr>
      </w:pPr>
      <w:r w:rsidRPr="001C53C8">
        <w:rPr>
          <w:rFonts w:ascii="Arial" w:eastAsia="Lucida Sans Unicode" w:hAnsi="Arial" w:cs="Arial"/>
          <w:kern w:val="2"/>
          <w:sz w:val="14"/>
          <w:szCs w:val="14"/>
          <w:lang w:eastAsia="zh-CN" w:bidi="hi-IN"/>
        </w:rPr>
        <w:t xml:space="preserve">3.3.11. Результатом административной процедуры является подготовка рекомендаций комиссии, направленных </w:t>
      </w:r>
      <w:r w:rsidRPr="001C53C8">
        <w:rPr>
          <w:rFonts w:ascii="Arial" w:hAnsi="Arial" w:cs="Arial"/>
          <w:sz w:val="14"/>
          <w:szCs w:val="14"/>
        </w:rPr>
        <w:t>Главе муниципального района.</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bCs/>
          <w:kern w:val="2"/>
          <w:sz w:val="14"/>
          <w:szCs w:val="14"/>
          <w:lang w:eastAsia="zh-CN" w:bidi="hi-IN"/>
        </w:rPr>
        <w:t>3.4.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3.4.1. Основанием для начала административной процедуры по принятию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w:t>
      </w:r>
      <w:r w:rsidRPr="001C53C8">
        <w:rPr>
          <w:rFonts w:ascii="Arial" w:hAnsi="Arial" w:cs="Arial"/>
          <w:sz w:val="14"/>
          <w:szCs w:val="14"/>
        </w:rPr>
        <w:t>муниципального района</w:t>
      </w:r>
      <w:r w:rsidRPr="001C53C8">
        <w:rPr>
          <w:rFonts w:ascii="Arial" w:eastAsia="Lucida Sans Unicode" w:hAnsi="Arial" w:cs="Arial"/>
          <w:kern w:val="2"/>
          <w:sz w:val="14"/>
          <w:szCs w:val="14"/>
          <w:lang w:eastAsia="zh-CN" w:bidi="hi-IN"/>
        </w:rPr>
        <w:t xml:space="preserve"> рекомендаций комиссии.</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3.4.2. Специалист уполномоченного органа на основании рекомендаций комиссии осуществляет подготовку проекта постановления Администрации муниципального района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который также направляется Главе муниципального района.</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3.4.3. Г</w:t>
      </w:r>
      <w:r w:rsidRPr="001C53C8">
        <w:rPr>
          <w:rFonts w:ascii="Arial" w:hAnsi="Arial" w:cs="Arial"/>
          <w:sz w:val="14"/>
          <w:szCs w:val="14"/>
        </w:rPr>
        <w:t xml:space="preserve">лава   </w:t>
      </w:r>
      <w:r w:rsidRPr="001C53C8">
        <w:rPr>
          <w:rFonts w:ascii="Arial" w:eastAsia="Lucida Sans Unicode" w:hAnsi="Arial" w:cs="Arial"/>
          <w:kern w:val="2"/>
          <w:sz w:val="14"/>
          <w:szCs w:val="14"/>
          <w:lang w:eastAsia="zh-CN" w:bidi="hi-IN"/>
        </w:rPr>
        <w:t>муниципального   района</w:t>
      </w:r>
      <w:r w:rsidRPr="001C53C8">
        <w:rPr>
          <w:rFonts w:ascii="Arial" w:hAnsi="Arial" w:cs="Arial"/>
          <w:sz w:val="14"/>
          <w:szCs w:val="14"/>
        </w:rPr>
        <w:t xml:space="preserve">  в  течение  трех  дней со дня поступления таких рекомендаций принимает решение о предоставлении разрешения на условно </w:t>
      </w:r>
      <w:r w:rsidRPr="001C53C8">
        <w:rPr>
          <w:rFonts w:ascii="Arial" w:hAnsi="Arial" w:cs="Arial"/>
          <w:sz w:val="14"/>
          <w:szCs w:val="14"/>
        </w:rPr>
        <w:lastRenderedPageBreak/>
        <w:t xml:space="preserve">разрешенный вид использования или об отказе в предоставлении такого разрешения. </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3.4.4. Постановление Администрации муниципального района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средствах массовой информации и размещается в информационно-телекоммуникационной сети «Интернет» на официальном сайте Администрации Валдайского муниципального района.</w:t>
      </w:r>
    </w:p>
    <w:p w:rsidR="006570AD" w:rsidRPr="001C53C8" w:rsidRDefault="006570AD" w:rsidP="00A003E5">
      <w:pPr>
        <w:widowControl w:val="0"/>
        <w:suppressAutoHyphens/>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3.4.5. </w:t>
      </w:r>
      <w:proofErr w:type="gramStart"/>
      <w:r w:rsidRPr="001C53C8">
        <w:rPr>
          <w:rFonts w:ascii="Arial" w:eastAsia="Lucida Sans Unicode" w:hAnsi="Arial" w:cs="Arial"/>
          <w:kern w:val="2"/>
          <w:sz w:val="14"/>
          <w:szCs w:val="14"/>
          <w:lang w:eastAsia="zh-CN" w:bidi="hi-IN"/>
        </w:rPr>
        <w:t>Постановление Администрации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выдается заявителю на руки или направляется по почте заказной корреспонденцией</w:t>
      </w:r>
      <w:r w:rsidRPr="001C53C8">
        <w:rPr>
          <w:rFonts w:ascii="Arial" w:eastAsia="Lucida Sans Unicode" w:hAnsi="Arial" w:cs="Arial"/>
          <w:kern w:val="2"/>
          <w:sz w:val="14"/>
          <w:szCs w:val="14"/>
          <w:lang w:bidi="hi-IN"/>
        </w:rPr>
        <w:t xml:space="preserve"> по адресу, указанному в заявлении, либо через ГОАУ «МФЦ».</w:t>
      </w:r>
      <w:proofErr w:type="gramEnd"/>
    </w:p>
    <w:p w:rsidR="006570AD" w:rsidRPr="001C53C8" w:rsidRDefault="006570AD" w:rsidP="00A003E5">
      <w:pPr>
        <w:widowControl w:val="0"/>
        <w:suppressAutoHyphens/>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3.4.6. Максимальный срок предоставления административной процедуры составляет три дня. </w:t>
      </w:r>
    </w:p>
    <w:p w:rsidR="006570AD" w:rsidRPr="001C53C8" w:rsidRDefault="006570AD" w:rsidP="00A003E5">
      <w:pPr>
        <w:widowControl w:val="0"/>
        <w:suppressAutoHyphens/>
        <w:ind w:left="-142" w:right="-126" w:firstLine="300"/>
        <w:jc w:val="both"/>
        <w:rPr>
          <w:rFonts w:ascii="Arial" w:eastAsia="Lucida Sans Unicode" w:hAnsi="Arial" w:cs="Arial"/>
          <w:b/>
          <w:kern w:val="2"/>
          <w:sz w:val="14"/>
          <w:szCs w:val="14"/>
          <w:lang w:eastAsia="zh-CN" w:bidi="hi-IN"/>
        </w:rPr>
      </w:pPr>
      <w:r w:rsidRPr="001C53C8">
        <w:rPr>
          <w:rFonts w:ascii="Arial" w:eastAsia="Lucida Sans Unicode" w:hAnsi="Arial" w:cs="Arial"/>
          <w:kern w:val="2"/>
          <w:sz w:val="14"/>
          <w:szCs w:val="14"/>
          <w:lang w:eastAsia="zh-CN" w:bidi="hi-IN"/>
        </w:rPr>
        <w:t>3.4.7.</w:t>
      </w:r>
      <w:r w:rsidRPr="001C53C8">
        <w:rPr>
          <w:rFonts w:ascii="Arial" w:eastAsia="Lucida Sans Unicode" w:hAnsi="Arial" w:cs="Arial"/>
          <w:bCs/>
          <w:kern w:val="2"/>
          <w:sz w:val="14"/>
          <w:szCs w:val="14"/>
          <w:lang w:eastAsia="zh-CN" w:bidi="hi-IN"/>
        </w:rPr>
        <w:t xml:space="preserve"> Результатом выполнения административной процедуры является выдача на руки либо направление по почте заявителю </w:t>
      </w:r>
      <w:r w:rsidRPr="001C53C8">
        <w:rPr>
          <w:rFonts w:ascii="Arial" w:eastAsia="Lucida Sans Unicode" w:hAnsi="Arial" w:cs="Arial"/>
          <w:kern w:val="2"/>
          <w:sz w:val="14"/>
          <w:szCs w:val="14"/>
          <w:lang w:eastAsia="zh-CN" w:bidi="hi-IN"/>
        </w:rPr>
        <w:t>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Pr="001C53C8">
        <w:rPr>
          <w:rFonts w:ascii="Arial" w:eastAsia="Lucida Sans Unicode" w:hAnsi="Arial" w:cs="Arial"/>
          <w:bCs/>
          <w:kern w:val="2"/>
          <w:sz w:val="14"/>
          <w:szCs w:val="14"/>
          <w:lang w:eastAsia="zh-CN" w:bidi="hi-IN"/>
        </w:rPr>
        <w:t xml:space="preserve">, либо </w:t>
      </w:r>
      <w:r w:rsidRPr="001C53C8">
        <w:rPr>
          <w:rFonts w:ascii="Arial" w:eastAsia="Lucida Sans Unicode" w:hAnsi="Arial" w:cs="Arial"/>
          <w:kern w:val="2"/>
          <w:sz w:val="14"/>
          <w:szCs w:val="14"/>
          <w:lang w:eastAsia="zh-CN" w:bidi="hi-IN"/>
        </w:rPr>
        <w:t>передача в ГОАУ «МФЦ» для выдачи заявителю.</w:t>
      </w:r>
    </w:p>
    <w:p w:rsidR="006570AD" w:rsidRPr="001C53C8" w:rsidRDefault="006570AD" w:rsidP="00A003E5">
      <w:pPr>
        <w:ind w:left="-142" w:right="-126" w:firstLine="709"/>
        <w:jc w:val="center"/>
        <w:rPr>
          <w:rFonts w:ascii="Arial" w:hAnsi="Arial" w:cs="Arial"/>
          <w:sz w:val="14"/>
          <w:szCs w:val="14"/>
        </w:rPr>
      </w:pPr>
      <w:r w:rsidRPr="001C53C8">
        <w:rPr>
          <w:rFonts w:ascii="Arial" w:hAnsi="Arial" w:cs="Arial"/>
          <w:b/>
          <w:sz w:val="14"/>
          <w:szCs w:val="14"/>
        </w:rPr>
        <w:t xml:space="preserve">4. ПОРЯДОК И ФОРМЫ </w:t>
      </w:r>
      <w:proofErr w:type="gramStart"/>
      <w:r w:rsidRPr="001C53C8">
        <w:rPr>
          <w:rFonts w:ascii="Arial" w:hAnsi="Arial" w:cs="Arial"/>
          <w:b/>
          <w:sz w:val="14"/>
          <w:szCs w:val="14"/>
        </w:rPr>
        <w:t>КОНТРОЛЯ ЗА</w:t>
      </w:r>
      <w:proofErr w:type="gramEnd"/>
      <w:r w:rsidRPr="001C53C8">
        <w:rPr>
          <w:rFonts w:ascii="Arial" w:hAnsi="Arial" w:cs="Arial"/>
          <w:b/>
          <w:sz w:val="14"/>
          <w:szCs w:val="14"/>
        </w:rPr>
        <w:t xml:space="preserve"> ПРЕДОСТАВЛЕНИЕМ МУНИЦИПАЛЬНОЙ УСЛУГИ</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 xml:space="preserve">4.1. Порядок осуществления текущего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соблюдением и исполнением должностными лицами Уполномоченного органа положений регламента и иных нормати</w:t>
      </w:r>
      <w:r w:rsidRPr="001C53C8">
        <w:rPr>
          <w:rFonts w:ascii="Arial" w:hAnsi="Arial" w:cs="Arial"/>
          <w:sz w:val="14"/>
          <w:szCs w:val="14"/>
        </w:rPr>
        <w:t>в</w:t>
      </w:r>
      <w:r w:rsidRPr="001C53C8">
        <w:rPr>
          <w:rFonts w:ascii="Arial" w:hAnsi="Arial" w:cs="Arial"/>
          <w:sz w:val="14"/>
          <w:szCs w:val="14"/>
        </w:rPr>
        <w:t>ных правовых актов, устанавливающих требования к предоставлению муниципальной услуги, а также принятием ими решений.</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w:t>
      </w:r>
      <w:r w:rsidRPr="001C53C8">
        <w:rPr>
          <w:rFonts w:ascii="Arial" w:hAnsi="Arial" w:cs="Arial"/>
          <w:sz w:val="14"/>
          <w:szCs w:val="14"/>
        </w:rPr>
        <w:t>у</w:t>
      </w:r>
      <w:r w:rsidRPr="001C53C8">
        <w:rPr>
          <w:rFonts w:ascii="Arial" w:hAnsi="Arial" w:cs="Arial"/>
          <w:sz w:val="14"/>
          <w:szCs w:val="14"/>
        </w:rPr>
        <w:t>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w:t>
      </w:r>
      <w:r w:rsidRPr="001C53C8">
        <w:rPr>
          <w:rFonts w:ascii="Arial" w:hAnsi="Arial" w:cs="Arial"/>
          <w:sz w:val="14"/>
          <w:szCs w:val="14"/>
        </w:rPr>
        <w:t>т</w:t>
      </w:r>
      <w:r w:rsidRPr="001C53C8">
        <w:rPr>
          <w:rFonts w:ascii="Arial" w:hAnsi="Arial" w:cs="Arial"/>
          <w:sz w:val="14"/>
          <w:szCs w:val="14"/>
        </w:rPr>
        <w:t>ных лиц, осуществляющих регламентируемые действия.</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w:t>
      </w:r>
      <w:r w:rsidRPr="001C53C8">
        <w:rPr>
          <w:rFonts w:ascii="Arial" w:hAnsi="Arial" w:cs="Arial"/>
          <w:sz w:val="14"/>
          <w:szCs w:val="14"/>
        </w:rPr>
        <w:t>о</w:t>
      </w:r>
      <w:r w:rsidRPr="001C53C8">
        <w:rPr>
          <w:rFonts w:ascii="Arial" w:hAnsi="Arial" w:cs="Arial"/>
          <w:sz w:val="14"/>
          <w:szCs w:val="14"/>
        </w:rPr>
        <w:t>го органа или лицо, его замещающее, а также принимают срочные меры по устранению нарушений.</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w:t>
      </w:r>
      <w:r w:rsidRPr="001C53C8">
        <w:rPr>
          <w:rFonts w:ascii="Arial" w:hAnsi="Arial" w:cs="Arial"/>
          <w:sz w:val="14"/>
          <w:szCs w:val="14"/>
        </w:rPr>
        <w:t>р</w:t>
      </w:r>
      <w:r w:rsidRPr="001C53C8">
        <w:rPr>
          <w:rFonts w:ascii="Arial" w:hAnsi="Arial" w:cs="Arial"/>
          <w:sz w:val="14"/>
          <w:szCs w:val="14"/>
        </w:rPr>
        <w:t xml:space="preserve">мы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полнотой и качеством предоставления муниципальной услуги.</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 xml:space="preserve">4.2.1.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w:t>
      </w:r>
      <w:r w:rsidRPr="001C53C8">
        <w:rPr>
          <w:rFonts w:ascii="Arial" w:hAnsi="Arial" w:cs="Arial"/>
          <w:sz w:val="14"/>
          <w:szCs w:val="14"/>
        </w:rPr>
        <w:t>е</w:t>
      </w:r>
      <w:r w:rsidRPr="001C53C8">
        <w:rPr>
          <w:rFonts w:ascii="Arial" w:hAnsi="Arial" w:cs="Arial"/>
          <w:sz w:val="14"/>
          <w:szCs w:val="14"/>
        </w:rPr>
        <w:t>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w:t>
      </w:r>
      <w:r w:rsidRPr="001C53C8">
        <w:rPr>
          <w:rFonts w:ascii="Arial" w:hAnsi="Arial" w:cs="Arial"/>
          <w:sz w:val="14"/>
          <w:szCs w:val="14"/>
        </w:rPr>
        <w:t>е</w:t>
      </w:r>
      <w:r w:rsidRPr="001C53C8">
        <w:rPr>
          <w:rFonts w:ascii="Arial" w:hAnsi="Arial" w:cs="Arial"/>
          <w:sz w:val="14"/>
          <w:szCs w:val="14"/>
        </w:rPr>
        <w:t>лей, содержащих жалобы на решения, действия (бездействие) должностных лиц.</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4.2.2. Проверки могут быть плановыми и внеплановыми.</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w:t>
      </w:r>
      <w:r w:rsidRPr="001C53C8">
        <w:rPr>
          <w:rFonts w:ascii="Arial" w:hAnsi="Arial" w:cs="Arial"/>
          <w:sz w:val="14"/>
          <w:szCs w:val="14"/>
        </w:rPr>
        <w:t>и</w:t>
      </w:r>
      <w:r w:rsidRPr="001C53C8">
        <w:rPr>
          <w:rFonts w:ascii="Arial" w:hAnsi="Arial" w:cs="Arial"/>
          <w:sz w:val="14"/>
          <w:szCs w:val="14"/>
        </w:rPr>
        <w:t>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w:t>
      </w:r>
      <w:r w:rsidRPr="001C53C8">
        <w:rPr>
          <w:rFonts w:ascii="Arial" w:hAnsi="Arial" w:cs="Arial"/>
          <w:sz w:val="14"/>
          <w:szCs w:val="14"/>
        </w:rPr>
        <w:t>т</w:t>
      </w:r>
      <w:r w:rsidRPr="001C53C8">
        <w:rPr>
          <w:rFonts w:ascii="Arial" w:hAnsi="Arial" w:cs="Arial"/>
          <w:sz w:val="14"/>
          <w:szCs w:val="14"/>
        </w:rPr>
        <w:t>ся выявленные недостатки и предложения по их устранению, акт подписывается членами комиссии. С актом знакомятся должностные лица Уполномоченного орг</w:t>
      </w:r>
      <w:r w:rsidRPr="001C53C8">
        <w:rPr>
          <w:rFonts w:ascii="Arial" w:hAnsi="Arial" w:cs="Arial"/>
          <w:sz w:val="14"/>
          <w:szCs w:val="14"/>
        </w:rPr>
        <w:t>а</w:t>
      </w:r>
      <w:r w:rsidRPr="001C53C8">
        <w:rPr>
          <w:rFonts w:ascii="Arial" w:hAnsi="Arial" w:cs="Arial"/>
          <w:sz w:val="14"/>
          <w:szCs w:val="14"/>
        </w:rPr>
        <w:t>на.</w:t>
      </w:r>
    </w:p>
    <w:p w:rsidR="006570AD" w:rsidRPr="001C53C8" w:rsidRDefault="006570AD" w:rsidP="00A003E5">
      <w:pPr>
        <w:tabs>
          <w:tab w:val="left" w:pos="200"/>
        </w:tabs>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w:t>
      </w:r>
      <w:r w:rsidRPr="001C53C8">
        <w:rPr>
          <w:rFonts w:ascii="Arial" w:hAnsi="Arial" w:cs="Arial"/>
          <w:sz w:val="14"/>
          <w:szCs w:val="14"/>
        </w:rPr>
        <w:t>т</w:t>
      </w:r>
      <w:r w:rsidRPr="001C53C8">
        <w:rPr>
          <w:rFonts w:ascii="Arial" w:hAnsi="Arial" w:cs="Arial"/>
          <w:sz w:val="14"/>
          <w:szCs w:val="14"/>
        </w:rPr>
        <w:t>вие), принимаемые (осуществляемые) ими в ходе предоставления муниципальной услуги.</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 xml:space="preserve">Должностное лицо несет персональную ответственность </w:t>
      </w:r>
      <w:proofErr w:type="gramStart"/>
      <w:r w:rsidRPr="001C53C8">
        <w:rPr>
          <w:rFonts w:ascii="Arial" w:hAnsi="Arial" w:cs="Arial"/>
          <w:sz w:val="14"/>
          <w:szCs w:val="14"/>
        </w:rPr>
        <w:t>за</w:t>
      </w:r>
      <w:proofErr w:type="gramEnd"/>
      <w:r w:rsidRPr="001C53C8">
        <w:rPr>
          <w:rFonts w:ascii="Arial" w:hAnsi="Arial" w:cs="Arial"/>
          <w:sz w:val="14"/>
          <w:szCs w:val="14"/>
        </w:rPr>
        <w:t>:</w:t>
      </w:r>
    </w:p>
    <w:p w:rsidR="006570AD" w:rsidRPr="001C53C8" w:rsidRDefault="006570AD" w:rsidP="00A003E5">
      <w:pPr>
        <w:tabs>
          <w:tab w:val="left" w:pos="200"/>
          <w:tab w:val="left" w:pos="993"/>
        </w:tabs>
        <w:ind w:left="-142" w:right="-126" w:firstLine="200"/>
        <w:jc w:val="both"/>
        <w:rPr>
          <w:rFonts w:ascii="Arial" w:hAnsi="Arial" w:cs="Arial"/>
          <w:sz w:val="14"/>
          <w:szCs w:val="14"/>
        </w:rPr>
      </w:pPr>
      <w:r w:rsidRPr="001C53C8">
        <w:rPr>
          <w:rFonts w:ascii="Arial" w:hAnsi="Arial" w:cs="Arial"/>
          <w:sz w:val="14"/>
          <w:szCs w:val="14"/>
        </w:rPr>
        <w:t xml:space="preserve">соблюдение установленного порядка приема документов; </w:t>
      </w:r>
    </w:p>
    <w:p w:rsidR="006570AD" w:rsidRPr="001C53C8" w:rsidRDefault="006570AD" w:rsidP="00A003E5">
      <w:pPr>
        <w:tabs>
          <w:tab w:val="left" w:pos="200"/>
          <w:tab w:val="left" w:pos="993"/>
        </w:tabs>
        <w:ind w:left="-142" w:right="-126" w:firstLine="200"/>
        <w:jc w:val="both"/>
        <w:rPr>
          <w:rFonts w:ascii="Arial" w:hAnsi="Arial" w:cs="Arial"/>
          <w:sz w:val="14"/>
          <w:szCs w:val="14"/>
        </w:rPr>
      </w:pPr>
      <w:r w:rsidRPr="001C53C8">
        <w:rPr>
          <w:rFonts w:ascii="Arial" w:hAnsi="Arial" w:cs="Arial"/>
          <w:sz w:val="14"/>
          <w:szCs w:val="14"/>
        </w:rPr>
        <w:t xml:space="preserve">принятие надлежащих мер по полной и всесторонней проверке представленных документов; </w:t>
      </w:r>
    </w:p>
    <w:p w:rsidR="006570AD" w:rsidRPr="001C53C8" w:rsidRDefault="006570AD" w:rsidP="00A003E5">
      <w:pPr>
        <w:tabs>
          <w:tab w:val="left" w:pos="200"/>
          <w:tab w:val="left" w:pos="993"/>
        </w:tabs>
        <w:ind w:left="-142" w:right="-126" w:firstLine="200"/>
        <w:jc w:val="both"/>
        <w:rPr>
          <w:rFonts w:ascii="Arial" w:hAnsi="Arial" w:cs="Arial"/>
          <w:sz w:val="14"/>
          <w:szCs w:val="14"/>
        </w:rPr>
      </w:pPr>
      <w:r w:rsidRPr="001C53C8">
        <w:rPr>
          <w:rFonts w:ascii="Arial" w:hAnsi="Arial" w:cs="Arial"/>
          <w:sz w:val="14"/>
          <w:szCs w:val="14"/>
        </w:rPr>
        <w:t>соблюдение сроков рассмотрения документов, соблюдение порядка выдачи документов;</w:t>
      </w:r>
    </w:p>
    <w:p w:rsidR="006570AD" w:rsidRPr="001C53C8" w:rsidRDefault="006570AD" w:rsidP="00A003E5">
      <w:pPr>
        <w:tabs>
          <w:tab w:val="left" w:pos="200"/>
          <w:tab w:val="left" w:pos="993"/>
        </w:tabs>
        <w:ind w:left="-142" w:right="-126" w:firstLine="200"/>
        <w:jc w:val="both"/>
        <w:rPr>
          <w:rFonts w:ascii="Arial" w:hAnsi="Arial" w:cs="Arial"/>
          <w:sz w:val="14"/>
          <w:szCs w:val="14"/>
        </w:rPr>
      </w:pPr>
      <w:r w:rsidRPr="001C53C8">
        <w:rPr>
          <w:rFonts w:ascii="Arial" w:hAnsi="Arial" w:cs="Arial"/>
          <w:sz w:val="14"/>
          <w:szCs w:val="14"/>
        </w:rPr>
        <w:t xml:space="preserve">учет выданных документов; </w:t>
      </w:r>
    </w:p>
    <w:p w:rsidR="006570AD" w:rsidRPr="001C53C8" w:rsidRDefault="006570AD" w:rsidP="00A003E5">
      <w:pPr>
        <w:tabs>
          <w:tab w:val="left" w:pos="200"/>
          <w:tab w:val="left" w:pos="993"/>
        </w:tabs>
        <w:ind w:left="-142" w:right="-126" w:firstLine="200"/>
        <w:jc w:val="both"/>
        <w:rPr>
          <w:rFonts w:ascii="Arial" w:hAnsi="Arial" w:cs="Arial"/>
          <w:sz w:val="14"/>
          <w:szCs w:val="14"/>
        </w:rPr>
      </w:pPr>
      <w:r w:rsidRPr="001C53C8">
        <w:rPr>
          <w:rFonts w:ascii="Arial" w:hAnsi="Arial" w:cs="Arial"/>
          <w:sz w:val="14"/>
          <w:szCs w:val="14"/>
        </w:rPr>
        <w:t xml:space="preserve">своевременное формирование, ведение и надлежащее хранение документов. </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w:t>
      </w:r>
      <w:r w:rsidRPr="001C53C8">
        <w:rPr>
          <w:rFonts w:ascii="Arial" w:hAnsi="Arial" w:cs="Arial"/>
          <w:sz w:val="14"/>
          <w:szCs w:val="14"/>
        </w:rPr>
        <w:t>а</w:t>
      </w:r>
      <w:r w:rsidRPr="001C53C8">
        <w:rPr>
          <w:rFonts w:ascii="Arial" w:hAnsi="Arial" w:cs="Arial"/>
          <w:sz w:val="14"/>
          <w:szCs w:val="14"/>
        </w:rPr>
        <w:t>новленные законодательством Российской Федерации.</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 xml:space="preserve">4.4. Положения, характеризующие требования к порядку и формам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предоставлением муниципальной услуги, в том числе со стороны граждан, их объедин</w:t>
      </w:r>
      <w:r w:rsidRPr="001C53C8">
        <w:rPr>
          <w:rFonts w:ascii="Arial" w:hAnsi="Arial" w:cs="Arial"/>
          <w:sz w:val="14"/>
          <w:szCs w:val="14"/>
        </w:rPr>
        <w:t>е</w:t>
      </w:r>
      <w:r w:rsidRPr="001C53C8">
        <w:rPr>
          <w:rFonts w:ascii="Arial" w:hAnsi="Arial" w:cs="Arial"/>
          <w:sz w:val="14"/>
          <w:szCs w:val="14"/>
        </w:rPr>
        <w:t>ний и организаций.</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shd w:val="clear" w:color="auto" w:fill="FFFFFF"/>
        </w:rPr>
        <w:t xml:space="preserve">Граждане, их объединения и организации в случае </w:t>
      </w:r>
      <w:proofErr w:type="gramStart"/>
      <w:r w:rsidRPr="001C53C8">
        <w:rPr>
          <w:rFonts w:ascii="Arial" w:hAnsi="Arial" w:cs="Arial"/>
          <w:sz w:val="14"/>
          <w:szCs w:val="14"/>
          <w:shd w:val="clear" w:color="auto" w:fill="FFFFFF"/>
        </w:rPr>
        <w:t>выявления фактов нарушения порядка предоставления муниципальной услуги</w:t>
      </w:r>
      <w:proofErr w:type="gramEnd"/>
      <w:r w:rsidRPr="001C53C8">
        <w:rPr>
          <w:rFonts w:ascii="Arial" w:hAnsi="Arial" w:cs="Arial"/>
          <w:sz w:val="14"/>
          <w:szCs w:val="14"/>
          <w:shd w:val="clear" w:color="auto" w:fill="FFFFFF"/>
        </w:rPr>
        <w:t xml:space="preserve"> или ненадлежащего исполнения регл</w:t>
      </w:r>
      <w:r w:rsidRPr="001C53C8">
        <w:rPr>
          <w:rFonts w:ascii="Arial" w:hAnsi="Arial" w:cs="Arial"/>
          <w:sz w:val="14"/>
          <w:szCs w:val="14"/>
          <w:shd w:val="clear" w:color="auto" w:fill="FFFFFF"/>
        </w:rPr>
        <w:t>а</w:t>
      </w:r>
      <w:r w:rsidRPr="001C53C8">
        <w:rPr>
          <w:rFonts w:ascii="Arial" w:hAnsi="Arial" w:cs="Arial"/>
          <w:sz w:val="14"/>
          <w:szCs w:val="14"/>
          <w:shd w:val="clear" w:color="auto" w:fill="FFFFFF"/>
        </w:rPr>
        <w:t>мента вправе обратиться с жалобой в Уполномоченный орган.</w:t>
      </w:r>
    </w:p>
    <w:p w:rsidR="006570AD" w:rsidRPr="001C53C8" w:rsidRDefault="006570AD" w:rsidP="00A003E5">
      <w:pPr>
        <w:tabs>
          <w:tab w:val="left" w:pos="200"/>
        </w:tabs>
        <w:ind w:left="-142" w:right="-126" w:firstLine="200"/>
        <w:jc w:val="both"/>
        <w:rPr>
          <w:rFonts w:ascii="Arial" w:hAnsi="Arial" w:cs="Arial"/>
          <w:sz w:val="14"/>
          <w:szCs w:val="14"/>
        </w:rPr>
      </w:pPr>
      <w:r w:rsidRPr="001C53C8">
        <w:rPr>
          <w:rFonts w:ascii="Arial" w:hAnsi="Arial" w:cs="Arial"/>
          <w:sz w:val="14"/>
          <w:szCs w:val="14"/>
        </w:rPr>
        <w:t xml:space="preserve">Любое заинтересованное лицо может осуществлять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w:t>
      </w:r>
      <w:r w:rsidRPr="001C53C8">
        <w:rPr>
          <w:rFonts w:ascii="Arial" w:hAnsi="Arial" w:cs="Arial"/>
          <w:sz w:val="14"/>
          <w:szCs w:val="14"/>
          <w:shd w:val="clear" w:color="auto" w:fill="FFFFFF"/>
        </w:rPr>
        <w:t>муниципальной</w:t>
      </w:r>
      <w:r w:rsidRPr="001C53C8">
        <w:rPr>
          <w:rFonts w:ascii="Arial" w:hAnsi="Arial" w:cs="Arial"/>
          <w:sz w:val="14"/>
          <w:szCs w:val="14"/>
        </w:rPr>
        <w:t xml:space="preserve"> услуги, обратившись к руководителю Уполномоче</w:t>
      </w:r>
      <w:r w:rsidRPr="001C53C8">
        <w:rPr>
          <w:rFonts w:ascii="Arial" w:hAnsi="Arial" w:cs="Arial"/>
          <w:sz w:val="14"/>
          <w:szCs w:val="14"/>
        </w:rPr>
        <w:t>н</w:t>
      </w:r>
      <w:r w:rsidRPr="001C53C8">
        <w:rPr>
          <w:rFonts w:ascii="Arial" w:hAnsi="Arial" w:cs="Arial"/>
          <w:sz w:val="14"/>
          <w:szCs w:val="14"/>
        </w:rPr>
        <w:t>ного органа или лицу, его замещающему.</w:t>
      </w:r>
    </w:p>
    <w:p w:rsidR="006570AD" w:rsidRPr="001C53C8" w:rsidRDefault="006570AD" w:rsidP="00A003E5">
      <w:pPr>
        <w:ind w:left="-142" w:right="-126"/>
        <w:jc w:val="center"/>
        <w:rPr>
          <w:rFonts w:ascii="Arial" w:hAnsi="Arial" w:cs="Arial"/>
          <w:b/>
          <w:sz w:val="14"/>
          <w:szCs w:val="14"/>
        </w:rPr>
      </w:pPr>
      <w:r w:rsidRPr="001C53C8">
        <w:rPr>
          <w:rFonts w:ascii="Arial" w:hAnsi="Arial" w:cs="Arial"/>
          <w:b/>
          <w:sz w:val="14"/>
          <w:szCs w:val="14"/>
        </w:rPr>
        <w:t>5. ДОСУДЕБНЫЙ (ВНЕСУДЕБНЫЙ) ПОРЯДОК ОБЖАЛОВАНИЯ РЕШЕНИЙ И ДЕЙСТВИЙ (БЕЗДЕЙСТВИЯ) ОРГАНА, ПРЕДОСТАВЛЯЮЩЕГО МУНИЦИПАЛЬНУЮ УСЛ</w:t>
      </w:r>
      <w:r w:rsidRPr="001C53C8">
        <w:rPr>
          <w:rFonts w:ascii="Arial" w:hAnsi="Arial" w:cs="Arial"/>
          <w:b/>
          <w:sz w:val="14"/>
          <w:szCs w:val="14"/>
        </w:rPr>
        <w:t>У</w:t>
      </w:r>
      <w:r w:rsidRPr="001C53C8">
        <w:rPr>
          <w:rFonts w:ascii="Arial" w:hAnsi="Arial" w:cs="Arial"/>
          <w:b/>
          <w:sz w:val="14"/>
          <w:szCs w:val="14"/>
        </w:rPr>
        <w:t>ГУ, ЕГО ДОЛЖНОСТНЫХ ЛИЦ ЛИБО МУНИЦИПАЛЬНЫХ СЛУЖАЩИХ</w:t>
      </w:r>
    </w:p>
    <w:p w:rsidR="006570AD" w:rsidRPr="001C53C8" w:rsidRDefault="006570AD" w:rsidP="00A003E5">
      <w:pPr>
        <w:ind w:left="-142" w:right="-126" w:firstLine="300"/>
        <w:jc w:val="both"/>
        <w:rPr>
          <w:rFonts w:ascii="Arial" w:hAnsi="Arial" w:cs="Arial"/>
          <w:sz w:val="14"/>
          <w:szCs w:val="14"/>
        </w:rPr>
      </w:pPr>
      <w:r w:rsidRPr="001C53C8">
        <w:rPr>
          <w:rFonts w:ascii="Arial" w:hAnsi="Arial" w:cs="Arial"/>
          <w:sz w:val="14"/>
          <w:szCs w:val="14"/>
        </w:rPr>
        <w:t>5.1. Информация для заявителя о его праве подать жалобу на решение и (или) действие (бездействие) Уполномоченного органа и (или) его должностных лиц, муниц</w:t>
      </w:r>
      <w:r w:rsidRPr="001C53C8">
        <w:rPr>
          <w:rFonts w:ascii="Arial" w:hAnsi="Arial" w:cs="Arial"/>
          <w:sz w:val="14"/>
          <w:szCs w:val="14"/>
        </w:rPr>
        <w:t>и</w:t>
      </w:r>
      <w:r w:rsidRPr="001C53C8">
        <w:rPr>
          <w:rFonts w:ascii="Arial" w:hAnsi="Arial" w:cs="Arial"/>
          <w:sz w:val="14"/>
          <w:szCs w:val="14"/>
        </w:rPr>
        <w:t>пальных служащих при предоставлении муниципальной услуги (далее жалоба).</w:t>
      </w:r>
    </w:p>
    <w:p w:rsidR="006570AD" w:rsidRPr="001C53C8" w:rsidRDefault="006570AD" w:rsidP="00A003E5">
      <w:pPr>
        <w:widowControl w:val="0"/>
        <w:autoSpaceDE w:val="0"/>
        <w:autoSpaceDN w:val="0"/>
        <w:adjustRightInd w:val="0"/>
        <w:ind w:left="-142" w:right="-126" w:firstLine="300"/>
        <w:jc w:val="both"/>
        <w:rPr>
          <w:rFonts w:ascii="Arial" w:eastAsia="Calibri" w:hAnsi="Arial" w:cs="Arial"/>
          <w:sz w:val="14"/>
          <w:szCs w:val="14"/>
        </w:rPr>
      </w:pPr>
      <w:proofErr w:type="gramStart"/>
      <w:r w:rsidRPr="001C53C8">
        <w:rPr>
          <w:rFonts w:ascii="Arial" w:eastAsia="Calibri" w:hAnsi="Arial" w:cs="Arial"/>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w:t>
      </w:r>
      <w:r w:rsidRPr="001C53C8">
        <w:rPr>
          <w:rFonts w:ascii="Arial" w:eastAsia="Calibri" w:hAnsi="Arial" w:cs="Arial"/>
          <w:sz w:val="14"/>
          <w:szCs w:val="14"/>
        </w:rPr>
        <w:t>у</w:t>
      </w:r>
      <w:r w:rsidRPr="001C53C8">
        <w:rPr>
          <w:rFonts w:ascii="Arial" w:eastAsia="Calibri" w:hAnsi="Arial" w:cs="Arial"/>
          <w:sz w:val="14"/>
          <w:szCs w:val="14"/>
        </w:rPr>
        <w:t>ниципальной услуги.</w:t>
      </w:r>
      <w:proofErr w:type="gramEnd"/>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proofErr w:type="gramStart"/>
      <w:r w:rsidRPr="001C53C8">
        <w:rPr>
          <w:rFonts w:ascii="Arial" w:hAnsi="Arial" w:cs="Arial"/>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w:t>
      </w:r>
      <w:r w:rsidRPr="001C53C8">
        <w:rPr>
          <w:rFonts w:ascii="Arial" w:hAnsi="Arial" w:cs="Arial"/>
          <w:sz w:val="14"/>
          <w:szCs w:val="14"/>
        </w:rPr>
        <w:t>о</w:t>
      </w:r>
      <w:r w:rsidRPr="001C53C8">
        <w:rPr>
          <w:rFonts w:ascii="Arial" w:hAnsi="Arial" w:cs="Arial"/>
          <w:sz w:val="14"/>
          <w:szCs w:val="14"/>
        </w:rPr>
        <w:t>рядке, не лишает их права на обжалование указанных решений, действий (бездействия) в судебном порядке.</w:t>
      </w:r>
      <w:proofErr w:type="gramEnd"/>
    </w:p>
    <w:p w:rsidR="006570AD" w:rsidRPr="001C53C8" w:rsidRDefault="006570AD" w:rsidP="00A003E5">
      <w:pPr>
        <w:tabs>
          <w:tab w:val="num" w:pos="540"/>
          <w:tab w:val="left" w:pos="1260"/>
        </w:tabs>
        <w:autoSpaceDE w:val="0"/>
        <w:autoSpaceDN w:val="0"/>
        <w:adjustRightInd w:val="0"/>
        <w:ind w:left="-142" w:right="-126" w:firstLine="300"/>
        <w:outlineLvl w:val="1"/>
        <w:rPr>
          <w:rFonts w:ascii="Arial" w:hAnsi="Arial" w:cs="Arial"/>
          <w:b/>
          <w:sz w:val="14"/>
          <w:szCs w:val="14"/>
        </w:rPr>
      </w:pPr>
      <w:r w:rsidRPr="001C53C8">
        <w:rPr>
          <w:rFonts w:ascii="Arial" w:hAnsi="Arial" w:cs="Arial"/>
          <w:sz w:val="14"/>
          <w:szCs w:val="14"/>
        </w:rPr>
        <w:t>5.2. Предмет жалобы.</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proofErr w:type="gramStart"/>
      <w:r w:rsidRPr="001C53C8">
        <w:rPr>
          <w:rFonts w:ascii="Arial" w:hAnsi="Arial" w:cs="Arial"/>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1C53C8">
        <w:rPr>
          <w:rFonts w:ascii="Arial" w:hAnsi="Arial" w:cs="Arial"/>
          <w:sz w:val="14"/>
          <w:szCs w:val="14"/>
        </w:rPr>
        <w:t xml:space="preserve"> Заявитель может обратиться с жалобой, в том числе в следующих случаях:</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нарушение срока регистрации заявления о предоставлении муниципальной услуги;</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нарушение срока предоставления муниципальной услуги;</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w:t>
      </w:r>
      <w:r w:rsidRPr="001C53C8">
        <w:rPr>
          <w:rFonts w:ascii="Arial" w:hAnsi="Arial" w:cs="Arial"/>
          <w:sz w:val="14"/>
          <w:szCs w:val="14"/>
        </w:rPr>
        <w:t>и</w:t>
      </w:r>
      <w:r w:rsidRPr="001C53C8">
        <w:rPr>
          <w:rFonts w:ascii="Arial" w:hAnsi="Arial" w:cs="Arial"/>
          <w:sz w:val="14"/>
          <w:szCs w:val="14"/>
        </w:rPr>
        <w:t>пальными правовыми актами Валдайского муниципального  района для предоставления муниципальной услуги;</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sidRPr="001C53C8">
        <w:rPr>
          <w:rFonts w:ascii="Arial" w:hAnsi="Arial" w:cs="Arial"/>
          <w:sz w:val="14"/>
          <w:szCs w:val="14"/>
        </w:rPr>
        <w:t>к</w:t>
      </w:r>
      <w:r w:rsidRPr="001C53C8">
        <w:rPr>
          <w:rFonts w:ascii="Arial" w:hAnsi="Arial" w:cs="Arial"/>
          <w:sz w:val="14"/>
          <w:szCs w:val="14"/>
        </w:rPr>
        <w:t>тами области, муниципальными правовыми актами Валдайского муниципального  района для предоставления муниципальной услуги;</w:t>
      </w:r>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proofErr w:type="gramStart"/>
      <w:r w:rsidRPr="001C53C8">
        <w:rPr>
          <w:rFonts w:ascii="Arial" w:hAnsi="Arial" w:cs="Arial"/>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1C53C8">
        <w:rPr>
          <w:rFonts w:ascii="Arial" w:hAnsi="Arial" w:cs="Arial"/>
          <w:sz w:val="14"/>
          <w:szCs w:val="14"/>
        </w:rPr>
        <w:t>в</w:t>
      </w:r>
      <w:r w:rsidRPr="001C53C8">
        <w:rPr>
          <w:rFonts w:ascii="Arial" w:hAnsi="Arial" w:cs="Arial"/>
          <w:sz w:val="14"/>
          <w:szCs w:val="14"/>
        </w:rPr>
        <w:t>ными правовыми актами Российской Федерации, нормативными правовыми актами области, муниципальными правовыми актами Валдайского муниципального  района;</w:t>
      </w:r>
      <w:proofErr w:type="gramEnd"/>
    </w:p>
    <w:p w:rsidR="006570AD" w:rsidRPr="001C53C8" w:rsidRDefault="006570AD"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1C53C8">
        <w:rPr>
          <w:rFonts w:ascii="Arial" w:hAnsi="Arial" w:cs="Arial"/>
          <w:sz w:val="14"/>
          <w:szCs w:val="14"/>
        </w:rPr>
        <w:t>в</w:t>
      </w:r>
      <w:r w:rsidRPr="001C53C8">
        <w:rPr>
          <w:rFonts w:ascii="Arial" w:hAnsi="Arial" w:cs="Arial"/>
          <w:sz w:val="14"/>
          <w:szCs w:val="14"/>
        </w:rPr>
        <w:t>ными правовыми актами области, муниципальными правовыми актами Валдайского муниципального  района;</w:t>
      </w:r>
    </w:p>
    <w:p w:rsidR="006570AD" w:rsidRPr="001C53C8" w:rsidRDefault="006570AD" w:rsidP="00A003E5">
      <w:pPr>
        <w:widowControl w:val="0"/>
        <w:autoSpaceDE w:val="0"/>
        <w:autoSpaceDN w:val="0"/>
        <w:adjustRightInd w:val="0"/>
        <w:ind w:left="-142" w:right="-126" w:firstLine="300"/>
        <w:jc w:val="both"/>
        <w:rPr>
          <w:rFonts w:ascii="Arial" w:eastAsia="Calibri" w:hAnsi="Arial" w:cs="Arial"/>
          <w:iCs/>
          <w:sz w:val="14"/>
          <w:szCs w:val="14"/>
        </w:rPr>
      </w:pPr>
      <w:proofErr w:type="gramStart"/>
      <w:r w:rsidRPr="001C53C8">
        <w:rPr>
          <w:rFonts w:ascii="Arial" w:hAnsi="Arial" w:cs="Arial"/>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w:t>
      </w:r>
      <w:r w:rsidRPr="001C53C8">
        <w:rPr>
          <w:rFonts w:ascii="Arial" w:hAnsi="Arial" w:cs="Arial"/>
          <w:sz w:val="14"/>
          <w:szCs w:val="14"/>
        </w:rPr>
        <w:t>с</w:t>
      </w:r>
      <w:r w:rsidRPr="001C53C8">
        <w:rPr>
          <w:rFonts w:ascii="Arial" w:hAnsi="Arial" w:cs="Arial"/>
          <w:sz w:val="14"/>
          <w:szCs w:val="14"/>
        </w:rPr>
        <w:t>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w:t>
      </w:r>
      <w:r w:rsidRPr="001C53C8">
        <w:rPr>
          <w:rFonts w:ascii="Arial" w:hAnsi="Arial" w:cs="Arial"/>
          <w:sz w:val="14"/>
          <w:szCs w:val="14"/>
        </w:rPr>
        <w:t>в</w:t>
      </w:r>
      <w:r w:rsidRPr="001C53C8">
        <w:rPr>
          <w:rFonts w:ascii="Arial" w:hAnsi="Arial" w:cs="Arial"/>
          <w:sz w:val="14"/>
          <w:szCs w:val="14"/>
        </w:rPr>
        <w:t>лений.</w:t>
      </w:r>
      <w:proofErr w:type="gramEnd"/>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eastAsia="Calibri" w:hAnsi="Arial" w:cs="Arial"/>
          <w:iCs/>
          <w:sz w:val="14"/>
          <w:szCs w:val="14"/>
        </w:rPr>
        <w:t xml:space="preserve">5.3. </w:t>
      </w:r>
      <w:r w:rsidRPr="001C53C8">
        <w:rPr>
          <w:rFonts w:ascii="Arial" w:hAnsi="Arial" w:cs="Arial"/>
          <w:sz w:val="14"/>
          <w:szCs w:val="14"/>
        </w:rPr>
        <w:t>Органы местного самоуправления и уполномоченные на рассмотрение жалобы должностные лица, которым может быть направлена жалоба.</w:t>
      </w:r>
    </w:p>
    <w:p w:rsidR="006570AD" w:rsidRPr="001C53C8" w:rsidRDefault="006570AD"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sz w:val="14"/>
          <w:szCs w:val="14"/>
        </w:rPr>
        <w:t>5.3.1. Жалобы на решения, принятые должностными лицами, муниципальными служащими Уполномоченного органа при предоставлении муниципальной услуги, под</w:t>
      </w:r>
      <w:r w:rsidRPr="001C53C8">
        <w:rPr>
          <w:rFonts w:ascii="Arial" w:hAnsi="Arial" w:cs="Arial"/>
          <w:sz w:val="14"/>
          <w:szCs w:val="14"/>
        </w:rPr>
        <w:t>а</w:t>
      </w:r>
      <w:r w:rsidRPr="001C53C8">
        <w:rPr>
          <w:rFonts w:ascii="Arial" w:hAnsi="Arial" w:cs="Arial"/>
          <w:sz w:val="14"/>
          <w:szCs w:val="14"/>
        </w:rPr>
        <w:t>ются заместителю Главы администрации Валдайского муниципального района, курирующему работу отдела.</w:t>
      </w:r>
    </w:p>
    <w:p w:rsidR="006570AD" w:rsidRPr="001C53C8" w:rsidRDefault="006570AD"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sz w:val="14"/>
          <w:szCs w:val="14"/>
        </w:rPr>
        <w:t>5.3.2. Жалобы на решения, принятые заместителем Главы администрации Валдайского муниципального района, курирующим работу отдела, подаются Главе Валда</w:t>
      </w:r>
      <w:r w:rsidRPr="001C53C8">
        <w:rPr>
          <w:rFonts w:ascii="Arial" w:hAnsi="Arial" w:cs="Arial"/>
          <w:sz w:val="14"/>
          <w:szCs w:val="14"/>
        </w:rPr>
        <w:t>й</w:t>
      </w:r>
      <w:r w:rsidRPr="001C53C8">
        <w:rPr>
          <w:rFonts w:ascii="Arial" w:hAnsi="Arial" w:cs="Arial"/>
          <w:sz w:val="14"/>
          <w:szCs w:val="14"/>
        </w:rPr>
        <w:t>ского муниципального района.</w:t>
      </w:r>
    </w:p>
    <w:p w:rsidR="006570AD" w:rsidRPr="001C53C8" w:rsidRDefault="006570AD"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sz w:val="14"/>
          <w:szCs w:val="14"/>
        </w:rPr>
        <w:t xml:space="preserve">5.3.3. В случае установления в ходе или по результатам </w:t>
      </w:r>
      <w:proofErr w:type="gramStart"/>
      <w:r w:rsidRPr="001C53C8">
        <w:rPr>
          <w:rFonts w:ascii="Arial" w:hAnsi="Arial" w:cs="Arial"/>
          <w:sz w:val="14"/>
          <w:szCs w:val="14"/>
        </w:rPr>
        <w:t>рассмотрения жалобы признаков состава административного правонарушения</w:t>
      </w:r>
      <w:proofErr w:type="gramEnd"/>
      <w:r w:rsidRPr="001C53C8">
        <w:rPr>
          <w:rFonts w:ascii="Arial" w:hAnsi="Arial" w:cs="Arial"/>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70AD" w:rsidRPr="001C53C8" w:rsidRDefault="006570AD" w:rsidP="00A003E5">
      <w:pPr>
        <w:tabs>
          <w:tab w:val="left" w:pos="1276"/>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5.4. Порядок подачи и рассмотрения жалобы.</w:t>
      </w:r>
    </w:p>
    <w:p w:rsidR="006570AD" w:rsidRPr="001C53C8" w:rsidRDefault="006570AD" w:rsidP="00A003E5">
      <w:pPr>
        <w:autoSpaceDE w:val="0"/>
        <w:autoSpaceDN w:val="0"/>
        <w:adjustRightInd w:val="0"/>
        <w:ind w:left="-142" w:right="-126" w:firstLine="300"/>
        <w:jc w:val="both"/>
        <w:outlineLvl w:val="1"/>
        <w:rPr>
          <w:rFonts w:ascii="Arial" w:eastAsia="Calibri" w:hAnsi="Arial" w:cs="Arial"/>
          <w:sz w:val="14"/>
          <w:szCs w:val="14"/>
        </w:rPr>
      </w:pPr>
      <w:r w:rsidRPr="001C53C8">
        <w:rPr>
          <w:rFonts w:ascii="Arial" w:eastAsia="Calibri" w:hAnsi="Arial" w:cs="Arial"/>
          <w:sz w:val="14"/>
          <w:szCs w:val="14"/>
        </w:rPr>
        <w:t>Основанием для начала процедуры досудебного (внесудебного) обжалования является поступление жалобы заявителя в Уполномоченный орган.</w:t>
      </w:r>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Жалоба подается в письменной форме на бумажном носителе, в электронной форме. Жалоба может быть направлена по почте, с использованием</w:t>
      </w:r>
      <w:r w:rsidRPr="001C53C8">
        <w:rPr>
          <w:rFonts w:ascii="Arial" w:eastAsia="Calibri" w:hAnsi="Arial" w:cs="Arial"/>
          <w:sz w:val="14"/>
          <w:szCs w:val="14"/>
        </w:rPr>
        <w:t xml:space="preserve"> информационно-телекоммуникационных сетей общего пользования</w:t>
      </w:r>
      <w:r w:rsidRPr="001C53C8">
        <w:rPr>
          <w:rFonts w:ascii="Arial" w:eastAsia="Calibri" w:hAnsi="Arial" w:cs="Arial"/>
          <w:iCs/>
          <w:sz w:val="14"/>
          <w:szCs w:val="14"/>
        </w:rPr>
        <w:t xml:space="preserve">, а также может быть принята при личном приеме заявителя.    </w:t>
      </w:r>
    </w:p>
    <w:p w:rsidR="006570AD" w:rsidRPr="001C53C8" w:rsidRDefault="006570AD" w:rsidP="00A003E5">
      <w:pPr>
        <w:tabs>
          <w:tab w:val="left" w:pos="1276"/>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5.5. Сроки рассмотрения жалобы.</w:t>
      </w:r>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Жалоба, поступившая в </w:t>
      </w:r>
      <w:r w:rsidRPr="001C53C8">
        <w:rPr>
          <w:rFonts w:ascii="Arial" w:eastAsia="Calibri" w:hAnsi="Arial" w:cs="Arial"/>
          <w:sz w:val="14"/>
          <w:szCs w:val="14"/>
        </w:rPr>
        <w:t>Уполномоченный орган</w:t>
      </w:r>
      <w:r w:rsidRPr="001C53C8">
        <w:rPr>
          <w:rFonts w:ascii="Arial" w:eastAsia="Calibri" w:hAnsi="Arial" w:cs="Arial"/>
          <w:iCs/>
          <w:sz w:val="14"/>
          <w:szCs w:val="14"/>
        </w:rPr>
        <w:t xml:space="preserve">, рассматривается в течение 15 рабочих дней со дня ее регистрации, а в случае обжалования отказа </w:t>
      </w:r>
      <w:r w:rsidRPr="001C53C8">
        <w:rPr>
          <w:rFonts w:ascii="Arial" w:eastAsia="Calibri" w:hAnsi="Arial" w:cs="Arial"/>
          <w:sz w:val="14"/>
          <w:szCs w:val="14"/>
        </w:rPr>
        <w:t>Уполномоченного о</w:t>
      </w:r>
      <w:r w:rsidRPr="001C53C8">
        <w:rPr>
          <w:rFonts w:ascii="Arial" w:eastAsia="Calibri" w:hAnsi="Arial" w:cs="Arial"/>
          <w:sz w:val="14"/>
          <w:szCs w:val="14"/>
        </w:rPr>
        <w:t>р</w:t>
      </w:r>
      <w:r w:rsidRPr="001C53C8">
        <w:rPr>
          <w:rFonts w:ascii="Arial" w:eastAsia="Calibri" w:hAnsi="Arial" w:cs="Arial"/>
          <w:sz w:val="14"/>
          <w:szCs w:val="14"/>
        </w:rPr>
        <w:t>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в приеме документов у заявителя либо в исправлении допущенных опечаток и ош</w:t>
      </w:r>
      <w:r w:rsidRPr="001C53C8">
        <w:rPr>
          <w:rFonts w:ascii="Arial" w:eastAsia="Calibri" w:hAnsi="Arial" w:cs="Arial"/>
          <w:iCs/>
          <w:sz w:val="14"/>
          <w:szCs w:val="14"/>
        </w:rPr>
        <w:t>и</w:t>
      </w:r>
      <w:r w:rsidRPr="001C53C8">
        <w:rPr>
          <w:rFonts w:ascii="Arial" w:eastAsia="Calibri" w:hAnsi="Arial" w:cs="Arial"/>
          <w:iCs/>
          <w:sz w:val="14"/>
          <w:szCs w:val="14"/>
        </w:rPr>
        <w:t xml:space="preserve">бок или в случае обжалования нарушения установленного срока таких исправлений - в течение 5 рабочих дней со дня ее регистрации. </w:t>
      </w:r>
      <w:proofErr w:type="gramEnd"/>
    </w:p>
    <w:p w:rsidR="006570AD" w:rsidRPr="001C53C8" w:rsidRDefault="006570AD" w:rsidP="00A003E5">
      <w:pPr>
        <w:tabs>
          <w:tab w:val="left" w:pos="1276"/>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5.6. Результат рассмотрения жалобы</w:t>
      </w:r>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По результатам рассмотрения жалобы принимается одно из следующих решений:</w:t>
      </w:r>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об удовлетворении жалобы, в том числе в форме отмены принятого решения, исправления допущенных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опечаток и ошибок в выданных в резул</w:t>
      </w:r>
      <w:r w:rsidRPr="001C53C8">
        <w:rPr>
          <w:rFonts w:ascii="Arial" w:eastAsia="Calibri" w:hAnsi="Arial" w:cs="Arial"/>
          <w:iCs/>
          <w:sz w:val="14"/>
          <w:szCs w:val="14"/>
        </w:rPr>
        <w:t>ь</w:t>
      </w:r>
      <w:r w:rsidRPr="001C53C8">
        <w:rPr>
          <w:rFonts w:ascii="Arial" w:eastAsia="Calibri" w:hAnsi="Arial" w:cs="Arial"/>
          <w:iCs/>
          <w:sz w:val="14"/>
          <w:szCs w:val="14"/>
        </w:rPr>
        <w:t xml:space="preserve">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1C53C8">
        <w:rPr>
          <w:rFonts w:ascii="Arial" w:eastAsia="Calibri" w:hAnsi="Arial" w:cs="Arial"/>
          <w:sz w:val="14"/>
          <w:szCs w:val="14"/>
        </w:rPr>
        <w:t xml:space="preserve"> муниципальными правовыми </w:t>
      </w:r>
      <w:r w:rsidRPr="001C53C8">
        <w:rPr>
          <w:rFonts w:ascii="Arial" w:hAnsi="Arial" w:cs="Arial"/>
          <w:sz w:val="14"/>
          <w:szCs w:val="14"/>
        </w:rPr>
        <w:t>актами Валдайского муниципального  района</w:t>
      </w:r>
      <w:r w:rsidRPr="001C53C8">
        <w:rPr>
          <w:rFonts w:ascii="Arial" w:eastAsia="Calibri" w:hAnsi="Arial" w:cs="Arial"/>
          <w:sz w:val="14"/>
          <w:szCs w:val="14"/>
        </w:rPr>
        <w:t xml:space="preserve">, </w:t>
      </w:r>
      <w:r w:rsidRPr="001C53C8">
        <w:rPr>
          <w:rFonts w:ascii="Arial" w:eastAsia="Calibri" w:hAnsi="Arial" w:cs="Arial"/>
          <w:iCs/>
          <w:sz w:val="14"/>
          <w:szCs w:val="14"/>
        </w:rPr>
        <w:t>а также в иных фо</w:t>
      </w:r>
      <w:r w:rsidRPr="001C53C8">
        <w:rPr>
          <w:rFonts w:ascii="Arial" w:eastAsia="Calibri" w:hAnsi="Arial" w:cs="Arial"/>
          <w:iCs/>
          <w:sz w:val="14"/>
          <w:szCs w:val="14"/>
        </w:rPr>
        <w:t>р</w:t>
      </w:r>
      <w:r w:rsidRPr="001C53C8">
        <w:rPr>
          <w:rFonts w:ascii="Arial" w:eastAsia="Calibri" w:hAnsi="Arial" w:cs="Arial"/>
          <w:iCs/>
          <w:sz w:val="14"/>
          <w:szCs w:val="14"/>
        </w:rPr>
        <w:t>мах;</w:t>
      </w:r>
      <w:proofErr w:type="gramEnd"/>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об отказе в удовлетворении жалобы.</w:t>
      </w:r>
    </w:p>
    <w:p w:rsidR="006570AD" w:rsidRPr="001C53C8" w:rsidRDefault="006570AD" w:rsidP="00A003E5">
      <w:pPr>
        <w:tabs>
          <w:tab w:val="left" w:pos="1276"/>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5.7. Порядок информирования заявителя о результатах рассмотрения жалобы</w:t>
      </w:r>
    </w:p>
    <w:p w:rsidR="006570AD" w:rsidRPr="001C53C8" w:rsidRDefault="006570AD" w:rsidP="00A003E5">
      <w:pPr>
        <w:autoSpaceDE w:val="0"/>
        <w:autoSpaceDN w:val="0"/>
        <w:adjustRightInd w:val="0"/>
        <w:ind w:left="-142" w:right="-126" w:firstLine="300"/>
        <w:jc w:val="both"/>
        <w:outlineLvl w:val="1"/>
        <w:rPr>
          <w:rFonts w:ascii="Arial" w:hAnsi="Arial" w:cs="Arial"/>
          <w:iCs/>
          <w:sz w:val="14"/>
          <w:szCs w:val="14"/>
        </w:rPr>
      </w:pPr>
      <w:r w:rsidRPr="001C53C8">
        <w:rPr>
          <w:rFonts w:ascii="Arial" w:eastAsia="Calibri" w:hAnsi="Arial" w:cs="Arial"/>
          <w:iCs/>
          <w:sz w:val="14"/>
          <w:szCs w:val="1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w:t>
      </w:r>
      <w:r w:rsidRPr="001C53C8">
        <w:rPr>
          <w:rFonts w:ascii="Arial" w:eastAsia="Calibri" w:hAnsi="Arial" w:cs="Arial"/>
          <w:iCs/>
          <w:sz w:val="14"/>
          <w:szCs w:val="14"/>
        </w:rPr>
        <w:t>и</w:t>
      </w:r>
      <w:r w:rsidRPr="001C53C8">
        <w:rPr>
          <w:rFonts w:ascii="Arial" w:eastAsia="Calibri" w:hAnsi="Arial" w:cs="Arial"/>
          <w:iCs/>
          <w:sz w:val="14"/>
          <w:szCs w:val="14"/>
        </w:rPr>
        <w:t>теля в электронной форме направляется мотивированный ответ о результатах рассмотрения жалобы.</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5.8. Порядок обжалования решения по жалобе.</w:t>
      </w:r>
    </w:p>
    <w:p w:rsidR="006570AD" w:rsidRPr="001C53C8" w:rsidRDefault="006570AD" w:rsidP="00A003E5">
      <w:pPr>
        <w:autoSpaceDE w:val="0"/>
        <w:autoSpaceDN w:val="0"/>
        <w:adjustRightInd w:val="0"/>
        <w:ind w:left="-142" w:right="-126" w:firstLine="300"/>
        <w:jc w:val="both"/>
        <w:rPr>
          <w:rFonts w:ascii="Arial" w:eastAsia="Calibri" w:hAnsi="Arial" w:cs="Arial"/>
          <w:bCs/>
          <w:sz w:val="14"/>
          <w:szCs w:val="14"/>
        </w:rPr>
      </w:pPr>
      <w:r w:rsidRPr="001C53C8">
        <w:rPr>
          <w:rFonts w:ascii="Arial" w:eastAsia="Calibri" w:hAnsi="Arial" w:cs="Arial"/>
          <w:iCs/>
          <w:sz w:val="14"/>
          <w:szCs w:val="14"/>
        </w:rPr>
        <w:t xml:space="preserve">5.8.1. В досудебном порядке могут быть обжалованы действия (бездействие) и решения </w:t>
      </w:r>
      <w:r w:rsidRPr="001C53C8">
        <w:rPr>
          <w:rFonts w:ascii="Arial" w:hAnsi="Arial" w:cs="Arial"/>
          <w:iCs/>
          <w:sz w:val="14"/>
          <w:szCs w:val="14"/>
        </w:rPr>
        <w:t xml:space="preserve">должностных лиц </w:t>
      </w:r>
      <w:r w:rsidRPr="001C53C8">
        <w:rPr>
          <w:rFonts w:ascii="Arial" w:hAnsi="Arial" w:cs="Arial"/>
          <w:sz w:val="14"/>
          <w:szCs w:val="14"/>
        </w:rPr>
        <w:t>Уполномоченного органа</w:t>
      </w:r>
      <w:r w:rsidRPr="001C53C8">
        <w:rPr>
          <w:rFonts w:ascii="Arial" w:hAnsi="Arial" w:cs="Arial"/>
          <w:iCs/>
          <w:sz w:val="14"/>
          <w:szCs w:val="14"/>
        </w:rPr>
        <w:t>, муниципальных служащих – замест</w:t>
      </w:r>
      <w:r w:rsidRPr="001C53C8">
        <w:rPr>
          <w:rFonts w:ascii="Arial" w:hAnsi="Arial" w:cs="Arial"/>
          <w:iCs/>
          <w:sz w:val="14"/>
          <w:szCs w:val="14"/>
        </w:rPr>
        <w:t>и</w:t>
      </w:r>
      <w:r w:rsidRPr="001C53C8">
        <w:rPr>
          <w:rFonts w:ascii="Arial" w:hAnsi="Arial" w:cs="Arial"/>
          <w:iCs/>
          <w:sz w:val="14"/>
          <w:szCs w:val="14"/>
        </w:rPr>
        <w:t>телю Главы администрации муниципального района, курирующим деятельность отдела; заместителя Главы администрации муниципального района – Главе муниципал</w:t>
      </w:r>
      <w:r w:rsidRPr="001C53C8">
        <w:rPr>
          <w:rFonts w:ascii="Arial" w:hAnsi="Arial" w:cs="Arial"/>
          <w:iCs/>
          <w:sz w:val="14"/>
          <w:szCs w:val="14"/>
        </w:rPr>
        <w:t>ь</w:t>
      </w:r>
      <w:r w:rsidRPr="001C53C8">
        <w:rPr>
          <w:rFonts w:ascii="Arial" w:hAnsi="Arial" w:cs="Arial"/>
          <w:iCs/>
          <w:sz w:val="14"/>
          <w:szCs w:val="14"/>
        </w:rPr>
        <w:t>ного района</w:t>
      </w:r>
      <w:r w:rsidRPr="001C53C8">
        <w:rPr>
          <w:rFonts w:ascii="Arial" w:eastAsia="Calibri" w:hAnsi="Arial" w:cs="Arial"/>
          <w:bCs/>
          <w:sz w:val="14"/>
          <w:szCs w:val="14"/>
        </w:rPr>
        <w:t xml:space="preserve">.   </w:t>
      </w:r>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5.9. Право заявителя на получение информации и документов, необходимых для обоснования и рассмотрения жалобы.</w:t>
      </w:r>
    </w:p>
    <w:p w:rsidR="006570AD" w:rsidRPr="001C53C8" w:rsidRDefault="006570AD" w:rsidP="00A003E5">
      <w:pPr>
        <w:autoSpaceDE w:val="0"/>
        <w:autoSpaceDN w:val="0"/>
        <w:adjustRightInd w:val="0"/>
        <w:ind w:left="-142" w:right="-126" w:firstLine="300"/>
        <w:jc w:val="both"/>
        <w:outlineLvl w:val="1"/>
        <w:rPr>
          <w:rFonts w:ascii="Arial" w:hAnsi="Arial" w:cs="Arial"/>
          <w:sz w:val="14"/>
          <w:szCs w:val="14"/>
        </w:rPr>
      </w:pPr>
      <w:proofErr w:type="gramStart"/>
      <w:r w:rsidRPr="001C53C8">
        <w:rPr>
          <w:rFonts w:ascii="Arial" w:eastAsia="Calibri" w:hAnsi="Arial" w:cs="Arial"/>
          <w:iCs/>
          <w:sz w:val="14"/>
          <w:szCs w:val="14"/>
        </w:rPr>
        <w:lastRenderedPageBreak/>
        <w:t xml:space="preserve">На стадии досудебного обжалования действий (бездействия)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6570AD" w:rsidRPr="001C53C8" w:rsidRDefault="006570AD"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5.10. Способы информирования заявителей о порядке подачи и рассмотрения жалобы.</w:t>
      </w:r>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5.10.1 Жалоба должна содержать:</w:t>
      </w:r>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наименование органа,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решения и действия (бездействие) которых обжалуются;</w:t>
      </w:r>
      <w:proofErr w:type="gramEnd"/>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w:t>
      </w:r>
      <w:r w:rsidRPr="001C53C8">
        <w:rPr>
          <w:rFonts w:ascii="Arial" w:eastAsia="Calibri" w:hAnsi="Arial" w:cs="Arial"/>
          <w:iCs/>
          <w:sz w:val="14"/>
          <w:szCs w:val="14"/>
        </w:rPr>
        <w:t>и</w:t>
      </w:r>
      <w:r w:rsidRPr="001C53C8">
        <w:rPr>
          <w:rFonts w:ascii="Arial" w:eastAsia="Calibri" w:hAnsi="Arial" w:cs="Arial"/>
          <w:iCs/>
          <w:sz w:val="14"/>
          <w:szCs w:val="14"/>
        </w:rPr>
        <w:t>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w:t>
      </w:r>
      <w:r w:rsidRPr="001C53C8">
        <w:rPr>
          <w:rFonts w:ascii="Arial" w:eastAsia="Calibri" w:hAnsi="Arial" w:cs="Arial"/>
          <w:iCs/>
          <w:sz w:val="14"/>
          <w:szCs w:val="14"/>
        </w:rPr>
        <w:t>в</w:t>
      </w:r>
      <w:r w:rsidRPr="001C53C8">
        <w:rPr>
          <w:rFonts w:ascii="Arial" w:eastAsia="Calibri" w:hAnsi="Arial" w:cs="Arial"/>
          <w:iCs/>
          <w:sz w:val="14"/>
          <w:szCs w:val="14"/>
        </w:rPr>
        <w:t>лен ответ заявителю;</w:t>
      </w:r>
      <w:proofErr w:type="gramEnd"/>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 xml:space="preserve">сведения об обжалуемых решениях и действиях (бездействии)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 xml:space="preserve">Уполномоченного </w:t>
      </w:r>
      <w:proofErr w:type="spellStart"/>
      <w:r w:rsidRPr="001C53C8">
        <w:rPr>
          <w:rFonts w:ascii="Arial" w:eastAsia="Calibri" w:hAnsi="Arial" w:cs="Arial"/>
          <w:sz w:val="14"/>
          <w:szCs w:val="14"/>
        </w:rPr>
        <w:t>органа</w:t>
      </w:r>
      <w:r w:rsidRPr="001C53C8">
        <w:rPr>
          <w:rFonts w:ascii="Arial" w:eastAsia="Calibri" w:hAnsi="Arial" w:cs="Arial"/>
          <w:iCs/>
          <w:sz w:val="14"/>
          <w:szCs w:val="14"/>
        </w:rPr>
        <w:t>либо</w:t>
      </w:r>
      <w:proofErr w:type="spellEnd"/>
      <w:r w:rsidRPr="001C53C8">
        <w:rPr>
          <w:rFonts w:ascii="Arial" w:eastAsia="Calibri" w:hAnsi="Arial" w:cs="Arial"/>
          <w:iCs/>
          <w:sz w:val="14"/>
          <w:szCs w:val="14"/>
        </w:rPr>
        <w:t xml:space="preserve"> муниципального служащ</w:t>
      </w:r>
      <w:r w:rsidRPr="001C53C8">
        <w:rPr>
          <w:rFonts w:ascii="Arial" w:eastAsia="Calibri" w:hAnsi="Arial" w:cs="Arial"/>
          <w:iCs/>
          <w:sz w:val="14"/>
          <w:szCs w:val="14"/>
        </w:rPr>
        <w:t>е</w:t>
      </w:r>
      <w:r w:rsidRPr="001C53C8">
        <w:rPr>
          <w:rFonts w:ascii="Arial" w:eastAsia="Calibri" w:hAnsi="Arial" w:cs="Arial"/>
          <w:iCs/>
          <w:sz w:val="14"/>
          <w:szCs w:val="14"/>
        </w:rPr>
        <w:t>го;</w:t>
      </w:r>
    </w:p>
    <w:p w:rsidR="006570AD" w:rsidRPr="001C53C8" w:rsidRDefault="006570AD" w:rsidP="00A003E5">
      <w:pPr>
        <w:autoSpaceDE w:val="0"/>
        <w:autoSpaceDN w:val="0"/>
        <w:adjustRightInd w:val="0"/>
        <w:ind w:left="-142" w:right="-126" w:firstLine="300"/>
        <w:jc w:val="both"/>
        <w:outlineLvl w:val="1"/>
        <w:rPr>
          <w:rFonts w:ascii="Arial" w:eastAsia="Calibri" w:hAnsi="Arial" w:cs="Arial"/>
          <w:iCs/>
          <w:sz w:val="14"/>
          <w:szCs w:val="14"/>
        </w:rPr>
      </w:pPr>
      <w:r w:rsidRPr="001C53C8">
        <w:rPr>
          <w:rFonts w:ascii="Arial" w:eastAsia="Calibri" w:hAnsi="Arial" w:cs="Arial"/>
          <w:iCs/>
          <w:sz w:val="14"/>
          <w:szCs w:val="14"/>
        </w:rPr>
        <w:t xml:space="preserve">доводы, на основании которых заявитель не согласен с решением и действием (бездействием)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w:t>
      </w:r>
      <w:r w:rsidRPr="001C53C8">
        <w:rPr>
          <w:rFonts w:ascii="Arial" w:eastAsia="Calibri" w:hAnsi="Arial" w:cs="Arial"/>
          <w:iCs/>
          <w:sz w:val="14"/>
          <w:szCs w:val="14"/>
        </w:rPr>
        <w:t>и</w:t>
      </w:r>
      <w:r w:rsidRPr="001C53C8">
        <w:rPr>
          <w:rFonts w:ascii="Arial" w:eastAsia="Calibri" w:hAnsi="Arial" w:cs="Arial"/>
          <w:iCs/>
          <w:sz w:val="14"/>
          <w:szCs w:val="14"/>
        </w:rPr>
        <w:t>бо муниципального служащего. Заявителем могут быть представлены документы (при наличии), подтверждающие доводы заявителя, либо их копии.</w:t>
      </w:r>
    </w:p>
    <w:p w:rsidR="006570AD" w:rsidRPr="001C53C8" w:rsidRDefault="006570AD" w:rsidP="00A003E5">
      <w:pPr>
        <w:widowControl w:val="0"/>
        <w:suppressAutoHyphens/>
        <w:ind w:left="-142" w:right="-126"/>
        <w:jc w:val="right"/>
        <w:rPr>
          <w:rFonts w:ascii="Arial" w:eastAsia="Lucida Sans Unicode" w:hAnsi="Arial" w:cs="Arial"/>
          <w:bCs/>
          <w:kern w:val="2"/>
          <w:sz w:val="14"/>
          <w:szCs w:val="14"/>
          <w:lang w:eastAsia="zh-CN" w:bidi="hi-IN"/>
        </w:rPr>
      </w:pPr>
      <w:r w:rsidRPr="001C53C8">
        <w:rPr>
          <w:rFonts w:ascii="Arial" w:eastAsia="Lucida Sans Unicode" w:hAnsi="Arial" w:cs="Arial"/>
          <w:bCs/>
          <w:kern w:val="2"/>
          <w:sz w:val="14"/>
          <w:szCs w:val="14"/>
          <w:lang w:eastAsia="zh-CN" w:bidi="hi-IN"/>
        </w:rPr>
        <w:t>Приложение  1</w:t>
      </w:r>
    </w:p>
    <w:p w:rsidR="006570AD" w:rsidRPr="001C53C8" w:rsidRDefault="006570AD" w:rsidP="00A003E5">
      <w:pPr>
        <w:ind w:left="-142" w:right="-126"/>
        <w:jc w:val="center"/>
        <w:rPr>
          <w:rFonts w:ascii="Arial" w:hAnsi="Arial" w:cs="Arial"/>
          <w:b/>
          <w:caps/>
          <w:sz w:val="14"/>
          <w:szCs w:val="14"/>
        </w:rPr>
      </w:pPr>
      <w:r w:rsidRPr="001C53C8">
        <w:rPr>
          <w:rFonts w:ascii="Arial" w:eastAsia="Lucida Sans Unicode" w:hAnsi="Arial" w:cs="Arial"/>
          <w:bCs/>
          <w:kern w:val="2"/>
          <w:sz w:val="14"/>
          <w:szCs w:val="14"/>
          <w:lang w:eastAsia="zh-CN" w:bidi="hi-IN"/>
        </w:rPr>
        <w:t xml:space="preserve">к административному регламенту </w:t>
      </w:r>
      <w:r w:rsidRPr="001C53C8">
        <w:rPr>
          <w:rFonts w:ascii="Arial" w:hAnsi="Arial" w:cs="Arial"/>
          <w:sz w:val="14"/>
          <w:szCs w:val="14"/>
        </w:rPr>
        <w:t>по предоставлению муниципальной услуги «</w:t>
      </w:r>
      <w:r w:rsidRPr="001C53C8">
        <w:rPr>
          <w:rStyle w:val="2f3"/>
          <w:rFonts w:ascii="Arial" w:eastAsia="Calibri" w:hAnsi="Arial" w:cs="Arial"/>
          <w:color w:val="auto"/>
          <w:sz w:val="14"/>
          <w:szCs w:val="14"/>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1C53C8">
        <w:rPr>
          <w:rFonts w:ascii="Arial" w:hAnsi="Arial" w:cs="Arial"/>
          <w:sz w:val="14"/>
          <w:szCs w:val="14"/>
        </w:rPr>
        <w:t>»</w:t>
      </w:r>
    </w:p>
    <w:p w:rsidR="006570AD" w:rsidRPr="001C53C8" w:rsidRDefault="006570AD" w:rsidP="00A003E5">
      <w:pPr>
        <w:widowControl w:val="0"/>
        <w:suppressAutoHyphens/>
        <w:ind w:left="-142" w:right="-126"/>
        <w:jc w:val="right"/>
        <w:rPr>
          <w:rFonts w:ascii="Arial" w:eastAsia="Lucida Sans Unicode" w:hAnsi="Arial" w:cs="Arial"/>
          <w:kern w:val="2"/>
          <w:sz w:val="14"/>
          <w:szCs w:val="14"/>
          <w:lang w:eastAsia="zh-CN" w:bidi="hi-IN"/>
        </w:rPr>
      </w:pPr>
    </w:p>
    <w:tbl>
      <w:tblPr>
        <w:tblW w:w="0" w:type="auto"/>
        <w:tblInd w:w="3794" w:type="dxa"/>
        <w:tblLayout w:type="fixed"/>
        <w:tblLook w:val="04A0" w:firstRow="1" w:lastRow="0" w:firstColumn="1" w:lastColumn="0" w:noHBand="0" w:noVBand="1"/>
      </w:tblPr>
      <w:tblGrid>
        <w:gridCol w:w="5776"/>
      </w:tblGrid>
      <w:tr w:rsidR="006570AD" w:rsidRPr="001C53C8" w:rsidTr="006570AD">
        <w:tc>
          <w:tcPr>
            <w:tcW w:w="5776" w:type="dxa"/>
          </w:tcPr>
          <w:p w:rsidR="006570AD" w:rsidRPr="001C53C8" w:rsidRDefault="006570AD" w:rsidP="00A003E5">
            <w:pPr>
              <w:suppressAutoHyphens/>
              <w:autoSpaceDE w:val="0"/>
              <w:ind w:left="-142" w:right="-126"/>
              <w:rPr>
                <w:rFonts w:ascii="Arial" w:hAnsi="Arial" w:cs="Arial"/>
                <w:kern w:val="2"/>
                <w:sz w:val="14"/>
                <w:szCs w:val="14"/>
                <w:lang w:eastAsia="zh-CN"/>
              </w:rPr>
            </w:pPr>
          </w:p>
          <w:p w:rsidR="006570AD" w:rsidRPr="001C53C8" w:rsidRDefault="006570AD" w:rsidP="00A003E5">
            <w:pPr>
              <w:suppressAutoHyphens/>
              <w:autoSpaceDE w:val="0"/>
              <w:ind w:left="-142" w:right="-126"/>
              <w:rPr>
                <w:rFonts w:ascii="Arial" w:eastAsia="Lucida Sans Unicode" w:hAnsi="Arial" w:cs="Arial"/>
                <w:kern w:val="2"/>
                <w:sz w:val="14"/>
                <w:szCs w:val="14"/>
                <w:lang w:eastAsia="zh-CN" w:bidi="hi-IN"/>
              </w:rPr>
            </w:pPr>
            <w:r w:rsidRPr="001C53C8">
              <w:rPr>
                <w:rFonts w:ascii="Arial" w:hAnsi="Arial" w:cs="Arial"/>
                <w:kern w:val="2"/>
                <w:sz w:val="14"/>
                <w:szCs w:val="14"/>
                <w:lang w:eastAsia="zh-CN"/>
              </w:rPr>
              <w:t>В Администрацию Валдайского муниципального района</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от ___________________________________________</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6570AD" w:rsidRPr="001C53C8" w:rsidRDefault="006570AD" w:rsidP="00A003E5">
            <w:pPr>
              <w:widowControl w:val="0"/>
              <w:suppressAutoHyphens/>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(фамилия, имя, отчество)</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6570AD" w:rsidRPr="001C53C8" w:rsidRDefault="006570AD" w:rsidP="00A003E5">
            <w:pPr>
              <w:widowControl w:val="0"/>
              <w:suppressAutoHyphens/>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(наименование организации)</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6570AD" w:rsidRPr="001C53C8" w:rsidRDefault="006570AD" w:rsidP="00A003E5">
            <w:pPr>
              <w:widowControl w:val="0"/>
              <w:suppressAutoHyphens/>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(адрес места жительства или адрес организации</w:t>
            </w:r>
            <w:proofErr w:type="gramStart"/>
            <w:r w:rsidRPr="001C53C8">
              <w:rPr>
                <w:rFonts w:ascii="Arial" w:eastAsia="Lucida Sans Unicode" w:hAnsi="Arial" w:cs="Arial"/>
                <w:kern w:val="2"/>
                <w:sz w:val="14"/>
                <w:szCs w:val="14"/>
                <w:lang w:eastAsia="zh-CN" w:bidi="hi-IN"/>
              </w:rPr>
              <w:t xml:space="preserve"> )</w:t>
            </w:r>
            <w:proofErr w:type="gramEnd"/>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6570AD" w:rsidRPr="001C53C8" w:rsidRDefault="006570AD" w:rsidP="00A003E5">
            <w:pPr>
              <w:widowControl w:val="0"/>
              <w:suppressAutoHyphens/>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(контактный телефон)</w:t>
            </w:r>
          </w:p>
          <w:p w:rsidR="006570AD" w:rsidRPr="001C53C8" w:rsidRDefault="006570AD" w:rsidP="00A003E5">
            <w:pPr>
              <w:suppressAutoHyphens/>
              <w:ind w:left="-142" w:right="-126"/>
              <w:rPr>
                <w:rFonts w:ascii="Arial" w:hAnsi="Arial" w:cs="Arial"/>
                <w:kern w:val="2"/>
                <w:sz w:val="14"/>
                <w:szCs w:val="14"/>
                <w:shd w:val="clear" w:color="auto" w:fill="FFFF00"/>
                <w:lang w:eastAsia="zh-CN"/>
              </w:rPr>
            </w:pPr>
            <w:r w:rsidRPr="001C53C8">
              <w:rPr>
                <w:rFonts w:ascii="Arial" w:eastAsia="Lucida Sans Unicode" w:hAnsi="Arial" w:cs="Arial"/>
                <w:kern w:val="2"/>
                <w:sz w:val="14"/>
                <w:szCs w:val="14"/>
                <w:lang w:eastAsia="zh-CN" w:bidi="hi-IN"/>
              </w:rPr>
              <w:t>_____________________________________________</w:t>
            </w:r>
          </w:p>
          <w:p w:rsidR="006570AD" w:rsidRPr="001C53C8" w:rsidRDefault="006570AD" w:rsidP="00A003E5">
            <w:pPr>
              <w:suppressAutoHyphens/>
              <w:autoSpaceDE w:val="0"/>
              <w:ind w:left="-142" w:right="-126"/>
              <w:rPr>
                <w:rFonts w:ascii="Arial" w:hAnsi="Arial" w:cs="Arial"/>
                <w:kern w:val="2"/>
                <w:sz w:val="14"/>
                <w:szCs w:val="14"/>
                <w:shd w:val="clear" w:color="auto" w:fill="FFFF00"/>
                <w:lang w:eastAsia="zh-CN"/>
              </w:rPr>
            </w:pPr>
          </w:p>
        </w:tc>
      </w:tr>
    </w:tbl>
    <w:p w:rsidR="006570AD" w:rsidRPr="001C53C8" w:rsidRDefault="006570AD" w:rsidP="00A003E5">
      <w:pPr>
        <w:widowControl w:val="0"/>
        <w:tabs>
          <w:tab w:val="center" w:pos="4677"/>
        </w:tabs>
        <w:suppressAutoHyphens/>
        <w:ind w:left="-142" w:right="-126"/>
        <w:jc w:val="center"/>
        <w:rPr>
          <w:rFonts w:ascii="Arial" w:eastAsia="Lucida Sans Unicode" w:hAnsi="Arial" w:cs="Arial"/>
          <w:b/>
          <w:kern w:val="2"/>
          <w:sz w:val="14"/>
          <w:szCs w:val="14"/>
          <w:lang w:eastAsia="zh-CN" w:bidi="hi-IN"/>
        </w:rPr>
      </w:pPr>
      <w:r w:rsidRPr="001C53C8">
        <w:rPr>
          <w:rFonts w:ascii="Arial" w:eastAsia="Lucida Sans Unicode" w:hAnsi="Arial" w:cs="Arial"/>
          <w:b/>
          <w:bCs/>
          <w:iCs/>
          <w:kern w:val="2"/>
          <w:sz w:val="14"/>
          <w:szCs w:val="14"/>
          <w:lang w:eastAsia="zh-CN" w:bidi="hi-IN"/>
        </w:rPr>
        <w:t>ЗАЯВЛЕНИЕ</w:t>
      </w:r>
    </w:p>
    <w:p w:rsidR="006570AD" w:rsidRPr="001C53C8" w:rsidRDefault="006570AD" w:rsidP="00A003E5">
      <w:pPr>
        <w:widowControl w:val="0"/>
        <w:suppressAutoHyphens/>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b/>
          <w:kern w:val="2"/>
          <w:sz w:val="14"/>
          <w:szCs w:val="14"/>
          <w:lang w:eastAsia="zh-CN" w:bidi="hi-IN"/>
        </w:rPr>
        <w:t>о предоставлении разрешения на условно разрешенный вид использования земельного участка или объекта капитального строительства</w:t>
      </w:r>
    </w:p>
    <w:p w:rsidR="006570AD" w:rsidRPr="001C53C8" w:rsidRDefault="006570AD" w:rsidP="00A003E5">
      <w:pPr>
        <w:widowControl w:val="0"/>
        <w:suppressAutoHyphens/>
        <w:ind w:left="-142" w:right="-126" w:firstLine="709"/>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Прош</w:t>
      </w:r>
      <w:proofErr w:type="gramStart"/>
      <w:r w:rsidRPr="001C53C8">
        <w:rPr>
          <w:rFonts w:ascii="Arial" w:eastAsia="Lucida Sans Unicode" w:hAnsi="Arial" w:cs="Arial"/>
          <w:kern w:val="2"/>
          <w:sz w:val="14"/>
          <w:szCs w:val="14"/>
          <w:lang w:eastAsia="zh-CN" w:bidi="hi-IN"/>
        </w:rPr>
        <w:t>у(</w:t>
      </w:r>
      <w:proofErr w:type="gramEnd"/>
      <w:r w:rsidRPr="001C53C8">
        <w:rPr>
          <w:rFonts w:ascii="Arial" w:eastAsia="Lucida Sans Unicode" w:hAnsi="Arial" w:cs="Arial"/>
          <w:kern w:val="2"/>
          <w:sz w:val="14"/>
          <w:szCs w:val="14"/>
          <w:lang w:eastAsia="zh-CN" w:bidi="hi-IN"/>
        </w:rPr>
        <w:t xml:space="preserve">-сим) предоставить разрешение на условно разрешенный вид </w:t>
      </w:r>
      <w:proofErr w:type="spellStart"/>
      <w:r w:rsidRPr="001C53C8">
        <w:rPr>
          <w:rFonts w:ascii="Arial" w:eastAsia="Lucida Sans Unicode" w:hAnsi="Arial" w:cs="Arial"/>
          <w:kern w:val="2"/>
          <w:sz w:val="14"/>
          <w:szCs w:val="14"/>
          <w:lang w:eastAsia="zh-CN" w:bidi="hi-IN"/>
        </w:rPr>
        <w:t>испо-льзования</w:t>
      </w:r>
      <w:proofErr w:type="spellEnd"/>
      <w:r w:rsidRPr="001C53C8">
        <w:rPr>
          <w:rFonts w:ascii="Arial" w:eastAsia="Lucida Sans Unicode" w:hAnsi="Arial" w:cs="Arial"/>
          <w:kern w:val="2"/>
          <w:sz w:val="14"/>
          <w:szCs w:val="14"/>
          <w:lang w:eastAsia="zh-CN" w:bidi="hi-IN"/>
        </w:rPr>
        <w:t xml:space="preserve"> земельного участка или объекта капитального строительства в </w:t>
      </w:r>
      <w:proofErr w:type="spellStart"/>
      <w:r w:rsidRPr="001C53C8">
        <w:rPr>
          <w:rFonts w:ascii="Arial" w:eastAsia="Lucida Sans Unicode" w:hAnsi="Arial" w:cs="Arial"/>
          <w:kern w:val="2"/>
          <w:sz w:val="14"/>
          <w:szCs w:val="14"/>
          <w:lang w:eastAsia="zh-CN" w:bidi="hi-IN"/>
        </w:rPr>
        <w:t>соответст-вии</w:t>
      </w:r>
      <w:proofErr w:type="spellEnd"/>
      <w:r w:rsidRPr="001C53C8">
        <w:rPr>
          <w:rFonts w:ascii="Arial" w:eastAsia="Lucida Sans Unicode" w:hAnsi="Arial" w:cs="Arial"/>
          <w:kern w:val="2"/>
          <w:sz w:val="14"/>
          <w:szCs w:val="14"/>
          <w:lang w:eastAsia="zh-CN" w:bidi="hi-IN"/>
        </w:rPr>
        <w:t xml:space="preserve"> с Правилами землепользования и застройки Валдайского городского поселения на земельном  участке  с  кадастровым  номером ________________:__________</w:t>
      </w:r>
    </w:p>
    <w:p w:rsidR="006570AD" w:rsidRPr="001C53C8" w:rsidRDefault="006570AD" w:rsidP="00A003E5">
      <w:pPr>
        <w:widowControl w:val="0"/>
        <w:suppressAutoHyphens/>
        <w:ind w:left="-142" w:right="-126"/>
        <w:jc w:val="both"/>
        <w:rPr>
          <w:rFonts w:ascii="Arial" w:hAnsi="Arial" w:cs="Arial"/>
          <w:kern w:val="2"/>
          <w:sz w:val="14"/>
          <w:szCs w:val="14"/>
          <w:lang w:eastAsia="zh-CN" w:bidi="hi-IN"/>
        </w:rPr>
      </w:pPr>
      <w:r w:rsidRPr="001C53C8">
        <w:rPr>
          <w:rFonts w:ascii="Arial" w:eastAsia="Lucida Sans Unicode" w:hAnsi="Arial" w:cs="Arial"/>
          <w:kern w:val="2"/>
          <w:sz w:val="14"/>
          <w:szCs w:val="14"/>
          <w:lang w:eastAsia="zh-CN" w:bidi="hi-IN"/>
        </w:rPr>
        <w:t>площадью _____________ кв. м  по адресу: __________________________________</w:t>
      </w:r>
    </w:p>
    <w:p w:rsidR="006570AD" w:rsidRPr="001C53C8" w:rsidRDefault="006570AD" w:rsidP="00A003E5">
      <w:pPr>
        <w:widowControl w:val="0"/>
        <w:suppressAutoHyphens/>
        <w:ind w:left="-142" w:right="-126" w:firstLine="720"/>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(место нахождения земельного участка) </w:t>
      </w:r>
    </w:p>
    <w:p w:rsidR="006570AD" w:rsidRPr="001C53C8" w:rsidRDefault="006570AD" w:rsidP="00A003E5">
      <w:pPr>
        <w:widowControl w:val="0"/>
        <w:suppressAutoHyphens/>
        <w:ind w:left="-142" w:right="-126"/>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_______________________________________________________________________,</w:t>
      </w:r>
    </w:p>
    <w:p w:rsidR="006570AD" w:rsidRPr="001C53C8" w:rsidRDefault="006570AD" w:rsidP="00A003E5">
      <w:pPr>
        <w:widowControl w:val="0"/>
        <w:suppressAutoHyphens/>
        <w:ind w:left="-142" w:right="-126"/>
        <w:rPr>
          <w:rFonts w:ascii="Arial" w:eastAsia="Lucida Sans Unicode" w:hAnsi="Arial" w:cs="Arial"/>
          <w:kern w:val="2"/>
          <w:sz w:val="14"/>
          <w:szCs w:val="14"/>
          <w:lang w:eastAsia="zh-CN" w:bidi="hi-IN"/>
        </w:rPr>
      </w:pPr>
      <w:proofErr w:type="gramStart"/>
      <w:r w:rsidRPr="001C53C8">
        <w:rPr>
          <w:rFonts w:ascii="Arial" w:eastAsia="Lucida Sans Unicode" w:hAnsi="Arial" w:cs="Arial"/>
          <w:kern w:val="2"/>
          <w:sz w:val="14"/>
          <w:szCs w:val="14"/>
          <w:lang w:eastAsia="zh-CN" w:bidi="hi-IN"/>
        </w:rPr>
        <w:t>расположенного</w:t>
      </w:r>
      <w:proofErr w:type="gramEnd"/>
      <w:r w:rsidRPr="001C53C8">
        <w:rPr>
          <w:rFonts w:ascii="Arial" w:eastAsia="Lucida Sans Unicode" w:hAnsi="Arial" w:cs="Arial"/>
          <w:kern w:val="2"/>
          <w:sz w:val="14"/>
          <w:szCs w:val="14"/>
          <w:lang w:eastAsia="zh-CN" w:bidi="hi-IN"/>
        </w:rPr>
        <w:t xml:space="preserve"> в территориальной зоне ___________________________________,</w:t>
      </w:r>
    </w:p>
    <w:p w:rsidR="006570AD" w:rsidRPr="001C53C8" w:rsidRDefault="006570AD" w:rsidP="00A003E5">
      <w:pPr>
        <w:widowControl w:val="0"/>
        <w:suppressAutoHyphens/>
        <w:ind w:left="-142" w:right="-126"/>
        <w:rPr>
          <w:rFonts w:ascii="Arial" w:hAnsi="Arial" w:cs="Arial"/>
          <w:kern w:val="2"/>
          <w:sz w:val="14"/>
          <w:szCs w:val="14"/>
          <w:lang w:eastAsia="zh-CN" w:bidi="hi-IN"/>
        </w:rPr>
      </w:pPr>
      <w:r w:rsidRPr="001C53C8">
        <w:rPr>
          <w:rFonts w:ascii="Arial" w:eastAsia="Lucida Sans Unicode" w:hAnsi="Arial" w:cs="Arial"/>
          <w:kern w:val="2"/>
          <w:sz w:val="14"/>
          <w:szCs w:val="14"/>
          <w:lang w:eastAsia="zh-CN" w:bidi="hi-IN"/>
        </w:rPr>
        <w:t>для  строительства  (реконструкции) ________________________________________</w:t>
      </w:r>
    </w:p>
    <w:p w:rsidR="006570AD" w:rsidRPr="001C53C8" w:rsidRDefault="006570AD" w:rsidP="00A003E5">
      <w:pPr>
        <w:widowControl w:val="0"/>
        <w:suppressAutoHyphens/>
        <w:ind w:left="-142" w:right="-126" w:firstLine="720"/>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(наименование объекта)</w:t>
      </w:r>
    </w:p>
    <w:p w:rsidR="006570AD" w:rsidRPr="001C53C8" w:rsidRDefault="006570AD" w:rsidP="00A003E5">
      <w:pPr>
        <w:widowControl w:val="0"/>
        <w:suppressAutoHyphens/>
        <w:ind w:left="-142" w:right="-126"/>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_______________________________________________________________________.</w:t>
      </w:r>
    </w:p>
    <w:p w:rsidR="006570AD" w:rsidRPr="001C53C8" w:rsidRDefault="006570AD" w:rsidP="00A003E5">
      <w:pPr>
        <w:widowControl w:val="0"/>
        <w:suppressAutoHyphens/>
        <w:ind w:left="-142" w:right="-126"/>
        <w:rPr>
          <w:rFonts w:ascii="Arial"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                                 ___________________________</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(подпись заявителя)                                                                     (расшифровка подписи)</w:t>
      </w:r>
    </w:p>
    <w:p w:rsidR="006570AD" w:rsidRPr="001C53C8" w:rsidRDefault="006570AD" w:rsidP="00A003E5">
      <w:pPr>
        <w:widowControl w:val="0"/>
        <w:suppressAutoHyphens/>
        <w:ind w:left="-142" w:right="-126"/>
        <w:jc w:val="center"/>
        <w:rPr>
          <w:rFonts w:ascii="Arial" w:eastAsia="Lucida Sans Unicode" w:hAnsi="Arial" w:cs="Arial"/>
          <w:kern w:val="2"/>
          <w:sz w:val="14"/>
          <w:szCs w:val="14"/>
          <w:lang w:eastAsia="zh-CN" w:bidi="hi-IN"/>
        </w:rPr>
      </w:pP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К заявлению прилагаю следующие документы:</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1)</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2)</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4)</w:t>
      </w:r>
    </w:p>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5)</w:t>
      </w:r>
    </w:p>
    <w:p w:rsidR="006570AD" w:rsidRPr="001C53C8" w:rsidRDefault="006570AD" w:rsidP="00A003E5">
      <w:pPr>
        <w:widowControl w:val="0"/>
        <w:suppressAutoHyphens/>
        <w:ind w:left="-142" w:right="-126" w:firstLine="709"/>
        <w:jc w:val="both"/>
        <w:rPr>
          <w:rFonts w:ascii="Arial" w:eastAsia="Lucida Sans Unicode" w:hAnsi="Arial" w:cs="Arial"/>
          <w:kern w:val="2"/>
          <w:sz w:val="14"/>
          <w:szCs w:val="14"/>
          <w:lang w:eastAsia="zh-CN" w:bidi="hi-IN"/>
        </w:rPr>
      </w:pPr>
      <w:proofErr w:type="gramStart"/>
      <w:r w:rsidRPr="001C53C8">
        <w:rPr>
          <w:rFonts w:ascii="Arial" w:eastAsia="Lucida Sans Unicode" w:hAnsi="Arial" w:cs="Arial"/>
          <w:kern w:val="2"/>
          <w:sz w:val="14"/>
          <w:szCs w:val="14"/>
          <w:lang w:eastAsia="zh-CN" w:bidi="hi-IN"/>
        </w:rPr>
        <w:t>Обязываюсь</w:t>
      </w:r>
      <w:proofErr w:type="gramEnd"/>
      <w:r w:rsidRPr="001C53C8">
        <w:rPr>
          <w:rFonts w:ascii="Arial" w:eastAsia="Lucida Sans Unicode" w:hAnsi="Arial" w:cs="Arial"/>
          <w:kern w:val="2"/>
          <w:sz w:val="14"/>
          <w:szCs w:val="14"/>
          <w:lang w:eastAsia="zh-CN" w:bidi="hi-IN"/>
        </w:rPr>
        <w:t xml:space="preserve"> как заявитель нести расходы,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w:t>
      </w:r>
    </w:p>
    <w:p w:rsidR="006570AD" w:rsidRPr="001C53C8" w:rsidRDefault="006570AD" w:rsidP="00A003E5">
      <w:pPr>
        <w:widowControl w:val="0"/>
        <w:suppressAutoHyphens/>
        <w:ind w:left="-142" w:right="-126" w:firstLine="709"/>
        <w:jc w:val="both"/>
        <w:rPr>
          <w:rFonts w:ascii="Arial" w:eastAsia="Lucida Sans Unicode" w:hAnsi="Arial" w:cs="Arial"/>
          <w:kern w:val="2"/>
          <w:sz w:val="14"/>
          <w:szCs w:val="14"/>
          <w:lang w:eastAsia="zh-CN" w:bidi="hi-IN"/>
        </w:rPr>
      </w:pPr>
    </w:p>
    <w:p w:rsidR="006570AD" w:rsidRPr="001C53C8" w:rsidRDefault="006570AD" w:rsidP="00A003E5">
      <w:pPr>
        <w:widowControl w:val="0"/>
        <w:suppressAutoHyphens/>
        <w:ind w:left="-142" w:right="-126" w:firstLine="709"/>
        <w:jc w:val="both"/>
        <w:rPr>
          <w:rFonts w:ascii="Arial" w:hAnsi="Arial" w:cs="Arial"/>
          <w:kern w:val="2"/>
          <w:sz w:val="14"/>
          <w:szCs w:val="14"/>
          <w:lang w:eastAsia="zh-CN" w:bidi="hi-IN"/>
        </w:rPr>
      </w:pPr>
      <w:r w:rsidRPr="001C53C8">
        <w:rPr>
          <w:rFonts w:ascii="Arial" w:eastAsia="Lucida Sans Unicode" w:hAnsi="Arial" w:cs="Arial"/>
          <w:kern w:val="2"/>
          <w:sz w:val="14"/>
          <w:szCs w:val="14"/>
          <w:lang w:eastAsia="zh-CN" w:bidi="hi-IN"/>
        </w:rPr>
        <w:t>«___» ______________ 20___ года        ____________              _________________</w:t>
      </w:r>
    </w:p>
    <w:p w:rsidR="006570AD" w:rsidRPr="001C53C8" w:rsidRDefault="006570AD" w:rsidP="00A003E5">
      <w:pPr>
        <w:widowControl w:val="0"/>
        <w:tabs>
          <w:tab w:val="left" w:pos="7390"/>
        </w:tabs>
        <w:suppressAutoHyphens/>
        <w:ind w:left="-142" w:right="-126" w:firstLine="709"/>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(подпись заявителя)                 (Ф.И.О. заявителя)</w:t>
      </w:r>
    </w:p>
    <w:p w:rsidR="006570AD" w:rsidRPr="001C53C8" w:rsidRDefault="006570AD" w:rsidP="00A003E5">
      <w:pPr>
        <w:widowControl w:val="0"/>
        <w:suppressAutoHyphens/>
        <w:ind w:left="-142" w:right="-126"/>
        <w:jc w:val="center"/>
        <w:rPr>
          <w:rFonts w:ascii="Arial" w:eastAsia="Lucida Sans Unicode" w:hAnsi="Arial" w:cs="Arial"/>
          <w:b/>
          <w:kern w:val="2"/>
          <w:sz w:val="14"/>
          <w:szCs w:val="14"/>
          <w:lang w:eastAsia="zh-CN" w:bidi="hi-IN"/>
        </w:rPr>
      </w:pPr>
      <w:r w:rsidRPr="001C53C8">
        <w:rPr>
          <w:rFonts w:ascii="Arial" w:eastAsia="Lucida Sans Unicode" w:hAnsi="Arial" w:cs="Arial"/>
          <w:b/>
          <w:kern w:val="2"/>
          <w:sz w:val="14"/>
          <w:szCs w:val="14"/>
          <w:lang w:eastAsia="zh-CN" w:bidi="hi-IN"/>
        </w:rPr>
        <w:t>Расписка-уведомление</w:t>
      </w:r>
    </w:p>
    <w:p w:rsidR="006570AD" w:rsidRPr="001C53C8" w:rsidRDefault="006570AD" w:rsidP="00A003E5">
      <w:pPr>
        <w:widowControl w:val="0"/>
        <w:suppressAutoHyphens/>
        <w:ind w:left="-142" w:right="-126"/>
        <w:jc w:val="both"/>
        <w:rPr>
          <w:rFonts w:ascii="Arial" w:hAnsi="Arial" w:cs="Arial"/>
          <w:b/>
          <w:kern w:val="2"/>
          <w:sz w:val="14"/>
          <w:szCs w:val="14"/>
          <w:lang w:eastAsia="zh-CN" w:bidi="hi-IN"/>
        </w:rPr>
      </w:pPr>
      <w:r w:rsidRPr="001C53C8">
        <w:rPr>
          <w:rFonts w:ascii="Arial" w:eastAsia="Lucida Sans Unicode" w:hAnsi="Arial" w:cs="Arial"/>
          <w:kern w:val="2"/>
          <w:sz w:val="14"/>
          <w:szCs w:val="14"/>
          <w:lang w:eastAsia="zh-CN" w:bidi="hi-IN"/>
        </w:rPr>
        <w:t xml:space="preserve">Заявление и документы </w:t>
      </w:r>
      <w:proofErr w:type="gramStart"/>
      <w:r w:rsidRPr="001C53C8">
        <w:rPr>
          <w:rFonts w:ascii="Arial" w:eastAsia="Lucida Sans Unicode" w:hAnsi="Arial" w:cs="Arial"/>
          <w:kern w:val="2"/>
          <w:sz w:val="14"/>
          <w:szCs w:val="14"/>
          <w:lang w:eastAsia="zh-CN" w:bidi="hi-IN"/>
        </w:rPr>
        <w:t>от</w:t>
      </w:r>
      <w:proofErr w:type="gramEnd"/>
      <w:r w:rsidRPr="001C53C8">
        <w:rPr>
          <w:rFonts w:ascii="Arial" w:eastAsia="Lucida Sans Unicode" w:hAnsi="Arial" w:cs="Arial"/>
          <w:kern w:val="2"/>
          <w:sz w:val="14"/>
          <w:szCs w:val="14"/>
          <w:lang w:eastAsia="zh-CN" w:bidi="hi-IN"/>
        </w:rPr>
        <w:t>________________________________________________</w:t>
      </w:r>
    </w:p>
    <w:p w:rsidR="006570AD" w:rsidRPr="001C53C8" w:rsidRDefault="006570AD" w:rsidP="00A003E5">
      <w:pPr>
        <w:widowControl w:val="0"/>
        <w:suppressAutoHyphens/>
        <w:ind w:left="-142" w:right="-126"/>
        <w:rPr>
          <w:rFonts w:ascii="Arial" w:eastAsia="Lucida Sans Unicode" w:hAnsi="Arial" w:cs="Arial"/>
          <w:b/>
          <w:kern w:val="2"/>
          <w:sz w:val="14"/>
          <w:szCs w:val="14"/>
          <w:lang w:eastAsia="zh-CN" w:bidi="hi-IN"/>
        </w:rPr>
      </w:pPr>
      <w:r w:rsidRPr="001C53C8">
        <w:rPr>
          <w:rFonts w:ascii="Arial" w:eastAsia="Lucida Sans Unicode" w:hAnsi="Arial" w:cs="Arial"/>
          <w:b/>
          <w:kern w:val="2"/>
          <w:sz w:val="14"/>
          <w:szCs w:val="14"/>
          <w:lang w:eastAsia="zh-CN" w:bidi="hi-IN"/>
        </w:rPr>
        <w:t>(</w:t>
      </w:r>
      <w:r w:rsidRPr="001C53C8">
        <w:rPr>
          <w:rFonts w:ascii="Arial" w:eastAsia="Lucida Sans Unicode" w:hAnsi="Arial" w:cs="Arial"/>
          <w:kern w:val="2"/>
          <w:sz w:val="14"/>
          <w:szCs w:val="14"/>
          <w:lang w:eastAsia="zh-CN" w:bidi="hi-IN"/>
        </w:rPr>
        <w:t>фамилия, имя, отечество заявителя)</w:t>
      </w:r>
    </w:p>
    <w:p w:rsidR="006570AD" w:rsidRPr="001C53C8" w:rsidRDefault="006570AD" w:rsidP="00A003E5">
      <w:pPr>
        <w:widowControl w:val="0"/>
        <w:suppressAutoHyphens/>
        <w:ind w:left="-142" w:right="-126"/>
        <w:rPr>
          <w:rFonts w:ascii="Arial" w:eastAsia="Lucida Sans Unicode" w:hAnsi="Arial" w:cs="Arial"/>
          <w:b/>
          <w:kern w:val="2"/>
          <w:sz w:val="14"/>
          <w:szCs w:val="14"/>
          <w:lang w:eastAsia="zh-CN" w:bidi="hi-IN"/>
        </w:rPr>
      </w:pPr>
    </w:p>
    <w:tbl>
      <w:tblPr>
        <w:tblW w:w="0" w:type="auto"/>
        <w:tblInd w:w="-40" w:type="dxa"/>
        <w:tblLayout w:type="fixed"/>
        <w:tblLook w:val="04A0" w:firstRow="1" w:lastRow="0" w:firstColumn="1" w:lastColumn="0" w:noHBand="0" w:noVBand="1"/>
      </w:tblPr>
      <w:tblGrid>
        <w:gridCol w:w="3936"/>
        <w:gridCol w:w="2679"/>
        <w:gridCol w:w="3071"/>
      </w:tblGrid>
      <w:tr w:rsidR="006570AD" w:rsidRPr="001C53C8" w:rsidTr="006570AD">
        <w:tc>
          <w:tcPr>
            <w:tcW w:w="3936" w:type="dxa"/>
            <w:tcBorders>
              <w:top w:val="single" w:sz="4" w:space="0" w:color="000000"/>
              <w:left w:val="single" w:sz="4" w:space="0" w:color="000000"/>
              <w:bottom w:val="single" w:sz="4" w:space="0" w:color="000000"/>
              <w:right w:val="nil"/>
            </w:tcBorders>
            <w:hideMark/>
          </w:tcPr>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Регистрационный номер заявления</w:t>
            </w:r>
          </w:p>
        </w:tc>
        <w:tc>
          <w:tcPr>
            <w:tcW w:w="5750" w:type="dxa"/>
            <w:gridSpan w:val="2"/>
            <w:tcBorders>
              <w:top w:val="single" w:sz="4" w:space="0" w:color="000000"/>
              <w:left w:val="single" w:sz="4" w:space="0" w:color="000000"/>
              <w:bottom w:val="single" w:sz="4" w:space="0" w:color="000000"/>
              <w:right w:val="single" w:sz="4" w:space="0" w:color="000000"/>
            </w:tcBorders>
            <w:hideMark/>
          </w:tcPr>
          <w:p w:rsidR="006570AD" w:rsidRPr="001C53C8" w:rsidRDefault="006570AD" w:rsidP="00A003E5">
            <w:pPr>
              <w:widowControl w:val="0"/>
              <w:suppressAutoHyphens/>
              <w:ind w:left="-142" w:right="-126"/>
              <w:rPr>
                <w:rFonts w:ascii="Arial" w:hAnsi="Arial" w:cs="Arial"/>
                <w:sz w:val="14"/>
                <w:szCs w:val="14"/>
              </w:rPr>
            </w:pPr>
            <w:r w:rsidRPr="001C53C8">
              <w:rPr>
                <w:rFonts w:ascii="Arial" w:eastAsia="Lucida Sans Unicode" w:hAnsi="Arial" w:cs="Arial"/>
                <w:kern w:val="2"/>
                <w:sz w:val="14"/>
                <w:szCs w:val="14"/>
                <w:lang w:eastAsia="zh-CN" w:bidi="hi-IN"/>
              </w:rPr>
              <w:t>Принял</w:t>
            </w:r>
          </w:p>
        </w:tc>
      </w:tr>
      <w:tr w:rsidR="006570AD" w:rsidRPr="001C53C8" w:rsidTr="006570AD">
        <w:tc>
          <w:tcPr>
            <w:tcW w:w="3936" w:type="dxa"/>
            <w:tcBorders>
              <w:top w:val="single" w:sz="4" w:space="0" w:color="000000"/>
              <w:left w:val="single" w:sz="4" w:space="0" w:color="000000"/>
              <w:bottom w:val="single" w:sz="4" w:space="0" w:color="000000"/>
              <w:right w:val="nil"/>
            </w:tcBorders>
          </w:tcPr>
          <w:p w:rsidR="006570AD" w:rsidRPr="001C53C8" w:rsidRDefault="006570AD" w:rsidP="00A003E5">
            <w:pPr>
              <w:widowControl w:val="0"/>
              <w:suppressAutoHyphens/>
              <w:snapToGrid w:val="0"/>
              <w:ind w:left="-142" w:right="-126"/>
              <w:rPr>
                <w:rFonts w:ascii="Arial" w:eastAsia="Lucida Sans Unicode" w:hAnsi="Arial" w:cs="Arial"/>
                <w:b/>
                <w:kern w:val="2"/>
                <w:sz w:val="14"/>
                <w:szCs w:val="14"/>
                <w:lang w:eastAsia="zh-CN" w:bidi="hi-IN"/>
              </w:rPr>
            </w:pPr>
          </w:p>
        </w:tc>
        <w:tc>
          <w:tcPr>
            <w:tcW w:w="2679" w:type="dxa"/>
            <w:tcBorders>
              <w:top w:val="single" w:sz="4" w:space="0" w:color="000000"/>
              <w:left w:val="single" w:sz="4" w:space="0" w:color="000000"/>
              <w:bottom w:val="single" w:sz="4" w:space="0" w:color="000000"/>
              <w:right w:val="nil"/>
            </w:tcBorders>
            <w:hideMark/>
          </w:tcPr>
          <w:p w:rsidR="006570AD" w:rsidRPr="001C53C8" w:rsidRDefault="006570AD" w:rsidP="00A003E5">
            <w:pPr>
              <w:widowControl w:val="0"/>
              <w:suppressAutoHyphens/>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Дата приема заявления</w:t>
            </w:r>
          </w:p>
        </w:tc>
        <w:tc>
          <w:tcPr>
            <w:tcW w:w="3071" w:type="dxa"/>
            <w:tcBorders>
              <w:top w:val="single" w:sz="4" w:space="0" w:color="000000"/>
              <w:left w:val="single" w:sz="4" w:space="0" w:color="000000"/>
              <w:bottom w:val="single" w:sz="4" w:space="0" w:color="000000"/>
              <w:right w:val="single" w:sz="4" w:space="0" w:color="000000"/>
            </w:tcBorders>
            <w:hideMark/>
          </w:tcPr>
          <w:p w:rsidR="006570AD" w:rsidRPr="001C53C8" w:rsidRDefault="006570AD" w:rsidP="00A003E5">
            <w:pPr>
              <w:widowControl w:val="0"/>
              <w:suppressAutoHyphens/>
              <w:ind w:left="-142" w:right="-126"/>
              <w:jc w:val="both"/>
              <w:rPr>
                <w:rFonts w:ascii="Arial" w:hAnsi="Arial" w:cs="Arial"/>
                <w:sz w:val="14"/>
                <w:szCs w:val="14"/>
              </w:rPr>
            </w:pPr>
            <w:r w:rsidRPr="001C53C8">
              <w:rPr>
                <w:rFonts w:ascii="Arial" w:eastAsia="Lucida Sans Unicode" w:hAnsi="Arial" w:cs="Arial"/>
                <w:kern w:val="2"/>
                <w:sz w:val="14"/>
                <w:szCs w:val="14"/>
                <w:lang w:eastAsia="zh-CN" w:bidi="hi-IN"/>
              </w:rPr>
              <w:t>Подпись лица, принявшего документы</w:t>
            </w:r>
          </w:p>
        </w:tc>
      </w:tr>
      <w:tr w:rsidR="006570AD" w:rsidRPr="001C53C8" w:rsidTr="006570AD">
        <w:tc>
          <w:tcPr>
            <w:tcW w:w="3936" w:type="dxa"/>
            <w:tcBorders>
              <w:top w:val="single" w:sz="4" w:space="0" w:color="000000"/>
              <w:left w:val="single" w:sz="4" w:space="0" w:color="000000"/>
              <w:bottom w:val="single" w:sz="4" w:space="0" w:color="000000"/>
              <w:right w:val="nil"/>
            </w:tcBorders>
          </w:tcPr>
          <w:p w:rsidR="006570AD" w:rsidRPr="001C53C8" w:rsidRDefault="006570AD" w:rsidP="00A003E5">
            <w:pPr>
              <w:widowControl w:val="0"/>
              <w:suppressAutoHyphens/>
              <w:snapToGrid w:val="0"/>
              <w:ind w:left="-142" w:right="-126"/>
              <w:rPr>
                <w:rFonts w:ascii="Arial" w:eastAsia="Lucida Sans Unicode" w:hAnsi="Arial" w:cs="Arial"/>
                <w:b/>
                <w:kern w:val="2"/>
                <w:sz w:val="14"/>
                <w:szCs w:val="14"/>
                <w:lang w:eastAsia="zh-CN" w:bidi="hi-IN"/>
              </w:rPr>
            </w:pPr>
          </w:p>
        </w:tc>
        <w:tc>
          <w:tcPr>
            <w:tcW w:w="2679" w:type="dxa"/>
            <w:tcBorders>
              <w:top w:val="single" w:sz="4" w:space="0" w:color="000000"/>
              <w:left w:val="single" w:sz="4" w:space="0" w:color="000000"/>
              <w:bottom w:val="single" w:sz="4" w:space="0" w:color="000000"/>
              <w:right w:val="nil"/>
            </w:tcBorders>
          </w:tcPr>
          <w:p w:rsidR="006570AD" w:rsidRPr="001C53C8" w:rsidRDefault="006570AD" w:rsidP="00A003E5">
            <w:pPr>
              <w:widowControl w:val="0"/>
              <w:suppressAutoHyphens/>
              <w:snapToGrid w:val="0"/>
              <w:ind w:left="-142" w:right="-126"/>
              <w:rPr>
                <w:rFonts w:ascii="Arial" w:eastAsia="Lucida Sans Unicode" w:hAnsi="Arial" w:cs="Arial"/>
                <w:b/>
                <w:kern w:val="2"/>
                <w:sz w:val="14"/>
                <w:szCs w:val="14"/>
                <w:lang w:eastAsia="zh-CN" w:bidi="hi-IN"/>
              </w:rPr>
            </w:pPr>
          </w:p>
        </w:tc>
        <w:tc>
          <w:tcPr>
            <w:tcW w:w="3071" w:type="dxa"/>
            <w:tcBorders>
              <w:top w:val="single" w:sz="4" w:space="0" w:color="000000"/>
              <w:left w:val="single" w:sz="4" w:space="0" w:color="000000"/>
              <w:bottom w:val="single" w:sz="4" w:space="0" w:color="000000"/>
              <w:right w:val="single" w:sz="4" w:space="0" w:color="000000"/>
            </w:tcBorders>
          </w:tcPr>
          <w:p w:rsidR="006570AD" w:rsidRPr="001C53C8" w:rsidRDefault="006570AD" w:rsidP="00A003E5">
            <w:pPr>
              <w:widowControl w:val="0"/>
              <w:suppressAutoHyphens/>
              <w:snapToGrid w:val="0"/>
              <w:ind w:left="-142" w:right="-126"/>
              <w:rPr>
                <w:rFonts w:ascii="Arial" w:eastAsia="Lucida Sans Unicode" w:hAnsi="Arial" w:cs="Arial"/>
                <w:b/>
                <w:kern w:val="2"/>
                <w:sz w:val="14"/>
                <w:szCs w:val="14"/>
                <w:lang w:eastAsia="zh-CN" w:bidi="hi-IN"/>
              </w:rPr>
            </w:pPr>
          </w:p>
        </w:tc>
      </w:tr>
    </w:tbl>
    <w:p w:rsidR="006570AD" w:rsidRPr="001C53C8" w:rsidRDefault="006570AD" w:rsidP="00A003E5">
      <w:pPr>
        <w:ind w:left="-142" w:right="-126"/>
        <w:rPr>
          <w:rFonts w:ascii="Arial" w:eastAsia="Lucida Sans Unicode" w:hAnsi="Arial" w:cs="Arial"/>
          <w:kern w:val="2"/>
          <w:sz w:val="14"/>
          <w:szCs w:val="14"/>
          <w:lang w:eastAsia="zh-CN" w:bidi="hi-IN"/>
        </w:rPr>
      </w:pPr>
    </w:p>
    <w:p w:rsidR="006570AD" w:rsidRPr="001C53C8" w:rsidRDefault="006570AD" w:rsidP="00A003E5">
      <w:pPr>
        <w:widowControl w:val="0"/>
        <w:suppressAutoHyphens/>
        <w:ind w:left="-142" w:right="-126"/>
        <w:jc w:val="center"/>
        <w:rPr>
          <w:rFonts w:ascii="Arial" w:eastAsia="Lucida Sans Unicode" w:hAnsi="Arial" w:cs="Arial"/>
          <w:bCs/>
          <w:kern w:val="2"/>
          <w:sz w:val="14"/>
          <w:szCs w:val="14"/>
          <w:lang w:eastAsia="zh-CN" w:bidi="hi-IN"/>
        </w:rPr>
      </w:pPr>
      <w:r w:rsidRPr="001C53C8">
        <w:rPr>
          <w:rFonts w:ascii="Arial" w:eastAsia="Lucida Sans Unicode" w:hAnsi="Arial" w:cs="Arial"/>
          <w:bCs/>
          <w:kern w:val="2"/>
          <w:sz w:val="14"/>
          <w:szCs w:val="14"/>
          <w:lang w:eastAsia="zh-CN" w:bidi="hi-IN"/>
        </w:rPr>
        <w:t>Приложение  2</w:t>
      </w:r>
    </w:p>
    <w:p w:rsidR="006570AD" w:rsidRPr="001C53C8" w:rsidRDefault="006570AD" w:rsidP="00A003E5">
      <w:pPr>
        <w:ind w:left="-142" w:right="-126"/>
        <w:jc w:val="center"/>
        <w:rPr>
          <w:rFonts w:ascii="Arial" w:hAnsi="Arial" w:cs="Arial"/>
          <w:b/>
          <w:caps/>
          <w:sz w:val="14"/>
          <w:szCs w:val="14"/>
        </w:rPr>
      </w:pPr>
      <w:r w:rsidRPr="001C53C8">
        <w:rPr>
          <w:rFonts w:ascii="Arial" w:eastAsia="Lucida Sans Unicode" w:hAnsi="Arial" w:cs="Arial"/>
          <w:bCs/>
          <w:kern w:val="2"/>
          <w:sz w:val="14"/>
          <w:szCs w:val="14"/>
          <w:lang w:eastAsia="zh-CN" w:bidi="hi-IN"/>
        </w:rPr>
        <w:t xml:space="preserve">к административному регламенту </w:t>
      </w:r>
      <w:r w:rsidRPr="001C53C8">
        <w:rPr>
          <w:rFonts w:ascii="Arial" w:hAnsi="Arial" w:cs="Arial"/>
          <w:sz w:val="14"/>
          <w:szCs w:val="14"/>
        </w:rPr>
        <w:t>по предоставлению муниципальной услуги «</w:t>
      </w:r>
      <w:r w:rsidRPr="001C53C8">
        <w:rPr>
          <w:rStyle w:val="2f3"/>
          <w:rFonts w:ascii="Arial" w:eastAsia="Calibri" w:hAnsi="Arial" w:cs="Arial"/>
          <w:color w:val="auto"/>
          <w:sz w:val="14"/>
          <w:szCs w:val="14"/>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1C53C8">
        <w:rPr>
          <w:rFonts w:ascii="Arial" w:hAnsi="Arial" w:cs="Arial"/>
          <w:sz w:val="14"/>
          <w:szCs w:val="14"/>
        </w:rPr>
        <w:t>»</w:t>
      </w:r>
    </w:p>
    <w:p w:rsidR="006570AD" w:rsidRPr="001C53C8" w:rsidRDefault="006570AD" w:rsidP="00A003E5">
      <w:pPr>
        <w:widowControl w:val="0"/>
        <w:suppressAutoHyphens/>
        <w:ind w:left="-142" w:right="-126"/>
        <w:jc w:val="center"/>
        <w:rPr>
          <w:rFonts w:ascii="Arial" w:eastAsia="Lucida Sans Unicode" w:hAnsi="Arial" w:cs="Arial"/>
          <w:b/>
          <w:kern w:val="2"/>
          <w:sz w:val="14"/>
          <w:szCs w:val="14"/>
          <w:lang w:eastAsia="zh-CN" w:bidi="hi-IN"/>
        </w:rPr>
      </w:pPr>
      <w:r w:rsidRPr="001C53C8">
        <w:rPr>
          <w:rFonts w:ascii="Arial" w:eastAsia="Lucida Sans Unicode" w:hAnsi="Arial" w:cs="Arial"/>
          <w:b/>
          <w:kern w:val="2"/>
          <w:sz w:val="14"/>
          <w:szCs w:val="14"/>
          <w:lang w:eastAsia="zh-CN" w:bidi="hi-IN"/>
        </w:rPr>
        <w:t xml:space="preserve">Блок-схема </w:t>
      </w:r>
    </w:p>
    <w:p w:rsidR="006570AD" w:rsidRPr="001C53C8" w:rsidRDefault="006570AD" w:rsidP="00A003E5">
      <w:pPr>
        <w:widowControl w:val="0"/>
        <w:suppressAutoHyphens/>
        <w:ind w:left="-142" w:right="-126"/>
        <w:jc w:val="center"/>
        <w:rPr>
          <w:rFonts w:ascii="Arial" w:eastAsia="Lucida Sans Unicode" w:hAnsi="Arial" w:cs="Arial"/>
          <w:b/>
          <w:kern w:val="2"/>
          <w:sz w:val="14"/>
          <w:szCs w:val="14"/>
          <w:lang w:eastAsia="zh-CN" w:bidi="hi-IN"/>
        </w:rPr>
      </w:pPr>
      <w:r w:rsidRPr="001C53C8">
        <w:rPr>
          <w:rFonts w:ascii="Arial" w:eastAsia="Lucida Sans Unicode" w:hAnsi="Arial" w:cs="Arial"/>
          <w:b/>
          <w:kern w:val="2"/>
          <w:sz w:val="14"/>
          <w:szCs w:val="14"/>
          <w:lang w:eastAsia="zh-CN" w:bidi="hi-IN"/>
        </w:rPr>
        <w:t>предоставления муниципальной услуги по предоставлению</w:t>
      </w:r>
    </w:p>
    <w:p w:rsidR="006570AD" w:rsidRPr="001C53C8" w:rsidRDefault="006570AD" w:rsidP="00A003E5">
      <w:pPr>
        <w:widowControl w:val="0"/>
        <w:suppressAutoHyphens/>
        <w:autoSpaceDE w:val="0"/>
        <w:ind w:left="-142" w:right="-126"/>
        <w:jc w:val="center"/>
        <w:rPr>
          <w:rFonts w:ascii="Arial" w:hAnsi="Arial" w:cs="Arial"/>
          <w:kern w:val="2"/>
          <w:sz w:val="14"/>
          <w:szCs w:val="14"/>
          <w:shd w:val="clear" w:color="auto" w:fill="FFFF00"/>
          <w:lang w:eastAsia="zh-CN"/>
        </w:rPr>
      </w:pPr>
      <w:r w:rsidRPr="001C53C8">
        <w:rPr>
          <w:rFonts w:ascii="Arial" w:eastAsia="Lucida Sans Unicode" w:hAnsi="Arial" w:cs="Arial"/>
          <w:b/>
          <w:kern w:val="2"/>
          <w:sz w:val="14"/>
          <w:szCs w:val="14"/>
          <w:lang w:eastAsia="zh-CN" w:bidi="hi-IN"/>
        </w:rPr>
        <w:t>разрешения на условно разрешенный вид использования земельного участка или объекта капитального строительства</w:t>
      </w:r>
    </w:p>
    <w:p w:rsidR="006570AD" w:rsidRPr="001C53C8" w:rsidRDefault="00C27532" w:rsidP="00A003E5">
      <w:pPr>
        <w:suppressAutoHyphens/>
        <w:autoSpaceDE w:val="0"/>
        <w:ind w:left="-142" w:right="-126"/>
        <w:jc w:val="center"/>
        <w:rPr>
          <w:rFonts w:ascii="Arial" w:hAnsi="Arial" w:cs="Arial"/>
          <w:kern w:val="2"/>
          <w:sz w:val="14"/>
          <w:szCs w:val="14"/>
          <w:shd w:val="clear" w:color="auto" w:fill="FFFF00"/>
          <w:lang w:eastAsia="zh-CN"/>
        </w:rPr>
      </w:pPr>
      <w:r>
        <w:rPr>
          <w:noProof/>
          <w:sz w:val="20"/>
          <w:szCs w:val="20"/>
        </w:rPr>
        <mc:AlternateContent>
          <mc:Choice Requires="wps">
            <w:drawing>
              <wp:anchor distT="4294967295" distB="4294967295" distL="114299" distR="114299" simplePos="0" relativeHeight="251634688" behindDoc="0" locked="0" layoutInCell="1" allowOverlap="1">
                <wp:simplePos x="0" y="0"/>
                <wp:positionH relativeFrom="column">
                  <wp:posOffset>5029199</wp:posOffset>
                </wp:positionH>
                <wp:positionV relativeFrom="paragraph">
                  <wp:posOffset>8064499</wp:posOffset>
                </wp:positionV>
                <wp:extent cx="0" cy="0"/>
                <wp:effectExtent l="0" t="0" r="0" b="0"/>
                <wp:wrapNone/>
                <wp:docPr id="8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346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96pt,635pt" to="39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" strokeweight=".26mm">
                <v:stroke joinstyle="miter" endcap="square"/>
              </v:line>
            </w:pict>
          </mc:Fallback>
        </mc:AlternateContent>
      </w:r>
      <w:r>
        <w:rPr>
          <w:noProof/>
          <w:sz w:val="20"/>
          <w:szCs w:val="20"/>
        </w:rPr>
        <mc:AlternateContent>
          <mc:Choice Requires="wps">
            <w:drawing>
              <wp:anchor distT="0" distB="0" distL="114935" distR="114935" simplePos="0" relativeHeight="251638784" behindDoc="0" locked="0" layoutInCell="1" allowOverlap="1">
                <wp:simplePos x="0" y="0"/>
                <wp:positionH relativeFrom="column">
                  <wp:posOffset>36195</wp:posOffset>
                </wp:positionH>
                <wp:positionV relativeFrom="paragraph">
                  <wp:posOffset>19050</wp:posOffset>
                </wp:positionV>
                <wp:extent cx="5514340" cy="548640"/>
                <wp:effectExtent l="0" t="0" r="10160" b="22860"/>
                <wp:wrapNone/>
                <wp:docPr id="8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548640"/>
                        </a:xfrm>
                        <a:prstGeom prst="rect">
                          <a:avLst/>
                        </a:prstGeom>
                        <a:solidFill>
                          <a:srgbClr val="FFFFFF"/>
                        </a:solidFill>
                        <a:ln w="9525">
                          <a:solidFill>
                            <a:srgbClr val="000000"/>
                          </a:solidFill>
                          <a:miter lim="800000"/>
                          <a:headEnd/>
                          <a:tailEnd/>
                        </a:ln>
                      </wps:spPr>
                      <wps:txbx>
                        <w:txbxContent>
                          <w:p w:rsidR="006570AD" w:rsidRDefault="006570AD" w:rsidP="006570AD">
                            <w:pPr>
                              <w:jc w:val="center"/>
                              <w:rPr>
                                <w:rFonts w:ascii="Arial" w:hAnsi="Arial" w:cs="Arial"/>
                                <w:sz w:val="16"/>
                                <w:szCs w:val="16"/>
                              </w:rPr>
                            </w:pPr>
                            <w:r>
                              <w:rPr>
                                <w:rFonts w:ascii="Arial" w:hAnsi="Arial" w:cs="Arial"/>
                                <w:sz w:val="16"/>
                                <w:szCs w:val="16"/>
                              </w:rPr>
                              <w:t>Прием и регистрация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0" type="#_x0000_t202" style="position:absolute;left:0;text-align:left;margin-left:2.85pt;margin-top:1.5pt;width:434.2pt;height:43.2pt;z-index:251638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">
                <v:textbox>
                  <w:txbxContent>
                    <w:p w:rsidR="006570AD" w:rsidRDefault="006570AD" w:rsidP="006570AD">
                      <w:pPr>
                        <w:jc w:val="center"/>
                        <w:rPr>
                          <w:rFonts w:ascii="Arial" w:hAnsi="Arial" w:cs="Arial"/>
                          <w:sz w:val="16"/>
                          <w:szCs w:val="16"/>
                        </w:rPr>
                      </w:pPr>
                      <w:r>
                        <w:rPr>
                          <w:rFonts w:ascii="Arial" w:hAnsi="Arial" w:cs="Arial"/>
                          <w:sz w:val="16"/>
                          <w:szCs w:val="16"/>
                        </w:rPr>
                        <w:t>Прием и регистрация документов на получение муниципальной услуги</w:t>
                      </w:r>
                    </w:p>
                  </w:txbxContent>
                </v:textbox>
              </v:shape>
            </w:pict>
          </mc:Fallback>
        </mc:AlternateContent>
      </w:r>
      <w:r>
        <w:rPr>
          <w:noProof/>
          <w:sz w:val="20"/>
          <w:szCs w:val="20"/>
        </w:rPr>
        <mc:AlternateContent>
          <mc:Choice Requires="wps">
            <w:drawing>
              <wp:anchor distT="0" distB="0" distL="114299" distR="114299" simplePos="0" relativeHeight="251641856" behindDoc="0" locked="0" layoutInCell="1" allowOverlap="1">
                <wp:simplePos x="0" y="0"/>
                <wp:positionH relativeFrom="column">
                  <wp:posOffset>3009264</wp:posOffset>
                </wp:positionH>
                <wp:positionV relativeFrom="paragraph">
                  <wp:posOffset>1870710</wp:posOffset>
                </wp:positionV>
                <wp:extent cx="0" cy="236220"/>
                <wp:effectExtent l="76200" t="19050" r="57150" b="49530"/>
                <wp:wrapNone/>
                <wp:docPr id="8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95pt,147.3pt" to="236.95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" strokeweight=".26mm">
                <v:stroke endarrow="block" joinstyle="miter" endcap="square"/>
              </v:line>
            </w:pict>
          </mc:Fallback>
        </mc:AlternateContent>
      </w:r>
      <w:r>
        <w:rPr>
          <w:noProof/>
          <w:sz w:val="20"/>
          <w:szCs w:val="20"/>
        </w:rPr>
        <mc:AlternateContent>
          <mc:Choice Requires="wps">
            <w:drawing>
              <wp:anchor distT="0" distB="0" distL="114299" distR="114299" simplePos="0" relativeHeight="251635712" behindDoc="0" locked="0" layoutInCell="1" allowOverlap="1">
                <wp:simplePos x="0" y="0"/>
                <wp:positionH relativeFrom="column">
                  <wp:posOffset>3009264</wp:posOffset>
                </wp:positionH>
                <wp:positionV relativeFrom="paragraph">
                  <wp:posOffset>3091180</wp:posOffset>
                </wp:positionV>
                <wp:extent cx="0" cy="288925"/>
                <wp:effectExtent l="76200" t="19050" r="57150" b="53975"/>
                <wp:wrapNone/>
                <wp:docPr id="8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95pt,243.4pt" to="236.95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" strokeweight=".26mm">
                <v:stroke endarrow="block" joinstyle="miter" endcap="square"/>
              </v:line>
            </w:pict>
          </mc:Fallback>
        </mc:AlternateContent>
      </w:r>
      <w:r>
        <w:rPr>
          <w:noProof/>
          <w:sz w:val="20"/>
          <w:szCs w:val="20"/>
        </w:rPr>
        <mc:AlternateContent>
          <mc:Choice Requires="wps">
            <w:drawing>
              <wp:anchor distT="0" distB="0" distL="114935" distR="114935" simplePos="0" relativeHeight="251636736" behindDoc="0" locked="0" layoutInCell="1" allowOverlap="1">
                <wp:simplePos x="0" y="0"/>
                <wp:positionH relativeFrom="column">
                  <wp:posOffset>26670</wp:posOffset>
                </wp:positionH>
                <wp:positionV relativeFrom="paragraph">
                  <wp:posOffset>850900</wp:posOffset>
                </wp:positionV>
                <wp:extent cx="5897245" cy="762635"/>
                <wp:effectExtent l="0" t="0" r="27305" b="18415"/>
                <wp:wrapNone/>
                <wp:docPr id="8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762635"/>
                        </a:xfrm>
                        <a:prstGeom prst="rect">
                          <a:avLst/>
                        </a:prstGeom>
                        <a:solidFill>
                          <a:srgbClr val="FFFFFF"/>
                        </a:solidFill>
                        <a:ln w="9525">
                          <a:solidFill>
                            <a:srgbClr val="000000"/>
                          </a:solidFill>
                          <a:miter lim="800000"/>
                          <a:headEnd/>
                          <a:tailEnd/>
                        </a:ln>
                      </wps:spPr>
                      <wps:txbx>
                        <w:txbxContent>
                          <w:p w:rsidR="006570AD" w:rsidRDefault="006570AD" w:rsidP="006570AD">
                            <w:pPr>
                              <w:autoSpaceDE w:val="0"/>
                              <w:ind w:firstLine="557"/>
                              <w:jc w:val="center"/>
                              <w:rPr>
                                <w:rFonts w:ascii="Arial" w:hAnsi="Arial" w:cs="Arial"/>
                                <w:sz w:val="16"/>
                                <w:szCs w:val="16"/>
                              </w:rPr>
                            </w:pPr>
                            <w:r>
                              <w:rPr>
                                <w:rFonts w:ascii="Arial" w:hAnsi="Arial" w:cs="Arial"/>
                                <w:sz w:val="16"/>
                                <w:szCs w:val="16"/>
                              </w:rPr>
                              <w:t xml:space="preserve">Организация публичных слушаний по вопросу предоставления разрешения на условно разрешенный вид </w:t>
                            </w:r>
                            <w:proofErr w:type="spellStart"/>
                            <w:r>
                              <w:rPr>
                                <w:rFonts w:ascii="Arial" w:hAnsi="Arial" w:cs="Arial"/>
                                <w:sz w:val="16"/>
                                <w:szCs w:val="16"/>
                              </w:rPr>
                              <w:t>и</w:t>
                            </w:r>
                            <w:r>
                              <w:rPr>
                                <w:rFonts w:ascii="Arial" w:hAnsi="Arial" w:cs="Arial"/>
                                <w:sz w:val="16"/>
                                <w:szCs w:val="16"/>
                              </w:rPr>
                              <w:t>с</w:t>
                            </w:r>
                            <w:r>
                              <w:rPr>
                                <w:rFonts w:ascii="Arial" w:hAnsi="Arial" w:cs="Arial"/>
                                <w:sz w:val="16"/>
                                <w:szCs w:val="16"/>
                              </w:rPr>
                              <w:t>пользования</w:t>
                            </w:r>
                            <w:r>
                              <w:rPr>
                                <w:rFonts w:ascii="Arial" w:hAnsi="Arial" w:cs="Arial"/>
                                <w:bCs/>
                                <w:sz w:val="16"/>
                                <w:szCs w:val="16"/>
                              </w:rPr>
                              <w:t>земельного</w:t>
                            </w:r>
                            <w:proofErr w:type="spellEnd"/>
                            <w:r>
                              <w:rPr>
                                <w:rFonts w:ascii="Arial" w:hAnsi="Arial" w:cs="Arial"/>
                                <w:bCs/>
                                <w:sz w:val="16"/>
                                <w:szCs w:val="16"/>
                              </w:rPr>
                              <w:t xml:space="preserve"> участка или объекта капитального строительства</w:t>
                            </w:r>
                          </w:p>
                          <w:p w:rsidR="006570AD" w:rsidRDefault="006570AD" w:rsidP="006570A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1" type="#_x0000_t202" style="position:absolute;left:0;text-align:left;margin-left:2.1pt;margin-top:67pt;width:464.35pt;height:60.05pt;z-index:251636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">
                <v:textbox>
                  <w:txbxContent>
                    <w:p w:rsidR="006570AD" w:rsidRDefault="006570AD" w:rsidP="006570AD">
                      <w:pPr>
                        <w:autoSpaceDE w:val="0"/>
                        <w:ind w:firstLine="557"/>
                        <w:jc w:val="center"/>
                        <w:rPr>
                          <w:rFonts w:ascii="Arial" w:hAnsi="Arial" w:cs="Arial"/>
                          <w:sz w:val="16"/>
                          <w:szCs w:val="16"/>
                        </w:rPr>
                      </w:pPr>
                      <w:r>
                        <w:rPr>
                          <w:rFonts w:ascii="Arial" w:hAnsi="Arial" w:cs="Arial"/>
                          <w:sz w:val="16"/>
                          <w:szCs w:val="16"/>
                        </w:rPr>
                        <w:t xml:space="preserve">Организация публичных слушаний по вопросу предоставления разрешения на условно разрешенный вид </w:t>
                      </w:r>
                      <w:proofErr w:type="spellStart"/>
                      <w:r>
                        <w:rPr>
                          <w:rFonts w:ascii="Arial" w:hAnsi="Arial" w:cs="Arial"/>
                          <w:sz w:val="16"/>
                          <w:szCs w:val="16"/>
                        </w:rPr>
                        <w:t>и</w:t>
                      </w:r>
                      <w:r>
                        <w:rPr>
                          <w:rFonts w:ascii="Arial" w:hAnsi="Arial" w:cs="Arial"/>
                          <w:sz w:val="16"/>
                          <w:szCs w:val="16"/>
                        </w:rPr>
                        <w:t>с</w:t>
                      </w:r>
                      <w:r>
                        <w:rPr>
                          <w:rFonts w:ascii="Arial" w:hAnsi="Arial" w:cs="Arial"/>
                          <w:sz w:val="16"/>
                          <w:szCs w:val="16"/>
                        </w:rPr>
                        <w:t>пользования</w:t>
                      </w:r>
                      <w:r>
                        <w:rPr>
                          <w:rFonts w:ascii="Arial" w:hAnsi="Arial" w:cs="Arial"/>
                          <w:bCs/>
                          <w:sz w:val="16"/>
                          <w:szCs w:val="16"/>
                        </w:rPr>
                        <w:t>земельного</w:t>
                      </w:r>
                      <w:proofErr w:type="spellEnd"/>
                      <w:r>
                        <w:rPr>
                          <w:rFonts w:ascii="Arial" w:hAnsi="Arial" w:cs="Arial"/>
                          <w:bCs/>
                          <w:sz w:val="16"/>
                          <w:szCs w:val="16"/>
                        </w:rPr>
                        <w:t xml:space="preserve"> участка или объекта капитального строительства</w:t>
                      </w:r>
                    </w:p>
                    <w:p w:rsidR="006570AD" w:rsidRDefault="006570AD" w:rsidP="006570AD">
                      <w:pPr>
                        <w:rPr>
                          <w:sz w:val="20"/>
                          <w:szCs w:val="20"/>
                        </w:rPr>
                      </w:pPr>
                    </w:p>
                  </w:txbxContent>
                </v:textbox>
              </v:shape>
            </w:pict>
          </mc:Fallback>
        </mc:AlternateContent>
      </w:r>
      <w:r>
        <w:rPr>
          <w:noProof/>
          <w:sz w:val="20"/>
          <w:szCs w:val="20"/>
        </w:rPr>
        <mc:AlternateContent>
          <mc:Choice Requires="wps">
            <w:drawing>
              <wp:anchor distT="0" distB="0" distL="114299" distR="114299" simplePos="0" relativeHeight="251637760" behindDoc="0" locked="0" layoutInCell="1" allowOverlap="1">
                <wp:simplePos x="0" y="0"/>
                <wp:positionH relativeFrom="column">
                  <wp:posOffset>3009264</wp:posOffset>
                </wp:positionH>
                <wp:positionV relativeFrom="paragraph">
                  <wp:posOffset>730250</wp:posOffset>
                </wp:positionV>
                <wp:extent cx="0" cy="362585"/>
                <wp:effectExtent l="76200" t="19050" r="76200" b="56515"/>
                <wp:wrapNone/>
                <wp:docPr id="8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95pt,57.5pt" to="236.9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" strokeweight=".26mm">
                <v:stroke endarrow="block" joinstyle="miter" endcap="square"/>
              </v:line>
            </w:pict>
          </mc:Fallback>
        </mc:AlternateContent>
      </w:r>
    </w:p>
    <w:p w:rsidR="006570AD" w:rsidRPr="001C53C8" w:rsidRDefault="006570AD" w:rsidP="00A003E5">
      <w:pPr>
        <w:suppressAutoHyphens/>
        <w:autoSpaceDE w:val="0"/>
        <w:ind w:left="-142" w:right="-126"/>
        <w:jc w:val="center"/>
        <w:rPr>
          <w:rFonts w:ascii="Arial" w:hAnsi="Arial" w:cs="Arial"/>
          <w:kern w:val="2"/>
          <w:sz w:val="14"/>
          <w:szCs w:val="14"/>
          <w:shd w:val="clear" w:color="auto" w:fill="FFFF00"/>
        </w:rPr>
      </w:pPr>
    </w:p>
    <w:p w:rsidR="006570AD" w:rsidRPr="001C53C8" w:rsidRDefault="006570AD" w:rsidP="00A003E5">
      <w:pPr>
        <w:suppressAutoHyphens/>
        <w:autoSpaceDE w:val="0"/>
        <w:ind w:left="-142" w:right="-126"/>
        <w:jc w:val="right"/>
        <w:rPr>
          <w:rFonts w:ascii="Arial" w:hAnsi="Arial" w:cs="Arial"/>
          <w:kern w:val="2"/>
          <w:sz w:val="14"/>
          <w:szCs w:val="14"/>
          <w:shd w:val="clear" w:color="auto" w:fill="FFFF00"/>
          <w:lang w:eastAsia="zh-CN"/>
        </w:rPr>
      </w:pPr>
    </w:p>
    <w:p w:rsidR="006570AD" w:rsidRPr="001C53C8" w:rsidRDefault="006570AD" w:rsidP="00A003E5">
      <w:pPr>
        <w:suppressAutoHyphens/>
        <w:autoSpaceDE w:val="0"/>
        <w:ind w:left="-142" w:right="-126"/>
        <w:jc w:val="right"/>
        <w:rPr>
          <w:rFonts w:ascii="Arial" w:hAnsi="Arial" w:cs="Arial"/>
          <w:kern w:val="2"/>
          <w:sz w:val="14"/>
          <w:szCs w:val="14"/>
          <w:shd w:val="clear" w:color="auto" w:fill="FFFF00"/>
          <w:lang w:eastAsia="zh-CN"/>
        </w:rPr>
      </w:pPr>
    </w:p>
    <w:p w:rsidR="006570AD" w:rsidRPr="001C53C8" w:rsidRDefault="006570AD" w:rsidP="00A003E5">
      <w:pPr>
        <w:widowControl w:val="0"/>
        <w:suppressAutoHyphens/>
        <w:autoSpaceDE w:val="0"/>
        <w:ind w:left="-142" w:right="-126"/>
        <w:jc w:val="both"/>
        <w:rPr>
          <w:rFonts w:ascii="Arial" w:eastAsia="Lucida Sans Unicode" w:hAnsi="Arial" w:cs="Arial"/>
          <w:kern w:val="2"/>
          <w:sz w:val="14"/>
          <w:szCs w:val="14"/>
          <w:shd w:val="clear" w:color="auto" w:fill="FFFF00"/>
          <w:lang w:bidi="hi-IN"/>
        </w:rPr>
      </w:pPr>
    </w:p>
    <w:p w:rsidR="006570AD" w:rsidRPr="001C53C8" w:rsidRDefault="006570AD" w:rsidP="00A003E5">
      <w:pPr>
        <w:widowControl w:val="0"/>
        <w:suppressAutoHyphens/>
        <w:ind w:left="-142" w:right="-126"/>
        <w:rPr>
          <w:rFonts w:ascii="Arial" w:eastAsia="Lucida Sans Unicode" w:hAnsi="Arial" w:cs="Arial"/>
          <w:kern w:val="2"/>
          <w:sz w:val="14"/>
          <w:szCs w:val="14"/>
          <w:shd w:val="clear" w:color="auto" w:fill="FFFF00"/>
          <w:lang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C27532"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r>
        <w:rPr>
          <w:noProof/>
          <w:sz w:val="20"/>
          <w:szCs w:val="20"/>
        </w:rPr>
        <mc:AlternateContent>
          <mc:Choice Requires="wps">
            <w:drawing>
              <wp:anchor distT="0" distB="0" distL="114935" distR="114935" simplePos="0" relativeHeight="251639808" behindDoc="0" locked="0" layoutInCell="1" allowOverlap="1">
                <wp:simplePos x="0" y="0"/>
                <wp:positionH relativeFrom="column">
                  <wp:posOffset>36195</wp:posOffset>
                </wp:positionH>
                <wp:positionV relativeFrom="paragraph">
                  <wp:posOffset>73660</wp:posOffset>
                </wp:positionV>
                <wp:extent cx="5924550" cy="931545"/>
                <wp:effectExtent l="0" t="0" r="19050" b="20955"/>
                <wp:wrapNone/>
                <wp:docPr id="7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31545"/>
                        </a:xfrm>
                        <a:prstGeom prst="rect">
                          <a:avLst/>
                        </a:prstGeom>
                        <a:solidFill>
                          <a:srgbClr val="FFFFFF"/>
                        </a:solidFill>
                        <a:ln w="9525">
                          <a:solidFill>
                            <a:srgbClr val="000000"/>
                          </a:solidFill>
                          <a:miter lim="800000"/>
                          <a:headEnd/>
                          <a:tailEnd/>
                        </a:ln>
                      </wps:spPr>
                      <wps:txbx>
                        <w:txbxContent>
                          <w:p w:rsidR="006570AD" w:rsidRDefault="006570AD" w:rsidP="006570AD">
                            <w:pPr>
                              <w:autoSpaceDE w:val="0"/>
                              <w:ind w:firstLine="557"/>
                              <w:jc w:val="center"/>
                              <w:rPr>
                                <w:rFonts w:ascii="Arial" w:hAnsi="Arial" w:cs="Arial"/>
                                <w:sz w:val="16"/>
                                <w:szCs w:val="16"/>
                              </w:rPr>
                            </w:pPr>
                            <w:r>
                              <w:rPr>
                                <w:rFonts w:ascii="Arial" w:hAnsi="Arial" w:cs="Arial"/>
                                <w:sz w:val="16"/>
                                <w:szCs w:val="16"/>
                              </w:rPr>
                              <w:t xml:space="preserve">Проведение публичных слушаний по вопросу предоставления разрешения на условно разрешенный вид </w:t>
                            </w:r>
                            <w:proofErr w:type="spellStart"/>
                            <w:r>
                              <w:rPr>
                                <w:rFonts w:ascii="Arial" w:hAnsi="Arial" w:cs="Arial"/>
                                <w:sz w:val="16"/>
                                <w:szCs w:val="16"/>
                              </w:rPr>
                              <w:t>и</w:t>
                            </w:r>
                            <w:r>
                              <w:rPr>
                                <w:rFonts w:ascii="Arial" w:hAnsi="Arial" w:cs="Arial"/>
                                <w:sz w:val="16"/>
                                <w:szCs w:val="16"/>
                              </w:rPr>
                              <w:t>с</w:t>
                            </w:r>
                            <w:r>
                              <w:rPr>
                                <w:rFonts w:ascii="Arial" w:hAnsi="Arial" w:cs="Arial"/>
                                <w:sz w:val="16"/>
                                <w:szCs w:val="16"/>
                              </w:rPr>
                              <w:t>пользования</w:t>
                            </w:r>
                            <w:r>
                              <w:rPr>
                                <w:rFonts w:ascii="Arial" w:hAnsi="Arial" w:cs="Arial"/>
                                <w:bCs/>
                                <w:sz w:val="16"/>
                                <w:szCs w:val="16"/>
                              </w:rPr>
                              <w:t>земельного</w:t>
                            </w:r>
                            <w:proofErr w:type="spellEnd"/>
                            <w:r>
                              <w:rPr>
                                <w:rFonts w:ascii="Arial" w:hAnsi="Arial" w:cs="Arial"/>
                                <w:bCs/>
                                <w:sz w:val="16"/>
                                <w:szCs w:val="16"/>
                              </w:rPr>
                              <w:t xml:space="preserve"> участка или объекта капитального строительства</w:t>
                            </w:r>
                          </w:p>
                          <w:p w:rsidR="006570AD" w:rsidRDefault="006570AD" w:rsidP="006570AD">
                            <w:pPr>
                              <w:jc w:val="both"/>
                              <w:rPr>
                                <w:sz w:val="28"/>
                                <w:szCs w:val="28"/>
                              </w:rPr>
                            </w:pPr>
                          </w:p>
                          <w:p w:rsidR="006570AD" w:rsidRDefault="006570AD" w:rsidP="006570AD">
                            <w:pPr>
                              <w:jc w:val="center"/>
                              <w:rPr>
                                <w:sz w:val="28"/>
                                <w:szCs w:val="28"/>
                              </w:rPr>
                            </w:pPr>
                          </w:p>
                          <w:p w:rsidR="006570AD" w:rsidRDefault="006570AD" w:rsidP="006570A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2" type="#_x0000_t202" style="position:absolute;left:0;text-align:left;margin-left:2.85pt;margin-top:5.8pt;width:466.5pt;height:73.35pt;z-index:251639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">
                <v:textbox>
                  <w:txbxContent>
                    <w:p w:rsidR="006570AD" w:rsidRDefault="006570AD" w:rsidP="006570AD">
                      <w:pPr>
                        <w:autoSpaceDE w:val="0"/>
                        <w:ind w:firstLine="557"/>
                        <w:jc w:val="center"/>
                        <w:rPr>
                          <w:rFonts w:ascii="Arial" w:hAnsi="Arial" w:cs="Arial"/>
                          <w:sz w:val="16"/>
                          <w:szCs w:val="16"/>
                        </w:rPr>
                      </w:pPr>
                      <w:r>
                        <w:rPr>
                          <w:rFonts w:ascii="Arial" w:hAnsi="Arial" w:cs="Arial"/>
                          <w:sz w:val="16"/>
                          <w:szCs w:val="16"/>
                        </w:rPr>
                        <w:t xml:space="preserve">Проведение публичных слушаний по вопросу предоставления разрешения на условно разрешенный вид </w:t>
                      </w:r>
                      <w:proofErr w:type="spellStart"/>
                      <w:r>
                        <w:rPr>
                          <w:rFonts w:ascii="Arial" w:hAnsi="Arial" w:cs="Arial"/>
                          <w:sz w:val="16"/>
                          <w:szCs w:val="16"/>
                        </w:rPr>
                        <w:t>и</w:t>
                      </w:r>
                      <w:r>
                        <w:rPr>
                          <w:rFonts w:ascii="Arial" w:hAnsi="Arial" w:cs="Arial"/>
                          <w:sz w:val="16"/>
                          <w:szCs w:val="16"/>
                        </w:rPr>
                        <w:t>с</w:t>
                      </w:r>
                      <w:r>
                        <w:rPr>
                          <w:rFonts w:ascii="Arial" w:hAnsi="Arial" w:cs="Arial"/>
                          <w:sz w:val="16"/>
                          <w:szCs w:val="16"/>
                        </w:rPr>
                        <w:t>пользования</w:t>
                      </w:r>
                      <w:r>
                        <w:rPr>
                          <w:rFonts w:ascii="Arial" w:hAnsi="Arial" w:cs="Arial"/>
                          <w:bCs/>
                          <w:sz w:val="16"/>
                          <w:szCs w:val="16"/>
                        </w:rPr>
                        <w:t>земельного</w:t>
                      </w:r>
                      <w:proofErr w:type="spellEnd"/>
                      <w:r>
                        <w:rPr>
                          <w:rFonts w:ascii="Arial" w:hAnsi="Arial" w:cs="Arial"/>
                          <w:bCs/>
                          <w:sz w:val="16"/>
                          <w:szCs w:val="16"/>
                        </w:rPr>
                        <w:t xml:space="preserve"> участка или объекта капитального строительства</w:t>
                      </w:r>
                    </w:p>
                    <w:p w:rsidR="006570AD" w:rsidRDefault="006570AD" w:rsidP="006570AD">
                      <w:pPr>
                        <w:jc w:val="both"/>
                        <w:rPr>
                          <w:sz w:val="28"/>
                          <w:szCs w:val="28"/>
                        </w:rPr>
                      </w:pPr>
                    </w:p>
                    <w:p w:rsidR="006570AD" w:rsidRDefault="006570AD" w:rsidP="006570AD">
                      <w:pPr>
                        <w:jc w:val="center"/>
                        <w:rPr>
                          <w:sz w:val="28"/>
                          <w:szCs w:val="28"/>
                        </w:rPr>
                      </w:pPr>
                    </w:p>
                    <w:p w:rsidR="006570AD" w:rsidRDefault="006570AD" w:rsidP="006570AD">
                      <w:pPr>
                        <w:jc w:val="center"/>
                        <w:rPr>
                          <w:sz w:val="20"/>
                          <w:szCs w:val="20"/>
                        </w:rPr>
                      </w:pPr>
                    </w:p>
                  </w:txbxContent>
                </v:textbox>
              </v:shape>
            </w:pict>
          </mc:Fallback>
        </mc:AlternateContent>
      </w:r>
    </w:p>
    <w:p w:rsidR="006570AD" w:rsidRPr="001C53C8" w:rsidRDefault="006570AD" w:rsidP="00A003E5">
      <w:pPr>
        <w:widowControl w:val="0"/>
        <w:suppressAutoHyphens/>
        <w:ind w:left="-142" w:right="-126"/>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center"/>
        <w:rPr>
          <w:rFonts w:ascii="Arial" w:eastAsia="Lucida Sans Unicode" w:hAnsi="Arial" w:cs="Arial"/>
          <w:kern w:val="2"/>
          <w:sz w:val="14"/>
          <w:szCs w:val="14"/>
          <w:shd w:val="clear" w:color="auto" w:fill="FFFF00"/>
          <w:lang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C27532"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r>
        <w:rPr>
          <w:noProof/>
          <w:sz w:val="20"/>
          <w:szCs w:val="20"/>
        </w:rPr>
        <mc:AlternateContent>
          <mc:Choice Requires="wps">
            <w:drawing>
              <wp:anchor distT="0" distB="0" distL="114935" distR="114935" simplePos="0" relativeHeight="251640832" behindDoc="0" locked="0" layoutInCell="1" allowOverlap="1">
                <wp:simplePos x="0" y="0"/>
                <wp:positionH relativeFrom="column">
                  <wp:posOffset>83820</wp:posOffset>
                </wp:positionH>
                <wp:positionV relativeFrom="paragraph">
                  <wp:posOffset>11430</wp:posOffset>
                </wp:positionV>
                <wp:extent cx="6007100" cy="788035"/>
                <wp:effectExtent l="0" t="0" r="12700" b="12065"/>
                <wp:wrapNone/>
                <wp:docPr id="7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788035"/>
                        </a:xfrm>
                        <a:prstGeom prst="rect">
                          <a:avLst/>
                        </a:prstGeom>
                        <a:solidFill>
                          <a:srgbClr val="FFFFFF"/>
                        </a:solidFill>
                        <a:ln w="9525">
                          <a:solidFill>
                            <a:srgbClr val="000000"/>
                          </a:solidFill>
                          <a:miter lim="800000"/>
                          <a:headEnd/>
                          <a:tailEnd/>
                        </a:ln>
                      </wps:spPr>
                      <wps:txbx>
                        <w:txbxContent>
                          <w:p w:rsidR="006570AD" w:rsidRDefault="006570AD" w:rsidP="006570AD">
                            <w:pPr>
                              <w:jc w:val="center"/>
                              <w:rPr>
                                <w:sz w:val="16"/>
                                <w:szCs w:val="16"/>
                              </w:rPr>
                            </w:pPr>
                            <w:r>
                              <w:rPr>
                                <w:sz w:val="16"/>
                                <w:szCs w:val="16"/>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3" type="#_x0000_t202" style="position:absolute;left:0;text-align:left;margin-left:6.6pt;margin-top:.9pt;width:473pt;height:62.05pt;z-index:251640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">
                <v:textbox>
                  <w:txbxContent>
                    <w:p w:rsidR="006570AD" w:rsidRDefault="006570AD" w:rsidP="006570AD">
                      <w:pPr>
                        <w:jc w:val="center"/>
                        <w:rPr>
                          <w:sz w:val="16"/>
                          <w:szCs w:val="16"/>
                        </w:rPr>
                      </w:pPr>
                      <w:r>
                        <w:rPr>
                          <w:sz w:val="16"/>
                          <w:szCs w:val="16"/>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v:textbox>
              </v:shape>
            </w:pict>
          </mc:Fallback>
        </mc:AlternateContent>
      </w: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autoSpaceDE w:val="0"/>
        <w:ind w:left="-142" w:right="-126"/>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autoSpaceDE w:val="0"/>
        <w:ind w:left="-142" w:right="-126"/>
        <w:jc w:val="center"/>
        <w:rPr>
          <w:rFonts w:ascii="Arial" w:eastAsia="Lucida Sans Unicode" w:hAnsi="Arial" w:cs="Arial"/>
          <w:kern w:val="2"/>
          <w:sz w:val="14"/>
          <w:szCs w:val="14"/>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lang w:eastAsia="zh-CN" w:bidi="hi-IN"/>
        </w:rPr>
      </w:pPr>
    </w:p>
    <w:p w:rsidR="006570AD" w:rsidRPr="001C53C8" w:rsidRDefault="006570AD"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6570AD" w:rsidRPr="001C53C8" w:rsidRDefault="006570AD" w:rsidP="00A003E5">
      <w:pPr>
        <w:widowControl w:val="0"/>
        <w:suppressAutoHyphens/>
        <w:ind w:left="-142" w:right="-126"/>
        <w:jc w:val="right"/>
        <w:rPr>
          <w:rFonts w:ascii="Arial" w:eastAsia="Lucida Sans Unicode" w:hAnsi="Arial" w:cs="Arial"/>
          <w:bCs/>
          <w:kern w:val="2"/>
          <w:sz w:val="14"/>
          <w:szCs w:val="14"/>
          <w:shd w:val="clear" w:color="auto" w:fill="FFFF00"/>
          <w:lang w:eastAsia="zh-CN" w:bidi="hi-IN"/>
        </w:rPr>
      </w:pPr>
    </w:p>
    <w:p w:rsidR="002139FD" w:rsidRPr="001C53C8" w:rsidRDefault="002139FD" w:rsidP="00A0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6"/>
        <w:rPr>
          <w:rFonts w:ascii="Arial" w:hAnsi="Arial" w:cs="Arial"/>
          <w:b/>
          <w:sz w:val="14"/>
          <w:szCs w:val="14"/>
        </w:rPr>
      </w:pPr>
    </w:p>
    <w:p w:rsidR="00081702" w:rsidRPr="001C53C8" w:rsidRDefault="00081702" w:rsidP="00A003E5">
      <w:pPr>
        <w:ind w:left="-142" w:right="-126" w:firstLine="64"/>
        <w:jc w:val="center"/>
        <w:rPr>
          <w:rFonts w:ascii="Arial" w:hAnsi="Arial" w:cs="Arial"/>
          <w:sz w:val="14"/>
          <w:szCs w:val="14"/>
        </w:rPr>
      </w:pPr>
      <w:r w:rsidRPr="001C53C8">
        <w:rPr>
          <w:rFonts w:ascii="Arial" w:hAnsi="Arial" w:cs="Arial"/>
          <w:sz w:val="14"/>
          <w:szCs w:val="14"/>
        </w:rPr>
        <w:lastRenderedPageBreak/>
        <w:t>УТВЕРЖДЁН</w:t>
      </w:r>
    </w:p>
    <w:p w:rsidR="00081702" w:rsidRPr="001C53C8" w:rsidRDefault="00081702" w:rsidP="00A003E5">
      <w:pPr>
        <w:ind w:left="-142" w:right="-126" w:firstLine="64"/>
        <w:jc w:val="center"/>
        <w:rPr>
          <w:rFonts w:ascii="Arial" w:hAnsi="Arial" w:cs="Arial"/>
          <w:sz w:val="14"/>
          <w:szCs w:val="14"/>
        </w:rPr>
      </w:pPr>
      <w:r w:rsidRPr="001C53C8">
        <w:rPr>
          <w:rFonts w:ascii="Arial" w:hAnsi="Arial" w:cs="Arial"/>
          <w:sz w:val="14"/>
          <w:szCs w:val="14"/>
        </w:rPr>
        <w:t>постановлением Администрации муниципального района от 05.05.2016  № 699</w:t>
      </w:r>
    </w:p>
    <w:p w:rsidR="00081702" w:rsidRPr="001C53C8" w:rsidRDefault="00081702" w:rsidP="00A003E5">
      <w:pPr>
        <w:widowControl w:val="0"/>
        <w:autoSpaceDE w:val="0"/>
        <w:autoSpaceDN w:val="0"/>
        <w:adjustRightInd w:val="0"/>
        <w:ind w:left="-142" w:right="-126"/>
        <w:jc w:val="center"/>
        <w:rPr>
          <w:rFonts w:ascii="Arial" w:hAnsi="Arial" w:cs="Arial"/>
          <w:b/>
          <w:sz w:val="14"/>
          <w:szCs w:val="14"/>
        </w:rPr>
      </w:pPr>
      <w:r w:rsidRPr="001C53C8">
        <w:rPr>
          <w:rFonts w:ascii="Arial" w:hAnsi="Arial" w:cs="Arial"/>
          <w:b/>
          <w:sz w:val="14"/>
          <w:szCs w:val="14"/>
        </w:rPr>
        <w:t>АДМИНИСТРАТИВНЫЙ РЕГЛАМЕНТ</w:t>
      </w:r>
    </w:p>
    <w:p w:rsidR="00081702" w:rsidRPr="001C53C8" w:rsidRDefault="00081702" w:rsidP="00A003E5">
      <w:pPr>
        <w:ind w:left="-142" w:right="-126"/>
        <w:jc w:val="center"/>
        <w:rPr>
          <w:rFonts w:ascii="Arial" w:eastAsia="Calibri" w:hAnsi="Arial" w:cs="Arial"/>
          <w:b/>
          <w:sz w:val="14"/>
          <w:szCs w:val="14"/>
          <w:lang w:eastAsia="en-US"/>
        </w:rPr>
      </w:pPr>
      <w:r w:rsidRPr="001C53C8">
        <w:rPr>
          <w:rFonts w:ascii="Arial" w:hAnsi="Arial" w:cs="Arial"/>
          <w:b/>
          <w:sz w:val="14"/>
          <w:szCs w:val="14"/>
        </w:rPr>
        <w:t>по предоставлению муниципальной услуги «</w:t>
      </w:r>
      <w:r w:rsidRPr="001C53C8">
        <w:rPr>
          <w:rFonts w:ascii="Arial" w:eastAsia="Calibri" w:hAnsi="Arial" w:cs="Arial"/>
          <w:b/>
          <w:sz w:val="14"/>
          <w:szCs w:val="14"/>
          <w:lang w:eastAsia="en-US"/>
        </w:rPr>
        <w:t>Предоставление разрешения на  отклонение от предельных параметров разрешенного строительства,  реко</w:t>
      </w:r>
      <w:r w:rsidRPr="001C53C8">
        <w:rPr>
          <w:rFonts w:ascii="Arial" w:eastAsia="Calibri" w:hAnsi="Arial" w:cs="Arial"/>
          <w:b/>
          <w:sz w:val="14"/>
          <w:szCs w:val="14"/>
          <w:lang w:eastAsia="en-US"/>
        </w:rPr>
        <w:t>н</w:t>
      </w:r>
      <w:r w:rsidRPr="001C53C8">
        <w:rPr>
          <w:rFonts w:ascii="Arial" w:eastAsia="Calibri" w:hAnsi="Arial" w:cs="Arial"/>
          <w:b/>
          <w:sz w:val="14"/>
          <w:szCs w:val="14"/>
          <w:lang w:eastAsia="en-US"/>
        </w:rPr>
        <w:t>струкции объектов капитального строительства</w:t>
      </w:r>
      <w:r w:rsidRPr="001C53C8">
        <w:rPr>
          <w:rFonts w:ascii="Arial" w:hAnsi="Arial" w:cs="Arial"/>
          <w:b/>
          <w:sz w:val="14"/>
          <w:szCs w:val="14"/>
        </w:rPr>
        <w:t>»</w:t>
      </w:r>
    </w:p>
    <w:p w:rsidR="00081702" w:rsidRPr="001C53C8" w:rsidRDefault="00081702" w:rsidP="00A003E5">
      <w:pPr>
        <w:pStyle w:val="ConsPlusNormal"/>
        <w:widowControl/>
        <w:ind w:left="-142" w:right="-126" w:firstLine="0"/>
        <w:jc w:val="center"/>
        <w:outlineLvl w:val="1"/>
        <w:rPr>
          <w:b/>
          <w:bCs/>
          <w:sz w:val="14"/>
          <w:szCs w:val="14"/>
        </w:rPr>
      </w:pPr>
      <w:r w:rsidRPr="001C53C8">
        <w:rPr>
          <w:b/>
          <w:bCs/>
          <w:sz w:val="14"/>
          <w:szCs w:val="14"/>
        </w:rPr>
        <w:t>1. ОБЩИЕ ПОЛОЖЕНИЯ</w:t>
      </w:r>
    </w:p>
    <w:p w:rsidR="00081702" w:rsidRPr="001C53C8" w:rsidRDefault="00081702"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sz w:val="14"/>
          <w:szCs w:val="14"/>
        </w:rPr>
        <w:t>1.1. Предмет регулирования регламента</w:t>
      </w:r>
    </w:p>
    <w:p w:rsidR="00081702" w:rsidRPr="001C53C8" w:rsidRDefault="00081702" w:rsidP="00A003E5">
      <w:pPr>
        <w:ind w:left="-142" w:right="-126" w:firstLine="300"/>
        <w:jc w:val="both"/>
        <w:rPr>
          <w:rFonts w:ascii="Arial" w:hAnsi="Arial" w:cs="Arial"/>
          <w:sz w:val="14"/>
          <w:szCs w:val="14"/>
        </w:rPr>
      </w:pPr>
      <w:proofErr w:type="gramStart"/>
      <w:r w:rsidRPr="001C53C8">
        <w:rPr>
          <w:rFonts w:ascii="Arial" w:hAnsi="Arial" w:cs="Arial"/>
          <w:sz w:val="14"/>
          <w:szCs w:val="14"/>
        </w:rPr>
        <w:t>Предметом регулирования административного регламента по предоставлению муниципальной услуги «</w:t>
      </w:r>
      <w:r w:rsidRPr="001C53C8">
        <w:rPr>
          <w:rFonts w:ascii="Arial" w:eastAsia="Calibri" w:hAnsi="Arial" w:cs="Arial"/>
          <w:sz w:val="14"/>
          <w:szCs w:val="14"/>
          <w:lang w:eastAsia="en-US"/>
        </w:rPr>
        <w:t>Предоставление разрешения на отклонение от предельных пар</w:t>
      </w:r>
      <w:r w:rsidRPr="001C53C8">
        <w:rPr>
          <w:rFonts w:ascii="Arial" w:eastAsia="Calibri" w:hAnsi="Arial" w:cs="Arial"/>
          <w:sz w:val="14"/>
          <w:szCs w:val="14"/>
          <w:lang w:eastAsia="en-US"/>
        </w:rPr>
        <w:t>а</w:t>
      </w:r>
      <w:r w:rsidRPr="001C53C8">
        <w:rPr>
          <w:rFonts w:ascii="Arial" w:eastAsia="Calibri" w:hAnsi="Arial" w:cs="Arial"/>
          <w:sz w:val="14"/>
          <w:szCs w:val="14"/>
          <w:lang w:eastAsia="en-US"/>
        </w:rPr>
        <w:t>метров разрешенного строительства, реконструкции объектов капитального строительства</w:t>
      </w:r>
      <w:r w:rsidRPr="001C53C8">
        <w:rPr>
          <w:rFonts w:ascii="Arial" w:hAnsi="Arial" w:cs="Arial"/>
          <w:sz w:val="14"/>
          <w:szCs w:val="14"/>
        </w:rPr>
        <w:t xml:space="preserve">» (далее административный регламент) </w:t>
      </w:r>
      <w:r w:rsidRPr="001C53C8">
        <w:rPr>
          <w:rFonts w:ascii="Arial" w:hAnsi="Arial" w:cs="Arial"/>
          <w:bCs/>
          <w:sz w:val="14"/>
          <w:szCs w:val="14"/>
        </w:rPr>
        <w:t>является регулирование отношений, возн</w:t>
      </w:r>
      <w:r w:rsidRPr="001C53C8">
        <w:rPr>
          <w:rFonts w:ascii="Arial" w:hAnsi="Arial" w:cs="Arial"/>
          <w:bCs/>
          <w:sz w:val="14"/>
          <w:szCs w:val="14"/>
        </w:rPr>
        <w:t>и</w:t>
      </w:r>
      <w:r w:rsidRPr="001C53C8">
        <w:rPr>
          <w:rFonts w:ascii="Arial" w:hAnsi="Arial" w:cs="Arial"/>
          <w:bCs/>
          <w:sz w:val="14"/>
          <w:szCs w:val="14"/>
        </w:rPr>
        <w:t xml:space="preserve">кающих между Администрацией </w:t>
      </w:r>
      <w:r w:rsidRPr="001C53C8">
        <w:rPr>
          <w:rFonts w:ascii="Arial" w:hAnsi="Arial" w:cs="Arial"/>
          <w:sz w:val="14"/>
          <w:szCs w:val="14"/>
        </w:rPr>
        <w:t>Валдайского</w:t>
      </w:r>
      <w:r w:rsidRPr="001C53C8">
        <w:rPr>
          <w:rFonts w:ascii="Arial" w:hAnsi="Arial" w:cs="Arial"/>
          <w:bCs/>
          <w:sz w:val="14"/>
          <w:szCs w:val="14"/>
        </w:rPr>
        <w:t xml:space="preserve"> муниципального района и физическими или юридическими лицами </w:t>
      </w:r>
      <w:r w:rsidRPr="001C53C8">
        <w:rPr>
          <w:rFonts w:ascii="Arial" w:hAnsi="Arial" w:cs="Arial"/>
          <w:sz w:val="14"/>
          <w:szCs w:val="14"/>
        </w:rPr>
        <w:t>(за исключением государственных органов и их территориал</w:t>
      </w:r>
      <w:r w:rsidRPr="001C53C8">
        <w:rPr>
          <w:rFonts w:ascii="Arial" w:hAnsi="Arial" w:cs="Arial"/>
          <w:sz w:val="14"/>
          <w:szCs w:val="14"/>
        </w:rPr>
        <w:t>ь</w:t>
      </w:r>
      <w:r w:rsidRPr="001C53C8">
        <w:rPr>
          <w:rFonts w:ascii="Arial" w:hAnsi="Arial" w:cs="Arial"/>
          <w:sz w:val="14"/>
          <w:szCs w:val="14"/>
        </w:rPr>
        <w:t>ных органов, органов государственных внебюджетных фондов и их территориальных органов, органов местного самоуправления)</w:t>
      </w:r>
      <w:r w:rsidRPr="001C53C8">
        <w:rPr>
          <w:rFonts w:ascii="Arial" w:hAnsi="Arial" w:cs="Arial"/>
          <w:bCs/>
          <w:sz w:val="14"/>
          <w:szCs w:val="14"/>
        </w:rPr>
        <w:t xml:space="preserve"> при предоставлении муниципал</w:t>
      </w:r>
      <w:r w:rsidRPr="001C53C8">
        <w:rPr>
          <w:rFonts w:ascii="Arial" w:hAnsi="Arial" w:cs="Arial"/>
          <w:bCs/>
          <w:sz w:val="14"/>
          <w:szCs w:val="14"/>
        </w:rPr>
        <w:t>ь</w:t>
      </w:r>
      <w:r w:rsidRPr="001C53C8">
        <w:rPr>
          <w:rFonts w:ascii="Arial" w:hAnsi="Arial" w:cs="Arial"/>
          <w:bCs/>
          <w:sz w:val="14"/>
          <w:szCs w:val="14"/>
        </w:rPr>
        <w:t>ной</w:t>
      </w:r>
      <w:proofErr w:type="gramEnd"/>
      <w:r w:rsidRPr="001C53C8">
        <w:rPr>
          <w:rFonts w:ascii="Arial" w:hAnsi="Arial" w:cs="Arial"/>
          <w:bCs/>
          <w:sz w:val="14"/>
          <w:szCs w:val="14"/>
        </w:rPr>
        <w:t xml:space="preserve"> услуги </w:t>
      </w:r>
      <w:r w:rsidRPr="001C53C8">
        <w:rPr>
          <w:rFonts w:ascii="Arial" w:hAnsi="Arial" w:cs="Arial"/>
          <w:sz w:val="14"/>
          <w:szCs w:val="14"/>
        </w:rPr>
        <w:t>«</w:t>
      </w:r>
      <w:r w:rsidRPr="001C53C8">
        <w:rPr>
          <w:rFonts w:ascii="Arial" w:eastAsia="Calibri" w:hAnsi="Arial" w:cs="Arial"/>
          <w:sz w:val="14"/>
          <w:szCs w:val="14"/>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C53C8">
        <w:rPr>
          <w:rFonts w:ascii="Arial" w:hAnsi="Arial" w:cs="Arial"/>
          <w:sz w:val="14"/>
          <w:szCs w:val="14"/>
        </w:rPr>
        <w:t>» (далее муниц</w:t>
      </w:r>
      <w:r w:rsidRPr="001C53C8">
        <w:rPr>
          <w:rFonts w:ascii="Arial" w:hAnsi="Arial" w:cs="Arial"/>
          <w:sz w:val="14"/>
          <w:szCs w:val="14"/>
        </w:rPr>
        <w:t>и</w:t>
      </w:r>
      <w:r w:rsidRPr="001C53C8">
        <w:rPr>
          <w:rFonts w:ascii="Arial" w:hAnsi="Arial" w:cs="Arial"/>
          <w:sz w:val="14"/>
          <w:szCs w:val="14"/>
        </w:rPr>
        <w:t>пальная услуга).</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1.2. Круг заявителей.</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1.2.1. Заявителями (получателями результата муниципальной услуги) являются физические и юридические лица (за исключением государственных органов и их террит</w:t>
      </w:r>
      <w:r w:rsidRPr="001C53C8">
        <w:rPr>
          <w:rFonts w:ascii="Arial" w:hAnsi="Arial" w:cs="Arial"/>
          <w:sz w:val="14"/>
          <w:szCs w:val="14"/>
        </w:rPr>
        <w:t>о</w:t>
      </w:r>
      <w:r w:rsidRPr="001C53C8">
        <w:rPr>
          <w:rFonts w:ascii="Arial" w:hAnsi="Arial" w:cs="Arial"/>
          <w:sz w:val="14"/>
          <w:szCs w:val="14"/>
        </w:rPr>
        <w:t>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w:t>
      </w:r>
      <w:r w:rsidRPr="001C53C8">
        <w:rPr>
          <w:rFonts w:ascii="Arial" w:hAnsi="Arial" w:cs="Arial"/>
          <w:sz w:val="14"/>
          <w:szCs w:val="14"/>
        </w:rPr>
        <w:t>е</w:t>
      </w:r>
      <w:r w:rsidRPr="001C53C8">
        <w:rPr>
          <w:rFonts w:ascii="Arial" w:hAnsi="Arial" w:cs="Arial"/>
          <w:sz w:val="14"/>
          <w:szCs w:val="14"/>
        </w:rPr>
        <w:t>ли, обратившиеся с запросом о предоставлении муниципальной услуги, (далее заявители), выраженным в устной, письменной или электронной форме.</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1.2.2. Заявителями являются правообладатели земельных участков, размеры которых меньше установленных градостроительным регламентом минимальных разм</w:t>
      </w:r>
      <w:r w:rsidRPr="001C53C8">
        <w:rPr>
          <w:rFonts w:ascii="Arial" w:hAnsi="Arial" w:cs="Arial"/>
          <w:sz w:val="14"/>
          <w:szCs w:val="14"/>
        </w:rPr>
        <w:t>е</w:t>
      </w:r>
      <w:r w:rsidRPr="001C53C8">
        <w:rPr>
          <w:rFonts w:ascii="Arial" w:hAnsi="Arial" w:cs="Arial"/>
          <w:sz w:val="14"/>
          <w:szCs w:val="14"/>
        </w:rPr>
        <w:t>ров земельных участков либо конфигурация, инженерно-геологические или иные характеристики которых неблагоприятны для застройки.</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1.2.3.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w:t>
      </w:r>
      <w:r w:rsidRPr="001C53C8">
        <w:rPr>
          <w:rFonts w:ascii="Arial" w:hAnsi="Arial" w:cs="Arial"/>
          <w:sz w:val="14"/>
          <w:szCs w:val="14"/>
        </w:rPr>
        <w:t>т</w:t>
      </w:r>
      <w:r w:rsidRPr="001C53C8">
        <w:rPr>
          <w:rFonts w:ascii="Arial" w:hAnsi="Arial" w:cs="Arial"/>
          <w:sz w:val="14"/>
          <w:szCs w:val="14"/>
        </w:rPr>
        <w:t xml:space="preserve">вовать его участники. </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 Требования к порядку информирования о предоставлении     муниципальной услуги.</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1.3.1. Порядок информирования о предоставлении муниципальной услуги:</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 xml:space="preserve">Место нахождения  Администрации  Валдайского муниципального района,  его структурных подразделений (далее Уполномоченный орган). </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 xml:space="preserve">Место нахождения отдела архитектуры, градостроительства и строительства Администрации Валдайского муниципального района (далее – отдел):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Новгоро</w:t>
      </w:r>
      <w:r w:rsidRPr="001C53C8">
        <w:rPr>
          <w:rFonts w:ascii="Arial" w:hAnsi="Arial" w:cs="Arial"/>
          <w:sz w:val="14"/>
          <w:szCs w:val="14"/>
        </w:rPr>
        <w:t>д</w:t>
      </w:r>
      <w:r w:rsidRPr="001C53C8">
        <w:rPr>
          <w:rFonts w:ascii="Arial" w:hAnsi="Arial" w:cs="Arial"/>
          <w:sz w:val="14"/>
          <w:szCs w:val="14"/>
        </w:rPr>
        <w:t xml:space="preserve">ской области, </w:t>
      </w:r>
      <w:proofErr w:type="spellStart"/>
      <w:r w:rsidRPr="001C53C8">
        <w:rPr>
          <w:rFonts w:ascii="Arial" w:hAnsi="Arial" w:cs="Arial"/>
          <w:sz w:val="14"/>
          <w:szCs w:val="14"/>
        </w:rPr>
        <w:t>пр.Комсомольский</w:t>
      </w:r>
      <w:proofErr w:type="spellEnd"/>
      <w:r w:rsidRPr="001C53C8">
        <w:rPr>
          <w:rFonts w:ascii="Arial" w:hAnsi="Arial" w:cs="Arial"/>
          <w:sz w:val="14"/>
          <w:szCs w:val="14"/>
        </w:rPr>
        <w:t>, д.19/21.</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 xml:space="preserve"> Почтовый адрес:175400, Новгородская область, г. Валдай, </w:t>
      </w:r>
      <w:proofErr w:type="spellStart"/>
      <w:r w:rsidRPr="001C53C8">
        <w:rPr>
          <w:rFonts w:ascii="Arial" w:hAnsi="Arial" w:cs="Arial"/>
          <w:sz w:val="14"/>
          <w:szCs w:val="14"/>
        </w:rPr>
        <w:t>пр</w:t>
      </w:r>
      <w:proofErr w:type="gramStart"/>
      <w:r w:rsidRPr="001C53C8">
        <w:rPr>
          <w:rFonts w:ascii="Arial" w:hAnsi="Arial" w:cs="Arial"/>
          <w:sz w:val="14"/>
          <w:szCs w:val="14"/>
        </w:rPr>
        <w:t>.К</w:t>
      </w:r>
      <w:proofErr w:type="gramEnd"/>
      <w:r w:rsidRPr="001C53C8">
        <w:rPr>
          <w:rFonts w:ascii="Arial" w:hAnsi="Arial" w:cs="Arial"/>
          <w:sz w:val="14"/>
          <w:szCs w:val="14"/>
        </w:rPr>
        <w:t>омсомольский</w:t>
      </w:r>
      <w:proofErr w:type="spellEnd"/>
      <w:r w:rsidRPr="001C53C8">
        <w:rPr>
          <w:rFonts w:ascii="Arial" w:hAnsi="Arial" w:cs="Arial"/>
          <w:sz w:val="14"/>
          <w:szCs w:val="14"/>
        </w:rPr>
        <w:t>, д. 19/21.</w:t>
      </w:r>
    </w:p>
    <w:p w:rsidR="00081702" w:rsidRPr="001C53C8" w:rsidRDefault="00081702" w:rsidP="00A003E5">
      <w:pPr>
        <w:tabs>
          <w:tab w:val="left" w:pos="1134"/>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    Телефон/факс:</w:t>
      </w:r>
      <w:r w:rsidRPr="001C53C8">
        <w:rPr>
          <w:rFonts w:ascii="Arial" w:hAnsi="Arial" w:cs="Arial"/>
          <w:spacing w:val="-1"/>
          <w:sz w:val="14"/>
          <w:szCs w:val="14"/>
        </w:rPr>
        <w:t xml:space="preserve"> (8-816-66) 2-24-00.</w:t>
      </w:r>
    </w:p>
    <w:p w:rsidR="00081702" w:rsidRPr="001C53C8" w:rsidRDefault="00081702" w:rsidP="00A003E5">
      <w:pPr>
        <w:ind w:left="-142" w:right="-126" w:firstLine="300"/>
        <w:rPr>
          <w:rFonts w:ascii="Arial" w:hAnsi="Arial" w:cs="Arial"/>
          <w:sz w:val="14"/>
          <w:szCs w:val="14"/>
        </w:rPr>
      </w:pPr>
      <w:r w:rsidRPr="001C53C8">
        <w:rPr>
          <w:rFonts w:ascii="Arial" w:hAnsi="Arial" w:cs="Arial"/>
          <w:sz w:val="14"/>
          <w:szCs w:val="14"/>
        </w:rPr>
        <w:t>Адрес электронной почты:</w:t>
      </w:r>
      <w:r w:rsidRPr="001C53C8">
        <w:rPr>
          <w:rFonts w:ascii="Arial" w:hAnsi="Arial" w:cs="Arial"/>
          <w:bCs/>
          <w:sz w:val="14"/>
          <w:szCs w:val="14"/>
        </w:rPr>
        <w:t xml:space="preserve"> </w:t>
      </w:r>
      <w:hyperlink r:id="rId103" w:history="1">
        <w:r w:rsidRPr="001C53C8">
          <w:rPr>
            <w:rStyle w:val="af0"/>
            <w:rFonts w:ascii="Arial" w:hAnsi="Arial" w:cs="Arial"/>
            <w:bCs/>
            <w:color w:val="auto"/>
            <w:sz w:val="14"/>
            <w:szCs w:val="14"/>
            <w:u w:val="none"/>
          </w:rPr>
          <w:t>admin@valdayadm.ru</w:t>
        </w:r>
      </w:hyperlink>
    </w:p>
    <w:p w:rsidR="00081702" w:rsidRPr="001C53C8" w:rsidRDefault="00081702" w:rsidP="00A003E5">
      <w:pPr>
        <w:pStyle w:val="ConsPlusNormal"/>
        <w:widowControl/>
        <w:tabs>
          <w:tab w:val="left" w:pos="1134"/>
        </w:tabs>
        <w:ind w:left="-142" w:right="-126" w:firstLine="300"/>
        <w:jc w:val="both"/>
        <w:rPr>
          <w:sz w:val="14"/>
          <w:szCs w:val="14"/>
        </w:rPr>
      </w:pPr>
      <w:r w:rsidRPr="001C53C8">
        <w:rPr>
          <w:sz w:val="14"/>
          <w:szCs w:val="14"/>
        </w:rPr>
        <w:t xml:space="preserve">    Телефон для информирования по вопросам, связанным с предоставлением муниципальной услуги </w:t>
      </w:r>
      <w:r w:rsidRPr="001C53C8">
        <w:rPr>
          <w:spacing w:val="-1"/>
          <w:sz w:val="14"/>
          <w:szCs w:val="14"/>
        </w:rPr>
        <w:t>(8-816-66) 2-37-96.</w:t>
      </w:r>
    </w:p>
    <w:p w:rsidR="00081702" w:rsidRPr="001C53C8" w:rsidRDefault="00081702" w:rsidP="00A003E5">
      <w:pPr>
        <w:shd w:val="clear" w:color="auto" w:fill="FFFFFF"/>
        <w:tabs>
          <w:tab w:val="left" w:pos="709"/>
        </w:tabs>
        <w:ind w:left="-142" w:right="-126" w:firstLine="300"/>
        <w:jc w:val="both"/>
        <w:rPr>
          <w:rFonts w:ascii="Arial" w:hAnsi="Arial" w:cs="Arial"/>
          <w:sz w:val="14"/>
          <w:szCs w:val="14"/>
        </w:rPr>
      </w:pPr>
      <w:r w:rsidRPr="001C53C8">
        <w:rPr>
          <w:rFonts w:ascii="Arial" w:hAnsi="Arial" w:cs="Arial"/>
          <w:sz w:val="14"/>
          <w:szCs w:val="14"/>
        </w:rPr>
        <w:t xml:space="preserve">Адрес официального сайта </w:t>
      </w:r>
      <w:r w:rsidRPr="001C53C8">
        <w:rPr>
          <w:rFonts w:ascii="Arial" w:hAnsi="Arial" w:cs="Arial"/>
          <w:iCs/>
          <w:sz w:val="14"/>
          <w:szCs w:val="14"/>
        </w:rPr>
        <w:t>Уполномоченного органа</w:t>
      </w:r>
      <w:r w:rsidRPr="001C53C8">
        <w:rPr>
          <w:rFonts w:ascii="Arial" w:hAnsi="Arial" w:cs="Arial"/>
          <w:sz w:val="14"/>
          <w:szCs w:val="14"/>
        </w:rPr>
        <w:t xml:space="preserve"> в информационно-телекоммуникационной сети общего пользования «Интернет» (далее – Интернет-сайт): </w:t>
      </w:r>
      <w:r w:rsidRPr="001C53C8">
        <w:rPr>
          <w:rFonts w:ascii="Arial" w:hAnsi="Arial" w:cs="Arial"/>
          <w:sz w:val="14"/>
          <w:szCs w:val="14"/>
          <w:lang w:val="en-US"/>
        </w:rPr>
        <w:t>www</w:t>
      </w:r>
      <w:r w:rsidRPr="001C53C8">
        <w:rPr>
          <w:rFonts w:ascii="Arial" w:hAnsi="Arial" w:cs="Arial"/>
          <w:sz w:val="14"/>
          <w:szCs w:val="14"/>
        </w:rPr>
        <w:t>.</w:t>
      </w:r>
      <w:proofErr w:type="spellStart"/>
      <w:r w:rsidRPr="001C53C8">
        <w:rPr>
          <w:rFonts w:ascii="Arial" w:hAnsi="Arial" w:cs="Arial"/>
          <w:sz w:val="14"/>
          <w:szCs w:val="14"/>
          <w:lang w:val="en-US"/>
        </w:rPr>
        <w:t>valdayadm</w:t>
      </w:r>
      <w:proofErr w:type="spellEnd"/>
      <w:r w:rsidRPr="001C53C8">
        <w:rPr>
          <w:rFonts w:ascii="Arial" w:hAnsi="Arial" w:cs="Arial"/>
          <w:sz w:val="14"/>
          <w:szCs w:val="14"/>
        </w:rPr>
        <w:t>.</w:t>
      </w:r>
      <w:proofErr w:type="spellStart"/>
      <w:r w:rsidRPr="001C53C8">
        <w:rPr>
          <w:rFonts w:ascii="Arial" w:hAnsi="Arial" w:cs="Arial"/>
          <w:sz w:val="14"/>
          <w:szCs w:val="14"/>
          <w:lang w:val="en-US"/>
        </w:rPr>
        <w:t>ru</w:t>
      </w:r>
      <w:proofErr w:type="spellEnd"/>
      <w:r w:rsidRPr="001C53C8">
        <w:rPr>
          <w:rFonts w:ascii="Arial" w:hAnsi="Arial" w:cs="Arial"/>
          <w:sz w:val="14"/>
          <w:szCs w:val="14"/>
        </w:rPr>
        <w:t xml:space="preserve">; </w:t>
      </w:r>
    </w:p>
    <w:p w:rsidR="00081702" w:rsidRPr="001C53C8" w:rsidRDefault="00081702"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Адрес Единого портала государственных и муниципальных услуг (функций): www.gosuslugi.</w:t>
      </w:r>
      <w:proofErr w:type="spellStart"/>
      <w:r w:rsidRPr="001C53C8">
        <w:rPr>
          <w:rFonts w:ascii="Arial" w:hAnsi="Arial" w:cs="Arial"/>
          <w:sz w:val="14"/>
          <w:szCs w:val="14"/>
          <w:lang w:val="en-US"/>
        </w:rPr>
        <w:t>ru</w:t>
      </w:r>
      <w:proofErr w:type="spellEnd"/>
    </w:p>
    <w:p w:rsidR="00081702" w:rsidRPr="001C53C8" w:rsidRDefault="00081702"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 xml:space="preserve">Адрес Портала государственных и муниципальных услуг (функций) области: </w:t>
      </w:r>
      <w:hyperlink r:id="rId104" w:history="1">
        <w:r w:rsidRPr="001C53C8">
          <w:rPr>
            <w:rStyle w:val="af0"/>
            <w:rFonts w:ascii="Arial" w:hAnsi="Arial" w:cs="Arial"/>
            <w:color w:val="auto"/>
            <w:sz w:val="14"/>
            <w:szCs w:val="14"/>
            <w:u w:val="none"/>
          </w:rPr>
          <w:t>http://pgu.nov.ru.</w:t>
        </w:r>
      </w:hyperlink>
    </w:p>
    <w:p w:rsidR="00081702" w:rsidRPr="001C53C8" w:rsidRDefault="00081702" w:rsidP="00A003E5">
      <w:pPr>
        <w:widowControl w:val="0"/>
        <w:suppressAutoHyphen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081702" w:rsidRPr="001C53C8" w:rsidRDefault="00081702" w:rsidP="00A003E5">
      <w:pPr>
        <w:widowControl w:val="0"/>
        <w:suppressAutoHyphen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Почтовый адрес МФЦ:</w:t>
      </w:r>
      <w:r w:rsidRPr="001C53C8">
        <w:rPr>
          <w:rFonts w:ascii="Arial" w:hAnsi="Arial" w:cs="Arial"/>
          <w:spacing w:val="-1"/>
          <w:sz w:val="14"/>
          <w:szCs w:val="14"/>
        </w:rPr>
        <w:t xml:space="preserve"> </w:t>
      </w:r>
      <w:r w:rsidRPr="001C53C8">
        <w:rPr>
          <w:rFonts w:ascii="Arial" w:hAnsi="Arial" w:cs="Arial"/>
          <w:sz w:val="14"/>
          <w:szCs w:val="14"/>
        </w:rPr>
        <w:t>Новгородская область,</w:t>
      </w:r>
      <w:r w:rsidRPr="001C53C8">
        <w:rPr>
          <w:rFonts w:ascii="Arial" w:hAnsi="Arial" w:cs="Arial"/>
          <w:spacing w:val="-1"/>
          <w:sz w:val="14"/>
          <w:szCs w:val="14"/>
        </w:rPr>
        <w:t xml:space="preserve"> </w:t>
      </w:r>
      <w:proofErr w:type="spellStart"/>
      <w:r w:rsidRPr="001C53C8">
        <w:rPr>
          <w:rFonts w:ascii="Arial" w:hAnsi="Arial" w:cs="Arial"/>
          <w:spacing w:val="-1"/>
          <w:sz w:val="14"/>
          <w:szCs w:val="14"/>
        </w:rPr>
        <w:t>г</w:t>
      </w:r>
      <w:proofErr w:type="gramStart"/>
      <w:r w:rsidRPr="001C53C8">
        <w:rPr>
          <w:rFonts w:ascii="Arial" w:hAnsi="Arial" w:cs="Arial"/>
          <w:spacing w:val="-1"/>
          <w:sz w:val="14"/>
          <w:szCs w:val="14"/>
        </w:rPr>
        <w:t>.В</w:t>
      </w:r>
      <w:proofErr w:type="gramEnd"/>
      <w:r w:rsidRPr="001C53C8">
        <w:rPr>
          <w:rFonts w:ascii="Arial" w:hAnsi="Arial" w:cs="Arial"/>
          <w:spacing w:val="-1"/>
          <w:sz w:val="14"/>
          <w:szCs w:val="14"/>
        </w:rPr>
        <w:t>алдай</w:t>
      </w:r>
      <w:proofErr w:type="spellEnd"/>
      <w:r w:rsidRPr="001C53C8">
        <w:rPr>
          <w:rFonts w:ascii="Arial" w:hAnsi="Arial" w:cs="Arial"/>
          <w:spacing w:val="-1"/>
          <w:sz w:val="14"/>
          <w:szCs w:val="14"/>
        </w:rPr>
        <w:t xml:space="preserve">, </w:t>
      </w:r>
      <w:proofErr w:type="spellStart"/>
      <w:r w:rsidRPr="001C53C8">
        <w:rPr>
          <w:rFonts w:ascii="Arial" w:eastAsia="A" w:hAnsi="Arial" w:cs="Arial"/>
          <w:sz w:val="14"/>
          <w:szCs w:val="14"/>
        </w:rPr>
        <w:t>ул.Гагарина</w:t>
      </w:r>
      <w:proofErr w:type="spellEnd"/>
      <w:r w:rsidRPr="001C53C8">
        <w:rPr>
          <w:rFonts w:ascii="Arial" w:eastAsia="A" w:hAnsi="Arial" w:cs="Arial"/>
          <w:sz w:val="14"/>
          <w:szCs w:val="14"/>
        </w:rPr>
        <w:t xml:space="preserve">, д. </w:t>
      </w:r>
      <w:r w:rsidRPr="001C53C8">
        <w:rPr>
          <w:rFonts w:ascii="Arial" w:hAnsi="Arial" w:cs="Arial"/>
          <w:sz w:val="14"/>
          <w:szCs w:val="14"/>
        </w:rPr>
        <w:t>12/2.</w:t>
      </w:r>
    </w:p>
    <w:p w:rsidR="00081702" w:rsidRPr="001C53C8" w:rsidRDefault="00081702" w:rsidP="00A003E5">
      <w:pPr>
        <w:tabs>
          <w:tab w:val="left" w:pos="1134"/>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Телефон/факс МФЦ: </w:t>
      </w:r>
      <w:r w:rsidRPr="001C53C8">
        <w:rPr>
          <w:rFonts w:ascii="Arial" w:hAnsi="Arial" w:cs="Arial"/>
          <w:spacing w:val="-1"/>
          <w:sz w:val="14"/>
          <w:szCs w:val="14"/>
        </w:rPr>
        <w:t xml:space="preserve">(8-816-66) </w:t>
      </w:r>
      <w:r w:rsidRPr="001C53C8">
        <w:rPr>
          <w:rFonts w:ascii="Arial" w:eastAsia="A" w:hAnsi="Arial" w:cs="Arial"/>
          <w:sz w:val="14"/>
          <w:szCs w:val="14"/>
        </w:rPr>
        <w:t>2-18-19</w:t>
      </w:r>
    </w:p>
    <w:p w:rsidR="00081702" w:rsidRPr="001C53C8" w:rsidRDefault="00081702" w:rsidP="00A003E5">
      <w:pPr>
        <w:ind w:left="-142" w:right="-126" w:firstLine="300"/>
        <w:jc w:val="both"/>
        <w:rPr>
          <w:rFonts w:ascii="Arial" w:eastAsia="A" w:hAnsi="Arial" w:cs="Arial"/>
          <w:sz w:val="14"/>
          <w:szCs w:val="14"/>
        </w:rPr>
      </w:pPr>
      <w:r w:rsidRPr="001C53C8">
        <w:rPr>
          <w:rFonts w:ascii="Arial" w:hAnsi="Arial" w:cs="Arial"/>
          <w:sz w:val="14"/>
          <w:szCs w:val="14"/>
        </w:rPr>
        <w:t xml:space="preserve">Адрес электронной почты МФЦ: </w:t>
      </w:r>
      <w:proofErr w:type="spellStart"/>
      <w:r w:rsidRPr="001C53C8">
        <w:rPr>
          <w:rFonts w:ascii="Arial" w:hAnsi="Arial" w:cs="Arial"/>
          <w:sz w:val="14"/>
          <w:szCs w:val="14"/>
          <w:lang w:val="en-US"/>
        </w:rPr>
        <w:t>mfc</w:t>
      </w:r>
      <w:proofErr w:type="spellEnd"/>
      <w:r w:rsidRPr="001C53C8">
        <w:rPr>
          <w:rFonts w:ascii="Arial" w:hAnsi="Arial" w:cs="Arial"/>
          <w:sz w:val="14"/>
          <w:szCs w:val="14"/>
        </w:rPr>
        <w:t>.</w:t>
      </w:r>
      <w:proofErr w:type="spellStart"/>
      <w:r w:rsidRPr="001C53C8">
        <w:rPr>
          <w:rFonts w:ascii="Arial" w:hAnsi="Arial" w:cs="Arial"/>
          <w:sz w:val="14"/>
          <w:szCs w:val="14"/>
          <w:lang w:val="en-US"/>
        </w:rPr>
        <w:t>valday</w:t>
      </w:r>
      <w:proofErr w:type="spellEnd"/>
      <w:r w:rsidRPr="001C53C8">
        <w:rPr>
          <w:rFonts w:ascii="Arial" w:hAnsi="Arial" w:cs="Arial"/>
          <w:sz w:val="14"/>
          <w:szCs w:val="14"/>
        </w:rPr>
        <w:t>@</w:t>
      </w:r>
      <w:proofErr w:type="spellStart"/>
      <w:r w:rsidRPr="001C53C8">
        <w:rPr>
          <w:rFonts w:ascii="Arial" w:hAnsi="Arial" w:cs="Arial"/>
          <w:sz w:val="14"/>
          <w:szCs w:val="14"/>
          <w:lang w:val="en-US"/>
        </w:rPr>
        <w:t>gmail</w:t>
      </w:r>
      <w:proofErr w:type="spellEnd"/>
      <w:r w:rsidRPr="001C53C8">
        <w:rPr>
          <w:rFonts w:ascii="Arial" w:hAnsi="Arial" w:cs="Arial"/>
          <w:sz w:val="14"/>
          <w:szCs w:val="14"/>
        </w:rPr>
        <w:t>.</w:t>
      </w:r>
      <w:r w:rsidRPr="001C53C8">
        <w:rPr>
          <w:rFonts w:ascii="Arial" w:hAnsi="Arial" w:cs="Arial"/>
          <w:sz w:val="14"/>
          <w:szCs w:val="14"/>
          <w:lang w:val="en-US"/>
        </w:rPr>
        <w:t>com</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График работы </w:t>
      </w:r>
      <w:r w:rsidRPr="001C53C8">
        <w:rPr>
          <w:rFonts w:ascii="Arial" w:hAnsi="Arial" w:cs="Arial"/>
          <w:iCs/>
          <w:sz w:val="14"/>
          <w:szCs w:val="14"/>
        </w:rPr>
        <w:t>Уполномоченного органа</w:t>
      </w:r>
      <w:r w:rsidRPr="001C53C8">
        <w:rPr>
          <w:rFonts w:ascii="Arial" w:hAnsi="Arial" w:cs="Arial"/>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081702" w:rsidRPr="001C53C8" w:rsidTr="00081702">
        <w:trPr>
          <w:trHeight w:val="725"/>
        </w:trPr>
        <w:tc>
          <w:tcPr>
            <w:tcW w:w="4753"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понедельник</w:t>
            </w:r>
          </w:p>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вторник</w:t>
            </w:r>
          </w:p>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среда</w:t>
            </w:r>
          </w:p>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четверг</w:t>
            </w:r>
          </w:p>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пятница</w:t>
            </w:r>
          </w:p>
        </w:tc>
        <w:tc>
          <w:tcPr>
            <w:tcW w:w="4710" w:type="dxa"/>
            <w:tcBorders>
              <w:top w:val="single" w:sz="4" w:space="0" w:color="auto"/>
              <w:left w:val="single" w:sz="4" w:space="0" w:color="auto"/>
              <w:bottom w:val="single" w:sz="4" w:space="0" w:color="auto"/>
              <w:right w:val="single" w:sz="4" w:space="0" w:color="auto"/>
            </w:tcBorders>
            <w:vAlign w:val="center"/>
          </w:tcPr>
          <w:p w:rsidR="00081702" w:rsidRPr="001C53C8" w:rsidRDefault="00081702" w:rsidP="00A003E5">
            <w:pPr>
              <w:ind w:left="-142" w:right="-126"/>
              <w:jc w:val="center"/>
              <w:rPr>
                <w:rStyle w:val="FontStyle40"/>
                <w:rFonts w:ascii="Arial" w:eastAsia="Calibri" w:hAnsi="Arial" w:cs="Arial"/>
                <w:sz w:val="14"/>
                <w:szCs w:val="14"/>
                <w:lang w:eastAsia="en-US"/>
              </w:rPr>
            </w:pPr>
            <w:r w:rsidRPr="001C53C8">
              <w:rPr>
                <w:rStyle w:val="FontStyle40"/>
                <w:rFonts w:ascii="Arial" w:hAnsi="Arial" w:cs="Arial"/>
                <w:sz w:val="14"/>
                <w:szCs w:val="14"/>
              </w:rPr>
              <w:t>с 8.00 до 17.00;</w:t>
            </w:r>
          </w:p>
          <w:p w:rsidR="00081702" w:rsidRPr="001C53C8" w:rsidRDefault="00081702" w:rsidP="00A003E5">
            <w:pPr>
              <w:ind w:left="-142" w:right="-126"/>
              <w:jc w:val="center"/>
              <w:rPr>
                <w:rStyle w:val="FontStyle40"/>
                <w:rFonts w:ascii="Arial" w:hAnsi="Arial" w:cs="Arial"/>
                <w:sz w:val="14"/>
                <w:szCs w:val="14"/>
              </w:rPr>
            </w:pPr>
            <w:r w:rsidRPr="001C53C8">
              <w:rPr>
                <w:rStyle w:val="FontStyle40"/>
                <w:rFonts w:ascii="Arial" w:hAnsi="Arial" w:cs="Arial"/>
                <w:sz w:val="14"/>
                <w:szCs w:val="14"/>
              </w:rPr>
              <w:t>перерыв на обед: с 1</w:t>
            </w:r>
            <w:r w:rsidRPr="001C53C8">
              <w:rPr>
                <w:rStyle w:val="FontStyle40"/>
                <w:rFonts w:ascii="Arial" w:eastAsia="A" w:hAnsi="Arial" w:cs="Arial"/>
                <w:sz w:val="14"/>
                <w:szCs w:val="14"/>
              </w:rPr>
              <w:t>2</w:t>
            </w:r>
            <w:r w:rsidRPr="001C53C8">
              <w:rPr>
                <w:rStyle w:val="FontStyle40"/>
                <w:rFonts w:ascii="Arial" w:hAnsi="Arial" w:cs="Arial"/>
                <w:sz w:val="14"/>
                <w:szCs w:val="14"/>
              </w:rPr>
              <w:t>.00 до 1</w:t>
            </w:r>
            <w:r w:rsidRPr="001C53C8">
              <w:rPr>
                <w:rStyle w:val="FontStyle40"/>
                <w:rFonts w:ascii="Arial" w:eastAsia="A" w:hAnsi="Arial" w:cs="Arial"/>
                <w:sz w:val="14"/>
                <w:szCs w:val="14"/>
              </w:rPr>
              <w:t>3</w:t>
            </w:r>
            <w:r w:rsidRPr="001C53C8">
              <w:rPr>
                <w:rStyle w:val="FontStyle40"/>
                <w:rFonts w:ascii="Arial" w:hAnsi="Arial" w:cs="Arial"/>
                <w:sz w:val="14"/>
                <w:szCs w:val="14"/>
              </w:rPr>
              <w:t>.00</w:t>
            </w:r>
          </w:p>
          <w:p w:rsidR="00081702" w:rsidRPr="001C53C8" w:rsidRDefault="00081702" w:rsidP="00A003E5">
            <w:pPr>
              <w:autoSpaceDE w:val="0"/>
              <w:autoSpaceDN w:val="0"/>
              <w:adjustRightInd w:val="0"/>
              <w:ind w:left="-142" w:right="-126" w:firstLine="709"/>
              <w:jc w:val="center"/>
              <w:rPr>
                <w:rFonts w:ascii="Arial" w:hAnsi="Arial" w:cs="Arial"/>
              </w:rPr>
            </w:pPr>
          </w:p>
        </w:tc>
      </w:tr>
      <w:tr w:rsidR="00081702" w:rsidRPr="001C53C8" w:rsidTr="00081702">
        <w:trPr>
          <w:trHeight w:val="550"/>
        </w:trPr>
        <w:tc>
          <w:tcPr>
            <w:tcW w:w="4753"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суббота</w:t>
            </w:r>
          </w:p>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воскресенье</w:t>
            </w:r>
          </w:p>
        </w:tc>
        <w:tc>
          <w:tcPr>
            <w:tcW w:w="4710"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autoSpaceDE w:val="0"/>
              <w:autoSpaceDN w:val="0"/>
              <w:adjustRightInd w:val="0"/>
              <w:ind w:left="-142" w:right="-126"/>
              <w:jc w:val="center"/>
              <w:rPr>
                <w:rFonts w:ascii="Arial" w:hAnsi="Arial" w:cs="Arial"/>
                <w:sz w:val="14"/>
                <w:szCs w:val="14"/>
              </w:rPr>
            </w:pPr>
            <w:r w:rsidRPr="001C53C8">
              <w:rPr>
                <w:rStyle w:val="FontStyle40"/>
                <w:rFonts w:ascii="Arial" w:hAnsi="Arial" w:cs="Arial"/>
                <w:sz w:val="14"/>
                <w:szCs w:val="14"/>
              </w:rPr>
              <w:t>выходной</w:t>
            </w:r>
          </w:p>
        </w:tc>
      </w:tr>
      <w:tr w:rsidR="00081702" w:rsidRPr="001C53C8" w:rsidTr="00081702">
        <w:tc>
          <w:tcPr>
            <w:tcW w:w="4753"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предпраздничные дни</w:t>
            </w:r>
          </w:p>
        </w:tc>
        <w:tc>
          <w:tcPr>
            <w:tcW w:w="4710"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ind w:left="-142" w:right="-126"/>
              <w:jc w:val="center"/>
              <w:rPr>
                <w:rStyle w:val="FontStyle40"/>
                <w:rFonts w:ascii="Arial" w:eastAsia="Calibri" w:hAnsi="Arial" w:cs="Arial"/>
                <w:sz w:val="14"/>
                <w:szCs w:val="14"/>
                <w:lang w:eastAsia="en-US"/>
              </w:rPr>
            </w:pPr>
            <w:r w:rsidRPr="001C53C8">
              <w:rPr>
                <w:rStyle w:val="FontStyle40"/>
                <w:rFonts w:ascii="Arial" w:hAnsi="Arial" w:cs="Arial"/>
                <w:sz w:val="14"/>
                <w:szCs w:val="14"/>
              </w:rPr>
              <w:t>с 8.00 до 16.00;</w:t>
            </w:r>
          </w:p>
          <w:p w:rsidR="00081702" w:rsidRPr="001C53C8" w:rsidRDefault="00081702" w:rsidP="00A003E5">
            <w:pPr>
              <w:ind w:left="-142" w:right="-126"/>
              <w:jc w:val="center"/>
              <w:rPr>
                <w:rFonts w:ascii="Arial" w:hAnsi="Arial" w:cs="Arial"/>
              </w:rPr>
            </w:pPr>
            <w:r w:rsidRPr="001C53C8">
              <w:rPr>
                <w:rStyle w:val="FontStyle40"/>
                <w:rFonts w:ascii="Arial" w:hAnsi="Arial" w:cs="Arial"/>
                <w:sz w:val="14"/>
                <w:szCs w:val="14"/>
              </w:rPr>
              <w:t>перерыв на обед: с 1</w:t>
            </w:r>
            <w:r w:rsidRPr="001C53C8">
              <w:rPr>
                <w:rStyle w:val="FontStyle40"/>
                <w:rFonts w:ascii="Arial" w:eastAsia="A" w:hAnsi="Arial" w:cs="Arial"/>
                <w:sz w:val="14"/>
                <w:szCs w:val="14"/>
              </w:rPr>
              <w:t>2</w:t>
            </w:r>
            <w:r w:rsidRPr="001C53C8">
              <w:rPr>
                <w:rStyle w:val="FontStyle40"/>
                <w:rFonts w:ascii="Arial" w:hAnsi="Arial" w:cs="Arial"/>
                <w:sz w:val="14"/>
                <w:szCs w:val="14"/>
              </w:rPr>
              <w:t>.00 до 1</w:t>
            </w:r>
            <w:r w:rsidRPr="001C53C8">
              <w:rPr>
                <w:rStyle w:val="FontStyle40"/>
                <w:rFonts w:ascii="Arial" w:eastAsia="A" w:hAnsi="Arial" w:cs="Arial"/>
                <w:sz w:val="14"/>
                <w:szCs w:val="14"/>
              </w:rPr>
              <w:t>3</w:t>
            </w:r>
            <w:r w:rsidRPr="001C53C8">
              <w:rPr>
                <w:rStyle w:val="FontStyle40"/>
                <w:rFonts w:ascii="Arial" w:hAnsi="Arial" w:cs="Arial"/>
                <w:sz w:val="14"/>
                <w:szCs w:val="14"/>
              </w:rPr>
              <w:t>.00</w:t>
            </w:r>
          </w:p>
        </w:tc>
      </w:tr>
    </w:tbl>
    <w:p w:rsidR="00081702" w:rsidRPr="001C53C8" w:rsidRDefault="00081702" w:rsidP="00A003E5">
      <w:pPr>
        <w:autoSpaceDE w:val="0"/>
        <w:autoSpaceDN w:val="0"/>
        <w:adjustRightInd w:val="0"/>
        <w:ind w:left="-142" w:right="-126" w:firstLine="709"/>
        <w:jc w:val="both"/>
        <w:rPr>
          <w:rFonts w:ascii="Arial" w:hAnsi="Arial" w:cs="Arial"/>
          <w:sz w:val="14"/>
          <w:szCs w:val="14"/>
        </w:rPr>
      </w:pPr>
      <w:r w:rsidRPr="001C53C8">
        <w:rPr>
          <w:rFonts w:ascii="Arial" w:hAnsi="Arial" w:cs="Arial"/>
          <w:sz w:val="14"/>
          <w:szCs w:val="14"/>
        </w:rPr>
        <w:t xml:space="preserve">График работы </w:t>
      </w:r>
      <w:r w:rsidRPr="001C53C8">
        <w:rPr>
          <w:rFonts w:ascii="Arial" w:hAnsi="Arial" w:cs="Arial"/>
          <w:iCs/>
          <w:sz w:val="14"/>
          <w:szCs w:val="14"/>
        </w:rPr>
        <w:t>МФЦ</w:t>
      </w:r>
      <w:r w:rsidRPr="001C53C8">
        <w:rPr>
          <w:rFonts w:ascii="Arial" w:hAnsi="Arial" w:cs="Arial"/>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081702" w:rsidRPr="001C53C8" w:rsidTr="00081702">
        <w:tc>
          <w:tcPr>
            <w:tcW w:w="4753"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понедельник</w:t>
            </w:r>
          </w:p>
        </w:tc>
        <w:tc>
          <w:tcPr>
            <w:tcW w:w="4710"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ind w:left="-142" w:right="-126"/>
              <w:jc w:val="center"/>
              <w:rPr>
                <w:rFonts w:ascii="Arial" w:hAnsi="Arial" w:cs="Arial"/>
                <w:sz w:val="14"/>
                <w:szCs w:val="14"/>
              </w:rPr>
            </w:pPr>
            <w:r w:rsidRPr="001C53C8">
              <w:rPr>
                <w:rStyle w:val="FontStyle40"/>
                <w:rFonts w:ascii="Arial" w:hAnsi="Arial" w:cs="Arial"/>
                <w:sz w:val="14"/>
                <w:szCs w:val="14"/>
              </w:rPr>
              <w:t>с 8.30 до 13.30;</w:t>
            </w:r>
          </w:p>
        </w:tc>
      </w:tr>
      <w:tr w:rsidR="00081702" w:rsidRPr="001C53C8" w:rsidTr="00081702">
        <w:trPr>
          <w:trHeight w:val="371"/>
        </w:trPr>
        <w:tc>
          <w:tcPr>
            <w:tcW w:w="4753"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вторник</w:t>
            </w:r>
          </w:p>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среда</w:t>
            </w:r>
          </w:p>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четверг</w:t>
            </w:r>
          </w:p>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пятница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ind w:left="-142" w:right="-126"/>
              <w:jc w:val="center"/>
              <w:rPr>
                <w:rFonts w:ascii="Arial" w:hAnsi="Arial" w:cs="Arial"/>
                <w:sz w:val="14"/>
                <w:szCs w:val="14"/>
              </w:rPr>
            </w:pPr>
            <w:r w:rsidRPr="001C53C8">
              <w:rPr>
                <w:rStyle w:val="FontStyle40"/>
                <w:rFonts w:ascii="Arial" w:hAnsi="Arial" w:cs="Arial"/>
                <w:sz w:val="14"/>
                <w:szCs w:val="14"/>
              </w:rPr>
              <w:t>с 8.30 до 18.30;</w:t>
            </w:r>
          </w:p>
        </w:tc>
      </w:tr>
      <w:tr w:rsidR="00081702" w:rsidRPr="001C53C8" w:rsidTr="00081702">
        <w:tc>
          <w:tcPr>
            <w:tcW w:w="4753"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суббота</w:t>
            </w:r>
          </w:p>
        </w:tc>
        <w:tc>
          <w:tcPr>
            <w:tcW w:w="4710"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autoSpaceDE w:val="0"/>
              <w:autoSpaceDN w:val="0"/>
              <w:adjustRightInd w:val="0"/>
              <w:ind w:left="-142" w:right="-126"/>
              <w:jc w:val="center"/>
              <w:rPr>
                <w:rFonts w:ascii="Arial" w:hAnsi="Arial" w:cs="Arial"/>
                <w:sz w:val="14"/>
                <w:szCs w:val="14"/>
              </w:rPr>
            </w:pPr>
            <w:r w:rsidRPr="001C53C8">
              <w:rPr>
                <w:rStyle w:val="FontStyle40"/>
                <w:rFonts w:ascii="Arial" w:hAnsi="Arial" w:cs="Arial"/>
                <w:sz w:val="14"/>
                <w:szCs w:val="14"/>
              </w:rPr>
              <w:t>с 9.00 до 13.00</w:t>
            </w:r>
          </w:p>
        </w:tc>
      </w:tr>
      <w:tr w:rsidR="00081702" w:rsidRPr="001C53C8" w:rsidTr="00081702">
        <w:tc>
          <w:tcPr>
            <w:tcW w:w="4753" w:type="dxa"/>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воскресенье</w:t>
            </w:r>
          </w:p>
        </w:tc>
        <w:tc>
          <w:tcPr>
            <w:tcW w:w="0" w:type="auto"/>
            <w:tcBorders>
              <w:top w:val="single" w:sz="4" w:space="0" w:color="auto"/>
              <w:left w:val="single" w:sz="4" w:space="0" w:color="auto"/>
              <w:bottom w:val="single" w:sz="4" w:space="0" w:color="auto"/>
              <w:right w:val="single" w:sz="4" w:space="0" w:color="auto"/>
            </w:tcBorders>
            <w:vAlign w:val="center"/>
            <w:hideMark/>
          </w:tcPr>
          <w:p w:rsidR="00081702" w:rsidRPr="001C53C8" w:rsidRDefault="00081702" w:rsidP="00A003E5">
            <w:pPr>
              <w:ind w:left="-142" w:right="-126"/>
              <w:jc w:val="center"/>
              <w:rPr>
                <w:rFonts w:ascii="Arial" w:hAnsi="Arial" w:cs="Arial"/>
                <w:sz w:val="14"/>
                <w:szCs w:val="14"/>
              </w:rPr>
            </w:pPr>
            <w:r w:rsidRPr="001C53C8">
              <w:rPr>
                <w:rStyle w:val="FontStyle40"/>
                <w:rFonts w:ascii="Arial" w:hAnsi="Arial" w:cs="Arial"/>
                <w:sz w:val="14"/>
                <w:szCs w:val="14"/>
              </w:rPr>
              <w:t>выходной</w:t>
            </w:r>
          </w:p>
        </w:tc>
      </w:tr>
    </w:tbl>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1.3.2. Способы и порядок получения информации о правилах предоставления муниципальной услуги:</w:t>
      </w:r>
    </w:p>
    <w:p w:rsidR="00081702" w:rsidRPr="001C53C8" w:rsidRDefault="00081702" w:rsidP="00A003E5">
      <w:pPr>
        <w:tabs>
          <w:tab w:val="left" w:pos="0"/>
          <w:tab w:val="left" w:pos="709"/>
        </w:tabs>
        <w:ind w:left="-142" w:right="-126" w:firstLine="300"/>
        <w:jc w:val="both"/>
        <w:rPr>
          <w:rFonts w:ascii="Arial" w:hAnsi="Arial" w:cs="Arial"/>
          <w:sz w:val="14"/>
          <w:szCs w:val="14"/>
        </w:rPr>
      </w:pPr>
      <w:r w:rsidRPr="001C53C8">
        <w:rPr>
          <w:rFonts w:ascii="Arial" w:hAnsi="Arial" w:cs="Arial"/>
          <w:sz w:val="14"/>
          <w:szCs w:val="14"/>
        </w:rPr>
        <w:t xml:space="preserve">Информацию о правилах предоставления муниципальной услуги заявитель может получить следующими способами: </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лично;</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посредством телефонной, факсимильной связи;</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посредством электронной связи, </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посредством почтовой связи;</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на информационных стендах в помещениях </w:t>
      </w:r>
      <w:r w:rsidRPr="001C53C8">
        <w:rPr>
          <w:rFonts w:ascii="Arial" w:hAnsi="Arial" w:cs="Arial"/>
          <w:iCs/>
          <w:sz w:val="14"/>
          <w:szCs w:val="14"/>
        </w:rPr>
        <w:t>Уполномоченного органа, МФЦ</w:t>
      </w:r>
      <w:r w:rsidRPr="001C53C8">
        <w:rPr>
          <w:rFonts w:ascii="Arial" w:hAnsi="Arial" w:cs="Arial"/>
          <w:sz w:val="14"/>
          <w:szCs w:val="14"/>
        </w:rPr>
        <w:t>;</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в информационно-телекоммуникационных сетях общего пользования; </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на официальном сайте </w:t>
      </w:r>
      <w:r w:rsidRPr="001C53C8">
        <w:rPr>
          <w:rFonts w:ascii="Arial" w:hAnsi="Arial" w:cs="Arial"/>
          <w:iCs/>
          <w:sz w:val="14"/>
          <w:szCs w:val="14"/>
        </w:rPr>
        <w:t>Уполномоченного органа, МФЦ</w:t>
      </w:r>
      <w:r w:rsidRPr="001C53C8">
        <w:rPr>
          <w:rFonts w:ascii="Arial" w:hAnsi="Arial" w:cs="Arial"/>
          <w:sz w:val="14"/>
          <w:szCs w:val="14"/>
        </w:rPr>
        <w:t xml:space="preserve">;     </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081702" w:rsidRPr="001C53C8" w:rsidRDefault="00081702" w:rsidP="00A003E5">
      <w:pPr>
        <w:autoSpaceDE w:val="0"/>
        <w:autoSpaceDN w:val="0"/>
        <w:adjustRightInd w:val="0"/>
        <w:ind w:left="-142" w:right="-126" w:firstLine="300"/>
        <w:jc w:val="both"/>
        <w:outlineLvl w:val="0"/>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081702" w:rsidRPr="001C53C8" w:rsidRDefault="00081702" w:rsidP="00A003E5">
      <w:pPr>
        <w:tabs>
          <w:tab w:val="left" w:pos="0"/>
          <w:tab w:val="left" w:pos="709"/>
        </w:tabs>
        <w:ind w:left="-142" w:right="-126" w:firstLine="300"/>
        <w:jc w:val="both"/>
        <w:rPr>
          <w:rFonts w:ascii="Arial" w:hAnsi="Arial" w:cs="Arial"/>
          <w:sz w:val="14"/>
          <w:szCs w:val="14"/>
        </w:rPr>
      </w:pPr>
      <w:r w:rsidRPr="001C53C8">
        <w:rPr>
          <w:rFonts w:ascii="Arial" w:hAnsi="Arial" w:cs="Arial"/>
          <w:sz w:val="14"/>
          <w:szCs w:val="14"/>
        </w:rPr>
        <w:t>1.3.3. Информация о правилах предоставления муниципальной услуги, а также административный регламент и муниципальный правовой акт об его утверждении разм</w:t>
      </w:r>
      <w:r w:rsidRPr="001C53C8">
        <w:rPr>
          <w:rFonts w:ascii="Arial" w:hAnsi="Arial" w:cs="Arial"/>
          <w:sz w:val="14"/>
          <w:szCs w:val="14"/>
        </w:rPr>
        <w:t>е</w:t>
      </w:r>
      <w:r w:rsidRPr="001C53C8">
        <w:rPr>
          <w:rFonts w:ascii="Arial" w:hAnsi="Arial" w:cs="Arial"/>
          <w:sz w:val="14"/>
          <w:szCs w:val="14"/>
        </w:rPr>
        <w:t xml:space="preserve">щается </w:t>
      </w:r>
      <w:proofErr w:type="gramStart"/>
      <w:r w:rsidRPr="001C53C8">
        <w:rPr>
          <w:rFonts w:ascii="Arial" w:hAnsi="Arial" w:cs="Arial"/>
          <w:sz w:val="14"/>
          <w:szCs w:val="14"/>
        </w:rPr>
        <w:t>на</w:t>
      </w:r>
      <w:proofErr w:type="gramEnd"/>
      <w:r w:rsidRPr="001C53C8">
        <w:rPr>
          <w:rFonts w:ascii="Arial" w:hAnsi="Arial" w:cs="Arial"/>
          <w:sz w:val="14"/>
          <w:szCs w:val="14"/>
        </w:rPr>
        <w:t>:</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 xml:space="preserve">информационных </w:t>
      </w:r>
      <w:proofErr w:type="gramStart"/>
      <w:r w:rsidRPr="001C53C8">
        <w:rPr>
          <w:rFonts w:ascii="Arial" w:hAnsi="Arial" w:cs="Arial"/>
          <w:sz w:val="14"/>
          <w:szCs w:val="14"/>
        </w:rPr>
        <w:t>стендах</w:t>
      </w:r>
      <w:proofErr w:type="gramEnd"/>
      <w:r w:rsidRPr="001C53C8">
        <w:rPr>
          <w:rFonts w:ascii="Arial" w:hAnsi="Arial" w:cs="Arial"/>
          <w:sz w:val="14"/>
          <w:szCs w:val="14"/>
        </w:rPr>
        <w:t xml:space="preserve"> </w:t>
      </w:r>
      <w:r w:rsidRPr="001C53C8">
        <w:rPr>
          <w:rFonts w:ascii="Arial" w:hAnsi="Arial" w:cs="Arial"/>
          <w:iCs/>
          <w:sz w:val="14"/>
          <w:szCs w:val="14"/>
        </w:rPr>
        <w:t>Уполномоченного органа, МФЦ</w:t>
      </w:r>
      <w:r w:rsidRPr="001C53C8">
        <w:rPr>
          <w:rFonts w:ascii="Arial" w:hAnsi="Arial" w:cs="Arial"/>
          <w:sz w:val="14"/>
          <w:szCs w:val="14"/>
        </w:rPr>
        <w:t xml:space="preserve">; </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 xml:space="preserve">в средствах массовой информации; </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 xml:space="preserve">на официальном Интернет-сайте </w:t>
      </w:r>
      <w:r w:rsidRPr="001C53C8">
        <w:rPr>
          <w:rFonts w:ascii="Arial" w:hAnsi="Arial" w:cs="Arial"/>
          <w:iCs/>
          <w:sz w:val="14"/>
          <w:szCs w:val="14"/>
        </w:rPr>
        <w:t>Уполномоченного органа, МФЦ</w:t>
      </w:r>
      <w:r w:rsidRPr="001C53C8">
        <w:rPr>
          <w:rFonts w:ascii="Arial" w:hAnsi="Arial" w:cs="Arial"/>
          <w:sz w:val="14"/>
          <w:szCs w:val="14"/>
        </w:rPr>
        <w:t>;</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1.3.4. Информирование по вопросам предоставления муниципальной услуги осуществляется специалистами </w:t>
      </w:r>
      <w:r w:rsidRPr="001C53C8">
        <w:rPr>
          <w:rFonts w:ascii="Arial" w:hAnsi="Arial" w:cs="Arial"/>
          <w:iCs/>
          <w:sz w:val="14"/>
          <w:szCs w:val="14"/>
        </w:rPr>
        <w:t>Уполномоченного органа</w:t>
      </w:r>
      <w:r w:rsidRPr="001C53C8">
        <w:rPr>
          <w:rFonts w:ascii="Arial" w:hAnsi="Arial" w:cs="Arial"/>
          <w:sz w:val="14"/>
          <w:szCs w:val="14"/>
        </w:rPr>
        <w:t>, ответственными за информиров</w:t>
      </w:r>
      <w:r w:rsidRPr="001C53C8">
        <w:rPr>
          <w:rFonts w:ascii="Arial" w:hAnsi="Arial" w:cs="Arial"/>
          <w:sz w:val="14"/>
          <w:szCs w:val="14"/>
        </w:rPr>
        <w:t>а</w:t>
      </w:r>
      <w:r w:rsidRPr="001C53C8">
        <w:rPr>
          <w:rFonts w:ascii="Arial" w:hAnsi="Arial" w:cs="Arial"/>
          <w:sz w:val="14"/>
          <w:szCs w:val="14"/>
        </w:rPr>
        <w:t xml:space="preserve">ние. </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w:t>
      </w:r>
      <w:r w:rsidRPr="001C53C8">
        <w:rPr>
          <w:rFonts w:ascii="Arial" w:hAnsi="Arial" w:cs="Arial"/>
          <w:sz w:val="14"/>
          <w:szCs w:val="14"/>
        </w:rPr>
        <w:t>о</w:t>
      </w:r>
      <w:r w:rsidRPr="001C53C8">
        <w:rPr>
          <w:rFonts w:ascii="Arial" w:hAnsi="Arial" w:cs="Arial"/>
          <w:sz w:val="14"/>
          <w:szCs w:val="14"/>
        </w:rPr>
        <w:t>рые размещаются на официальном Интернет-сайте и на информационном стенде Уполномоченного органа</w:t>
      </w:r>
      <w:r w:rsidRPr="001C53C8">
        <w:rPr>
          <w:rFonts w:ascii="Arial" w:hAnsi="Arial" w:cs="Arial"/>
          <w:iCs/>
          <w:sz w:val="14"/>
          <w:szCs w:val="14"/>
        </w:rPr>
        <w:t>.</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hAnsi="Arial" w:cs="Arial"/>
          <w:sz w:val="14"/>
          <w:szCs w:val="14"/>
        </w:rPr>
        <w:t>1.3.5.</w:t>
      </w:r>
      <w:r w:rsidRPr="001C53C8">
        <w:rPr>
          <w:rFonts w:ascii="Arial" w:eastAsia="Arial Unicode MS" w:hAnsi="Arial" w:cs="Arial"/>
          <w:sz w:val="14"/>
          <w:szCs w:val="14"/>
        </w:rPr>
        <w:t xml:space="preserve"> Информирование о правилах предоставления муниципальной услуги осуществляется по следующим вопросам:</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место нахождения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его структурных подразделений, МФЦ;</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должностные лица и муниципальные служащие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xml:space="preserve">, уполномоченные </w:t>
      </w:r>
      <w:r w:rsidRPr="001C53C8">
        <w:rPr>
          <w:rFonts w:ascii="Arial" w:hAnsi="Arial" w:cs="Arial"/>
          <w:sz w:val="14"/>
          <w:szCs w:val="14"/>
        </w:rPr>
        <w:t>предоставлять муниципальную услугу и</w:t>
      </w:r>
      <w:r w:rsidRPr="001C53C8">
        <w:rPr>
          <w:rFonts w:ascii="Arial" w:eastAsia="Arial Unicode MS" w:hAnsi="Arial" w:cs="Arial"/>
          <w:sz w:val="14"/>
          <w:szCs w:val="14"/>
        </w:rPr>
        <w:t xml:space="preserve"> номера контактных телефонов; </w:t>
      </w:r>
    </w:p>
    <w:p w:rsidR="00081702" w:rsidRPr="001C53C8" w:rsidRDefault="00081702" w:rsidP="00A003E5">
      <w:pPr>
        <w:autoSpaceDE w:val="0"/>
        <w:autoSpaceDN w:val="0"/>
        <w:adjustRightInd w:val="0"/>
        <w:ind w:left="-142" w:right="-126" w:firstLine="300"/>
        <w:jc w:val="both"/>
        <w:rPr>
          <w:rFonts w:ascii="Arial" w:hAnsi="Arial" w:cs="Arial"/>
          <w:i/>
          <w:iCs/>
          <w:sz w:val="14"/>
          <w:szCs w:val="14"/>
        </w:rPr>
      </w:pPr>
      <w:r w:rsidRPr="001C53C8">
        <w:rPr>
          <w:rFonts w:ascii="Arial" w:eastAsia="Arial Unicode MS" w:hAnsi="Arial" w:cs="Arial"/>
          <w:sz w:val="14"/>
          <w:szCs w:val="14"/>
        </w:rPr>
        <w:t xml:space="preserve">график работы </w:t>
      </w:r>
      <w:r w:rsidRPr="001C53C8">
        <w:rPr>
          <w:rFonts w:ascii="Arial" w:hAnsi="Arial" w:cs="Arial"/>
          <w:iCs/>
          <w:sz w:val="14"/>
          <w:szCs w:val="14"/>
        </w:rPr>
        <w:t>Уполномоченного органа, МФЦ;</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адреса Интернет-сайтов </w:t>
      </w:r>
      <w:r w:rsidRPr="001C53C8">
        <w:rPr>
          <w:rFonts w:ascii="Arial" w:hAnsi="Arial" w:cs="Arial"/>
          <w:iCs/>
          <w:sz w:val="14"/>
          <w:szCs w:val="14"/>
        </w:rPr>
        <w:t>Уполномоченного органа, МФЦ;</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адреса электронной почты </w:t>
      </w:r>
      <w:r w:rsidRPr="001C53C8">
        <w:rPr>
          <w:rFonts w:ascii="Arial" w:hAnsi="Arial" w:cs="Arial"/>
          <w:iCs/>
          <w:sz w:val="14"/>
          <w:szCs w:val="14"/>
        </w:rPr>
        <w:t>Уполномоченного органа, МФЦ;</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hAnsi="Arial" w:cs="Arial"/>
          <w:sz w:val="14"/>
          <w:szCs w:val="1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w:t>
      </w:r>
      <w:r w:rsidRPr="001C53C8">
        <w:rPr>
          <w:rFonts w:ascii="Arial" w:hAnsi="Arial" w:cs="Arial"/>
          <w:sz w:val="14"/>
          <w:szCs w:val="14"/>
        </w:rPr>
        <w:t>р</w:t>
      </w:r>
      <w:r w:rsidRPr="001C53C8">
        <w:rPr>
          <w:rFonts w:ascii="Arial" w:hAnsi="Arial" w:cs="Arial"/>
          <w:sz w:val="14"/>
          <w:szCs w:val="14"/>
        </w:rPr>
        <w:t>мативного правового акта);</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ход предоставления муниципальной услуги;</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административные процедуры предоставления муниципальной услуги;</w:t>
      </w:r>
    </w:p>
    <w:p w:rsidR="00081702" w:rsidRPr="001C53C8" w:rsidRDefault="00081702" w:rsidP="00A003E5">
      <w:pPr>
        <w:tabs>
          <w:tab w:val="left" w:pos="540"/>
        </w:tabs>
        <w:ind w:left="-142" w:right="-126" w:firstLine="300"/>
        <w:jc w:val="both"/>
        <w:rPr>
          <w:rFonts w:ascii="Arial" w:hAnsi="Arial" w:cs="Arial"/>
          <w:sz w:val="14"/>
          <w:szCs w:val="14"/>
        </w:rPr>
      </w:pPr>
      <w:r w:rsidRPr="001C53C8">
        <w:rPr>
          <w:rFonts w:ascii="Arial" w:hAnsi="Arial" w:cs="Arial"/>
          <w:sz w:val="14"/>
          <w:szCs w:val="14"/>
        </w:rPr>
        <w:t>срок предоставления муниципальной услуги;</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порядок и формы </w:t>
      </w:r>
      <w:proofErr w:type="gramStart"/>
      <w:r w:rsidRPr="001C53C8">
        <w:rPr>
          <w:rFonts w:ascii="Arial" w:eastAsia="Arial Unicode MS" w:hAnsi="Arial" w:cs="Arial"/>
          <w:sz w:val="14"/>
          <w:szCs w:val="14"/>
        </w:rPr>
        <w:t>контроля за</w:t>
      </w:r>
      <w:proofErr w:type="gramEnd"/>
      <w:r w:rsidRPr="001C53C8">
        <w:rPr>
          <w:rFonts w:ascii="Arial" w:eastAsia="Arial Unicode MS" w:hAnsi="Arial" w:cs="Arial"/>
          <w:sz w:val="14"/>
          <w:szCs w:val="14"/>
        </w:rPr>
        <w:t xml:space="preserve"> предоставлением муниципальной услуги;</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основания для отказа в предоставлении муниципальной услуги;</w:t>
      </w:r>
    </w:p>
    <w:p w:rsidR="00081702" w:rsidRPr="001C53C8" w:rsidRDefault="00081702" w:rsidP="00A003E5">
      <w:pPr>
        <w:autoSpaceDE w:val="0"/>
        <w:autoSpaceDN w:val="0"/>
        <w:adjustRightInd w:val="0"/>
        <w:ind w:left="-142" w:right="-126" w:firstLine="300"/>
        <w:jc w:val="both"/>
        <w:rPr>
          <w:rFonts w:ascii="Arial" w:eastAsia="Arial Unicode MS" w:hAnsi="Arial" w:cs="Arial"/>
          <w:sz w:val="14"/>
          <w:szCs w:val="14"/>
        </w:rPr>
      </w:pPr>
      <w:r w:rsidRPr="001C53C8">
        <w:rPr>
          <w:rFonts w:ascii="Arial" w:eastAsia="Arial Unicode MS" w:hAnsi="Arial" w:cs="Arial"/>
          <w:sz w:val="14"/>
          <w:szCs w:val="14"/>
        </w:rPr>
        <w:t xml:space="preserve">досудебный и судебный порядок обжалования действий (бездействия) должностных лиц и муниципальных служащих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ответственных за пред</w:t>
      </w:r>
      <w:r w:rsidRPr="001C53C8">
        <w:rPr>
          <w:rFonts w:ascii="Arial" w:eastAsia="Arial Unicode MS" w:hAnsi="Arial" w:cs="Arial"/>
          <w:sz w:val="14"/>
          <w:szCs w:val="14"/>
        </w:rPr>
        <w:t>о</w:t>
      </w:r>
      <w:r w:rsidRPr="001C53C8">
        <w:rPr>
          <w:rFonts w:ascii="Arial" w:eastAsia="Arial Unicode MS" w:hAnsi="Arial" w:cs="Arial"/>
          <w:sz w:val="14"/>
          <w:szCs w:val="14"/>
        </w:rPr>
        <w:t>ставление муниципальной услуги, а также решений, принятых в ходе предоставления муниципальной услуги.</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иная информация о деятельности </w:t>
      </w:r>
      <w:r w:rsidRPr="001C53C8">
        <w:rPr>
          <w:rFonts w:ascii="Arial" w:hAnsi="Arial" w:cs="Arial"/>
          <w:iCs/>
          <w:sz w:val="14"/>
          <w:szCs w:val="14"/>
        </w:rPr>
        <w:t>Уполномоченного органа</w:t>
      </w:r>
      <w:r w:rsidRPr="001C53C8">
        <w:rPr>
          <w:rFonts w:ascii="Arial" w:hAnsi="Arial" w:cs="Arial"/>
          <w:sz w:val="14"/>
          <w:szCs w:val="14"/>
        </w:rPr>
        <w:t>, в соответствии с Федеральным законом от 9 февраля 2009 года № 8-ФЗ «Об обеспечении доступа к инфо</w:t>
      </w:r>
      <w:r w:rsidRPr="001C53C8">
        <w:rPr>
          <w:rFonts w:ascii="Arial" w:hAnsi="Arial" w:cs="Arial"/>
          <w:sz w:val="14"/>
          <w:szCs w:val="14"/>
        </w:rPr>
        <w:t>р</w:t>
      </w:r>
      <w:r w:rsidRPr="001C53C8">
        <w:rPr>
          <w:rFonts w:ascii="Arial" w:hAnsi="Arial" w:cs="Arial"/>
          <w:sz w:val="14"/>
          <w:szCs w:val="14"/>
        </w:rPr>
        <w:t>мации о деятельности государственных органов и органов местного самоуправления».</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 Информирование (консультирование) осуществляется специалистами Уполномоченного органа (МФЦ), ответственными за информирование, при обращении заяв</w:t>
      </w:r>
      <w:r w:rsidRPr="001C53C8">
        <w:rPr>
          <w:rFonts w:ascii="Arial" w:hAnsi="Arial" w:cs="Arial"/>
          <w:sz w:val="14"/>
          <w:szCs w:val="14"/>
        </w:rPr>
        <w:t>и</w:t>
      </w:r>
      <w:r w:rsidRPr="001C53C8">
        <w:rPr>
          <w:rFonts w:ascii="Arial" w:hAnsi="Arial" w:cs="Arial"/>
          <w:sz w:val="14"/>
          <w:szCs w:val="14"/>
        </w:rPr>
        <w:t>телей за информацией лично, по телефону, посредством почты или электронной почты.</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Информирование проводится на русском языке в форме: индивидуального и публичного информирования.</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lastRenderedPageBreak/>
        <w:t>1.3.6.1. Индивидуальное устное информирование осуществляется должностными лицами, ответственными за информирование, при обращении заявителей за информ</w:t>
      </w:r>
      <w:r w:rsidRPr="001C53C8">
        <w:rPr>
          <w:rFonts w:ascii="Arial" w:hAnsi="Arial" w:cs="Arial"/>
          <w:sz w:val="14"/>
          <w:szCs w:val="14"/>
        </w:rPr>
        <w:t>а</w:t>
      </w:r>
      <w:r w:rsidRPr="001C53C8">
        <w:rPr>
          <w:rFonts w:ascii="Arial" w:hAnsi="Arial" w:cs="Arial"/>
          <w:sz w:val="14"/>
          <w:szCs w:val="14"/>
        </w:rPr>
        <w:t>цией лично или по телефону.</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w:t>
      </w:r>
      <w:r w:rsidRPr="001C53C8">
        <w:rPr>
          <w:rFonts w:ascii="Arial" w:hAnsi="Arial" w:cs="Arial"/>
          <w:sz w:val="14"/>
          <w:szCs w:val="14"/>
        </w:rPr>
        <w:t>и</w:t>
      </w:r>
      <w:r w:rsidRPr="001C53C8">
        <w:rPr>
          <w:rFonts w:ascii="Arial" w:hAnsi="Arial" w:cs="Arial"/>
          <w:sz w:val="14"/>
          <w:szCs w:val="14"/>
        </w:rPr>
        <w:t>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w:t>
      </w:r>
      <w:r w:rsidRPr="001C53C8">
        <w:rPr>
          <w:rFonts w:ascii="Arial" w:hAnsi="Arial" w:cs="Arial"/>
          <w:sz w:val="14"/>
          <w:szCs w:val="14"/>
        </w:rPr>
        <w:t>ж</w:t>
      </w:r>
      <w:r w:rsidRPr="001C53C8">
        <w:rPr>
          <w:rFonts w:ascii="Arial" w:hAnsi="Arial" w:cs="Arial"/>
          <w:sz w:val="14"/>
          <w:szCs w:val="14"/>
        </w:rPr>
        <w:t>ность ответного звонка специалиста, ответственного за информирование, заявителю для разъяснения.</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w:t>
      </w:r>
      <w:r w:rsidRPr="001C53C8">
        <w:rPr>
          <w:rFonts w:ascii="Arial" w:hAnsi="Arial" w:cs="Arial"/>
          <w:sz w:val="14"/>
          <w:szCs w:val="14"/>
        </w:rPr>
        <w:t>е</w:t>
      </w:r>
      <w:r w:rsidRPr="001C53C8">
        <w:rPr>
          <w:rFonts w:ascii="Arial" w:hAnsi="Arial" w:cs="Arial"/>
          <w:sz w:val="14"/>
          <w:szCs w:val="14"/>
        </w:rPr>
        <w:t>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w:t>
      </w:r>
      <w:r w:rsidRPr="001C53C8">
        <w:rPr>
          <w:rFonts w:ascii="Arial" w:hAnsi="Arial" w:cs="Arial"/>
          <w:sz w:val="14"/>
          <w:szCs w:val="14"/>
        </w:rPr>
        <w:t>а</w:t>
      </w:r>
      <w:r w:rsidRPr="001C53C8">
        <w:rPr>
          <w:rFonts w:ascii="Arial" w:hAnsi="Arial" w:cs="Arial"/>
          <w:sz w:val="14"/>
          <w:szCs w:val="14"/>
        </w:rPr>
        <w:t>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81702" w:rsidRPr="001C53C8" w:rsidRDefault="00081702" w:rsidP="00A003E5">
      <w:pPr>
        <w:tabs>
          <w:tab w:val="left"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w:t>
      </w:r>
      <w:r w:rsidRPr="001C53C8">
        <w:rPr>
          <w:rFonts w:ascii="Arial" w:hAnsi="Arial" w:cs="Arial"/>
          <w:sz w:val="14"/>
          <w:szCs w:val="14"/>
        </w:rPr>
        <w:t>и</w:t>
      </w:r>
      <w:r w:rsidRPr="001C53C8">
        <w:rPr>
          <w:rFonts w:ascii="Arial" w:hAnsi="Arial" w:cs="Arial"/>
          <w:sz w:val="14"/>
          <w:szCs w:val="14"/>
        </w:rPr>
        <w:t>мости от способа обращения заявителя за информацией.</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w:t>
      </w:r>
      <w:r w:rsidRPr="001C53C8">
        <w:rPr>
          <w:rFonts w:ascii="Arial" w:hAnsi="Arial" w:cs="Arial"/>
          <w:sz w:val="14"/>
          <w:szCs w:val="14"/>
        </w:rPr>
        <w:t>е</w:t>
      </w:r>
      <w:r w:rsidRPr="001C53C8">
        <w:rPr>
          <w:rFonts w:ascii="Arial" w:hAnsi="Arial" w:cs="Arial"/>
          <w:sz w:val="14"/>
          <w:szCs w:val="14"/>
        </w:rPr>
        <w:t xml:space="preserve">лем </w:t>
      </w:r>
      <w:r w:rsidRPr="001C53C8">
        <w:rPr>
          <w:rFonts w:ascii="Arial" w:hAnsi="Arial" w:cs="Arial"/>
          <w:iCs/>
          <w:sz w:val="14"/>
          <w:szCs w:val="14"/>
        </w:rPr>
        <w:t>Уполномоченного органа.</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1.3.6.3. Публичное устное информирование осуществляется посредством привлечения средств массовой информации – радио, телевидения. Выступления должнос</w:t>
      </w:r>
      <w:r w:rsidRPr="001C53C8">
        <w:rPr>
          <w:rFonts w:ascii="Arial" w:hAnsi="Arial" w:cs="Arial"/>
          <w:sz w:val="14"/>
          <w:szCs w:val="14"/>
        </w:rPr>
        <w:t>т</w:t>
      </w:r>
      <w:r w:rsidRPr="001C53C8">
        <w:rPr>
          <w:rFonts w:ascii="Arial" w:hAnsi="Arial" w:cs="Arial"/>
          <w:sz w:val="14"/>
          <w:szCs w:val="14"/>
        </w:rPr>
        <w:t xml:space="preserve">ных лиц, ответственных за информирование, по радио и телевидению согласовываются с руководителем </w:t>
      </w:r>
      <w:r w:rsidRPr="001C53C8">
        <w:rPr>
          <w:rFonts w:ascii="Arial" w:hAnsi="Arial" w:cs="Arial"/>
          <w:iCs/>
          <w:sz w:val="14"/>
          <w:szCs w:val="14"/>
        </w:rPr>
        <w:t>Уполномоченного органа.</w:t>
      </w:r>
    </w:p>
    <w:p w:rsidR="00081702" w:rsidRPr="001C53C8" w:rsidRDefault="00081702" w:rsidP="00A003E5">
      <w:pPr>
        <w:widowControl w:val="0"/>
        <w:tabs>
          <w:tab w:val="num"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в средствах массовой информации;</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 официальном Интернет-сайте;</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на информационных стендах </w:t>
      </w:r>
      <w:r w:rsidRPr="001C53C8">
        <w:rPr>
          <w:rFonts w:ascii="Arial" w:hAnsi="Arial" w:cs="Arial"/>
          <w:iCs/>
          <w:sz w:val="14"/>
          <w:szCs w:val="14"/>
        </w:rPr>
        <w:t>Уполномоченного органа</w:t>
      </w:r>
      <w:r w:rsidRPr="001C53C8">
        <w:rPr>
          <w:rFonts w:ascii="Arial" w:hAnsi="Arial" w:cs="Arial"/>
          <w:sz w:val="14"/>
          <w:szCs w:val="14"/>
        </w:rPr>
        <w:t>, МФЦ.</w:t>
      </w:r>
    </w:p>
    <w:p w:rsidR="00081702" w:rsidRPr="001C53C8" w:rsidRDefault="00081702" w:rsidP="00A003E5">
      <w:pPr>
        <w:widowControl w:val="0"/>
        <w:tabs>
          <w:tab w:val="num"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Тексты информационных материалов печатаются удобным для чтения шрифтом (размер шрифта не менее № 14), без исправлений, наиболее важные положения выд</w:t>
      </w:r>
      <w:r w:rsidRPr="001C53C8">
        <w:rPr>
          <w:rFonts w:ascii="Arial" w:hAnsi="Arial" w:cs="Arial"/>
          <w:sz w:val="14"/>
          <w:szCs w:val="14"/>
        </w:rPr>
        <w:t>е</w:t>
      </w:r>
      <w:r w:rsidRPr="001C53C8">
        <w:rPr>
          <w:rFonts w:ascii="Arial" w:hAnsi="Arial" w:cs="Arial"/>
          <w:sz w:val="14"/>
          <w:szCs w:val="14"/>
        </w:rPr>
        <w:t>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081702" w:rsidRPr="001C53C8" w:rsidRDefault="00081702" w:rsidP="00A003E5">
      <w:pPr>
        <w:keepNext/>
        <w:tabs>
          <w:tab w:val="num" w:pos="0"/>
        </w:tabs>
        <w:ind w:left="-142" w:right="-126" w:firstLine="709"/>
        <w:jc w:val="center"/>
        <w:outlineLvl w:val="3"/>
        <w:rPr>
          <w:rFonts w:ascii="Arial" w:hAnsi="Arial" w:cs="Arial"/>
          <w:b/>
          <w:sz w:val="14"/>
          <w:szCs w:val="14"/>
        </w:rPr>
      </w:pPr>
      <w:r w:rsidRPr="001C53C8">
        <w:rPr>
          <w:rFonts w:ascii="Arial" w:hAnsi="Arial" w:cs="Arial"/>
          <w:b/>
          <w:sz w:val="14"/>
          <w:szCs w:val="14"/>
        </w:rPr>
        <w:t>2. СТАНДАРТ ПРЕДОСТАВЛЕНИЯ МУНИЦИПАЛЬНОЙ УСЛУГИ</w:t>
      </w:r>
    </w:p>
    <w:p w:rsidR="00081702" w:rsidRPr="001C53C8" w:rsidRDefault="00081702" w:rsidP="00A003E5">
      <w:pPr>
        <w:tabs>
          <w:tab w:val="left"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w:t>
      </w:r>
      <w:r w:rsidRPr="001C53C8">
        <w:rPr>
          <w:rFonts w:ascii="Arial" w:hAnsi="Arial" w:cs="Arial"/>
          <w:sz w:val="14"/>
          <w:szCs w:val="14"/>
        </w:rPr>
        <w:tab/>
        <w:t>Наименование муниципальной услуги.</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Наименование муниципальной услуги – «</w:t>
      </w:r>
      <w:r w:rsidRPr="001C53C8">
        <w:rPr>
          <w:rFonts w:ascii="Arial" w:eastAsia="Calibri" w:hAnsi="Arial" w:cs="Arial"/>
          <w:sz w:val="14"/>
          <w:szCs w:val="14"/>
          <w:lang w:eastAsia="en-US"/>
        </w:rPr>
        <w:t>Предоставление разрешения на отклонение от предельных параметров разрешенного строительства, реконструкции объе</w:t>
      </w:r>
      <w:r w:rsidRPr="001C53C8">
        <w:rPr>
          <w:rFonts w:ascii="Arial" w:eastAsia="Calibri" w:hAnsi="Arial" w:cs="Arial"/>
          <w:sz w:val="14"/>
          <w:szCs w:val="14"/>
          <w:lang w:eastAsia="en-US"/>
        </w:rPr>
        <w:t>к</w:t>
      </w:r>
      <w:r w:rsidRPr="001C53C8">
        <w:rPr>
          <w:rFonts w:ascii="Arial" w:eastAsia="Calibri" w:hAnsi="Arial" w:cs="Arial"/>
          <w:sz w:val="14"/>
          <w:szCs w:val="14"/>
          <w:lang w:eastAsia="en-US"/>
        </w:rPr>
        <w:t>тов капитального строительства</w:t>
      </w:r>
      <w:r w:rsidRPr="001C53C8">
        <w:rPr>
          <w:rFonts w:ascii="Arial" w:hAnsi="Arial" w:cs="Arial"/>
          <w:sz w:val="14"/>
          <w:szCs w:val="14"/>
        </w:rPr>
        <w:t>».</w:t>
      </w:r>
    </w:p>
    <w:p w:rsidR="00081702" w:rsidRPr="001C53C8" w:rsidRDefault="00081702" w:rsidP="00A003E5">
      <w:pPr>
        <w:tabs>
          <w:tab w:val="left" w:pos="0"/>
        </w:tabs>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2.2. Наименование органа местного самоуправления, предоставляющего муниципальную услугу.</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2.2.1. Муниципальная услуга предоставляется Администрацией Валдайского муниципального района в лице отдела архитектуры, градостроительства и строительства.</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МФЦ по месту жительства заявителя - в части</w:t>
      </w:r>
      <w:r w:rsidRPr="001C53C8">
        <w:rPr>
          <w:rFonts w:ascii="Arial" w:hAnsi="Arial" w:cs="Arial"/>
          <w:i/>
          <w:sz w:val="14"/>
          <w:szCs w:val="14"/>
        </w:rPr>
        <w:t xml:space="preserve"> </w:t>
      </w:r>
      <w:r w:rsidRPr="001C53C8">
        <w:rPr>
          <w:rFonts w:ascii="Arial" w:hAnsi="Arial" w:cs="Arial"/>
          <w:sz w:val="14"/>
          <w:szCs w:val="14"/>
        </w:rPr>
        <w:t>приема и выдачи документов на предоставление муниципальной услуги (при условии заключения соглашений о взаимоде</w:t>
      </w:r>
      <w:r w:rsidRPr="001C53C8">
        <w:rPr>
          <w:rFonts w:ascii="Arial" w:hAnsi="Arial" w:cs="Arial"/>
          <w:sz w:val="14"/>
          <w:szCs w:val="14"/>
        </w:rPr>
        <w:t>й</w:t>
      </w:r>
      <w:r w:rsidRPr="001C53C8">
        <w:rPr>
          <w:rFonts w:ascii="Arial" w:hAnsi="Arial" w:cs="Arial"/>
          <w:sz w:val="14"/>
          <w:szCs w:val="14"/>
        </w:rPr>
        <w:t>ствии с МФЦ).</w:t>
      </w:r>
    </w:p>
    <w:p w:rsidR="00081702" w:rsidRPr="001C53C8" w:rsidRDefault="00081702" w:rsidP="00A003E5">
      <w:pPr>
        <w:pStyle w:val="21"/>
        <w:spacing w:after="0" w:line="240" w:lineRule="auto"/>
        <w:ind w:left="-142" w:right="-126" w:firstLine="300"/>
        <w:rPr>
          <w:rFonts w:ascii="Arial" w:hAnsi="Arial" w:cs="Arial"/>
          <w:bCs/>
          <w:iCs/>
          <w:sz w:val="14"/>
          <w:szCs w:val="14"/>
        </w:rPr>
      </w:pPr>
      <w:r w:rsidRPr="001C53C8">
        <w:rPr>
          <w:rFonts w:ascii="Arial" w:hAnsi="Arial" w:cs="Arial"/>
          <w:bCs/>
          <w:iCs/>
          <w:sz w:val="14"/>
          <w:szCs w:val="14"/>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w:t>
      </w:r>
      <w:r w:rsidRPr="001C53C8">
        <w:rPr>
          <w:rFonts w:ascii="Arial" w:hAnsi="Arial" w:cs="Arial"/>
          <w:sz w:val="14"/>
          <w:szCs w:val="14"/>
        </w:rPr>
        <w:t>б</w:t>
      </w:r>
      <w:r w:rsidRPr="001C53C8">
        <w:rPr>
          <w:rFonts w:ascii="Arial" w:hAnsi="Arial" w:cs="Arial"/>
          <w:sz w:val="14"/>
          <w:szCs w:val="14"/>
        </w:rPr>
        <w:t>ращением в иные органы и организации, не предусмотренных административным регламентом.</w:t>
      </w:r>
    </w:p>
    <w:p w:rsidR="00081702" w:rsidRPr="001C53C8" w:rsidRDefault="00081702" w:rsidP="00A003E5">
      <w:pPr>
        <w:pStyle w:val="aff1"/>
        <w:ind w:left="-142" w:right="-126" w:firstLine="300"/>
        <w:jc w:val="both"/>
        <w:rPr>
          <w:rFonts w:ascii="Arial" w:hAnsi="Arial" w:cs="Arial"/>
          <w:sz w:val="14"/>
          <w:szCs w:val="14"/>
        </w:rPr>
      </w:pPr>
      <w:r w:rsidRPr="001C53C8">
        <w:rPr>
          <w:rFonts w:ascii="Arial" w:hAnsi="Arial" w:cs="Arial"/>
          <w:sz w:val="14"/>
          <w:szCs w:val="14"/>
        </w:rPr>
        <w:t>2.3.</w:t>
      </w:r>
      <w:r w:rsidRPr="001C53C8">
        <w:rPr>
          <w:rFonts w:ascii="Arial" w:hAnsi="Arial" w:cs="Arial"/>
          <w:sz w:val="14"/>
          <w:szCs w:val="14"/>
        </w:rPr>
        <w:tab/>
        <w:t xml:space="preserve">Результат предоставления муниципальной услуги. </w:t>
      </w:r>
    </w:p>
    <w:p w:rsidR="00081702" w:rsidRPr="001C53C8" w:rsidRDefault="00081702" w:rsidP="00A003E5">
      <w:pPr>
        <w:widowControl w:val="0"/>
        <w:autoSpaceDE w:val="0"/>
        <w:ind w:left="-142" w:right="-126" w:firstLine="300"/>
        <w:jc w:val="both"/>
        <w:rPr>
          <w:rFonts w:ascii="Arial" w:hAnsi="Arial" w:cs="Arial"/>
          <w:sz w:val="14"/>
          <w:szCs w:val="14"/>
        </w:rPr>
      </w:pPr>
      <w:r w:rsidRPr="001C53C8">
        <w:rPr>
          <w:rFonts w:ascii="Arial" w:hAnsi="Arial" w:cs="Arial"/>
          <w:sz w:val="14"/>
          <w:szCs w:val="14"/>
        </w:rPr>
        <w:t>2.3.1. Результатом предоставления муниципальной услуги является принятие решения:</w:t>
      </w:r>
    </w:p>
    <w:p w:rsidR="00081702" w:rsidRPr="001C53C8" w:rsidRDefault="00081702" w:rsidP="00A003E5">
      <w:pPr>
        <w:widowControl w:val="0"/>
        <w:autoSpaceDE w:val="0"/>
        <w:ind w:left="-142" w:right="-126" w:firstLine="300"/>
        <w:jc w:val="both"/>
        <w:rPr>
          <w:rFonts w:ascii="Arial" w:hAnsi="Arial" w:cs="Arial"/>
          <w:sz w:val="14"/>
          <w:szCs w:val="14"/>
        </w:rPr>
      </w:pPr>
      <w:r w:rsidRPr="001C53C8">
        <w:rPr>
          <w:rFonts w:ascii="Arial" w:hAnsi="Arial" w:cs="Arial"/>
          <w:sz w:val="14"/>
          <w:szCs w:val="14"/>
        </w:rPr>
        <w:t>2.3.1.1. О предоставлении разрешения на отклонение от предельных параметров разрешенного строительства, реконструкции объектов капитального строительства (п</w:t>
      </w:r>
      <w:r w:rsidRPr="001C53C8">
        <w:rPr>
          <w:rFonts w:ascii="Arial" w:hAnsi="Arial" w:cs="Arial"/>
          <w:sz w:val="14"/>
          <w:szCs w:val="14"/>
        </w:rPr>
        <w:t>о</w:t>
      </w:r>
      <w:r w:rsidRPr="001C53C8">
        <w:rPr>
          <w:rFonts w:ascii="Arial" w:hAnsi="Arial" w:cs="Arial"/>
          <w:sz w:val="14"/>
          <w:szCs w:val="14"/>
        </w:rPr>
        <w:t xml:space="preserve">ложительный результат); </w:t>
      </w:r>
    </w:p>
    <w:p w:rsidR="00081702" w:rsidRPr="001C53C8" w:rsidRDefault="00081702" w:rsidP="00A003E5">
      <w:pPr>
        <w:widowControl w:val="0"/>
        <w:autoSpaceDE w:val="0"/>
        <w:ind w:left="-142" w:right="-126" w:firstLine="300"/>
        <w:jc w:val="both"/>
        <w:rPr>
          <w:rFonts w:ascii="Arial" w:hAnsi="Arial" w:cs="Arial"/>
          <w:sz w:val="14"/>
          <w:szCs w:val="14"/>
        </w:rPr>
      </w:pPr>
      <w:r w:rsidRPr="001C53C8">
        <w:rPr>
          <w:rFonts w:ascii="Arial" w:hAnsi="Arial" w:cs="Arial"/>
          <w:sz w:val="14"/>
          <w:szCs w:val="14"/>
        </w:rPr>
        <w:t>2.3.1.2. Об отказе в предоставлении разрешения на отклонение от предельных параметров разрешенного строительства, реконструкции объектов капитального стро</w:t>
      </w:r>
      <w:r w:rsidRPr="001C53C8">
        <w:rPr>
          <w:rFonts w:ascii="Arial" w:hAnsi="Arial" w:cs="Arial"/>
          <w:sz w:val="14"/>
          <w:szCs w:val="14"/>
        </w:rPr>
        <w:t>и</w:t>
      </w:r>
      <w:r w:rsidRPr="001C53C8">
        <w:rPr>
          <w:rFonts w:ascii="Arial" w:hAnsi="Arial" w:cs="Arial"/>
          <w:sz w:val="14"/>
          <w:szCs w:val="14"/>
        </w:rPr>
        <w:t xml:space="preserve">тельства (отрицательный результат). </w:t>
      </w:r>
    </w:p>
    <w:p w:rsidR="00081702" w:rsidRPr="001C53C8" w:rsidRDefault="00081702" w:rsidP="00A003E5">
      <w:pPr>
        <w:widowControl w:val="0"/>
        <w:autoSpaceDE w:val="0"/>
        <w:ind w:left="-142" w:right="-126" w:firstLine="300"/>
        <w:jc w:val="both"/>
        <w:rPr>
          <w:rFonts w:ascii="Arial" w:hAnsi="Arial" w:cs="Arial"/>
          <w:sz w:val="14"/>
          <w:szCs w:val="14"/>
        </w:rPr>
      </w:pPr>
      <w:r w:rsidRPr="001C53C8">
        <w:rPr>
          <w:rFonts w:ascii="Arial" w:hAnsi="Arial" w:cs="Arial"/>
          <w:sz w:val="14"/>
          <w:szCs w:val="14"/>
        </w:rPr>
        <w:t>2.3.2. Процедура предоставления муниципальной услуги завершается получением заявителем одного из следующих документов:</w:t>
      </w:r>
    </w:p>
    <w:p w:rsidR="00081702" w:rsidRPr="001C53C8" w:rsidRDefault="00081702" w:rsidP="00A003E5">
      <w:pPr>
        <w:widowControl w:val="0"/>
        <w:autoSpaceDE w:val="0"/>
        <w:ind w:left="-142" w:right="-126" w:firstLine="300"/>
        <w:jc w:val="both"/>
        <w:rPr>
          <w:rFonts w:ascii="Arial" w:hAnsi="Arial" w:cs="Arial"/>
          <w:sz w:val="14"/>
          <w:szCs w:val="14"/>
        </w:rPr>
      </w:pPr>
      <w:r w:rsidRPr="001C53C8">
        <w:rPr>
          <w:rFonts w:ascii="Arial" w:hAnsi="Arial" w:cs="Arial"/>
          <w:sz w:val="14"/>
          <w:szCs w:val="14"/>
        </w:rPr>
        <w:t>2.3.2.1. Постановления Администрации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1702" w:rsidRPr="001C53C8" w:rsidRDefault="00081702" w:rsidP="00A003E5">
      <w:pPr>
        <w:widowControl w:val="0"/>
        <w:autoSpaceDE w:val="0"/>
        <w:ind w:left="-142" w:right="-126" w:firstLine="300"/>
        <w:jc w:val="both"/>
        <w:rPr>
          <w:rFonts w:ascii="Arial" w:hAnsi="Arial" w:cs="Arial"/>
          <w:sz w:val="14"/>
          <w:szCs w:val="14"/>
        </w:rPr>
      </w:pPr>
      <w:r w:rsidRPr="001C53C8">
        <w:rPr>
          <w:rFonts w:ascii="Arial" w:hAnsi="Arial" w:cs="Arial"/>
          <w:sz w:val="14"/>
          <w:szCs w:val="14"/>
        </w:rPr>
        <w:t>2.3.2.2. Постановления  Администрации муниципального района об отказе в предоставлении разрешения на отклонение от предельных параметров разрешенного стро</w:t>
      </w:r>
      <w:r w:rsidRPr="001C53C8">
        <w:rPr>
          <w:rFonts w:ascii="Arial" w:hAnsi="Arial" w:cs="Arial"/>
          <w:sz w:val="14"/>
          <w:szCs w:val="14"/>
        </w:rPr>
        <w:t>и</w:t>
      </w:r>
      <w:r w:rsidRPr="001C53C8">
        <w:rPr>
          <w:rFonts w:ascii="Arial" w:hAnsi="Arial" w:cs="Arial"/>
          <w:sz w:val="14"/>
          <w:szCs w:val="14"/>
        </w:rPr>
        <w:t>тельства, реконструкции объектов капитального строительства.</w:t>
      </w:r>
    </w:p>
    <w:p w:rsidR="00081702" w:rsidRPr="001C53C8" w:rsidRDefault="00081702" w:rsidP="00A003E5">
      <w:pPr>
        <w:pStyle w:val="ConsPlusNormal"/>
        <w:widowControl/>
        <w:ind w:left="-142" w:right="-126" w:firstLine="300"/>
        <w:jc w:val="both"/>
        <w:rPr>
          <w:sz w:val="14"/>
          <w:szCs w:val="14"/>
        </w:rPr>
      </w:pPr>
      <w:r w:rsidRPr="001C53C8">
        <w:rPr>
          <w:sz w:val="14"/>
          <w:szCs w:val="14"/>
        </w:rPr>
        <w:t>2.4. Срок предоставления муниципальной услуги.</w:t>
      </w:r>
    </w:p>
    <w:p w:rsidR="00081702" w:rsidRPr="001C53C8" w:rsidRDefault="00081702" w:rsidP="00A003E5">
      <w:pPr>
        <w:widowControl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bCs/>
          <w:kern w:val="2"/>
          <w:sz w:val="14"/>
          <w:szCs w:val="14"/>
          <w:lang w:eastAsia="zh-CN" w:bidi="hi-IN"/>
        </w:rPr>
        <w:t xml:space="preserve">2.4.1.  Решение о предоставлении муниципальной услуги либо об отказе в предоставлении муниципальной услуги </w:t>
      </w:r>
      <w:r w:rsidRPr="001C53C8">
        <w:rPr>
          <w:rFonts w:ascii="Arial" w:eastAsia="Lucida Sans Unicode" w:hAnsi="Arial" w:cs="Arial"/>
          <w:kern w:val="2"/>
          <w:sz w:val="14"/>
          <w:szCs w:val="14"/>
          <w:lang w:eastAsia="zh-CN" w:bidi="hi-IN"/>
        </w:rPr>
        <w:t xml:space="preserve">принимается не позднее чем через два месяца со дня представления в уполномоченный орган документов, обязанность по предоставлению которых в соответствии с настоящим административным регламентом возложена на заявителя. В случае представления заявителем документов, указанных в пункте 2.6 административного регламента, через многофункциональный центр срок принятия решения </w:t>
      </w:r>
      <w:r w:rsidRPr="001C53C8">
        <w:rPr>
          <w:rFonts w:ascii="Arial" w:eastAsia="Lucida Sans Unicode" w:hAnsi="Arial" w:cs="Arial"/>
          <w:bCs/>
          <w:kern w:val="2"/>
          <w:sz w:val="14"/>
          <w:szCs w:val="14"/>
          <w:lang w:eastAsia="zh-CN" w:bidi="hi-IN"/>
        </w:rPr>
        <w:t>о предоставлении или об отказе в предоставлении муниципальной услуги</w:t>
      </w:r>
      <w:r w:rsidRPr="001C53C8">
        <w:rPr>
          <w:rFonts w:ascii="Arial" w:eastAsia="Lucida Sans Unicode" w:hAnsi="Arial" w:cs="Arial"/>
          <w:kern w:val="2"/>
          <w:sz w:val="14"/>
          <w:szCs w:val="14"/>
          <w:lang w:eastAsia="zh-CN" w:bidi="hi-IN"/>
        </w:rPr>
        <w:t xml:space="preserve"> исчисляется со дня передачи многофункциональным центром таких документов в уполн</w:t>
      </w:r>
      <w:r w:rsidRPr="001C53C8">
        <w:rPr>
          <w:rFonts w:ascii="Arial" w:eastAsia="Lucida Sans Unicode" w:hAnsi="Arial" w:cs="Arial"/>
          <w:kern w:val="2"/>
          <w:sz w:val="14"/>
          <w:szCs w:val="14"/>
          <w:lang w:eastAsia="zh-CN" w:bidi="hi-IN"/>
        </w:rPr>
        <w:t>о</w:t>
      </w:r>
      <w:r w:rsidRPr="001C53C8">
        <w:rPr>
          <w:rFonts w:ascii="Arial" w:eastAsia="Lucida Sans Unicode" w:hAnsi="Arial" w:cs="Arial"/>
          <w:kern w:val="2"/>
          <w:sz w:val="14"/>
          <w:szCs w:val="14"/>
          <w:lang w:eastAsia="zh-CN" w:bidi="hi-IN"/>
        </w:rPr>
        <w:t>моченный орган.</w:t>
      </w:r>
    </w:p>
    <w:p w:rsidR="00081702" w:rsidRPr="001C53C8" w:rsidRDefault="00081702" w:rsidP="00A003E5">
      <w:pPr>
        <w:widowControl w:val="0"/>
        <w:ind w:left="-142" w:right="-126" w:firstLine="300"/>
        <w:jc w:val="both"/>
        <w:rPr>
          <w:rFonts w:ascii="Arial" w:hAnsi="Arial" w:cs="Arial"/>
          <w:kern w:val="2"/>
          <w:sz w:val="14"/>
          <w:szCs w:val="14"/>
          <w:lang w:eastAsia="zh-CN"/>
        </w:rPr>
      </w:pPr>
      <w:r w:rsidRPr="001C53C8">
        <w:rPr>
          <w:rFonts w:ascii="Arial" w:eastAsia="Lucida Sans Unicode" w:hAnsi="Arial" w:cs="Arial"/>
          <w:kern w:val="2"/>
          <w:sz w:val="14"/>
          <w:szCs w:val="14"/>
          <w:lang w:eastAsia="zh-CN" w:bidi="hi-IN"/>
        </w:rPr>
        <w:t>2.4.2. Время приёма и проверки документов при их подаче лично заявителем не должно превышать 30 минут.</w:t>
      </w:r>
    </w:p>
    <w:p w:rsidR="00081702" w:rsidRPr="001C53C8" w:rsidRDefault="00081702" w:rsidP="00A003E5">
      <w:pPr>
        <w:widowControl w:val="0"/>
        <w:suppressAutoHyphens/>
        <w:autoSpaceDE w:val="0"/>
        <w:ind w:left="-142" w:right="-126" w:firstLine="300"/>
        <w:jc w:val="both"/>
        <w:rPr>
          <w:rFonts w:ascii="Arial" w:eastAsia="SimSun" w:hAnsi="Arial" w:cs="Arial"/>
          <w:b/>
          <w:kern w:val="2"/>
          <w:sz w:val="14"/>
          <w:szCs w:val="14"/>
          <w:highlight w:val="yellow"/>
          <w:lang w:eastAsia="zh-CN" w:bidi="hi-IN"/>
        </w:rPr>
      </w:pPr>
      <w:r w:rsidRPr="001C53C8">
        <w:rPr>
          <w:rFonts w:ascii="Arial" w:hAnsi="Arial" w:cs="Arial"/>
          <w:kern w:val="2"/>
          <w:sz w:val="14"/>
          <w:szCs w:val="14"/>
          <w:lang w:eastAsia="zh-CN"/>
        </w:rPr>
        <w:t>2.4.3. Днем обращения заявителя за предоставлением муниципальной услуги считается день приема и регистрации заявления с документами, указанными в пункте 2.6  административного регламента.</w:t>
      </w:r>
      <w:r w:rsidRPr="001C53C8">
        <w:rPr>
          <w:rFonts w:ascii="Arial" w:eastAsia="SimSun" w:hAnsi="Arial" w:cs="Arial"/>
          <w:kern w:val="2"/>
          <w:sz w:val="14"/>
          <w:szCs w:val="14"/>
          <w:highlight w:val="yellow"/>
          <w:lang w:eastAsia="zh-CN" w:bidi="hi-IN"/>
        </w:rPr>
        <w:t xml:space="preserve"> </w:t>
      </w:r>
    </w:p>
    <w:p w:rsidR="00081702" w:rsidRPr="001C53C8" w:rsidRDefault="00081702" w:rsidP="00A003E5">
      <w:pPr>
        <w:keepNext/>
        <w:tabs>
          <w:tab w:val="num" w:pos="0"/>
        </w:tabs>
        <w:ind w:left="-142" w:right="-126" w:firstLine="300"/>
        <w:jc w:val="both"/>
        <w:outlineLvl w:val="3"/>
        <w:rPr>
          <w:rFonts w:ascii="Arial" w:hAnsi="Arial" w:cs="Arial"/>
          <w:sz w:val="14"/>
          <w:szCs w:val="14"/>
          <w:highlight w:val="yellow"/>
        </w:rPr>
      </w:pPr>
      <w:r w:rsidRPr="001C53C8">
        <w:rPr>
          <w:rFonts w:ascii="Arial" w:hAnsi="Arial" w:cs="Arial"/>
          <w:sz w:val="14"/>
          <w:szCs w:val="14"/>
        </w:rPr>
        <w:t>2.5. Перечень нормативных правовых актов, регулирующих отношения, возникающие в связи с предоставлением муниципальной услуги.</w:t>
      </w:r>
    </w:p>
    <w:p w:rsidR="00081702" w:rsidRPr="001C53C8" w:rsidRDefault="00081702"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Отношения, возникающие в связи с предоставлением муниципальной услуги, регулируются следующими нормативными правовыми актами:</w:t>
      </w:r>
    </w:p>
    <w:p w:rsidR="00081702" w:rsidRPr="001C53C8" w:rsidRDefault="00081702"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Конституцией Российской Федерации (Собрание законодательства Российской Федерации, 2009, № 4, статья 445);</w:t>
      </w:r>
    </w:p>
    <w:p w:rsidR="00081702" w:rsidRPr="001C53C8" w:rsidRDefault="00081702"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 xml:space="preserve">Градостроительным </w:t>
      </w:r>
      <w:hyperlink r:id="rId105" w:history="1">
        <w:r w:rsidRPr="001C53C8">
          <w:rPr>
            <w:rStyle w:val="af0"/>
            <w:rFonts w:ascii="Arial" w:hAnsi="Arial" w:cs="Arial"/>
            <w:color w:val="auto"/>
            <w:kern w:val="2"/>
            <w:sz w:val="14"/>
            <w:szCs w:val="14"/>
            <w:u w:val="none"/>
            <w:lang w:eastAsia="zh-CN"/>
          </w:rPr>
          <w:t>кодексом</w:t>
        </w:r>
      </w:hyperlink>
      <w:r w:rsidRPr="001C53C8">
        <w:rPr>
          <w:rFonts w:ascii="Arial" w:hAnsi="Arial" w:cs="Arial"/>
          <w:kern w:val="2"/>
          <w:sz w:val="14"/>
          <w:szCs w:val="14"/>
          <w:lang w:eastAsia="zh-CN"/>
        </w:rPr>
        <w:t xml:space="preserve"> Российской Федерации (Собрание законодательства Российской Федерации, 03.01.2005, № 1 (часть 1), статья 16);</w:t>
      </w:r>
    </w:p>
    <w:p w:rsidR="00081702" w:rsidRPr="001C53C8" w:rsidRDefault="00081702"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 xml:space="preserve">Федеральным </w:t>
      </w:r>
      <w:hyperlink r:id="rId106" w:history="1">
        <w:r w:rsidRPr="001C53C8">
          <w:rPr>
            <w:rStyle w:val="af0"/>
            <w:rFonts w:ascii="Arial" w:hAnsi="Arial" w:cs="Arial"/>
            <w:color w:val="auto"/>
            <w:kern w:val="2"/>
            <w:sz w:val="14"/>
            <w:szCs w:val="14"/>
            <w:u w:val="none"/>
            <w:lang w:eastAsia="zh-CN"/>
          </w:rPr>
          <w:t>законом</w:t>
        </w:r>
      </w:hyperlink>
      <w:r w:rsidRPr="001C53C8">
        <w:rPr>
          <w:rFonts w:ascii="Arial" w:hAnsi="Arial" w:cs="Arial"/>
          <w:kern w:val="2"/>
          <w:sz w:val="14"/>
          <w:szCs w:val="14"/>
          <w:lang w:eastAsia="zh-C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081702" w:rsidRPr="001C53C8" w:rsidRDefault="00081702"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статья 2060);</w:t>
      </w:r>
    </w:p>
    <w:p w:rsidR="00081702" w:rsidRPr="001C53C8" w:rsidRDefault="00081702"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Федеральным законом от 27 июля 2006 года № 152-ФЗ «О персональных данных» (Собрание законодательства Российской Федерации, 2006, № 31 (1 часть), статья 3451);</w:t>
      </w:r>
    </w:p>
    <w:p w:rsidR="00081702" w:rsidRPr="001C53C8" w:rsidRDefault="00081702" w:rsidP="00A003E5">
      <w:pPr>
        <w:widowControl w:val="0"/>
        <w:suppressAutoHyphens/>
        <w:autoSpaceDE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081702" w:rsidRPr="001C53C8" w:rsidRDefault="00081702" w:rsidP="00A003E5">
      <w:pPr>
        <w:autoSpaceDE w:val="0"/>
        <w:autoSpaceDN w:val="0"/>
        <w:adjustRightInd w:val="0"/>
        <w:ind w:left="-142" w:right="-126" w:firstLine="300"/>
        <w:jc w:val="both"/>
        <w:rPr>
          <w:rFonts w:ascii="Arial" w:hAnsi="Arial" w:cs="Arial"/>
          <w:kern w:val="2"/>
          <w:sz w:val="14"/>
          <w:szCs w:val="14"/>
          <w:lang w:eastAsia="zh-CN"/>
        </w:rPr>
      </w:pPr>
      <w:r w:rsidRPr="001C53C8">
        <w:rPr>
          <w:rFonts w:ascii="Arial" w:hAnsi="Arial" w:cs="Arial"/>
          <w:kern w:val="2"/>
          <w:sz w:val="14"/>
          <w:szCs w:val="14"/>
          <w:lang w:eastAsia="zh-CN"/>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w:t>
      </w:r>
      <w:r w:rsidRPr="001C53C8">
        <w:rPr>
          <w:rFonts w:ascii="Arial" w:hAnsi="Arial" w:cs="Arial"/>
          <w:kern w:val="2"/>
          <w:sz w:val="14"/>
          <w:szCs w:val="14"/>
          <w:lang w:eastAsia="zh-CN"/>
        </w:rPr>
        <w:t>т</w:t>
      </w:r>
      <w:r w:rsidRPr="001C53C8">
        <w:rPr>
          <w:rFonts w:ascii="Arial" w:hAnsi="Arial" w:cs="Arial"/>
          <w:kern w:val="2"/>
          <w:sz w:val="14"/>
          <w:szCs w:val="14"/>
          <w:lang w:eastAsia="zh-CN"/>
        </w:rPr>
        <w:t>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w:t>
      </w:r>
      <w:r w:rsidRPr="001C53C8">
        <w:rPr>
          <w:rFonts w:ascii="Arial" w:hAnsi="Arial" w:cs="Arial"/>
          <w:kern w:val="2"/>
          <w:sz w:val="14"/>
          <w:szCs w:val="14"/>
          <w:lang w:eastAsia="zh-CN"/>
        </w:rPr>
        <w:t>ы</w:t>
      </w:r>
      <w:r w:rsidRPr="001C53C8">
        <w:rPr>
          <w:rFonts w:ascii="Arial" w:hAnsi="Arial" w:cs="Arial"/>
          <w:kern w:val="2"/>
          <w:sz w:val="14"/>
          <w:szCs w:val="14"/>
          <w:lang w:eastAsia="zh-CN"/>
        </w:rPr>
        <w:t xml:space="preserve">ми </w:t>
      </w:r>
      <w:r w:rsidRPr="001C53C8">
        <w:rPr>
          <w:rFonts w:ascii="Arial" w:hAnsi="Arial" w:cs="Arial"/>
          <w:sz w:val="14"/>
          <w:szCs w:val="14"/>
        </w:rPr>
        <w:t>актами Валдайского муниципального района, Валдайского городского поселения, сельских поселений Валдайского района.</w:t>
      </w:r>
    </w:p>
    <w:p w:rsidR="00081702" w:rsidRPr="001C53C8" w:rsidRDefault="00081702" w:rsidP="00A003E5">
      <w:pPr>
        <w:keepNext/>
        <w:ind w:left="-142" w:right="-126" w:firstLine="300"/>
        <w:jc w:val="both"/>
        <w:outlineLvl w:val="2"/>
        <w:rPr>
          <w:rFonts w:ascii="Arial" w:hAnsi="Arial" w:cs="Arial"/>
          <w:bCs/>
          <w:sz w:val="14"/>
          <w:szCs w:val="14"/>
          <w:highlight w:val="yellow"/>
        </w:rPr>
      </w:pPr>
      <w:r w:rsidRPr="001C53C8">
        <w:rPr>
          <w:rFonts w:ascii="Arial" w:hAnsi="Arial" w:cs="Arial"/>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w:t>
      </w:r>
      <w:r w:rsidRPr="001C53C8">
        <w:rPr>
          <w:rFonts w:ascii="Arial" w:hAnsi="Arial" w:cs="Arial"/>
          <w:bCs/>
          <w:sz w:val="14"/>
          <w:szCs w:val="14"/>
        </w:rPr>
        <w:t>о</w:t>
      </w:r>
      <w:r w:rsidRPr="001C53C8">
        <w:rPr>
          <w:rFonts w:ascii="Arial" w:hAnsi="Arial" w:cs="Arial"/>
          <w:bCs/>
          <w:sz w:val="14"/>
          <w:szCs w:val="14"/>
        </w:rPr>
        <w:t>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81702" w:rsidRPr="001C53C8" w:rsidRDefault="00081702" w:rsidP="00A003E5">
      <w:pPr>
        <w:widowControl w:val="0"/>
        <w:ind w:left="-142" w:right="-126" w:firstLine="300"/>
        <w:jc w:val="both"/>
        <w:rPr>
          <w:rFonts w:ascii="Arial" w:eastAsia="Lucida Sans Unicode" w:hAnsi="Arial" w:cs="Arial"/>
          <w:bCs/>
          <w:kern w:val="2"/>
          <w:sz w:val="14"/>
          <w:szCs w:val="14"/>
          <w:lang w:eastAsia="zh-CN" w:bidi="hi-IN"/>
        </w:rPr>
      </w:pPr>
      <w:r w:rsidRPr="001C53C8">
        <w:rPr>
          <w:rFonts w:ascii="Arial" w:eastAsia="SimSun" w:hAnsi="Arial" w:cs="Arial"/>
          <w:kern w:val="2"/>
          <w:sz w:val="14"/>
          <w:szCs w:val="14"/>
          <w:lang w:eastAsia="zh-CN" w:bidi="hi-IN"/>
        </w:rPr>
        <w:t>2.6.1.</w:t>
      </w:r>
      <w:r w:rsidRPr="001C53C8">
        <w:rPr>
          <w:rFonts w:ascii="Arial" w:eastAsia="Lucida Sans Unicode" w:hAnsi="Arial" w:cs="Arial"/>
          <w:kern w:val="2"/>
          <w:sz w:val="14"/>
          <w:szCs w:val="14"/>
          <w:lang w:eastAsia="zh-CN" w:bidi="hi-IN"/>
        </w:rPr>
        <w:t xml:space="preserve"> Для оказания муниципальной услуги лица, указанные в пункте 1.2 административного регламента, представляют в уполномоченный орган либо в ГОАУ «МФЦ» зая</w:t>
      </w:r>
      <w:r w:rsidRPr="001C53C8">
        <w:rPr>
          <w:rFonts w:ascii="Arial" w:eastAsia="Lucida Sans Unicode" w:hAnsi="Arial" w:cs="Arial"/>
          <w:kern w:val="2"/>
          <w:sz w:val="14"/>
          <w:szCs w:val="14"/>
          <w:lang w:eastAsia="zh-CN" w:bidi="hi-IN"/>
        </w:rPr>
        <w:t>в</w:t>
      </w:r>
      <w:r w:rsidRPr="001C53C8">
        <w:rPr>
          <w:rFonts w:ascii="Arial" w:eastAsia="Lucida Sans Unicode" w:hAnsi="Arial" w:cs="Arial"/>
          <w:kern w:val="2"/>
          <w:sz w:val="14"/>
          <w:szCs w:val="14"/>
          <w:lang w:eastAsia="zh-CN" w:bidi="hi-IN"/>
        </w:rPr>
        <w:t>ление о предоставлении муниципальной услуги по форме согласно приложению  1 к  административному регламенту.</w:t>
      </w:r>
    </w:p>
    <w:p w:rsidR="00081702" w:rsidRPr="001C53C8" w:rsidRDefault="00081702" w:rsidP="00A003E5">
      <w:pPr>
        <w:widowControl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bCs/>
          <w:kern w:val="2"/>
          <w:sz w:val="14"/>
          <w:szCs w:val="14"/>
          <w:lang w:eastAsia="zh-CN" w:bidi="hi-IN"/>
        </w:rPr>
        <w:t>2.6.2. Для принятия решения о предоставлении муниципальной услуги к заявлению прилагаются следующие документы:</w:t>
      </w:r>
    </w:p>
    <w:p w:rsidR="00081702" w:rsidRPr="001C53C8" w:rsidRDefault="00081702" w:rsidP="00A003E5">
      <w:pPr>
        <w:widowControl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документ, удостоверяющий личность заявителя, либо документ, удостоверяющий личность законного представителя заявителя, - в случае подачи заявления законным представителем и их копия - для физических лиц; копии учредительных документов - для юридических лиц;</w:t>
      </w:r>
    </w:p>
    <w:p w:rsidR="00081702" w:rsidRPr="001C53C8" w:rsidRDefault="00081702" w:rsidP="00A003E5">
      <w:pPr>
        <w:widowControl w:val="0"/>
        <w:autoSpaceDE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документ, подтверждающий полномочия лица на осуществление действий от имени юридического лица (копия решения о назначении или избрании, либо приказа о назн</w:t>
      </w:r>
      <w:r w:rsidRPr="001C53C8">
        <w:rPr>
          <w:rFonts w:ascii="Arial" w:eastAsia="Lucida Sans Unicode" w:hAnsi="Arial" w:cs="Arial"/>
          <w:kern w:val="2"/>
          <w:sz w:val="14"/>
          <w:szCs w:val="14"/>
          <w:lang w:eastAsia="zh-CN" w:bidi="hi-IN"/>
        </w:rPr>
        <w:t>а</w:t>
      </w:r>
      <w:r w:rsidRPr="001C53C8">
        <w:rPr>
          <w:rFonts w:ascii="Arial" w:eastAsia="Lucida Sans Unicode" w:hAnsi="Arial" w:cs="Arial"/>
          <w:kern w:val="2"/>
          <w:sz w:val="14"/>
          <w:szCs w:val="14"/>
          <w:lang w:eastAsia="zh-CN" w:bidi="hi-IN"/>
        </w:rPr>
        <w:t>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81702" w:rsidRPr="001C53C8" w:rsidRDefault="00081702" w:rsidP="00A003E5">
      <w:pPr>
        <w:widowControl w:val="0"/>
        <w:autoSpaceDE w:val="0"/>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правоустанавливающие документы на земельный участок.</w:t>
      </w:r>
    </w:p>
    <w:p w:rsidR="00081702" w:rsidRPr="001C53C8" w:rsidRDefault="00081702" w:rsidP="00A003E5">
      <w:pPr>
        <w:widowControl w:val="0"/>
        <w:autoSpaceDE w:val="0"/>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 xml:space="preserve">2.6.3. </w:t>
      </w:r>
      <w:proofErr w:type="gramStart"/>
      <w:r w:rsidRPr="001C53C8">
        <w:rPr>
          <w:rFonts w:ascii="Arial" w:eastAsia="Arial" w:hAnsi="Arial" w:cs="Arial"/>
          <w:kern w:val="2"/>
          <w:sz w:val="14"/>
          <w:szCs w:val="14"/>
          <w:lang w:eastAsia="zh-CN" w:bidi="hi-IN"/>
        </w:rPr>
        <w:t xml:space="preserve">Документы, указанные в подпунктах 2.6.1, 2.6.2  административного регламента, могут быть представлены в </w:t>
      </w:r>
      <w:r w:rsidRPr="001C53C8">
        <w:rPr>
          <w:rFonts w:ascii="Arial" w:eastAsia="Lucida Sans Unicode" w:hAnsi="Arial" w:cs="Arial"/>
          <w:kern w:val="2"/>
          <w:sz w:val="14"/>
          <w:szCs w:val="14"/>
          <w:lang w:eastAsia="zh-CN" w:bidi="hi-IN"/>
        </w:rPr>
        <w:t>уполномоченный орган</w:t>
      </w:r>
      <w:r w:rsidRPr="001C53C8">
        <w:rPr>
          <w:rFonts w:ascii="Arial" w:eastAsia="Arial" w:hAnsi="Arial" w:cs="Arial"/>
          <w:kern w:val="2"/>
          <w:sz w:val="14"/>
          <w:szCs w:val="14"/>
          <w:lang w:eastAsia="zh-CN" w:bidi="hi-IN"/>
        </w:rPr>
        <w:t xml:space="preserve"> в соответствии с действу</w:t>
      </w:r>
      <w:r w:rsidRPr="001C53C8">
        <w:rPr>
          <w:rFonts w:ascii="Arial" w:eastAsia="Arial" w:hAnsi="Arial" w:cs="Arial"/>
          <w:kern w:val="2"/>
          <w:sz w:val="14"/>
          <w:szCs w:val="14"/>
          <w:lang w:eastAsia="zh-CN" w:bidi="hi-IN"/>
        </w:rPr>
        <w:t>ю</w:t>
      </w:r>
      <w:r w:rsidRPr="001C53C8">
        <w:rPr>
          <w:rFonts w:ascii="Arial" w:eastAsia="Arial" w:hAnsi="Arial" w:cs="Arial"/>
          <w:kern w:val="2"/>
          <w:sz w:val="14"/>
          <w:szCs w:val="14"/>
          <w:lang w:eastAsia="zh-CN" w:bidi="hi-IN"/>
        </w:rPr>
        <w:t>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w:t>
      </w:r>
      <w:r w:rsidRPr="001C53C8">
        <w:rPr>
          <w:rFonts w:ascii="Arial" w:eastAsia="Arial" w:hAnsi="Arial" w:cs="Arial"/>
          <w:kern w:val="2"/>
          <w:sz w:val="14"/>
          <w:szCs w:val="14"/>
          <w:lang w:eastAsia="zh-CN" w:bidi="hi-IN"/>
        </w:rPr>
        <w:t>р</w:t>
      </w:r>
      <w:r w:rsidRPr="001C53C8">
        <w:rPr>
          <w:rFonts w:ascii="Arial" w:eastAsia="Arial" w:hAnsi="Arial" w:cs="Arial"/>
          <w:kern w:val="2"/>
          <w:sz w:val="14"/>
          <w:szCs w:val="14"/>
          <w:lang w:eastAsia="zh-CN" w:bidi="hi-IN"/>
        </w:rPr>
        <w:t>ственной информационной системы «Портал государственных и муниципальных</w:t>
      </w:r>
      <w:proofErr w:type="gramEnd"/>
      <w:r w:rsidRPr="001C53C8">
        <w:rPr>
          <w:rFonts w:ascii="Arial" w:eastAsia="Arial" w:hAnsi="Arial" w:cs="Arial"/>
          <w:kern w:val="2"/>
          <w:sz w:val="14"/>
          <w:szCs w:val="14"/>
          <w:lang w:eastAsia="zh-CN" w:bidi="hi-IN"/>
        </w:rPr>
        <w:t xml:space="preserve"> услуг (функций) Новгородской области» и федеральной государственной информацио</w:t>
      </w:r>
      <w:r w:rsidRPr="001C53C8">
        <w:rPr>
          <w:rFonts w:ascii="Arial" w:eastAsia="Arial" w:hAnsi="Arial" w:cs="Arial"/>
          <w:kern w:val="2"/>
          <w:sz w:val="14"/>
          <w:szCs w:val="14"/>
          <w:lang w:eastAsia="zh-CN" w:bidi="hi-IN"/>
        </w:rPr>
        <w:t>н</w:t>
      </w:r>
      <w:r w:rsidRPr="001C53C8">
        <w:rPr>
          <w:rFonts w:ascii="Arial" w:eastAsia="Arial" w:hAnsi="Arial" w:cs="Arial"/>
          <w:kern w:val="2"/>
          <w:sz w:val="14"/>
          <w:szCs w:val="14"/>
          <w:lang w:eastAsia="zh-CN" w:bidi="hi-IN"/>
        </w:rPr>
        <w:t>ной системы «Единый портал государственных и муниципальных услуг (функций)» (в соответствии с этапами перехода предоставления муниципальных (гос</w:t>
      </w:r>
      <w:r w:rsidRPr="001C53C8">
        <w:rPr>
          <w:rFonts w:ascii="Arial" w:eastAsia="Arial" w:hAnsi="Arial" w:cs="Arial"/>
          <w:kern w:val="2"/>
          <w:sz w:val="14"/>
          <w:szCs w:val="14"/>
          <w:lang w:eastAsia="zh-CN" w:bidi="hi-IN"/>
        </w:rPr>
        <w:t>у</w:t>
      </w:r>
      <w:r w:rsidRPr="001C53C8">
        <w:rPr>
          <w:rFonts w:ascii="Arial" w:eastAsia="Arial" w:hAnsi="Arial" w:cs="Arial"/>
          <w:kern w:val="2"/>
          <w:sz w:val="14"/>
          <w:szCs w:val="14"/>
          <w:lang w:eastAsia="zh-CN" w:bidi="hi-IN"/>
        </w:rPr>
        <w:t>дарственных) услуг в электронном виде).</w:t>
      </w:r>
    </w:p>
    <w:p w:rsidR="00081702" w:rsidRPr="001C53C8" w:rsidRDefault="00081702" w:rsidP="00A003E5">
      <w:pPr>
        <w:widowControl w:val="0"/>
        <w:autoSpaceDE w:val="0"/>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 xml:space="preserve">2.6.4. Заявление может быть оформлено как заявителем, так и по его просьбе специалистом </w:t>
      </w:r>
      <w:r w:rsidRPr="001C53C8">
        <w:rPr>
          <w:rFonts w:ascii="Arial" w:eastAsia="Lucida Sans Unicode" w:hAnsi="Arial" w:cs="Arial"/>
          <w:kern w:val="2"/>
          <w:sz w:val="14"/>
          <w:szCs w:val="14"/>
          <w:lang w:eastAsia="zh-CN" w:bidi="hi-IN"/>
        </w:rPr>
        <w:t>уполномоченного органа</w:t>
      </w:r>
      <w:r w:rsidRPr="001C53C8">
        <w:rPr>
          <w:rFonts w:ascii="Arial" w:eastAsia="Arial" w:hAnsi="Arial" w:cs="Arial"/>
          <w:kern w:val="2"/>
          <w:sz w:val="14"/>
          <w:szCs w:val="14"/>
          <w:lang w:eastAsia="zh-CN" w:bidi="hi-IN"/>
        </w:rPr>
        <w:t>, ответственным за предоставление муниципал</w:t>
      </w:r>
      <w:r w:rsidRPr="001C53C8">
        <w:rPr>
          <w:rFonts w:ascii="Arial" w:eastAsia="Arial" w:hAnsi="Arial" w:cs="Arial"/>
          <w:kern w:val="2"/>
          <w:sz w:val="14"/>
          <w:szCs w:val="14"/>
          <w:lang w:eastAsia="zh-CN" w:bidi="hi-IN"/>
        </w:rPr>
        <w:t>ь</w:t>
      </w:r>
      <w:r w:rsidRPr="001C53C8">
        <w:rPr>
          <w:rFonts w:ascii="Arial" w:eastAsia="Arial" w:hAnsi="Arial" w:cs="Arial"/>
          <w:kern w:val="2"/>
          <w:sz w:val="14"/>
          <w:szCs w:val="14"/>
          <w:lang w:eastAsia="zh-CN" w:bidi="hi-IN"/>
        </w:rPr>
        <w:t>ной услуги.</w:t>
      </w:r>
    </w:p>
    <w:p w:rsidR="00081702" w:rsidRPr="001C53C8" w:rsidRDefault="00081702" w:rsidP="00A003E5">
      <w:pPr>
        <w:widowControl w:val="0"/>
        <w:autoSpaceDE w:val="0"/>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2.6.5.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081702" w:rsidRPr="001C53C8" w:rsidRDefault="00081702" w:rsidP="00A003E5">
      <w:pPr>
        <w:widowControl w:val="0"/>
        <w:autoSpaceDE w:val="0"/>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2.6.6. Прилагаемые к заявлению документы должны быть оформлены надлежащим  образом  и  содержать  все необходимые для них реквизиты: наименование и а</w:t>
      </w:r>
      <w:r w:rsidRPr="001C53C8">
        <w:rPr>
          <w:rFonts w:ascii="Arial" w:eastAsia="Arial" w:hAnsi="Arial" w:cs="Arial"/>
          <w:kern w:val="2"/>
          <w:sz w:val="14"/>
          <w:szCs w:val="14"/>
          <w:lang w:eastAsia="zh-CN" w:bidi="hi-IN"/>
        </w:rPr>
        <w:t>д</w:t>
      </w:r>
      <w:r w:rsidRPr="001C53C8">
        <w:rPr>
          <w:rFonts w:ascii="Arial" w:eastAsia="Arial" w:hAnsi="Arial" w:cs="Arial"/>
          <w:kern w:val="2"/>
          <w:sz w:val="14"/>
          <w:szCs w:val="14"/>
          <w:lang w:eastAsia="zh-CN" w:bidi="hi-IN"/>
        </w:rPr>
        <w:t>рес организации, выдавшей документ, подпись уполномоченного лица, печать организации, выдавшей документ, дату выдачи документа, номер документа.</w:t>
      </w:r>
    </w:p>
    <w:p w:rsidR="00081702" w:rsidRPr="001C53C8" w:rsidRDefault="00081702" w:rsidP="00A003E5">
      <w:pPr>
        <w:widowControl w:val="0"/>
        <w:autoSpaceDE w:val="0"/>
        <w:ind w:left="-142" w:right="-126" w:firstLine="300"/>
        <w:jc w:val="both"/>
        <w:rPr>
          <w:rFonts w:ascii="Arial" w:eastAsia="Lucida Sans Unicode" w:hAnsi="Arial" w:cs="Arial"/>
          <w:bCs/>
          <w:kern w:val="2"/>
          <w:sz w:val="14"/>
          <w:szCs w:val="14"/>
          <w:lang w:eastAsia="zh-CN" w:bidi="hi-IN"/>
        </w:rPr>
      </w:pPr>
      <w:r w:rsidRPr="001C53C8">
        <w:rPr>
          <w:rFonts w:ascii="Arial" w:eastAsia="Arial" w:hAnsi="Arial" w:cs="Arial"/>
          <w:kern w:val="2"/>
          <w:sz w:val="14"/>
          <w:szCs w:val="14"/>
          <w:lang w:eastAsia="zh-CN" w:bidi="hi-IN"/>
        </w:rPr>
        <w:t>2.6.7. Ответственность за достоверность и полноту предоставляемых сведений и документов возлагается на заявителя.</w:t>
      </w:r>
    </w:p>
    <w:p w:rsidR="00081702" w:rsidRPr="001C53C8" w:rsidRDefault="00081702" w:rsidP="00A003E5">
      <w:pPr>
        <w:widowControl w:val="0"/>
        <w:suppressAutoHyphens/>
        <w:ind w:left="-142" w:right="-126" w:firstLine="300"/>
        <w:jc w:val="both"/>
        <w:rPr>
          <w:rFonts w:ascii="Arial" w:eastAsia="SimSun" w:hAnsi="Arial" w:cs="Arial"/>
          <w:b/>
          <w:kern w:val="2"/>
          <w:sz w:val="14"/>
          <w:szCs w:val="14"/>
          <w:highlight w:val="yellow"/>
          <w:lang w:eastAsia="zh-CN" w:bidi="hi-IN"/>
        </w:rPr>
      </w:pPr>
      <w:r w:rsidRPr="001C53C8">
        <w:rPr>
          <w:rFonts w:ascii="Arial" w:eastAsia="Lucida Sans Unicode" w:hAnsi="Arial" w:cs="Arial"/>
          <w:bCs/>
          <w:kern w:val="2"/>
          <w:sz w:val="14"/>
          <w:szCs w:val="14"/>
          <w:lang w:eastAsia="zh-CN" w:bidi="hi-IN"/>
        </w:rPr>
        <w:t>2.6.8.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r w:rsidRPr="001C53C8">
        <w:rPr>
          <w:rFonts w:ascii="Arial" w:eastAsia="SimSun" w:hAnsi="Arial" w:cs="Arial"/>
          <w:bCs/>
          <w:kern w:val="2"/>
          <w:sz w:val="14"/>
          <w:szCs w:val="14"/>
          <w:lang w:eastAsia="zh-CN" w:bidi="hi-IN"/>
        </w:rPr>
        <w:t>.</w:t>
      </w:r>
    </w:p>
    <w:p w:rsidR="00081702" w:rsidRPr="001C53C8" w:rsidRDefault="00081702" w:rsidP="00A003E5">
      <w:pPr>
        <w:pStyle w:val="ConsPlusNormal"/>
        <w:widowControl/>
        <w:ind w:left="-142" w:right="-126" w:firstLine="300"/>
        <w:jc w:val="both"/>
        <w:rPr>
          <w:sz w:val="14"/>
          <w:szCs w:val="14"/>
        </w:rPr>
      </w:pPr>
      <w:r w:rsidRPr="001C53C8">
        <w:rPr>
          <w:sz w:val="14"/>
          <w:szCs w:val="1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w:t>
      </w:r>
      <w:r w:rsidRPr="001C53C8">
        <w:rPr>
          <w:sz w:val="14"/>
          <w:szCs w:val="14"/>
        </w:rPr>
        <w:t>о</w:t>
      </w:r>
      <w:r w:rsidRPr="001C53C8">
        <w:rPr>
          <w:sz w:val="14"/>
          <w:szCs w:val="14"/>
        </w:rPr>
        <w:t>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w:t>
      </w:r>
      <w:r w:rsidRPr="001C53C8">
        <w:rPr>
          <w:sz w:val="14"/>
          <w:szCs w:val="14"/>
        </w:rPr>
        <w:t>е</w:t>
      </w:r>
      <w:r w:rsidRPr="001C53C8">
        <w:rPr>
          <w:sz w:val="14"/>
          <w:szCs w:val="14"/>
        </w:rPr>
        <w:t>лями, в том числе в электронной форме, порядок их представления.</w:t>
      </w:r>
    </w:p>
    <w:p w:rsidR="00081702" w:rsidRPr="001C53C8" w:rsidRDefault="00081702" w:rsidP="00A003E5">
      <w:pPr>
        <w:widowControl w:val="0"/>
        <w:autoSpaceDE w:val="0"/>
        <w:ind w:left="-142" w:right="-126" w:firstLine="300"/>
        <w:jc w:val="both"/>
        <w:rPr>
          <w:rFonts w:ascii="Arial" w:eastAsia="Lucida Sans Unicode" w:hAnsi="Arial" w:cs="Arial"/>
          <w:b/>
          <w:bCs/>
          <w:kern w:val="2"/>
          <w:sz w:val="14"/>
          <w:szCs w:val="14"/>
          <w:lang w:eastAsia="zh-CN" w:bidi="hi-IN"/>
        </w:rPr>
      </w:pPr>
      <w:r w:rsidRPr="001C53C8">
        <w:rPr>
          <w:rFonts w:ascii="Arial" w:eastAsia="Lucida Sans Unicode" w:hAnsi="Arial" w:cs="Arial"/>
          <w:bCs/>
          <w:kern w:val="2"/>
          <w:sz w:val="14"/>
          <w:szCs w:val="14"/>
          <w:lang w:eastAsia="zh-CN" w:bidi="hi-IN"/>
        </w:rPr>
        <w:t>Перечень документов, необходимых для предоставления муниципальной услуги, которые заявитель вправе представить,  административным регламентом не устано</w:t>
      </w:r>
      <w:r w:rsidRPr="001C53C8">
        <w:rPr>
          <w:rFonts w:ascii="Arial" w:eastAsia="Lucida Sans Unicode" w:hAnsi="Arial" w:cs="Arial"/>
          <w:bCs/>
          <w:kern w:val="2"/>
          <w:sz w:val="14"/>
          <w:szCs w:val="14"/>
          <w:lang w:eastAsia="zh-CN" w:bidi="hi-IN"/>
        </w:rPr>
        <w:t>в</w:t>
      </w:r>
      <w:r w:rsidRPr="001C53C8">
        <w:rPr>
          <w:rFonts w:ascii="Arial" w:eastAsia="Lucida Sans Unicode" w:hAnsi="Arial" w:cs="Arial"/>
          <w:bCs/>
          <w:kern w:val="2"/>
          <w:sz w:val="14"/>
          <w:szCs w:val="14"/>
          <w:lang w:eastAsia="zh-CN" w:bidi="hi-IN"/>
        </w:rPr>
        <w:t>лен.</w:t>
      </w:r>
    </w:p>
    <w:p w:rsidR="00081702" w:rsidRPr="001C53C8" w:rsidRDefault="00081702" w:rsidP="00A003E5">
      <w:pPr>
        <w:autoSpaceDE w:val="0"/>
        <w:ind w:left="-142" w:right="-126" w:firstLine="300"/>
        <w:jc w:val="both"/>
        <w:rPr>
          <w:rFonts w:ascii="Arial" w:eastAsia="Arial" w:hAnsi="Arial" w:cs="Arial"/>
          <w:bCs/>
          <w:sz w:val="14"/>
          <w:szCs w:val="14"/>
          <w:lang w:eastAsia="zh-CN"/>
        </w:rPr>
      </w:pPr>
      <w:r w:rsidRPr="001C53C8">
        <w:rPr>
          <w:rFonts w:ascii="Arial" w:hAnsi="Arial" w:cs="Arial"/>
          <w:bCs/>
          <w:sz w:val="14"/>
          <w:szCs w:val="14"/>
          <w:lang w:eastAsia="zh-CN"/>
        </w:rPr>
        <w:t>2.8. Указание на запрет требовать от заявителя.</w:t>
      </w:r>
    </w:p>
    <w:p w:rsidR="00081702" w:rsidRPr="001C53C8" w:rsidRDefault="00081702" w:rsidP="00A003E5">
      <w:pPr>
        <w:autoSpaceDE w:val="0"/>
        <w:ind w:left="-142" w:right="-126" w:firstLine="300"/>
        <w:jc w:val="both"/>
        <w:rPr>
          <w:rFonts w:ascii="Arial" w:hAnsi="Arial" w:cs="Arial"/>
          <w:sz w:val="14"/>
          <w:szCs w:val="14"/>
        </w:rPr>
      </w:pPr>
      <w:r w:rsidRPr="001C53C8">
        <w:rPr>
          <w:rFonts w:ascii="Arial" w:hAnsi="Arial" w:cs="Arial"/>
          <w:sz w:val="14"/>
          <w:szCs w:val="14"/>
        </w:rPr>
        <w:t>Запрещено требовать от заявителя:</w:t>
      </w:r>
    </w:p>
    <w:p w:rsidR="00081702" w:rsidRPr="001C53C8" w:rsidRDefault="00081702" w:rsidP="00A003E5">
      <w:pPr>
        <w:autoSpaceDE w:val="0"/>
        <w:ind w:left="-142" w:right="-126" w:firstLine="300"/>
        <w:jc w:val="both"/>
        <w:rPr>
          <w:rFonts w:ascii="Arial" w:hAnsi="Arial" w:cs="Arial"/>
          <w:sz w:val="14"/>
          <w:szCs w:val="14"/>
        </w:rPr>
      </w:pPr>
      <w:r w:rsidRPr="001C53C8">
        <w:rPr>
          <w:rFonts w:ascii="Arial" w:hAnsi="Arial" w:cs="Arial"/>
          <w:sz w:val="14"/>
          <w:szCs w:val="1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w:t>
      </w:r>
      <w:r w:rsidRPr="001C53C8">
        <w:rPr>
          <w:rFonts w:ascii="Arial" w:hAnsi="Arial" w:cs="Arial"/>
          <w:sz w:val="14"/>
          <w:szCs w:val="14"/>
        </w:rPr>
        <w:t>а</w:t>
      </w:r>
      <w:r w:rsidRPr="001C53C8">
        <w:rPr>
          <w:rFonts w:ascii="Arial" w:hAnsi="Arial" w:cs="Arial"/>
          <w:sz w:val="14"/>
          <w:szCs w:val="14"/>
        </w:rPr>
        <w:t xml:space="preserve">ми, регулирующими отношения, возникающие в связи с предоставлением </w:t>
      </w:r>
      <w:r w:rsidRPr="001C53C8">
        <w:rPr>
          <w:rFonts w:ascii="Arial" w:hAnsi="Arial" w:cs="Arial"/>
          <w:bCs/>
          <w:iCs/>
          <w:sz w:val="14"/>
          <w:szCs w:val="14"/>
        </w:rPr>
        <w:t>муниципаль</w:t>
      </w:r>
      <w:r w:rsidRPr="001C53C8">
        <w:rPr>
          <w:rFonts w:ascii="Arial" w:hAnsi="Arial" w:cs="Arial"/>
          <w:sz w:val="14"/>
          <w:szCs w:val="14"/>
        </w:rPr>
        <w:t>ной услуги;</w:t>
      </w:r>
    </w:p>
    <w:p w:rsidR="00081702" w:rsidRPr="001C53C8" w:rsidRDefault="00081702" w:rsidP="00A003E5">
      <w:pPr>
        <w:autoSpaceDE w:val="0"/>
        <w:ind w:left="-142" w:right="-126" w:firstLine="300"/>
        <w:jc w:val="both"/>
        <w:rPr>
          <w:rFonts w:ascii="Arial" w:hAnsi="Arial" w:cs="Arial"/>
          <w:sz w:val="14"/>
          <w:szCs w:val="14"/>
        </w:rPr>
      </w:pPr>
      <w:r w:rsidRPr="001C53C8">
        <w:rPr>
          <w:rFonts w:ascii="Arial" w:hAnsi="Arial" w:cs="Arial"/>
          <w:sz w:val="14"/>
          <w:szCs w:val="14"/>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w:t>
      </w:r>
      <w:r w:rsidRPr="001C53C8">
        <w:rPr>
          <w:rFonts w:ascii="Arial" w:hAnsi="Arial" w:cs="Arial"/>
          <w:sz w:val="14"/>
          <w:szCs w:val="14"/>
        </w:rPr>
        <w:t>о</w:t>
      </w:r>
      <w:r w:rsidRPr="001C53C8">
        <w:rPr>
          <w:rFonts w:ascii="Arial" w:hAnsi="Arial" w:cs="Arial"/>
          <w:sz w:val="14"/>
          <w:szCs w:val="14"/>
        </w:rPr>
        <w:t>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w:t>
      </w:r>
      <w:r w:rsidRPr="001C53C8">
        <w:rPr>
          <w:rFonts w:ascii="Arial" w:hAnsi="Arial" w:cs="Arial"/>
          <w:sz w:val="14"/>
          <w:szCs w:val="14"/>
        </w:rPr>
        <w:t>а</w:t>
      </w:r>
      <w:r w:rsidRPr="001C53C8">
        <w:rPr>
          <w:rFonts w:ascii="Arial" w:hAnsi="Arial" w:cs="Arial"/>
          <w:sz w:val="14"/>
          <w:szCs w:val="14"/>
        </w:rPr>
        <w:t>ции и муниципальными правовыми актами.</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2.9. Исчерпывающий перечень оснований для отказа в приеме документов, необходимых для предоставления муниципальной услуги.</w:t>
      </w:r>
    </w:p>
    <w:p w:rsidR="00081702" w:rsidRPr="001C53C8" w:rsidRDefault="00081702" w:rsidP="00A003E5">
      <w:pPr>
        <w:widowControl w:val="0"/>
        <w:suppressAutoHyphens/>
        <w:autoSpaceDE w:val="0"/>
        <w:ind w:left="-142" w:right="-126" w:firstLine="300"/>
        <w:jc w:val="both"/>
        <w:rPr>
          <w:rFonts w:ascii="Arial" w:eastAsia="Arial" w:hAnsi="Arial" w:cs="Arial"/>
          <w:b/>
          <w:bCs/>
          <w:kern w:val="2"/>
          <w:sz w:val="14"/>
          <w:szCs w:val="14"/>
          <w:lang w:eastAsia="zh-CN" w:bidi="hi-IN"/>
        </w:rPr>
      </w:pPr>
      <w:r w:rsidRPr="001C53C8">
        <w:rPr>
          <w:rFonts w:ascii="Arial" w:eastAsia="SimSun" w:hAnsi="Arial" w:cs="Arial"/>
          <w:bCs/>
          <w:kern w:val="2"/>
          <w:sz w:val="14"/>
          <w:szCs w:val="14"/>
          <w:lang w:eastAsia="zh-CN" w:bidi="hi-IN"/>
        </w:rPr>
        <w:t>Основания для отказа в приеме документов отсутствуют.</w:t>
      </w:r>
    </w:p>
    <w:p w:rsidR="00081702" w:rsidRPr="001C53C8" w:rsidRDefault="00081702" w:rsidP="00A003E5">
      <w:pPr>
        <w:ind w:left="-142" w:right="-126" w:firstLine="300"/>
        <w:jc w:val="both"/>
        <w:rPr>
          <w:rFonts w:ascii="Arial" w:hAnsi="Arial" w:cs="Arial"/>
          <w:sz w:val="14"/>
          <w:szCs w:val="14"/>
          <w:highlight w:val="yellow"/>
        </w:rPr>
      </w:pPr>
      <w:r w:rsidRPr="001C53C8">
        <w:rPr>
          <w:rFonts w:ascii="Arial" w:hAnsi="Arial" w:cs="Arial"/>
          <w:sz w:val="14"/>
          <w:szCs w:val="14"/>
        </w:rPr>
        <w:t>2.10. Исчерпывающий перечень оснований для приостановления или  отказа в предоставлении муниципальной услуги.</w:t>
      </w:r>
    </w:p>
    <w:p w:rsidR="00081702" w:rsidRPr="001C53C8" w:rsidRDefault="00081702" w:rsidP="00A003E5">
      <w:pPr>
        <w:widowControl w:val="0"/>
        <w:autoSpaceDE w:val="0"/>
        <w:ind w:left="-142" w:right="-126" w:firstLine="300"/>
        <w:jc w:val="both"/>
        <w:rPr>
          <w:rFonts w:ascii="Arial" w:eastAsia="Arial" w:hAnsi="Arial" w:cs="Arial"/>
          <w:bCs/>
          <w:kern w:val="2"/>
          <w:sz w:val="14"/>
          <w:szCs w:val="14"/>
          <w:lang w:eastAsia="zh-CN" w:bidi="hi-IN"/>
        </w:rPr>
      </w:pPr>
      <w:r w:rsidRPr="001C53C8">
        <w:rPr>
          <w:rFonts w:ascii="Arial" w:eastAsia="Arial" w:hAnsi="Arial" w:cs="Arial"/>
          <w:bCs/>
          <w:kern w:val="2"/>
          <w:sz w:val="14"/>
          <w:szCs w:val="14"/>
          <w:lang w:eastAsia="zh-CN" w:bidi="hi-IN"/>
        </w:rPr>
        <w:t>2.10.1. Основания для приостановления муниципальной услуги отсутствуют.</w:t>
      </w:r>
    </w:p>
    <w:p w:rsidR="00081702" w:rsidRPr="001C53C8" w:rsidRDefault="00081702" w:rsidP="00A003E5">
      <w:pPr>
        <w:widowControl w:val="0"/>
        <w:autoSpaceDE w:val="0"/>
        <w:ind w:left="-142" w:right="-126" w:firstLine="300"/>
        <w:jc w:val="both"/>
        <w:rPr>
          <w:rFonts w:ascii="Arial" w:eastAsia="Lucida Sans Unicode" w:hAnsi="Arial" w:cs="Arial"/>
          <w:kern w:val="2"/>
          <w:sz w:val="14"/>
          <w:szCs w:val="14"/>
          <w:lang w:eastAsia="zh-CN" w:bidi="hi-IN"/>
        </w:rPr>
      </w:pPr>
      <w:r w:rsidRPr="001C53C8">
        <w:rPr>
          <w:rFonts w:ascii="Arial" w:eastAsia="Arial" w:hAnsi="Arial" w:cs="Arial"/>
          <w:bCs/>
          <w:kern w:val="2"/>
          <w:sz w:val="14"/>
          <w:szCs w:val="14"/>
          <w:lang w:eastAsia="zh-CN" w:bidi="hi-IN"/>
        </w:rPr>
        <w:t>2.10.2. Основаниями для отказа в предоставлении муниципальной услуги являются:</w:t>
      </w:r>
    </w:p>
    <w:p w:rsidR="00081702" w:rsidRPr="001C53C8" w:rsidRDefault="00081702" w:rsidP="00A003E5">
      <w:pPr>
        <w:widowControl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наличие в представленных документах исправлений, серьезных повреждений, не позволяющих однозначно истолковать их содержание;</w:t>
      </w:r>
    </w:p>
    <w:p w:rsidR="00081702" w:rsidRPr="001C53C8" w:rsidRDefault="00081702" w:rsidP="00A003E5">
      <w:pPr>
        <w:widowControl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непредставление документов, указанных в пункте 2.6 административного регламента;</w:t>
      </w:r>
    </w:p>
    <w:p w:rsidR="00081702" w:rsidRPr="001C53C8" w:rsidRDefault="00081702" w:rsidP="00A003E5">
      <w:pPr>
        <w:widowControl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несоответствие документов требованиям, указанным в административном регламенте;</w:t>
      </w:r>
    </w:p>
    <w:p w:rsidR="00081702" w:rsidRPr="001C53C8" w:rsidRDefault="00081702" w:rsidP="00A003E5">
      <w:pPr>
        <w:widowControl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несоответствие предельных параметров разрешенного строительства, реконструкции объектов капитального строительства техническим регламентам при условии собл</w:t>
      </w:r>
      <w:r w:rsidRPr="001C53C8">
        <w:rPr>
          <w:rFonts w:ascii="Arial" w:eastAsia="Lucida Sans Unicode" w:hAnsi="Arial" w:cs="Arial"/>
          <w:kern w:val="2"/>
          <w:sz w:val="14"/>
          <w:szCs w:val="14"/>
          <w:lang w:eastAsia="zh-CN" w:bidi="hi-IN"/>
        </w:rPr>
        <w:t>ю</w:t>
      </w:r>
      <w:r w:rsidRPr="001C53C8">
        <w:rPr>
          <w:rFonts w:ascii="Arial" w:eastAsia="Lucida Sans Unicode" w:hAnsi="Arial" w:cs="Arial"/>
          <w:kern w:val="2"/>
          <w:sz w:val="14"/>
          <w:szCs w:val="14"/>
          <w:lang w:eastAsia="zh-CN" w:bidi="hi-IN"/>
        </w:rPr>
        <w:t>дения действующего законодательства Российской Федерации;</w:t>
      </w:r>
    </w:p>
    <w:p w:rsidR="00081702" w:rsidRPr="001C53C8" w:rsidRDefault="00081702" w:rsidP="00A003E5">
      <w:pPr>
        <w:widowControl w:val="0"/>
        <w:ind w:left="-142" w:right="-126" w:firstLine="3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нарушение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результате предоставления муниципальной услуги; </w:t>
      </w:r>
    </w:p>
    <w:p w:rsidR="00081702" w:rsidRPr="001C53C8" w:rsidRDefault="00081702" w:rsidP="00A003E5">
      <w:pPr>
        <w:widowControl w:val="0"/>
        <w:ind w:left="-142" w:right="-126" w:firstLine="300"/>
        <w:jc w:val="both"/>
        <w:rPr>
          <w:rFonts w:ascii="Arial" w:eastAsia="Lucida Sans Unicode" w:hAnsi="Arial" w:cs="Arial"/>
          <w:b/>
          <w:bCs/>
          <w:kern w:val="2"/>
          <w:sz w:val="14"/>
          <w:szCs w:val="14"/>
          <w:lang w:eastAsia="zh-CN" w:bidi="hi-IN"/>
        </w:rPr>
      </w:pPr>
      <w:r w:rsidRPr="001C53C8">
        <w:rPr>
          <w:rFonts w:ascii="Arial" w:eastAsia="Lucida Sans Unicode" w:hAnsi="Arial" w:cs="Arial"/>
          <w:kern w:val="2"/>
          <w:sz w:val="14"/>
          <w:szCs w:val="14"/>
          <w:lang w:eastAsia="zh-CN" w:bidi="hi-IN"/>
        </w:rPr>
        <w:t>наличие в представленных документах недостоверной или искаженной информации.</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w:t>
      </w:r>
      <w:r w:rsidRPr="001C53C8">
        <w:rPr>
          <w:rFonts w:ascii="Arial" w:hAnsi="Arial" w:cs="Arial"/>
          <w:sz w:val="14"/>
          <w:szCs w:val="14"/>
        </w:rPr>
        <w:t>ы</w:t>
      </w:r>
      <w:r w:rsidRPr="001C53C8">
        <w:rPr>
          <w:rFonts w:ascii="Arial" w:hAnsi="Arial" w:cs="Arial"/>
          <w:sz w:val="14"/>
          <w:szCs w:val="14"/>
        </w:rPr>
        <w:t>даваемом (выдаваемых) организациями, участвующими в предоставлении муниципальной услуги.</w:t>
      </w:r>
    </w:p>
    <w:p w:rsidR="00081702" w:rsidRPr="001C53C8" w:rsidRDefault="00081702" w:rsidP="00A003E5">
      <w:pPr>
        <w:autoSpaceDE w:val="0"/>
        <w:autoSpaceDN w:val="0"/>
        <w:adjustRightInd w:val="0"/>
        <w:ind w:left="-142" w:right="-126" w:firstLine="300"/>
        <w:jc w:val="both"/>
        <w:rPr>
          <w:rFonts w:ascii="Arial" w:hAnsi="Arial" w:cs="Arial"/>
          <w:sz w:val="14"/>
          <w:szCs w:val="14"/>
          <w:highlight w:val="yellow"/>
        </w:rPr>
      </w:pPr>
      <w:r w:rsidRPr="001C53C8">
        <w:rPr>
          <w:rFonts w:ascii="Arial" w:hAnsi="Arial" w:cs="Arial"/>
          <w:bCs/>
          <w:sz w:val="14"/>
          <w:szCs w:val="14"/>
        </w:rPr>
        <w:t>Не имеется.</w:t>
      </w:r>
    </w:p>
    <w:p w:rsidR="00081702" w:rsidRPr="001C53C8" w:rsidRDefault="00081702" w:rsidP="00A003E5">
      <w:pPr>
        <w:keepNext/>
        <w:tabs>
          <w:tab w:val="num" w:pos="0"/>
        </w:tabs>
        <w:ind w:left="-142" w:right="-126" w:firstLine="300"/>
        <w:jc w:val="both"/>
        <w:outlineLvl w:val="3"/>
        <w:rPr>
          <w:rFonts w:ascii="Arial" w:hAnsi="Arial" w:cs="Arial"/>
          <w:sz w:val="14"/>
          <w:szCs w:val="14"/>
        </w:rPr>
      </w:pPr>
      <w:r w:rsidRPr="001C53C8">
        <w:rPr>
          <w:rFonts w:ascii="Arial" w:hAnsi="Arial" w:cs="Arial"/>
          <w:sz w:val="14"/>
          <w:szCs w:val="14"/>
        </w:rPr>
        <w:t>2.12. Размер платы, взимаемой с заявителя при предоставлении муниципальной услуги, и способы ее взимания.</w:t>
      </w:r>
    </w:p>
    <w:p w:rsidR="00081702" w:rsidRPr="001C53C8" w:rsidRDefault="00081702" w:rsidP="00A003E5">
      <w:pPr>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Муниципальная услуга предоставляется бесплатно.</w:t>
      </w:r>
    </w:p>
    <w:p w:rsidR="00081702" w:rsidRPr="001C53C8" w:rsidRDefault="00081702" w:rsidP="00A003E5">
      <w:pPr>
        <w:autoSpaceDE w:val="0"/>
        <w:autoSpaceDN w:val="0"/>
        <w:adjustRightInd w:val="0"/>
        <w:ind w:left="-142" w:right="-126" w:firstLine="300"/>
        <w:jc w:val="both"/>
        <w:rPr>
          <w:rFonts w:ascii="Arial" w:hAnsi="Arial" w:cs="Arial"/>
          <w:bCs/>
          <w:sz w:val="14"/>
          <w:szCs w:val="14"/>
        </w:rPr>
      </w:pPr>
      <w:r w:rsidRPr="001C53C8">
        <w:rPr>
          <w:rFonts w:ascii="Arial" w:hAnsi="Arial" w:cs="Arial"/>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81702" w:rsidRPr="001C53C8" w:rsidRDefault="00081702" w:rsidP="00A003E5">
      <w:pPr>
        <w:autoSpaceDE w:val="0"/>
        <w:autoSpaceDN w:val="0"/>
        <w:adjustRightInd w:val="0"/>
        <w:ind w:left="-142" w:right="-126" w:firstLine="300"/>
        <w:jc w:val="both"/>
        <w:outlineLvl w:val="1"/>
        <w:rPr>
          <w:rFonts w:ascii="Arial" w:hAnsi="Arial" w:cs="Arial"/>
          <w:bCs/>
          <w:sz w:val="14"/>
          <w:szCs w:val="14"/>
        </w:rPr>
      </w:pPr>
      <w:r w:rsidRPr="001C53C8">
        <w:rPr>
          <w:rFonts w:ascii="Arial" w:hAnsi="Arial" w:cs="Arial"/>
          <w:bCs/>
          <w:sz w:val="14"/>
          <w:szCs w:val="14"/>
        </w:rPr>
        <w:t>Не имеются.</w:t>
      </w:r>
    </w:p>
    <w:p w:rsidR="00081702" w:rsidRPr="001C53C8" w:rsidRDefault="00081702" w:rsidP="00A003E5">
      <w:pPr>
        <w:autoSpaceDE w:val="0"/>
        <w:autoSpaceDN w:val="0"/>
        <w:adjustRightInd w:val="0"/>
        <w:ind w:left="-142" w:right="-126" w:firstLine="300"/>
        <w:jc w:val="both"/>
        <w:outlineLvl w:val="1"/>
        <w:rPr>
          <w:rFonts w:ascii="Arial" w:hAnsi="Arial" w:cs="Arial"/>
          <w:sz w:val="14"/>
          <w:szCs w:val="14"/>
        </w:rPr>
      </w:pPr>
      <w:r w:rsidRPr="001C53C8">
        <w:rPr>
          <w:rFonts w:ascii="Arial" w:hAnsi="Arial" w:cs="Arial"/>
          <w:bCs/>
          <w:sz w:val="14"/>
          <w:szCs w:val="14"/>
        </w:rPr>
        <w:t xml:space="preserve">2.14. </w:t>
      </w:r>
      <w:r w:rsidRPr="001C53C8">
        <w:rPr>
          <w:rFonts w:ascii="Arial" w:hAnsi="Arial" w:cs="Arial"/>
          <w:sz w:val="14"/>
          <w:szCs w:val="1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w:t>
      </w:r>
      <w:r w:rsidRPr="001C53C8">
        <w:rPr>
          <w:rFonts w:ascii="Arial" w:hAnsi="Arial" w:cs="Arial"/>
          <w:sz w:val="14"/>
          <w:szCs w:val="14"/>
        </w:rPr>
        <w:t>ь</w:t>
      </w:r>
      <w:r w:rsidRPr="001C53C8">
        <w:rPr>
          <w:rFonts w:ascii="Arial" w:hAnsi="Arial" w:cs="Arial"/>
          <w:sz w:val="14"/>
          <w:szCs w:val="14"/>
        </w:rPr>
        <w:t>ной услуги</w:t>
      </w:r>
    </w:p>
    <w:p w:rsidR="00081702" w:rsidRPr="001C53C8" w:rsidRDefault="00081702" w:rsidP="00A003E5">
      <w:pPr>
        <w:pStyle w:val="fn2r"/>
        <w:tabs>
          <w:tab w:val="left" w:pos="6840"/>
        </w:tabs>
        <w:spacing w:before="0" w:beforeAutospacing="0" w:after="0" w:afterAutospacing="0"/>
        <w:ind w:left="-142" w:right="-126" w:firstLine="300"/>
        <w:jc w:val="both"/>
        <w:rPr>
          <w:rFonts w:ascii="Arial" w:hAnsi="Arial" w:cs="Arial"/>
          <w:bCs/>
          <w:sz w:val="14"/>
          <w:szCs w:val="14"/>
        </w:rPr>
      </w:pPr>
      <w:r w:rsidRPr="001C53C8">
        <w:rPr>
          <w:rFonts w:ascii="Arial" w:hAnsi="Arial" w:cs="Arial"/>
          <w:bCs/>
          <w:sz w:val="14"/>
          <w:szCs w:val="14"/>
        </w:rPr>
        <w:t xml:space="preserve">Максимальный срок ожидания в очереди при подаче запроса о предоставлении муниципальной услуги и </w:t>
      </w:r>
      <w:r w:rsidRPr="001C53C8">
        <w:rPr>
          <w:rFonts w:ascii="Arial" w:hAnsi="Arial" w:cs="Arial"/>
          <w:sz w:val="14"/>
          <w:szCs w:val="14"/>
        </w:rPr>
        <w:t>при получении результата предоставления муниципальной  у</w:t>
      </w:r>
      <w:r w:rsidRPr="001C53C8">
        <w:rPr>
          <w:rFonts w:ascii="Arial" w:hAnsi="Arial" w:cs="Arial"/>
          <w:sz w:val="14"/>
          <w:szCs w:val="14"/>
        </w:rPr>
        <w:t>с</w:t>
      </w:r>
      <w:r w:rsidRPr="001C53C8">
        <w:rPr>
          <w:rFonts w:ascii="Arial" w:hAnsi="Arial" w:cs="Arial"/>
          <w:sz w:val="14"/>
          <w:szCs w:val="14"/>
        </w:rPr>
        <w:t>луги составляет не более</w:t>
      </w:r>
      <w:r w:rsidRPr="001C53C8">
        <w:rPr>
          <w:rFonts w:ascii="Arial" w:hAnsi="Arial" w:cs="Arial"/>
          <w:bCs/>
          <w:sz w:val="14"/>
          <w:szCs w:val="14"/>
        </w:rPr>
        <w:t xml:space="preserve"> </w:t>
      </w:r>
      <w:r w:rsidRPr="001C53C8">
        <w:rPr>
          <w:rFonts w:ascii="Arial" w:hAnsi="Arial" w:cs="Arial"/>
          <w:sz w:val="14"/>
          <w:szCs w:val="14"/>
        </w:rPr>
        <w:t>15 (пятнадцати) минут.</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bCs/>
          <w:sz w:val="14"/>
          <w:szCs w:val="14"/>
        </w:rPr>
        <w:t xml:space="preserve">2.15. </w:t>
      </w:r>
      <w:r w:rsidRPr="001C53C8">
        <w:rPr>
          <w:rFonts w:ascii="Arial" w:hAnsi="Arial" w:cs="Arial"/>
          <w:sz w:val="14"/>
          <w:szCs w:val="14"/>
        </w:rPr>
        <w:t>Срок и порядок  регистрации запроса заявителя о предоставлении</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муниципальной услуги.</w:t>
      </w:r>
    </w:p>
    <w:p w:rsidR="00081702" w:rsidRPr="001C53C8" w:rsidRDefault="00081702" w:rsidP="00A003E5">
      <w:pPr>
        <w:widowControl w:val="0"/>
        <w:suppressAutoHyphens/>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2.15.1. 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rsidR="00081702" w:rsidRPr="001C53C8" w:rsidRDefault="00081702" w:rsidP="00A003E5">
      <w:pPr>
        <w:widowControl w:val="0"/>
        <w:suppressAutoHyphens/>
        <w:ind w:left="-142" w:right="-126" w:firstLine="3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2.15.2. Порядок регистрации запроса заявителя о предоставлении муниципальной услуги установлен пунктом 3.2 административного регламента.</w:t>
      </w:r>
    </w:p>
    <w:p w:rsidR="00081702" w:rsidRPr="001C53C8" w:rsidRDefault="00081702" w:rsidP="00A003E5">
      <w:pPr>
        <w:pStyle w:val="ConsPlusNormal"/>
        <w:ind w:left="-142" w:right="-126" w:firstLine="300"/>
        <w:jc w:val="both"/>
        <w:rPr>
          <w:sz w:val="14"/>
          <w:szCs w:val="14"/>
        </w:rPr>
      </w:pPr>
      <w:r w:rsidRPr="001C53C8">
        <w:rPr>
          <w:bCs/>
          <w:sz w:val="14"/>
          <w:szCs w:val="14"/>
        </w:rPr>
        <w:t>2.16.</w:t>
      </w:r>
      <w:r w:rsidRPr="001C53C8">
        <w:rPr>
          <w:b/>
          <w:bCs/>
          <w:sz w:val="14"/>
          <w:szCs w:val="14"/>
        </w:rPr>
        <w:t xml:space="preserve"> </w:t>
      </w:r>
      <w:r w:rsidRPr="001C53C8">
        <w:rPr>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w:t>
      </w:r>
      <w:r w:rsidRPr="001C53C8">
        <w:rPr>
          <w:sz w:val="14"/>
          <w:szCs w:val="14"/>
        </w:rPr>
        <w:t>к</w:t>
      </w:r>
      <w:r w:rsidRPr="001C53C8">
        <w:rPr>
          <w:sz w:val="14"/>
          <w:szCs w:val="14"/>
        </w:rPr>
        <w:t>стовой и мультимедийной информации о порядке предоставления муниципальной услуги.</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2.16.1. Рабочие кабинеты Уполномоченного органа должны соответствовать санитарно-эпидемиологическим правилам и нормативам. Помещения должны быть оборуд</w:t>
      </w:r>
      <w:r w:rsidRPr="001C53C8">
        <w:rPr>
          <w:rFonts w:ascii="Arial" w:hAnsi="Arial" w:cs="Arial"/>
          <w:sz w:val="14"/>
          <w:szCs w:val="14"/>
        </w:rPr>
        <w:t>о</w:t>
      </w:r>
      <w:r w:rsidRPr="001C53C8">
        <w:rPr>
          <w:rFonts w:ascii="Arial" w:hAnsi="Arial" w:cs="Arial"/>
          <w:sz w:val="14"/>
          <w:szCs w:val="14"/>
        </w:rPr>
        <w:t>ваны противопожарной системой и средствами пожаротушения, средствами оповещения о возникновении чрезвычайной ситуации, системой охраны.</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w:t>
      </w:r>
      <w:r w:rsidRPr="001C53C8">
        <w:rPr>
          <w:rFonts w:ascii="Arial" w:hAnsi="Arial" w:cs="Arial"/>
          <w:sz w:val="14"/>
          <w:szCs w:val="14"/>
        </w:rPr>
        <w:t>ь</w:t>
      </w:r>
      <w:r w:rsidRPr="001C53C8">
        <w:rPr>
          <w:rFonts w:ascii="Arial" w:hAnsi="Arial" w:cs="Arial"/>
          <w:sz w:val="14"/>
          <w:szCs w:val="14"/>
        </w:rPr>
        <w:t>ной услуги.</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2.16.3. Требования к размещению мест ожидания:</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места ожидания должны быть оборудованы стульями (кресельными секциями) и (или) скамьями (</w:t>
      </w:r>
      <w:proofErr w:type="spellStart"/>
      <w:r w:rsidRPr="001C53C8">
        <w:rPr>
          <w:rFonts w:ascii="Arial" w:hAnsi="Arial" w:cs="Arial"/>
          <w:sz w:val="14"/>
          <w:szCs w:val="14"/>
        </w:rPr>
        <w:t>банкетками</w:t>
      </w:r>
      <w:proofErr w:type="spellEnd"/>
      <w:r w:rsidRPr="001C53C8">
        <w:rPr>
          <w:rFonts w:ascii="Arial" w:hAnsi="Arial" w:cs="Arial"/>
          <w:sz w:val="14"/>
          <w:szCs w:val="14"/>
        </w:rPr>
        <w:t>);</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2.16.4. Требования к оформлению входа в здание:</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2.16.4.1. Здание должно быть оборудовано удобной лестницей с поручнями для свободного доступа заявителей в помещение;</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2.16.4.2.  Центральный вход в здание должен быть оборудован информационной табличкой (вывеской), содержащей следующую информацию:</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наименование уполномоченного органа;</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режим работы;</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2.16.4.3. Вход и выход из здания оборудуются соответствующими указателями;</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2.16.4.4. Информационные таблички должны размещаться рядом с входом либо на двери входа так, чтобы их хорошо видели посетители; </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2.16.4.5. Фасад здания (строения) должен быть оборудован осветительными приборами; </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2.16.4.6. На прилегающей территории к зданию, в котором осуществляется прием граждан, оборудуются места для парковки автотранспортных средств, из которых не м</w:t>
      </w:r>
      <w:r w:rsidRPr="001C53C8">
        <w:rPr>
          <w:rFonts w:ascii="Arial" w:hAnsi="Arial" w:cs="Arial"/>
          <w:sz w:val="14"/>
          <w:szCs w:val="14"/>
        </w:rPr>
        <w:t>е</w:t>
      </w:r>
      <w:r w:rsidRPr="001C53C8">
        <w:rPr>
          <w:rFonts w:ascii="Arial" w:hAnsi="Arial" w:cs="Arial"/>
          <w:sz w:val="14"/>
          <w:szCs w:val="14"/>
        </w:rPr>
        <w:t>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2.16.5. Требования к местам для информирования, предназначенным для ознакомления заявителей с информационными материалами: оборудуются информацио</w:t>
      </w:r>
      <w:r w:rsidRPr="001C53C8">
        <w:rPr>
          <w:rFonts w:ascii="Arial" w:hAnsi="Arial" w:cs="Arial"/>
          <w:sz w:val="14"/>
          <w:szCs w:val="14"/>
        </w:rPr>
        <w:t>н</w:t>
      </w:r>
      <w:r w:rsidRPr="001C53C8">
        <w:rPr>
          <w:rFonts w:ascii="Arial" w:hAnsi="Arial" w:cs="Arial"/>
          <w:sz w:val="14"/>
          <w:szCs w:val="14"/>
        </w:rPr>
        <w:t>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C53C8">
        <w:rPr>
          <w:rFonts w:ascii="Arial" w:hAnsi="Arial" w:cs="Arial"/>
          <w:sz w:val="14"/>
          <w:szCs w:val="14"/>
        </w:rPr>
        <w:t>4</w:t>
      </w:r>
      <w:proofErr w:type="gramEnd"/>
      <w:r w:rsidRPr="001C53C8">
        <w:rPr>
          <w:rFonts w:ascii="Arial" w:hAnsi="Arial" w:cs="Arial"/>
          <w:sz w:val="14"/>
          <w:szCs w:val="14"/>
        </w:rPr>
        <w:t>, в которых размещаются информационные листки).</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2.16.6. Требования к местам приема заявителей:</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2.16.6.1. Кабинеты приема заявителей должны быть оборудованы информационными табличками с указанием:</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номера кабинета;</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фамилии, имени, отчества и должности специалиста, осуществляющего предоставление муниципальной услуги;</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времени перерыва на обед;</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2.16.6.2. Рабочее место должностного лица уполномоченного органа должно обеспечивать ему возможность свободного входа и выхода из помещения при необходим</w:t>
      </w:r>
      <w:r w:rsidRPr="001C53C8">
        <w:rPr>
          <w:rFonts w:ascii="Arial" w:hAnsi="Arial" w:cs="Arial"/>
          <w:sz w:val="14"/>
          <w:szCs w:val="14"/>
        </w:rPr>
        <w:t>о</w:t>
      </w:r>
      <w:r w:rsidRPr="001C53C8">
        <w:rPr>
          <w:rFonts w:ascii="Arial" w:hAnsi="Arial" w:cs="Arial"/>
          <w:sz w:val="14"/>
          <w:szCs w:val="14"/>
        </w:rPr>
        <w:t>сти;</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2.16.6.3. Место для приема заявителя должно быть снабжено стулом, иметь место для письма и раскладки документов.</w:t>
      </w:r>
    </w:p>
    <w:p w:rsidR="00081702" w:rsidRPr="001C53C8" w:rsidRDefault="00081702" w:rsidP="00A003E5">
      <w:pPr>
        <w:widowControl w:val="0"/>
        <w:autoSpaceDE w:val="0"/>
        <w:autoSpaceDN w:val="0"/>
        <w:adjustRightInd w:val="0"/>
        <w:ind w:left="-142" w:right="-126" w:firstLine="300"/>
        <w:jc w:val="both"/>
        <w:rPr>
          <w:rFonts w:ascii="Arial" w:hAnsi="Arial" w:cs="Arial"/>
          <w:sz w:val="14"/>
          <w:szCs w:val="14"/>
        </w:rPr>
      </w:pPr>
      <w:r w:rsidRPr="001C53C8">
        <w:rPr>
          <w:rFonts w:ascii="Arial" w:hAnsi="Arial" w:cs="Arial"/>
          <w:sz w:val="14"/>
          <w:szCs w:val="1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081702" w:rsidRPr="001C53C8" w:rsidRDefault="00081702" w:rsidP="00A003E5">
      <w:pPr>
        <w:pStyle w:val="ConsPlusNormal"/>
        <w:ind w:left="-142" w:right="-126" w:firstLine="300"/>
        <w:jc w:val="both"/>
        <w:rPr>
          <w:sz w:val="14"/>
          <w:szCs w:val="14"/>
        </w:rPr>
      </w:pPr>
      <w:r w:rsidRPr="001C53C8">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081702" w:rsidRPr="001C53C8" w:rsidRDefault="00081702" w:rsidP="00A003E5">
      <w:pPr>
        <w:pStyle w:val="ConsPlusNormal"/>
        <w:ind w:left="-142" w:right="-126" w:firstLine="300"/>
        <w:jc w:val="both"/>
        <w:rPr>
          <w:sz w:val="14"/>
          <w:szCs w:val="14"/>
        </w:rPr>
      </w:pPr>
      <w:r w:rsidRPr="001C53C8">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w:t>
      </w:r>
      <w:r w:rsidRPr="001C53C8">
        <w:rPr>
          <w:sz w:val="14"/>
          <w:szCs w:val="14"/>
        </w:rPr>
        <w:t>ь</w:t>
      </w:r>
      <w:r w:rsidRPr="001C53C8">
        <w:rPr>
          <w:sz w:val="14"/>
          <w:szCs w:val="14"/>
        </w:rPr>
        <w:t>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w:t>
      </w:r>
      <w:r w:rsidRPr="001C53C8">
        <w:rPr>
          <w:sz w:val="14"/>
          <w:szCs w:val="14"/>
        </w:rPr>
        <w:t>ж</w:t>
      </w:r>
      <w:r w:rsidRPr="001C53C8">
        <w:rPr>
          <w:sz w:val="14"/>
          <w:szCs w:val="14"/>
        </w:rPr>
        <w:t>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w:t>
      </w:r>
      <w:r w:rsidRPr="001C53C8">
        <w:rPr>
          <w:sz w:val="14"/>
          <w:szCs w:val="14"/>
        </w:rPr>
        <w:t>н</w:t>
      </w:r>
      <w:r w:rsidRPr="001C53C8">
        <w:rPr>
          <w:sz w:val="14"/>
          <w:szCs w:val="14"/>
        </w:rPr>
        <w:t>ными рельефно-точечным шрифтом Брайля.</w:t>
      </w:r>
    </w:p>
    <w:p w:rsidR="00081702" w:rsidRPr="001C53C8" w:rsidRDefault="00081702" w:rsidP="00A003E5">
      <w:pPr>
        <w:pStyle w:val="ConsPlusNormal"/>
        <w:ind w:left="-142" w:right="-126" w:firstLine="300"/>
        <w:jc w:val="both"/>
        <w:rPr>
          <w:sz w:val="14"/>
          <w:szCs w:val="14"/>
        </w:rPr>
      </w:pPr>
      <w:r w:rsidRPr="001C53C8">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w:t>
      </w:r>
      <w:r w:rsidRPr="001C53C8">
        <w:rPr>
          <w:sz w:val="14"/>
          <w:szCs w:val="14"/>
        </w:rPr>
        <w:t>е</w:t>
      </w:r>
      <w:r w:rsidRPr="001C53C8">
        <w:rPr>
          <w:sz w:val="14"/>
          <w:szCs w:val="14"/>
        </w:rPr>
        <w:t>ниях и сопровождение.</w:t>
      </w:r>
    </w:p>
    <w:p w:rsidR="00081702" w:rsidRPr="001C53C8" w:rsidRDefault="00081702" w:rsidP="00A003E5">
      <w:pPr>
        <w:pStyle w:val="ConsPlusNormal"/>
        <w:ind w:left="-142" w:right="-126" w:firstLine="300"/>
        <w:jc w:val="both"/>
        <w:rPr>
          <w:sz w:val="14"/>
          <w:szCs w:val="14"/>
        </w:rPr>
      </w:pPr>
      <w:r w:rsidRPr="001C53C8">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w:t>
      </w:r>
      <w:r w:rsidRPr="001C53C8">
        <w:rPr>
          <w:sz w:val="14"/>
          <w:szCs w:val="14"/>
        </w:rPr>
        <w:t>т</w:t>
      </w:r>
      <w:r w:rsidRPr="001C53C8">
        <w:rPr>
          <w:sz w:val="14"/>
          <w:szCs w:val="14"/>
        </w:rPr>
        <w:t>ся.</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 xml:space="preserve">2.17. </w:t>
      </w:r>
      <w:proofErr w:type="gramStart"/>
      <w:r w:rsidRPr="001C53C8">
        <w:rPr>
          <w:rFonts w:ascii="Arial" w:hAnsi="Arial" w:cs="Arial"/>
          <w:sz w:val="14"/>
          <w:szCs w:val="1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w:t>
      </w:r>
      <w:r w:rsidRPr="001C53C8">
        <w:rPr>
          <w:rFonts w:ascii="Arial" w:hAnsi="Arial" w:cs="Arial"/>
          <w:sz w:val="14"/>
          <w:szCs w:val="14"/>
        </w:rPr>
        <w:t>т</w:t>
      </w:r>
      <w:r w:rsidRPr="001C53C8">
        <w:rPr>
          <w:rFonts w:ascii="Arial" w:hAnsi="Arial" w:cs="Arial"/>
          <w:sz w:val="14"/>
          <w:szCs w:val="14"/>
        </w:rPr>
        <w:t>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w:t>
      </w:r>
      <w:r w:rsidRPr="001C53C8">
        <w:rPr>
          <w:rFonts w:ascii="Arial" w:hAnsi="Arial" w:cs="Arial"/>
          <w:sz w:val="14"/>
          <w:szCs w:val="14"/>
        </w:rPr>
        <w:t>и</w:t>
      </w:r>
      <w:r w:rsidRPr="001C53C8">
        <w:rPr>
          <w:rFonts w:ascii="Arial" w:hAnsi="Arial" w:cs="Arial"/>
          <w:sz w:val="14"/>
          <w:szCs w:val="14"/>
        </w:rPr>
        <w:t>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081702" w:rsidRPr="001C53C8" w:rsidRDefault="00081702" w:rsidP="00A003E5">
      <w:pPr>
        <w:pStyle w:val="21"/>
        <w:spacing w:after="0" w:line="240" w:lineRule="auto"/>
        <w:ind w:left="-142" w:right="-126" w:firstLine="300"/>
        <w:rPr>
          <w:rFonts w:ascii="Arial" w:hAnsi="Arial" w:cs="Arial"/>
          <w:sz w:val="14"/>
          <w:szCs w:val="14"/>
        </w:rPr>
      </w:pPr>
      <w:r w:rsidRPr="001C53C8">
        <w:rPr>
          <w:rFonts w:ascii="Arial" w:hAnsi="Arial" w:cs="Arial"/>
          <w:bCs/>
          <w:sz w:val="14"/>
          <w:szCs w:val="14"/>
        </w:rPr>
        <w:t xml:space="preserve">2.17.1. Показателем качества и доступности муниципальной услуги </w:t>
      </w:r>
      <w:r w:rsidRPr="001C53C8">
        <w:rPr>
          <w:rFonts w:ascii="Arial" w:hAnsi="Arial" w:cs="Arial"/>
          <w:b/>
          <w:bCs/>
          <w:sz w:val="14"/>
          <w:szCs w:val="14"/>
        </w:rPr>
        <w:t xml:space="preserve"> </w:t>
      </w:r>
      <w:r w:rsidRPr="001C53C8">
        <w:rPr>
          <w:rFonts w:ascii="Arial" w:hAnsi="Arial" w:cs="Arial"/>
          <w:bCs/>
          <w:sz w:val="14"/>
          <w:szCs w:val="14"/>
        </w:rPr>
        <w:t xml:space="preserve">является </w:t>
      </w:r>
      <w:r w:rsidRPr="001C53C8">
        <w:rPr>
          <w:rFonts w:ascii="Arial" w:hAnsi="Arial" w:cs="Arial"/>
          <w:sz w:val="14"/>
          <w:szCs w:val="1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81702" w:rsidRPr="001C53C8" w:rsidRDefault="00081702" w:rsidP="00A003E5">
      <w:pPr>
        <w:pStyle w:val="ConsPlusNormal"/>
        <w:widowControl/>
        <w:ind w:left="-142" w:right="-126" w:firstLine="300"/>
        <w:jc w:val="both"/>
        <w:rPr>
          <w:sz w:val="14"/>
          <w:szCs w:val="14"/>
        </w:rPr>
      </w:pPr>
      <w:r w:rsidRPr="001C53C8">
        <w:rPr>
          <w:bCs/>
          <w:sz w:val="14"/>
          <w:szCs w:val="14"/>
        </w:rPr>
        <w:t>2.17.2. Показателем</w:t>
      </w:r>
      <w:r w:rsidRPr="001C53C8">
        <w:rPr>
          <w:sz w:val="14"/>
          <w:szCs w:val="14"/>
        </w:rPr>
        <w:t xml:space="preserve"> </w:t>
      </w:r>
      <w:r w:rsidRPr="001C53C8">
        <w:rPr>
          <w:bCs/>
          <w:sz w:val="14"/>
          <w:szCs w:val="14"/>
        </w:rPr>
        <w:t>доступности</w:t>
      </w:r>
      <w:r w:rsidRPr="001C53C8">
        <w:rPr>
          <w:sz w:val="14"/>
          <w:szCs w:val="14"/>
        </w:rPr>
        <w:t xml:space="preserve"> является информационная открытость порядка и правил предоставления муниципальной услуги: </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 xml:space="preserve">наличие административного регламента предоставления  муниципальной услуги; </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w:t>
      </w:r>
      <w:r w:rsidRPr="001C53C8">
        <w:rPr>
          <w:rFonts w:ascii="Arial" w:hAnsi="Arial" w:cs="Arial"/>
          <w:sz w:val="14"/>
          <w:szCs w:val="14"/>
        </w:rPr>
        <w:t>о</w:t>
      </w:r>
      <w:r w:rsidRPr="001C53C8">
        <w:rPr>
          <w:rFonts w:ascii="Arial" w:hAnsi="Arial" w:cs="Arial"/>
          <w:sz w:val="14"/>
          <w:szCs w:val="14"/>
        </w:rPr>
        <w:t xml:space="preserve">на. </w:t>
      </w:r>
    </w:p>
    <w:p w:rsidR="00081702" w:rsidRPr="001C53C8" w:rsidRDefault="00081702" w:rsidP="00A003E5">
      <w:pPr>
        <w:autoSpaceDE w:val="0"/>
        <w:autoSpaceDN w:val="0"/>
        <w:adjustRightInd w:val="0"/>
        <w:ind w:left="-142" w:right="-126" w:firstLine="300"/>
        <w:jc w:val="both"/>
        <w:outlineLvl w:val="2"/>
        <w:rPr>
          <w:rFonts w:ascii="Arial" w:hAnsi="Arial" w:cs="Arial"/>
          <w:sz w:val="14"/>
          <w:szCs w:val="14"/>
        </w:rPr>
      </w:pPr>
      <w:r w:rsidRPr="001C53C8">
        <w:rPr>
          <w:rFonts w:ascii="Arial" w:hAnsi="Arial" w:cs="Arial"/>
          <w:sz w:val="14"/>
          <w:szCs w:val="14"/>
        </w:rPr>
        <w:t xml:space="preserve">2.17.3. Показателями качества предоставления муниципальной услуги являются:  </w:t>
      </w:r>
    </w:p>
    <w:p w:rsidR="00081702" w:rsidRPr="001C53C8" w:rsidRDefault="00081702" w:rsidP="00A003E5">
      <w:pPr>
        <w:autoSpaceDE w:val="0"/>
        <w:autoSpaceDN w:val="0"/>
        <w:adjustRightInd w:val="0"/>
        <w:ind w:left="-142" w:right="-126" w:firstLine="300"/>
        <w:jc w:val="both"/>
        <w:outlineLvl w:val="2"/>
        <w:rPr>
          <w:rFonts w:ascii="Arial" w:hAnsi="Arial" w:cs="Arial"/>
          <w:sz w:val="14"/>
          <w:szCs w:val="14"/>
        </w:rPr>
      </w:pPr>
      <w:r w:rsidRPr="001C53C8">
        <w:rPr>
          <w:rFonts w:ascii="Arial" w:hAnsi="Arial" w:cs="Arial"/>
          <w:sz w:val="14"/>
          <w:szCs w:val="14"/>
        </w:rPr>
        <w:t>степень удовлетворенности граждан качеством и доступностью муниципальной услуги;</w:t>
      </w:r>
    </w:p>
    <w:p w:rsidR="00081702" w:rsidRPr="001C53C8" w:rsidRDefault="00081702" w:rsidP="00A003E5">
      <w:pPr>
        <w:pStyle w:val="ConsPlusNormal"/>
        <w:widowControl/>
        <w:ind w:left="-142" w:right="-126" w:firstLine="300"/>
        <w:jc w:val="both"/>
        <w:rPr>
          <w:sz w:val="14"/>
          <w:szCs w:val="14"/>
        </w:rPr>
      </w:pPr>
      <w:r w:rsidRPr="001C53C8">
        <w:rPr>
          <w:sz w:val="14"/>
          <w:szCs w:val="14"/>
        </w:rPr>
        <w:t>соответствие предоставляемой муниципальной услуги требованиям административного регламента;</w:t>
      </w:r>
    </w:p>
    <w:p w:rsidR="00081702" w:rsidRPr="001C53C8" w:rsidRDefault="00081702" w:rsidP="00A003E5">
      <w:pPr>
        <w:pStyle w:val="ConsPlusNormal"/>
        <w:widowControl/>
        <w:ind w:left="-142" w:right="-126" w:firstLine="300"/>
        <w:jc w:val="both"/>
        <w:rPr>
          <w:sz w:val="14"/>
          <w:szCs w:val="14"/>
        </w:rPr>
      </w:pPr>
      <w:r w:rsidRPr="001C53C8">
        <w:rPr>
          <w:sz w:val="14"/>
          <w:szCs w:val="14"/>
        </w:rPr>
        <w:t>соблюдение сроков предоставления муниципальной услуги;</w:t>
      </w:r>
    </w:p>
    <w:p w:rsidR="00081702" w:rsidRPr="001C53C8" w:rsidRDefault="00081702" w:rsidP="00A003E5">
      <w:pPr>
        <w:pStyle w:val="21"/>
        <w:spacing w:after="0" w:line="240" w:lineRule="auto"/>
        <w:ind w:left="-142" w:right="-126" w:firstLine="300"/>
        <w:rPr>
          <w:rFonts w:ascii="Arial" w:hAnsi="Arial" w:cs="Arial"/>
          <w:sz w:val="14"/>
          <w:szCs w:val="14"/>
        </w:rPr>
      </w:pPr>
      <w:r w:rsidRPr="001C53C8">
        <w:rPr>
          <w:rFonts w:ascii="Arial" w:hAnsi="Arial" w:cs="Arial"/>
          <w:sz w:val="14"/>
          <w:szCs w:val="14"/>
        </w:rPr>
        <w:t>количество обоснованных жалоб;</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регистрация, учет и анализ жалоб и обращений  в Администрации муниципального района.</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2.18.</w:t>
      </w:r>
      <w:r w:rsidRPr="001C53C8">
        <w:rPr>
          <w:rFonts w:ascii="Arial" w:hAnsi="Arial" w:cs="Arial"/>
          <w:b/>
          <w:sz w:val="14"/>
          <w:szCs w:val="14"/>
        </w:rPr>
        <w:t xml:space="preserve"> </w:t>
      </w:r>
      <w:r w:rsidRPr="001C53C8">
        <w:rPr>
          <w:rFonts w:ascii="Arial" w:hAnsi="Arial" w:cs="Arial"/>
          <w:sz w:val="14"/>
          <w:szCs w:val="1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sidRPr="001C53C8">
        <w:rPr>
          <w:rFonts w:ascii="Arial" w:hAnsi="Arial" w:cs="Arial"/>
          <w:sz w:val="14"/>
          <w:szCs w:val="14"/>
        </w:rPr>
        <w:t>н</w:t>
      </w:r>
      <w:r w:rsidRPr="001C53C8">
        <w:rPr>
          <w:rFonts w:ascii="Arial" w:hAnsi="Arial" w:cs="Arial"/>
          <w:sz w:val="14"/>
          <w:szCs w:val="14"/>
        </w:rPr>
        <w:t>ных и муниципальных услуг и особенности предоставления муниципальной услуги в электронной форме.</w:t>
      </w:r>
    </w:p>
    <w:p w:rsidR="00081702" w:rsidRPr="001C53C8" w:rsidRDefault="00081702" w:rsidP="00A003E5">
      <w:pPr>
        <w:autoSpaceDE w:val="0"/>
        <w:autoSpaceDN w:val="0"/>
        <w:adjustRightInd w:val="0"/>
        <w:ind w:left="-142" w:right="-126" w:firstLine="300"/>
        <w:jc w:val="both"/>
        <w:outlineLvl w:val="2"/>
        <w:rPr>
          <w:rFonts w:ascii="Arial" w:hAnsi="Arial" w:cs="Arial"/>
          <w:sz w:val="14"/>
          <w:szCs w:val="14"/>
        </w:rPr>
      </w:pPr>
      <w:r w:rsidRPr="001C53C8">
        <w:rPr>
          <w:rFonts w:ascii="Arial" w:hAnsi="Arial" w:cs="Arial"/>
          <w:sz w:val="14"/>
          <w:szCs w:val="14"/>
        </w:rPr>
        <w:lastRenderedPageBreak/>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w:t>
      </w:r>
      <w:r w:rsidRPr="001C53C8">
        <w:rPr>
          <w:rFonts w:ascii="Arial" w:hAnsi="Arial" w:cs="Arial"/>
          <w:sz w:val="14"/>
          <w:szCs w:val="14"/>
        </w:rPr>
        <w:t>р</w:t>
      </w:r>
      <w:r w:rsidRPr="001C53C8">
        <w:rPr>
          <w:rFonts w:ascii="Arial" w:hAnsi="Arial" w:cs="Arial"/>
          <w:sz w:val="14"/>
          <w:szCs w:val="14"/>
        </w:rPr>
        <w:t>ственных и муниципальных услуг (функций) Новгородской области» при наличии технической возможности.</w:t>
      </w:r>
    </w:p>
    <w:p w:rsidR="00081702" w:rsidRPr="001C53C8" w:rsidRDefault="00081702" w:rsidP="00A003E5">
      <w:pPr>
        <w:autoSpaceDE w:val="0"/>
        <w:autoSpaceDN w:val="0"/>
        <w:adjustRightInd w:val="0"/>
        <w:ind w:left="-142" w:right="-126" w:firstLine="300"/>
        <w:jc w:val="both"/>
        <w:outlineLvl w:val="2"/>
        <w:rPr>
          <w:rFonts w:ascii="Arial" w:hAnsi="Arial" w:cs="Arial"/>
          <w:sz w:val="14"/>
          <w:szCs w:val="14"/>
        </w:rPr>
      </w:pPr>
      <w:r w:rsidRPr="001C53C8">
        <w:rPr>
          <w:rFonts w:ascii="Arial" w:hAnsi="Arial" w:cs="Arial"/>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w:t>
      </w:r>
      <w:r w:rsidRPr="001C53C8">
        <w:rPr>
          <w:rFonts w:ascii="Arial" w:hAnsi="Arial" w:cs="Arial"/>
          <w:sz w:val="14"/>
          <w:szCs w:val="14"/>
        </w:rPr>
        <w:t>о</w:t>
      </w:r>
      <w:r w:rsidRPr="001C53C8">
        <w:rPr>
          <w:rFonts w:ascii="Arial" w:hAnsi="Arial" w:cs="Arial"/>
          <w:sz w:val="14"/>
          <w:szCs w:val="14"/>
        </w:rPr>
        <w:t>го Соглашения  о взаимодействии между Администрацией Валдайского муниципального района и государственным областным автономным учреждением «Многофункци</w:t>
      </w:r>
      <w:r w:rsidRPr="001C53C8">
        <w:rPr>
          <w:rFonts w:ascii="Arial" w:hAnsi="Arial" w:cs="Arial"/>
          <w:sz w:val="14"/>
          <w:szCs w:val="14"/>
        </w:rPr>
        <w:t>о</w:t>
      </w:r>
      <w:r w:rsidRPr="001C53C8">
        <w:rPr>
          <w:rFonts w:ascii="Arial" w:hAnsi="Arial" w:cs="Arial"/>
          <w:sz w:val="14"/>
          <w:szCs w:val="14"/>
        </w:rPr>
        <w:t>нальный центр предоставления государственных и муниципальных услуг».</w:t>
      </w:r>
    </w:p>
    <w:p w:rsidR="00081702" w:rsidRPr="001C53C8" w:rsidRDefault="00081702" w:rsidP="00A003E5">
      <w:pPr>
        <w:keepNext/>
        <w:tabs>
          <w:tab w:val="num" w:pos="0"/>
        </w:tabs>
        <w:ind w:left="-142" w:right="-126" w:firstLine="300"/>
        <w:jc w:val="both"/>
        <w:outlineLvl w:val="3"/>
        <w:rPr>
          <w:rFonts w:ascii="Arial" w:hAnsi="Arial" w:cs="Arial"/>
          <w:iCs/>
          <w:sz w:val="14"/>
          <w:szCs w:val="14"/>
        </w:rPr>
      </w:pPr>
      <w:r w:rsidRPr="001C53C8">
        <w:rPr>
          <w:rFonts w:ascii="Arial" w:hAnsi="Arial" w:cs="Arial"/>
          <w:sz w:val="14"/>
          <w:szCs w:val="14"/>
        </w:rPr>
        <w:t>2</w:t>
      </w:r>
      <w:r w:rsidRPr="001C53C8">
        <w:rPr>
          <w:rFonts w:ascii="Arial" w:hAnsi="Arial" w:cs="Arial"/>
          <w:iCs/>
          <w:sz w:val="14"/>
          <w:szCs w:val="14"/>
        </w:rPr>
        <w:t xml:space="preserve">.18.3. Перечень классов средств электронной подписи, которые допускаются к использованию при обращении за получением </w:t>
      </w:r>
      <w:r w:rsidRPr="001C53C8">
        <w:rPr>
          <w:rFonts w:ascii="Arial" w:hAnsi="Arial" w:cs="Arial"/>
          <w:bCs/>
          <w:iCs/>
          <w:sz w:val="14"/>
          <w:szCs w:val="14"/>
        </w:rPr>
        <w:t>муниципаль</w:t>
      </w:r>
      <w:r w:rsidRPr="001C53C8">
        <w:rPr>
          <w:rFonts w:ascii="Arial" w:hAnsi="Arial" w:cs="Arial"/>
          <w:iCs/>
          <w:sz w:val="14"/>
          <w:szCs w:val="14"/>
        </w:rPr>
        <w:t>ной услуги, оказываемой с пр</w:t>
      </w:r>
      <w:r w:rsidRPr="001C53C8">
        <w:rPr>
          <w:rFonts w:ascii="Arial" w:hAnsi="Arial" w:cs="Arial"/>
          <w:iCs/>
          <w:sz w:val="14"/>
          <w:szCs w:val="14"/>
        </w:rPr>
        <w:t>и</w:t>
      </w:r>
      <w:r w:rsidRPr="001C53C8">
        <w:rPr>
          <w:rFonts w:ascii="Arial" w:hAnsi="Arial" w:cs="Arial"/>
          <w:iCs/>
          <w:sz w:val="14"/>
          <w:szCs w:val="14"/>
        </w:rPr>
        <w:t>менением усиленной квалифицированной электронной подписи.</w:t>
      </w:r>
    </w:p>
    <w:p w:rsidR="00081702" w:rsidRPr="001C53C8" w:rsidRDefault="00081702" w:rsidP="00A003E5">
      <w:pPr>
        <w:ind w:left="-142" w:right="-126" w:firstLine="300"/>
        <w:jc w:val="both"/>
        <w:rPr>
          <w:rFonts w:ascii="Arial" w:hAnsi="Arial" w:cs="Arial"/>
          <w:sz w:val="14"/>
          <w:szCs w:val="14"/>
        </w:rPr>
      </w:pPr>
      <w:r w:rsidRPr="001C53C8">
        <w:rPr>
          <w:rFonts w:ascii="Arial" w:hAnsi="Arial" w:cs="Arial"/>
          <w:sz w:val="14"/>
          <w:szCs w:val="14"/>
        </w:rPr>
        <w:t xml:space="preserve">Перечень классов средств электронной подписи, которые допускаются к использованию при обращении за получением </w:t>
      </w:r>
      <w:r w:rsidRPr="001C53C8">
        <w:rPr>
          <w:rFonts w:ascii="Arial" w:hAnsi="Arial" w:cs="Arial"/>
          <w:bCs/>
          <w:iCs/>
          <w:sz w:val="14"/>
          <w:szCs w:val="14"/>
        </w:rPr>
        <w:t>муниципаль</w:t>
      </w:r>
      <w:r w:rsidRPr="001C53C8">
        <w:rPr>
          <w:rFonts w:ascii="Arial" w:hAnsi="Arial" w:cs="Arial"/>
          <w:sz w:val="14"/>
          <w:szCs w:val="14"/>
        </w:rPr>
        <w:t>ной услуги, оказываемой с применен</w:t>
      </w:r>
      <w:r w:rsidRPr="001C53C8">
        <w:rPr>
          <w:rFonts w:ascii="Arial" w:hAnsi="Arial" w:cs="Arial"/>
          <w:sz w:val="14"/>
          <w:szCs w:val="14"/>
        </w:rPr>
        <w:t>и</w:t>
      </w:r>
      <w:r w:rsidRPr="001C53C8">
        <w:rPr>
          <w:rFonts w:ascii="Arial" w:hAnsi="Arial" w:cs="Arial"/>
          <w:sz w:val="14"/>
          <w:szCs w:val="14"/>
        </w:rPr>
        <w:t>ем усиленной квалифицированной электронной подписи, определяется на основании модели угроз безопасности информации в информационной системе, испол</w:t>
      </w:r>
      <w:r w:rsidRPr="001C53C8">
        <w:rPr>
          <w:rFonts w:ascii="Arial" w:hAnsi="Arial" w:cs="Arial"/>
          <w:sz w:val="14"/>
          <w:szCs w:val="14"/>
        </w:rPr>
        <w:t>ь</w:t>
      </w:r>
      <w:r w:rsidRPr="001C53C8">
        <w:rPr>
          <w:rFonts w:ascii="Arial" w:hAnsi="Arial" w:cs="Arial"/>
          <w:sz w:val="14"/>
          <w:szCs w:val="14"/>
        </w:rPr>
        <w:t xml:space="preserve">зуемой в целях приема обращений за получением </w:t>
      </w:r>
      <w:r w:rsidRPr="001C53C8">
        <w:rPr>
          <w:rFonts w:ascii="Arial" w:hAnsi="Arial" w:cs="Arial"/>
          <w:bCs/>
          <w:iCs/>
          <w:sz w:val="14"/>
          <w:szCs w:val="14"/>
        </w:rPr>
        <w:t>муниципаль</w:t>
      </w:r>
      <w:r w:rsidRPr="001C53C8">
        <w:rPr>
          <w:rFonts w:ascii="Arial" w:hAnsi="Arial" w:cs="Arial"/>
          <w:sz w:val="14"/>
          <w:szCs w:val="14"/>
        </w:rPr>
        <w:t>ной услуги и (или) предоставления такой услуги.</w:t>
      </w:r>
    </w:p>
    <w:p w:rsidR="00081702" w:rsidRPr="001C53C8" w:rsidRDefault="00081702" w:rsidP="00A003E5">
      <w:pPr>
        <w:keepNext/>
        <w:tabs>
          <w:tab w:val="num" w:pos="0"/>
        </w:tabs>
        <w:ind w:left="-142" w:right="-126"/>
        <w:jc w:val="center"/>
        <w:outlineLvl w:val="3"/>
        <w:rPr>
          <w:rFonts w:ascii="Arial" w:hAnsi="Arial" w:cs="Arial"/>
          <w:b/>
          <w:bCs/>
          <w:sz w:val="14"/>
          <w:szCs w:val="14"/>
        </w:rPr>
      </w:pPr>
      <w:r w:rsidRPr="001C53C8">
        <w:rPr>
          <w:rFonts w:ascii="Arial" w:hAnsi="Arial" w:cs="Arial"/>
          <w:b/>
          <w:bCs/>
          <w:sz w:val="14"/>
          <w:szCs w:val="1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w:t>
      </w:r>
      <w:r w:rsidRPr="001C53C8">
        <w:rPr>
          <w:rFonts w:ascii="Arial" w:hAnsi="Arial" w:cs="Arial"/>
          <w:b/>
          <w:bCs/>
          <w:sz w:val="14"/>
          <w:szCs w:val="14"/>
        </w:rPr>
        <w:t>О</w:t>
      </w:r>
      <w:r w:rsidRPr="001C53C8">
        <w:rPr>
          <w:rFonts w:ascii="Arial" w:hAnsi="Arial" w:cs="Arial"/>
          <w:b/>
          <w:bCs/>
          <w:sz w:val="14"/>
          <w:szCs w:val="14"/>
        </w:rPr>
        <w:t>ЦЕДУР В МНОГОФУНКЦИОНАЛЬНЫХ ЦЕНТРАХ</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bookmarkStart w:id="12" w:name="sub_31"/>
      <w:r w:rsidRPr="001C53C8">
        <w:rPr>
          <w:rFonts w:ascii="Arial" w:eastAsia="Lucida Sans Unicode" w:hAnsi="Arial" w:cs="Arial"/>
          <w:kern w:val="2"/>
          <w:sz w:val="14"/>
          <w:szCs w:val="14"/>
          <w:lang w:eastAsia="zh-CN" w:bidi="hi-IN"/>
        </w:rPr>
        <w:t>Предоставление муниципальной услуги включает в себя следующие административные процедуры:</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прием и регистрацию документов на получение муниципальной услуги;</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w:t>
      </w:r>
      <w:r w:rsidRPr="001C53C8">
        <w:rPr>
          <w:rFonts w:ascii="Arial" w:eastAsia="Lucida Sans Unicode" w:hAnsi="Arial" w:cs="Arial"/>
          <w:kern w:val="2"/>
          <w:sz w:val="14"/>
          <w:szCs w:val="14"/>
          <w:lang w:eastAsia="zh-CN" w:bidi="hi-IN"/>
        </w:rPr>
        <w:t>к</w:t>
      </w:r>
      <w:r w:rsidRPr="001C53C8">
        <w:rPr>
          <w:rFonts w:ascii="Arial" w:eastAsia="Lucida Sans Unicode" w:hAnsi="Arial" w:cs="Arial"/>
          <w:kern w:val="2"/>
          <w:sz w:val="14"/>
          <w:szCs w:val="14"/>
          <w:lang w:eastAsia="zh-CN" w:bidi="hi-IN"/>
        </w:rPr>
        <w:t>тов капитального строительства;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принятие решения о предоставлении или об отказе в предоставлении муниципальной услуги, подготовку и выдачу результата предоставления муниципальной услуги;</w:t>
      </w:r>
    </w:p>
    <w:p w:rsidR="00081702" w:rsidRPr="001C53C8" w:rsidRDefault="00081702" w:rsidP="00A003E5">
      <w:pPr>
        <w:widowControl w:val="0"/>
        <w:autoSpaceDE w:val="0"/>
        <w:ind w:left="-142" w:right="-126" w:firstLine="200"/>
        <w:jc w:val="both"/>
        <w:rPr>
          <w:rFonts w:ascii="Arial" w:eastAsia="Lucida Sans Unicode" w:hAnsi="Arial" w:cs="Arial"/>
          <w:b/>
          <w:bCs/>
          <w:kern w:val="2"/>
          <w:sz w:val="14"/>
          <w:szCs w:val="14"/>
          <w:lang w:eastAsia="zh-CN" w:bidi="hi-IN"/>
        </w:rPr>
      </w:pPr>
      <w:r w:rsidRPr="001C53C8">
        <w:rPr>
          <w:rFonts w:ascii="Arial" w:eastAsia="Lucida Sans Unicode" w:hAnsi="Arial" w:cs="Arial"/>
          <w:kern w:val="2"/>
          <w:sz w:val="14"/>
          <w:szCs w:val="14"/>
          <w:lang w:eastAsia="zh-CN" w:bidi="hi-IN"/>
        </w:rPr>
        <w:t>Последовательность  административных  действий (процедур)  по предоставлению муниципальной услуги отражена в блок-схеме, представленной в приложении  2 к  адм</w:t>
      </w:r>
      <w:r w:rsidRPr="001C53C8">
        <w:rPr>
          <w:rFonts w:ascii="Arial" w:eastAsia="Lucida Sans Unicode" w:hAnsi="Arial" w:cs="Arial"/>
          <w:kern w:val="2"/>
          <w:sz w:val="14"/>
          <w:szCs w:val="14"/>
          <w:lang w:eastAsia="zh-CN" w:bidi="hi-IN"/>
        </w:rPr>
        <w:t>и</w:t>
      </w:r>
      <w:r w:rsidRPr="001C53C8">
        <w:rPr>
          <w:rFonts w:ascii="Arial" w:eastAsia="Lucida Sans Unicode" w:hAnsi="Arial" w:cs="Arial"/>
          <w:kern w:val="2"/>
          <w:sz w:val="14"/>
          <w:szCs w:val="14"/>
          <w:lang w:eastAsia="zh-CN" w:bidi="hi-IN"/>
        </w:rPr>
        <w:t>нистративному регламенту.</w:t>
      </w:r>
    </w:p>
    <w:bookmarkEnd w:id="12"/>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bCs/>
          <w:kern w:val="2"/>
          <w:sz w:val="14"/>
          <w:szCs w:val="14"/>
          <w:lang w:eastAsia="zh-CN" w:bidi="hi-IN"/>
        </w:rPr>
        <w:t>3.1. Прием и регистрация документов на получение муниципальной услуги</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3.1.1.  </w:t>
      </w:r>
      <w:proofErr w:type="gramStart"/>
      <w:r w:rsidRPr="001C53C8">
        <w:rPr>
          <w:rFonts w:ascii="Arial" w:eastAsia="Lucida Sans Unicode" w:hAnsi="Arial" w:cs="Arial"/>
          <w:kern w:val="2"/>
          <w:sz w:val="14"/>
          <w:szCs w:val="14"/>
          <w:lang w:eastAsia="zh-CN" w:bidi="hi-IN"/>
        </w:rPr>
        <w:t>Основанием для начала административной процедуры является обращение заявителя в уполномоченный орган с заявлением и представление документов, пред</w:t>
      </w:r>
      <w:r w:rsidRPr="001C53C8">
        <w:rPr>
          <w:rFonts w:ascii="Arial" w:eastAsia="Lucida Sans Unicode" w:hAnsi="Arial" w:cs="Arial"/>
          <w:kern w:val="2"/>
          <w:sz w:val="14"/>
          <w:szCs w:val="14"/>
          <w:lang w:eastAsia="zh-CN" w:bidi="hi-IN"/>
        </w:rPr>
        <w:t>у</w:t>
      </w:r>
      <w:r w:rsidRPr="001C53C8">
        <w:rPr>
          <w:rFonts w:ascii="Arial" w:eastAsia="Lucida Sans Unicode" w:hAnsi="Arial" w:cs="Arial"/>
          <w:kern w:val="2"/>
          <w:sz w:val="14"/>
          <w:szCs w:val="14"/>
          <w:lang w:eastAsia="zh-CN" w:bidi="hi-IN"/>
        </w:rPr>
        <w:t>смотренных в пункте 2.6 административного регламента, в том числе направление документов по почте, электронной почте в виде электронных документов либо по информ</w:t>
      </w:r>
      <w:r w:rsidRPr="001C53C8">
        <w:rPr>
          <w:rFonts w:ascii="Arial" w:eastAsia="Lucida Sans Unicode" w:hAnsi="Arial" w:cs="Arial"/>
          <w:kern w:val="2"/>
          <w:sz w:val="14"/>
          <w:szCs w:val="14"/>
          <w:lang w:eastAsia="zh-CN" w:bidi="hi-IN"/>
        </w:rPr>
        <w:t>а</w:t>
      </w:r>
      <w:r w:rsidRPr="001C53C8">
        <w:rPr>
          <w:rFonts w:ascii="Arial" w:eastAsia="Lucida Sans Unicode" w:hAnsi="Arial" w:cs="Arial"/>
          <w:kern w:val="2"/>
          <w:sz w:val="14"/>
          <w:szCs w:val="14"/>
          <w:lang w:eastAsia="zh-CN" w:bidi="hi-IN"/>
        </w:rPr>
        <w:t>ционно-телекоммуникационной сети «Интернет», с использованием региональной государственной информационной системы «Портал государственных и мун</w:t>
      </w:r>
      <w:r w:rsidRPr="001C53C8">
        <w:rPr>
          <w:rFonts w:ascii="Arial" w:eastAsia="Lucida Sans Unicode" w:hAnsi="Arial" w:cs="Arial"/>
          <w:kern w:val="2"/>
          <w:sz w:val="14"/>
          <w:szCs w:val="14"/>
          <w:lang w:eastAsia="zh-CN" w:bidi="hi-IN"/>
        </w:rPr>
        <w:t>и</w:t>
      </w:r>
      <w:r w:rsidRPr="001C53C8">
        <w:rPr>
          <w:rFonts w:ascii="Arial" w:eastAsia="Lucida Sans Unicode" w:hAnsi="Arial" w:cs="Arial"/>
          <w:kern w:val="2"/>
          <w:sz w:val="14"/>
          <w:szCs w:val="14"/>
          <w:lang w:eastAsia="zh-CN" w:bidi="hi-IN"/>
        </w:rPr>
        <w:t>ципальных услуг (функций) Новгородской области» и федеральной государственной информационной системы «Единый</w:t>
      </w:r>
      <w:proofErr w:type="gramEnd"/>
      <w:r w:rsidRPr="001C53C8">
        <w:rPr>
          <w:rFonts w:ascii="Arial" w:eastAsia="Lucida Sans Unicode" w:hAnsi="Arial" w:cs="Arial"/>
          <w:kern w:val="2"/>
          <w:sz w:val="14"/>
          <w:szCs w:val="14"/>
          <w:lang w:eastAsia="zh-CN" w:bidi="hi-IN"/>
        </w:rPr>
        <w:t xml:space="preserve"> портал государственных и муниципальных услуг (функций)».</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3.1.2. Специалист уполномоченного органа: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устанавливает предмет обращения, личность заявителя, полномочия представителя;</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проверяет правильность заполнения заявления и наличие приложенных к заявлению документов;</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удостоверяется, что:</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документы скреплены печатями, имеют надлежащие подписи сторон или определенных законодательством должностных лиц;</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w:t>
      </w:r>
      <w:r w:rsidRPr="001C53C8">
        <w:rPr>
          <w:rFonts w:ascii="Arial" w:eastAsia="Lucida Sans Unicode" w:hAnsi="Arial" w:cs="Arial"/>
          <w:kern w:val="2"/>
          <w:sz w:val="14"/>
          <w:szCs w:val="14"/>
          <w:lang w:eastAsia="zh-CN" w:bidi="hi-IN"/>
        </w:rPr>
        <w:t>е</w:t>
      </w:r>
      <w:r w:rsidRPr="001C53C8">
        <w:rPr>
          <w:rFonts w:ascii="Arial" w:eastAsia="Lucida Sans Unicode" w:hAnsi="Arial" w:cs="Arial"/>
          <w:kern w:val="2"/>
          <w:sz w:val="14"/>
          <w:szCs w:val="14"/>
          <w:lang w:eastAsia="zh-CN" w:bidi="hi-IN"/>
        </w:rPr>
        <w:t>сто нахождения указаны полностью;</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в документах нет подчисток, приписок, зачеркнутых слов и иных исправлений, документы не имеют повреждений;</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в день принятия заявления осуществляет регистрацию в </w:t>
      </w:r>
      <w:hyperlink r:id="rId107" w:history="1">
        <w:r w:rsidRPr="001C53C8">
          <w:rPr>
            <w:rStyle w:val="af0"/>
            <w:rFonts w:ascii="Arial" w:eastAsia="Lucida Sans Unicode" w:hAnsi="Arial" w:cs="Arial"/>
            <w:color w:val="auto"/>
            <w:kern w:val="2"/>
            <w:sz w:val="14"/>
            <w:szCs w:val="14"/>
            <w:u w:val="none"/>
            <w:lang w:eastAsia="zh-CN" w:bidi="hi-IN"/>
          </w:rPr>
          <w:t>журнале</w:t>
        </w:r>
      </w:hyperlink>
      <w:r w:rsidRPr="001C53C8">
        <w:rPr>
          <w:rFonts w:ascii="Arial" w:eastAsia="Lucida Sans Unicode" w:hAnsi="Arial" w:cs="Arial"/>
          <w:kern w:val="2"/>
          <w:sz w:val="14"/>
          <w:szCs w:val="14"/>
          <w:lang w:eastAsia="zh-CN" w:bidi="hi-IN"/>
        </w:rPr>
        <w:t xml:space="preserve"> регистрации заявлений о предоставлении  разрешения на отклонение от предельных параметров разр</w:t>
      </w:r>
      <w:r w:rsidRPr="001C53C8">
        <w:rPr>
          <w:rFonts w:ascii="Arial" w:eastAsia="Lucida Sans Unicode" w:hAnsi="Arial" w:cs="Arial"/>
          <w:kern w:val="2"/>
          <w:sz w:val="14"/>
          <w:szCs w:val="14"/>
          <w:lang w:eastAsia="zh-CN" w:bidi="hi-IN"/>
        </w:rPr>
        <w:t>е</w:t>
      </w:r>
      <w:r w:rsidRPr="001C53C8">
        <w:rPr>
          <w:rFonts w:ascii="Arial" w:eastAsia="Lucida Sans Unicode" w:hAnsi="Arial" w:cs="Arial"/>
          <w:kern w:val="2"/>
          <w:sz w:val="14"/>
          <w:szCs w:val="14"/>
          <w:lang w:eastAsia="zh-CN" w:bidi="hi-IN"/>
        </w:rPr>
        <w:t>шенного строительства, реконструкции объектов капитального строительства.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3.1.3.  При отсутствии документов, указанных в пункте 2.6 административного регламента, в случае несоответствия представленных документов установленным требован</w:t>
      </w:r>
      <w:r w:rsidRPr="001C53C8">
        <w:rPr>
          <w:rFonts w:ascii="Arial" w:eastAsia="Lucida Sans Unicode" w:hAnsi="Arial" w:cs="Arial"/>
          <w:kern w:val="2"/>
          <w:sz w:val="14"/>
          <w:szCs w:val="14"/>
          <w:lang w:eastAsia="zh-CN" w:bidi="hi-IN"/>
        </w:rPr>
        <w:t>и</w:t>
      </w:r>
      <w:r w:rsidRPr="001C53C8">
        <w:rPr>
          <w:rFonts w:ascii="Arial" w:eastAsia="Lucida Sans Unicode" w:hAnsi="Arial" w:cs="Arial"/>
          <w:kern w:val="2"/>
          <w:sz w:val="14"/>
          <w:szCs w:val="14"/>
          <w:lang w:eastAsia="zh-CN" w:bidi="hi-IN"/>
        </w:rPr>
        <w:t>ям, специалист уполномоченного органа устно уведомляет заявителя о наличии препятствий для рассмотрения вопроса о предоставлении муниципальной услуги, объя</w:t>
      </w:r>
      <w:r w:rsidRPr="001C53C8">
        <w:rPr>
          <w:rFonts w:ascii="Arial" w:eastAsia="Lucida Sans Unicode" w:hAnsi="Arial" w:cs="Arial"/>
          <w:kern w:val="2"/>
          <w:sz w:val="14"/>
          <w:szCs w:val="14"/>
          <w:lang w:eastAsia="zh-CN" w:bidi="hi-IN"/>
        </w:rPr>
        <w:t>с</w:t>
      </w:r>
      <w:r w:rsidRPr="001C53C8">
        <w:rPr>
          <w:rFonts w:ascii="Arial" w:eastAsia="Lucida Sans Unicode" w:hAnsi="Arial" w:cs="Arial"/>
          <w:kern w:val="2"/>
          <w:sz w:val="14"/>
          <w:szCs w:val="14"/>
          <w:lang w:eastAsia="zh-CN" w:bidi="hi-IN"/>
        </w:rPr>
        <w:t>няет заявителю содержание выявленных недостатков в представленных документах и меры по их устранению.</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Если недостатки, препятствующие приему документов, допустимо устранить в ходе приема, они устраняются незамедлительно.</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Если такие недостатки невозможно устранить в ходе приема, заявителю </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отказывается в приеме заявления и документов, разъясняется право при укомплектовании пакета документов обратиться повторно за предоставлением муниципальной услуги.</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3.1.4. Заявитель имеет право направить заявление с приложенными документами почтовым отправлением.</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Документы, поступившие почтовым отправлением, регистрируются в день их поступления в уполномоченный орган.</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3.1.5. 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3.1.6. При обращении в электронной форме заявление и каждый прилагаемый документ подписывается тем видом электронной подписи, который установлен действу</w:t>
      </w:r>
      <w:r w:rsidRPr="001C53C8">
        <w:rPr>
          <w:rFonts w:ascii="Arial" w:eastAsia="Lucida Sans Unicode" w:hAnsi="Arial" w:cs="Arial"/>
          <w:kern w:val="2"/>
          <w:sz w:val="14"/>
          <w:szCs w:val="14"/>
          <w:lang w:eastAsia="zh-CN" w:bidi="hi-IN"/>
        </w:rPr>
        <w:t>ю</w:t>
      </w:r>
      <w:r w:rsidRPr="001C53C8">
        <w:rPr>
          <w:rFonts w:ascii="Arial" w:eastAsia="Lucida Sans Unicode" w:hAnsi="Arial" w:cs="Arial"/>
          <w:kern w:val="2"/>
          <w:sz w:val="14"/>
          <w:szCs w:val="14"/>
          <w:lang w:eastAsia="zh-CN" w:bidi="hi-IN"/>
        </w:rPr>
        <w:t>щим законодательством Российской Федерации.</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3.1.7. При представлении документов заявителем при личном обращении в ГОАУ «МФЦ» специалист, ответственный за прием документов:</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устанавливает предмет обращения, личность заявителя, проверяет документ, удостоверяющий личность, наличие доверенности;</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фиксирует получение документов путем внесения регистрационной записи в электронную базу данных учета входящих документов, указывая:</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регистрационный номер;</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дату приема документов;</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ФИО физического лица или наименование юридического лица;</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дату и номер исходящего документа заявителя;</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другие реквизиты;</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удостоверяет подписью данные заявителя, указанные в заявлении;</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передает  заявителю  расписку в получении документов на предоставление муниципальной услуги.</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В день поступления документов специалист ГОАУ «МФЦ», ответственный за прием документов, передает все документы исполнителю муниципальной услуги.</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3.1.8.  При отсутствии документов, указанных в </w:t>
      </w:r>
      <w:hyperlink r:id="rId108" w:history="1">
        <w:r w:rsidRPr="001C53C8">
          <w:rPr>
            <w:rStyle w:val="af0"/>
            <w:rFonts w:ascii="Arial" w:eastAsia="Lucida Sans Unicode" w:hAnsi="Arial" w:cs="Arial"/>
            <w:color w:val="auto"/>
            <w:kern w:val="2"/>
            <w:sz w:val="14"/>
            <w:szCs w:val="14"/>
            <w:u w:val="none"/>
            <w:lang w:eastAsia="zh-CN" w:bidi="hi-IN"/>
          </w:rPr>
          <w:t>пункте</w:t>
        </w:r>
      </w:hyperlink>
      <w:r w:rsidRPr="001C53C8">
        <w:rPr>
          <w:rFonts w:ascii="Arial" w:eastAsia="Lucida Sans Unicode" w:hAnsi="Arial" w:cs="Arial"/>
          <w:kern w:val="2"/>
          <w:sz w:val="14"/>
          <w:szCs w:val="14"/>
          <w:lang w:eastAsia="zh-CN" w:bidi="hi-IN"/>
        </w:rPr>
        <w:t xml:space="preserve"> 2.6 административного регламента, в случае, если заявление и документы не поддаются прочтению,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об отказе в приеме заявл</w:t>
      </w:r>
      <w:r w:rsidRPr="001C53C8">
        <w:rPr>
          <w:rFonts w:ascii="Arial" w:eastAsia="Lucida Sans Unicode" w:hAnsi="Arial" w:cs="Arial"/>
          <w:kern w:val="2"/>
          <w:sz w:val="14"/>
          <w:szCs w:val="14"/>
          <w:lang w:eastAsia="zh-CN" w:bidi="hi-IN"/>
        </w:rPr>
        <w:t>е</w:t>
      </w:r>
      <w:r w:rsidRPr="001C53C8">
        <w:rPr>
          <w:rFonts w:ascii="Arial" w:eastAsia="Lucida Sans Unicode" w:hAnsi="Arial" w:cs="Arial"/>
          <w:kern w:val="2"/>
          <w:sz w:val="14"/>
          <w:szCs w:val="14"/>
          <w:lang w:eastAsia="zh-CN" w:bidi="hi-IN"/>
        </w:rPr>
        <w:t>ния и документов с обоснованием причин отказа.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3.1.9. При соответствии представленных документов установленным требованиям настоящего административного регламента материалы, подготовленные к публичным слушаниям, передаются специалистом уполномоченного органа в комиссию по землепользованию и застройке (далее комиссия).</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3.1.10. Результатом выполнения административной процедуры является прием заявления и документов на получение муниципальной услуги или отказ в приеме заявл</w:t>
      </w:r>
      <w:r w:rsidRPr="001C53C8">
        <w:rPr>
          <w:rFonts w:ascii="Arial" w:eastAsia="Lucida Sans Unicode" w:hAnsi="Arial" w:cs="Arial"/>
          <w:kern w:val="2"/>
          <w:sz w:val="14"/>
          <w:szCs w:val="14"/>
          <w:lang w:eastAsia="zh-CN" w:bidi="hi-IN"/>
        </w:rPr>
        <w:t>е</w:t>
      </w:r>
      <w:r w:rsidRPr="001C53C8">
        <w:rPr>
          <w:rFonts w:ascii="Arial" w:eastAsia="Lucida Sans Unicode" w:hAnsi="Arial" w:cs="Arial"/>
          <w:kern w:val="2"/>
          <w:sz w:val="14"/>
          <w:szCs w:val="14"/>
          <w:lang w:eastAsia="zh-CN" w:bidi="hi-IN"/>
        </w:rPr>
        <w:t>ния и документов заявителя и передача документов в комиссию.</w:t>
      </w:r>
    </w:p>
    <w:p w:rsidR="00081702" w:rsidRPr="001C53C8" w:rsidRDefault="00081702" w:rsidP="00A003E5">
      <w:pPr>
        <w:widowControl w:val="0"/>
        <w:autoSpaceDE w:val="0"/>
        <w:ind w:left="-142" w:right="-126" w:firstLine="200"/>
        <w:jc w:val="both"/>
        <w:rPr>
          <w:rFonts w:ascii="Arial" w:eastAsia="Lucida Sans Unicode" w:hAnsi="Arial" w:cs="Arial"/>
          <w:b/>
          <w:bCs/>
          <w:kern w:val="2"/>
          <w:sz w:val="14"/>
          <w:szCs w:val="14"/>
          <w:lang w:eastAsia="zh-CN" w:bidi="hi-IN"/>
        </w:rPr>
      </w:pPr>
      <w:r w:rsidRPr="001C53C8">
        <w:rPr>
          <w:rFonts w:ascii="Arial" w:eastAsia="Lucida Sans Unicode" w:hAnsi="Arial" w:cs="Arial"/>
          <w:kern w:val="2"/>
          <w:sz w:val="14"/>
          <w:szCs w:val="14"/>
          <w:lang w:eastAsia="zh-CN" w:bidi="hi-IN"/>
        </w:rPr>
        <w:t>3.1.11. Максимальная продолжительность административной процедуры не должна превышать 20 минут.</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b/>
          <w:bCs/>
          <w:kern w:val="2"/>
          <w:sz w:val="14"/>
          <w:szCs w:val="14"/>
          <w:lang w:eastAsia="zh-CN" w:bidi="hi-IN"/>
        </w:rPr>
        <w:tab/>
      </w:r>
      <w:r w:rsidRPr="001C53C8">
        <w:rPr>
          <w:rFonts w:ascii="Arial" w:eastAsia="Lucida Sans Unicode" w:hAnsi="Arial" w:cs="Arial"/>
          <w:bCs/>
          <w:kern w:val="2"/>
          <w:sz w:val="14"/>
          <w:szCs w:val="14"/>
          <w:lang w:eastAsia="zh-CN" w:bidi="hi-IN"/>
        </w:rPr>
        <w:t>3.2. Проведение публичных слушаний по вопросу предоставления разрешения на отклонение от предельных параметров разрешенного строительства, реко</w:t>
      </w:r>
      <w:r w:rsidRPr="001C53C8">
        <w:rPr>
          <w:rFonts w:ascii="Arial" w:eastAsia="Lucida Sans Unicode" w:hAnsi="Arial" w:cs="Arial"/>
          <w:bCs/>
          <w:kern w:val="2"/>
          <w:sz w:val="14"/>
          <w:szCs w:val="14"/>
          <w:lang w:eastAsia="zh-CN" w:bidi="hi-IN"/>
        </w:rPr>
        <w:t>н</w:t>
      </w:r>
      <w:r w:rsidRPr="001C53C8">
        <w:rPr>
          <w:rFonts w:ascii="Arial" w:eastAsia="Lucida Sans Unicode" w:hAnsi="Arial" w:cs="Arial"/>
          <w:bCs/>
          <w:kern w:val="2"/>
          <w:sz w:val="14"/>
          <w:szCs w:val="14"/>
          <w:lang w:eastAsia="zh-CN" w:bidi="hi-IN"/>
        </w:rPr>
        <w:t>струкции объе</w:t>
      </w:r>
      <w:r w:rsidRPr="001C53C8">
        <w:rPr>
          <w:rFonts w:ascii="Arial" w:eastAsia="Lucida Sans Unicode" w:hAnsi="Arial" w:cs="Arial"/>
          <w:bCs/>
          <w:kern w:val="2"/>
          <w:sz w:val="14"/>
          <w:szCs w:val="14"/>
          <w:lang w:eastAsia="zh-CN" w:bidi="hi-IN"/>
        </w:rPr>
        <w:t>к</w:t>
      </w:r>
      <w:r w:rsidRPr="001C53C8">
        <w:rPr>
          <w:rFonts w:ascii="Arial" w:eastAsia="Lucida Sans Unicode" w:hAnsi="Arial" w:cs="Arial"/>
          <w:bCs/>
          <w:kern w:val="2"/>
          <w:sz w:val="14"/>
          <w:szCs w:val="14"/>
          <w:lang w:eastAsia="zh-CN" w:bidi="hi-IN"/>
        </w:rPr>
        <w:t>тов капитального строительства.</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3.2.1. Основанием для начала административной процедуры является регистрация документов заявителя, необходимых для предоставления муниципальной услуги.</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3.2.2. Секретарь комиссии осуществляет подготовку проекта постановления Администрации муниципального района о назначении публичных слушаний. </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Указанное постановление Администрации муниципального района в течение трех дней со дня его принятия подлежит официальному  опубликованию и размещается в и</w:t>
      </w:r>
      <w:r w:rsidRPr="001C53C8">
        <w:rPr>
          <w:rFonts w:ascii="Arial" w:eastAsia="Lucida Sans Unicode" w:hAnsi="Arial" w:cs="Arial"/>
          <w:kern w:val="2"/>
          <w:sz w:val="14"/>
          <w:szCs w:val="14"/>
          <w:lang w:eastAsia="zh-CN" w:bidi="hi-IN"/>
        </w:rPr>
        <w:t>н</w:t>
      </w:r>
      <w:r w:rsidRPr="001C53C8">
        <w:rPr>
          <w:rFonts w:ascii="Arial" w:eastAsia="Lucida Sans Unicode" w:hAnsi="Arial" w:cs="Arial"/>
          <w:kern w:val="2"/>
          <w:sz w:val="14"/>
          <w:szCs w:val="14"/>
          <w:lang w:eastAsia="zh-CN" w:bidi="hi-IN"/>
        </w:rPr>
        <w:t>формационно-телекоммуникационной сети «Интернет» на официальном сайте Администрации муниципального района.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3.2.3. Секретарь комиссии не позднее чем </w:t>
      </w:r>
      <w:proofErr w:type="gramStart"/>
      <w:r w:rsidRPr="001C53C8">
        <w:rPr>
          <w:rFonts w:ascii="Arial" w:eastAsia="Lucida Sans Unicode" w:hAnsi="Arial" w:cs="Arial"/>
          <w:kern w:val="2"/>
          <w:sz w:val="14"/>
          <w:szCs w:val="14"/>
          <w:lang w:eastAsia="zh-CN" w:bidi="hi-IN"/>
        </w:rPr>
        <w:t xml:space="preserve">через десять дней со дня поступления заявления заявителя </w:t>
      </w:r>
      <w:r w:rsidRPr="001C53C8">
        <w:rPr>
          <w:rFonts w:ascii="Arial" w:hAnsi="Arial" w:cs="Arial"/>
          <w:sz w:val="14"/>
          <w:szCs w:val="14"/>
          <w:lang w:eastAsia="zh-CN"/>
        </w:rPr>
        <w:t xml:space="preserve">о предоставлении </w:t>
      </w:r>
      <w:r w:rsidRPr="001C53C8">
        <w:rPr>
          <w:rFonts w:ascii="Arial" w:eastAsia="Lucida Sans Unicode" w:hAnsi="Arial" w:cs="Arial"/>
          <w:kern w:val="2"/>
          <w:sz w:val="14"/>
          <w:szCs w:val="14"/>
          <w:lang w:eastAsia="zh-CN" w:bidi="hi-IN"/>
        </w:rPr>
        <w:t>разрешения на отклонение от предельных пар</w:t>
      </w:r>
      <w:r w:rsidRPr="001C53C8">
        <w:rPr>
          <w:rFonts w:ascii="Arial" w:eastAsia="Lucida Sans Unicode" w:hAnsi="Arial" w:cs="Arial"/>
          <w:kern w:val="2"/>
          <w:sz w:val="14"/>
          <w:szCs w:val="14"/>
          <w:lang w:eastAsia="zh-CN" w:bidi="hi-IN"/>
        </w:rPr>
        <w:t>а</w:t>
      </w:r>
      <w:r w:rsidRPr="001C53C8">
        <w:rPr>
          <w:rFonts w:ascii="Arial" w:eastAsia="Lucida Sans Unicode" w:hAnsi="Arial" w:cs="Arial"/>
          <w:kern w:val="2"/>
          <w:sz w:val="14"/>
          <w:szCs w:val="14"/>
          <w:lang w:eastAsia="zh-CN" w:bidi="hi-IN"/>
        </w:rPr>
        <w:t>метров</w:t>
      </w:r>
      <w:proofErr w:type="gramEnd"/>
      <w:r w:rsidRPr="001C53C8">
        <w:rPr>
          <w:rFonts w:ascii="Arial" w:eastAsia="Lucida Sans Unicode" w:hAnsi="Arial" w:cs="Arial"/>
          <w:kern w:val="2"/>
          <w:sz w:val="14"/>
          <w:szCs w:val="14"/>
          <w:lang w:eastAsia="zh-CN" w:bidi="hi-IN"/>
        </w:rPr>
        <w:t xml:space="preserve"> разрешенного строительства, реконструкции объектов капитального строительства</w:t>
      </w:r>
      <w:r w:rsidRPr="001C53C8">
        <w:rPr>
          <w:rFonts w:ascii="Arial" w:hAnsi="Arial" w:cs="Arial"/>
          <w:sz w:val="14"/>
          <w:szCs w:val="14"/>
          <w:lang w:eastAsia="zh-CN"/>
        </w:rPr>
        <w:t xml:space="preserve"> </w:t>
      </w:r>
      <w:r w:rsidRPr="001C53C8">
        <w:rPr>
          <w:rFonts w:ascii="Arial" w:eastAsia="Lucida Sans Unicode" w:hAnsi="Arial" w:cs="Arial"/>
          <w:kern w:val="2"/>
          <w:sz w:val="14"/>
          <w:szCs w:val="14"/>
          <w:lang w:eastAsia="zh-CN" w:bidi="hi-IN"/>
        </w:rPr>
        <w:t>направляет сообщение о проведении публичных слушаний по вопросу предоставл</w:t>
      </w:r>
      <w:r w:rsidRPr="001C53C8">
        <w:rPr>
          <w:rFonts w:ascii="Arial" w:eastAsia="Lucida Sans Unicode" w:hAnsi="Arial" w:cs="Arial"/>
          <w:kern w:val="2"/>
          <w:sz w:val="14"/>
          <w:szCs w:val="14"/>
          <w:lang w:eastAsia="zh-CN" w:bidi="hi-IN"/>
        </w:rPr>
        <w:t>е</w:t>
      </w:r>
      <w:r w:rsidRPr="001C53C8">
        <w:rPr>
          <w:rFonts w:ascii="Arial" w:eastAsia="Lucida Sans Unicode" w:hAnsi="Arial" w:cs="Arial"/>
          <w:kern w:val="2"/>
          <w:sz w:val="14"/>
          <w:szCs w:val="14"/>
          <w:lang w:eastAsia="zh-CN" w:bidi="hi-IN"/>
        </w:rPr>
        <w:t>ния разрешения на отклонение от предельных параметров разрешенного строительства, реконструкции объектов капитального строительства: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3.2.3.1.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3.2.3.2. Правообладателям объектов капитального строительства, расположенных на земельных участках, имеющих общие границы с земельным участком, применител</w:t>
      </w:r>
      <w:r w:rsidRPr="001C53C8">
        <w:rPr>
          <w:rFonts w:ascii="Arial" w:eastAsia="Lucida Sans Unicode" w:hAnsi="Arial" w:cs="Arial"/>
          <w:kern w:val="2"/>
          <w:sz w:val="14"/>
          <w:szCs w:val="14"/>
          <w:lang w:eastAsia="zh-CN" w:bidi="hi-IN"/>
        </w:rPr>
        <w:t>ь</w:t>
      </w:r>
      <w:r w:rsidRPr="001C53C8">
        <w:rPr>
          <w:rFonts w:ascii="Arial" w:eastAsia="Lucida Sans Unicode" w:hAnsi="Arial" w:cs="Arial"/>
          <w:kern w:val="2"/>
          <w:sz w:val="14"/>
          <w:szCs w:val="14"/>
          <w:lang w:eastAsia="zh-CN" w:bidi="hi-IN"/>
        </w:rPr>
        <w:t>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w:t>
      </w:r>
      <w:r w:rsidRPr="001C53C8">
        <w:rPr>
          <w:rFonts w:ascii="Arial" w:eastAsia="Lucida Sans Unicode" w:hAnsi="Arial" w:cs="Arial"/>
          <w:kern w:val="2"/>
          <w:sz w:val="14"/>
          <w:szCs w:val="14"/>
          <w:lang w:eastAsia="zh-CN" w:bidi="hi-IN"/>
        </w:rPr>
        <w:t>т</w:t>
      </w:r>
      <w:r w:rsidRPr="001C53C8">
        <w:rPr>
          <w:rFonts w:ascii="Arial" w:eastAsia="Lucida Sans Unicode" w:hAnsi="Arial" w:cs="Arial"/>
          <w:kern w:val="2"/>
          <w:sz w:val="14"/>
          <w:szCs w:val="14"/>
          <w:lang w:eastAsia="zh-CN" w:bidi="hi-IN"/>
        </w:rPr>
        <w:t>ва;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3.2.3.3.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3.2.4.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w:t>
      </w:r>
      <w:r w:rsidRPr="001C53C8">
        <w:rPr>
          <w:rFonts w:ascii="Arial" w:eastAsia="Lucida Sans Unicode" w:hAnsi="Arial" w:cs="Arial"/>
          <w:kern w:val="2"/>
          <w:sz w:val="14"/>
          <w:szCs w:val="14"/>
          <w:lang w:eastAsia="zh-CN" w:bidi="hi-IN"/>
        </w:rPr>
        <w:t>ч</w:t>
      </w:r>
      <w:r w:rsidRPr="001C53C8">
        <w:rPr>
          <w:rFonts w:ascii="Arial" w:eastAsia="Lucida Sans Unicode" w:hAnsi="Arial" w:cs="Arial"/>
          <w:kern w:val="2"/>
          <w:sz w:val="14"/>
          <w:szCs w:val="14"/>
          <w:lang w:eastAsia="zh-CN" w:bidi="hi-IN"/>
        </w:rPr>
        <w:t xml:space="preserve">ных слушаний по подлежащим обсуждению вопросам </w:t>
      </w:r>
      <w:r w:rsidRPr="001C53C8">
        <w:rPr>
          <w:rFonts w:ascii="Arial" w:hAnsi="Arial" w:cs="Arial"/>
          <w:sz w:val="14"/>
          <w:szCs w:val="14"/>
          <w:lang w:eastAsia="zh-CN"/>
        </w:rPr>
        <w:t>для включения их в протокол публичных слушаний</w:t>
      </w:r>
      <w:r w:rsidRPr="001C53C8">
        <w:rPr>
          <w:rFonts w:ascii="Arial" w:eastAsia="Lucida Sans Unicode" w:hAnsi="Arial" w:cs="Arial"/>
          <w:kern w:val="2"/>
          <w:sz w:val="14"/>
          <w:szCs w:val="14"/>
          <w:lang w:eastAsia="zh-CN" w:bidi="hi-IN"/>
        </w:rPr>
        <w:t>.</w:t>
      </w:r>
    </w:p>
    <w:p w:rsidR="00081702" w:rsidRPr="001C53C8" w:rsidRDefault="00081702" w:rsidP="00A003E5">
      <w:pPr>
        <w:widowControl w:val="0"/>
        <w:autoSpaceDE w:val="0"/>
        <w:ind w:left="-142" w:right="-126" w:firstLine="200"/>
        <w:jc w:val="both"/>
        <w:rPr>
          <w:rFonts w:ascii="Arial" w:hAnsi="Arial" w:cs="Arial"/>
          <w:sz w:val="14"/>
          <w:szCs w:val="14"/>
          <w:lang w:eastAsia="zh-CN"/>
        </w:rPr>
      </w:pPr>
      <w:r w:rsidRPr="001C53C8">
        <w:rPr>
          <w:rFonts w:ascii="Arial" w:eastAsia="Lucida Sans Unicode" w:hAnsi="Arial" w:cs="Arial"/>
          <w:kern w:val="2"/>
          <w:sz w:val="14"/>
          <w:szCs w:val="14"/>
          <w:lang w:eastAsia="zh-CN" w:bidi="hi-IN"/>
        </w:rPr>
        <w:t>3.2.5. Срок проведения публичных слушаний с момента оповещения жителей о времени и месте их проведения до дня опубликования заключения о результатах публи</w:t>
      </w:r>
      <w:r w:rsidRPr="001C53C8">
        <w:rPr>
          <w:rFonts w:ascii="Arial" w:eastAsia="Lucida Sans Unicode" w:hAnsi="Arial" w:cs="Arial"/>
          <w:kern w:val="2"/>
          <w:sz w:val="14"/>
          <w:szCs w:val="14"/>
          <w:lang w:eastAsia="zh-CN" w:bidi="hi-IN"/>
        </w:rPr>
        <w:t>ч</w:t>
      </w:r>
      <w:r w:rsidRPr="001C53C8">
        <w:rPr>
          <w:rFonts w:ascii="Arial" w:eastAsia="Lucida Sans Unicode" w:hAnsi="Arial" w:cs="Arial"/>
          <w:kern w:val="2"/>
          <w:sz w:val="14"/>
          <w:szCs w:val="14"/>
          <w:lang w:eastAsia="zh-CN" w:bidi="hi-IN"/>
        </w:rPr>
        <w:t>ных слушаний не может быть более одного месяца.</w:t>
      </w:r>
    </w:p>
    <w:p w:rsidR="00081702" w:rsidRPr="001C53C8" w:rsidRDefault="00081702" w:rsidP="00A003E5">
      <w:pPr>
        <w:widowControl w:val="0"/>
        <w:autoSpaceDE w:val="0"/>
        <w:ind w:left="-142" w:right="-126" w:firstLine="200"/>
        <w:jc w:val="both"/>
        <w:rPr>
          <w:rFonts w:ascii="Arial" w:hAnsi="Arial" w:cs="Arial"/>
          <w:sz w:val="14"/>
          <w:szCs w:val="14"/>
          <w:lang w:eastAsia="zh-CN"/>
        </w:rPr>
      </w:pPr>
      <w:r w:rsidRPr="001C53C8">
        <w:rPr>
          <w:rFonts w:ascii="Arial" w:hAnsi="Arial" w:cs="Arial"/>
          <w:sz w:val="14"/>
          <w:szCs w:val="14"/>
          <w:lang w:eastAsia="zh-CN"/>
        </w:rPr>
        <w:t xml:space="preserve">3.2.6. </w:t>
      </w:r>
      <w:proofErr w:type="gramStart"/>
      <w:r w:rsidRPr="001C53C8">
        <w:rPr>
          <w:rFonts w:ascii="Arial" w:hAnsi="Arial" w:cs="Arial"/>
          <w:sz w:val="14"/>
          <w:szCs w:val="14"/>
          <w:lang w:eastAsia="zh-C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w:t>
      </w:r>
      <w:r w:rsidRPr="001C53C8">
        <w:rPr>
          <w:rFonts w:ascii="Arial" w:hAnsi="Arial" w:cs="Arial"/>
          <w:sz w:val="14"/>
          <w:szCs w:val="14"/>
          <w:lang w:eastAsia="zh-CN"/>
        </w:rPr>
        <w:t>к</w:t>
      </w:r>
      <w:r w:rsidRPr="001C53C8">
        <w:rPr>
          <w:rFonts w:ascii="Arial" w:hAnsi="Arial" w:cs="Arial"/>
          <w:sz w:val="14"/>
          <w:szCs w:val="14"/>
          <w:lang w:eastAsia="zh-CN"/>
        </w:rPr>
        <w:t xml:space="preserve">тов капитального строительства публичные слушания по вопросу предоставления </w:t>
      </w:r>
      <w:r w:rsidRPr="001C53C8">
        <w:rPr>
          <w:rFonts w:ascii="Arial" w:eastAsia="Lucida Sans Unicode" w:hAnsi="Arial" w:cs="Arial"/>
          <w:kern w:val="2"/>
          <w:sz w:val="14"/>
          <w:szCs w:val="14"/>
          <w:lang w:eastAsia="zh-CN" w:bidi="hi-IN"/>
        </w:rPr>
        <w:t>разрешения на отклонение от предельных параметров разрешенного строительства, реконстру</w:t>
      </w:r>
      <w:r w:rsidRPr="001C53C8">
        <w:rPr>
          <w:rFonts w:ascii="Arial" w:eastAsia="Lucida Sans Unicode" w:hAnsi="Arial" w:cs="Arial"/>
          <w:kern w:val="2"/>
          <w:sz w:val="14"/>
          <w:szCs w:val="14"/>
          <w:lang w:eastAsia="zh-CN" w:bidi="hi-IN"/>
        </w:rPr>
        <w:t>к</w:t>
      </w:r>
      <w:r w:rsidRPr="001C53C8">
        <w:rPr>
          <w:rFonts w:ascii="Arial" w:eastAsia="Lucida Sans Unicode" w:hAnsi="Arial" w:cs="Arial"/>
          <w:kern w:val="2"/>
          <w:sz w:val="14"/>
          <w:szCs w:val="14"/>
          <w:lang w:eastAsia="zh-CN" w:bidi="hi-IN"/>
        </w:rPr>
        <w:t>ции объектов капитального строительства</w:t>
      </w:r>
      <w:r w:rsidRPr="001C53C8">
        <w:rPr>
          <w:rFonts w:ascii="Arial" w:hAnsi="Arial" w:cs="Arial"/>
          <w:sz w:val="14"/>
          <w:szCs w:val="14"/>
          <w:lang w:eastAsia="zh-CN"/>
        </w:rPr>
        <w:t xml:space="preserve">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w:t>
      </w:r>
      <w:proofErr w:type="gramEnd"/>
      <w:r w:rsidRPr="001C53C8">
        <w:rPr>
          <w:rFonts w:ascii="Arial" w:hAnsi="Arial" w:cs="Arial"/>
          <w:sz w:val="14"/>
          <w:szCs w:val="14"/>
          <w:lang w:eastAsia="zh-CN"/>
        </w:rPr>
        <w:t xml:space="preserve"> разрешение. </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hAnsi="Arial" w:cs="Arial"/>
          <w:sz w:val="14"/>
          <w:szCs w:val="14"/>
          <w:lang w:eastAsia="zh-CN"/>
        </w:rPr>
        <w:t>3.2.7. В случае</w:t>
      </w:r>
      <w:proofErr w:type="gramStart"/>
      <w:r w:rsidRPr="001C53C8">
        <w:rPr>
          <w:rFonts w:ascii="Arial" w:hAnsi="Arial" w:cs="Arial"/>
          <w:sz w:val="14"/>
          <w:szCs w:val="14"/>
          <w:lang w:eastAsia="zh-CN"/>
        </w:rPr>
        <w:t>,</w:t>
      </w:r>
      <w:proofErr w:type="gramEnd"/>
      <w:r w:rsidRPr="001C53C8">
        <w:rPr>
          <w:rFonts w:ascii="Arial" w:hAnsi="Arial" w:cs="Arial"/>
          <w:sz w:val="14"/>
          <w:szCs w:val="14"/>
          <w:lang w:eastAsia="zh-CN"/>
        </w:rPr>
        <w:t xml:space="preserve"> если предельные параметры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3.2.8. Публичные слушания включают следующие основные процедуры:</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объявление цели публичных слушаний;</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доклад заказчика (инициатора градостроительной деятельности);</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доклад разработчика документации объекта;</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вопросы присутствующих и ответы на них;</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выступление присутствующих;</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рекомендации о принятии предлагаемого решения.</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3.2.9. В процессе публичных слушаний ведется протокол публичных слушаний, в котором фиксируются мнения всех заинтересованных сторон, участвующих в публи</w:t>
      </w:r>
      <w:r w:rsidRPr="001C53C8">
        <w:rPr>
          <w:rFonts w:ascii="Arial" w:eastAsia="Lucida Sans Unicode" w:hAnsi="Arial" w:cs="Arial"/>
          <w:kern w:val="2"/>
          <w:sz w:val="14"/>
          <w:szCs w:val="14"/>
          <w:lang w:eastAsia="zh-CN" w:bidi="hi-IN"/>
        </w:rPr>
        <w:t>ч</w:t>
      </w:r>
      <w:r w:rsidRPr="001C53C8">
        <w:rPr>
          <w:rFonts w:ascii="Arial" w:eastAsia="Lucida Sans Unicode" w:hAnsi="Arial" w:cs="Arial"/>
          <w:kern w:val="2"/>
          <w:sz w:val="14"/>
          <w:szCs w:val="14"/>
          <w:lang w:eastAsia="zh-CN" w:bidi="hi-IN"/>
        </w:rPr>
        <w:t>ных слушаниях.</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lastRenderedPageBreak/>
        <w:t>Мнения сторон должны быть аргументированы в соответствии с действующими нормами и правилами, техническими регламентами, содержать конкретные условия и пре</w:t>
      </w:r>
      <w:r w:rsidRPr="001C53C8">
        <w:rPr>
          <w:rFonts w:ascii="Arial" w:eastAsia="Lucida Sans Unicode" w:hAnsi="Arial" w:cs="Arial"/>
          <w:kern w:val="2"/>
          <w:sz w:val="14"/>
          <w:szCs w:val="14"/>
          <w:lang w:eastAsia="zh-CN" w:bidi="hi-IN"/>
        </w:rPr>
        <w:t>д</w:t>
      </w:r>
      <w:r w:rsidRPr="001C53C8">
        <w:rPr>
          <w:rFonts w:ascii="Arial" w:eastAsia="Lucida Sans Unicode" w:hAnsi="Arial" w:cs="Arial"/>
          <w:kern w:val="2"/>
          <w:sz w:val="14"/>
          <w:szCs w:val="14"/>
          <w:lang w:eastAsia="zh-CN" w:bidi="hi-IN"/>
        </w:rPr>
        <w:t>ложения по соблюдению имущественных прав владельцев недвижимости, размещению объектов строительства, основанные на анализе существующей градостроител</w:t>
      </w:r>
      <w:r w:rsidRPr="001C53C8">
        <w:rPr>
          <w:rFonts w:ascii="Arial" w:eastAsia="Lucida Sans Unicode" w:hAnsi="Arial" w:cs="Arial"/>
          <w:kern w:val="2"/>
          <w:sz w:val="14"/>
          <w:szCs w:val="14"/>
          <w:lang w:eastAsia="zh-CN" w:bidi="hi-IN"/>
        </w:rPr>
        <w:t>ь</w:t>
      </w:r>
      <w:r w:rsidRPr="001C53C8">
        <w:rPr>
          <w:rFonts w:ascii="Arial" w:eastAsia="Lucida Sans Unicode" w:hAnsi="Arial" w:cs="Arial"/>
          <w:kern w:val="2"/>
          <w:sz w:val="14"/>
          <w:szCs w:val="14"/>
          <w:lang w:eastAsia="zh-CN" w:bidi="hi-IN"/>
        </w:rPr>
        <w:t>ной ситуации и возможных воздействиях на окружающую среду в пределах затрагиваемой территории.</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3.2.10. Протокол подписывается председателем (заместителем председателя) и  секретарем  комиссии  в течение трех дней со дня их проведения. При необходимости  д</w:t>
      </w:r>
      <w:r w:rsidRPr="001C53C8">
        <w:rPr>
          <w:rFonts w:ascii="Arial" w:eastAsia="Lucida Sans Unicode" w:hAnsi="Arial" w:cs="Arial"/>
          <w:kern w:val="2"/>
          <w:sz w:val="14"/>
          <w:szCs w:val="14"/>
          <w:lang w:eastAsia="zh-CN" w:bidi="hi-IN"/>
        </w:rPr>
        <w:t>е</w:t>
      </w:r>
      <w:r w:rsidRPr="001C53C8">
        <w:rPr>
          <w:rFonts w:ascii="Arial" w:eastAsia="Lucida Sans Unicode" w:hAnsi="Arial" w:cs="Arial"/>
          <w:kern w:val="2"/>
          <w:sz w:val="14"/>
          <w:szCs w:val="14"/>
          <w:lang w:eastAsia="zh-CN" w:bidi="hi-IN"/>
        </w:rPr>
        <w:t>лается  отметка с  подписью  заинтересованных лиц, ознакомившихся с протоколом.</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К протоколу прилагаются список присутствующих на публичных слушаниях граждан с их подписями и указанием адреса проживания, а также тезисы сообщения представ</w:t>
      </w:r>
      <w:r w:rsidRPr="001C53C8">
        <w:rPr>
          <w:rFonts w:ascii="Arial" w:eastAsia="Lucida Sans Unicode" w:hAnsi="Arial" w:cs="Arial"/>
          <w:kern w:val="2"/>
          <w:sz w:val="14"/>
          <w:szCs w:val="14"/>
          <w:lang w:eastAsia="zh-CN" w:bidi="hi-IN"/>
        </w:rPr>
        <w:t>и</w:t>
      </w:r>
      <w:r w:rsidRPr="001C53C8">
        <w:rPr>
          <w:rFonts w:ascii="Arial" w:eastAsia="Lucida Sans Unicode" w:hAnsi="Arial" w:cs="Arial"/>
          <w:kern w:val="2"/>
          <w:sz w:val="14"/>
          <w:szCs w:val="14"/>
          <w:lang w:eastAsia="zh-CN" w:bidi="hi-IN"/>
        </w:rPr>
        <w:t>теля заказчика (застройщика) и исполнителя проекта, письменные обращения граждан, представителей общественных организаций с предложениями по обсужда</w:t>
      </w:r>
      <w:r w:rsidRPr="001C53C8">
        <w:rPr>
          <w:rFonts w:ascii="Arial" w:eastAsia="Lucida Sans Unicode" w:hAnsi="Arial" w:cs="Arial"/>
          <w:kern w:val="2"/>
          <w:sz w:val="14"/>
          <w:szCs w:val="14"/>
          <w:lang w:eastAsia="zh-CN" w:bidi="hi-IN"/>
        </w:rPr>
        <w:t>е</w:t>
      </w:r>
      <w:r w:rsidRPr="001C53C8">
        <w:rPr>
          <w:rFonts w:ascii="Arial" w:eastAsia="Lucida Sans Unicode" w:hAnsi="Arial" w:cs="Arial"/>
          <w:kern w:val="2"/>
          <w:sz w:val="14"/>
          <w:szCs w:val="14"/>
          <w:lang w:eastAsia="zh-CN" w:bidi="hi-IN"/>
        </w:rPr>
        <w:t>мому объекту.</w:t>
      </w:r>
    </w:p>
    <w:p w:rsidR="00081702" w:rsidRPr="001C53C8" w:rsidRDefault="00081702" w:rsidP="00A003E5">
      <w:pPr>
        <w:widowControl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3.2.11.  Лица, участвовавшие в публичных слушаниях, вправе в течение семи дней со дня подписания протокола публичных слушаний ознакомиться с ним и подать в пис</w:t>
      </w:r>
      <w:r w:rsidRPr="001C53C8">
        <w:rPr>
          <w:rFonts w:ascii="Arial" w:eastAsia="Lucida Sans Unicode" w:hAnsi="Arial" w:cs="Arial"/>
          <w:kern w:val="2"/>
          <w:sz w:val="14"/>
          <w:szCs w:val="14"/>
          <w:lang w:eastAsia="zh-CN" w:bidi="hi-IN"/>
        </w:rPr>
        <w:t>ь</w:t>
      </w:r>
      <w:r w:rsidRPr="001C53C8">
        <w:rPr>
          <w:rFonts w:ascii="Arial" w:eastAsia="Lucida Sans Unicode" w:hAnsi="Arial" w:cs="Arial"/>
          <w:kern w:val="2"/>
          <w:sz w:val="14"/>
          <w:szCs w:val="14"/>
          <w:lang w:eastAsia="zh-CN" w:bidi="hi-IN"/>
        </w:rPr>
        <w:t>менной форме свои замечания с указанием допущенных неточностей. Замечания являются неотъемлемой частью протокола.</w:t>
      </w:r>
    </w:p>
    <w:p w:rsidR="00081702" w:rsidRPr="001C53C8" w:rsidRDefault="00081702" w:rsidP="00A003E5">
      <w:pPr>
        <w:widowControl w:val="0"/>
        <w:autoSpaceDE w:val="0"/>
        <w:ind w:left="-142" w:right="-126" w:firstLine="200"/>
        <w:jc w:val="both"/>
        <w:rPr>
          <w:rFonts w:ascii="Arial" w:hAnsi="Arial" w:cs="Arial"/>
          <w:sz w:val="14"/>
          <w:szCs w:val="14"/>
          <w:lang w:eastAsia="zh-CN"/>
        </w:rPr>
      </w:pPr>
      <w:r w:rsidRPr="001C53C8">
        <w:rPr>
          <w:rFonts w:ascii="Arial" w:eastAsia="Lucida Sans Unicode" w:hAnsi="Arial" w:cs="Arial"/>
          <w:kern w:val="2"/>
          <w:sz w:val="14"/>
          <w:szCs w:val="14"/>
          <w:lang w:eastAsia="zh-CN" w:bidi="hi-IN"/>
        </w:rPr>
        <w:t>3.2.12. Комиссия по результатам публичных слушаний осуществляет подготовку заключения</w:t>
      </w:r>
      <w:r w:rsidRPr="001C53C8">
        <w:rPr>
          <w:rFonts w:ascii="Arial" w:hAnsi="Arial" w:cs="Arial"/>
          <w:sz w:val="14"/>
          <w:szCs w:val="14"/>
          <w:lang w:eastAsia="zh-CN"/>
        </w:rPr>
        <w:t xml:space="preserve">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1C53C8">
        <w:rPr>
          <w:rFonts w:ascii="Arial" w:eastAsia="Lucida Sans Unicode" w:hAnsi="Arial" w:cs="Arial"/>
          <w:kern w:val="2"/>
          <w:sz w:val="14"/>
          <w:szCs w:val="14"/>
          <w:lang w:eastAsia="zh-CN" w:bidi="hi-IN"/>
        </w:rPr>
        <w:t>, обеспечивает его опубликование в печатном средстве массовой информации и размещает в информационно-телекоммуникационной сети «Интернет» на официальном сайте Администрации Валдайского муниципальн</w:t>
      </w:r>
      <w:r w:rsidRPr="001C53C8">
        <w:rPr>
          <w:rFonts w:ascii="Arial" w:eastAsia="Lucida Sans Unicode" w:hAnsi="Arial" w:cs="Arial"/>
          <w:kern w:val="2"/>
          <w:sz w:val="14"/>
          <w:szCs w:val="14"/>
          <w:lang w:eastAsia="zh-CN" w:bidi="hi-IN"/>
        </w:rPr>
        <w:t>о</w:t>
      </w:r>
      <w:r w:rsidRPr="001C53C8">
        <w:rPr>
          <w:rFonts w:ascii="Arial" w:eastAsia="Lucida Sans Unicode" w:hAnsi="Arial" w:cs="Arial"/>
          <w:kern w:val="2"/>
          <w:sz w:val="14"/>
          <w:szCs w:val="14"/>
          <w:lang w:eastAsia="zh-CN" w:bidi="hi-IN"/>
        </w:rPr>
        <w:t>го района.</w:t>
      </w:r>
    </w:p>
    <w:p w:rsidR="00081702" w:rsidRPr="001C53C8" w:rsidRDefault="00081702" w:rsidP="00A003E5">
      <w:pPr>
        <w:widowControl w:val="0"/>
        <w:autoSpaceDE w:val="0"/>
        <w:ind w:left="-142" w:right="-126" w:firstLine="200"/>
        <w:jc w:val="both"/>
        <w:rPr>
          <w:rFonts w:ascii="Arial" w:hAnsi="Arial" w:cs="Arial"/>
          <w:sz w:val="14"/>
          <w:szCs w:val="14"/>
          <w:lang w:eastAsia="zh-CN"/>
        </w:rPr>
      </w:pPr>
      <w:r w:rsidRPr="001C53C8">
        <w:rPr>
          <w:rFonts w:ascii="Arial" w:hAnsi="Arial" w:cs="Arial"/>
          <w:sz w:val="14"/>
          <w:szCs w:val="14"/>
          <w:lang w:eastAsia="zh-CN"/>
        </w:rPr>
        <w:t xml:space="preserve">3.2.13.  </w:t>
      </w:r>
      <w:proofErr w:type="gramStart"/>
      <w:r w:rsidRPr="001C53C8">
        <w:rPr>
          <w:rFonts w:ascii="Arial" w:hAnsi="Arial" w:cs="Arial"/>
          <w:sz w:val="14"/>
          <w:szCs w:val="14"/>
          <w:lang w:eastAsia="zh-CN"/>
        </w:rPr>
        <w:t>На основании заключения о результатах публичных слушаний по вопросу о предоставлении разрешения на отклонение от предельных параметров разрешенн</w:t>
      </w:r>
      <w:r w:rsidRPr="001C53C8">
        <w:rPr>
          <w:rFonts w:ascii="Arial" w:hAnsi="Arial" w:cs="Arial"/>
          <w:sz w:val="14"/>
          <w:szCs w:val="14"/>
          <w:lang w:eastAsia="zh-CN"/>
        </w:rPr>
        <w:t>о</w:t>
      </w:r>
      <w:r w:rsidRPr="001C53C8">
        <w:rPr>
          <w:rFonts w:ascii="Arial" w:hAnsi="Arial" w:cs="Arial"/>
          <w:sz w:val="14"/>
          <w:szCs w:val="14"/>
          <w:lang w:eastAsia="zh-CN"/>
        </w:rPr>
        <w:t>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w:t>
      </w:r>
      <w:r w:rsidRPr="001C53C8">
        <w:rPr>
          <w:rFonts w:ascii="Arial" w:hAnsi="Arial" w:cs="Arial"/>
          <w:sz w:val="14"/>
          <w:szCs w:val="14"/>
          <w:lang w:eastAsia="zh-CN"/>
        </w:rPr>
        <w:t>и</w:t>
      </w:r>
      <w:r w:rsidRPr="001C53C8">
        <w:rPr>
          <w:rFonts w:ascii="Arial" w:hAnsi="Arial" w:cs="Arial"/>
          <w:sz w:val="14"/>
          <w:szCs w:val="14"/>
          <w:lang w:eastAsia="zh-CN"/>
        </w:rPr>
        <w:t>ем причин принятого решения и направляет их Главе муниципального района.</w:t>
      </w:r>
      <w:proofErr w:type="gramEnd"/>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hAnsi="Arial" w:cs="Arial"/>
          <w:sz w:val="14"/>
          <w:szCs w:val="14"/>
          <w:lang w:eastAsia="zh-CN"/>
        </w:rPr>
        <w:t xml:space="preserve">3.2.14.  </w:t>
      </w:r>
      <w:r w:rsidRPr="001C53C8">
        <w:rPr>
          <w:rFonts w:ascii="Arial" w:eastAsia="Lucida Sans Unicode" w:hAnsi="Arial" w:cs="Arial"/>
          <w:kern w:val="2"/>
          <w:sz w:val="14"/>
          <w:szCs w:val="14"/>
          <w:lang w:eastAsia="zh-CN" w:bidi="hi-IN"/>
        </w:rPr>
        <w:t>Максимальный срок административной процедуры составляет не более одного месяца.</w:t>
      </w:r>
    </w:p>
    <w:p w:rsidR="00081702" w:rsidRPr="001C53C8" w:rsidRDefault="00081702" w:rsidP="00A003E5">
      <w:pPr>
        <w:widowControl w:val="0"/>
        <w:autoSpaceDE w:val="0"/>
        <w:ind w:left="-142" w:right="-126" w:firstLine="200"/>
        <w:jc w:val="both"/>
        <w:rPr>
          <w:rFonts w:ascii="Arial" w:hAnsi="Arial" w:cs="Arial"/>
          <w:sz w:val="14"/>
          <w:szCs w:val="14"/>
          <w:lang w:eastAsia="zh-CN"/>
        </w:rPr>
      </w:pPr>
      <w:r w:rsidRPr="001C53C8">
        <w:rPr>
          <w:rFonts w:ascii="Arial" w:eastAsia="Lucida Sans Unicode" w:hAnsi="Arial" w:cs="Arial"/>
          <w:kern w:val="2"/>
          <w:sz w:val="14"/>
          <w:szCs w:val="14"/>
          <w:lang w:eastAsia="zh-CN" w:bidi="hi-IN"/>
        </w:rPr>
        <w:t xml:space="preserve">3.2.15.  Результатом административной процедуры является подготовка рекомендаций комиссии, направленных </w:t>
      </w:r>
      <w:r w:rsidRPr="001C53C8">
        <w:rPr>
          <w:rFonts w:ascii="Arial" w:hAnsi="Arial" w:cs="Arial"/>
          <w:sz w:val="14"/>
          <w:szCs w:val="14"/>
          <w:lang w:eastAsia="zh-CN"/>
        </w:rPr>
        <w:t>Главе муниципального района.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bCs/>
          <w:kern w:val="2"/>
          <w:sz w:val="14"/>
          <w:szCs w:val="14"/>
          <w:lang w:eastAsia="zh-CN" w:bidi="hi-IN"/>
        </w:rPr>
        <w:t>3.3.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w:t>
      </w:r>
      <w:r w:rsidRPr="001C53C8">
        <w:rPr>
          <w:rFonts w:ascii="Arial" w:eastAsia="Lucida Sans Unicode" w:hAnsi="Arial" w:cs="Arial"/>
          <w:bCs/>
          <w:kern w:val="2"/>
          <w:sz w:val="14"/>
          <w:szCs w:val="14"/>
          <w:lang w:eastAsia="zh-CN" w:bidi="hi-IN"/>
        </w:rPr>
        <w:t>у</w:t>
      </w:r>
      <w:r w:rsidRPr="001C53C8">
        <w:rPr>
          <w:rFonts w:ascii="Arial" w:eastAsia="Lucida Sans Unicode" w:hAnsi="Arial" w:cs="Arial"/>
          <w:bCs/>
          <w:kern w:val="2"/>
          <w:sz w:val="14"/>
          <w:szCs w:val="14"/>
          <w:lang w:eastAsia="zh-CN" w:bidi="hi-IN"/>
        </w:rPr>
        <w:t>ги.</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3.3.1. Основанием </w:t>
      </w:r>
      <w:proofErr w:type="gramStart"/>
      <w:r w:rsidRPr="001C53C8">
        <w:rPr>
          <w:rFonts w:ascii="Arial" w:eastAsia="Lucida Sans Unicode" w:hAnsi="Arial" w:cs="Arial"/>
          <w:kern w:val="2"/>
          <w:sz w:val="14"/>
          <w:szCs w:val="14"/>
          <w:lang w:eastAsia="zh-CN" w:bidi="hi-IN"/>
        </w:rPr>
        <w:t>для начала административной процедуры по принятию решения о предоставлении разрешения на отклонение от предельных параметров</w:t>
      </w:r>
      <w:proofErr w:type="gramEnd"/>
      <w:r w:rsidRPr="001C53C8">
        <w:rPr>
          <w:rFonts w:ascii="Arial" w:eastAsia="Lucida Sans Unicode" w:hAnsi="Arial" w:cs="Arial"/>
          <w:kern w:val="2"/>
          <w:sz w:val="14"/>
          <w:szCs w:val="14"/>
          <w:lang w:eastAsia="zh-CN" w:bidi="hi-IN"/>
        </w:rPr>
        <w:t xml:space="preserve"> разреше</w:t>
      </w:r>
      <w:r w:rsidRPr="001C53C8">
        <w:rPr>
          <w:rFonts w:ascii="Arial" w:eastAsia="Lucida Sans Unicode" w:hAnsi="Arial" w:cs="Arial"/>
          <w:kern w:val="2"/>
          <w:sz w:val="14"/>
          <w:szCs w:val="14"/>
          <w:lang w:eastAsia="zh-CN" w:bidi="hi-IN"/>
        </w:rPr>
        <w:t>н</w:t>
      </w:r>
      <w:r w:rsidRPr="001C53C8">
        <w:rPr>
          <w:rFonts w:ascii="Arial" w:eastAsia="Lucida Sans Unicode" w:hAnsi="Arial" w:cs="Arial"/>
          <w:kern w:val="2"/>
          <w:sz w:val="14"/>
          <w:szCs w:val="14"/>
          <w:lang w:eastAsia="zh-CN" w:bidi="hi-IN"/>
        </w:rPr>
        <w:t>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w:t>
      </w:r>
      <w:r w:rsidRPr="001C53C8">
        <w:rPr>
          <w:rFonts w:ascii="Arial" w:eastAsia="Lucida Sans Unicode" w:hAnsi="Arial" w:cs="Arial"/>
          <w:kern w:val="2"/>
          <w:sz w:val="14"/>
          <w:szCs w:val="14"/>
          <w:lang w:eastAsia="zh-CN" w:bidi="hi-IN"/>
        </w:rPr>
        <w:t>е</w:t>
      </w:r>
      <w:r w:rsidRPr="001C53C8">
        <w:rPr>
          <w:rFonts w:ascii="Arial" w:eastAsia="Lucida Sans Unicode" w:hAnsi="Arial" w:cs="Arial"/>
          <w:kern w:val="2"/>
          <w:sz w:val="14"/>
          <w:szCs w:val="14"/>
          <w:lang w:eastAsia="zh-CN" w:bidi="hi-IN"/>
        </w:rPr>
        <w:t xml:space="preserve">шенного строительства, реконструкции объектов капитального строительства является поступление Главе </w:t>
      </w:r>
      <w:r w:rsidRPr="001C53C8">
        <w:rPr>
          <w:rFonts w:ascii="Arial" w:hAnsi="Arial" w:cs="Arial"/>
          <w:sz w:val="14"/>
          <w:szCs w:val="14"/>
          <w:lang w:eastAsia="zh-CN"/>
        </w:rPr>
        <w:t>муниципального района</w:t>
      </w:r>
      <w:r w:rsidRPr="001C53C8">
        <w:rPr>
          <w:rFonts w:ascii="Arial" w:eastAsia="Lucida Sans Unicode" w:hAnsi="Arial" w:cs="Arial"/>
          <w:kern w:val="2"/>
          <w:sz w:val="14"/>
          <w:szCs w:val="14"/>
          <w:lang w:eastAsia="zh-CN" w:bidi="hi-IN"/>
        </w:rPr>
        <w:t xml:space="preserve"> рекомендаций комиссии.</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3.3.2. </w:t>
      </w:r>
      <w:proofErr w:type="gramStart"/>
      <w:r w:rsidRPr="001C53C8">
        <w:rPr>
          <w:rFonts w:ascii="Arial" w:eastAsia="Lucida Sans Unicode" w:hAnsi="Arial" w:cs="Arial"/>
          <w:kern w:val="2"/>
          <w:sz w:val="14"/>
          <w:szCs w:val="14"/>
          <w:lang w:eastAsia="zh-CN" w:bidi="hi-IN"/>
        </w:rPr>
        <w:t>Специалист уполномоченного органа на основании рекомендаций комиссии осуществляет подготовку проекта постановления Администрации муниципального ра</w:t>
      </w:r>
      <w:r w:rsidRPr="001C53C8">
        <w:rPr>
          <w:rFonts w:ascii="Arial" w:eastAsia="Lucida Sans Unicode" w:hAnsi="Arial" w:cs="Arial"/>
          <w:kern w:val="2"/>
          <w:sz w:val="14"/>
          <w:szCs w:val="14"/>
          <w:lang w:eastAsia="zh-CN" w:bidi="hi-IN"/>
        </w:rPr>
        <w:t>й</w:t>
      </w:r>
      <w:r w:rsidRPr="001C53C8">
        <w:rPr>
          <w:rFonts w:ascii="Arial" w:eastAsia="Lucida Sans Unicode" w:hAnsi="Arial" w:cs="Arial"/>
          <w:kern w:val="2"/>
          <w:sz w:val="14"/>
          <w:szCs w:val="14"/>
          <w:lang w:eastAsia="zh-CN" w:bidi="hi-IN"/>
        </w:rPr>
        <w:t>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который также направляется Главе муниципального района.</w:t>
      </w:r>
      <w:proofErr w:type="gramEnd"/>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3.3.3. Г</w:t>
      </w:r>
      <w:r w:rsidRPr="001C53C8">
        <w:rPr>
          <w:rFonts w:ascii="Arial" w:hAnsi="Arial" w:cs="Arial"/>
          <w:sz w:val="14"/>
          <w:szCs w:val="14"/>
          <w:lang w:eastAsia="zh-CN"/>
        </w:rPr>
        <w:t xml:space="preserve">лава   </w:t>
      </w:r>
      <w:r w:rsidRPr="001C53C8">
        <w:rPr>
          <w:rFonts w:ascii="Arial" w:eastAsia="Lucida Sans Unicode" w:hAnsi="Arial" w:cs="Arial"/>
          <w:kern w:val="2"/>
          <w:sz w:val="14"/>
          <w:szCs w:val="14"/>
          <w:lang w:eastAsia="zh-CN" w:bidi="hi-IN"/>
        </w:rPr>
        <w:t>муниципального   района</w:t>
      </w:r>
      <w:r w:rsidRPr="001C53C8">
        <w:rPr>
          <w:rFonts w:ascii="Arial" w:hAnsi="Arial" w:cs="Arial"/>
          <w:sz w:val="14"/>
          <w:szCs w:val="14"/>
          <w:lang w:eastAsia="zh-CN"/>
        </w:rPr>
        <w:t xml:space="preserve">  в  течение  трех  дней со дня поступления таких рекомендаций принимает решение о предоставлении разрешения на отклон</w:t>
      </w:r>
      <w:r w:rsidRPr="001C53C8">
        <w:rPr>
          <w:rFonts w:ascii="Arial" w:hAnsi="Arial" w:cs="Arial"/>
          <w:sz w:val="14"/>
          <w:szCs w:val="14"/>
          <w:lang w:eastAsia="zh-CN"/>
        </w:rPr>
        <w:t>е</w:t>
      </w:r>
      <w:r w:rsidRPr="001C53C8">
        <w:rPr>
          <w:rFonts w:ascii="Arial" w:hAnsi="Arial" w:cs="Arial"/>
          <w:sz w:val="14"/>
          <w:szCs w:val="14"/>
          <w:lang w:eastAsia="zh-CN"/>
        </w:rPr>
        <w:t xml:space="preserve">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3.3.4. Постановление Администрации муниципального района о предоставлении разрешения на отклонение от предельных параметров разрешенного строительства, реко</w:t>
      </w:r>
      <w:r w:rsidRPr="001C53C8">
        <w:rPr>
          <w:rFonts w:ascii="Arial" w:eastAsia="Lucida Sans Unicode" w:hAnsi="Arial" w:cs="Arial"/>
          <w:kern w:val="2"/>
          <w:sz w:val="14"/>
          <w:szCs w:val="14"/>
          <w:lang w:eastAsia="zh-CN" w:bidi="hi-IN"/>
        </w:rPr>
        <w:t>н</w:t>
      </w:r>
      <w:r w:rsidRPr="001C53C8">
        <w:rPr>
          <w:rFonts w:ascii="Arial" w:eastAsia="Lucida Sans Unicode" w:hAnsi="Arial" w:cs="Arial"/>
          <w:kern w:val="2"/>
          <w:sz w:val="14"/>
          <w:szCs w:val="14"/>
          <w:lang w:eastAsia="zh-CN" w:bidi="hi-IN"/>
        </w:rPr>
        <w:t>струкции объектов капитального строительства или об отказе в предоставлении разрешения на условно разрешенный вид использования подлежит опубликованию в средствах массовой информации и размещается в информационно-телекоммуникационной сети «Интернет» на официальном сайте Администрации Валдайского муниц</w:t>
      </w:r>
      <w:r w:rsidRPr="001C53C8">
        <w:rPr>
          <w:rFonts w:ascii="Arial" w:eastAsia="Lucida Sans Unicode" w:hAnsi="Arial" w:cs="Arial"/>
          <w:kern w:val="2"/>
          <w:sz w:val="14"/>
          <w:szCs w:val="14"/>
          <w:lang w:eastAsia="zh-CN" w:bidi="hi-IN"/>
        </w:rPr>
        <w:t>и</w:t>
      </w:r>
      <w:r w:rsidRPr="001C53C8">
        <w:rPr>
          <w:rFonts w:ascii="Arial" w:eastAsia="Lucida Sans Unicode" w:hAnsi="Arial" w:cs="Arial"/>
          <w:kern w:val="2"/>
          <w:sz w:val="14"/>
          <w:szCs w:val="14"/>
          <w:lang w:eastAsia="zh-CN" w:bidi="hi-IN"/>
        </w:rPr>
        <w:t>пального района.</w:t>
      </w:r>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 xml:space="preserve">3.3.5. </w:t>
      </w:r>
      <w:proofErr w:type="gramStart"/>
      <w:r w:rsidRPr="001C53C8">
        <w:rPr>
          <w:rFonts w:ascii="Arial" w:eastAsia="Lucida Sans Unicode" w:hAnsi="Arial" w:cs="Arial"/>
          <w:kern w:val="2"/>
          <w:sz w:val="14"/>
          <w:szCs w:val="14"/>
          <w:lang w:eastAsia="zh-CN" w:bidi="hi-IN"/>
        </w:rPr>
        <w:t>Постановление Администрации муниципального района о предоставлении разрешения на отклонение от предельных параметров разрешенного строительства, реко</w:t>
      </w:r>
      <w:r w:rsidRPr="001C53C8">
        <w:rPr>
          <w:rFonts w:ascii="Arial" w:eastAsia="Lucida Sans Unicode" w:hAnsi="Arial" w:cs="Arial"/>
          <w:kern w:val="2"/>
          <w:sz w:val="14"/>
          <w:szCs w:val="14"/>
          <w:lang w:eastAsia="zh-CN" w:bidi="hi-IN"/>
        </w:rPr>
        <w:t>н</w:t>
      </w:r>
      <w:r w:rsidRPr="001C53C8">
        <w:rPr>
          <w:rFonts w:ascii="Arial" w:eastAsia="Lucida Sans Unicode" w:hAnsi="Arial" w:cs="Arial"/>
          <w:kern w:val="2"/>
          <w:sz w:val="14"/>
          <w:szCs w:val="14"/>
          <w:lang w:eastAsia="zh-CN" w:bidi="hi-IN"/>
        </w:rPr>
        <w:t>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w:t>
      </w:r>
      <w:r w:rsidRPr="001C53C8">
        <w:rPr>
          <w:rFonts w:ascii="Arial" w:eastAsia="Lucida Sans Unicode" w:hAnsi="Arial" w:cs="Arial"/>
          <w:kern w:val="2"/>
          <w:sz w:val="14"/>
          <w:szCs w:val="14"/>
          <w:lang w:eastAsia="zh-CN" w:bidi="hi-IN"/>
        </w:rPr>
        <w:t>н</w:t>
      </w:r>
      <w:r w:rsidRPr="001C53C8">
        <w:rPr>
          <w:rFonts w:ascii="Arial" w:eastAsia="Lucida Sans Unicode" w:hAnsi="Arial" w:cs="Arial"/>
          <w:kern w:val="2"/>
          <w:sz w:val="14"/>
          <w:szCs w:val="14"/>
          <w:lang w:eastAsia="zh-CN" w:bidi="hi-IN"/>
        </w:rPr>
        <w:t>струкции объектов капитального строительства выдается заявителю на руки или направляется по почте заказной корреспонденцией по адресу, указанному в заявл</w:t>
      </w:r>
      <w:r w:rsidRPr="001C53C8">
        <w:rPr>
          <w:rFonts w:ascii="Arial" w:eastAsia="Lucida Sans Unicode" w:hAnsi="Arial" w:cs="Arial"/>
          <w:kern w:val="2"/>
          <w:sz w:val="14"/>
          <w:szCs w:val="14"/>
          <w:lang w:eastAsia="zh-CN" w:bidi="hi-IN"/>
        </w:rPr>
        <w:t>е</w:t>
      </w:r>
      <w:r w:rsidRPr="001C53C8">
        <w:rPr>
          <w:rFonts w:ascii="Arial" w:eastAsia="Lucida Sans Unicode" w:hAnsi="Arial" w:cs="Arial"/>
          <w:kern w:val="2"/>
          <w:sz w:val="14"/>
          <w:szCs w:val="14"/>
          <w:lang w:eastAsia="zh-CN" w:bidi="hi-IN"/>
        </w:rPr>
        <w:t>нии, либо через ГОАУ «МФЦ».</w:t>
      </w:r>
      <w:proofErr w:type="gramEnd"/>
    </w:p>
    <w:p w:rsidR="00081702" w:rsidRPr="001C53C8" w:rsidRDefault="00081702" w:rsidP="00A003E5">
      <w:pPr>
        <w:widowControl w:val="0"/>
        <w:autoSpaceDE w:val="0"/>
        <w:ind w:left="-142" w:right="-126" w:firstLine="200"/>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3.3.6. Максимальный срок предоставления административной процедуры составляет семь дней.</w:t>
      </w:r>
    </w:p>
    <w:p w:rsidR="00081702" w:rsidRPr="001C53C8" w:rsidRDefault="00081702" w:rsidP="00A003E5">
      <w:pPr>
        <w:widowControl w:val="0"/>
        <w:autoSpaceDE w:val="0"/>
        <w:ind w:left="-142" w:right="-126" w:firstLine="200"/>
        <w:jc w:val="both"/>
        <w:rPr>
          <w:rFonts w:ascii="Arial" w:eastAsia="Lucida Sans Unicode" w:hAnsi="Arial" w:cs="Arial"/>
          <w:b/>
          <w:kern w:val="2"/>
          <w:sz w:val="14"/>
          <w:szCs w:val="14"/>
          <w:lang w:eastAsia="zh-CN" w:bidi="hi-IN"/>
        </w:rPr>
      </w:pPr>
      <w:r w:rsidRPr="001C53C8">
        <w:rPr>
          <w:rFonts w:ascii="Arial" w:eastAsia="Lucida Sans Unicode" w:hAnsi="Arial" w:cs="Arial"/>
          <w:kern w:val="2"/>
          <w:sz w:val="14"/>
          <w:szCs w:val="14"/>
          <w:lang w:eastAsia="zh-CN" w:bidi="hi-IN"/>
        </w:rPr>
        <w:t xml:space="preserve">3.3.7.  </w:t>
      </w:r>
      <w:r w:rsidRPr="001C53C8">
        <w:rPr>
          <w:rFonts w:ascii="Arial" w:eastAsia="Lucida Sans Unicode" w:hAnsi="Arial" w:cs="Arial"/>
          <w:bCs/>
          <w:kern w:val="2"/>
          <w:sz w:val="14"/>
          <w:szCs w:val="14"/>
          <w:lang w:eastAsia="zh-CN" w:bidi="hi-IN"/>
        </w:rPr>
        <w:t xml:space="preserve">Результатом выполнения административной процедуры является выдача на руки либо направление по почте заявителю </w:t>
      </w:r>
      <w:r w:rsidRPr="001C53C8">
        <w:rPr>
          <w:rFonts w:ascii="Arial" w:eastAsia="Lucida Sans Unicode" w:hAnsi="Arial" w:cs="Arial"/>
          <w:kern w:val="2"/>
          <w:sz w:val="14"/>
          <w:szCs w:val="1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C53C8">
        <w:rPr>
          <w:rFonts w:ascii="Arial" w:eastAsia="Lucida Sans Unicode" w:hAnsi="Arial" w:cs="Arial"/>
          <w:bCs/>
          <w:kern w:val="2"/>
          <w:sz w:val="14"/>
          <w:szCs w:val="14"/>
          <w:lang w:eastAsia="zh-CN" w:bidi="hi-IN"/>
        </w:rPr>
        <w:t xml:space="preserve">, либо </w:t>
      </w:r>
      <w:r w:rsidRPr="001C53C8">
        <w:rPr>
          <w:rFonts w:ascii="Arial" w:eastAsia="Lucida Sans Unicode" w:hAnsi="Arial" w:cs="Arial"/>
          <w:kern w:val="2"/>
          <w:sz w:val="14"/>
          <w:szCs w:val="14"/>
          <w:lang w:eastAsia="zh-CN" w:bidi="hi-IN"/>
        </w:rPr>
        <w:t>передача в ГОАУ «МФЦ» для выдачи заявителю.</w:t>
      </w:r>
    </w:p>
    <w:p w:rsidR="00081702" w:rsidRPr="001C53C8" w:rsidRDefault="00081702" w:rsidP="00A003E5">
      <w:pPr>
        <w:ind w:left="-142" w:right="-126" w:firstLine="709"/>
        <w:jc w:val="center"/>
        <w:rPr>
          <w:rFonts w:ascii="Arial" w:hAnsi="Arial" w:cs="Arial"/>
          <w:b/>
          <w:sz w:val="14"/>
          <w:szCs w:val="14"/>
        </w:rPr>
      </w:pPr>
      <w:r w:rsidRPr="001C53C8">
        <w:rPr>
          <w:rFonts w:ascii="Arial" w:hAnsi="Arial" w:cs="Arial"/>
          <w:b/>
          <w:sz w:val="14"/>
          <w:szCs w:val="14"/>
        </w:rPr>
        <w:t xml:space="preserve">4. ПОРЯДОК И ФОРМЫ </w:t>
      </w:r>
      <w:proofErr w:type="gramStart"/>
      <w:r w:rsidRPr="001C53C8">
        <w:rPr>
          <w:rFonts w:ascii="Arial" w:hAnsi="Arial" w:cs="Arial"/>
          <w:b/>
          <w:sz w:val="14"/>
          <w:szCs w:val="14"/>
        </w:rPr>
        <w:t>КОНТРОЛЯ ЗА</w:t>
      </w:r>
      <w:proofErr w:type="gramEnd"/>
      <w:r w:rsidRPr="001C53C8">
        <w:rPr>
          <w:rFonts w:ascii="Arial" w:hAnsi="Arial" w:cs="Arial"/>
          <w:b/>
          <w:sz w:val="14"/>
          <w:szCs w:val="14"/>
        </w:rPr>
        <w:t xml:space="preserve"> ПРЕДОСТАВЛЕНИЕМ МУНИЦИПАЛЬНОЙ УСЛУГИ</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 xml:space="preserve">4.1. Порядок осуществления текущего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соблюдением и исполнением должностными лицами Уполномоченного органа положений регламента и иных нормати</w:t>
      </w:r>
      <w:r w:rsidRPr="001C53C8">
        <w:rPr>
          <w:rFonts w:ascii="Arial" w:hAnsi="Arial" w:cs="Arial"/>
          <w:sz w:val="14"/>
          <w:szCs w:val="14"/>
        </w:rPr>
        <w:t>в</w:t>
      </w:r>
      <w:r w:rsidRPr="001C53C8">
        <w:rPr>
          <w:rFonts w:ascii="Arial" w:hAnsi="Arial" w:cs="Arial"/>
          <w:sz w:val="14"/>
          <w:szCs w:val="14"/>
        </w:rPr>
        <w:t>ных правовых актов, устанавливающих требования к предоставлению муниципальной услуги, а также принятием ими решений</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w:t>
      </w:r>
      <w:r w:rsidRPr="001C53C8">
        <w:rPr>
          <w:rFonts w:ascii="Arial" w:hAnsi="Arial" w:cs="Arial"/>
          <w:sz w:val="14"/>
          <w:szCs w:val="14"/>
        </w:rPr>
        <w:t>у</w:t>
      </w:r>
      <w:r w:rsidRPr="001C53C8">
        <w:rPr>
          <w:rFonts w:ascii="Arial" w:hAnsi="Arial" w:cs="Arial"/>
          <w:sz w:val="14"/>
          <w:szCs w:val="14"/>
        </w:rPr>
        <w:t>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w:t>
      </w:r>
      <w:r w:rsidRPr="001C53C8">
        <w:rPr>
          <w:rFonts w:ascii="Arial" w:hAnsi="Arial" w:cs="Arial"/>
          <w:sz w:val="14"/>
          <w:szCs w:val="14"/>
        </w:rPr>
        <w:t>т</w:t>
      </w:r>
      <w:r w:rsidRPr="001C53C8">
        <w:rPr>
          <w:rFonts w:ascii="Arial" w:hAnsi="Arial" w:cs="Arial"/>
          <w:sz w:val="14"/>
          <w:szCs w:val="14"/>
        </w:rPr>
        <w:t>ных лиц, осуществляющих регламентируемые действия.</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w:t>
      </w:r>
      <w:r w:rsidRPr="001C53C8">
        <w:rPr>
          <w:rFonts w:ascii="Arial" w:hAnsi="Arial" w:cs="Arial"/>
          <w:sz w:val="14"/>
          <w:szCs w:val="14"/>
        </w:rPr>
        <w:t>о</w:t>
      </w:r>
      <w:r w:rsidRPr="001C53C8">
        <w:rPr>
          <w:rFonts w:ascii="Arial" w:hAnsi="Arial" w:cs="Arial"/>
          <w:sz w:val="14"/>
          <w:szCs w:val="14"/>
        </w:rPr>
        <w:t>го органа или лицо, его замещающее, а также принимают срочные меры по устранению нарушений.</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w:t>
      </w:r>
      <w:r w:rsidRPr="001C53C8">
        <w:rPr>
          <w:rFonts w:ascii="Arial" w:hAnsi="Arial" w:cs="Arial"/>
          <w:sz w:val="14"/>
          <w:szCs w:val="14"/>
        </w:rPr>
        <w:t>р</w:t>
      </w:r>
      <w:r w:rsidRPr="001C53C8">
        <w:rPr>
          <w:rFonts w:ascii="Arial" w:hAnsi="Arial" w:cs="Arial"/>
          <w:sz w:val="14"/>
          <w:szCs w:val="14"/>
        </w:rPr>
        <w:t xml:space="preserve">мы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полнотой и качеством предоставления муниципальной услуги.</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 xml:space="preserve">4.2.1.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w:t>
      </w:r>
      <w:r w:rsidRPr="001C53C8">
        <w:rPr>
          <w:rFonts w:ascii="Arial" w:hAnsi="Arial" w:cs="Arial"/>
          <w:sz w:val="14"/>
          <w:szCs w:val="14"/>
        </w:rPr>
        <w:t>е</w:t>
      </w:r>
      <w:r w:rsidRPr="001C53C8">
        <w:rPr>
          <w:rFonts w:ascii="Arial" w:hAnsi="Arial" w:cs="Arial"/>
          <w:sz w:val="14"/>
          <w:szCs w:val="14"/>
        </w:rPr>
        <w:t>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w:t>
      </w:r>
      <w:r w:rsidRPr="001C53C8">
        <w:rPr>
          <w:rFonts w:ascii="Arial" w:hAnsi="Arial" w:cs="Arial"/>
          <w:sz w:val="14"/>
          <w:szCs w:val="14"/>
        </w:rPr>
        <w:t>е</w:t>
      </w:r>
      <w:r w:rsidRPr="001C53C8">
        <w:rPr>
          <w:rFonts w:ascii="Arial" w:hAnsi="Arial" w:cs="Arial"/>
          <w:sz w:val="14"/>
          <w:szCs w:val="14"/>
        </w:rPr>
        <w:t>лей, содержащих жалобы на решения, действия (бездействие) должностных лиц.</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4.2.2. Проверки могут быть плановыми и внеплановыми.</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w:t>
      </w:r>
      <w:r w:rsidRPr="001C53C8">
        <w:rPr>
          <w:rFonts w:ascii="Arial" w:hAnsi="Arial" w:cs="Arial"/>
          <w:sz w:val="14"/>
          <w:szCs w:val="14"/>
        </w:rPr>
        <w:t>и</w:t>
      </w:r>
      <w:r w:rsidRPr="001C53C8">
        <w:rPr>
          <w:rFonts w:ascii="Arial" w:hAnsi="Arial" w:cs="Arial"/>
          <w:sz w:val="14"/>
          <w:szCs w:val="14"/>
        </w:rPr>
        <w:t>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w:t>
      </w:r>
      <w:r w:rsidRPr="001C53C8">
        <w:rPr>
          <w:rFonts w:ascii="Arial" w:hAnsi="Arial" w:cs="Arial"/>
          <w:sz w:val="14"/>
          <w:szCs w:val="14"/>
        </w:rPr>
        <w:t>т</w:t>
      </w:r>
      <w:r w:rsidRPr="001C53C8">
        <w:rPr>
          <w:rFonts w:ascii="Arial" w:hAnsi="Arial" w:cs="Arial"/>
          <w:sz w:val="14"/>
          <w:szCs w:val="14"/>
        </w:rPr>
        <w:t>ся выявленные недостатки и предложения по их устранению, акт подписывается членами комиссии. С актом знакомятся должностные лица Уполномоченного орг</w:t>
      </w:r>
      <w:r w:rsidRPr="001C53C8">
        <w:rPr>
          <w:rFonts w:ascii="Arial" w:hAnsi="Arial" w:cs="Arial"/>
          <w:sz w:val="14"/>
          <w:szCs w:val="14"/>
        </w:rPr>
        <w:t>а</w:t>
      </w:r>
      <w:r w:rsidRPr="001C53C8">
        <w:rPr>
          <w:rFonts w:ascii="Arial" w:hAnsi="Arial" w:cs="Arial"/>
          <w:sz w:val="14"/>
          <w:szCs w:val="14"/>
        </w:rPr>
        <w:t>на.</w:t>
      </w:r>
    </w:p>
    <w:p w:rsidR="00081702" w:rsidRPr="001C53C8" w:rsidRDefault="00081702" w:rsidP="00A003E5">
      <w:pPr>
        <w:autoSpaceDE w:val="0"/>
        <w:autoSpaceDN w:val="0"/>
        <w:adjustRightInd w:val="0"/>
        <w:ind w:left="-142" w:right="-126" w:firstLine="200"/>
        <w:jc w:val="both"/>
        <w:rPr>
          <w:rFonts w:ascii="Arial" w:hAnsi="Arial" w:cs="Arial"/>
          <w:sz w:val="14"/>
          <w:szCs w:val="14"/>
        </w:rPr>
      </w:pPr>
      <w:r w:rsidRPr="001C53C8">
        <w:rPr>
          <w:rFonts w:ascii="Arial" w:hAnsi="Arial" w:cs="Arial"/>
          <w:sz w:val="14"/>
          <w:szCs w:val="1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w:t>
      </w:r>
      <w:r w:rsidRPr="001C53C8">
        <w:rPr>
          <w:rFonts w:ascii="Arial" w:hAnsi="Arial" w:cs="Arial"/>
          <w:sz w:val="14"/>
          <w:szCs w:val="14"/>
        </w:rPr>
        <w:t>т</w:t>
      </w:r>
      <w:r w:rsidRPr="001C53C8">
        <w:rPr>
          <w:rFonts w:ascii="Arial" w:hAnsi="Arial" w:cs="Arial"/>
          <w:sz w:val="14"/>
          <w:szCs w:val="14"/>
        </w:rPr>
        <w:t>вие), принимаемые (осуществляемые) ими в ходе предоставления муниципальной услуги.</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 xml:space="preserve">Должностное лицо несет персональную ответственность </w:t>
      </w:r>
      <w:proofErr w:type="gramStart"/>
      <w:r w:rsidRPr="001C53C8">
        <w:rPr>
          <w:rFonts w:ascii="Arial" w:hAnsi="Arial" w:cs="Arial"/>
          <w:sz w:val="14"/>
          <w:szCs w:val="14"/>
        </w:rPr>
        <w:t>за</w:t>
      </w:r>
      <w:proofErr w:type="gramEnd"/>
      <w:r w:rsidRPr="001C53C8">
        <w:rPr>
          <w:rFonts w:ascii="Arial" w:hAnsi="Arial" w:cs="Arial"/>
          <w:sz w:val="14"/>
          <w:szCs w:val="14"/>
        </w:rPr>
        <w:t>:</w:t>
      </w:r>
    </w:p>
    <w:p w:rsidR="00081702" w:rsidRPr="001C53C8" w:rsidRDefault="00081702" w:rsidP="00A003E5">
      <w:pPr>
        <w:tabs>
          <w:tab w:val="left" w:pos="993"/>
        </w:tabs>
        <w:ind w:left="-142" w:right="-126" w:firstLine="200"/>
        <w:jc w:val="both"/>
        <w:rPr>
          <w:rFonts w:ascii="Arial" w:hAnsi="Arial" w:cs="Arial"/>
          <w:sz w:val="14"/>
          <w:szCs w:val="14"/>
        </w:rPr>
      </w:pPr>
      <w:r w:rsidRPr="001C53C8">
        <w:rPr>
          <w:rFonts w:ascii="Arial" w:hAnsi="Arial" w:cs="Arial"/>
          <w:sz w:val="14"/>
          <w:szCs w:val="14"/>
        </w:rPr>
        <w:t xml:space="preserve">соблюдение установленного порядка приема документов; </w:t>
      </w:r>
    </w:p>
    <w:p w:rsidR="00081702" w:rsidRPr="001C53C8" w:rsidRDefault="00081702" w:rsidP="00A003E5">
      <w:pPr>
        <w:tabs>
          <w:tab w:val="left" w:pos="993"/>
        </w:tabs>
        <w:ind w:left="-142" w:right="-126" w:firstLine="200"/>
        <w:jc w:val="both"/>
        <w:rPr>
          <w:rFonts w:ascii="Arial" w:hAnsi="Arial" w:cs="Arial"/>
          <w:sz w:val="14"/>
          <w:szCs w:val="14"/>
        </w:rPr>
      </w:pPr>
      <w:r w:rsidRPr="001C53C8">
        <w:rPr>
          <w:rFonts w:ascii="Arial" w:hAnsi="Arial" w:cs="Arial"/>
          <w:sz w:val="14"/>
          <w:szCs w:val="14"/>
        </w:rPr>
        <w:t xml:space="preserve">принятие надлежащих мер по полной и всесторонней проверке представленных документов; </w:t>
      </w:r>
    </w:p>
    <w:p w:rsidR="00081702" w:rsidRPr="001C53C8" w:rsidRDefault="00081702" w:rsidP="00A003E5">
      <w:pPr>
        <w:tabs>
          <w:tab w:val="left" w:pos="993"/>
        </w:tabs>
        <w:ind w:left="-142" w:right="-126" w:firstLine="200"/>
        <w:jc w:val="both"/>
        <w:rPr>
          <w:rFonts w:ascii="Arial" w:hAnsi="Arial" w:cs="Arial"/>
          <w:sz w:val="14"/>
          <w:szCs w:val="14"/>
        </w:rPr>
      </w:pPr>
      <w:r w:rsidRPr="001C53C8">
        <w:rPr>
          <w:rFonts w:ascii="Arial" w:hAnsi="Arial" w:cs="Arial"/>
          <w:sz w:val="14"/>
          <w:szCs w:val="14"/>
        </w:rPr>
        <w:t>соблюдение сроков рассмотрения документов, соблюдение порядка выдачи документов;</w:t>
      </w:r>
    </w:p>
    <w:p w:rsidR="00081702" w:rsidRPr="001C53C8" w:rsidRDefault="00081702" w:rsidP="00A003E5">
      <w:pPr>
        <w:tabs>
          <w:tab w:val="left" w:pos="993"/>
        </w:tabs>
        <w:ind w:left="-142" w:right="-126" w:firstLine="200"/>
        <w:jc w:val="both"/>
        <w:rPr>
          <w:rFonts w:ascii="Arial" w:hAnsi="Arial" w:cs="Arial"/>
          <w:sz w:val="14"/>
          <w:szCs w:val="14"/>
        </w:rPr>
      </w:pPr>
      <w:r w:rsidRPr="001C53C8">
        <w:rPr>
          <w:rFonts w:ascii="Arial" w:hAnsi="Arial" w:cs="Arial"/>
          <w:sz w:val="14"/>
          <w:szCs w:val="14"/>
        </w:rPr>
        <w:t xml:space="preserve">учет выданных документов; </w:t>
      </w:r>
    </w:p>
    <w:p w:rsidR="00081702" w:rsidRPr="001C53C8" w:rsidRDefault="00081702" w:rsidP="00A003E5">
      <w:pPr>
        <w:tabs>
          <w:tab w:val="left" w:pos="993"/>
        </w:tabs>
        <w:ind w:left="-142" w:right="-126" w:firstLine="200"/>
        <w:jc w:val="both"/>
        <w:rPr>
          <w:rFonts w:ascii="Arial" w:hAnsi="Arial" w:cs="Arial"/>
          <w:sz w:val="14"/>
          <w:szCs w:val="14"/>
        </w:rPr>
      </w:pPr>
      <w:r w:rsidRPr="001C53C8">
        <w:rPr>
          <w:rFonts w:ascii="Arial" w:hAnsi="Arial" w:cs="Arial"/>
          <w:sz w:val="14"/>
          <w:szCs w:val="14"/>
        </w:rPr>
        <w:t xml:space="preserve">своевременное формирование, ведение и надлежащее хранение документов. </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w:t>
      </w:r>
      <w:r w:rsidRPr="001C53C8">
        <w:rPr>
          <w:rFonts w:ascii="Arial" w:hAnsi="Arial" w:cs="Arial"/>
          <w:sz w:val="14"/>
          <w:szCs w:val="14"/>
        </w:rPr>
        <w:t>а</w:t>
      </w:r>
      <w:r w:rsidRPr="001C53C8">
        <w:rPr>
          <w:rFonts w:ascii="Arial" w:hAnsi="Arial" w:cs="Arial"/>
          <w:sz w:val="14"/>
          <w:szCs w:val="14"/>
        </w:rPr>
        <w:t>новленные законодательством Российской Федерации.</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 xml:space="preserve">4.4. Положения, характеризующие требования к порядку и формам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предоставлением муниципальной услуги, в том числе со стороны граждан, их объедин</w:t>
      </w:r>
      <w:r w:rsidRPr="001C53C8">
        <w:rPr>
          <w:rFonts w:ascii="Arial" w:hAnsi="Arial" w:cs="Arial"/>
          <w:sz w:val="14"/>
          <w:szCs w:val="14"/>
        </w:rPr>
        <w:t>е</w:t>
      </w:r>
      <w:r w:rsidRPr="001C53C8">
        <w:rPr>
          <w:rFonts w:ascii="Arial" w:hAnsi="Arial" w:cs="Arial"/>
          <w:sz w:val="14"/>
          <w:szCs w:val="14"/>
        </w:rPr>
        <w:t>ний и организаций.</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shd w:val="clear" w:color="auto" w:fill="FFFFFF"/>
        </w:rPr>
        <w:t xml:space="preserve">Граждане, их объединения и организации в случае </w:t>
      </w:r>
      <w:proofErr w:type="gramStart"/>
      <w:r w:rsidRPr="001C53C8">
        <w:rPr>
          <w:rFonts w:ascii="Arial" w:hAnsi="Arial" w:cs="Arial"/>
          <w:sz w:val="14"/>
          <w:szCs w:val="14"/>
          <w:shd w:val="clear" w:color="auto" w:fill="FFFFFF"/>
        </w:rPr>
        <w:t>выявления фактов нарушения порядка предоставления муниципальной услуги</w:t>
      </w:r>
      <w:proofErr w:type="gramEnd"/>
      <w:r w:rsidRPr="001C53C8">
        <w:rPr>
          <w:rFonts w:ascii="Arial" w:hAnsi="Arial" w:cs="Arial"/>
          <w:sz w:val="14"/>
          <w:szCs w:val="14"/>
          <w:shd w:val="clear" w:color="auto" w:fill="FFFFFF"/>
        </w:rPr>
        <w:t xml:space="preserve"> или ненадлежащего исполнения регл</w:t>
      </w:r>
      <w:r w:rsidRPr="001C53C8">
        <w:rPr>
          <w:rFonts w:ascii="Arial" w:hAnsi="Arial" w:cs="Arial"/>
          <w:sz w:val="14"/>
          <w:szCs w:val="14"/>
          <w:shd w:val="clear" w:color="auto" w:fill="FFFFFF"/>
        </w:rPr>
        <w:t>а</w:t>
      </w:r>
      <w:r w:rsidRPr="001C53C8">
        <w:rPr>
          <w:rFonts w:ascii="Arial" w:hAnsi="Arial" w:cs="Arial"/>
          <w:sz w:val="14"/>
          <w:szCs w:val="14"/>
          <w:shd w:val="clear" w:color="auto" w:fill="FFFFFF"/>
        </w:rPr>
        <w:t>мента вправе обратиться с жалобой в Уполномоченный орган.</w:t>
      </w:r>
    </w:p>
    <w:p w:rsidR="00081702" w:rsidRPr="001C53C8" w:rsidRDefault="00081702" w:rsidP="00A003E5">
      <w:pPr>
        <w:ind w:left="-142" w:right="-126" w:firstLine="200"/>
        <w:jc w:val="both"/>
        <w:rPr>
          <w:rFonts w:ascii="Arial" w:hAnsi="Arial" w:cs="Arial"/>
          <w:sz w:val="14"/>
          <w:szCs w:val="14"/>
        </w:rPr>
      </w:pPr>
      <w:r w:rsidRPr="001C53C8">
        <w:rPr>
          <w:rFonts w:ascii="Arial" w:hAnsi="Arial" w:cs="Arial"/>
          <w:sz w:val="14"/>
          <w:szCs w:val="14"/>
        </w:rPr>
        <w:t xml:space="preserve">Любое заинтересованное лицо может осуществлять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w:t>
      </w:r>
      <w:r w:rsidRPr="001C53C8">
        <w:rPr>
          <w:rFonts w:ascii="Arial" w:hAnsi="Arial" w:cs="Arial"/>
          <w:sz w:val="14"/>
          <w:szCs w:val="14"/>
          <w:shd w:val="clear" w:color="auto" w:fill="FFFFFF"/>
        </w:rPr>
        <w:t>муниципальной</w:t>
      </w:r>
      <w:r w:rsidRPr="001C53C8">
        <w:rPr>
          <w:rFonts w:ascii="Arial" w:hAnsi="Arial" w:cs="Arial"/>
          <w:sz w:val="14"/>
          <w:szCs w:val="14"/>
        </w:rPr>
        <w:t xml:space="preserve"> услуги, обратившись к руководителю Уполномоче</w:t>
      </w:r>
      <w:r w:rsidRPr="001C53C8">
        <w:rPr>
          <w:rFonts w:ascii="Arial" w:hAnsi="Arial" w:cs="Arial"/>
          <w:sz w:val="14"/>
          <w:szCs w:val="14"/>
        </w:rPr>
        <w:t>н</w:t>
      </w:r>
      <w:r w:rsidRPr="001C53C8">
        <w:rPr>
          <w:rFonts w:ascii="Arial" w:hAnsi="Arial" w:cs="Arial"/>
          <w:sz w:val="14"/>
          <w:szCs w:val="14"/>
        </w:rPr>
        <w:t>ного органа или лицу, его замещающему.</w:t>
      </w:r>
    </w:p>
    <w:p w:rsidR="00081702" w:rsidRPr="001C53C8" w:rsidRDefault="00081702" w:rsidP="00A003E5">
      <w:pPr>
        <w:ind w:left="-142" w:right="-126"/>
        <w:jc w:val="center"/>
        <w:rPr>
          <w:rFonts w:ascii="Arial" w:hAnsi="Arial" w:cs="Arial"/>
          <w:b/>
          <w:sz w:val="14"/>
          <w:szCs w:val="14"/>
        </w:rPr>
      </w:pPr>
      <w:r w:rsidRPr="001C53C8">
        <w:rPr>
          <w:rFonts w:ascii="Arial" w:hAnsi="Arial" w:cs="Arial"/>
          <w:b/>
          <w:sz w:val="14"/>
          <w:szCs w:val="14"/>
        </w:rPr>
        <w:t>5. ДОСУДЕБНЫЙ (ВНЕСУДЕБНЫЙ) ПОРЯДОК ОБЖАЛОВАНИЯ РЕШЕНИЙ И ДЕЙСТВИЙ (БЕЗДЕЙСТВИЯ) ОРГАНА, ПРЕДОСТАВЛЯЮЩЕГО МУНИЦИПАЛЬНУЮ УСЛ</w:t>
      </w:r>
      <w:r w:rsidRPr="001C53C8">
        <w:rPr>
          <w:rFonts w:ascii="Arial" w:hAnsi="Arial" w:cs="Arial"/>
          <w:b/>
          <w:sz w:val="14"/>
          <w:szCs w:val="14"/>
        </w:rPr>
        <w:t>У</w:t>
      </w:r>
      <w:r w:rsidRPr="001C53C8">
        <w:rPr>
          <w:rFonts w:ascii="Arial" w:hAnsi="Arial" w:cs="Arial"/>
          <w:b/>
          <w:sz w:val="14"/>
          <w:szCs w:val="14"/>
        </w:rPr>
        <w:t>ГУ, ЕГО ДОЛЖНОСТНЫХ ЛИЦ ЛИБО МУНИЦИПАЛЬНЫХ СЛУЖАЩИХ</w:t>
      </w:r>
    </w:p>
    <w:p w:rsidR="00081702" w:rsidRPr="001C53C8" w:rsidRDefault="00081702" w:rsidP="00A003E5">
      <w:pPr>
        <w:ind w:left="-142" w:right="-126" w:firstLine="400"/>
        <w:jc w:val="both"/>
        <w:rPr>
          <w:rFonts w:ascii="Arial" w:hAnsi="Arial" w:cs="Arial"/>
          <w:sz w:val="14"/>
          <w:szCs w:val="14"/>
        </w:rPr>
      </w:pPr>
      <w:r w:rsidRPr="001C53C8">
        <w:rPr>
          <w:rFonts w:ascii="Arial" w:hAnsi="Arial" w:cs="Arial"/>
          <w:sz w:val="14"/>
          <w:szCs w:val="14"/>
        </w:rPr>
        <w:t>5.1.  Информация для заявителя о его праве подать жалобу на решение и (или) действие (бездействие) Уполномоченного органа и (или) его должностных лиц, муниц</w:t>
      </w:r>
      <w:r w:rsidRPr="001C53C8">
        <w:rPr>
          <w:rFonts w:ascii="Arial" w:hAnsi="Arial" w:cs="Arial"/>
          <w:sz w:val="14"/>
          <w:szCs w:val="14"/>
        </w:rPr>
        <w:t>и</w:t>
      </w:r>
      <w:r w:rsidRPr="001C53C8">
        <w:rPr>
          <w:rFonts w:ascii="Arial" w:hAnsi="Arial" w:cs="Arial"/>
          <w:sz w:val="14"/>
          <w:szCs w:val="14"/>
        </w:rPr>
        <w:t>пальных служащих при предоставлении муниципальной услуги (далее жалоба).</w:t>
      </w:r>
    </w:p>
    <w:p w:rsidR="00081702" w:rsidRPr="001C53C8" w:rsidRDefault="00081702" w:rsidP="00A003E5">
      <w:pPr>
        <w:widowControl w:val="0"/>
        <w:autoSpaceDE w:val="0"/>
        <w:autoSpaceDN w:val="0"/>
        <w:adjustRightInd w:val="0"/>
        <w:ind w:left="-142" w:right="-126" w:firstLine="400"/>
        <w:jc w:val="both"/>
        <w:rPr>
          <w:rFonts w:ascii="Arial" w:eastAsia="Calibri" w:hAnsi="Arial" w:cs="Arial"/>
          <w:sz w:val="14"/>
          <w:szCs w:val="14"/>
        </w:rPr>
      </w:pPr>
      <w:proofErr w:type="gramStart"/>
      <w:r w:rsidRPr="001C53C8">
        <w:rPr>
          <w:rFonts w:ascii="Arial" w:eastAsia="Calibri" w:hAnsi="Arial" w:cs="Arial"/>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w:t>
      </w:r>
      <w:r w:rsidRPr="001C53C8">
        <w:rPr>
          <w:rFonts w:ascii="Arial" w:eastAsia="Calibri" w:hAnsi="Arial" w:cs="Arial"/>
          <w:sz w:val="14"/>
          <w:szCs w:val="14"/>
        </w:rPr>
        <w:t>у</w:t>
      </w:r>
      <w:r w:rsidRPr="001C53C8">
        <w:rPr>
          <w:rFonts w:ascii="Arial" w:eastAsia="Calibri" w:hAnsi="Arial" w:cs="Arial"/>
          <w:sz w:val="14"/>
          <w:szCs w:val="14"/>
        </w:rPr>
        <w:t>ниципальной услуги.</w:t>
      </w:r>
      <w:proofErr w:type="gramEnd"/>
    </w:p>
    <w:p w:rsidR="00081702" w:rsidRPr="001C53C8" w:rsidRDefault="00081702" w:rsidP="00A003E5">
      <w:pPr>
        <w:widowControl w:val="0"/>
        <w:autoSpaceDE w:val="0"/>
        <w:autoSpaceDN w:val="0"/>
        <w:adjustRightInd w:val="0"/>
        <w:ind w:left="-142" w:right="-126" w:firstLine="400"/>
        <w:jc w:val="both"/>
        <w:rPr>
          <w:rFonts w:ascii="Arial" w:hAnsi="Arial" w:cs="Arial"/>
          <w:sz w:val="14"/>
          <w:szCs w:val="14"/>
        </w:rPr>
      </w:pPr>
      <w:proofErr w:type="gramStart"/>
      <w:r w:rsidRPr="001C53C8">
        <w:rPr>
          <w:rFonts w:ascii="Arial" w:hAnsi="Arial" w:cs="Arial"/>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r w:rsidRPr="001C53C8">
        <w:rPr>
          <w:rFonts w:ascii="Arial" w:hAnsi="Arial" w:cs="Arial"/>
          <w:sz w:val="14"/>
          <w:szCs w:val="14"/>
        </w:rPr>
        <w:tab/>
      </w:r>
      <w:proofErr w:type="gramEnd"/>
    </w:p>
    <w:p w:rsidR="00081702" w:rsidRPr="001C53C8" w:rsidRDefault="00081702" w:rsidP="00A003E5">
      <w:pPr>
        <w:tabs>
          <w:tab w:val="num" w:pos="540"/>
          <w:tab w:val="left" w:pos="1260"/>
        </w:tabs>
        <w:autoSpaceDE w:val="0"/>
        <w:autoSpaceDN w:val="0"/>
        <w:adjustRightInd w:val="0"/>
        <w:ind w:left="-142" w:right="-126" w:firstLine="400"/>
        <w:outlineLvl w:val="1"/>
        <w:rPr>
          <w:rFonts w:ascii="Arial" w:hAnsi="Arial" w:cs="Arial"/>
          <w:b/>
          <w:sz w:val="14"/>
          <w:szCs w:val="14"/>
        </w:rPr>
      </w:pPr>
      <w:r w:rsidRPr="001C53C8">
        <w:rPr>
          <w:rFonts w:ascii="Arial" w:hAnsi="Arial" w:cs="Arial"/>
          <w:sz w:val="14"/>
          <w:szCs w:val="14"/>
        </w:rPr>
        <w:t>5.2.  Предмет жалобы.</w:t>
      </w:r>
    </w:p>
    <w:p w:rsidR="00081702" w:rsidRPr="001C53C8" w:rsidRDefault="00081702" w:rsidP="00A003E5">
      <w:pPr>
        <w:widowControl w:val="0"/>
        <w:autoSpaceDE w:val="0"/>
        <w:autoSpaceDN w:val="0"/>
        <w:adjustRightInd w:val="0"/>
        <w:ind w:left="-142" w:right="-126" w:firstLine="400"/>
        <w:jc w:val="both"/>
        <w:rPr>
          <w:rFonts w:ascii="Arial" w:hAnsi="Arial" w:cs="Arial"/>
          <w:sz w:val="14"/>
          <w:szCs w:val="14"/>
        </w:rPr>
      </w:pPr>
      <w:proofErr w:type="gramStart"/>
      <w:r w:rsidRPr="001C53C8">
        <w:rPr>
          <w:rFonts w:ascii="Arial" w:hAnsi="Arial" w:cs="Arial"/>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1C53C8">
        <w:rPr>
          <w:rFonts w:ascii="Arial" w:hAnsi="Arial" w:cs="Arial"/>
          <w:sz w:val="14"/>
          <w:szCs w:val="14"/>
        </w:rPr>
        <w:t xml:space="preserve"> Заявитель может обратиться с жалобой, в том числе в следующих случаях:</w:t>
      </w:r>
    </w:p>
    <w:p w:rsidR="00081702" w:rsidRPr="001C53C8" w:rsidRDefault="00081702"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нарушение срока регистрации заявления о предоставлении муниципальной услуги;</w:t>
      </w:r>
    </w:p>
    <w:p w:rsidR="00081702" w:rsidRPr="001C53C8" w:rsidRDefault="00081702"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нарушение срока предоставления муниципальной услуги;</w:t>
      </w:r>
    </w:p>
    <w:p w:rsidR="00081702" w:rsidRPr="001C53C8" w:rsidRDefault="00081702"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w:t>
      </w:r>
      <w:r w:rsidRPr="001C53C8">
        <w:rPr>
          <w:rFonts w:ascii="Arial" w:hAnsi="Arial" w:cs="Arial"/>
          <w:sz w:val="14"/>
          <w:szCs w:val="14"/>
        </w:rPr>
        <w:t>и</w:t>
      </w:r>
      <w:r w:rsidRPr="001C53C8">
        <w:rPr>
          <w:rFonts w:ascii="Arial" w:hAnsi="Arial" w:cs="Arial"/>
          <w:sz w:val="14"/>
          <w:szCs w:val="14"/>
        </w:rPr>
        <w:t>пальными правовыми актами Валдайского муниципального  района для предоставления муниципальной услуги;</w:t>
      </w:r>
    </w:p>
    <w:p w:rsidR="00081702" w:rsidRPr="001C53C8" w:rsidRDefault="00081702"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sidRPr="001C53C8">
        <w:rPr>
          <w:rFonts w:ascii="Arial" w:hAnsi="Arial" w:cs="Arial"/>
          <w:sz w:val="14"/>
          <w:szCs w:val="14"/>
        </w:rPr>
        <w:t>к</w:t>
      </w:r>
      <w:r w:rsidRPr="001C53C8">
        <w:rPr>
          <w:rFonts w:ascii="Arial" w:hAnsi="Arial" w:cs="Arial"/>
          <w:sz w:val="14"/>
          <w:szCs w:val="14"/>
        </w:rPr>
        <w:t>тами области, муниципальными правовыми актами Валдайского муниципального района для предоставления муниципальной услуги;</w:t>
      </w:r>
    </w:p>
    <w:p w:rsidR="00081702" w:rsidRPr="001C53C8" w:rsidRDefault="00081702" w:rsidP="00A003E5">
      <w:pPr>
        <w:widowControl w:val="0"/>
        <w:autoSpaceDE w:val="0"/>
        <w:autoSpaceDN w:val="0"/>
        <w:adjustRightInd w:val="0"/>
        <w:ind w:left="-142" w:right="-126" w:firstLine="400"/>
        <w:jc w:val="both"/>
        <w:rPr>
          <w:rFonts w:ascii="Arial" w:hAnsi="Arial" w:cs="Arial"/>
          <w:sz w:val="14"/>
          <w:szCs w:val="14"/>
        </w:rPr>
      </w:pPr>
      <w:proofErr w:type="gramStart"/>
      <w:r w:rsidRPr="001C53C8">
        <w:rPr>
          <w:rFonts w:ascii="Arial" w:hAnsi="Arial" w:cs="Arial"/>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1C53C8">
        <w:rPr>
          <w:rFonts w:ascii="Arial" w:hAnsi="Arial" w:cs="Arial"/>
          <w:sz w:val="14"/>
          <w:szCs w:val="14"/>
        </w:rPr>
        <w:t>в</w:t>
      </w:r>
      <w:r w:rsidRPr="001C53C8">
        <w:rPr>
          <w:rFonts w:ascii="Arial" w:hAnsi="Arial" w:cs="Arial"/>
          <w:sz w:val="14"/>
          <w:szCs w:val="14"/>
        </w:rPr>
        <w:t>ными правовыми актами Российской Федерации, нормативными правовыми актами области, муниципальными правовыми актами Валдайского муниципального  района;</w:t>
      </w:r>
      <w:proofErr w:type="gramEnd"/>
    </w:p>
    <w:p w:rsidR="00081702" w:rsidRPr="001C53C8" w:rsidRDefault="00081702"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1C53C8">
        <w:rPr>
          <w:rFonts w:ascii="Arial" w:hAnsi="Arial" w:cs="Arial"/>
          <w:sz w:val="14"/>
          <w:szCs w:val="14"/>
        </w:rPr>
        <w:t>в</w:t>
      </w:r>
      <w:r w:rsidRPr="001C53C8">
        <w:rPr>
          <w:rFonts w:ascii="Arial" w:hAnsi="Arial" w:cs="Arial"/>
          <w:sz w:val="14"/>
          <w:szCs w:val="14"/>
        </w:rPr>
        <w:t>ными правовыми актами области, муниципальными правовыми актами Валдайского муниципального  района;</w:t>
      </w:r>
    </w:p>
    <w:p w:rsidR="00081702" w:rsidRPr="001C53C8" w:rsidRDefault="00081702" w:rsidP="00A003E5">
      <w:pPr>
        <w:widowControl w:val="0"/>
        <w:autoSpaceDE w:val="0"/>
        <w:autoSpaceDN w:val="0"/>
        <w:adjustRightInd w:val="0"/>
        <w:ind w:left="-142" w:right="-126" w:firstLine="400"/>
        <w:jc w:val="both"/>
        <w:rPr>
          <w:rFonts w:ascii="Arial" w:eastAsia="Calibri" w:hAnsi="Arial" w:cs="Arial"/>
          <w:iCs/>
          <w:sz w:val="14"/>
          <w:szCs w:val="14"/>
        </w:rPr>
      </w:pPr>
      <w:proofErr w:type="gramStart"/>
      <w:r w:rsidRPr="001C53C8">
        <w:rPr>
          <w:rFonts w:ascii="Arial" w:hAnsi="Arial" w:cs="Arial"/>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w:t>
      </w:r>
      <w:r w:rsidRPr="001C53C8">
        <w:rPr>
          <w:rFonts w:ascii="Arial" w:hAnsi="Arial" w:cs="Arial"/>
          <w:sz w:val="14"/>
          <w:szCs w:val="14"/>
        </w:rPr>
        <w:t>с</w:t>
      </w:r>
      <w:r w:rsidRPr="001C53C8">
        <w:rPr>
          <w:rFonts w:ascii="Arial" w:hAnsi="Arial" w:cs="Arial"/>
          <w:sz w:val="14"/>
          <w:szCs w:val="14"/>
        </w:rPr>
        <w:t>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w:t>
      </w:r>
      <w:r w:rsidRPr="001C53C8">
        <w:rPr>
          <w:rFonts w:ascii="Arial" w:hAnsi="Arial" w:cs="Arial"/>
          <w:sz w:val="14"/>
          <w:szCs w:val="14"/>
        </w:rPr>
        <w:t>в</w:t>
      </w:r>
      <w:r w:rsidRPr="001C53C8">
        <w:rPr>
          <w:rFonts w:ascii="Arial" w:hAnsi="Arial" w:cs="Arial"/>
          <w:sz w:val="14"/>
          <w:szCs w:val="14"/>
        </w:rPr>
        <w:t>лений.</w:t>
      </w:r>
      <w:proofErr w:type="gramEnd"/>
    </w:p>
    <w:p w:rsidR="00081702" w:rsidRPr="001C53C8" w:rsidRDefault="00081702" w:rsidP="00A003E5">
      <w:pPr>
        <w:autoSpaceDE w:val="0"/>
        <w:autoSpaceDN w:val="0"/>
        <w:adjustRightInd w:val="0"/>
        <w:ind w:left="-142" w:right="-126" w:firstLine="400"/>
        <w:jc w:val="both"/>
        <w:rPr>
          <w:rFonts w:ascii="Arial" w:hAnsi="Arial" w:cs="Arial"/>
          <w:sz w:val="14"/>
          <w:szCs w:val="14"/>
        </w:rPr>
      </w:pPr>
      <w:r w:rsidRPr="001C53C8">
        <w:rPr>
          <w:rFonts w:ascii="Arial" w:eastAsia="Calibri" w:hAnsi="Arial" w:cs="Arial"/>
          <w:iCs/>
          <w:sz w:val="14"/>
          <w:szCs w:val="14"/>
        </w:rPr>
        <w:t xml:space="preserve">5.3. </w:t>
      </w:r>
      <w:r w:rsidRPr="001C53C8">
        <w:rPr>
          <w:rFonts w:ascii="Arial" w:hAnsi="Arial" w:cs="Arial"/>
          <w:sz w:val="14"/>
          <w:szCs w:val="14"/>
        </w:rPr>
        <w:t>Органы местного самоуправления и уполномоченные на рассмотрение жалобы должностные лица, которым может быть направлена жалоба.</w:t>
      </w:r>
    </w:p>
    <w:p w:rsidR="00081702" w:rsidRPr="001C53C8" w:rsidRDefault="00081702"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lastRenderedPageBreak/>
        <w:t>5.3.1. Жалобы на решения, принятые должностными лицами, муниципальными служащими Уполномоченного органа при предоставлении муниципальной услуги, под</w:t>
      </w:r>
      <w:r w:rsidRPr="001C53C8">
        <w:rPr>
          <w:rFonts w:ascii="Arial" w:hAnsi="Arial" w:cs="Arial"/>
          <w:sz w:val="14"/>
          <w:szCs w:val="14"/>
        </w:rPr>
        <w:t>а</w:t>
      </w:r>
      <w:r w:rsidRPr="001C53C8">
        <w:rPr>
          <w:rFonts w:ascii="Arial" w:hAnsi="Arial" w:cs="Arial"/>
          <w:sz w:val="14"/>
          <w:szCs w:val="14"/>
        </w:rPr>
        <w:t>ются заместителю Главы администрации муниципального района, курирующему работу отдела.</w:t>
      </w:r>
    </w:p>
    <w:p w:rsidR="00081702" w:rsidRPr="001C53C8" w:rsidRDefault="00081702"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5.3.2. Жалобы на решения, принятые заместителем Главы администрации  муниципального района, курирующим работу отдела, подаются Главе  муниципального рай</w:t>
      </w:r>
      <w:r w:rsidRPr="001C53C8">
        <w:rPr>
          <w:rFonts w:ascii="Arial" w:hAnsi="Arial" w:cs="Arial"/>
          <w:sz w:val="14"/>
          <w:szCs w:val="14"/>
        </w:rPr>
        <w:t>о</w:t>
      </w:r>
      <w:r w:rsidRPr="001C53C8">
        <w:rPr>
          <w:rFonts w:ascii="Arial" w:hAnsi="Arial" w:cs="Arial"/>
          <w:sz w:val="14"/>
          <w:szCs w:val="14"/>
        </w:rPr>
        <w:t>на.</w:t>
      </w:r>
    </w:p>
    <w:p w:rsidR="00081702" w:rsidRPr="001C53C8" w:rsidRDefault="00081702"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 xml:space="preserve">5.3.3. В случае установления в ходе или по результатам </w:t>
      </w:r>
      <w:proofErr w:type="gramStart"/>
      <w:r w:rsidRPr="001C53C8">
        <w:rPr>
          <w:rFonts w:ascii="Arial" w:hAnsi="Arial" w:cs="Arial"/>
          <w:sz w:val="14"/>
          <w:szCs w:val="14"/>
        </w:rPr>
        <w:t>рассмотрения жалобы признаков состава административного правонарушения</w:t>
      </w:r>
      <w:proofErr w:type="gramEnd"/>
      <w:r w:rsidRPr="001C53C8">
        <w:rPr>
          <w:rFonts w:ascii="Arial" w:hAnsi="Arial" w:cs="Arial"/>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1702" w:rsidRPr="001C53C8" w:rsidRDefault="00081702" w:rsidP="00A003E5">
      <w:pPr>
        <w:tabs>
          <w:tab w:val="left" w:pos="1276"/>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5.4. Порядок подачи и рассмотрения жалобы.</w:t>
      </w:r>
    </w:p>
    <w:p w:rsidR="00081702" w:rsidRPr="001C53C8" w:rsidRDefault="00081702" w:rsidP="00A003E5">
      <w:pPr>
        <w:autoSpaceDE w:val="0"/>
        <w:autoSpaceDN w:val="0"/>
        <w:adjustRightInd w:val="0"/>
        <w:ind w:left="-142" w:right="-126" w:firstLine="400"/>
        <w:jc w:val="both"/>
        <w:outlineLvl w:val="1"/>
        <w:rPr>
          <w:rFonts w:ascii="Arial" w:eastAsia="Calibri" w:hAnsi="Arial" w:cs="Arial"/>
          <w:sz w:val="14"/>
          <w:szCs w:val="14"/>
        </w:rPr>
      </w:pPr>
      <w:r w:rsidRPr="001C53C8">
        <w:rPr>
          <w:rFonts w:ascii="Arial" w:eastAsia="Calibri" w:hAnsi="Arial" w:cs="Arial"/>
          <w:sz w:val="14"/>
          <w:szCs w:val="14"/>
        </w:rPr>
        <w:t>Основанием для начала процедуры досудебного (внесудебного) обжалования является поступление жалобы заявителя в Уполномоченный орган.</w:t>
      </w:r>
    </w:p>
    <w:p w:rsidR="00081702" w:rsidRPr="001C53C8" w:rsidRDefault="00081702"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Жалоба подается в письменной форме на бумажном носителе, в электронной форме. Жалоба может быть направлена по почте, с использованием</w:t>
      </w:r>
      <w:r w:rsidRPr="001C53C8">
        <w:rPr>
          <w:rFonts w:ascii="Arial" w:eastAsia="Calibri" w:hAnsi="Arial" w:cs="Arial"/>
          <w:sz w:val="14"/>
          <w:szCs w:val="14"/>
        </w:rPr>
        <w:t xml:space="preserve"> информационно-телекоммуникационных сетей общего пользования</w:t>
      </w:r>
      <w:r w:rsidRPr="001C53C8">
        <w:rPr>
          <w:rFonts w:ascii="Arial" w:eastAsia="Calibri" w:hAnsi="Arial" w:cs="Arial"/>
          <w:iCs/>
          <w:sz w:val="14"/>
          <w:szCs w:val="14"/>
        </w:rPr>
        <w:t xml:space="preserve">, а также может быть принята при личном приеме заявителя.    </w:t>
      </w:r>
    </w:p>
    <w:p w:rsidR="00081702" w:rsidRPr="001C53C8" w:rsidRDefault="00081702" w:rsidP="00A003E5">
      <w:pPr>
        <w:tabs>
          <w:tab w:val="left" w:pos="1276"/>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5.5. Сроки рассмотрения жалобы.</w:t>
      </w:r>
    </w:p>
    <w:p w:rsidR="00081702" w:rsidRPr="001C53C8" w:rsidRDefault="00081702" w:rsidP="00A003E5">
      <w:pPr>
        <w:autoSpaceDE w:val="0"/>
        <w:autoSpaceDN w:val="0"/>
        <w:adjustRightInd w:val="0"/>
        <w:ind w:left="-142" w:right="-126" w:firstLine="400"/>
        <w:jc w:val="both"/>
        <w:outlineLvl w:val="1"/>
        <w:rPr>
          <w:rFonts w:ascii="Arial" w:hAnsi="Arial" w:cs="Arial"/>
          <w:sz w:val="14"/>
          <w:szCs w:val="14"/>
        </w:rPr>
      </w:pPr>
      <w:r w:rsidRPr="001C53C8">
        <w:rPr>
          <w:rFonts w:ascii="Arial" w:eastAsia="Calibri" w:hAnsi="Arial" w:cs="Arial"/>
          <w:iCs/>
          <w:sz w:val="14"/>
          <w:szCs w:val="14"/>
        </w:rPr>
        <w:t xml:space="preserve">5.5.1. </w:t>
      </w:r>
      <w:proofErr w:type="gramStart"/>
      <w:r w:rsidRPr="001C53C8">
        <w:rPr>
          <w:rFonts w:ascii="Arial" w:eastAsia="Calibri" w:hAnsi="Arial" w:cs="Arial"/>
          <w:iCs/>
          <w:sz w:val="14"/>
          <w:szCs w:val="14"/>
        </w:rPr>
        <w:t xml:space="preserve">Жалоба, поступившая в </w:t>
      </w:r>
      <w:r w:rsidRPr="001C53C8">
        <w:rPr>
          <w:rFonts w:ascii="Arial" w:eastAsia="Calibri" w:hAnsi="Arial" w:cs="Arial"/>
          <w:sz w:val="14"/>
          <w:szCs w:val="14"/>
        </w:rPr>
        <w:t>Уполномоченный орган</w:t>
      </w:r>
      <w:r w:rsidRPr="001C53C8">
        <w:rPr>
          <w:rFonts w:ascii="Arial" w:eastAsia="Calibri" w:hAnsi="Arial" w:cs="Arial"/>
          <w:iCs/>
          <w:sz w:val="14"/>
          <w:szCs w:val="14"/>
        </w:rPr>
        <w:t xml:space="preserve">, рассматривается в течение 15 рабочих дней со дня ее регистрации, а в случае обжалования отказа </w:t>
      </w:r>
      <w:r w:rsidRPr="001C53C8">
        <w:rPr>
          <w:rFonts w:ascii="Arial" w:eastAsia="Calibri" w:hAnsi="Arial" w:cs="Arial"/>
          <w:sz w:val="14"/>
          <w:szCs w:val="14"/>
        </w:rPr>
        <w:t>Уполномоче</w:t>
      </w:r>
      <w:r w:rsidRPr="001C53C8">
        <w:rPr>
          <w:rFonts w:ascii="Arial" w:eastAsia="Calibri" w:hAnsi="Arial" w:cs="Arial"/>
          <w:sz w:val="14"/>
          <w:szCs w:val="14"/>
        </w:rPr>
        <w:t>н</w:t>
      </w:r>
      <w:r w:rsidRPr="001C53C8">
        <w:rPr>
          <w:rFonts w:ascii="Arial" w:eastAsia="Calibri" w:hAnsi="Arial" w:cs="Arial"/>
          <w:sz w:val="14"/>
          <w:szCs w:val="14"/>
        </w:rPr>
        <w:t>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081702" w:rsidRPr="001C53C8" w:rsidRDefault="00081702" w:rsidP="00A003E5">
      <w:pPr>
        <w:tabs>
          <w:tab w:val="left" w:pos="1276"/>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5.6. Результат рассмотрения жалобы.</w:t>
      </w:r>
    </w:p>
    <w:p w:rsidR="00081702" w:rsidRPr="001C53C8" w:rsidRDefault="00081702"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По результатам рассмотрения жалобы принимается одно из следующих решений:</w:t>
      </w:r>
    </w:p>
    <w:p w:rsidR="00081702" w:rsidRPr="001C53C8" w:rsidRDefault="00081702" w:rsidP="00A003E5">
      <w:pPr>
        <w:autoSpaceDE w:val="0"/>
        <w:autoSpaceDN w:val="0"/>
        <w:adjustRightInd w:val="0"/>
        <w:ind w:left="-142" w:right="-126" w:firstLine="4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об удовлетворении жалобы, в том числе в форме отмены принятого решения, исправления допущенных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опечаток и ошибок в выданных в р</w:t>
      </w:r>
      <w:r w:rsidRPr="001C53C8">
        <w:rPr>
          <w:rFonts w:ascii="Arial" w:eastAsia="Calibri" w:hAnsi="Arial" w:cs="Arial"/>
          <w:iCs/>
          <w:sz w:val="14"/>
          <w:szCs w:val="14"/>
        </w:rPr>
        <w:t>е</w:t>
      </w:r>
      <w:r w:rsidRPr="001C53C8">
        <w:rPr>
          <w:rFonts w:ascii="Arial" w:eastAsia="Calibri" w:hAnsi="Arial" w:cs="Arial"/>
          <w:iCs/>
          <w:sz w:val="14"/>
          <w:szCs w:val="14"/>
        </w:rPr>
        <w:t xml:space="preserve">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1C53C8">
        <w:rPr>
          <w:rFonts w:ascii="Arial" w:eastAsia="Calibri" w:hAnsi="Arial" w:cs="Arial"/>
          <w:sz w:val="14"/>
          <w:szCs w:val="14"/>
        </w:rPr>
        <w:t xml:space="preserve"> муниципальными правовыми </w:t>
      </w:r>
      <w:r w:rsidRPr="001C53C8">
        <w:rPr>
          <w:rFonts w:ascii="Arial" w:hAnsi="Arial" w:cs="Arial"/>
          <w:sz w:val="14"/>
          <w:szCs w:val="14"/>
        </w:rPr>
        <w:t>актами Валдайского муниципального  района</w:t>
      </w:r>
      <w:r w:rsidRPr="001C53C8">
        <w:rPr>
          <w:rFonts w:ascii="Arial" w:eastAsia="Calibri" w:hAnsi="Arial" w:cs="Arial"/>
          <w:sz w:val="14"/>
          <w:szCs w:val="14"/>
        </w:rPr>
        <w:t xml:space="preserve">, </w:t>
      </w:r>
      <w:r w:rsidRPr="001C53C8">
        <w:rPr>
          <w:rFonts w:ascii="Arial" w:eastAsia="Calibri" w:hAnsi="Arial" w:cs="Arial"/>
          <w:iCs/>
          <w:sz w:val="14"/>
          <w:szCs w:val="14"/>
        </w:rPr>
        <w:t>а также в иных формах;</w:t>
      </w:r>
      <w:proofErr w:type="gramEnd"/>
    </w:p>
    <w:p w:rsidR="00081702" w:rsidRPr="001C53C8" w:rsidRDefault="00081702" w:rsidP="00A003E5">
      <w:pPr>
        <w:autoSpaceDE w:val="0"/>
        <w:autoSpaceDN w:val="0"/>
        <w:adjustRightInd w:val="0"/>
        <w:ind w:left="-142" w:right="-126" w:firstLine="400"/>
        <w:jc w:val="both"/>
        <w:outlineLvl w:val="1"/>
        <w:rPr>
          <w:rFonts w:ascii="Arial" w:hAnsi="Arial" w:cs="Arial"/>
          <w:sz w:val="14"/>
          <w:szCs w:val="14"/>
        </w:rPr>
      </w:pPr>
      <w:r w:rsidRPr="001C53C8">
        <w:rPr>
          <w:rFonts w:ascii="Arial" w:eastAsia="Calibri" w:hAnsi="Arial" w:cs="Arial"/>
          <w:iCs/>
          <w:sz w:val="14"/>
          <w:szCs w:val="14"/>
        </w:rPr>
        <w:t>об отказе в удовлетворении жалобы.</w:t>
      </w:r>
    </w:p>
    <w:p w:rsidR="00081702" w:rsidRPr="001C53C8" w:rsidRDefault="00081702" w:rsidP="00A003E5">
      <w:pPr>
        <w:tabs>
          <w:tab w:val="left" w:pos="1276"/>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5.7. Порядок информирования заявителя о результатах рассмотрения жалобы.</w:t>
      </w:r>
    </w:p>
    <w:p w:rsidR="00081702" w:rsidRPr="001C53C8" w:rsidRDefault="00081702" w:rsidP="00A003E5">
      <w:pPr>
        <w:autoSpaceDE w:val="0"/>
        <w:autoSpaceDN w:val="0"/>
        <w:adjustRightInd w:val="0"/>
        <w:ind w:left="-142" w:right="-126" w:firstLine="400"/>
        <w:jc w:val="both"/>
        <w:outlineLvl w:val="1"/>
        <w:rPr>
          <w:rFonts w:ascii="Arial" w:hAnsi="Arial" w:cs="Arial"/>
          <w:sz w:val="14"/>
          <w:szCs w:val="14"/>
        </w:rPr>
      </w:pPr>
      <w:r w:rsidRPr="001C53C8">
        <w:rPr>
          <w:rFonts w:ascii="Arial" w:eastAsia="Calibri" w:hAnsi="Arial" w:cs="Arial"/>
          <w:iCs/>
          <w:sz w:val="14"/>
          <w:szCs w:val="1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w:t>
      </w:r>
      <w:r w:rsidRPr="001C53C8">
        <w:rPr>
          <w:rFonts w:ascii="Arial" w:eastAsia="Calibri" w:hAnsi="Arial" w:cs="Arial"/>
          <w:iCs/>
          <w:sz w:val="14"/>
          <w:szCs w:val="14"/>
        </w:rPr>
        <w:t>и</w:t>
      </w:r>
      <w:r w:rsidRPr="001C53C8">
        <w:rPr>
          <w:rFonts w:ascii="Arial" w:eastAsia="Calibri" w:hAnsi="Arial" w:cs="Arial"/>
          <w:iCs/>
          <w:sz w:val="14"/>
          <w:szCs w:val="14"/>
        </w:rPr>
        <w:t>теля в электронной форме направляется мотивированный ответ о результатах рассмотрения жалобы.</w:t>
      </w:r>
    </w:p>
    <w:p w:rsidR="00081702" w:rsidRPr="001C53C8" w:rsidRDefault="00081702"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5.8. Порядок обжалования решения по жалобе.</w:t>
      </w:r>
    </w:p>
    <w:p w:rsidR="00081702" w:rsidRPr="001C53C8" w:rsidRDefault="00081702" w:rsidP="00A003E5">
      <w:pPr>
        <w:autoSpaceDE w:val="0"/>
        <w:autoSpaceDN w:val="0"/>
        <w:adjustRightInd w:val="0"/>
        <w:ind w:left="-142" w:right="-126" w:firstLine="400"/>
        <w:jc w:val="both"/>
        <w:outlineLvl w:val="1"/>
        <w:rPr>
          <w:rFonts w:ascii="Arial" w:eastAsia="Calibri" w:hAnsi="Arial" w:cs="Arial"/>
          <w:sz w:val="14"/>
          <w:szCs w:val="14"/>
        </w:rPr>
      </w:pPr>
      <w:r w:rsidRPr="001C53C8">
        <w:rPr>
          <w:rFonts w:ascii="Arial" w:eastAsia="Calibri" w:hAnsi="Arial" w:cs="Arial"/>
          <w:iCs/>
          <w:sz w:val="14"/>
          <w:szCs w:val="14"/>
        </w:rPr>
        <w:t xml:space="preserve">В досудебном порядке могут быть обжалованы действия (бездействие) и решения </w:t>
      </w:r>
      <w:r w:rsidRPr="001C53C8">
        <w:rPr>
          <w:rFonts w:ascii="Arial" w:hAnsi="Arial" w:cs="Arial"/>
          <w:iCs/>
          <w:sz w:val="14"/>
          <w:szCs w:val="14"/>
        </w:rPr>
        <w:t xml:space="preserve">должностных лиц </w:t>
      </w:r>
      <w:r w:rsidRPr="001C53C8">
        <w:rPr>
          <w:rFonts w:ascii="Arial" w:hAnsi="Arial" w:cs="Arial"/>
          <w:sz w:val="14"/>
          <w:szCs w:val="14"/>
        </w:rPr>
        <w:t>Уполномоченного органа</w:t>
      </w:r>
      <w:r w:rsidRPr="001C53C8">
        <w:rPr>
          <w:rFonts w:ascii="Arial" w:hAnsi="Arial" w:cs="Arial"/>
          <w:iCs/>
          <w:sz w:val="14"/>
          <w:szCs w:val="14"/>
        </w:rPr>
        <w:t>, муниципальных служащих – заместит</w:t>
      </w:r>
      <w:r w:rsidRPr="001C53C8">
        <w:rPr>
          <w:rFonts w:ascii="Arial" w:hAnsi="Arial" w:cs="Arial"/>
          <w:iCs/>
          <w:sz w:val="14"/>
          <w:szCs w:val="14"/>
        </w:rPr>
        <w:t>е</w:t>
      </w:r>
      <w:r w:rsidRPr="001C53C8">
        <w:rPr>
          <w:rFonts w:ascii="Arial" w:hAnsi="Arial" w:cs="Arial"/>
          <w:iCs/>
          <w:sz w:val="14"/>
          <w:szCs w:val="14"/>
        </w:rPr>
        <w:t>лю Главы администрации муниципального района, курирующим деятельность отдела; заместителя Главы администрации муниципального района – Главе муниципал</w:t>
      </w:r>
      <w:r w:rsidRPr="001C53C8">
        <w:rPr>
          <w:rFonts w:ascii="Arial" w:hAnsi="Arial" w:cs="Arial"/>
          <w:iCs/>
          <w:sz w:val="14"/>
          <w:szCs w:val="14"/>
        </w:rPr>
        <w:t>ь</w:t>
      </w:r>
      <w:r w:rsidRPr="001C53C8">
        <w:rPr>
          <w:rFonts w:ascii="Arial" w:hAnsi="Arial" w:cs="Arial"/>
          <w:iCs/>
          <w:sz w:val="14"/>
          <w:szCs w:val="14"/>
        </w:rPr>
        <w:t>ного района</w:t>
      </w:r>
      <w:r w:rsidRPr="001C53C8">
        <w:rPr>
          <w:rFonts w:ascii="Arial" w:eastAsia="Calibri" w:hAnsi="Arial" w:cs="Arial"/>
          <w:bCs/>
          <w:sz w:val="14"/>
          <w:szCs w:val="14"/>
        </w:rPr>
        <w:t xml:space="preserve">.   </w:t>
      </w:r>
    </w:p>
    <w:p w:rsidR="00081702" w:rsidRPr="001C53C8" w:rsidRDefault="00081702"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5.9. Право заявителя на получение информации и документов, необходимых для обоснования и рассмотрения жалобы.</w:t>
      </w:r>
    </w:p>
    <w:p w:rsidR="00081702" w:rsidRPr="001C53C8" w:rsidRDefault="00081702" w:rsidP="00A003E5">
      <w:pPr>
        <w:autoSpaceDE w:val="0"/>
        <w:autoSpaceDN w:val="0"/>
        <w:adjustRightInd w:val="0"/>
        <w:ind w:left="-142" w:right="-126" w:firstLine="400"/>
        <w:jc w:val="both"/>
        <w:outlineLvl w:val="1"/>
        <w:rPr>
          <w:rFonts w:ascii="Arial" w:hAnsi="Arial" w:cs="Arial"/>
          <w:sz w:val="14"/>
          <w:szCs w:val="14"/>
        </w:rPr>
      </w:pPr>
      <w:proofErr w:type="gramStart"/>
      <w:r w:rsidRPr="001C53C8">
        <w:rPr>
          <w:rFonts w:ascii="Arial" w:eastAsia="Calibri" w:hAnsi="Arial" w:cs="Arial"/>
          <w:iCs/>
          <w:sz w:val="14"/>
          <w:szCs w:val="14"/>
        </w:rPr>
        <w:t xml:space="preserve">На стадии досудебного обжалования действий (бездействия)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w:t>
      </w:r>
      <w:r w:rsidRPr="001C53C8">
        <w:rPr>
          <w:rFonts w:ascii="Arial" w:eastAsia="Calibri" w:hAnsi="Arial" w:cs="Arial"/>
          <w:iCs/>
          <w:sz w:val="14"/>
          <w:szCs w:val="14"/>
        </w:rPr>
        <w:t>е</w:t>
      </w:r>
      <w:r w:rsidRPr="001C53C8">
        <w:rPr>
          <w:rFonts w:ascii="Arial" w:eastAsia="Calibri" w:hAnsi="Arial" w:cs="Arial"/>
          <w:iCs/>
          <w:sz w:val="14"/>
          <w:szCs w:val="14"/>
        </w:rPr>
        <w:t>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w:t>
      </w:r>
      <w:r w:rsidRPr="001C53C8">
        <w:rPr>
          <w:rFonts w:ascii="Arial" w:eastAsia="Calibri" w:hAnsi="Arial" w:cs="Arial"/>
          <w:iCs/>
          <w:sz w:val="14"/>
          <w:szCs w:val="14"/>
        </w:rPr>
        <w:t>о</w:t>
      </w:r>
      <w:r w:rsidRPr="001C53C8">
        <w:rPr>
          <w:rFonts w:ascii="Arial" w:eastAsia="Calibri" w:hAnsi="Arial" w:cs="Arial"/>
          <w:iCs/>
          <w:sz w:val="14"/>
          <w:szCs w:val="14"/>
        </w:rPr>
        <w:t>вания и рассмотрения жалобы, а также на представление дополнительных материалов в срок не более 5 дней с момента обращения.</w:t>
      </w:r>
      <w:proofErr w:type="gramEnd"/>
    </w:p>
    <w:p w:rsidR="00081702" w:rsidRPr="001C53C8" w:rsidRDefault="00081702"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5.10. Способы информирования заявителей о порядке подачи и рассмотрения жалобы.</w:t>
      </w:r>
    </w:p>
    <w:p w:rsidR="00081702" w:rsidRPr="001C53C8" w:rsidRDefault="00081702"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Жалоба должна содержать:</w:t>
      </w:r>
    </w:p>
    <w:p w:rsidR="00081702" w:rsidRPr="001C53C8" w:rsidRDefault="00081702" w:rsidP="00A003E5">
      <w:pPr>
        <w:autoSpaceDE w:val="0"/>
        <w:autoSpaceDN w:val="0"/>
        <w:adjustRightInd w:val="0"/>
        <w:ind w:left="-142" w:right="-126" w:firstLine="4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наименование органа,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решения и действия (бездействие) которых обжалуются;</w:t>
      </w:r>
      <w:proofErr w:type="gramEnd"/>
    </w:p>
    <w:p w:rsidR="00081702" w:rsidRPr="001C53C8" w:rsidRDefault="00081702" w:rsidP="00A003E5">
      <w:pPr>
        <w:autoSpaceDE w:val="0"/>
        <w:autoSpaceDN w:val="0"/>
        <w:adjustRightInd w:val="0"/>
        <w:ind w:left="-142" w:right="-126" w:firstLine="4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w:t>
      </w:r>
      <w:r w:rsidRPr="001C53C8">
        <w:rPr>
          <w:rFonts w:ascii="Arial" w:eastAsia="Calibri" w:hAnsi="Arial" w:cs="Arial"/>
          <w:iCs/>
          <w:sz w:val="14"/>
          <w:szCs w:val="14"/>
        </w:rPr>
        <w:t>а</w:t>
      </w:r>
      <w:r w:rsidRPr="001C53C8">
        <w:rPr>
          <w:rFonts w:ascii="Arial" w:eastAsia="Calibri" w:hAnsi="Arial" w:cs="Arial"/>
          <w:iCs/>
          <w:sz w:val="14"/>
          <w:szCs w:val="14"/>
        </w:rPr>
        <w:t>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w:t>
      </w:r>
      <w:r w:rsidRPr="001C53C8">
        <w:rPr>
          <w:rFonts w:ascii="Arial" w:eastAsia="Calibri" w:hAnsi="Arial" w:cs="Arial"/>
          <w:iCs/>
          <w:sz w:val="14"/>
          <w:szCs w:val="14"/>
        </w:rPr>
        <w:t>в</w:t>
      </w:r>
      <w:r w:rsidRPr="001C53C8">
        <w:rPr>
          <w:rFonts w:ascii="Arial" w:eastAsia="Calibri" w:hAnsi="Arial" w:cs="Arial"/>
          <w:iCs/>
          <w:sz w:val="14"/>
          <w:szCs w:val="14"/>
        </w:rPr>
        <w:t>лен ответ заявителю;</w:t>
      </w:r>
      <w:proofErr w:type="gramEnd"/>
    </w:p>
    <w:p w:rsidR="00081702" w:rsidRPr="001C53C8" w:rsidRDefault="00081702"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 xml:space="preserve">сведения об обжалуемых решениях и действиях (бездействии)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
          <w:iCs/>
          <w:sz w:val="14"/>
          <w:szCs w:val="14"/>
        </w:rPr>
        <w:t xml:space="preserve"> </w:t>
      </w:r>
      <w:r w:rsidRPr="001C53C8">
        <w:rPr>
          <w:rFonts w:ascii="Arial" w:eastAsia="Calibri" w:hAnsi="Arial" w:cs="Arial"/>
          <w:iCs/>
          <w:sz w:val="14"/>
          <w:szCs w:val="14"/>
        </w:rPr>
        <w:t>либо муниципального служащ</w:t>
      </w:r>
      <w:r w:rsidRPr="001C53C8">
        <w:rPr>
          <w:rFonts w:ascii="Arial" w:eastAsia="Calibri" w:hAnsi="Arial" w:cs="Arial"/>
          <w:iCs/>
          <w:sz w:val="14"/>
          <w:szCs w:val="14"/>
        </w:rPr>
        <w:t>е</w:t>
      </w:r>
      <w:r w:rsidRPr="001C53C8">
        <w:rPr>
          <w:rFonts w:ascii="Arial" w:eastAsia="Calibri" w:hAnsi="Arial" w:cs="Arial"/>
          <w:iCs/>
          <w:sz w:val="14"/>
          <w:szCs w:val="14"/>
        </w:rPr>
        <w:t>го;</w:t>
      </w:r>
    </w:p>
    <w:p w:rsidR="00081702" w:rsidRPr="001C53C8" w:rsidRDefault="00081702"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 xml:space="preserve">доводы, на основании которых заявитель не согласен с решением и действием (бездействием)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081702" w:rsidRPr="001C53C8" w:rsidRDefault="00081702" w:rsidP="00A003E5">
      <w:pPr>
        <w:widowControl w:val="0"/>
        <w:ind w:left="-142" w:right="-126"/>
        <w:jc w:val="center"/>
        <w:rPr>
          <w:rFonts w:ascii="Arial" w:hAnsi="Arial" w:cs="Arial"/>
          <w:b/>
          <w:sz w:val="14"/>
          <w:szCs w:val="14"/>
        </w:rPr>
      </w:pPr>
    </w:p>
    <w:p w:rsidR="00081702" w:rsidRPr="001C53C8" w:rsidRDefault="00081702" w:rsidP="00A003E5">
      <w:pPr>
        <w:widowControl w:val="0"/>
        <w:ind w:left="-142" w:right="-126"/>
        <w:jc w:val="center"/>
        <w:rPr>
          <w:rFonts w:ascii="Arial" w:eastAsia="Lucida Sans Unicode" w:hAnsi="Arial" w:cs="Arial"/>
          <w:bCs/>
          <w:kern w:val="2"/>
          <w:sz w:val="14"/>
          <w:szCs w:val="14"/>
          <w:lang w:eastAsia="zh-CN" w:bidi="hi-IN"/>
        </w:rPr>
      </w:pPr>
      <w:r w:rsidRPr="001C53C8">
        <w:rPr>
          <w:rFonts w:ascii="Arial" w:hAnsi="Arial" w:cs="Arial"/>
          <w:b/>
          <w:sz w:val="14"/>
          <w:szCs w:val="14"/>
        </w:rPr>
        <w:tab/>
      </w:r>
      <w:r w:rsidRPr="001C53C8">
        <w:rPr>
          <w:rFonts w:ascii="Arial" w:hAnsi="Arial" w:cs="Arial"/>
          <w:b/>
          <w:sz w:val="14"/>
          <w:szCs w:val="14"/>
        </w:rPr>
        <w:tab/>
      </w:r>
      <w:r w:rsidRPr="001C53C8">
        <w:rPr>
          <w:rFonts w:ascii="Arial" w:eastAsia="Lucida Sans Unicode" w:hAnsi="Arial" w:cs="Arial"/>
          <w:bCs/>
          <w:kern w:val="2"/>
          <w:sz w:val="14"/>
          <w:szCs w:val="14"/>
          <w:lang w:eastAsia="zh-CN" w:bidi="hi-IN"/>
        </w:rPr>
        <w:t>Приложение  1</w:t>
      </w:r>
    </w:p>
    <w:p w:rsidR="00081702" w:rsidRPr="001C53C8" w:rsidRDefault="00081702" w:rsidP="00A003E5">
      <w:pPr>
        <w:ind w:left="-142" w:right="-126"/>
        <w:jc w:val="center"/>
        <w:rPr>
          <w:rFonts w:ascii="Arial" w:hAnsi="Arial" w:cs="Arial"/>
          <w:b/>
          <w:caps/>
          <w:sz w:val="14"/>
          <w:szCs w:val="14"/>
          <w:highlight w:val="yellow"/>
        </w:rPr>
      </w:pPr>
      <w:r w:rsidRPr="001C53C8">
        <w:rPr>
          <w:rFonts w:ascii="Arial" w:hAnsi="Arial" w:cs="Arial"/>
          <w:sz w:val="14"/>
          <w:szCs w:val="14"/>
        </w:rPr>
        <w:t>к административному регламенту по предоставлению муниципальной услуги «</w:t>
      </w:r>
      <w:r w:rsidRPr="001C53C8">
        <w:rPr>
          <w:rFonts w:ascii="Arial" w:eastAsia="Calibri" w:hAnsi="Arial" w:cs="Arial"/>
          <w:sz w:val="14"/>
          <w:szCs w:val="14"/>
          <w:lang w:eastAsia="en-US"/>
        </w:rPr>
        <w:t>Предоставление разрешения на отклонение от предельных параметров разрешенного стро</w:t>
      </w:r>
      <w:r w:rsidRPr="001C53C8">
        <w:rPr>
          <w:rFonts w:ascii="Arial" w:eastAsia="Calibri" w:hAnsi="Arial" w:cs="Arial"/>
          <w:sz w:val="14"/>
          <w:szCs w:val="14"/>
          <w:lang w:eastAsia="en-US"/>
        </w:rPr>
        <w:t>и</w:t>
      </w:r>
      <w:r w:rsidRPr="001C53C8">
        <w:rPr>
          <w:rFonts w:ascii="Arial" w:eastAsia="Calibri" w:hAnsi="Arial" w:cs="Arial"/>
          <w:sz w:val="14"/>
          <w:szCs w:val="14"/>
          <w:lang w:eastAsia="en-US"/>
        </w:rPr>
        <w:t>тельства, реконструкции объектов капитального строительства</w:t>
      </w:r>
      <w:r w:rsidRPr="001C53C8">
        <w:rPr>
          <w:rFonts w:ascii="Arial" w:hAnsi="Arial" w:cs="Arial"/>
          <w:sz w:val="14"/>
          <w:szCs w:val="14"/>
        </w:rPr>
        <w:t>»</w:t>
      </w:r>
    </w:p>
    <w:p w:rsidR="00081702" w:rsidRPr="001C53C8" w:rsidRDefault="00081702" w:rsidP="00A003E5">
      <w:pPr>
        <w:widowControl w:val="0"/>
        <w:ind w:left="-142" w:right="-126"/>
        <w:jc w:val="right"/>
        <w:rPr>
          <w:rFonts w:ascii="Arial" w:eastAsia="Lucida Sans Unicode" w:hAnsi="Arial" w:cs="Arial"/>
          <w:kern w:val="2"/>
          <w:sz w:val="14"/>
          <w:szCs w:val="14"/>
          <w:lang w:eastAsia="zh-CN" w:bidi="hi-IN"/>
        </w:rPr>
      </w:pPr>
    </w:p>
    <w:tbl>
      <w:tblPr>
        <w:tblW w:w="0" w:type="auto"/>
        <w:tblInd w:w="3794" w:type="dxa"/>
        <w:tblLayout w:type="fixed"/>
        <w:tblLook w:val="04A0" w:firstRow="1" w:lastRow="0" w:firstColumn="1" w:lastColumn="0" w:noHBand="0" w:noVBand="1"/>
      </w:tblPr>
      <w:tblGrid>
        <w:gridCol w:w="5776"/>
      </w:tblGrid>
      <w:tr w:rsidR="00081702" w:rsidRPr="001C53C8" w:rsidTr="00081702">
        <w:tc>
          <w:tcPr>
            <w:tcW w:w="5776" w:type="dxa"/>
          </w:tcPr>
          <w:p w:rsidR="00081702" w:rsidRPr="001C53C8" w:rsidRDefault="00081702" w:rsidP="00A003E5">
            <w:pPr>
              <w:widowControl w:val="0"/>
              <w:autoSpaceDE w:val="0"/>
              <w:ind w:left="-142" w:right="-126"/>
              <w:rPr>
                <w:rFonts w:ascii="Arial" w:eastAsia="Lucida Sans Unicode" w:hAnsi="Arial" w:cs="Arial"/>
                <w:kern w:val="2"/>
                <w:sz w:val="14"/>
                <w:szCs w:val="14"/>
                <w:lang w:eastAsia="zh-CN" w:bidi="hi-IN"/>
              </w:rPr>
            </w:pPr>
            <w:r w:rsidRPr="001C53C8">
              <w:rPr>
                <w:rFonts w:ascii="Arial" w:hAnsi="Arial" w:cs="Arial"/>
                <w:kern w:val="2"/>
                <w:sz w:val="14"/>
                <w:szCs w:val="14"/>
                <w:lang w:eastAsia="zh-CN"/>
              </w:rPr>
              <w:t>В Администрацию Валдайского муниципального района</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от ___________________________________________</w:t>
            </w:r>
          </w:p>
          <w:p w:rsidR="00081702" w:rsidRPr="001C53C8" w:rsidRDefault="00081702" w:rsidP="00A003E5">
            <w:pPr>
              <w:widowControl w:val="0"/>
              <w:ind w:left="-142" w:right="-126"/>
              <w:jc w:val="both"/>
              <w:rPr>
                <w:rFonts w:ascii="Arial"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081702" w:rsidRPr="001C53C8" w:rsidRDefault="00081702" w:rsidP="00A003E5">
            <w:pPr>
              <w:widowControl w:val="0"/>
              <w:ind w:left="-142" w:right="-126"/>
              <w:jc w:val="center"/>
              <w:rPr>
                <w:rFonts w:ascii="Arial" w:eastAsia="Lucida Sans Unicode"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Lucida Sans Unicode" w:hAnsi="Arial" w:cs="Arial"/>
                <w:kern w:val="2"/>
                <w:sz w:val="14"/>
                <w:szCs w:val="14"/>
                <w:lang w:eastAsia="zh-CN" w:bidi="hi-IN"/>
              </w:rPr>
              <w:t>(фамилия, имя, отчество)</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081702" w:rsidRPr="001C53C8" w:rsidRDefault="00081702" w:rsidP="00A003E5">
            <w:pPr>
              <w:widowControl w:val="0"/>
              <w:ind w:left="-142" w:right="-126"/>
              <w:jc w:val="both"/>
              <w:rPr>
                <w:rFonts w:ascii="Arial"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081702" w:rsidRPr="001C53C8" w:rsidRDefault="00081702" w:rsidP="00A003E5">
            <w:pPr>
              <w:widowControl w:val="0"/>
              <w:ind w:left="-142" w:right="-126"/>
              <w:jc w:val="center"/>
              <w:rPr>
                <w:rFonts w:ascii="Arial" w:eastAsia="Lucida Sans Unicode"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Lucida Sans Unicode" w:hAnsi="Arial" w:cs="Arial"/>
                <w:kern w:val="2"/>
                <w:sz w:val="14"/>
                <w:szCs w:val="14"/>
                <w:lang w:eastAsia="zh-CN" w:bidi="hi-IN"/>
              </w:rPr>
              <w:t>(наименование организации)</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081702" w:rsidRPr="001C53C8" w:rsidRDefault="00081702" w:rsidP="00A003E5">
            <w:pPr>
              <w:widowControl w:val="0"/>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(адрес места жительства или адрес организации)</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w:t>
            </w:r>
          </w:p>
          <w:p w:rsidR="00081702" w:rsidRPr="001C53C8" w:rsidRDefault="00081702" w:rsidP="00A003E5">
            <w:pPr>
              <w:widowControl w:val="0"/>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(контактный телефон)</w:t>
            </w:r>
          </w:p>
          <w:p w:rsidR="00081702" w:rsidRPr="001C53C8" w:rsidRDefault="00081702" w:rsidP="00A003E5">
            <w:pPr>
              <w:widowControl w:val="0"/>
              <w:ind w:left="-142" w:right="-126"/>
              <w:rPr>
                <w:rFonts w:ascii="Arial" w:hAnsi="Arial" w:cs="Arial"/>
                <w:kern w:val="2"/>
                <w:sz w:val="14"/>
                <w:szCs w:val="14"/>
                <w:shd w:val="clear" w:color="auto" w:fill="FFFF00"/>
                <w:lang w:eastAsia="zh-CN"/>
              </w:rPr>
            </w:pPr>
            <w:r w:rsidRPr="001C53C8">
              <w:rPr>
                <w:rFonts w:ascii="Arial" w:eastAsia="Lucida Sans Unicode" w:hAnsi="Arial" w:cs="Arial"/>
                <w:kern w:val="2"/>
                <w:sz w:val="14"/>
                <w:szCs w:val="14"/>
                <w:lang w:eastAsia="zh-CN" w:bidi="hi-IN"/>
              </w:rPr>
              <w:t>_____________________________________________</w:t>
            </w:r>
          </w:p>
          <w:p w:rsidR="00081702" w:rsidRPr="001C53C8" w:rsidRDefault="00081702" w:rsidP="00A003E5">
            <w:pPr>
              <w:widowControl w:val="0"/>
              <w:autoSpaceDE w:val="0"/>
              <w:ind w:left="-142" w:right="-126"/>
              <w:rPr>
                <w:rFonts w:ascii="Arial" w:hAnsi="Arial" w:cs="Arial"/>
                <w:kern w:val="2"/>
                <w:sz w:val="14"/>
                <w:szCs w:val="14"/>
                <w:shd w:val="clear" w:color="auto" w:fill="FFFF00"/>
                <w:lang w:eastAsia="zh-CN"/>
              </w:rPr>
            </w:pPr>
          </w:p>
        </w:tc>
      </w:tr>
    </w:tbl>
    <w:p w:rsidR="00081702" w:rsidRPr="001C53C8" w:rsidRDefault="00081702" w:rsidP="00A003E5">
      <w:pPr>
        <w:widowControl w:val="0"/>
        <w:tabs>
          <w:tab w:val="center" w:pos="4677"/>
        </w:tabs>
        <w:ind w:left="-142" w:right="-126"/>
        <w:jc w:val="center"/>
        <w:rPr>
          <w:rFonts w:ascii="Arial" w:eastAsia="Lucida Sans Unicode" w:hAnsi="Arial" w:cs="Arial"/>
          <w:b/>
          <w:kern w:val="2"/>
          <w:sz w:val="14"/>
          <w:szCs w:val="14"/>
          <w:lang w:eastAsia="zh-CN" w:bidi="hi-IN"/>
        </w:rPr>
      </w:pPr>
      <w:r w:rsidRPr="001C53C8">
        <w:rPr>
          <w:rFonts w:ascii="Arial" w:eastAsia="Lucida Sans Unicode" w:hAnsi="Arial" w:cs="Arial"/>
          <w:b/>
          <w:bCs/>
          <w:iCs/>
          <w:kern w:val="2"/>
          <w:sz w:val="14"/>
          <w:szCs w:val="14"/>
          <w:lang w:eastAsia="zh-CN" w:bidi="hi-IN"/>
        </w:rPr>
        <w:t>ЗАЯВЛЕНИЕ</w:t>
      </w:r>
    </w:p>
    <w:p w:rsidR="00081702" w:rsidRPr="001C53C8" w:rsidRDefault="00081702" w:rsidP="00A003E5">
      <w:pPr>
        <w:widowControl w:val="0"/>
        <w:ind w:left="-142" w:right="-126"/>
        <w:jc w:val="center"/>
        <w:rPr>
          <w:rFonts w:ascii="Arial" w:eastAsia="Lucida Sans Unicode" w:hAnsi="Arial" w:cs="Arial"/>
          <w:b/>
          <w:kern w:val="2"/>
          <w:sz w:val="14"/>
          <w:szCs w:val="14"/>
          <w:lang w:eastAsia="zh-CN" w:bidi="hi-IN"/>
        </w:rPr>
      </w:pPr>
      <w:r w:rsidRPr="001C53C8">
        <w:rPr>
          <w:rFonts w:ascii="Arial" w:eastAsia="Lucida Sans Unicode" w:hAnsi="Arial" w:cs="Arial"/>
          <w:b/>
          <w:kern w:val="2"/>
          <w:sz w:val="14"/>
          <w:szCs w:val="1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1702" w:rsidRPr="001C53C8" w:rsidRDefault="00081702" w:rsidP="00A003E5">
      <w:pPr>
        <w:widowControl w:val="0"/>
        <w:ind w:left="-142" w:right="-126" w:firstLine="709"/>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Прош</w:t>
      </w:r>
      <w:proofErr w:type="gramStart"/>
      <w:r w:rsidRPr="001C53C8">
        <w:rPr>
          <w:rFonts w:ascii="Arial" w:eastAsia="Lucida Sans Unicode" w:hAnsi="Arial" w:cs="Arial"/>
          <w:kern w:val="2"/>
          <w:sz w:val="14"/>
          <w:szCs w:val="14"/>
          <w:lang w:eastAsia="zh-CN" w:bidi="hi-IN"/>
        </w:rPr>
        <w:t>у(</w:t>
      </w:r>
      <w:proofErr w:type="gramEnd"/>
      <w:r w:rsidRPr="001C53C8">
        <w:rPr>
          <w:rFonts w:ascii="Arial" w:eastAsia="Lucida Sans Unicode" w:hAnsi="Arial" w:cs="Arial"/>
          <w:kern w:val="2"/>
          <w:sz w:val="14"/>
          <w:szCs w:val="14"/>
          <w:lang w:eastAsia="zh-CN" w:bidi="hi-IN"/>
        </w:rPr>
        <w:t>-сим) предоставить разрешение на отклонение от предельных параметров разрешенного строительства, реконструкции объектов капитального строител</w:t>
      </w:r>
      <w:r w:rsidRPr="001C53C8">
        <w:rPr>
          <w:rFonts w:ascii="Arial" w:eastAsia="Lucida Sans Unicode" w:hAnsi="Arial" w:cs="Arial"/>
          <w:kern w:val="2"/>
          <w:sz w:val="14"/>
          <w:szCs w:val="14"/>
          <w:lang w:eastAsia="zh-CN" w:bidi="hi-IN"/>
        </w:rPr>
        <w:t>ь</w:t>
      </w:r>
      <w:r w:rsidRPr="001C53C8">
        <w:rPr>
          <w:rFonts w:ascii="Arial" w:eastAsia="Lucida Sans Unicode" w:hAnsi="Arial" w:cs="Arial"/>
          <w:kern w:val="2"/>
          <w:sz w:val="14"/>
          <w:szCs w:val="14"/>
          <w:lang w:eastAsia="zh-CN" w:bidi="hi-IN"/>
        </w:rPr>
        <w:t>ства в соответствии с Правилами землепользования и застройки Валдайского городского поселения на земельном  участке  с  кадастровым  номером:____</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площадью_____________</w:t>
      </w:r>
      <w:proofErr w:type="spellStart"/>
      <w:r w:rsidRPr="001C53C8">
        <w:rPr>
          <w:rFonts w:ascii="Arial" w:eastAsia="Lucida Sans Unicode" w:hAnsi="Arial" w:cs="Arial"/>
          <w:kern w:val="2"/>
          <w:sz w:val="14"/>
          <w:szCs w:val="14"/>
          <w:lang w:eastAsia="zh-CN" w:bidi="hi-IN"/>
        </w:rPr>
        <w:t>кв.м</w:t>
      </w:r>
      <w:proofErr w:type="spellEnd"/>
      <w:r w:rsidRPr="001C53C8">
        <w:rPr>
          <w:rFonts w:ascii="Arial" w:eastAsia="Lucida Sans Unicode" w:hAnsi="Arial" w:cs="Arial"/>
          <w:kern w:val="2"/>
          <w:sz w:val="14"/>
          <w:szCs w:val="14"/>
          <w:lang w:eastAsia="zh-CN" w:bidi="hi-IN"/>
        </w:rPr>
        <w:t>.  по адресу: ______________________________</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________________________________________________________________,</w:t>
      </w:r>
    </w:p>
    <w:p w:rsidR="00081702" w:rsidRPr="001C53C8" w:rsidRDefault="00081702" w:rsidP="00A003E5">
      <w:pPr>
        <w:widowControl w:val="0"/>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(место нахождения земельного участка)</w:t>
      </w:r>
    </w:p>
    <w:p w:rsidR="00081702" w:rsidRPr="001C53C8" w:rsidRDefault="00081702" w:rsidP="00A003E5">
      <w:pPr>
        <w:widowControl w:val="0"/>
        <w:ind w:left="-142" w:right="-126"/>
        <w:rPr>
          <w:rFonts w:ascii="Arial" w:eastAsia="Lucida Sans Unicode" w:hAnsi="Arial" w:cs="Arial"/>
          <w:kern w:val="2"/>
          <w:sz w:val="14"/>
          <w:szCs w:val="14"/>
          <w:lang w:eastAsia="zh-CN" w:bidi="hi-IN"/>
        </w:rPr>
      </w:pPr>
      <w:proofErr w:type="gramStart"/>
      <w:r w:rsidRPr="001C53C8">
        <w:rPr>
          <w:rFonts w:ascii="Arial" w:eastAsia="Lucida Sans Unicode" w:hAnsi="Arial" w:cs="Arial"/>
          <w:kern w:val="2"/>
          <w:sz w:val="14"/>
          <w:szCs w:val="14"/>
          <w:lang w:eastAsia="zh-CN" w:bidi="hi-IN"/>
        </w:rPr>
        <w:t>расположенного</w:t>
      </w:r>
      <w:proofErr w:type="gramEnd"/>
      <w:r w:rsidRPr="001C53C8">
        <w:rPr>
          <w:rFonts w:ascii="Arial" w:eastAsia="Lucida Sans Unicode" w:hAnsi="Arial" w:cs="Arial"/>
          <w:kern w:val="2"/>
          <w:sz w:val="14"/>
          <w:szCs w:val="14"/>
          <w:lang w:eastAsia="zh-CN" w:bidi="hi-IN"/>
        </w:rPr>
        <w:t xml:space="preserve"> в территориальной зоне _______________________________,</w:t>
      </w:r>
    </w:p>
    <w:p w:rsidR="00081702" w:rsidRPr="001C53C8" w:rsidRDefault="00081702" w:rsidP="00A003E5">
      <w:pPr>
        <w:widowControl w:val="0"/>
        <w:ind w:left="-142" w:right="-126"/>
        <w:rPr>
          <w:rFonts w:ascii="Arial" w:hAnsi="Arial" w:cs="Arial"/>
          <w:kern w:val="2"/>
          <w:sz w:val="14"/>
          <w:szCs w:val="14"/>
          <w:lang w:eastAsia="zh-CN" w:bidi="hi-IN"/>
        </w:rPr>
      </w:pPr>
      <w:r w:rsidRPr="001C53C8">
        <w:rPr>
          <w:rFonts w:ascii="Arial" w:eastAsia="Lucida Sans Unicode" w:hAnsi="Arial" w:cs="Arial"/>
          <w:kern w:val="2"/>
          <w:sz w:val="14"/>
          <w:szCs w:val="14"/>
          <w:lang w:eastAsia="zh-CN" w:bidi="hi-IN"/>
        </w:rPr>
        <w:t>для  строительства  (реконструкции) ___________________________________</w:t>
      </w:r>
    </w:p>
    <w:p w:rsidR="00081702" w:rsidRPr="001C53C8" w:rsidRDefault="00081702" w:rsidP="00A003E5">
      <w:pPr>
        <w:widowControl w:val="0"/>
        <w:ind w:left="-142" w:right="-126" w:firstLine="720"/>
        <w:rPr>
          <w:rFonts w:ascii="Arial" w:eastAsia="Lucida Sans Unicode"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Lucida Sans Unicode" w:hAnsi="Arial" w:cs="Arial"/>
          <w:kern w:val="2"/>
          <w:sz w:val="14"/>
          <w:szCs w:val="14"/>
          <w:lang w:eastAsia="zh-CN" w:bidi="hi-IN"/>
        </w:rPr>
        <w:t>(наименование объекта)</w:t>
      </w:r>
    </w:p>
    <w:p w:rsidR="00081702" w:rsidRPr="001C53C8" w:rsidRDefault="00081702" w:rsidP="00A003E5">
      <w:pPr>
        <w:widowControl w:val="0"/>
        <w:ind w:left="-142" w:right="-126"/>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__________________________________________________________________.</w:t>
      </w:r>
    </w:p>
    <w:p w:rsidR="00081702" w:rsidRPr="001C53C8" w:rsidRDefault="00081702" w:rsidP="00A003E5">
      <w:pPr>
        <w:widowControl w:val="0"/>
        <w:ind w:left="-142" w:right="-126"/>
        <w:rPr>
          <w:rFonts w:ascii="Arial" w:hAnsi="Arial" w:cs="Arial"/>
          <w:kern w:val="2"/>
          <w:sz w:val="14"/>
          <w:szCs w:val="14"/>
          <w:lang w:eastAsia="zh-CN" w:bidi="hi-IN"/>
        </w:rPr>
      </w:pPr>
      <w:r w:rsidRPr="001C53C8">
        <w:rPr>
          <w:rFonts w:ascii="Arial" w:eastAsia="Lucida Sans Unicode" w:hAnsi="Arial" w:cs="Arial"/>
          <w:kern w:val="2"/>
          <w:sz w:val="14"/>
          <w:szCs w:val="14"/>
          <w:lang w:eastAsia="zh-CN" w:bidi="hi-IN"/>
        </w:rPr>
        <w:t>____________________________                _____________________________</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Lucida Sans Unicode" w:hAnsi="Arial" w:cs="Arial"/>
          <w:kern w:val="2"/>
          <w:sz w:val="14"/>
          <w:szCs w:val="14"/>
          <w:lang w:eastAsia="zh-CN" w:bidi="hi-IN"/>
        </w:rPr>
        <w:t>(подпись заявителя)                                 (расшифровка подписи)</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К заявлению прилагаю следующие документы:</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1)</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2)</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3)</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4)</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5)</w:t>
      </w:r>
    </w:p>
    <w:p w:rsidR="00081702" w:rsidRPr="001C53C8" w:rsidRDefault="00081702" w:rsidP="00A003E5">
      <w:pPr>
        <w:widowControl w:val="0"/>
        <w:ind w:left="-142" w:right="-126" w:firstLine="709"/>
        <w:jc w:val="both"/>
        <w:rPr>
          <w:rFonts w:ascii="Arial" w:eastAsia="Lucida Sans Unicode" w:hAnsi="Arial" w:cs="Arial"/>
          <w:kern w:val="2"/>
          <w:sz w:val="14"/>
          <w:szCs w:val="14"/>
          <w:lang w:eastAsia="zh-CN" w:bidi="hi-IN"/>
        </w:rPr>
      </w:pPr>
      <w:proofErr w:type="gramStart"/>
      <w:r w:rsidRPr="001C53C8">
        <w:rPr>
          <w:rFonts w:ascii="Arial" w:eastAsia="Lucida Sans Unicode" w:hAnsi="Arial" w:cs="Arial"/>
          <w:kern w:val="2"/>
          <w:sz w:val="14"/>
          <w:szCs w:val="14"/>
          <w:lang w:eastAsia="zh-CN" w:bidi="hi-IN"/>
        </w:rPr>
        <w:t>Обязываюсь</w:t>
      </w:r>
      <w:proofErr w:type="gramEnd"/>
      <w:r w:rsidRPr="001C53C8">
        <w:rPr>
          <w:rFonts w:ascii="Arial" w:eastAsia="Lucida Sans Unicode" w:hAnsi="Arial" w:cs="Arial"/>
          <w:kern w:val="2"/>
          <w:sz w:val="14"/>
          <w:szCs w:val="14"/>
          <w:lang w:eastAsia="zh-CN" w:bidi="hi-IN"/>
        </w:rPr>
        <w:t xml:space="preserve"> как заявитель нести расходы,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w:t>
      </w:r>
    </w:p>
    <w:p w:rsidR="00081702" w:rsidRPr="001C53C8" w:rsidRDefault="00081702" w:rsidP="00A003E5">
      <w:pPr>
        <w:widowControl w:val="0"/>
        <w:ind w:left="-142" w:right="-126"/>
        <w:jc w:val="both"/>
        <w:rPr>
          <w:rFonts w:ascii="Arial" w:eastAsia="Lucida Sans Unicode" w:hAnsi="Arial" w:cs="Arial"/>
          <w:kern w:val="2"/>
          <w:sz w:val="14"/>
          <w:szCs w:val="14"/>
          <w:lang w:eastAsia="zh-CN" w:bidi="hi-IN"/>
        </w:rPr>
      </w:pPr>
    </w:p>
    <w:p w:rsidR="00081702" w:rsidRPr="001C53C8" w:rsidRDefault="00081702" w:rsidP="00A003E5">
      <w:pPr>
        <w:widowControl w:val="0"/>
        <w:ind w:left="-142" w:right="-126"/>
        <w:jc w:val="both"/>
        <w:rPr>
          <w:rFonts w:ascii="Arial" w:hAnsi="Arial" w:cs="Arial"/>
          <w:kern w:val="2"/>
          <w:sz w:val="14"/>
          <w:szCs w:val="14"/>
          <w:lang w:eastAsia="zh-CN" w:bidi="hi-IN"/>
        </w:rPr>
      </w:pPr>
      <w:r w:rsidRPr="001C53C8">
        <w:rPr>
          <w:rFonts w:ascii="Arial" w:eastAsia="Lucida Sans Unicode" w:hAnsi="Arial" w:cs="Arial"/>
          <w:kern w:val="2"/>
          <w:sz w:val="14"/>
          <w:szCs w:val="14"/>
          <w:lang w:eastAsia="zh-CN" w:bidi="hi-IN"/>
        </w:rPr>
        <w:t>«___» ____________20___года  _______________  _______________________</w:t>
      </w:r>
    </w:p>
    <w:p w:rsidR="00081702" w:rsidRPr="001C53C8" w:rsidRDefault="00081702" w:rsidP="00A003E5">
      <w:pPr>
        <w:widowControl w:val="0"/>
        <w:tabs>
          <w:tab w:val="left" w:pos="7390"/>
        </w:tabs>
        <w:ind w:left="-142" w:right="-126" w:firstLine="709"/>
        <w:jc w:val="both"/>
        <w:rPr>
          <w:rFonts w:ascii="Arial" w:eastAsia="Lucida Sans Unicode"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Lucida Sans Unicode" w:hAnsi="Arial" w:cs="Arial"/>
          <w:kern w:val="2"/>
          <w:sz w:val="14"/>
          <w:szCs w:val="14"/>
          <w:lang w:eastAsia="zh-CN" w:bidi="hi-IN"/>
        </w:rPr>
        <w:t>(подпись заявителя)       (Ф.И.О. заявителя)</w:t>
      </w:r>
    </w:p>
    <w:p w:rsidR="00081702" w:rsidRPr="001C53C8" w:rsidRDefault="00081702" w:rsidP="00A003E5">
      <w:pPr>
        <w:widowControl w:val="0"/>
        <w:ind w:left="-142" w:right="-126"/>
        <w:jc w:val="center"/>
        <w:rPr>
          <w:rFonts w:ascii="Arial" w:eastAsia="Lucida Sans Unicode" w:hAnsi="Arial" w:cs="Arial"/>
          <w:b/>
          <w:kern w:val="2"/>
          <w:sz w:val="14"/>
          <w:szCs w:val="14"/>
          <w:lang w:eastAsia="zh-CN" w:bidi="hi-IN"/>
        </w:rPr>
      </w:pPr>
      <w:r w:rsidRPr="001C53C8">
        <w:rPr>
          <w:rFonts w:ascii="Arial" w:eastAsia="Lucida Sans Unicode" w:hAnsi="Arial" w:cs="Arial"/>
          <w:b/>
          <w:kern w:val="2"/>
          <w:sz w:val="14"/>
          <w:szCs w:val="14"/>
          <w:lang w:eastAsia="zh-CN" w:bidi="hi-IN"/>
        </w:rPr>
        <w:t>Расписка-уведомление</w:t>
      </w:r>
    </w:p>
    <w:p w:rsidR="00081702" w:rsidRPr="001C53C8" w:rsidRDefault="00081702" w:rsidP="00A003E5">
      <w:pPr>
        <w:widowControl w:val="0"/>
        <w:ind w:left="-142" w:right="-126"/>
        <w:rPr>
          <w:rFonts w:ascii="Arial" w:hAnsi="Arial" w:cs="Arial"/>
          <w:b/>
          <w:kern w:val="2"/>
          <w:sz w:val="14"/>
          <w:szCs w:val="14"/>
          <w:lang w:eastAsia="zh-CN" w:bidi="hi-IN"/>
        </w:rPr>
      </w:pPr>
      <w:r w:rsidRPr="001C53C8">
        <w:rPr>
          <w:rFonts w:ascii="Arial" w:eastAsia="Lucida Sans Unicode" w:hAnsi="Arial" w:cs="Arial"/>
          <w:kern w:val="2"/>
          <w:sz w:val="14"/>
          <w:szCs w:val="14"/>
          <w:lang w:eastAsia="zh-CN" w:bidi="hi-IN"/>
        </w:rPr>
        <w:t xml:space="preserve">Заявление и документы </w:t>
      </w:r>
      <w:proofErr w:type="gramStart"/>
      <w:r w:rsidRPr="001C53C8">
        <w:rPr>
          <w:rFonts w:ascii="Arial" w:eastAsia="Lucida Sans Unicode" w:hAnsi="Arial" w:cs="Arial"/>
          <w:kern w:val="2"/>
          <w:sz w:val="14"/>
          <w:szCs w:val="14"/>
          <w:lang w:eastAsia="zh-CN" w:bidi="hi-IN"/>
        </w:rPr>
        <w:t>от</w:t>
      </w:r>
      <w:proofErr w:type="gramEnd"/>
      <w:r w:rsidRPr="001C53C8">
        <w:rPr>
          <w:rFonts w:ascii="Arial" w:eastAsia="Lucida Sans Unicode" w:hAnsi="Arial" w:cs="Arial"/>
          <w:kern w:val="2"/>
          <w:sz w:val="14"/>
          <w:szCs w:val="14"/>
          <w:lang w:eastAsia="zh-CN" w:bidi="hi-IN"/>
        </w:rPr>
        <w:t>____________________________________________</w:t>
      </w:r>
    </w:p>
    <w:p w:rsidR="00081702" w:rsidRPr="001C53C8" w:rsidRDefault="00081702" w:rsidP="00A003E5">
      <w:pPr>
        <w:widowControl w:val="0"/>
        <w:ind w:left="-142" w:right="-126"/>
        <w:rPr>
          <w:rFonts w:ascii="Arial" w:eastAsia="Lucida Sans Unicode" w:hAnsi="Arial" w:cs="Arial"/>
          <w:b/>
          <w:kern w:val="2"/>
          <w:sz w:val="14"/>
          <w:szCs w:val="14"/>
          <w:lang w:eastAsia="zh-CN" w:bidi="hi-IN"/>
        </w:rPr>
      </w:pPr>
      <w:r w:rsidRPr="001C53C8">
        <w:rPr>
          <w:rFonts w:ascii="Arial" w:hAnsi="Arial" w:cs="Arial"/>
          <w:b/>
          <w:kern w:val="2"/>
          <w:sz w:val="14"/>
          <w:szCs w:val="14"/>
          <w:lang w:eastAsia="zh-CN" w:bidi="hi-IN"/>
        </w:rPr>
        <w:t xml:space="preserve">                                                          </w:t>
      </w:r>
      <w:r w:rsidRPr="001C53C8">
        <w:rPr>
          <w:rFonts w:ascii="Arial" w:eastAsia="Lucida Sans Unicode" w:hAnsi="Arial" w:cs="Arial"/>
          <w:b/>
          <w:kern w:val="2"/>
          <w:sz w:val="14"/>
          <w:szCs w:val="14"/>
          <w:lang w:eastAsia="zh-CN" w:bidi="hi-IN"/>
        </w:rPr>
        <w:t>(</w:t>
      </w:r>
      <w:r w:rsidRPr="001C53C8">
        <w:rPr>
          <w:rFonts w:ascii="Arial" w:eastAsia="Lucida Sans Unicode" w:hAnsi="Arial" w:cs="Arial"/>
          <w:kern w:val="2"/>
          <w:sz w:val="14"/>
          <w:szCs w:val="14"/>
          <w:lang w:eastAsia="zh-CN" w:bidi="hi-IN"/>
        </w:rPr>
        <w:t>фамилия, имя, отечество заявителя)</w:t>
      </w:r>
    </w:p>
    <w:p w:rsidR="00081702" w:rsidRPr="001C53C8" w:rsidRDefault="00081702" w:rsidP="00A003E5">
      <w:pPr>
        <w:widowControl w:val="0"/>
        <w:ind w:left="-142" w:right="-126"/>
        <w:rPr>
          <w:rFonts w:ascii="Arial" w:eastAsia="Lucida Sans Unicode" w:hAnsi="Arial" w:cs="Arial"/>
          <w:b/>
          <w:kern w:val="2"/>
          <w:sz w:val="14"/>
          <w:szCs w:val="14"/>
          <w:lang w:eastAsia="zh-CN" w:bidi="hi-IN"/>
        </w:rPr>
      </w:pPr>
    </w:p>
    <w:tbl>
      <w:tblPr>
        <w:tblW w:w="0" w:type="auto"/>
        <w:tblInd w:w="-65" w:type="dxa"/>
        <w:tblLayout w:type="fixed"/>
        <w:tblLook w:val="04A0" w:firstRow="1" w:lastRow="0" w:firstColumn="1" w:lastColumn="0" w:noHBand="0" w:noVBand="1"/>
      </w:tblPr>
      <w:tblGrid>
        <w:gridCol w:w="3936"/>
        <w:gridCol w:w="2679"/>
        <w:gridCol w:w="3121"/>
      </w:tblGrid>
      <w:tr w:rsidR="00081702" w:rsidRPr="001C53C8" w:rsidTr="00081702">
        <w:tc>
          <w:tcPr>
            <w:tcW w:w="3936" w:type="dxa"/>
            <w:tcBorders>
              <w:top w:val="single" w:sz="4" w:space="0" w:color="000000"/>
              <w:left w:val="single" w:sz="4" w:space="0" w:color="000000"/>
              <w:bottom w:val="single" w:sz="4" w:space="0" w:color="000000"/>
              <w:right w:val="nil"/>
            </w:tcBorders>
            <w:hideMark/>
          </w:tcPr>
          <w:p w:rsidR="00081702" w:rsidRPr="001C53C8" w:rsidRDefault="00081702" w:rsidP="00A003E5">
            <w:pPr>
              <w:widowControl w:val="0"/>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Регистрационный номер             заявления</w:t>
            </w:r>
          </w:p>
        </w:tc>
        <w:tc>
          <w:tcPr>
            <w:tcW w:w="5800" w:type="dxa"/>
            <w:gridSpan w:val="2"/>
            <w:tcBorders>
              <w:top w:val="single" w:sz="4" w:space="0" w:color="000000"/>
              <w:left w:val="single" w:sz="4" w:space="0" w:color="000000"/>
              <w:bottom w:val="single" w:sz="4" w:space="0" w:color="000000"/>
              <w:right w:val="single" w:sz="4" w:space="0" w:color="000000"/>
            </w:tcBorders>
            <w:hideMark/>
          </w:tcPr>
          <w:p w:rsidR="00081702" w:rsidRPr="001C53C8" w:rsidRDefault="00081702" w:rsidP="00A003E5">
            <w:pPr>
              <w:widowControl w:val="0"/>
              <w:ind w:left="-142" w:right="-126"/>
              <w:jc w:val="center"/>
              <w:rPr>
                <w:rFonts w:ascii="Arial" w:hAnsi="Arial" w:cs="Arial"/>
                <w:sz w:val="14"/>
                <w:szCs w:val="14"/>
              </w:rPr>
            </w:pPr>
            <w:r w:rsidRPr="001C53C8">
              <w:rPr>
                <w:rFonts w:ascii="Arial" w:eastAsia="Lucida Sans Unicode" w:hAnsi="Arial" w:cs="Arial"/>
                <w:kern w:val="2"/>
                <w:sz w:val="14"/>
                <w:szCs w:val="14"/>
                <w:lang w:eastAsia="zh-CN" w:bidi="hi-IN"/>
              </w:rPr>
              <w:t>Принял</w:t>
            </w:r>
          </w:p>
        </w:tc>
      </w:tr>
      <w:tr w:rsidR="00081702" w:rsidRPr="001C53C8" w:rsidTr="00081702">
        <w:tc>
          <w:tcPr>
            <w:tcW w:w="3936" w:type="dxa"/>
            <w:tcBorders>
              <w:top w:val="single" w:sz="4" w:space="0" w:color="000000"/>
              <w:left w:val="single" w:sz="4" w:space="0" w:color="000000"/>
              <w:bottom w:val="single" w:sz="4" w:space="0" w:color="000000"/>
              <w:right w:val="nil"/>
            </w:tcBorders>
          </w:tcPr>
          <w:p w:rsidR="00081702" w:rsidRPr="001C53C8" w:rsidRDefault="00081702" w:rsidP="00A003E5">
            <w:pPr>
              <w:widowControl w:val="0"/>
              <w:snapToGrid w:val="0"/>
              <w:ind w:left="-142" w:right="-126"/>
              <w:jc w:val="center"/>
              <w:rPr>
                <w:rFonts w:ascii="Arial" w:eastAsia="Lucida Sans Unicode" w:hAnsi="Arial" w:cs="Arial"/>
                <w:b/>
                <w:kern w:val="2"/>
                <w:sz w:val="14"/>
                <w:szCs w:val="14"/>
                <w:lang w:eastAsia="zh-CN" w:bidi="hi-IN"/>
              </w:rPr>
            </w:pPr>
          </w:p>
        </w:tc>
        <w:tc>
          <w:tcPr>
            <w:tcW w:w="2679" w:type="dxa"/>
            <w:tcBorders>
              <w:top w:val="single" w:sz="4" w:space="0" w:color="000000"/>
              <w:left w:val="single" w:sz="4" w:space="0" w:color="000000"/>
              <w:bottom w:val="single" w:sz="4" w:space="0" w:color="000000"/>
              <w:right w:val="nil"/>
            </w:tcBorders>
            <w:hideMark/>
          </w:tcPr>
          <w:p w:rsidR="00081702" w:rsidRPr="001C53C8" w:rsidRDefault="00081702" w:rsidP="00A003E5">
            <w:pPr>
              <w:widowControl w:val="0"/>
              <w:ind w:left="-142" w:right="-126"/>
              <w:jc w:val="center"/>
              <w:rPr>
                <w:rFonts w:ascii="Arial" w:eastAsia="Lucida Sans Unicode" w:hAnsi="Arial" w:cs="Arial"/>
                <w:kern w:val="2"/>
                <w:sz w:val="14"/>
                <w:szCs w:val="14"/>
                <w:lang w:eastAsia="zh-CN" w:bidi="hi-IN"/>
              </w:rPr>
            </w:pPr>
            <w:r w:rsidRPr="001C53C8">
              <w:rPr>
                <w:rFonts w:ascii="Arial" w:eastAsia="Lucida Sans Unicode" w:hAnsi="Arial" w:cs="Arial"/>
                <w:kern w:val="2"/>
                <w:sz w:val="14"/>
                <w:szCs w:val="14"/>
                <w:lang w:eastAsia="zh-CN" w:bidi="hi-IN"/>
              </w:rPr>
              <w:t>Дата приема           заявления</w:t>
            </w:r>
          </w:p>
        </w:tc>
        <w:tc>
          <w:tcPr>
            <w:tcW w:w="3121" w:type="dxa"/>
            <w:tcBorders>
              <w:top w:val="single" w:sz="4" w:space="0" w:color="000000"/>
              <w:left w:val="single" w:sz="4" w:space="0" w:color="000000"/>
              <w:bottom w:val="single" w:sz="4" w:space="0" w:color="000000"/>
              <w:right w:val="single" w:sz="4" w:space="0" w:color="000000"/>
            </w:tcBorders>
            <w:hideMark/>
          </w:tcPr>
          <w:p w:rsidR="00081702" w:rsidRPr="001C53C8" w:rsidRDefault="00081702" w:rsidP="00A003E5">
            <w:pPr>
              <w:widowControl w:val="0"/>
              <w:ind w:left="-142" w:right="-126"/>
              <w:jc w:val="center"/>
              <w:rPr>
                <w:rFonts w:ascii="Arial" w:hAnsi="Arial" w:cs="Arial"/>
                <w:sz w:val="14"/>
                <w:szCs w:val="14"/>
              </w:rPr>
            </w:pPr>
            <w:r w:rsidRPr="001C53C8">
              <w:rPr>
                <w:rFonts w:ascii="Arial" w:eastAsia="Lucida Sans Unicode" w:hAnsi="Arial" w:cs="Arial"/>
                <w:kern w:val="2"/>
                <w:sz w:val="14"/>
                <w:szCs w:val="14"/>
                <w:lang w:eastAsia="zh-CN" w:bidi="hi-IN"/>
              </w:rPr>
              <w:t>Подпись лица,                  принявшего док</w:t>
            </w:r>
            <w:r w:rsidRPr="001C53C8">
              <w:rPr>
                <w:rFonts w:ascii="Arial" w:eastAsia="Lucida Sans Unicode" w:hAnsi="Arial" w:cs="Arial"/>
                <w:kern w:val="2"/>
                <w:sz w:val="14"/>
                <w:szCs w:val="14"/>
                <w:lang w:eastAsia="zh-CN" w:bidi="hi-IN"/>
              </w:rPr>
              <w:t>у</w:t>
            </w:r>
            <w:r w:rsidRPr="001C53C8">
              <w:rPr>
                <w:rFonts w:ascii="Arial" w:eastAsia="Lucida Sans Unicode" w:hAnsi="Arial" w:cs="Arial"/>
                <w:kern w:val="2"/>
                <w:sz w:val="14"/>
                <w:szCs w:val="14"/>
                <w:lang w:eastAsia="zh-CN" w:bidi="hi-IN"/>
              </w:rPr>
              <w:t>менты</w:t>
            </w:r>
          </w:p>
        </w:tc>
      </w:tr>
      <w:tr w:rsidR="00081702" w:rsidRPr="001C53C8" w:rsidTr="00081702">
        <w:tc>
          <w:tcPr>
            <w:tcW w:w="3936" w:type="dxa"/>
            <w:tcBorders>
              <w:top w:val="single" w:sz="4" w:space="0" w:color="000000"/>
              <w:left w:val="single" w:sz="4" w:space="0" w:color="000000"/>
              <w:bottom w:val="single" w:sz="4" w:space="0" w:color="000000"/>
              <w:right w:val="nil"/>
            </w:tcBorders>
          </w:tcPr>
          <w:p w:rsidR="00081702" w:rsidRPr="001C53C8" w:rsidRDefault="00081702" w:rsidP="00A003E5">
            <w:pPr>
              <w:widowControl w:val="0"/>
              <w:snapToGrid w:val="0"/>
              <w:ind w:left="-142" w:right="-126"/>
              <w:rPr>
                <w:rFonts w:ascii="Arial" w:eastAsia="Lucida Sans Unicode" w:hAnsi="Arial" w:cs="Arial"/>
                <w:b/>
                <w:kern w:val="2"/>
                <w:sz w:val="14"/>
                <w:szCs w:val="14"/>
                <w:lang w:eastAsia="zh-CN" w:bidi="hi-IN"/>
              </w:rPr>
            </w:pPr>
          </w:p>
        </w:tc>
        <w:tc>
          <w:tcPr>
            <w:tcW w:w="2679" w:type="dxa"/>
            <w:tcBorders>
              <w:top w:val="single" w:sz="4" w:space="0" w:color="000000"/>
              <w:left w:val="single" w:sz="4" w:space="0" w:color="000000"/>
              <w:bottom w:val="single" w:sz="4" w:space="0" w:color="000000"/>
              <w:right w:val="nil"/>
            </w:tcBorders>
          </w:tcPr>
          <w:p w:rsidR="00081702" w:rsidRPr="001C53C8" w:rsidRDefault="00081702" w:rsidP="00A003E5">
            <w:pPr>
              <w:widowControl w:val="0"/>
              <w:snapToGrid w:val="0"/>
              <w:ind w:left="-142" w:right="-126"/>
              <w:rPr>
                <w:rFonts w:ascii="Arial" w:eastAsia="Lucida Sans Unicode" w:hAnsi="Arial" w:cs="Arial"/>
                <w:b/>
                <w:kern w:val="2"/>
                <w:sz w:val="14"/>
                <w:szCs w:val="14"/>
                <w:lang w:eastAsia="zh-CN" w:bidi="hi-IN"/>
              </w:rPr>
            </w:pPr>
          </w:p>
        </w:tc>
        <w:tc>
          <w:tcPr>
            <w:tcW w:w="3121" w:type="dxa"/>
            <w:tcBorders>
              <w:top w:val="single" w:sz="4" w:space="0" w:color="000000"/>
              <w:left w:val="single" w:sz="4" w:space="0" w:color="000000"/>
              <w:bottom w:val="single" w:sz="4" w:space="0" w:color="000000"/>
              <w:right w:val="single" w:sz="4" w:space="0" w:color="000000"/>
            </w:tcBorders>
          </w:tcPr>
          <w:p w:rsidR="00081702" w:rsidRPr="001C53C8" w:rsidRDefault="00081702" w:rsidP="00A003E5">
            <w:pPr>
              <w:widowControl w:val="0"/>
              <w:snapToGrid w:val="0"/>
              <w:ind w:left="-142" w:right="-126"/>
              <w:rPr>
                <w:rFonts w:ascii="Arial" w:eastAsia="Lucida Sans Unicode" w:hAnsi="Arial" w:cs="Arial"/>
                <w:b/>
                <w:kern w:val="2"/>
                <w:sz w:val="14"/>
                <w:szCs w:val="14"/>
                <w:lang w:eastAsia="zh-CN" w:bidi="hi-IN"/>
              </w:rPr>
            </w:pPr>
          </w:p>
        </w:tc>
      </w:tr>
    </w:tbl>
    <w:p w:rsidR="000F006B" w:rsidRPr="001C53C8" w:rsidRDefault="000F006B" w:rsidP="00A003E5">
      <w:pPr>
        <w:widowControl w:val="0"/>
        <w:ind w:left="-142" w:right="-126"/>
        <w:jc w:val="center"/>
        <w:rPr>
          <w:rFonts w:ascii="Arial" w:eastAsia="Lucida Sans Unicode" w:hAnsi="Arial" w:cs="Arial"/>
          <w:bCs/>
          <w:kern w:val="2"/>
          <w:sz w:val="14"/>
          <w:szCs w:val="14"/>
          <w:lang w:eastAsia="zh-CN" w:bidi="hi-IN"/>
        </w:rPr>
      </w:pPr>
      <w:r w:rsidRPr="001C53C8">
        <w:rPr>
          <w:rFonts w:ascii="Arial" w:eastAsia="Lucida Sans Unicode" w:hAnsi="Arial" w:cs="Arial"/>
          <w:bCs/>
          <w:kern w:val="2"/>
          <w:sz w:val="14"/>
          <w:szCs w:val="14"/>
          <w:lang w:eastAsia="zh-CN" w:bidi="hi-IN"/>
        </w:rPr>
        <w:t>Приложение  2</w:t>
      </w:r>
    </w:p>
    <w:p w:rsidR="000F006B" w:rsidRPr="001C53C8" w:rsidRDefault="000F006B" w:rsidP="00A003E5">
      <w:pPr>
        <w:ind w:left="-142" w:right="-126"/>
        <w:jc w:val="center"/>
        <w:rPr>
          <w:rFonts w:ascii="Arial" w:hAnsi="Arial" w:cs="Arial"/>
          <w:b/>
          <w:caps/>
          <w:sz w:val="14"/>
          <w:szCs w:val="14"/>
          <w:highlight w:val="yellow"/>
        </w:rPr>
      </w:pPr>
      <w:r w:rsidRPr="001C53C8">
        <w:rPr>
          <w:rFonts w:ascii="Arial" w:hAnsi="Arial" w:cs="Arial"/>
          <w:sz w:val="14"/>
          <w:szCs w:val="14"/>
        </w:rPr>
        <w:t>к административному регламенту по предоставлению муниципальной услуги «</w:t>
      </w:r>
      <w:r w:rsidRPr="001C53C8">
        <w:rPr>
          <w:rFonts w:ascii="Arial" w:eastAsia="Calibri" w:hAnsi="Arial" w:cs="Arial"/>
          <w:sz w:val="14"/>
          <w:szCs w:val="14"/>
          <w:lang w:eastAsia="en-US"/>
        </w:rPr>
        <w:t>Предоставление разрешения на отклонение от предельных параметров разрешенного стро</w:t>
      </w:r>
      <w:r w:rsidRPr="001C53C8">
        <w:rPr>
          <w:rFonts w:ascii="Arial" w:eastAsia="Calibri" w:hAnsi="Arial" w:cs="Arial"/>
          <w:sz w:val="14"/>
          <w:szCs w:val="14"/>
          <w:lang w:eastAsia="en-US"/>
        </w:rPr>
        <w:t>и</w:t>
      </w:r>
      <w:r w:rsidRPr="001C53C8">
        <w:rPr>
          <w:rFonts w:ascii="Arial" w:eastAsia="Calibri" w:hAnsi="Arial" w:cs="Arial"/>
          <w:sz w:val="14"/>
          <w:szCs w:val="14"/>
          <w:lang w:eastAsia="en-US"/>
        </w:rPr>
        <w:t>тельства, реконструкции объектов капитального строительства</w:t>
      </w:r>
      <w:r w:rsidRPr="001C53C8">
        <w:rPr>
          <w:rFonts w:ascii="Arial" w:hAnsi="Arial" w:cs="Arial"/>
          <w:sz w:val="14"/>
          <w:szCs w:val="14"/>
        </w:rPr>
        <w:t>»</w:t>
      </w:r>
    </w:p>
    <w:p w:rsidR="000F006B" w:rsidRPr="001C53C8" w:rsidRDefault="000F006B" w:rsidP="00A003E5">
      <w:pPr>
        <w:widowControl w:val="0"/>
        <w:suppressAutoHyphens/>
        <w:ind w:left="-142" w:right="-126"/>
        <w:jc w:val="center"/>
        <w:rPr>
          <w:rFonts w:ascii="Arial" w:eastAsia="Lucida Sans Unicode" w:hAnsi="Arial" w:cs="Arial"/>
          <w:b/>
          <w:kern w:val="2"/>
          <w:sz w:val="14"/>
          <w:szCs w:val="14"/>
          <w:lang w:eastAsia="zh-CN" w:bidi="hi-IN"/>
        </w:rPr>
      </w:pPr>
      <w:r w:rsidRPr="001C53C8">
        <w:rPr>
          <w:rFonts w:ascii="Arial" w:eastAsia="Lucida Sans Unicode" w:hAnsi="Arial" w:cs="Arial"/>
          <w:b/>
          <w:kern w:val="2"/>
          <w:sz w:val="14"/>
          <w:szCs w:val="14"/>
          <w:lang w:eastAsia="zh-CN" w:bidi="hi-IN"/>
        </w:rPr>
        <w:t xml:space="preserve">Блок-схема </w:t>
      </w:r>
    </w:p>
    <w:p w:rsidR="000F006B" w:rsidRPr="001C53C8" w:rsidRDefault="00C27532" w:rsidP="00A003E5">
      <w:pPr>
        <w:widowControl w:val="0"/>
        <w:suppressAutoHyphens/>
        <w:ind w:left="-142" w:right="-126"/>
        <w:jc w:val="center"/>
        <w:rPr>
          <w:rFonts w:ascii="Arial" w:eastAsia="Lucida Sans Unicode" w:hAnsi="Arial" w:cs="Arial"/>
          <w:b/>
          <w:kern w:val="2"/>
          <w:sz w:val="14"/>
          <w:szCs w:val="14"/>
          <w:lang w:eastAsia="zh-CN" w:bidi="hi-IN"/>
        </w:rPr>
      </w:pPr>
      <w:r>
        <w:rPr>
          <w:noProof/>
          <w:sz w:val="20"/>
          <w:szCs w:val="20"/>
        </w:rPr>
        <mc:AlternateContent>
          <mc:Choice Requires="wps">
            <w:drawing>
              <wp:anchor distT="0" distB="0" distL="114935" distR="114935" simplePos="0" relativeHeight="251645952" behindDoc="0" locked="0" layoutInCell="1" allowOverlap="1">
                <wp:simplePos x="0" y="0"/>
                <wp:positionH relativeFrom="column">
                  <wp:posOffset>36195</wp:posOffset>
                </wp:positionH>
                <wp:positionV relativeFrom="paragraph">
                  <wp:posOffset>194310</wp:posOffset>
                </wp:positionV>
                <wp:extent cx="5846445" cy="545465"/>
                <wp:effectExtent l="7620" t="13335" r="13335" b="12700"/>
                <wp:wrapNone/>
                <wp:docPr id="7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45465"/>
                        </a:xfrm>
                        <a:prstGeom prst="rect">
                          <a:avLst/>
                        </a:prstGeom>
                        <a:solidFill>
                          <a:srgbClr val="FFFFFF"/>
                        </a:solidFill>
                        <a:ln w="9525">
                          <a:solidFill>
                            <a:srgbClr val="000000"/>
                          </a:solidFill>
                          <a:miter lim="800000"/>
                          <a:headEnd/>
                          <a:tailEnd/>
                        </a:ln>
                      </wps:spPr>
                      <wps:txbx>
                        <w:txbxContent>
                          <w:p w:rsidR="000F006B" w:rsidRPr="000F006B" w:rsidRDefault="000F006B" w:rsidP="000F006B">
                            <w:pPr>
                              <w:jc w:val="center"/>
                              <w:rPr>
                                <w:rFonts w:ascii="Arial" w:hAnsi="Arial" w:cs="Arial"/>
                                <w:sz w:val="14"/>
                                <w:szCs w:val="14"/>
                              </w:rPr>
                            </w:pPr>
                            <w:r w:rsidRPr="000F006B">
                              <w:rPr>
                                <w:rFonts w:ascii="Arial" w:hAnsi="Arial" w:cs="Arial"/>
                                <w:sz w:val="14"/>
                                <w:szCs w:val="14"/>
                              </w:rPr>
                              <w:t>прием и регистрация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84" type="#_x0000_t202" style="position:absolute;left:0;text-align:left;margin-left:2.85pt;margin-top:15.3pt;width:460.35pt;height:42.95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">
                <v:textbox>
                  <w:txbxContent>
                    <w:p w:rsidR="000F006B" w:rsidRPr="000F006B" w:rsidRDefault="000F006B" w:rsidP="000F006B">
                      <w:pPr>
                        <w:jc w:val="center"/>
                        <w:rPr>
                          <w:rFonts w:ascii="Arial" w:hAnsi="Arial" w:cs="Arial"/>
                          <w:sz w:val="14"/>
                          <w:szCs w:val="14"/>
                        </w:rPr>
                      </w:pPr>
                      <w:r w:rsidRPr="000F006B">
                        <w:rPr>
                          <w:rFonts w:ascii="Arial" w:hAnsi="Arial" w:cs="Arial"/>
                          <w:sz w:val="14"/>
                          <w:szCs w:val="14"/>
                        </w:rPr>
                        <w:t>прием и регистрация документов на получение муниципальной услуги</w:t>
                      </w:r>
                    </w:p>
                  </w:txbxContent>
                </v:textbox>
              </v:shape>
            </w:pict>
          </mc:Fallback>
        </mc:AlternateContent>
      </w:r>
      <w:r w:rsidR="000F006B" w:rsidRPr="001C53C8">
        <w:rPr>
          <w:rFonts w:ascii="Arial" w:eastAsia="Lucida Sans Unicode" w:hAnsi="Arial" w:cs="Arial"/>
          <w:b/>
          <w:kern w:val="2"/>
          <w:sz w:val="14"/>
          <w:szCs w:val="14"/>
          <w:lang w:eastAsia="zh-CN" w:bidi="hi-IN"/>
        </w:rPr>
        <w:t>предоставления муниципальной услуги по предоставлен</w:t>
      </w:r>
      <w:r w:rsidR="000F006B" w:rsidRPr="001C53C8">
        <w:rPr>
          <w:rFonts w:ascii="Arial" w:eastAsia="Lucida Sans Unicode" w:hAnsi="Arial" w:cs="Arial"/>
          <w:b/>
          <w:bCs/>
          <w:kern w:val="2"/>
          <w:sz w:val="14"/>
          <w:szCs w:val="14"/>
          <w:lang w:eastAsia="zh-CN" w:bidi="hi-IN"/>
        </w:rPr>
        <w:t>ию разрешения  на отклонение от предельных параметров разрешенного строительства, реконструкции объектов капитального строительства</w:t>
      </w:r>
    </w:p>
    <w:p w:rsidR="000F006B" w:rsidRPr="001C53C8" w:rsidRDefault="000F006B" w:rsidP="00A003E5">
      <w:pPr>
        <w:suppressAutoHyphens/>
        <w:autoSpaceDE w:val="0"/>
        <w:ind w:left="-142" w:right="-126"/>
        <w:jc w:val="center"/>
        <w:rPr>
          <w:rFonts w:ascii="Arial" w:hAnsi="Arial" w:cs="Arial"/>
          <w:b/>
          <w:bCs/>
          <w:kern w:val="2"/>
          <w:sz w:val="14"/>
          <w:szCs w:val="14"/>
          <w:lang w:eastAsia="zh-CN"/>
        </w:rPr>
      </w:pPr>
    </w:p>
    <w:p w:rsidR="000F006B" w:rsidRPr="001C53C8" w:rsidRDefault="00C27532" w:rsidP="00A003E5">
      <w:pPr>
        <w:suppressAutoHyphens/>
        <w:autoSpaceDE w:val="0"/>
        <w:ind w:left="-142" w:right="-126"/>
        <w:jc w:val="center"/>
        <w:rPr>
          <w:rFonts w:ascii="Arial" w:hAnsi="Arial" w:cs="Arial"/>
          <w:kern w:val="2"/>
          <w:sz w:val="14"/>
          <w:szCs w:val="14"/>
          <w:shd w:val="clear" w:color="auto" w:fill="FFFF00"/>
        </w:rPr>
      </w:pPr>
      <w:r>
        <w:rPr>
          <w:noProof/>
          <w:sz w:val="20"/>
          <w:szCs w:val="20"/>
        </w:rPr>
        <mc:AlternateContent>
          <mc:Choice Requires="wps">
            <w:drawing>
              <wp:anchor distT="0" distB="0" distL="114300" distR="114300" simplePos="0" relativeHeight="251642880" behindDoc="0" locked="0" layoutInCell="1" allowOverlap="1">
                <wp:simplePos x="0" y="0"/>
                <wp:positionH relativeFrom="column">
                  <wp:posOffset>5029200</wp:posOffset>
                </wp:positionH>
                <wp:positionV relativeFrom="paragraph">
                  <wp:posOffset>7950200</wp:posOffset>
                </wp:positionV>
                <wp:extent cx="0" cy="0"/>
                <wp:effectExtent l="9525" t="6350" r="9525" b="12700"/>
                <wp:wrapNone/>
                <wp:docPr id="7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26pt" to="396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" strokeweight=".26mm">
                <v:stroke joinstyle="miter" endcap="square"/>
              </v:line>
            </w:pict>
          </mc:Fallback>
        </mc:AlternateContent>
      </w:r>
      <w:r>
        <w:rPr>
          <w:noProof/>
          <w:sz w:val="20"/>
          <w:szCs w:val="20"/>
        </w:rPr>
        <mc:AlternateContent>
          <mc:Choice Requires="wps">
            <w:drawing>
              <wp:anchor distT="0" distB="0" distL="114300" distR="114300" simplePos="0" relativeHeight="251649024" behindDoc="0" locked="0" layoutInCell="1" allowOverlap="1">
                <wp:simplePos x="0" y="0"/>
                <wp:positionH relativeFrom="column">
                  <wp:posOffset>3009265</wp:posOffset>
                </wp:positionH>
                <wp:positionV relativeFrom="paragraph">
                  <wp:posOffset>1756410</wp:posOffset>
                </wp:positionV>
                <wp:extent cx="0" cy="236220"/>
                <wp:effectExtent l="56515" t="13335" r="57785" b="17145"/>
                <wp:wrapNone/>
                <wp:docPr id="7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138.3pt" to="236.9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" strokeweight=".26mm">
                <v:stroke endarrow="block" joinstyle="miter" endcap="square"/>
              </v:line>
            </w:pict>
          </mc:Fallback>
        </mc:AlternateContent>
      </w:r>
      <w:r>
        <w:rPr>
          <w:noProof/>
          <w:sz w:val="20"/>
          <w:szCs w:val="20"/>
        </w:rPr>
        <mc:AlternateContent>
          <mc:Choice Requires="wps">
            <w:drawing>
              <wp:anchor distT="0" distB="0" distL="114300" distR="114300" simplePos="0" relativeHeight="251644928" behindDoc="0" locked="0" layoutInCell="1" allowOverlap="1">
                <wp:simplePos x="0" y="0"/>
                <wp:positionH relativeFrom="column">
                  <wp:posOffset>3009265</wp:posOffset>
                </wp:positionH>
                <wp:positionV relativeFrom="paragraph">
                  <wp:posOffset>615950</wp:posOffset>
                </wp:positionV>
                <wp:extent cx="0" cy="362585"/>
                <wp:effectExtent l="56515" t="6350" r="57785" b="21590"/>
                <wp:wrapNone/>
                <wp:docPr id="7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48.5pt" to="236.9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" strokeweight=".26mm">
                <v:stroke endarrow="block" joinstyle="miter" endcap="square"/>
              </v:line>
            </w:pict>
          </mc:Fallback>
        </mc:AlternateContent>
      </w:r>
    </w:p>
    <w:p w:rsidR="000F006B" w:rsidRPr="001C53C8" w:rsidRDefault="000F006B" w:rsidP="00A003E5">
      <w:pPr>
        <w:suppressAutoHyphens/>
        <w:autoSpaceDE w:val="0"/>
        <w:ind w:left="-142" w:right="-126"/>
        <w:jc w:val="right"/>
        <w:rPr>
          <w:rFonts w:ascii="Arial" w:hAnsi="Arial" w:cs="Arial"/>
          <w:kern w:val="2"/>
          <w:sz w:val="14"/>
          <w:szCs w:val="14"/>
          <w:shd w:val="clear" w:color="auto" w:fill="FFFF00"/>
          <w:lang w:eastAsia="zh-CN"/>
        </w:rPr>
      </w:pPr>
    </w:p>
    <w:p w:rsidR="000F006B" w:rsidRPr="001C53C8" w:rsidRDefault="000F006B" w:rsidP="00A003E5">
      <w:pPr>
        <w:suppressAutoHyphens/>
        <w:autoSpaceDE w:val="0"/>
        <w:ind w:left="-142" w:right="-126"/>
        <w:jc w:val="right"/>
        <w:rPr>
          <w:rFonts w:ascii="Arial" w:hAnsi="Arial" w:cs="Arial"/>
          <w:kern w:val="2"/>
          <w:sz w:val="14"/>
          <w:szCs w:val="14"/>
          <w:shd w:val="clear" w:color="auto" w:fill="FFFF00"/>
          <w:lang w:eastAsia="zh-CN"/>
        </w:rPr>
      </w:pPr>
    </w:p>
    <w:p w:rsidR="000F006B" w:rsidRPr="001C53C8" w:rsidRDefault="000F006B" w:rsidP="00A003E5">
      <w:pPr>
        <w:suppressAutoHyphens/>
        <w:autoSpaceDE w:val="0"/>
        <w:ind w:left="-142" w:right="-126"/>
        <w:jc w:val="right"/>
        <w:rPr>
          <w:rFonts w:ascii="Arial" w:hAnsi="Arial" w:cs="Arial"/>
          <w:kern w:val="2"/>
          <w:sz w:val="14"/>
          <w:szCs w:val="14"/>
          <w:shd w:val="clear" w:color="auto" w:fill="FFFF00"/>
          <w:lang w:eastAsia="zh-CN"/>
        </w:rPr>
      </w:pPr>
    </w:p>
    <w:p w:rsidR="000F006B" w:rsidRPr="001C53C8" w:rsidRDefault="000F006B" w:rsidP="00A003E5">
      <w:pPr>
        <w:suppressAutoHyphens/>
        <w:autoSpaceDE w:val="0"/>
        <w:ind w:left="-142" w:right="-126"/>
        <w:jc w:val="right"/>
        <w:rPr>
          <w:rFonts w:ascii="Arial" w:hAnsi="Arial" w:cs="Arial"/>
          <w:kern w:val="2"/>
          <w:sz w:val="14"/>
          <w:szCs w:val="14"/>
          <w:shd w:val="clear" w:color="auto" w:fill="FFFF00"/>
        </w:rPr>
      </w:pPr>
    </w:p>
    <w:p w:rsidR="000F006B" w:rsidRPr="001C53C8" w:rsidRDefault="00C27532" w:rsidP="00A003E5">
      <w:pPr>
        <w:widowControl w:val="0"/>
        <w:suppressAutoHyphens/>
        <w:autoSpaceDE w:val="0"/>
        <w:ind w:left="-142" w:right="-126" w:firstLine="540"/>
        <w:jc w:val="both"/>
        <w:rPr>
          <w:rFonts w:ascii="Arial" w:eastAsia="Lucida Sans Unicode" w:hAnsi="Arial" w:cs="Arial"/>
          <w:kern w:val="2"/>
          <w:sz w:val="14"/>
          <w:szCs w:val="14"/>
          <w:shd w:val="clear" w:color="auto" w:fill="FFFF00"/>
          <w:lang w:bidi="hi-IN"/>
        </w:rPr>
      </w:pPr>
      <w:r>
        <w:rPr>
          <w:noProof/>
          <w:sz w:val="20"/>
          <w:szCs w:val="20"/>
        </w:rPr>
        <mc:AlternateContent>
          <mc:Choice Requires="wps">
            <w:drawing>
              <wp:anchor distT="0" distB="0" distL="114935" distR="114935" simplePos="0" relativeHeight="251643904" behindDoc="0" locked="0" layoutInCell="1" allowOverlap="1">
                <wp:simplePos x="0" y="0"/>
                <wp:positionH relativeFrom="column">
                  <wp:posOffset>36195</wp:posOffset>
                </wp:positionH>
                <wp:positionV relativeFrom="paragraph">
                  <wp:posOffset>19685</wp:posOffset>
                </wp:positionV>
                <wp:extent cx="5894070" cy="759460"/>
                <wp:effectExtent l="7620" t="10160" r="13335" b="11430"/>
                <wp:wrapNone/>
                <wp:docPr id="7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59460"/>
                        </a:xfrm>
                        <a:prstGeom prst="rect">
                          <a:avLst/>
                        </a:prstGeom>
                        <a:solidFill>
                          <a:srgbClr val="FFFFFF"/>
                        </a:solidFill>
                        <a:ln w="9525">
                          <a:solidFill>
                            <a:srgbClr val="000000"/>
                          </a:solidFill>
                          <a:miter lim="800000"/>
                          <a:headEnd/>
                          <a:tailEnd/>
                        </a:ln>
                      </wps:spPr>
                      <wps:txbx>
                        <w:txbxContent>
                          <w:p w:rsidR="000F006B" w:rsidRPr="000F006B" w:rsidRDefault="000F006B" w:rsidP="000F006B">
                            <w:pPr>
                              <w:autoSpaceDE w:val="0"/>
                              <w:ind w:firstLine="557"/>
                              <w:jc w:val="center"/>
                              <w:rPr>
                                <w:rFonts w:ascii="Arial" w:hAnsi="Arial" w:cs="Arial"/>
                                <w:sz w:val="14"/>
                                <w:szCs w:val="14"/>
                              </w:rPr>
                            </w:pPr>
                            <w:r w:rsidRPr="000F006B">
                              <w:rPr>
                                <w:rFonts w:ascii="Arial" w:hAnsi="Arial" w:cs="Arial"/>
                                <w:sz w:val="14"/>
                                <w:szCs w:val="14"/>
                              </w:rPr>
                              <w:t xml:space="preserve">организация публичных слушаний по вопросу предоставления разрешения </w:t>
                            </w:r>
                            <w:r w:rsidRPr="000F006B">
                              <w:rPr>
                                <w:rFonts w:ascii="Arial" w:eastAsia="Lucida Sans Unicode" w:hAnsi="Arial" w:cs="Arial"/>
                                <w:kern w:val="2"/>
                                <w:sz w:val="14"/>
                                <w:szCs w:val="14"/>
                                <w:lang w:eastAsia="zh-CN" w:bidi="hi-IN"/>
                              </w:rPr>
                              <w:t>на отклонение от предельных параметров разр</w:t>
                            </w:r>
                            <w:r w:rsidRPr="000F006B">
                              <w:rPr>
                                <w:rFonts w:ascii="Arial" w:eastAsia="Lucida Sans Unicode" w:hAnsi="Arial" w:cs="Arial"/>
                                <w:kern w:val="2"/>
                                <w:sz w:val="14"/>
                                <w:szCs w:val="14"/>
                                <w:lang w:eastAsia="zh-CN" w:bidi="hi-IN"/>
                              </w:rPr>
                              <w:t>е</w:t>
                            </w:r>
                            <w:r w:rsidRPr="000F006B">
                              <w:rPr>
                                <w:rFonts w:ascii="Arial" w:eastAsia="Lucida Sans Unicode" w:hAnsi="Arial" w:cs="Arial"/>
                                <w:kern w:val="2"/>
                                <w:sz w:val="14"/>
                                <w:szCs w:val="14"/>
                                <w:lang w:eastAsia="zh-CN" w:bidi="hi-IN"/>
                              </w:rPr>
                              <w:t>шенного строительства, реконструкции объектов капитального строительства</w:t>
                            </w:r>
                          </w:p>
                          <w:p w:rsidR="000F006B" w:rsidRDefault="000F006B" w:rsidP="000F006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5" type="#_x0000_t202" style="position:absolute;left:0;text-align:left;margin-left:2.85pt;margin-top:1.55pt;width:464.1pt;height:59.8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">
                <v:textbox>
                  <w:txbxContent>
                    <w:p w:rsidR="000F006B" w:rsidRPr="000F006B" w:rsidRDefault="000F006B" w:rsidP="000F006B">
                      <w:pPr>
                        <w:autoSpaceDE w:val="0"/>
                        <w:ind w:firstLine="557"/>
                        <w:jc w:val="center"/>
                        <w:rPr>
                          <w:rFonts w:ascii="Arial" w:hAnsi="Arial" w:cs="Arial"/>
                          <w:sz w:val="14"/>
                          <w:szCs w:val="14"/>
                        </w:rPr>
                      </w:pPr>
                      <w:r w:rsidRPr="000F006B">
                        <w:rPr>
                          <w:rFonts w:ascii="Arial" w:hAnsi="Arial" w:cs="Arial"/>
                          <w:sz w:val="14"/>
                          <w:szCs w:val="14"/>
                        </w:rPr>
                        <w:t xml:space="preserve">организация публичных слушаний по вопросу предоставления разрешения </w:t>
                      </w:r>
                      <w:r w:rsidRPr="000F006B">
                        <w:rPr>
                          <w:rFonts w:ascii="Arial" w:eastAsia="Lucida Sans Unicode" w:hAnsi="Arial" w:cs="Arial"/>
                          <w:kern w:val="2"/>
                          <w:sz w:val="14"/>
                          <w:szCs w:val="14"/>
                          <w:lang w:eastAsia="zh-CN" w:bidi="hi-IN"/>
                        </w:rPr>
                        <w:t>на отклонение от предельных параметров разр</w:t>
                      </w:r>
                      <w:r w:rsidRPr="000F006B">
                        <w:rPr>
                          <w:rFonts w:ascii="Arial" w:eastAsia="Lucida Sans Unicode" w:hAnsi="Arial" w:cs="Arial"/>
                          <w:kern w:val="2"/>
                          <w:sz w:val="14"/>
                          <w:szCs w:val="14"/>
                          <w:lang w:eastAsia="zh-CN" w:bidi="hi-IN"/>
                        </w:rPr>
                        <w:t>е</w:t>
                      </w:r>
                      <w:r w:rsidRPr="000F006B">
                        <w:rPr>
                          <w:rFonts w:ascii="Arial" w:eastAsia="Lucida Sans Unicode" w:hAnsi="Arial" w:cs="Arial"/>
                          <w:kern w:val="2"/>
                          <w:sz w:val="14"/>
                          <w:szCs w:val="14"/>
                          <w:lang w:eastAsia="zh-CN" w:bidi="hi-IN"/>
                        </w:rPr>
                        <w:t>шенного строительства, реконструкции объектов капитального строительства</w:t>
                      </w:r>
                    </w:p>
                    <w:p w:rsidR="000F006B" w:rsidRDefault="000F006B" w:rsidP="000F006B">
                      <w:pPr>
                        <w:rPr>
                          <w:sz w:val="20"/>
                          <w:szCs w:val="20"/>
                        </w:rPr>
                      </w:pPr>
                    </w:p>
                  </w:txbxContent>
                </v:textbox>
              </v:shape>
            </w:pict>
          </mc:Fallback>
        </mc:AlternateContent>
      </w:r>
    </w:p>
    <w:p w:rsidR="000F006B" w:rsidRPr="001C53C8" w:rsidRDefault="000F006B" w:rsidP="00A003E5">
      <w:pPr>
        <w:widowControl w:val="0"/>
        <w:suppressAutoHyphens/>
        <w:ind w:left="-142" w:right="-126"/>
        <w:rPr>
          <w:rFonts w:ascii="Arial" w:eastAsia="Lucida Sans Unicode" w:hAnsi="Arial" w:cs="Arial"/>
          <w:kern w:val="2"/>
          <w:sz w:val="14"/>
          <w:szCs w:val="14"/>
          <w:shd w:val="clear" w:color="auto" w:fill="FFFF00"/>
          <w:lang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bidi="hi-IN"/>
        </w:rPr>
      </w:pPr>
    </w:p>
    <w:p w:rsidR="000F006B" w:rsidRPr="001C53C8" w:rsidRDefault="00C27532"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r>
        <w:rPr>
          <w:noProof/>
          <w:sz w:val="20"/>
          <w:szCs w:val="20"/>
        </w:rPr>
        <mc:AlternateContent>
          <mc:Choice Requires="wps">
            <w:drawing>
              <wp:anchor distT="0" distB="0" distL="114935" distR="114935" simplePos="0" relativeHeight="251646976" behindDoc="0" locked="0" layoutInCell="1" allowOverlap="1">
                <wp:simplePos x="0" y="0"/>
                <wp:positionH relativeFrom="column">
                  <wp:posOffset>-38735</wp:posOffset>
                </wp:positionH>
                <wp:positionV relativeFrom="paragraph">
                  <wp:posOffset>41910</wp:posOffset>
                </wp:positionV>
                <wp:extent cx="5921375" cy="928370"/>
                <wp:effectExtent l="8890" t="13335" r="13335" b="10795"/>
                <wp:wrapNone/>
                <wp:docPr id="7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928370"/>
                        </a:xfrm>
                        <a:prstGeom prst="rect">
                          <a:avLst/>
                        </a:prstGeom>
                        <a:solidFill>
                          <a:srgbClr val="FFFFFF"/>
                        </a:solidFill>
                        <a:ln w="9525">
                          <a:solidFill>
                            <a:srgbClr val="000000"/>
                          </a:solidFill>
                          <a:miter lim="800000"/>
                          <a:headEnd/>
                          <a:tailEnd/>
                        </a:ln>
                      </wps:spPr>
                      <wps:txbx>
                        <w:txbxContent>
                          <w:p w:rsidR="000F006B" w:rsidRPr="000F006B" w:rsidRDefault="000F006B" w:rsidP="000F006B">
                            <w:pPr>
                              <w:autoSpaceDE w:val="0"/>
                              <w:ind w:firstLine="557"/>
                              <w:jc w:val="center"/>
                              <w:rPr>
                                <w:rFonts w:ascii="Arial" w:hAnsi="Arial" w:cs="Arial"/>
                                <w:sz w:val="14"/>
                                <w:szCs w:val="14"/>
                              </w:rPr>
                            </w:pPr>
                            <w:r w:rsidRPr="000F006B">
                              <w:rPr>
                                <w:rFonts w:ascii="Arial" w:hAnsi="Arial" w:cs="Arial"/>
                                <w:sz w:val="14"/>
                                <w:szCs w:val="14"/>
                              </w:rPr>
                              <w:t xml:space="preserve">проведение публичных слушаний по вопросу предоставления разрешения </w:t>
                            </w:r>
                            <w:r w:rsidRPr="000F006B">
                              <w:rPr>
                                <w:rFonts w:ascii="Arial" w:eastAsia="Lucida Sans Unicode" w:hAnsi="Arial" w:cs="Arial"/>
                                <w:kern w:val="2"/>
                                <w:sz w:val="14"/>
                                <w:szCs w:val="14"/>
                                <w:lang w:eastAsia="zh-CN" w:bidi="hi-IN"/>
                              </w:rPr>
                              <w:t>на отклонение от предельных параметров разреше</w:t>
                            </w:r>
                            <w:r w:rsidRPr="000F006B">
                              <w:rPr>
                                <w:rFonts w:ascii="Arial" w:eastAsia="Lucida Sans Unicode" w:hAnsi="Arial" w:cs="Arial"/>
                                <w:kern w:val="2"/>
                                <w:sz w:val="14"/>
                                <w:szCs w:val="14"/>
                                <w:lang w:eastAsia="zh-CN" w:bidi="hi-IN"/>
                              </w:rPr>
                              <w:t>н</w:t>
                            </w:r>
                            <w:r w:rsidRPr="000F006B">
                              <w:rPr>
                                <w:rFonts w:ascii="Arial" w:eastAsia="Lucida Sans Unicode" w:hAnsi="Arial" w:cs="Arial"/>
                                <w:kern w:val="2"/>
                                <w:sz w:val="14"/>
                                <w:szCs w:val="14"/>
                                <w:lang w:eastAsia="zh-CN" w:bidi="hi-IN"/>
                              </w:rPr>
                              <w:t>ного строительства, реконструкции объектов капитального строительства</w:t>
                            </w:r>
                          </w:p>
                          <w:p w:rsidR="000F006B" w:rsidRDefault="000F006B" w:rsidP="000F006B">
                            <w:pPr>
                              <w:jc w:val="both"/>
                              <w:rPr>
                                <w:sz w:val="28"/>
                                <w:szCs w:val="28"/>
                              </w:rPr>
                            </w:pPr>
                          </w:p>
                          <w:p w:rsidR="000F006B" w:rsidRDefault="000F006B" w:rsidP="000F006B">
                            <w:pPr>
                              <w:jc w:val="center"/>
                              <w:rPr>
                                <w:sz w:val="28"/>
                                <w:szCs w:val="28"/>
                              </w:rPr>
                            </w:pPr>
                          </w:p>
                          <w:p w:rsidR="000F006B" w:rsidRDefault="000F006B" w:rsidP="000F006B">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6" type="#_x0000_t202" style="position:absolute;left:0;text-align:left;margin-left:-3.05pt;margin-top:3.3pt;width:466.25pt;height:73.1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">
                <v:textbox>
                  <w:txbxContent>
                    <w:p w:rsidR="000F006B" w:rsidRPr="000F006B" w:rsidRDefault="000F006B" w:rsidP="000F006B">
                      <w:pPr>
                        <w:autoSpaceDE w:val="0"/>
                        <w:ind w:firstLine="557"/>
                        <w:jc w:val="center"/>
                        <w:rPr>
                          <w:rFonts w:ascii="Arial" w:hAnsi="Arial" w:cs="Arial"/>
                          <w:sz w:val="14"/>
                          <w:szCs w:val="14"/>
                        </w:rPr>
                      </w:pPr>
                      <w:r w:rsidRPr="000F006B">
                        <w:rPr>
                          <w:rFonts w:ascii="Arial" w:hAnsi="Arial" w:cs="Arial"/>
                          <w:sz w:val="14"/>
                          <w:szCs w:val="14"/>
                        </w:rPr>
                        <w:t xml:space="preserve">проведение публичных слушаний по вопросу предоставления разрешения </w:t>
                      </w:r>
                      <w:r w:rsidRPr="000F006B">
                        <w:rPr>
                          <w:rFonts w:ascii="Arial" w:eastAsia="Lucida Sans Unicode" w:hAnsi="Arial" w:cs="Arial"/>
                          <w:kern w:val="2"/>
                          <w:sz w:val="14"/>
                          <w:szCs w:val="14"/>
                          <w:lang w:eastAsia="zh-CN" w:bidi="hi-IN"/>
                        </w:rPr>
                        <w:t>на отклонение от предельных параметров разреше</w:t>
                      </w:r>
                      <w:r w:rsidRPr="000F006B">
                        <w:rPr>
                          <w:rFonts w:ascii="Arial" w:eastAsia="Lucida Sans Unicode" w:hAnsi="Arial" w:cs="Arial"/>
                          <w:kern w:val="2"/>
                          <w:sz w:val="14"/>
                          <w:szCs w:val="14"/>
                          <w:lang w:eastAsia="zh-CN" w:bidi="hi-IN"/>
                        </w:rPr>
                        <w:t>н</w:t>
                      </w:r>
                      <w:r w:rsidRPr="000F006B">
                        <w:rPr>
                          <w:rFonts w:ascii="Arial" w:eastAsia="Lucida Sans Unicode" w:hAnsi="Arial" w:cs="Arial"/>
                          <w:kern w:val="2"/>
                          <w:sz w:val="14"/>
                          <w:szCs w:val="14"/>
                          <w:lang w:eastAsia="zh-CN" w:bidi="hi-IN"/>
                        </w:rPr>
                        <w:t>ного строительства, реконструкции объектов капитального строительства</w:t>
                      </w:r>
                    </w:p>
                    <w:p w:rsidR="000F006B" w:rsidRDefault="000F006B" w:rsidP="000F006B">
                      <w:pPr>
                        <w:jc w:val="both"/>
                        <w:rPr>
                          <w:sz w:val="28"/>
                          <w:szCs w:val="28"/>
                        </w:rPr>
                      </w:pPr>
                    </w:p>
                    <w:p w:rsidR="000F006B" w:rsidRDefault="000F006B" w:rsidP="000F006B">
                      <w:pPr>
                        <w:jc w:val="center"/>
                        <w:rPr>
                          <w:sz w:val="28"/>
                          <w:szCs w:val="28"/>
                        </w:rPr>
                      </w:pPr>
                    </w:p>
                    <w:p w:rsidR="000F006B" w:rsidRDefault="000F006B" w:rsidP="000F006B">
                      <w:pPr>
                        <w:jc w:val="center"/>
                        <w:rPr>
                          <w:sz w:val="20"/>
                          <w:szCs w:val="20"/>
                        </w:rPr>
                      </w:pPr>
                    </w:p>
                  </w:txbxContent>
                </v:textbox>
              </v:shape>
            </w:pict>
          </mc:Fallback>
        </mc:AlternateContent>
      </w: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bidi="hi-IN"/>
        </w:rPr>
      </w:pPr>
    </w:p>
    <w:p w:rsidR="000F006B" w:rsidRPr="001C53C8" w:rsidRDefault="00C27532"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r>
        <w:rPr>
          <w:noProof/>
          <w:sz w:val="20"/>
          <w:szCs w:val="20"/>
        </w:rPr>
        <mc:AlternateContent>
          <mc:Choice Requires="wps">
            <w:drawing>
              <wp:anchor distT="0" distB="0" distL="114935" distR="114935" simplePos="0" relativeHeight="251648000" behindDoc="0" locked="0" layoutInCell="1" allowOverlap="1">
                <wp:simplePos x="0" y="0"/>
                <wp:positionH relativeFrom="column">
                  <wp:posOffset>-38735</wp:posOffset>
                </wp:positionH>
                <wp:positionV relativeFrom="paragraph">
                  <wp:posOffset>26670</wp:posOffset>
                </wp:positionV>
                <wp:extent cx="6003925" cy="784860"/>
                <wp:effectExtent l="8890" t="7620" r="6985" b="7620"/>
                <wp:wrapNone/>
                <wp:docPr id="7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784860"/>
                        </a:xfrm>
                        <a:prstGeom prst="rect">
                          <a:avLst/>
                        </a:prstGeom>
                        <a:solidFill>
                          <a:srgbClr val="FFFFFF"/>
                        </a:solidFill>
                        <a:ln w="9525">
                          <a:solidFill>
                            <a:srgbClr val="000000"/>
                          </a:solidFill>
                          <a:miter lim="800000"/>
                          <a:headEnd/>
                          <a:tailEnd/>
                        </a:ln>
                      </wps:spPr>
                      <wps:txbx>
                        <w:txbxContent>
                          <w:p w:rsidR="000F006B" w:rsidRPr="000F006B" w:rsidRDefault="000F006B" w:rsidP="000F006B">
                            <w:pPr>
                              <w:jc w:val="center"/>
                              <w:rPr>
                                <w:rFonts w:ascii="Arial" w:hAnsi="Arial" w:cs="Arial"/>
                                <w:sz w:val="14"/>
                                <w:szCs w:val="14"/>
                              </w:rPr>
                            </w:pPr>
                            <w:r w:rsidRPr="000F006B">
                              <w:rPr>
                                <w:rFonts w:ascii="Arial" w:hAnsi="Arial" w:cs="Arial"/>
                                <w:sz w:val="14"/>
                                <w:szCs w:val="14"/>
                              </w:rPr>
                              <w:t>принятие решения о предоставлении или об отказе в предоставлении муниципальной услуги, подготовка и выдача результата предоста</w:t>
                            </w:r>
                            <w:r w:rsidRPr="000F006B">
                              <w:rPr>
                                <w:rFonts w:ascii="Arial" w:hAnsi="Arial" w:cs="Arial"/>
                                <w:sz w:val="14"/>
                                <w:szCs w:val="14"/>
                              </w:rPr>
                              <w:t>в</w:t>
                            </w:r>
                            <w:r w:rsidRPr="000F006B">
                              <w:rPr>
                                <w:rFonts w:ascii="Arial" w:hAnsi="Arial" w:cs="Arial"/>
                                <w:sz w:val="14"/>
                                <w:szCs w:val="14"/>
                              </w:rPr>
                              <w:t>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87" type="#_x0000_t202" style="position:absolute;left:0;text-align:left;margin-left:-3.05pt;margin-top:2.1pt;width:472.75pt;height:61.8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">
                <v:textbox>
                  <w:txbxContent>
                    <w:p w:rsidR="000F006B" w:rsidRPr="000F006B" w:rsidRDefault="000F006B" w:rsidP="000F006B">
                      <w:pPr>
                        <w:jc w:val="center"/>
                        <w:rPr>
                          <w:rFonts w:ascii="Arial" w:hAnsi="Arial" w:cs="Arial"/>
                          <w:sz w:val="14"/>
                          <w:szCs w:val="14"/>
                        </w:rPr>
                      </w:pPr>
                      <w:r w:rsidRPr="000F006B">
                        <w:rPr>
                          <w:rFonts w:ascii="Arial" w:hAnsi="Arial" w:cs="Arial"/>
                          <w:sz w:val="14"/>
                          <w:szCs w:val="14"/>
                        </w:rPr>
                        <w:t>принятие решения о предоставлении или об отказе в предоставлении муниципальной услуги, подготовка и выдача результата предоста</w:t>
                      </w:r>
                      <w:r w:rsidRPr="000F006B">
                        <w:rPr>
                          <w:rFonts w:ascii="Arial" w:hAnsi="Arial" w:cs="Arial"/>
                          <w:sz w:val="14"/>
                          <w:szCs w:val="14"/>
                        </w:rPr>
                        <w:t>в</w:t>
                      </w:r>
                      <w:r w:rsidRPr="000F006B">
                        <w:rPr>
                          <w:rFonts w:ascii="Arial" w:hAnsi="Arial" w:cs="Arial"/>
                          <w:sz w:val="14"/>
                          <w:szCs w:val="14"/>
                        </w:rPr>
                        <w:t>ления муниципальной услуги</w:t>
                      </w:r>
                    </w:p>
                  </w:txbxContent>
                </v:textbox>
              </v:shape>
            </w:pict>
          </mc:Fallback>
        </mc:AlternateContent>
      </w: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0F006B" w:rsidRPr="001C53C8" w:rsidRDefault="000F006B" w:rsidP="00A003E5">
      <w:pPr>
        <w:widowControl w:val="0"/>
        <w:suppressAutoHyphens/>
        <w:ind w:left="-142" w:right="-126"/>
        <w:jc w:val="center"/>
        <w:rPr>
          <w:rFonts w:ascii="Arial" w:eastAsia="Lucida Sans Unicode" w:hAnsi="Arial" w:cs="Arial"/>
          <w:kern w:val="2"/>
          <w:sz w:val="14"/>
          <w:szCs w:val="14"/>
          <w:shd w:val="clear" w:color="auto" w:fill="FFFF00"/>
          <w:lang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eastAsia="zh-CN" w:bidi="hi-IN"/>
        </w:rPr>
      </w:pPr>
    </w:p>
    <w:p w:rsidR="000F006B" w:rsidRPr="001C53C8" w:rsidRDefault="000F006B" w:rsidP="00A003E5">
      <w:pPr>
        <w:widowControl w:val="0"/>
        <w:suppressAutoHyphens/>
        <w:ind w:left="-142" w:right="-126"/>
        <w:jc w:val="right"/>
        <w:rPr>
          <w:rFonts w:ascii="Arial" w:eastAsia="Lucida Sans Unicode" w:hAnsi="Arial" w:cs="Arial"/>
          <w:kern w:val="2"/>
          <w:sz w:val="14"/>
          <w:szCs w:val="14"/>
          <w:shd w:val="clear" w:color="auto" w:fill="FFFF00"/>
          <w:lang w:bidi="hi-IN"/>
        </w:rPr>
      </w:pPr>
    </w:p>
    <w:p w:rsidR="000F006B" w:rsidRPr="001C53C8" w:rsidRDefault="000F006B" w:rsidP="00A003E5">
      <w:pPr>
        <w:widowControl w:val="0"/>
        <w:suppressAutoHyphens/>
        <w:ind w:right="-126"/>
        <w:rPr>
          <w:rFonts w:ascii="Arial" w:eastAsia="Lucida Sans Unicode" w:hAnsi="Arial" w:cs="Arial"/>
          <w:kern w:val="2"/>
          <w:sz w:val="14"/>
          <w:szCs w:val="14"/>
          <w:shd w:val="clear" w:color="auto" w:fill="FFFF00"/>
          <w:lang w:eastAsia="zh-CN" w:bidi="hi-IN"/>
        </w:rPr>
      </w:pPr>
    </w:p>
    <w:p w:rsidR="001C53C8" w:rsidRPr="001C53C8" w:rsidRDefault="001C53C8" w:rsidP="00A003E5">
      <w:pPr>
        <w:ind w:left="-142" w:right="-126" w:firstLine="47"/>
        <w:jc w:val="center"/>
        <w:rPr>
          <w:rFonts w:ascii="Arial" w:hAnsi="Arial" w:cs="Arial"/>
          <w:sz w:val="14"/>
          <w:szCs w:val="14"/>
        </w:rPr>
      </w:pPr>
      <w:r w:rsidRPr="001C53C8">
        <w:rPr>
          <w:rFonts w:ascii="Arial" w:hAnsi="Arial" w:cs="Arial"/>
          <w:sz w:val="14"/>
          <w:szCs w:val="14"/>
        </w:rPr>
        <w:t>УТВЕРЖДЁН</w:t>
      </w:r>
    </w:p>
    <w:p w:rsidR="001C53C8" w:rsidRPr="001C53C8" w:rsidRDefault="001C53C8" w:rsidP="00A003E5">
      <w:pPr>
        <w:ind w:left="-142" w:right="-126" w:firstLine="47"/>
        <w:jc w:val="center"/>
        <w:rPr>
          <w:rFonts w:ascii="Arial" w:hAnsi="Arial" w:cs="Arial"/>
          <w:sz w:val="14"/>
          <w:szCs w:val="14"/>
        </w:rPr>
      </w:pPr>
      <w:r w:rsidRPr="001C53C8">
        <w:rPr>
          <w:rFonts w:ascii="Arial" w:hAnsi="Arial" w:cs="Arial"/>
          <w:sz w:val="14"/>
          <w:szCs w:val="14"/>
        </w:rPr>
        <w:t>постановлением Администрации муниципального района от 05.05.2016  № 698</w:t>
      </w:r>
    </w:p>
    <w:p w:rsidR="001C53C8" w:rsidRPr="001C53C8" w:rsidRDefault="001C53C8" w:rsidP="00A003E5">
      <w:pPr>
        <w:widowControl w:val="0"/>
        <w:autoSpaceDE w:val="0"/>
        <w:autoSpaceDN w:val="0"/>
        <w:adjustRightInd w:val="0"/>
        <w:ind w:left="-142" w:right="-126"/>
        <w:jc w:val="center"/>
        <w:rPr>
          <w:rFonts w:ascii="Arial" w:hAnsi="Arial" w:cs="Arial"/>
          <w:b/>
          <w:sz w:val="14"/>
          <w:szCs w:val="14"/>
        </w:rPr>
      </w:pPr>
      <w:r w:rsidRPr="001C53C8">
        <w:rPr>
          <w:rFonts w:ascii="Arial" w:hAnsi="Arial" w:cs="Arial"/>
          <w:b/>
          <w:sz w:val="14"/>
          <w:szCs w:val="14"/>
        </w:rPr>
        <w:t>АДМИНИСТРАТИВНЫЙ РЕГЛАМЕНТ</w:t>
      </w:r>
    </w:p>
    <w:p w:rsidR="001C53C8" w:rsidRPr="001C53C8" w:rsidRDefault="001C53C8" w:rsidP="00A003E5">
      <w:pPr>
        <w:autoSpaceDE w:val="0"/>
        <w:autoSpaceDN w:val="0"/>
        <w:adjustRightInd w:val="0"/>
        <w:ind w:left="-142" w:right="-126" w:firstLine="708"/>
        <w:jc w:val="center"/>
        <w:outlineLvl w:val="1"/>
        <w:rPr>
          <w:rFonts w:ascii="Arial" w:hAnsi="Arial" w:cs="Arial"/>
          <w:b/>
          <w:sz w:val="14"/>
          <w:szCs w:val="14"/>
          <w:highlight w:val="yellow"/>
        </w:rPr>
      </w:pPr>
      <w:r w:rsidRPr="001C53C8">
        <w:rPr>
          <w:rFonts w:ascii="Arial" w:hAnsi="Arial" w:cs="Arial"/>
          <w:b/>
          <w:sz w:val="14"/>
          <w:szCs w:val="14"/>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1C53C8" w:rsidRPr="001C53C8" w:rsidRDefault="001C53C8" w:rsidP="00A003E5">
      <w:pPr>
        <w:pStyle w:val="ConsPlusNormal"/>
        <w:widowControl/>
        <w:ind w:left="-142" w:right="-126" w:firstLine="0"/>
        <w:jc w:val="center"/>
        <w:outlineLvl w:val="1"/>
        <w:rPr>
          <w:b/>
          <w:bCs/>
          <w:sz w:val="14"/>
          <w:szCs w:val="14"/>
        </w:rPr>
      </w:pPr>
      <w:r w:rsidRPr="001C53C8">
        <w:rPr>
          <w:b/>
          <w:bCs/>
          <w:sz w:val="14"/>
          <w:szCs w:val="14"/>
        </w:rPr>
        <w:t>1. ОБЩИЕ ПОЛОЖЕНИЯ</w:t>
      </w:r>
    </w:p>
    <w:p w:rsidR="001C53C8" w:rsidRPr="001C53C8" w:rsidRDefault="001C53C8"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1.1. Предмет регулирования регламента.</w:t>
      </w:r>
    </w:p>
    <w:p w:rsidR="001C53C8" w:rsidRPr="001C53C8" w:rsidRDefault="001C53C8" w:rsidP="00A003E5">
      <w:pPr>
        <w:ind w:left="-142" w:right="-126" w:firstLine="400"/>
        <w:jc w:val="both"/>
        <w:rPr>
          <w:rFonts w:ascii="Arial" w:hAnsi="Arial" w:cs="Arial"/>
          <w:sz w:val="14"/>
          <w:szCs w:val="14"/>
        </w:rPr>
      </w:pPr>
      <w:proofErr w:type="gramStart"/>
      <w:r w:rsidRPr="001C53C8">
        <w:rPr>
          <w:rFonts w:ascii="Arial" w:hAnsi="Arial" w:cs="Arial"/>
          <w:sz w:val="14"/>
          <w:szCs w:val="14"/>
        </w:rPr>
        <w:t>Предметом регулирования административного регламента по предоставлению муниципальной услуги «</w:t>
      </w:r>
      <w:r w:rsidRPr="001C53C8">
        <w:rPr>
          <w:rFonts w:ascii="Arial" w:hAnsi="Arial" w:cs="Arial"/>
          <w:sz w:val="14"/>
          <w:szCs w:val="14"/>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w:t>
      </w:r>
      <w:r w:rsidRPr="001C53C8">
        <w:rPr>
          <w:rFonts w:ascii="Arial" w:hAnsi="Arial" w:cs="Arial"/>
          <w:sz w:val="14"/>
          <w:szCs w:val="14"/>
          <w:lang w:eastAsia="en-US"/>
        </w:rPr>
        <w:t>а</w:t>
      </w:r>
      <w:r w:rsidRPr="001C53C8">
        <w:rPr>
          <w:rFonts w:ascii="Arial" w:hAnsi="Arial" w:cs="Arial"/>
          <w:sz w:val="14"/>
          <w:szCs w:val="14"/>
          <w:lang w:eastAsia="en-US"/>
        </w:rPr>
        <w:t>ла</w:t>
      </w:r>
      <w:r w:rsidRPr="001C53C8">
        <w:rPr>
          <w:rFonts w:ascii="Arial" w:hAnsi="Arial" w:cs="Arial"/>
          <w:sz w:val="14"/>
          <w:szCs w:val="14"/>
        </w:rPr>
        <w:t xml:space="preserve">» (далее административный регламент) </w:t>
      </w:r>
      <w:r w:rsidRPr="001C53C8">
        <w:rPr>
          <w:rFonts w:ascii="Arial" w:hAnsi="Arial" w:cs="Arial"/>
          <w:bCs/>
          <w:sz w:val="14"/>
          <w:szCs w:val="14"/>
        </w:rPr>
        <w:t xml:space="preserve">является регулирование отношений, возникающих между Администрацией Валдайского муниципального района и физическими лицами при предоставлении муниципальной услуги </w:t>
      </w:r>
      <w:r w:rsidRPr="001C53C8">
        <w:rPr>
          <w:rFonts w:ascii="Arial" w:hAnsi="Arial" w:cs="Arial"/>
          <w:sz w:val="14"/>
          <w:szCs w:val="14"/>
        </w:rPr>
        <w:t>«</w:t>
      </w:r>
      <w:r w:rsidRPr="001C53C8">
        <w:rPr>
          <w:rFonts w:ascii="Arial" w:hAnsi="Arial" w:cs="Arial"/>
          <w:sz w:val="14"/>
          <w:szCs w:val="14"/>
          <w:lang w:eastAsia="en-US"/>
        </w:rPr>
        <w:t>Выдача акта освидетельствования проведения основных работ по строительству (реконструкции) объекта индивидуального жилищн</w:t>
      </w:r>
      <w:r w:rsidRPr="001C53C8">
        <w:rPr>
          <w:rFonts w:ascii="Arial" w:hAnsi="Arial" w:cs="Arial"/>
          <w:sz w:val="14"/>
          <w:szCs w:val="14"/>
          <w:lang w:eastAsia="en-US"/>
        </w:rPr>
        <w:t>о</w:t>
      </w:r>
      <w:r w:rsidRPr="001C53C8">
        <w:rPr>
          <w:rFonts w:ascii="Arial" w:hAnsi="Arial" w:cs="Arial"/>
          <w:sz w:val="14"/>
          <w:szCs w:val="14"/>
          <w:lang w:eastAsia="en-US"/>
        </w:rPr>
        <w:t>го строительства</w:t>
      </w:r>
      <w:proofErr w:type="gramEnd"/>
      <w:r w:rsidRPr="001C53C8">
        <w:rPr>
          <w:rFonts w:ascii="Arial" w:hAnsi="Arial" w:cs="Arial"/>
          <w:sz w:val="14"/>
          <w:szCs w:val="14"/>
          <w:lang w:eastAsia="en-US"/>
        </w:rPr>
        <w:t xml:space="preserve">, </w:t>
      </w:r>
      <w:proofErr w:type="gramStart"/>
      <w:r w:rsidRPr="001C53C8">
        <w:rPr>
          <w:rFonts w:ascii="Arial" w:hAnsi="Arial" w:cs="Arial"/>
          <w:sz w:val="14"/>
          <w:szCs w:val="14"/>
          <w:lang w:eastAsia="en-US"/>
        </w:rPr>
        <w:t>осуществляемому</w:t>
      </w:r>
      <w:proofErr w:type="gramEnd"/>
      <w:r w:rsidRPr="001C53C8">
        <w:rPr>
          <w:rFonts w:ascii="Arial" w:hAnsi="Arial" w:cs="Arial"/>
          <w:sz w:val="14"/>
          <w:szCs w:val="14"/>
          <w:lang w:eastAsia="en-US"/>
        </w:rPr>
        <w:t xml:space="preserve"> с привлечением средств материнского (семейного) капитала</w:t>
      </w:r>
      <w:r w:rsidRPr="001C53C8">
        <w:rPr>
          <w:rFonts w:ascii="Arial" w:hAnsi="Arial" w:cs="Arial"/>
          <w:sz w:val="14"/>
          <w:szCs w:val="14"/>
        </w:rPr>
        <w:t>» (далее муниципальная услуга).</w:t>
      </w:r>
    </w:p>
    <w:p w:rsidR="001C53C8" w:rsidRPr="001C53C8" w:rsidRDefault="001C53C8"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1.2. Круг заявителей</w:t>
      </w:r>
    </w:p>
    <w:p w:rsidR="001C53C8" w:rsidRPr="001C53C8" w:rsidRDefault="001C53C8" w:rsidP="00A003E5">
      <w:pPr>
        <w:autoSpaceDE w:val="0"/>
        <w:autoSpaceDN w:val="0"/>
        <w:adjustRightInd w:val="0"/>
        <w:ind w:left="-142" w:right="-126" w:firstLine="400"/>
        <w:jc w:val="both"/>
        <w:rPr>
          <w:rFonts w:ascii="Arial" w:eastAsia="SimSun" w:hAnsi="Arial" w:cs="Arial"/>
          <w:kern w:val="2"/>
          <w:sz w:val="14"/>
          <w:szCs w:val="14"/>
          <w:lang w:eastAsia="zh-CN" w:bidi="hi-IN"/>
        </w:rPr>
      </w:pPr>
      <w:r w:rsidRPr="001C53C8">
        <w:rPr>
          <w:rFonts w:ascii="Arial" w:hAnsi="Arial" w:cs="Arial"/>
          <w:sz w:val="14"/>
          <w:szCs w:val="14"/>
        </w:rPr>
        <w:t xml:space="preserve">1.2.1. </w:t>
      </w:r>
      <w:proofErr w:type="gramStart"/>
      <w:r w:rsidRPr="001C53C8">
        <w:rPr>
          <w:rFonts w:ascii="Arial" w:hAnsi="Arial" w:cs="Arial"/>
          <w:sz w:val="14"/>
          <w:szCs w:val="14"/>
        </w:rPr>
        <w:t xml:space="preserve">Заявителями (получателями результата муниципальной услуги) являются </w:t>
      </w:r>
      <w:r w:rsidRPr="001C53C8">
        <w:rPr>
          <w:rFonts w:ascii="Arial" w:eastAsia="SimSun" w:hAnsi="Arial" w:cs="Arial"/>
          <w:kern w:val="2"/>
          <w:sz w:val="14"/>
          <w:szCs w:val="14"/>
          <w:lang w:eastAsia="zh-CN" w:bidi="hi-IN"/>
        </w:rPr>
        <w:t>физические лица или уполномоченные ими представители, осуществляющие на прина</w:t>
      </w:r>
      <w:r w:rsidRPr="001C53C8">
        <w:rPr>
          <w:rFonts w:ascii="Arial" w:eastAsia="SimSun" w:hAnsi="Arial" w:cs="Arial"/>
          <w:kern w:val="2"/>
          <w:sz w:val="14"/>
          <w:szCs w:val="14"/>
          <w:lang w:eastAsia="zh-CN" w:bidi="hi-IN"/>
        </w:rPr>
        <w:t>д</w:t>
      </w:r>
      <w:r w:rsidRPr="001C53C8">
        <w:rPr>
          <w:rFonts w:ascii="Arial" w:eastAsia="SimSun" w:hAnsi="Arial" w:cs="Arial"/>
          <w:kern w:val="2"/>
          <w:sz w:val="14"/>
          <w:szCs w:val="14"/>
          <w:lang w:eastAsia="zh-CN" w:bidi="hi-IN"/>
        </w:rPr>
        <w:t xml:space="preserve">лежащем им земельном участке строительство, реконструкцию объектов индивидуального жилищного строительства,  </w:t>
      </w:r>
      <w:r w:rsidRPr="001C53C8">
        <w:rPr>
          <w:rFonts w:ascii="Arial" w:eastAsia="SimSun" w:hAnsi="Arial" w:cs="Arial"/>
          <w:kern w:val="2"/>
          <w:sz w:val="14"/>
          <w:szCs w:val="14"/>
          <w:lang w:bidi="hi-IN"/>
        </w:rPr>
        <w:t>получившие государственный сертификат на матери</w:t>
      </w:r>
      <w:r w:rsidRPr="001C53C8">
        <w:rPr>
          <w:rFonts w:ascii="Arial" w:eastAsia="SimSun" w:hAnsi="Arial" w:cs="Arial"/>
          <w:kern w:val="2"/>
          <w:sz w:val="14"/>
          <w:szCs w:val="14"/>
          <w:lang w:bidi="hi-IN"/>
        </w:rPr>
        <w:t>н</w:t>
      </w:r>
      <w:r w:rsidRPr="001C53C8">
        <w:rPr>
          <w:rFonts w:ascii="Arial" w:eastAsia="SimSun" w:hAnsi="Arial" w:cs="Arial"/>
          <w:kern w:val="2"/>
          <w:sz w:val="14"/>
          <w:szCs w:val="14"/>
          <w:lang w:bidi="hi-IN"/>
        </w:rPr>
        <w:t xml:space="preserve">ский (семейный) капитал, </w:t>
      </w:r>
      <w:r w:rsidRPr="001C53C8">
        <w:rPr>
          <w:rFonts w:ascii="Arial" w:eastAsia="SimSun" w:hAnsi="Arial" w:cs="Arial"/>
          <w:kern w:val="2"/>
          <w:sz w:val="14"/>
          <w:szCs w:val="14"/>
          <w:lang w:eastAsia="zh-CN" w:bidi="hi-IN"/>
        </w:rPr>
        <w:t>обратившиеся с запросом о предоставлении муниципальной услуги,</w:t>
      </w:r>
      <w:r w:rsidRPr="001C53C8">
        <w:rPr>
          <w:rFonts w:ascii="Arial" w:eastAsia="SimSun" w:hAnsi="Arial" w:cs="Arial"/>
          <w:bCs/>
          <w:kern w:val="2"/>
          <w:sz w:val="14"/>
          <w:szCs w:val="14"/>
          <w:lang w:bidi="hi-IN"/>
        </w:rPr>
        <w:t xml:space="preserve"> выраженным в устной, письменной или электронной форме.</w:t>
      </w:r>
      <w:proofErr w:type="gramEnd"/>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eastAsia="SimSun" w:hAnsi="Arial" w:cs="Arial"/>
          <w:kern w:val="2"/>
          <w:sz w:val="14"/>
          <w:szCs w:val="14"/>
          <w:lang w:eastAsia="zh-CN" w:bidi="hi-IN"/>
        </w:rPr>
        <w:t xml:space="preserve">1.2.2. </w:t>
      </w:r>
      <w:r w:rsidRPr="001C53C8">
        <w:rPr>
          <w:rFonts w:ascii="Arial" w:eastAsia="SimSun" w:hAnsi="Arial" w:cs="Arial"/>
          <w:kern w:val="2"/>
          <w:sz w:val="14"/>
          <w:szCs w:val="14"/>
          <w:lang w:bidi="hi-IN"/>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w:t>
      </w:r>
      <w:r w:rsidRPr="001C53C8">
        <w:rPr>
          <w:rFonts w:ascii="Arial" w:eastAsia="SimSun" w:hAnsi="Arial" w:cs="Arial"/>
          <w:kern w:val="2"/>
          <w:sz w:val="14"/>
          <w:szCs w:val="14"/>
          <w:lang w:bidi="hi-IN"/>
        </w:rPr>
        <w:t>о</w:t>
      </w:r>
      <w:r w:rsidRPr="001C53C8">
        <w:rPr>
          <w:rFonts w:ascii="Arial" w:eastAsia="SimSun" w:hAnsi="Arial" w:cs="Arial"/>
          <w:kern w:val="2"/>
          <w:sz w:val="14"/>
          <w:szCs w:val="14"/>
          <w:lang w:bidi="hi-IN"/>
        </w:rPr>
        <w:t>мочия которого подтверждены доверенностью, оформленной в соответствии с законодательством Российской Федерации.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1.3. Требования к порядку информирования о предоставлении     муниципальной услуги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1.3.1. Порядок информирования о предоставлении муниципальной услуги.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Место нахождения  Администрации  Валдайского муниципального района,  его структурных подразделений (далее Уполномоченный орган). </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Место нахождения отдела архитектуры, градостроительства и строительства Администрации Валдайского муниципального района (далее – отдел): </w:t>
      </w:r>
      <w:proofErr w:type="spellStart"/>
      <w:r w:rsidRPr="001C53C8">
        <w:rPr>
          <w:rFonts w:ascii="Arial" w:hAnsi="Arial" w:cs="Arial"/>
          <w:sz w:val="14"/>
          <w:szCs w:val="14"/>
        </w:rPr>
        <w:t>г</w:t>
      </w:r>
      <w:proofErr w:type="gramStart"/>
      <w:r w:rsidRPr="001C53C8">
        <w:rPr>
          <w:rFonts w:ascii="Arial" w:hAnsi="Arial" w:cs="Arial"/>
          <w:sz w:val="14"/>
          <w:szCs w:val="14"/>
        </w:rPr>
        <w:t>.В</w:t>
      </w:r>
      <w:proofErr w:type="gramEnd"/>
      <w:r w:rsidRPr="001C53C8">
        <w:rPr>
          <w:rFonts w:ascii="Arial" w:hAnsi="Arial" w:cs="Arial"/>
          <w:sz w:val="14"/>
          <w:szCs w:val="14"/>
        </w:rPr>
        <w:t>алдай</w:t>
      </w:r>
      <w:proofErr w:type="spellEnd"/>
      <w:r w:rsidRPr="001C53C8">
        <w:rPr>
          <w:rFonts w:ascii="Arial" w:hAnsi="Arial" w:cs="Arial"/>
          <w:sz w:val="14"/>
          <w:szCs w:val="14"/>
        </w:rPr>
        <w:t>, Новгоро</w:t>
      </w:r>
      <w:r w:rsidRPr="001C53C8">
        <w:rPr>
          <w:rFonts w:ascii="Arial" w:hAnsi="Arial" w:cs="Arial"/>
          <w:sz w:val="14"/>
          <w:szCs w:val="14"/>
        </w:rPr>
        <w:t>д</w:t>
      </w:r>
      <w:r w:rsidRPr="001C53C8">
        <w:rPr>
          <w:rFonts w:ascii="Arial" w:hAnsi="Arial" w:cs="Arial"/>
          <w:sz w:val="14"/>
          <w:szCs w:val="14"/>
        </w:rPr>
        <w:t xml:space="preserve">ской области, </w:t>
      </w:r>
      <w:proofErr w:type="spellStart"/>
      <w:r w:rsidRPr="001C53C8">
        <w:rPr>
          <w:rFonts w:ascii="Arial" w:hAnsi="Arial" w:cs="Arial"/>
          <w:sz w:val="14"/>
          <w:szCs w:val="14"/>
        </w:rPr>
        <w:t>пр.Комсомольский</w:t>
      </w:r>
      <w:proofErr w:type="spellEnd"/>
      <w:r w:rsidRPr="001C53C8">
        <w:rPr>
          <w:rFonts w:ascii="Arial" w:hAnsi="Arial" w:cs="Arial"/>
          <w:sz w:val="14"/>
          <w:szCs w:val="14"/>
        </w:rPr>
        <w:t>, д.19/21.</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Почтовый адрес:175400, Новгородская область, г. Валдай, </w:t>
      </w:r>
      <w:proofErr w:type="spellStart"/>
      <w:r w:rsidRPr="001C53C8">
        <w:rPr>
          <w:rFonts w:ascii="Arial" w:hAnsi="Arial" w:cs="Arial"/>
          <w:sz w:val="14"/>
          <w:szCs w:val="14"/>
        </w:rPr>
        <w:t>пр</w:t>
      </w:r>
      <w:proofErr w:type="gramStart"/>
      <w:r w:rsidRPr="001C53C8">
        <w:rPr>
          <w:rFonts w:ascii="Arial" w:hAnsi="Arial" w:cs="Arial"/>
          <w:sz w:val="14"/>
          <w:szCs w:val="14"/>
        </w:rPr>
        <w:t>.К</w:t>
      </w:r>
      <w:proofErr w:type="gramEnd"/>
      <w:r w:rsidRPr="001C53C8">
        <w:rPr>
          <w:rFonts w:ascii="Arial" w:hAnsi="Arial" w:cs="Arial"/>
          <w:sz w:val="14"/>
          <w:szCs w:val="14"/>
        </w:rPr>
        <w:t>омсомольский</w:t>
      </w:r>
      <w:proofErr w:type="spellEnd"/>
      <w:r w:rsidRPr="001C53C8">
        <w:rPr>
          <w:rFonts w:ascii="Arial" w:hAnsi="Arial" w:cs="Arial"/>
          <w:sz w:val="14"/>
          <w:szCs w:val="14"/>
        </w:rPr>
        <w:t>, д. 19/21.</w:t>
      </w:r>
    </w:p>
    <w:p w:rsidR="001C53C8" w:rsidRPr="001C53C8" w:rsidRDefault="001C53C8" w:rsidP="00A003E5">
      <w:pPr>
        <w:tabs>
          <w:tab w:val="left" w:pos="1134"/>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Телефон/факс:</w:t>
      </w:r>
      <w:r w:rsidRPr="001C53C8">
        <w:rPr>
          <w:rFonts w:ascii="Arial" w:hAnsi="Arial" w:cs="Arial"/>
          <w:spacing w:val="-1"/>
          <w:sz w:val="14"/>
          <w:szCs w:val="14"/>
        </w:rPr>
        <w:t xml:space="preserve"> (8-816-66) 2-24-00.</w:t>
      </w:r>
    </w:p>
    <w:p w:rsidR="001C53C8" w:rsidRPr="001C53C8" w:rsidRDefault="001C53C8" w:rsidP="00A003E5">
      <w:pPr>
        <w:ind w:left="-142" w:right="-126" w:firstLine="400"/>
        <w:rPr>
          <w:rFonts w:ascii="Arial" w:hAnsi="Arial" w:cs="Arial"/>
          <w:sz w:val="14"/>
          <w:szCs w:val="14"/>
        </w:rPr>
      </w:pPr>
      <w:r w:rsidRPr="001C53C8">
        <w:rPr>
          <w:rFonts w:ascii="Arial" w:hAnsi="Arial" w:cs="Arial"/>
          <w:sz w:val="14"/>
          <w:szCs w:val="14"/>
        </w:rPr>
        <w:t>Адрес электронной почты:</w:t>
      </w:r>
      <w:r w:rsidRPr="001C53C8">
        <w:rPr>
          <w:rFonts w:ascii="Arial" w:hAnsi="Arial" w:cs="Arial"/>
          <w:bCs/>
          <w:sz w:val="14"/>
          <w:szCs w:val="14"/>
        </w:rPr>
        <w:t xml:space="preserve"> </w:t>
      </w:r>
      <w:hyperlink r:id="rId109" w:history="1">
        <w:r w:rsidRPr="001C53C8">
          <w:rPr>
            <w:rStyle w:val="af0"/>
            <w:rFonts w:ascii="Arial" w:hAnsi="Arial" w:cs="Arial"/>
            <w:bCs/>
            <w:color w:val="auto"/>
            <w:sz w:val="14"/>
            <w:szCs w:val="14"/>
            <w:u w:val="none"/>
          </w:rPr>
          <w:t>admin@valdayadm.ru</w:t>
        </w:r>
      </w:hyperlink>
    </w:p>
    <w:p w:rsidR="001C53C8" w:rsidRPr="001C53C8" w:rsidRDefault="001C53C8" w:rsidP="00A003E5">
      <w:pPr>
        <w:pStyle w:val="ConsPlusNormal"/>
        <w:widowControl/>
        <w:tabs>
          <w:tab w:val="left" w:pos="1134"/>
        </w:tabs>
        <w:ind w:left="-142" w:right="-126" w:firstLine="400"/>
        <w:jc w:val="both"/>
        <w:rPr>
          <w:sz w:val="14"/>
          <w:szCs w:val="14"/>
        </w:rPr>
      </w:pPr>
      <w:r w:rsidRPr="001C53C8">
        <w:rPr>
          <w:sz w:val="14"/>
          <w:szCs w:val="14"/>
        </w:rPr>
        <w:t xml:space="preserve">Телефон для информирования по вопросам, связанным с предоставлением муниципальной услуги </w:t>
      </w:r>
      <w:r w:rsidRPr="001C53C8">
        <w:rPr>
          <w:spacing w:val="-1"/>
          <w:sz w:val="14"/>
          <w:szCs w:val="14"/>
        </w:rPr>
        <w:t>(8-816-66) 2-37-96.</w:t>
      </w:r>
    </w:p>
    <w:p w:rsidR="001C53C8" w:rsidRPr="001C53C8" w:rsidRDefault="001C53C8" w:rsidP="00A003E5">
      <w:pPr>
        <w:shd w:val="clear" w:color="auto" w:fill="FFFFFF"/>
        <w:tabs>
          <w:tab w:val="left" w:pos="709"/>
        </w:tabs>
        <w:ind w:left="-142" w:right="-126" w:firstLine="400"/>
        <w:jc w:val="both"/>
        <w:rPr>
          <w:rFonts w:ascii="Arial" w:hAnsi="Arial" w:cs="Arial"/>
          <w:sz w:val="14"/>
          <w:szCs w:val="14"/>
        </w:rPr>
      </w:pPr>
      <w:r w:rsidRPr="001C53C8">
        <w:rPr>
          <w:rFonts w:ascii="Arial" w:hAnsi="Arial" w:cs="Arial"/>
          <w:sz w:val="14"/>
          <w:szCs w:val="14"/>
        </w:rPr>
        <w:t xml:space="preserve">Адрес официального сайта </w:t>
      </w:r>
      <w:r w:rsidRPr="001C53C8">
        <w:rPr>
          <w:rFonts w:ascii="Arial" w:hAnsi="Arial" w:cs="Arial"/>
          <w:iCs/>
          <w:sz w:val="14"/>
          <w:szCs w:val="14"/>
        </w:rPr>
        <w:t>Уполномоченного органа</w:t>
      </w:r>
      <w:r w:rsidRPr="001C53C8">
        <w:rPr>
          <w:rFonts w:ascii="Arial" w:hAnsi="Arial" w:cs="Arial"/>
          <w:sz w:val="14"/>
          <w:szCs w:val="14"/>
        </w:rPr>
        <w:t xml:space="preserve"> в информационно-телекоммуникационной сети общего пользования «Интернет» (далее – Интернет-сайт): </w:t>
      </w:r>
      <w:r w:rsidRPr="001C53C8">
        <w:rPr>
          <w:rFonts w:ascii="Arial" w:hAnsi="Arial" w:cs="Arial"/>
          <w:sz w:val="14"/>
          <w:szCs w:val="14"/>
          <w:lang w:val="en-US"/>
        </w:rPr>
        <w:t>www</w:t>
      </w:r>
      <w:r w:rsidRPr="001C53C8">
        <w:rPr>
          <w:rFonts w:ascii="Arial" w:hAnsi="Arial" w:cs="Arial"/>
          <w:sz w:val="14"/>
          <w:szCs w:val="14"/>
        </w:rPr>
        <w:t>.</w:t>
      </w:r>
      <w:proofErr w:type="spellStart"/>
      <w:r w:rsidRPr="001C53C8">
        <w:rPr>
          <w:rFonts w:ascii="Arial" w:hAnsi="Arial" w:cs="Arial"/>
          <w:sz w:val="14"/>
          <w:szCs w:val="14"/>
          <w:lang w:val="en-US"/>
        </w:rPr>
        <w:t>valdayadm</w:t>
      </w:r>
      <w:proofErr w:type="spellEnd"/>
      <w:r w:rsidRPr="001C53C8">
        <w:rPr>
          <w:rFonts w:ascii="Arial" w:hAnsi="Arial" w:cs="Arial"/>
          <w:sz w:val="14"/>
          <w:szCs w:val="14"/>
        </w:rPr>
        <w:t>.</w:t>
      </w:r>
      <w:proofErr w:type="spellStart"/>
      <w:r w:rsidRPr="001C53C8">
        <w:rPr>
          <w:rFonts w:ascii="Arial" w:hAnsi="Arial" w:cs="Arial"/>
          <w:sz w:val="14"/>
          <w:szCs w:val="14"/>
          <w:lang w:val="en-US"/>
        </w:rPr>
        <w:t>ru</w:t>
      </w:r>
      <w:proofErr w:type="spellEnd"/>
      <w:r w:rsidRPr="001C53C8">
        <w:rPr>
          <w:rFonts w:ascii="Arial" w:hAnsi="Arial" w:cs="Arial"/>
          <w:sz w:val="14"/>
          <w:szCs w:val="14"/>
        </w:rPr>
        <w:t xml:space="preserve">; </w:t>
      </w:r>
    </w:p>
    <w:p w:rsidR="001C53C8" w:rsidRPr="001C53C8" w:rsidRDefault="001C53C8" w:rsidP="00A003E5">
      <w:pPr>
        <w:autoSpaceDE w:val="0"/>
        <w:autoSpaceDN w:val="0"/>
        <w:adjustRightInd w:val="0"/>
        <w:ind w:left="-142" w:right="-126" w:firstLine="400"/>
        <w:jc w:val="both"/>
        <w:outlineLvl w:val="0"/>
        <w:rPr>
          <w:rFonts w:ascii="Arial" w:hAnsi="Arial" w:cs="Arial"/>
          <w:sz w:val="14"/>
          <w:szCs w:val="14"/>
        </w:rPr>
      </w:pPr>
      <w:r w:rsidRPr="001C53C8">
        <w:rPr>
          <w:rFonts w:ascii="Arial" w:hAnsi="Arial" w:cs="Arial"/>
          <w:sz w:val="14"/>
          <w:szCs w:val="14"/>
        </w:rPr>
        <w:t>Адрес Единого портала государственных и муниципальных услуг (функций): www.gosuslugi.</w:t>
      </w:r>
      <w:proofErr w:type="spellStart"/>
      <w:r w:rsidRPr="001C53C8">
        <w:rPr>
          <w:rFonts w:ascii="Arial" w:hAnsi="Arial" w:cs="Arial"/>
          <w:sz w:val="14"/>
          <w:szCs w:val="14"/>
          <w:lang w:val="en-US"/>
        </w:rPr>
        <w:t>ru</w:t>
      </w:r>
      <w:proofErr w:type="spellEnd"/>
    </w:p>
    <w:p w:rsidR="001C53C8" w:rsidRPr="001C53C8" w:rsidRDefault="001C53C8" w:rsidP="00A003E5">
      <w:pPr>
        <w:autoSpaceDE w:val="0"/>
        <w:autoSpaceDN w:val="0"/>
        <w:adjustRightInd w:val="0"/>
        <w:ind w:left="-142" w:right="-126" w:firstLine="400"/>
        <w:jc w:val="both"/>
        <w:outlineLvl w:val="0"/>
        <w:rPr>
          <w:rFonts w:ascii="Arial" w:hAnsi="Arial" w:cs="Arial"/>
          <w:sz w:val="14"/>
          <w:szCs w:val="14"/>
        </w:rPr>
      </w:pPr>
      <w:r w:rsidRPr="001C53C8">
        <w:rPr>
          <w:rFonts w:ascii="Arial" w:hAnsi="Arial" w:cs="Arial"/>
          <w:sz w:val="14"/>
          <w:szCs w:val="14"/>
        </w:rPr>
        <w:t xml:space="preserve">Адрес Портала государственных и муниципальных услуг (функций) области: </w:t>
      </w:r>
      <w:hyperlink r:id="rId110" w:history="1">
        <w:r w:rsidRPr="001C53C8">
          <w:rPr>
            <w:rStyle w:val="af0"/>
            <w:rFonts w:ascii="Arial" w:hAnsi="Arial" w:cs="Arial"/>
            <w:color w:val="auto"/>
            <w:sz w:val="14"/>
            <w:szCs w:val="14"/>
            <w:u w:val="none"/>
          </w:rPr>
          <w:t>http://pgu.nov.ru.</w:t>
        </w:r>
      </w:hyperlink>
    </w:p>
    <w:p w:rsidR="001C53C8" w:rsidRPr="001C53C8" w:rsidRDefault="001C53C8" w:rsidP="00A003E5">
      <w:pPr>
        <w:widowControl w:val="0"/>
        <w:suppressAutoHyphen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1C53C8" w:rsidRPr="001C53C8" w:rsidRDefault="001C53C8" w:rsidP="00A003E5">
      <w:pPr>
        <w:widowControl w:val="0"/>
        <w:suppressAutoHyphen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Почтовый адрес МФЦ:</w:t>
      </w:r>
      <w:r w:rsidRPr="001C53C8">
        <w:rPr>
          <w:rFonts w:ascii="Arial" w:hAnsi="Arial" w:cs="Arial"/>
          <w:spacing w:val="-1"/>
          <w:sz w:val="14"/>
          <w:szCs w:val="14"/>
        </w:rPr>
        <w:t xml:space="preserve"> </w:t>
      </w:r>
      <w:r w:rsidRPr="001C53C8">
        <w:rPr>
          <w:rFonts w:ascii="Arial" w:hAnsi="Arial" w:cs="Arial"/>
          <w:sz w:val="14"/>
          <w:szCs w:val="14"/>
        </w:rPr>
        <w:t>Новгородская область,</w:t>
      </w:r>
      <w:r w:rsidRPr="001C53C8">
        <w:rPr>
          <w:rFonts w:ascii="Arial" w:hAnsi="Arial" w:cs="Arial"/>
          <w:spacing w:val="-1"/>
          <w:sz w:val="14"/>
          <w:szCs w:val="14"/>
        </w:rPr>
        <w:t xml:space="preserve"> </w:t>
      </w:r>
      <w:proofErr w:type="spellStart"/>
      <w:r w:rsidRPr="001C53C8">
        <w:rPr>
          <w:rFonts w:ascii="Arial" w:hAnsi="Arial" w:cs="Arial"/>
          <w:spacing w:val="-1"/>
          <w:sz w:val="14"/>
          <w:szCs w:val="14"/>
        </w:rPr>
        <w:t>г</w:t>
      </w:r>
      <w:proofErr w:type="gramStart"/>
      <w:r w:rsidRPr="001C53C8">
        <w:rPr>
          <w:rFonts w:ascii="Arial" w:hAnsi="Arial" w:cs="Arial"/>
          <w:spacing w:val="-1"/>
          <w:sz w:val="14"/>
          <w:szCs w:val="14"/>
        </w:rPr>
        <w:t>.В</w:t>
      </w:r>
      <w:proofErr w:type="gramEnd"/>
      <w:r w:rsidRPr="001C53C8">
        <w:rPr>
          <w:rFonts w:ascii="Arial" w:hAnsi="Arial" w:cs="Arial"/>
          <w:spacing w:val="-1"/>
          <w:sz w:val="14"/>
          <w:szCs w:val="14"/>
        </w:rPr>
        <w:t>алдай</w:t>
      </w:r>
      <w:proofErr w:type="spellEnd"/>
      <w:r w:rsidRPr="001C53C8">
        <w:rPr>
          <w:rFonts w:ascii="Arial" w:hAnsi="Arial" w:cs="Arial"/>
          <w:spacing w:val="-1"/>
          <w:sz w:val="14"/>
          <w:szCs w:val="14"/>
        </w:rPr>
        <w:t xml:space="preserve">, </w:t>
      </w:r>
      <w:proofErr w:type="spellStart"/>
      <w:r w:rsidRPr="001C53C8">
        <w:rPr>
          <w:rFonts w:ascii="Arial" w:eastAsia="A" w:hAnsi="Arial" w:cs="Arial"/>
          <w:sz w:val="14"/>
          <w:szCs w:val="14"/>
        </w:rPr>
        <w:t>ул.Гагарина</w:t>
      </w:r>
      <w:proofErr w:type="spellEnd"/>
      <w:r w:rsidRPr="001C53C8">
        <w:rPr>
          <w:rFonts w:ascii="Arial" w:eastAsia="A" w:hAnsi="Arial" w:cs="Arial"/>
          <w:sz w:val="14"/>
          <w:szCs w:val="14"/>
        </w:rPr>
        <w:t xml:space="preserve">, д. </w:t>
      </w:r>
      <w:r w:rsidRPr="001C53C8">
        <w:rPr>
          <w:rFonts w:ascii="Arial" w:hAnsi="Arial" w:cs="Arial"/>
          <w:sz w:val="14"/>
          <w:szCs w:val="14"/>
        </w:rPr>
        <w:t>12/2</w:t>
      </w:r>
    </w:p>
    <w:p w:rsidR="001C53C8" w:rsidRPr="001C53C8" w:rsidRDefault="001C53C8" w:rsidP="00A003E5">
      <w:pPr>
        <w:tabs>
          <w:tab w:val="left" w:pos="1134"/>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Телефон/факс МФЦ: </w:t>
      </w:r>
      <w:r w:rsidRPr="001C53C8">
        <w:rPr>
          <w:rFonts w:ascii="Arial" w:hAnsi="Arial" w:cs="Arial"/>
          <w:spacing w:val="-1"/>
          <w:sz w:val="14"/>
          <w:szCs w:val="14"/>
        </w:rPr>
        <w:t xml:space="preserve">(8-816-66) </w:t>
      </w:r>
      <w:r w:rsidRPr="001C53C8">
        <w:rPr>
          <w:rFonts w:ascii="Arial" w:eastAsia="A" w:hAnsi="Arial" w:cs="Arial"/>
          <w:sz w:val="14"/>
          <w:szCs w:val="14"/>
        </w:rPr>
        <w:t>2-18-19</w:t>
      </w:r>
    </w:p>
    <w:p w:rsidR="001C53C8" w:rsidRPr="001C53C8" w:rsidRDefault="001C53C8" w:rsidP="00A003E5">
      <w:pPr>
        <w:ind w:left="-142" w:right="-126" w:firstLine="400"/>
        <w:jc w:val="both"/>
        <w:rPr>
          <w:rFonts w:ascii="Arial" w:eastAsia="A" w:hAnsi="Arial" w:cs="Arial"/>
          <w:sz w:val="14"/>
          <w:szCs w:val="14"/>
        </w:rPr>
      </w:pPr>
      <w:r w:rsidRPr="001C53C8">
        <w:rPr>
          <w:rFonts w:ascii="Arial" w:hAnsi="Arial" w:cs="Arial"/>
          <w:sz w:val="14"/>
          <w:szCs w:val="14"/>
        </w:rPr>
        <w:t xml:space="preserve">Адрес электронной почты МФЦ: </w:t>
      </w:r>
      <w:proofErr w:type="spellStart"/>
      <w:r w:rsidRPr="001C53C8">
        <w:rPr>
          <w:rFonts w:ascii="Arial" w:hAnsi="Arial" w:cs="Arial"/>
          <w:sz w:val="14"/>
          <w:szCs w:val="14"/>
          <w:lang w:val="en-US"/>
        </w:rPr>
        <w:t>mfc</w:t>
      </w:r>
      <w:proofErr w:type="spellEnd"/>
      <w:r w:rsidRPr="001C53C8">
        <w:rPr>
          <w:rFonts w:ascii="Arial" w:hAnsi="Arial" w:cs="Arial"/>
          <w:sz w:val="14"/>
          <w:szCs w:val="14"/>
        </w:rPr>
        <w:t>.</w:t>
      </w:r>
      <w:proofErr w:type="spellStart"/>
      <w:r w:rsidRPr="001C53C8">
        <w:rPr>
          <w:rFonts w:ascii="Arial" w:hAnsi="Arial" w:cs="Arial"/>
          <w:sz w:val="14"/>
          <w:szCs w:val="14"/>
          <w:lang w:val="en-US"/>
        </w:rPr>
        <w:t>valday</w:t>
      </w:r>
      <w:proofErr w:type="spellEnd"/>
      <w:r w:rsidRPr="001C53C8">
        <w:rPr>
          <w:rFonts w:ascii="Arial" w:hAnsi="Arial" w:cs="Arial"/>
          <w:sz w:val="14"/>
          <w:szCs w:val="14"/>
        </w:rPr>
        <w:t>@</w:t>
      </w:r>
      <w:proofErr w:type="spellStart"/>
      <w:r w:rsidRPr="001C53C8">
        <w:rPr>
          <w:rFonts w:ascii="Arial" w:hAnsi="Arial" w:cs="Arial"/>
          <w:sz w:val="14"/>
          <w:szCs w:val="14"/>
          <w:lang w:val="en-US"/>
        </w:rPr>
        <w:t>gmail</w:t>
      </w:r>
      <w:proofErr w:type="spellEnd"/>
      <w:r w:rsidRPr="001C53C8">
        <w:rPr>
          <w:rFonts w:ascii="Arial" w:hAnsi="Arial" w:cs="Arial"/>
          <w:sz w:val="14"/>
          <w:szCs w:val="14"/>
        </w:rPr>
        <w:t>.</w:t>
      </w:r>
      <w:r w:rsidRPr="001C53C8">
        <w:rPr>
          <w:rFonts w:ascii="Arial" w:hAnsi="Arial" w:cs="Arial"/>
          <w:sz w:val="14"/>
          <w:szCs w:val="14"/>
          <w:lang w:val="en-US"/>
        </w:rPr>
        <w:t>com</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График работы </w:t>
      </w:r>
      <w:r w:rsidRPr="001C53C8">
        <w:rPr>
          <w:rFonts w:ascii="Arial" w:hAnsi="Arial" w:cs="Arial"/>
          <w:iCs/>
          <w:sz w:val="14"/>
          <w:szCs w:val="14"/>
        </w:rPr>
        <w:t>Уполномоченного органа</w:t>
      </w:r>
      <w:r w:rsidRPr="001C53C8">
        <w:rPr>
          <w:rFonts w:ascii="Arial" w:hAnsi="Arial" w:cs="Arial"/>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4710"/>
      </w:tblGrid>
      <w:tr w:rsidR="001C53C8" w:rsidRPr="001C53C8" w:rsidTr="001C53C8">
        <w:trPr>
          <w:trHeight w:val="733"/>
        </w:trPr>
        <w:tc>
          <w:tcPr>
            <w:tcW w:w="5308"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понедельник</w:t>
            </w:r>
          </w:p>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вторник</w:t>
            </w:r>
          </w:p>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среда</w:t>
            </w:r>
          </w:p>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четверг</w:t>
            </w:r>
          </w:p>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пятница</w:t>
            </w:r>
          </w:p>
        </w:tc>
        <w:tc>
          <w:tcPr>
            <w:tcW w:w="4710" w:type="dxa"/>
            <w:tcBorders>
              <w:top w:val="single" w:sz="4" w:space="0" w:color="auto"/>
              <w:left w:val="single" w:sz="4" w:space="0" w:color="auto"/>
              <w:bottom w:val="single" w:sz="4" w:space="0" w:color="auto"/>
              <w:right w:val="single" w:sz="4" w:space="0" w:color="auto"/>
            </w:tcBorders>
            <w:vAlign w:val="center"/>
          </w:tcPr>
          <w:p w:rsidR="001C53C8" w:rsidRPr="001C53C8" w:rsidRDefault="001C53C8" w:rsidP="00A003E5">
            <w:pPr>
              <w:ind w:left="-142" w:right="-126"/>
              <w:jc w:val="center"/>
              <w:rPr>
                <w:rStyle w:val="FontStyle40"/>
                <w:rFonts w:ascii="Arial" w:eastAsia="Calibri" w:hAnsi="Arial" w:cs="Arial"/>
                <w:sz w:val="14"/>
                <w:szCs w:val="14"/>
                <w:lang w:eastAsia="en-US"/>
              </w:rPr>
            </w:pPr>
            <w:r w:rsidRPr="001C53C8">
              <w:rPr>
                <w:rStyle w:val="FontStyle40"/>
                <w:rFonts w:ascii="Arial" w:hAnsi="Arial" w:cs="Arial"/>
                <w:sz w:val="14"/>
                <w:szCs w:val="14"/>
              </w:rPr>
              <w:t>с 8.00 до 17.00;</w:t>
            </w:r>
          </w:p>
          <w:p w:rsidR="001C53C8" w:rsidRPr="001C53C8" w:rsidRDefault="001C53C8" w:rsidP="00A003E5">
            <w:pPr>
              <w:ind w:left="-142" w:right="-126"/>
              <w:jc w:val="center"/>
              <w:rPr>
                <w:rStyle w:val="FontStyle40"/>
                <w:rFonts w:ascii="Arial" w:hAnsi="Arial" w:cs="Arial"/>
                <w:sz w:val="14"/>
                <w:szCs w:val="14"/>
              </w:rPr>
            </w:pPr>
            <w:r w:rsidRPr="001C53C8">
              <w:rPr>
                <w:rStyle w:val="FontStyle40"/>
                <w:rFonts w:ascii="Arial" w:hAnsi="Arial" w:cs="Arial"/>
                <w:sz w:val="14"/>
                <w:szCs w:val="14"/>
              </w:rPr>
              <w:t>перерыв на обед: с 1</w:t>
            </w:r>
            <w:r w:rsidRPr="001C53C8">
              <w:rPr>
                <w:rStyle w:val="FontStyle40"/>
                <w:rFonts w:ascii="Arial" w:eastAsia="A" w:hAnsi="Arial" w:cs="Arial"/>
                <w:sz w:val="14"/>
                <w:szCs w:val="14"/>
              </w:rPr>
              <w:t>2</w:t>
            </w:r>
            <w:r w:rsidRPr="001C53C8">
              <w:rPr>
                <w:rStyle w:val="FontStyle40"/>
                <w:rFonts w:ascii="Arial" w:hAnsi="Arial" w:cs="Arial"/>
                <w:sz w:val="14"/>
                <w:szCs w:val="14"/>
              </w:rPr>
              <w:t>.00 до 1</w:t>
            </w:r>
            <w:r w:rsidRPr="001C53C8">
              <w:rPr>
                <w:rStyle w:val="FontStyle40"/>
                <w:rFonts w:ascii="Arial" w:eastAsia="A" w:hAnsi="Arial" w:cs="Arial"/>
                <w:sz w:val="14"/>
                <w:szCs w:val="14"/>
              </w:rPr>
              <w:t>3</w:t>
            </w:r>
            <w:r w:rsidRPr="001C53C8">
              <w:rPr>
                <w:rStyle w:val="FontStyle40"/>
                <w:rFonts w:ascii="Arial" w:hAnsi="Arial" w:cs="Arial"/>
                <w:sz w:val="14"/>
                <w:szCs w:val="14"/>
              </w:rPr>
              <w:t>.00</w:t>
            </w:r>
          </w:p>
          <w:p w:rsidR="001C53C8" w:rsidRPr="001C53C8" w:rsidRDefault="001C53C8" w:rsidP="00A003E5">
            <w:pPr>
              <w:autoSpaceDE w:val="0"/>
              <w:autoSpaceDN w:val="0"/>
              <w:adjustRightInd w:val="0"/>
              <w:ind w:left="-142" w:right="-126" w:firstLine="709"/>
              <w:jc w:val="center"/>
            </w:pPr>
          </w:p>
        </w:tc>
      </w:tr>
      <w:tr w:rsidR="001C53C8" w:rsidRPr="001C53C8" w:rsidTr="001C53C8">
        <w:trPr>
          <w:trHeight w:val="191"/>
        </w:trPr>
        <w:tc>
          <w:tcPr>
            <w:tcW w:w="5308"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суббота</w:t>
            </w:r>
          </w:p>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воскресенье</w:t>
            </w:r>
          </w:p>
        </w:tc>
        <w:tc>
          <w:tcPr>
            <w:tcW w:w="4710"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autoSpaceDE w:val="0"/>
              <w:autoSpaceDN w:val="0"/>
              <w:adjustRightInd w:val="0"/>
              <w:ind w:left="-142" w:right="-126"/>
              <w:jc w:val="center"/>
              <w:rPr>
                <w:rFonts w:ascii="Arial" w:hAnsi="Arial" w:cs="Arial"/>
                <w:sz w:val="14"/>
                <w:szCs w:val="14"/>
              </w:rPr>
            </w:pPr>
            <w:r w:rsidRPr="001C53C8">
              <w:rPr>
                <w:rStyle w:val="FontStyle40"/>
                <w:rFonts w:ascii="Arial" w:hAnsi="Arial" w:cs="Arial"/>
                <w:sz w:val="14"/>
                <w:szCs w:val="14"/>
              </w:rPr>
              <w:t>выходной</w:t>
            </w:r>
          </w:p>
        </w:tc>
      </w:tr>
      <w:tr w:rsidR="001C53C8" w:rsidRPr="001C53C8" w:rsidTr="001C53C8">
        <w:tc>
          <w:tcPr>
            <w:tcW w:w="5308"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предпраздничные дни</w:t>
            </w:r>
          </w:p>
        </w:tc>
        <w:tc>
          <w:tcPr>
            <w:tcW w:w="4710"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ind w:left="-142" w:right="-126"/>
              <w:jc w:val="center"/>
              <w:rPr>
                <w:rStyle w:val="FontStyle40"/>
                <w:rFonts w:ascii="Arial" w:eastAsia="Calibri" w:hAnsi="Arial" w:cs="Arial"/>
                <w:sz w:val="14"/>
                <w:szCs w:val="14"/>
                <w:lang w:eastAsia="en-US"/>
              </w:rPr>
            </w:pPr>
            <w:r w:rsidRPr="001C53C8">
              <w:rPr>
                <w:rStyle w:val="FontStyle40"/>
                <w:rFonts w:ascii="Arial" w:hAnsi="Arial" w:cs="Arial"/>
                <w:sz w:val="14"/>
                <w:szCs w:val="14"/>
              </w:rPr>
              <w:t>с 8.00 до 16.00;</w:t>
            </w:r>
          </w:p>
          <w:p w:rsidR="001C53C8" w:rsidRPr="001C53C8" w:rsidRDefault="001C53C8" w:rsidP="00A003E5">
            <w:pPr>
              <w:ind w:left="-142" w:right="-126"/>
              <w:jc w:val="center"/>
            </w:pPr>
            <w:r w:rsidRPr="001C53C8">
              <w:rPr>
                <w:rStyle w:val="FontStyle40"/>
                <w:rFonts w:ascii="Arial" w:hAnsi="Arial" w:cs="Arial"/>
                <w:sz w:val="14"/>
                <w:szCs w:val="14"/>
              </w:rPr>
              <w:t>перерыв на обед: с 1</w:t>
            </w:r>
            <w:r w:rsidRPr="001C53C8">
              <w:rPr>
                <w:rStyle w:val="FontStyle40"/>
                <w:rFonts w:ascii="Arial" w:eastAsia="A" w:hAnsi="Arial" w:cs="Arial"/>
                <w:sz w:val="14"/>
                <w:szCs w:val="14"/>
              </w:rPr>
              <w:t>2</w:t>
            </w:r>
            <w:r w:rsidRPr="001C53C8">
              <w:rPr>
                <w:rStyle w:val="FontStyle40"/>
                <w:rFonts w:ascii="Arial" w:hAnsi="Arial" w:cs="Arial"/>
                <w:sz w:val="14"/>
                <w:szCs w:val="14"/>
              </w:rPr>
              <w:t>.00 до 1</w:t>
            </w:r>
            <w:r w:rsidRPr="001C53C8">
              <w:rPr>
                <w:rStyle w:val="FontStyle40"/>
                <w:rFonts w:ascii="Arial" w:eastAsia="A" w:hAnsi="Arial" w:cs="Arial"/>
                <w:sz w:val="14"/>
                <w:szCs w:val="14"/>
              </w:rPr>
              <w:t>3</w:t>
            </w:r>
            <w:r w:rsidRPr="001C53C8">
              <w:rPr>
                <w:rStyle w:val="FontStyle40"/>
                <w:rFonts w:ascii="Arial" w:hAnsi="Arial" w:cs="Arial"/>
                <w:sz w:val="14"/>
                <w:szCs w:val="14"/>
              </w:rPr>
              <w:t>.00</w:t>
            </w:r>
          </w:p>
        </w:tc>
      </w:tr>
    </w:tbl>
    <w:p w:rsidR="001C53C8" w:rsidRPr="001C53C8" w:rsidRDefault="001C53C8" w:rsidP="00A003E5">
      <w:pPr>
        <w:autoSpaceDE w:val="0"/>
        <w:autoSpaceDN w:val="0"/>
        <w:adjustRightInd w:val="0"/>
        <w:ind w:left="-142" w:right="-126" w:firstLine="709"/>
        <w:jc w:val="both"/>
        <w:rPr>
          <w:rFonts w:ascii="Arial" w:hAnsi="Arial" w:cs="Arial"/>
          <w:sz w:val="14"/>
          <w:szCs w:val="14"/>
        </w:rPr>
      </w:pPr>
      <w:r w:rsidRPr="001C53C8">
        <w:rPr>
          <w:rFonts w:ascii="Arial" w:hAnsi="Arial" w:cs="Arial"/>
          <w:sz w:val="14"/>
          <w:szCs w:val="14"/>
        </w:rPr>
        <w:t xml:space="preserve">График работы </w:t>
      </w:r>
      <w:r w:rsidRPr="001C53C8">
        <w:rPr>
          <w:rFonts w:ascii="Arial" w:hAnsi="Arial" w:cs="Arial"/>
          <w:iCs/>
          <w:sz w:val="14"/>
          <w:szCs w:val="14"/>
        </w:rPr>
        <w:t>МФЦ</w:t>
      </w:r>
      <w:r w:rsidRPr="001C53C8">
        <w:rPr>
          <w:rFonts w:ascii="Arial" w:hAnsi="Arial" w:cs="Arial"/>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4710"/>
      </w:tblGrid>
      <w:tr w:rsidR="001C53C8" w:rsidRPr="001C53C8" w:rsidTr="001C53C8">
        <w:tc>
          <w:tcPr>
            <w:tcW w:w="5308"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понедельник</w:t>
            </w:r>
          </w:p>
        </w:tc>
        <w:tc>
          <w:tcPr>
            <w:tcW w:w="4710"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ind w:left="-142" w:right="-126"/>
              <w:jc w:val="center"/>
              <w:rPr>
                <w:rFonts w:ascii="Arial" w:hAnsi="Arial" w:cs="Arial"/>
                <w:sz w:val="14"/>
                <w:szCs w:val="14"/>
              </w:rPr>
            </w:pPr>
            <w:r w:rsidRPr="001C53C8">
              <w:rPr>
                <w:rStyle w:val="FontStyle40"/>
                <w:rFonts w:ascii="Arial" w:hAnsi="Arial" w:cs="Arial"/>
                <w:sz w:val="14"/>
                <w:szCs w:val="14"/>
              </w:rPr>
              <w:t>с 8.30 до 13.30;</w:t>
            </w:r>
          </w:p>
        </w:tc>
      </w:tr>
      <w:tr w:rsidR="001C53C8" w:rsidRPr="001C53C8" w:rsidTr="001C53C8">
        <w:trPr>
          <w:trHeight w:val="603"/>
        </w:trPr>
        <w:tc>
          <w:tcPr>
            <w:tcW w:w="5308"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вторник</w:t>
            </w:r>
          </w:p>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среда</w:t>
            </w:r>
          </w:p>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четверг</w:t>
            </w:r>
          </w:p>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пятница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ind w:left="-142" w:right="-126"/>
              <w:jc w:val="center"/>
              <w:rPr>
                <w:rFonts w:ascii="Arial" w:hAnsi="Arial" w:cs="Arial"/>
                <w:sz w:val="14"/>
                <w:szCs w:val="14"/>
              </w:rPr>
            </w:pPr>
            <w:r w:rsidRPr="001C53C8">
              <w:rPr>
                <w:rStyle w:val="FontStyle40"/>
                <w:rFonts w:ascii="Arial" w:hAnsi="Arial" w:cs="Arial"/>
                <w:sz w:val="14"/>
                <w:szCs w:val="14"/>
              </w:rPr>
              <w:t>с 8.30 до 18.30;</w:t>
            </w:r>
          </w:p>
        </w:tc>
      </w:tr>
      <w:tr w:rsidR="001C53C8" w:rsidRPr="001C53C8" w:rsidTr="001C53C8">
        <w:tc>
          <w:tcPr>
            <w:tcW w:w="5308"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суббота</w:t>
            </w:r>
          </w:p>
        </w:tc>
        <w:tc>
          <w:tcPr>
            <w:tcW w:w="4710"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autoSpaceDE w:val="0"/>
              <w:autoSpaceDN w:val="0"/>
              <w:adjustRightInd w:val="0"/>
              <w:ind w:left="-142" w:right="-126"/>
              <w:jc w:val="center"/>
              <w:rPr>
                <w:rFonts w:ascii="Arial" w:hAnsi="Arial" w:cs="Arial"/>
                <w:sz w:val="14"/>
                <w:szCs w:val="14"/>
              </w:rPr>
            </w:pPr>
            <w:r w:rsidRPr="001C53C8">
              <w:rPr>
                <w:rStyle w:val="FontStyle40"/>
                <w:rFonts w:ascii="Arial" w:hAnsi="Arial" w:cs="Arial"/>
                <w:sz w:val="14"/>
                <w:szCs w:val="14"/>
              </w:rPr>
              <w:t>с 9.00 до 13.00</w:t>
            </w:r>
          </w:p>
        </w:tc>
      </w:tr>
      <w:tr w:rsidR="001C53C8" w:rsidRPr="001C53C8" w:rsidTr="001C53C8">
        <w:tc>
          <w:tcPr>
            <w:tcW w:w="5308" w:type="dxa"/>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autoSpaceDE w:val="0"/>
              <w:autoSpaceDN w:val="0"/>
              <w:adjustRightInd w:val="0"/>
              <w:ind w:left="-142" w:right="-126" w:firstLine="709"/>
              <w:rPr>
                <w:rFonts w:ascii="Arial" w:hAnsi="Arial" w:cs="Arial"/>
                <w:sz w:val="14"/>
                <w:szCs w:val="14"/>
              </w:rPr>
            </w:pPr>
            <w:r w:rsidRPr="001C53C8">
              <w:rPr>
                <w:rFonts w:ascii="Arial" w:hAnsi="Arial" w:cs="Arial"/>
                <w:sz w:val="14"/>
                <w:szCs w:val="14"/>
              </w:rPr>
              <w:t>воскресенье</w:t>
            </w:r>
          </w:p>
        </w:tc>
        <w:tc>
          <w:tcPr>
            <w:tcW w:w="0" w:type="auto"/>
            <w:tcBorders>
              <w:top w:val="single" w:sz="4" w:space="0" w:color="auto"/>
              <w:left w:val="single" w:sz="4" w:space="0" w:color="auto"/>
              <w:bottom w:val="single" w:sz="4" w:space="0" w:color="auto"/>
              <w:right w:val="single" w:sz="4" w:space="0" w:color="auto"/>
            </w:tcBorders>
            <w:vAlign w:val="center"/>
            <w:hideMark/>
          </w:tcPr>
          <w:p w:rsidR="001C53C8" w:rsidRPr="001C53C8" w:rsidRDefault="001C53C8" w:rsidP="00A003E5">
            <w:pPr>
              <w:ind w:left="-142" w:right="-126"/>
              <w:jc w:val="center"/>
              <w:rPr>
                <w:rFonts w:ascii="Arial" w:hAnsi="Arial" w:cs="Arial"/>
                <w:sz w:val="14"/>
                <w:szCs w:val="14"/>
              </w:rPr>
            </w:pPr>
            <w:r w:rsidRPr="001C53C8">
              <w:rPr>
                <w:rStyle w:val="FontStyle40"/>
                <w:rFonts w:ascii="Arial" w:hAnsi="Arial" w:cs="Arial"/>
                <w:sz w:val="14"/>
                <w:szCs w:val="14"/>
              </w:rPr>
              <w:t>выходной</w:t>
            </w:r>
          </w:p>
        </w:tc>
      </w:tr>
    </w:tbl>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1.3.2. Способы и порядок получения информации о правилах предоставления муниципальной услуги:</w:t>
      </w:r>
    </w:p>
    <w:p w:rsidR="001C53C8" w:rsidRPr="001C53C8" w:rsidRDefault="001C53C8" w:rsidP="00A003E5">
      <w:pPr>
        <w:tabs>
          <w:tab w:val="left" w:pos="0"/>
          <w:tab w:val="left" w:pos="709"/>
        </w:tabs>
        <w:ind w:left="-142" w:right="-126" w:firstLine="400"/>
        <w:jc w:val="both"/>
        <w:rPr>
          <w:rFonts w:ascii="Arial" w:hAnsi="Arial" w:cs="Arial"/>
          <w:sz w:val="14"/>
          <w:szCs w:val="14"/>
        </w:rPr>
      </w:pPr>
      <w:r w:rsidRPr="001C53C8">
        <w:rPr>
          <w:rFonts w:ascii="Arial" w:hAnsi="Arial" w:cs="Arial"/>
          <w:sz w:val="14"/>
          <w:szCs w:val="14"/>
        </w:rPr>
        <w:t xml:space="preserve">Информацию о правилах предоставления муниципальной услуги заявитель может получить следующими способами: </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лично;</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посредством телефонной, факсимильной связи;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посредством электронной связи, </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посредством почтовой связи;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на информационных стендах в помещениях </w:t>
      </w:r>
      <w:r w:rsidRPr="001C53C8">
        <w:rPr>
          <w:rFonts w:ascii="Arial" w:hAnsi="Arial" w:cs="Arial"/>
          <w:iCs/>
          <w:sz w:val="14"/>
          <w:szCs w:val="14"/>
        </w:rPr>
        <w:t>Уполномоченного органа, МФЦ</w:t>
      </w:r>
      <w:r w:rsidRPr="001C53C8">
        <w:rPr>
          <w:rFonts w:ascii="Arial" w:hAnsi="Arial" w:cs="Arial"/>
          <w:sz w:val="14"/>
          <w:szCs w:val="14"/>
        </w:rPr>
        <w:t>;</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в информационно-телекоммуникационных сетях общего пользования; </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на официальном сайте </w:t>
      </w:r>
      <w:r w:rsidRPr="001C53C8">
        <w:rPr>
          <w:rFonts w:ascii="Arial" w:hAnsi="Arial" w:cs="Arial"/>
          <w:iCs/>
          <w:sz w:val="14"/>
          <w:szCs w:val="14"/>
        </w:rPr>
        <w:t>Уполномоченного органа, МФЦ</w:t>
      </w:r>
      <w:r w:rsidRPr="001C53C8">
        <w:rPr>
          <w:rFonts w:ascii="Arial" w:hAnsi="Arial" w:cs="Arial"/>
          <w:sz w:val="14"/>
          <w:szCs w:val="14"/>
        </w:rPr>
        <w:t xml:space="preserve">;     </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1C53C8" w:rsidRPr="001C53C8" w:rsidRDefault="001C53C8" w:rsidP="00A003E5">
      <w:pPr>
        <w:autoSpaceDE w:val="0"/>
        <w:autoSpaceDN w:val="0"/>
        <w:adjustRightInd w:val="0"/>
        <w:ind w:left="-142" w:right="-126" w:firstLine="400"/>
        <w:jc w:val="both"/>
        <w:outlineLvl w:val="0"/>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1.3.3. Информация о правилах предоставления муниципальной услуги, а также административный регламент и муниципальный правовой акт об его утверждении разм</w:t>
      </w:r>
      <w:r w:rsidRPr="001C53C8">
        <w:rPr>
          <w:rFonts w:ascii="Arial" w:hAnsi="Arial" w:cs="Arial"/>
          <w:sz w:val="14"/>
          <w:szCs w:val="14"/>
        </w:rPr>
        <w:t>е</w:t>
      </w:r>
      <w:r w:rsidRPr="001C53C8">
        <w:rPr>
          <w:rFonts w:ascii="Arial" w:hAnsi="Arial" w:cs="Arial"/>
          <w:sz w:val="14"/>
          <w:szCs w:val="14"/>
        </w:rPr>
        <w:t xml:space="preserve">щается </w:t>
      </w:r>
      <w:proofErr w:type="gramStart"/>
      <w:r w:rsidRPr="001C53C8">
        <w:rPr>
          <w:rFonts w:ascii="Arial" w:hAnsi="Arial" w:cs="Arial"/>
          <w:sz w:val="14"/>
          <w:szCs w:val="14"/>
        </w:rPr>
        <w:t>на</w:t>
      </w:r>
      <w:proofErr w:type="gramEnd"/>
      <w:r w:rsidRPr="001C53C8">
        <w:rPr>
          <w:rFonts w:ascii="Arial" w:hAnsi="Arial" w:cs="Arial"/>
          <w:sz w:val="14"/>
          <w:szCs w:val="14"/>
        </w:rPr>
        <w:t>:</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информационных </w:t>
      </w:r>
      <w:proofErr w:type="gramStart"/>
      <w:r w:rsidRPr="001C53C8">
        <w:rPr>
          <w:rFonts w:ascii="Arial" w:hAnsi="Arial" w:cs="Arial"/>
          <w:sz w:val="14"/>
          <w:szCs w:val="14"/>
        </w:rPr>
        <w:t>стендах</w:t>
      </w:r>
      <w:proofErr w:type="gramEnd"/>
      <w:r w:rsidRPr="001C53C8">
        <w:rPr>
          <w:rFonts w:ascii="Arial" w:hAnsi="Arial" w:cs="Arial"/>
          <w:sz w:val="14"/>
          <w:szCs w:val="14"/>
        </w:rPr>
        <w:t xml:space="preserve"> </w:t>
      </w:r>
      <w:r w:rsidRPr="001C53C8">
        <w:rPr>
          <w:rFonts w:ascii="Arial" w:hAnsi="Arial" w:cs="Arial"/>
          <w:iCs/>
          <w:sz w:val="14"/>
          <w:szCs w:val="14"/>
        </w:rPr>
        <w:t>Уполномоченного органа, МФЦ</w:t>
      </w:r>
      <w:r w:rsidRPr="001C53C8">
        <w:rPr>
          <w:rFonts w:ascii="Arial" w:hAnsi="Arial" w:cs="Arial"/>
          <w:sz w:val="14"/>
          <w:szCs w:val="14"/>
        </w:rPr>
        <w:t xml:space="preserve">; </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в средствах массовой информации; </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на официальном Интернет-сайте </w:t>
      </w:r>
      <w:r w:rsidRPr="001C53C8">
        <w:rPr>
          <w:rFonts w:ascii="Arial" w:hAnsi="Arial" w:cs="Arial"/>
          <w:iCs/>
          <w:sz w:val="14"/>
          <w:szCs w:val="14"/>
        </w:rPr>
        <w:t>Уполномоченного органа, МФЦ</w:t>
      </w:r>
      <w:r w:rsidRPr="001C53C8">
        <w:rPr>
          <w:rFonts w:ascii="Arial" w:hAnsi="Arial" w:cs="Arial"/>
          <w:sz w:val="14"/>
          <w:szCs w:val="14"/>
        </w:rPr>
        <w:t>;</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1.3.4. Информирование по вопросам предоставления муниципальной услуги осуществляется специалистами </w:t>
      </w:r>
      <w:r w:rsidRPr="001C53C8">
        <w:rPr>
          <w:rFonts w:ascii="Arial" w:hAnsi="Arial" w:cs="Arial"/>
          <w:iCs/>
          <w:sz w:val="14"/>
          <w:szCs w:val="14"/>
        </w:rPr>
        <w:t>Уполномоченного органа</w:t>
      </w:r>
      <w:r w:rsidRPr="001C53C8">
        <w:rPr>
          <w:rFonts w:ascii="Arial" w:hAnsi="Arial" w:cs="Arial"/>
          <w:sz w:val="14"/>
          <w:szCs w:val="14"/>
        </w:rPr>
        <w:t>, ответственными за информир</w:t>
      </w:r>
      <w:r w:rsidRPr="001C53C8">
        <w:rPr>
          <w:rFonts w:ascii="Arial" w:hAnsi="Arial" w:cs="Arial"/>
          <w:sz w:val="14"/>
          <w:szCs w:val="14"/>
        </w:rPr>
        <w:t>о</w:t>
      </w:r>
      <w:r w:rsidRPr="001C53C8">
        <w:rPr>
          <w:rFonts w:ascii="Arial" w:hAnsi="Arial" w:cs="Arial"/>
          <w:sz w:val="14"/>
          <w:szCs w:val="14"/>
        </w:rPr>
        <w:t xml:space="preserve">вание. </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w:t>
      </w:r>
      <w:r w:rsidRPr="001C53C8">
        <w:rPr>
          <w:rFonts w:ascii="Arial" w:hAnsi="Arial" w:cs="Arial"/>
          <w:sz w:val="14"/>
          <w:szCs w:val="14"/>
        </w:rPr>
        <w:t>о</w:t>
      </w:r>
      <w:r w:rsidRPr="001C53C8">
        <w:rPr>
          <w:rFonts w:ascii="Arial" w:hAnsi="Arial" w:cs="Arial"/>
          <w:sz w:val="14"/>
          <w:szCs w:val="14"/>
        </w:rPr>
        <w:t>рые размещаются на официальном Интернет-сайте и на информационном стенде Уполномоченного органа</w:t>
      </w:r>
      <w:r w:rsidRPr="001C53C8">
        <w:rPr>
          <w:rFonts w:ascii="Arial" w:hAnsi="Arial" w:cs="Arial"/>
          <w:iCs/>
          <w:sz w:val="14"/>
          <w:szCs w:val="14"/>
        </w:rPr>
        <w:t>.</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hAnsi="Arial" w:cs="Arial"/>
          <w:sz w:val="14"/>
          <w:szCs w:val="14"/>
        </w:rPr>
        <w:t>1.3.5.</w:t>
      </w:r>
      <w:r w:rsidRPr="001C53C8">
        <w:rPr>
          <w:rFonts w:ascii="Arial" w:eastAsia="Arial Unicode MS" w:hAnsi="Arial" w:cs="Arial"/>
          <w:sz w:val="14"/>
          <w:szCs w:val="14"/>
        </w:rPr>
        <w:t xml:space="preserve"> Информирование о правилах предоставления муниципальной услуги осуществляется по следующим вопросам:</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eastAsia="Arial Unicode MS" w:hAnsi="Arial" w:cs="Arial"/>
          <w:sz w:val="14"/>
          <w:szCs w:val="14"/>
        </w:rPr>
        <w:t xml:space="preserve">место нахождения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его структурных подразделений, МФЦ;</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eastAsia="Arial Unicode MS" w:hAnsi="Arial" w:cs="Arial"/>
          <w:sz w:val="14"/>
          <w:szCs w:val="14"/>
        </w:rPr>
        <w:t xml:space="preserve">должностные лица и муниципальные служащие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xml:space="preserve">, уполномоченные </w:t>
      </w:r>
      <w:r w:rsidRPr="001C53C8">
        <w:rPr>
          <w:rFonts w:ascii="Arial" w:hAnsi="Arial" w:cs="Arial"/>
          <w:sz w:val="14"/>
          <w:szCs w:val="14"/>
        </w:rPr>
        <w:t>предоставлять муниципальную услугу и</w:t>
      </w:r>
      <w:r w:rsidRPr="001C53C8">
        <w:rPr>
          <w:rFonts w:ascii="Arial" w:eastAsia="Arial Unicode MS" w:hAnsi="Arial" w:cs="Arial"/>
          <w:sz w:val="14"/>
          <w:szCs w:val="14"/>
        </w:rPr>
        <w:t xml:space="preserve"> номера контактных телефонов; </w:t>
      </w:r>
    </w:p>
    <w:p w:rsidR="001C53C8" w:rsidRPr="001C53C8" w:rsidRDefault="001C53C8" w:rsidP="00A003E5">
      <w:pPr>
        <w:autoSpaceDE w:val="0"/>
        <w:autoSpaceDN w:val="0"/>
        <w:adjustRightInd w:val="0"/>
        <w:ind w:left="-142" w:right="-126" w:firstLine="400"/>
        <w:jc w:val="both"/>
        <w:rPr>
          <w:rFonts w:ascii="Arial" w:hAnsi="Arial" w:cs="Arial"/>
          <w:i/>
          <w:iCs/>
          <w:sz w:val="14"/>
          <w:szCs w:val="14"/>
        </w:rPr>
      </w:pPr>
      <w:r w:rsidRPr="001C53C8">
        <w:rPr>
          <w:rFonts w:ascii="Arial" w:eastAsia="Arial Unicode MS" w:hAnsi="Arial" w:cs="Arial"/>
          <w:sz w:val="14"/>
          <w:szCs w:val="14"/>
        </w:rPr>
        <w:t xml:space="preserve">график работы </w:t>
      </w:r>
      <w:r w:rsidRPr="001C53C8">
        <w:rPr>
          <w:rFonts w:ascii="Arial" w:hAnsi="Arial" w:cs="Arial"/>
          <w:iCs/>
          <w:sz w:val="14"/>
          <w:szCs w:val="14"/>
        </w:rPr>
        <w:t>Уполномоченного органа, МФЦ;</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eastAsia="Arial Unicode MS" w:hAnsi="Arial" w:cs="Arial"/>
          <w:sz w:val="14"/>
          <w:szCs w:val="14"/>
        </w:rPr>
        <w:t xml:space="preserve">адреса Интернет-сайтов </w:t>
      </w:r>
      <w:r w:rsidRPr="001C53C8">
        <w:rPr>
          <w:rFonts w:ascii="Arial" w:hAnsi="Arial" w:cs="Arial"/>
          <w:iCs/>
          <w:sz w:val="14"/>
          <w:szCs w:val="14"/>
        </w:rPr>
        <w:t>Уполномоченного органа, МФЦ;</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eastAsia="Arial Unicode MS" w:hAnsi="Arial" w:cs="Arial"/>
          <w:sz w:val="14"/>
          <w:szCs w:val="14"/>
        </w:rPr>
        <w:t xml:space="preserve">адреса электронной почты </w:t>
      </w:r>
      <w:r w:rsidRPr="001C53C8">
        <w:rPr>
          <w:rFonts w:ascii="Arial" w:hAnsi="Arial" w:cs="Arial"/>
          <w:iCs/>
          <w:sz w:val="14"/>
          <w:szCs w:val="14"/>
        </w:rPr>
        <w:t>Уполномоченного органа, МФЦ;</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hAnsi="Arial" w:cs="Arial"/>
          <w:sz w:val="14"/>
          <w:szCs w:val="14"/>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w:t>
      </w:r>
      <w:r w:rsidRPr="001C53C8">
        <w:rPr>
          <w:rFonts w:ascii="Arial" w:hAnsi="Arial" w:cs="Arial"/>
          <w:sz w:val="14"/>
          <w:szCs w:val="14"/>
        </w:rPr>
        <w:t>р</w:t>
      </w:r>
      <w:r w:rsidRPr="001C53C8">
        <w:rPr>
          <w:rFonts w:ascii="Arial" w:hAnsi="Arial" w:cs="Arial"/>
          <w:sz w:val="14"/>
          <w:szCs w:val="14"/>
        </w:rPr>
        <w:t>мативного правового акта);</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eastAsia="Arial Unicode MS" w:hAnsi="Arial" w:cs="Arial"/>
          <w:sz w:val="14"/>
          <w:szCs w:val="14"/>
        </w:rPr>
        <w:t>ход предоставления муниципальной услуги;</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eastAsia="Arial Unicode MS" w:hAnsi="Arial" w:cs="Arial"/>
          <w:sz w:val="14"/>
          <w:szCs w:val="14"/>
        </w:rPr>
        <w:t>административные процедуры предоставления муниципальной услуги;</w:t>
      </w:r>
    </w:p>
    <w:p w:rsidR="001C53C8" w:rsidRPr="001C53C8" w:rsidRDefault="001C53C8" w:rsidP="00A003E5">
      <w:pPr>
        <w:tabs>
          <w:tab w:val="left" w:pos="540"/>
        </w:tabs>
        <w:ind w:left="-142" w:right="-126" w:firstLine="400"/>
        <w:jc w:val="both"/>
        <w:rPr>
          <w:rFonts w:ascii="Arial" w:hAnsi="Arial" w:cs="Arial"/>
          <w:sz w:val="14"/>
          <w:szCs w:val="14"/>
        </w:rPr>
      </w:pPr>
      <w:r w:rsidRPr="001C53C8">
        <w:rPr>
          <w:rFonts w:ascii="Arial" w:hAnsi="Arial" w:cs="Arial"/>
          <w:sz w:val="14"/>
          <w:szCs w:val="14"/>
        </w:rPr>
        <w:t>срок предоставления муниципальной услуги;</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eastAsia="Arial Unicode MS" w:hAnsi="Arial" w:cs="Arial"/>
          <w:sz w:val="14"/>
          <w:szCs w:val="14"/>
        </w:rPr>
        <w:t xml:space="preserve">порядок и формы </w:t>
      </w:r>
      <w:proofErr w:type="gramStart"/>
      <w:r w:rsidRPr="001C53C8">
        <w:rPr>
          <w:rFonts w:ascii="Arial" w:eastAsia="Arial Unicode MS" w:hAnsi="Arial" w:cs="Arial"/>
          <w:sz w:val="14"/>
          <w:szCs w:val="14"/>
        </w:rPr>
        <w:t>контроля за</w:t>
      </w:r>
      <w:proofErr w:type="gramEnd"/>
      <w:r w:rsidRPr="001C53C8">
        <w:rPr>
          <w:rFonts w:ascii="Arial" w:eastAsia="Arial Unicode MS" w:hAnsi="Arial" w:cs="Arial"/>
          <w:sz w:val="14"/>
          <w:szCs w:val="14"/>
        </w:rPr>
        <w:t xml:space="preserve"> предоставлением муниципальной услуги;</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eastAsia="Arial Unicode MS" w:hAnsi="Arial" w:cs="Arial"/>
          <w:sz w:val="14"/>
          <w:szCs w:val="14"/>
        </w:rPr>
        <w:t>основания для отказа в предоставлении муниципальной услуги;</w:t>
      </w:r>
    </w:p>
    <w:p w:rsidR="001C53C8" w:rsidRPr="001C53C8" w:rsidRDefault="001C53C8" w:rsidP="00A003E5">
      <w:pPr>
        <w:autoSpaceDE w:val="0"/>
        <w:autoSpaceDN w:val="0"/>
        <w:adjustRightInd w:val="0"/>
        <w:ind w:left="-142" w:right="-126" w:firstLine="400"/>
        <w:jc w:val="both"/>
        <w:rPr>
          <w:rFonts w:ascii="Arial" w:eastAsia="Arial Unicode MS" w:hAnsi="Arial" w:cs="Arial"/>
          <w:sz w:val="14"/>
          <w:szCs w:val="14"/>
        </w:rPr>
      </w:pPr>
      <w:r w:rsidRPr="001C53C8">
        <w:rPr>
          <w:rFonts w:ascii="Arial" w:eastAsia="Arial Unicode MS" w:hAnsi="Arial" w:cs="Arial"/>
          <w:sz w:val="14"/>
          <w:szCs w:val="14"/>
        </w:rPr>
        <w:t xml:space="preserve">досудебный и судебный порядок обжалования действий (бездействия) должностных лиц и муниципальных служащих </w:t>
      </w:r>
      <w:r w:rsidRPr="001C53C8">
        <w:rPr>
          <w:rFonts w:ascii="Arial" w:hAnsi="Arial" w:cs="Arial"/>
          <w:iCs/>
          <w:sz w:val="14"/>
          <w:szCs w:val="14"/>
        </w:rPr>
        <w:t>Уполномоченного органа</w:t>
      </w:r>
      <w:r w:rsidRPr="001C53C8">
        <w:rPr>
          <w:rFonts w:ascii="Arial" w:eastAsia="Arial Unicode MS" w:hAnsi="Arial" w:cs="Arial"/>
          <w:sz w:val="14"/>
          <w:szCs w:val="14"/>
        </w:rPr>
        <w:t>, ответственных за пред</w:t>
      </w:r>
      <w:r w:rsidRPr="001C53C8">
        <w:rPr>
          <w:rFonts w:ascii="Arial" w:eastAsia="Arial Unicode MS" w:hAnsi="Arial" w:cs="Arial"/>
          <w:sz w:val="14"/>
          <w:szCs w:val="14"/>
        </w:rPr>
        <w:t>о</w:t>
      </w:r>
      <w:r w:rsidRPr="001C53C8">
        <w:rPr>
          <w:rFonts w:ascii="Arial" w:eastAsia="Arial Unicode MS" w:hAnsi="Arial" w:cs="Arial"/>
          <w:sz w:val="14"/>
          <w:szCs w:val="14"/>
        </w:rPr>
        <w:t>ставление муниципальной услуги, а также решений, принятых в ходе предоставления муниципальной услуги;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иная информация о деятельности </w:t>
      </w:r>
      <w:r w:rsidRPr="001C53C8">
        <w:rPr>
          <w:rFonts w:ascii="Arial" w:hAnsi="Arial" w:cs="Arial"/>
          <w:iCs/>
          <w:sz w:val="14"/>
          <w:szCs w:val="14"/>
        </w:rPr>
        <w:t>Уполномоченного органа</w:t>
      </w:r>
      <w:r w:rsidRPr="001C53C8">
        <w:rPr>
          <w:rFonts w:ascii="Arial" w:hAnsi="Arial" w:cs="Arial"/>
          <w:sz w:val="14"/>
          <w:szCs w:val="14"/>
        </w:rPr>
        <w:t>, в соответствии с Федеральным законом от 9 февраля 2009 года № 8-ФЗ «Об обеспечении доступа к инфо</w:t>
      </w:r>
      <w:r w:rsidRPr="001C53C8">
        <w:rPr>
          <w:rFonts w:ascii="Arial" w:hAnsi="Arial" w:cs="Arial"/>
          <w:sz w:val="14"/>
          <w:szCs w:val="14"/>
        </w:rPr>
        <w:t>р</w:t>
      </w:r>
      <w:r w:rsidRPr="001C53C8">
        <w:rPr>
          <w:rFonts w:ascii="Arial" w:hAnsi="Arial" w:cs="Arial"/>
          <w:sz w:val="14"/>
          <w:szCs w:val="14"/>
        </w:rPr>
        <w:t>мации о деятельности государственных органов и органов местного самоуправления».</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1.3.6. Информирование (консультирование) осуществляется специалистами Уполномоченного органа (МФЦ), ответственными за информирование, при обращении з</w:t>
      </w:r>
      <w:r w:rsidRPr="001C53C8">
        <w:rPr>
          <w:rFonts w:ascii="Arial" w:hAnsi="Arial" w:cs="Arial"/>
          <w:sz w:val="14"/>
          <w:szCs w:val="14"/>
        </w:rPr>
        <w:t>а</w:t>
      </w:r>
      <w:r w:rsidRPr="001C53C8">
        <w:rPr>
          <w:rFonts w:ascii="Arial" w:hAnsi="Arial" w:cs="Arial"/>
          <w:sz w:val="14"/>
          <w:szCs w:val="14"/>
        </w:rPr>
        <w:t>явителей за информацией лично, по телефону, посредством почты или электронной почты.</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Информирование проводится на русском языке в форме: индивидуального и публичного информирования.</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1.3.6.1. Индивидуальное устное информирование осуществляется должностными лицами, ответственными за информирование, при обращении заявителей за информ</w:t>
      </w:r>
      <w:r w:rsidRPr="001C53C8">
        <w:rPr>
          <w:rFonts w:ascii="Arial" w:hAnsi="Arial" w:cs="Arial"/>
          <w:sz w:val="14"/>
          <w:szCs w:val="14"/>
        </w:rPr>
        <w:t>а</w:t>
      </w:r>
      <w:r w:rsidRPr="001C53C8">
        <w:rPr>
          <w:rFonts w:ascii="Arial" w:hAnsi="Arial" w:cs="Arial"/>
          <w:sz w:val="14"/>
          <w:szCs w:val="14"/>
        </w:rPr>
        <w:t>цией лично или по телефону.</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w:t>
      </w:r>
      <w:r w:rsidRPr="001C53C8">
        <w:rPr>
          <w:rFonts w:ascii="Arial" w:hAnsi="Arial" w:cs="Arial"/>
          <w:sz w:val="14"/>
          <w:szCs w:val="14"/>
        </w:rPr>
        <w:t>о</w:t>
      </w:r>
      <w:r w:rsidRPr="001C53C8">
        <w:rPr>
          <w:rFonts w:ascii="Arial" w:hAnsi="Arial" w:cs="Arial"/>
          <w:sz w:val="14"/>
          <w:szCs w:val="14"/>
        </w:rPr>
        <w:t>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w:t>
      </w:r>
      <w:r w:rsidRPr="001C53C8">
        <w:rPr>
          <w:rFonts w:ascii="Arial" w:hAnsi="Arial" w:cs="Arial"/>
          <w:sz w:val="14"/>
          <w:szCs w:val="14"/>
        </w:rPr>
        <w:t>з</w:t>
      </w:r>
      <w:r w:rsidRPr="001C53C8">
        <w:rPr>
          <w:rFonts w:ascii="Arial" w:hAnsi="Arial" w:cs="Arial"/>
          <w:sz w:val="14"/>
          <w:szCs w:val="14"/>
        </w:rPr>
        <w:t>можность ответного звонка специалиста, ответственного за информирование, заявителю для разъяснения.</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w:t>
      </w:r>
      <w:r w:rsidRPr="001C53C8">
        <w:rPr>
          <w:rFonts w:ascii="Arial" w:hAnsi="Arial" w:cs="Arial"/>
          <w:sz w:val="14"/>
          <w:szCs w:val="14"/>
        </w:rPr>
        <w:t>е</w:t>
      </w:r>
      <w:r w:rsidRPr="001C53C8">
        <w:rPr>
          <w:rFonts w:ascii="Arial" w:hAnsi="Arial" w:cs="Arial"/>
          <w:sz w:val="14"/>
          <w:szCs w:val="14"/>
        </w:rPr>
        <w:t>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w:t>
      </w:r>
      <w:r w:rsidRPr="001C53C8">
        <w:rPr>
          <w:rFonts w:ascii="Arial" w:hAnsi="Arial" w:cs="Arial"/>
          <w:sz w:val="14"/>
          <w:szCs w:val="14"/>
        </w:rPr>
        <w:t>а</w:t>
      </w:r>
      <w:r w:rsidRPr="001C53C8">
        <w:rPr>
          <w:rFonts w:ascii="Arial" w:hAnsi="Arial" w:cs="Arial"/>
          <w:sz w:val="14"/>
          <w:szCs w:val="14"/>
        </w:rPr>
        <w:t>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C53C8" w:rsidRPr="001C53C8" w:rsidRDefault="001C53C8" w:rsidP="00A003E5">
      <w:pPr>
        <w:tabs>
          <w:tab w:val="left" w:pos="0"/>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w:t>
      </w:r>
      <w:r w:rsidRPr="001C53C8">
        <w:rPr>
          <w:rFonts w:ascii="Arial" w:hAnsi="Arial" w:cs="Arial"/>
          <w:sz w:val="14"/>
          <w:szCs w:val="14"/>
        </w:rPr>
        <w:t>и</w:t>
      </w:r>
      <w:r w:rsidRPr="001C53C8">
        <w:rPr>
          <w:rFonts w:ascii="Arial" w:hAnsi="Arial" w:cs="Arial"/>
          <w:sz w:val="14"/>
          <w:szCs w:val="14"/>
        </w:rPr>
        <w:t>симости от способа обращения заявителя за информацией.</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w:t>
      </w:r>
      <w:r w:rsidRPr="001C53C8">
        <w:rPr>
          <w:rFonts w:ascii="Arial" w:hAnsi="Arial" w:cs="Arial"/>
          <w:sz w:val="14"/>
          <w:szCs w:val="14"/>
        </w:rPr>
        <w:t>е</w:t>
      </w:r>
      <w:r w:rsidRPr="001C53C8">
        <w:rPr>
          <w:rFonts w:ascii="Arial" w:hAnsi="Arial" w:cs="Arial"/>
          <w:sz w:val="14"/>
          <w:szCs w:val="14"/>
        </w:rPr>
        <w:t xml:space="preserve">лем </w:t>
      </w:r>
      <w:r w:rsidRPr="001C53C8">
        <w:rPr>
          <w:rFonts w:ascii="Arial" w:hAnsi="Arial" w:cs="Arial"/>
          <w:iCs/>
          <w:sz w:val="14"/>
          <w:szCs w:val="14"/>
        </w:rPr>
        <w:t>Уполномоченного органа.</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1.3.6.3. Публичное устное информирование осуществляется посредством привлечения средств массовой информации – радио, телевидения. Выступления должнос</w:t>
      </w:r>
      <w:r w:rsidRPr="001C53C8">
        <w:rPr>
          <w:rFonts w:ascii="Arial" w:hAnsi="Arial" w:cs="Arial"/>
          <w:sz w:val="14"/>
          <w:szCs w:val="14"/>
        </w:rPr>
        <w:t>т</w:t>
      </w:r>
      <w:r w:rsidRPr="001C53C8">
        <w:rPr>
          <w:rFonts w:ascii="Arial" w:hAnsi="Arial" w:cs="Arial"/>
          <w:sz w:val="14"/>
          <w:szCs w:val="14"/>
        </w:rPr>
        <w:t xml:space="preserve">ных лиц, ответственных за информирование, по радио и телевидению согласовываются с руководителем </w:t>
      </w:r>
      <w:r w:rsidRPr="001C53C8">
        <w:rPr>
          <w:rFonts w:ascii="Arial" w:hAnsi="Arial" w:cs="Arial"/>
          <w:iCs/>
          <w:sz w:val="14"/>
          <w:szCs w:val="14"/>
        </w:rPr>
        <w:t>Уполномоченного органа.</w:t>
      </w:r>
    </w:p>
    <w:p w:rsidR="001C53C8" w:rsidRPr="001C53C8" w:rsidRDefault="001C53C8" w:rsidP="00A003E5">
      <w:pPr>
        <w:widowControl w:val="0"/>
        <w:tabs>
          <w:tab w:val="num" w:pos="0"/>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1.3.6.4. Публичное письменное информирование осуществляется путем публикации информационных материалов о правилах предоставления муниципальной усл</w:t>
      </w:r>
      <w:r w:rsidRPr="001C53C8">
        <w:rPr>
          <w:rFonts w:ascii="Arial" w:hAnsi="Arial" w:cs="Arial"/>
          <w:sz w:val="14"/>
          <w:szCs w:val="14"/>
        </w:rPr>
        <w:t>у</w:t>
      </w:r>
      <w:r w:rsidRPr="001C53C8">
        <w:rPr>
          <w:rFonts w:ascii="Arial" w:hAnsi="Arial" w:cs="Arial"/>
          <w:sz w:val="14"/>
          <w:szCs w:val="14"/>
        </w:rPr>
        <w:t>ги, а также административного регламента и муниципального правового акта об его утверждении: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в средствах массовой информации;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 официальном Интернет-сайте;</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 Едином портале государственных и муниципальных услуг (функций);</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 Портале государственных и муниципальных услуг (функций) Новгородской области;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на информационных стендах </w:t>
      </w:r>
      <w:r w:rsidRPr="001C53C8">
        <w:rPr>
          <w:rFonts w:ascii="Arial" w:hAnsi="Arial" w:cs="Arial"/>
          <w:iCs/>
          <w:sz w:val="14"/>
          <w:szCs w:val="14"/>
        </w:rPr>
        <w:t>Уполномоченного органа</w:t>
      </w:r>
      <w:r w:rsidRPr="001C53C8">
        <w:rPr>
          <w:rFonts w:ascii="Arial" w:hAnsi="Arial" w:cs="Arial"/>
          <w:sz w:val="14"/>
          <w:szCs w:val="14"/>
        </w:rPr>
        <w:t>, МФЦ.</w:t>
      </w:r>
    </w:p>
    <w:p w:rsidR="001C53C8" w:rsidRPr="001C53C8" w:rsidRDefault="001C53C8" w:rsidP="00A003E5">
      <w:pPr>
        <w:widowControl w:val="0"/>
        <w:tabs>
          <w:tab w:val="num" w:pos="0"/>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Тексты информационных материалов печатаются удобным для чтения шрифтом (размер шрифта не менее № 14), без исправлений, наиболее важные положения выд</w:t>
      </w:r>
      <w:r w:rsidRPr="001C53C8">
        <w:rPr>
          <w:rFonts w:ascii="Arial" w:hAnsi="Arial" w:cs="Arial"/>
          <w:sz w:val="14"/>
          <w:szCs w:val="14"/>
        </w:rPr>
        <w:t>е</w:t>
      </w:r>
      <w:r w:rsidRPr="001C53C8">
        <w:rPr>
          <w:rFonts w:ascii="Arial" w:hAnsi="Arial" w:cs="Arial"/>
          <w:sz w:val="14"/>
          <w:szCs w:val="14"/>
        </w:rPr>
        <w:t>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1C53C8" w:rsidRPr="001C53C8" w:rsidRDefault="001C53C8" w:rsidP="00A003E5">
      <w:pPr>
        <w:keepNext/>
        <w:tabs>
          <w:tab w:val="num" w:pos="0"/>
        </w:tabs>
        <w:ind w:left="-142" w:right="-126" w:firstLine="709"/>
        <w:jc w:val="center"/>
        <w:outlineLvl w:val="3"/>
        <w:rPr>
          <w:rFonts w:ascii="Arial" w:hAnsi="Arial" w:cs="Arial"/>
          <w:b/>
          <w:sz w:val="14"/>
          <w:szCs w:val="14"/>
        </w:rPr>
      </w:pPr>
      <w:r w:rsidRPr="001C53C8">
        <w:rPr>
          <w:rFonts w:ascii="Arial" w:hAnsi="Arial" w:cs="Arial"/>
          <w:b/>
          <w:sz w:val="14"/>
          <w:szCs w:val="14"/>
        </w:rPr>
        <w:t>2. СТАНДАРТ ПРЕДОСТАВЛЕНИЯ МУНИЦИПАЛЬНОЙ УСЛУГИ</w:t>
      </w:r>
    </w:p>
    <w:p w:rsidR="001C53C8" w:rsidRPr="001C53C8" w:rsidRDefault="001C53C8" w:rsidP="00A003E5">
      <w:pPr>
        <w:tabs>
          <w:tab w:val="left" w:pos="0"/>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w:t>
      </w:r>
      <w:r w:rsidRPr="001C53C8">
        <w:rPr>
          <w:rFonts w:ascii="Arial" w:hAnsi="Arial" w:cs="Arial"/>
          <w:sz w:val="14"/>
          <w:szCs w:val="14"/>
        </w:rPr>
        <w:tab/>
        <w:t>Наименование муниципальной услуги.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Наименование муниципальной услуги – «</w:t>
      </w:r>
      <w:r w:rsidRPr="001C53C8">
        <w:rPr>
          <w:rFonts w:ascii="Arial" w:hAnsi="Arial" w:cs="Arial"/>
          <w:sz w:val="14"/>
          <w:szCs w:val="14"/>
          <w:lang w:eastAsia="en-US"/>
        </w:rPr>
        <w:t>Выдача акта освидетельствования проведения основных работ по строительству (реконструкции) объекта индивидуального ж</w:t>
      </w:r>
      <w:r w:rsidRPr="001C53C8">
        <w:rPr>
          <w:rFonts w:ascii="Arial" w:hAnsi="Arial" w:cs="Arial"/>
          <w:sz w:val="14"/>
          <w:szCs w:val="14"/>
          <w:lang w:eastAsia="en-US"/>
        </w:rPr>
        <w:t>и</w:t>
      </w:r>
      <w:r w:rsidRPr="001C53C8">
        <w:rPr>
          <w:rFonts w:ascii="Arial" w:hAnsi="Arial" w:cs="Arial"/>
          <w:sz w:val="14"/>
          <w:szCs w:val="14"/>
          <w:lang w:eastAsia="en-US"/>
        </w:rPr>
        <w:t>лищного строительства, осуществляемому с привлечением средств материнского (семейного) капитала</w:t>
      </w:r>
      <w:r w:rsidRPr="001C53C8">
        <w:rPr>
          <w:rFonts w:ascii="Arial" w:hAnsi="Arial" w:cs="Arial"/>
          <w:sz w:val="14"/>
          <w:szCs w:val="14"/>
        </w:rPr>
        <w:t>».</w:t>
      </w:r>
    </w:p>
    <w:p w:rsidR="001C53C8" w:rsidRPr="001C53C8" w:rsidRDefault="001C53C8" w:rsidP="00A003E5">
      <w:pPr>
        <w:tabs>
          <w:tab w:val="left" w:pos="0"/>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2.2. Наименование органа местного самоуправления, предоставляющего муниципальную услугу</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2.2.1. Муниципальная услуга предоставляется Администрацией Валдайского муниципального района в лице отдела архитектуры, градостроительства и строительс</w:t>
      </w:r>
      <w:r w:rsidRPr="001C53C8">
        <w:rPr>
          <w:rFonts w:ascii="Arial" w:hAnsi="Arial" w:cs="Arial"/>
          <w:sz w:val="14"/>
          <w:szCs w:val="14"/>
        </w:rPr>
        <w:t>т</w:t>
      </w:r>
      <w:r w:rsidRPr="001C53C8">
        <w:rPr>
          <w:rFonts w:ascii="Arial" w:hAnsi="Arial" w:cs="Arial"/>
          <w:sz w:val="14"/>
          <w:szCs w:val="14"/>
        </w:rPr>
        <w:t>ва.</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МФЦ по месту жительства заявителя - в части</w:t>
      </w:r>
      <w:r w:rsidRPr="001C53C8">
        <w:rPr>
          <w:rFonts w:ascii="Arial" w:hAnsi="Arial" w:cs="Arial"/>
          <w:i/>
          <w:sz w:val="14"/>
          <w:szCs w:val="14"/>
        </w:rPr>
        <w:t xml:space="preserve"> </w:t>
      </w:r>
      <w:r w:rsidRPr="001C53C8">
        <w:rPr>
          <w:rFonts w:ascii="Arial" w:hAnsi="Arial" w:cs="Arial"/>
          <w:sz w:val="14"/>
          <w:szCs w:val="14"/>
        </w:rPr>
        <w:t>приема и выдачи документов на предоставление муниципальной услуги (при условии заключения соглашений о взаим</w:t>
      </w:r>
      <w:r w:rsidRPr="001C53C8">
        <w:rPr>
          <w:rFonts w:ascii="Arial" w:hAnsi="Arial" w:cs="Arial"/>
          <w:sz w:val="14"/>
          <w:szCs w:val="14"/>
        </w:rPr>
        <w:t>о</w:t>
      </w:r>
      <w:r w:rsidRPr="001C53C8">
        <w:rPr>
          <w:rFonts w:ascii="Arial" w:hAnsi="Arial" w:cs="Arial"/>
          <w:sz w:val="14"/>
          <w:szCs w:val="14"/>
        </w:rPr>
        <w:t>действии с МФЦ).</w:t>
      </w:r>
    </w:p>
    <w:p w:rsidR="001C53C8" w:rsidRPr="001C53C8" w:rsidRDefault="001C53C8" w:rsidP="00A003E5">
      <w:pPr>
        <w:pStyle w:val="af4"/>
        <w:spacing w:before="0" w:beforeAutospacing="0" w:after="0" w:afterAutospacing="0"/>
        <w:ind w:left="-142" w:right="-126" w:firstLine="400"/>
        <w:jc w:val="both"/>
        <w:rPr>
          <w:rFonts w:ascii="Arial" w:hAnsi="Arial" w:cs="Arial"/>
          <w:bCs/>
          <w:iCs/>
          <w:sz w:val="14"/>
          <w:szCs w:val="14"/>
          <w:lang w:eastAsia="ar-SA"/>
        </w:rPr>
      </w:pPr>
      <w:r w:rsidRPr="001C53C8">
        <w:rPr>
          <w:rFonts w:ascii="Arial" w:hAnsi="Arial" w:cs="Arial"/>
          <w:bCs/>
          <w:iCs/>
          <w:sz w:val="14"/>
          <w:szCs w:val="14"/>
          <w:lang w:eastAsia="ar-SA"/>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w:t>
      </w:r>
      <w:r w:rsidRPr="001C53C8">
        <w:rPr>
          <w:rFonts w:ascii="Arial" w:hAnsi="Arial" w:cs="Arial"/>
          <w:bCs/>
          <w:iCs/>
          <w:sz w:val="14"/>
          <w:szCs w:val="14"/>
          <w:lang w:eastAsia="ar-SA"/>
        </w:rPr>
        <w:t>и</w:t>
      </w:r>
      <w:r w:rsidRPr="001C53C8">
        <w:rPr>
          <w:rFonts w:ascii="Arial" w:hAnsi="Arial" w:cs="Arial"/>
          <w:bCs/>
          <w:iCs/>
          <w:sz w:val="14"/>
          <w:szCs w:val="14"/>
          <w:lang w:eastAsia="ar-SA"/>
        </w:rPr>
        <w:t>альном сайте Уполномоченного органа, на информационном стенде  Уполномоченного органа.</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w:t>
      </w:r>
      <w:r w:rsidRPr="001C53C8">
        <w:rPr>
          <w:rFonts w:ascii="Arial" w:hAnsi="Arial" w:cs="Arial"/>
          <w:sz w:val="14"/>
          <w:szCs w:val="14"/>
        </w:rPr>
        <w:t>б</w:t>
      </w:r>
      <w:r w:rsidRPr="001C53C8">
        <w:rPr>
          <w:rFonts w:ascii="Arial" w:hAnsi="Arial" w:cs="Arial"/>
          <w:sz w:val="14"/>
          <w:szCs w:val="14"/>
        </w:rPr>
        <w:t>ращением в иные органы и организации, не предусмотренных административным регламентом.</w:t>
      </w:r>
    </w:p>
    <w:p w:rsidR="001C53C8" w:rsidRPr="001C53C8" w:rsidRDefault="001C53C8" w:rsidP="00A003E5">
      <w:pPr>
        <w:pStyle w:val="af4"/>
        <w:spacing w:before="0" w:beforeAutospacing="0" w:after="0" w:afterAutospacing="0"/>
        <w:ind w:left="-142" w:right="-126" w:firstLine="400"/>
        <w:jc w:val="both"/>
        <w:rPr>
          <w:rFonts w:ascii="Arial" w:hAnsi="Arial" w:cs="Arial"/>
          <w:bCs/>
          <w:sz w:val="14"/>
          <w:szCs w:val="14"/>
        </w:rPr>
      </w:pPr>
      <w:r w:rsidRPr="001C53C8">
        <w:rPr>
          <w:rFonts w:ascii="Arial" w:hAnsi="Arial" w:cs="Arial"/>
          <w:sz w:val="14"/>
          <w:szCs w:val="14"/>
        </w:rPr>
        <w:t>2.3.</w:t>
      </w:r>
      <w:r w:rsidRPr="001C53C8">
        <w:rPr>
          <w:rFonts w:ascii="Arial" w:hAnsi="Arial" w:cs="Arial"/>
          <w:sz w:val="14"/>
          <w:szCs w:val="14"/>
        </w:rPr>
        <w:tab/>
        <w:t>Результат предоставления муниципальной услуги</w:t>
      </w:r>
      <w:r w:rsidRPr="001C53C8">
        <w:rPr>
          <w:rFonts w:ascii="Arial" w:hAnsi="Arial" w:cs="Arial"/>
          <w:bCs/>
          <w:sz w:val="14"/>
          <w:szCs w:val="14"/>
        </w:rPr>
        <w:t xml:space="preserve"> </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2.3.1. </w:t>
      </w:r>
      <w:r w:rsidRPr="001C53C8">
        <w:rPr>
          <w:rFonts w:ascii="Arial" w:eastAsia="SimSun" w:hAnsi="Arial" w:cs="Arial"/>
          <w:kern w:val="2"/>
          <w:sz w:val="14"/>
          <w:szCs w:val="14"/>
          <w:lang w:eastAsia="zh-CN" w:bidi="hi-IN"/>
        </w:rPr>
        <w:t>Конечным результатом предоставления муниципальной услуги является:</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hAnsi="Arial" w:cs="Arial"/>
          <w:sz w:val="14"/>
          <w:szCs w:val="14"/>
        </w:rPr>
        <w:t>2.3.1.</w:t>
      </w:r>
      <w:r w:rsidRPr="001C53C8">
        <w:rPr>
          <w:rFonts w:ascii="Arial" w:eastAsia="SimSun" w:hAnsi="Arial" w:cs="Arial"/>
          <w:kern w:val="2"/>
          <w:sz w:val="14"/>
          <w:szCs w:val="14"/>
          <w:lang w:eastAsia="zh-CN" w:bidi="hi-IN"/>
        </w:rPr>
        <w:t>1. Выдача акта освидетельствования, подтверждающего проведение основных работ по строительству объекта индивидуального жилищного строительства или проведению работ по реконструкции объекта индивидуального жилищного строительства, осуществляемому с привлечением средств материнского (семейного) капитала;</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hAnsi="Arial" w:cs="Arial"/>
          <w:sz w:val="14"/>
          <w:szCs w:val="14"/>
        </w:rPr>
        <w:t>2.3.1.</w:t>
      </w:r>
      <w:r w:rsidRPr="001C53C8">
        <w:rPr>
          <w:rFonts w:ascii="Arial" w:eastAsia="SimSun" w:hAnsi="Arial" w:cs="Arial"/>
          <w:kern w:val="2"/>
          <w:sz w:val="14"/>
          <w:szCs w:val="14"/>
          <w:lang w:eastAsia="zh-CN" w:bidi="hi-IN"/>
        </w:rPr>
        <w:t xml:space="preserve">2. Отказ в выдаче акта освидетельствования, подтверждающего проведение основных работ по строительству объекта индивидуального жилищного строительства или проведению работ по реконструкции объекта индивидуального жилищного строительства, осуществляемому с привлечением средств материнского (семейного) капитала. </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2.3.2. Результатом предоставления муниципальной услуги является получение заявителем (законным представителем):</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2.3.2.1. Акта освидетельствования, подтверждающего проведение основных работ по строительству объекта индивидуального жилищного строительства или проведению работ по реконструкции объекта индивидуального жилищного строительства, осуществляемому с привлечением средств материнского (семейного) капитала;</w:t>
      </w:r>
    </w:p>
    <w:p w:rsidR="001C53C8" w:rsidRPr="001C53C8" w:rsidRDefault="001C53C8" w:rsidP="00A003E5">
      <w:pPr>
        <w:widowControl w:val="0"/>
        <w:suppressAutoHyphens/>
        <w:ind w:left="-142" w:right="-126" w:firstLine="400"/>
        <w:jc w:val="both"/>
        <w:rPr>
          <w:rFonts w:ascii="Arial" w:eastAsia="SimSun" w:hAnsi="Arial" w:cs="Arial"/>
          <w:b/>
          <w:bCs/>
          <w:kern w:val="2"/>
          <w:sz w:val="14"/>
          <w:szCs w:val="14"/>
          <w:lang w:eastAsia="zh-CN" w:bidi="hi-IN"/>
        </w:rPr>
      </w:pPr>
      <w:r w:rsidRPr="001C53C8">
        <w:rPr>
          <w:rFonts w:ascii="Arial" w:eastAsia="SimSun" w:hAnsi="Arial" w:cs="Arial"/>
          <w:kern w:val="2"/>
          <w:sz w:val="14"/>
          <w:szCs w:val="14"/>
          <w:lang w:eastAsia="zh-CN" w:bidi="hi-IN"/>
        </w:rPr>
        <w:t>2.3.2.2. Уведомления об отказе в выдаче акта освидетельствования, подтверждающего проведение основных работ по строительству объекта индивидуального жилищного строительства или проведению работ по реконструкции объекта индивидуального жилищного строительства, осуществляемому с привлечением средств материнского (семейного) капитала.</w:t>
      </w:r>
    </w:p>
    <w:p w:rsidR="001C53C8" w:rsidRPr="001C53C8" w:rsidRDefault="001C53C8" w:rsidP="00A003E5">
      <w:pPr>
        <w:pStyle w:val="ConsPlusNormal"/>
        <w:widowControl/>
        <w:ind w:left="-142" w:right="-126" w:firstLine="400"/>
        <w:jc w:val="both"/>
        <w:rPr>
          <w:sz w:val="14"/>
          <w:szCs w:val="14"/>
        </w:rPr>
      </w:pPr>
      <w:r w:rsidRPr="001C53C8">
        <w:rPr>
          <w:sz w:val="14"/>
          <w:szCs w:val="14"/>
        </w:rPr>
        <w:t>2.4. Срок предоставления муниципальной услуги</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eastAsia="zh-CN" w:bidi="hi-IN"/>
        </w:rPr>
        <w:t xml:space="preserve">2.4.1. Решение о предоставлении муниципальной услуги либо об отказе в предоставлении муниципальной услуги </w:t>
      </w:r>
      <w:r w:rsidRPr="001C53C8">
        <w:rPr>
          <w:rFonts w:ascii="Arial" w:eastAsia="SimSun" w:hAnsi="Arial" w:cs="Arial"/>
          <w:kern w:val="2"/>
          <w:sz w:val="14"/>
          <w:szCs w:val="14"/>
          <w:lang w:eastAsia="zh-CN" w:bidi="hi-IN"/>
        </w:rPr>
        <w:t xml:space="preserve">принимается не позднее чем через 10 (десять) рабочих дней со дня представления в уполномоченный орган, обязанность по представлению которых в соответствии с настоящим административным регламентом возложена на заявителя. </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В случае представления заявителем документов, указанных в пункте 2.6 административного регламента, через многофункциональный центр срок принятия решения </w:t>
      </w:r>
      <w:r w:rsidRPr="001C53C8">
        <w:rPr>
          <w:rFonts w:ascii="Arial" w:eastAsia="SimSun" w:hAnsi="Arial" w:cs="Arial"/>
          <w:bCs/>
          <w:kern w:val="2"/>
          <w:sz w:val="14"/>
          <w:szCs w:val="14"/>
          <w:lang w:bidi="hi-IN"/>
        </w:rPr>
        <w:t xml:space="preserve">о </w:t>
      </w:r>
      <w:r w:rsidRPr="001C53C8">
        <w:rPr>
          <w:rFonts w:ascii="Arial" w:eastAsia="SimSun" w:hAnsi="Arial" w:cs="Arial"/>
          <w:bCs/>
          <w:kern w:val="2"/>
          <w:sz w:val="14"/>
          <w:szCs w:val="14"/>
          <w:lang w:eastAsia="zh-CN" w:bidi="hi-IN"/>
        </w:rPr>
        <w:t xml:space="preserve">предоставлении муниципальной услуги </w:t>
      </w:r>
      <w:r w:rsidRPr="001C53C8">
        <w:rPr>
          <w:rFonts w:ascii="Arial" w:eastAsia="SimSun" w:hAnsi="Arial" w:cs="Arial"/>
          <w:bCs/>
          <w:kern w:val="2"/>
          <w:sz w:val="14"/>
          <w:szCs w:val="14"/>
          <w:lang w:bidi="hi-IN"/>
        </w:rPr>
        <w:t xml:space="preserve">или об отказе в </w:t>
      </w:r>
      <w:r w:rsidRPr="001C53C8">
        <w:rPr>
          <w:rFonts w:ascii="Arial" w:eastAsia="SimSun" w:hAnsi="Arial" w:cs="Arial"/>
          <w:bCs/>
          <w:kern w:val="2"/>
          <w:sz w:val="14"/>
          <w:szCs w:val="14"/>
          <w:lang w:eastAsia="zh-CN" w:bidi="hi-IN"/>
        </w:rPr>
        <w:t xml:space="preserve">предоставлении муниципальной услуги </w:t>
      </w:r>
      <w:r w:rsidRPr="001C53C8">
        <w:rPr>
          <w:rFonts w:ascii="Arial" w:eastAsia="SimSun" w:hAnsi="Arial" w:cs="Arial"/>
          <w:kern w:val="2"/>
          <w:sz w:val="14"/>
          <w:szCs w:val="14"/>
          <w:lang w:eastAsia="zh-CN" w:bidi="hi-IN"/>
        </w:rPr>
        <w:t>исчисляется со дня передачи многофункциональным центром таких документов в уполномоченный орган.</w:t>
      </w:r>
    </w:p>
    <w:p w:rsidR="001C53C8" w:rsidRPr="001C53C8" w:rsidRDefault="001C53C8" w:rsidP="00A003E5">
      <w:pPr>
        <w:suppressAutoHyphens/>
        <w:autoSpaceDE w:val="0"/>
        <w:ind w:left="-142" w:right="-126" w:firstLine="400"/>
        <w:jc w:val="both"/>
        <w:rPr>
          <w:rFonts w:ascii="Arial" w:eastAsia="SimSun" w:hAnsi="Arial" w:cs="Arial"/>
          <w:kern w:val="2"/>
          <w:sz w:val="14"/>
          <w:szCs w:val="14"/>
          <w:lang w:eastAsia="zh-CN" w:bidi="hi-IN"/>
        </w:rPr>
      </w:pPr>
      <w:r w:rsidRPr="001C53C8">
        <w:rPr>
          <w:rFonts w:ascii="Arial" w:hAnsi="Arial" w:cs="Arial"/>
          <w:sz w:val="14"/>
          <w:szCs w:val="14"/>
          <w:lang w:eastAsia="zh-CN"/>
        </w:rPr>
        <w:t xml:space="preserve">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административного регламента, </w:t>
      </w:r>
      <w:r w:rsidRPr="001C53C8">
        <w:rPr>
          <w:rFonts w:ascii="Arial" w:eastAsia="SimSun" w:hAnsi="Arial" w:cs="Arial"/>
          <w:kern w:val="2"/>
          <w:sz w:val="14"/>
          <w:szCs w:val="14"/>
          <w:lang w:eastAsia="zh-CN" w:bidi="hi-IN"/>
        </w:rPr>
        <w:t>уполномоченным органом</w:t>
      </w:r>
      <w:r w:rsidRPr="001C53C8">
        <w:rPr>
          <w:rFonts w:ascii="Arial" w:hAnsi="Arial" w:cs="Arial"/>
          <w:sz w:val="14"/>
          <w:szCs w:val="14"/>
          <w:lang w:eastAsia="zh-CN"/>
        </w:rPr>
        <w:t>.</w:t>
      </w:r>
    </w:p>
    <w:p w:rsidR="001C53C8" w:rsidRPr="001C53C8" w:rsidRDefault="001C53C8" w:rsidP="00A003E5">
      <w:pPr>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2.4.3. Акт </w:t>
      </w:r>
      <w:r w:rsidRPr="001C53C8">
        <w:rPr>
          <w:rFonts w:ascii="Arial" w:hAnsi="Arial" w:cs="Arial"/>
          <w:sz w:val="14"/>
          <w:szCs w:val="14"/>
        </w:rPr>
        <w:t xml:space="preserve">освидетельствования выдается </w:t>
      </w:r>
      <w:r w:rsidRPr="001C53C8">
        <w:rPr>
          <w:rFonts w:ascii="Arial" w:eastAsia="SimSun" w:hAnsi="Arial" w:cs="Arial"/>
          <w:kern w:val="2"/>
          <w:sz w:val="14"/>
          <w:szCs w:val="14"/>
          <w:lang w:eastAsia="zh-CN" w:bidi="hi-IN"/>
        </w:rPr>
        <w:t>уполномоченным органом</w:t>
      </w:r>
      <w:r w:rsidRPr="001C53C8">
        <w:rPr>
          <w:rFonts w:ascii="Arial" w:hAnsi="Arial" w:cs="Arial"/>
          <w:sz w:val="14"/>
          <w:szCs w:val="14"/>
        </w:rPr>
        <w:t xml:space="preserve"> заявителю или его представителю лично под расписку либо направляется заказным письмом с ув</w:t>
      </w:r>
      <w:r w:rsidRPr="001C53C8">
        <w:rPr>
          <w:rFonts w:ascii="Arial" w:hAnsi="Arial" w:cs="Arial"/>
          <w:sz w:val="14"/>
          <w:szCs w:val="14"/>
        </w:rPr>
        <w:t>е</w:t>
      </w:r>
      <w:r w:rsidRPr="001C53C8">
        <w:rPr>
          <w:rFonts w:ascii="Arial" w:hAnsi="Arial" w:cs="Arial"/>
          <w:sz w:val="14"/>
          <w:szCs w:val="14"/>
        </w:rPr>
        <w:t xml:space="preserve">домлением в течение 10 рабочих дней со дня получения заявления, указанного в подпункте 2.6.1 административного регламента.  </w:t>
      </w:r>
    </w:p>
    <w:p w:rsidR="001C53C8" w:rsidRPr="001C53C8" w:rsidRDefault="001C53C8" w:rsidP="00A003E5">
      <w:pPr>
        <w:widowControl w:val="0"/>
        <w:suppressAutoHyphens/>
        <w:autoSpaceDE w:val="0"/>
        <w:ind w:left="-142" w:right="-126" w:firstLine="400"/>
        <w:jc w:val="both"/>
        <w:rPr>
          <w:rFonts w:ascii="Arial" w:eastAsia="SimSun" w:hAnsi="Arial" w:cs="Arial"/>
          <w:b/>
          <w:kern w:val="2"/>
          <w:sz w:val="14"/>
          <w:szCs w:val="14"/>
          <w:lang w:eastAsia="zh-CN" w:bidi="hi-IN"/>
        </w:rPr>
      </w:pPr>
      <w:r w:rsidRPr="001C53C8">
        <w:rPr>
          <w:rFonts w:ascii="Arial" w:eastAsia="SimSun" w:hAnsi="Arial" w:cs="Arial"/>
          <w:kern w:val="2"/>
          <w:sz w:val="14"/>
          <w:szCs w:val="14"/>
          <w:lang w:eastAsia="zh-CN" w:bidi="hi-IN"/>
        </w:rPr>
        <w:t xml:space="preserve">2.4.4. В случае представления заявления через многофункциональный центр акт </w:t>
      </w:r>
      <w:r w:rsidRPr="001C53C8">
        <w:rPr>
          <w:rFonts w:ascii="Arial" w:hAnsi="Arial" w:cs="Arial"/>
          <w:sz w:val="14"/>
          <w:szCs w:val="14"/>
        </w:rPr>
        <w:t>освидетельствования</w:t>
      </w:r>
      <w:r w:rsidRPr="001C53C8">
        <w:rPr>
          <w:rFonts w:ascii="Arial" w:eastAsia="SimSun" w:hAnsi="Arial" w:cs="Arial"/>
          <w:kern w:val="2"/>
          <w:sz w:val="14"/>
          <w:szCs w:val="14"/>
          <w:lang w:eastAsia="zh-CN" w:bidi="hi-IN"/>
        </w:rPr>
        <w:t xml:space="preserve"> направляется в многофункциональный центр, если иной способ его получения не указан заявителем. </w:t>
      </w:r>
    </w:p>
    <w:p w:rsidR="001C53C8" w:rsidRPr="001C53C8" w:rsidRDefault="001C53C8" w:rsidP="00A003E5">
      <w:pPr>
        <w:keepNext/>
        <w:tabs>
          <w:tab w:val="num" w:pos="0"/>
        </w:tabs>
        <w:ind w:left="-142" w:right="-126" w:firstLine="400"/>
        <w:jc w:val="both"/>
        <w:outlineLvl w:val="3"/>
        <w:rPr>
          <w:rFonts w:ascii="Arial" w:hAnsi="Arial" w:cs="Arial"/>
          <w:sz w:val="14"/>
          <w:szCs w:val="14"/>
        </w:rPr>
      </w:pPr>
      <w:r w:rsidRPr="001C53C8">
        <w:rPr>
          <w:rFonts w:ascii="Arial" w:hAnsi="Arial" w:cs="Arial"/>
          <w:sz w:val="14"/>
          <w:szCs w:val="14"/>
        </w:rPr>
        <w:t>2.5. Перечень нормативных правовых актов, регулирующих отношения, возникающие в связи с предоставлением муниципальной услуги</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Отношения, возникающие в связи </w:t>
      </w:r>
      <w:r w:rsidRPr="001C53C8">
        <w:rPr>
          <w:rFonts w:ascii="Arial" w:hAnsi="Arial" w:cs="Arial"/>
          <w:bCs/>
          <w:sz w:val="14"/>
          <w:szCs w:val="14"/>
        </w:rPr>
        <w:t>с предоставлением муниципальной услуги,</w:t>
      </w:r>
      <w:r w:rsidRPr="001C53C8">
        <w:rPr>
          <w:rFonts w:ascii="Arial" w:hAnsi="Arial" w:cs="Arial"/>
          <w:sz w:val="14"/>
          <w:szCs w:val="14"/>
        </w:rPr>
        <w:t xml:space="preserve">  регулируются следующими нормативными правовыми актами:</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Конституцией Российской Федерации (Собрание законодательства Российской Федерации, 2009, № 4, статья 445);</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Жилищным кодексом Российской Федерации (Собрание законодательства Российской Федерации, 03.01.2005, № 1 (часть 1), статья 14);</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Градостроительным </w:t>
      </w:r>
      <w:hyperlink r:id="rId111" w:history="1">
        <w:r w:rsidRPr="001C53C8">
          <w:rPr>
            <w:rStyle w:val="af0"/>
            <w:rFonts w:ascii="Arial" w:eastAsia="SimSun" w:hAnsi="Arial" w:cs="Arial"/>
            <w:color w:val="auto"/>
            <w:kern w:val="2"/>
            <w:sz w:val="14"/>
            <w:szCs w:val="14"/>
            <w:u w:val="none"/>
            <w:lang w:eastAsia="zh-CN" w:bidi="hi-IN"/>
          </w:rPr>
          <w:t>кодексом</w:t>
        </w:r>
      </w:hyperlink>
      <w:r w:rsidRPr="001C53C8">
        <w:rPr>
          <w:rFonts w:ascii="Arial" w:eastAsia="SimSun" w:hAnsi="Arial" w:cs="Arial"/>
          <w:kern w:val="2"/>
          <w:sz w:val="14"/>
          <w:szCs w:val="14"/>
          <w:lang w:eastAsia="zh-CN" w:bidi="hi-IN"/>
        </w:rPr>
        <w:t xml:space="preserve"> Российской Федерации (Собрание законодательства Российской Федерации, 03.01.2005, № 1 (часть 1), статья 16);</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Федеральным </w:t>
      </w:r>
      <w:hyperlink r:id="rId112" w:history="1">
        <w:r w:rsidRPr="001C53C8">
          <w:rPr>
            <w:rStyle w:val="af0"/>
            <w:rFonts w:ascii="Arial" w:eastAsia="SimSun" w:hAnsi="Arial" w:cs="Arial"/>
            <w:color w:val="auto"/>
            <w:kern w:val="2"/>
            <w:sz w:val="14"/>
            <w:szCs w:val="14"/>
            <w:u w:val="none"/>
            <w:lang w:eastAsia="zh-CN" w:bidi="hi-IN"/>
          </w:rPr>
          <w:t>законом</w:t>
        </w:r>
      </w:hyperlink>
      <w:r w:rsidRPr="001C53C8">
        <w:rPr>
          <w:rFonts w:ascii="Arial" w:eastAsia="SimSun" w:hAnsi="Arial" w:cs="Arial"/>
          <w:kern w:val="2"/>
          <w:sz w:val="14"/>
          <w:szCs w:val="14"/>
          <w:lang w:eastAsia="zh-CN" w:bidi="hi-I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статья 2060);</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Федеральным законом от 27 июля 2006 года № 152-ФЗ О персональных данных» (Собрание законодательства Российской Федерации, 2006, № 31 (1 часть), статья 3451);</w:t>
      </w:r>
    </w:p>
    <w:p w:rsidR="001C53C8" w:rsidRPr="001C53C8" w:rsidRDefault="001C53C8" w:rsidP="00A003E5">
      <w:pPr>
        <w:widowControl w:val="0"/>
        <w:suppressAutoHyphens/>
        <w:ind w:left="-142" w:right="-126" w:firstLine="400"/>
        <w:jc w:val="both"/>
        <w:rPr>
          <w:rFonts w:ascii="Arial" w:eastAsia="Arial" w:hAnsi="Arial" w:cs="Arial"/>
          <w:kern w:val="2"/>
          <w:sz w:val="14"/>
          <w:szCs w:val="14"/>
          <w:lang w:eastAsia="zh-CN" w:bidi="hi-IN"/>
        </w:rPr>
      </w:pPr>
      <w:r w:rsidRPr="001C53C8">
        <w:rPr>
          <w:rFonts w:ascii="Arial" w:eastAsia="SimSun" w:hAnsi="Arial" w:cs="Arial"/>
          <w:kern w:val="2"/>
          <w:sz w:val="14"/>
          <w:szCs w:val="14"/>
          <w:lang w:eastAsia="zh-CN" w:bidi="hi-I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1C53C8" w:rsidRPr="001C53C8" w:rsidRDefault="001C53C8" w:rsidP="00A003E5">
      <w:pPr>
        <w:widowControl w:val="0"/>
        <w:tabs>
          <w:tab w:val="left" w:pos="709"/>
        </w:tabs>
        <w:suppressAutoHyphens/>
        <w:ind w:left="-142" w:right="-126" w:firstLine="4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 xml:space="preserve">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 </w:t>
      </w:r>
      <w:r w:rsidRPr="001C53C8">
        <w:rPr>
          <w:rFonts w:ascii="Arial" w:eastAsia="SimSun" w:hAnsi="Arial" w:cs="Arial"/>
          <w:kern w:val="2"/>
          <w:sz w:val="14"/>
          <w:szCs w:val="14"/>
          <w:lang w:eastAsia="zh-CN" w:bidi="hi-IN"/>
        </w:rPr>
        <w:t>(Собрание законодательства Российской Федерации, 17.12.2007, № 51, статья 6374);</w:t>
      </w:r>
    </w:p>
    <w:p w:rsidR="001C53C8" w:rsidRPr="001C53C8" w:rsidRDefault="001C53C8" w:rsidP="00A003E5">
      <w:pPr>
        <w:widowControl w:val="0"/>
        <w:tabs>
          <w:tab w:val="left" w:pos="709"/>
        </w:tabs>
        <w:suppressAutoHyphens/>
        <w:ind w:left="-142" w:right="-126" w:firstLine="400"/>
        <w:jc w:val="both"/>
        <w:rPr>
          <w:rFonts w:ascii="Arial" w:eastAsia="SimSun" w:hAnsi="Arial" w:cs="Arial"/>
          <w:kern w:val="2"/>
          <w:sz w:val="14"/>
          <w:szCs w:val="14"/>
          <w:lang w:bidi="hi-IN"/>
        </w:rPr>
      </w:pPr>
      <w:proofErr w:type="gramStart"/>
      <w:r w:rsidRPr="001C53C8">
        <w:rPr>
          <w:rFonts w:ascii="Arial" w:eastAsia="Arial" w:hAnsi="Arial" w:cs="Arial"/>
          <w:kern w:val="2"/>
          <w:sz w:val="14"/>
          <w:szCs w:val="14"/>
          <w:lang w:eastAsia="zh-CN" w:bidi="hi-IN"/>
        </w:rPr>
        <w:t xml:space="preserve">постановлением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sidRPr="001C53C8">
        <w:rPr>
          <w:rFonts w:ascii="Arial" w:eastAsia="SimSun" w:hAnsi="Arial" w:cs="Arial"/>
          <w:kern w:val="2"/>
          <w:sz w:val="14"/>
          <w:szCs w:val="14"/>
          <w:lang w:eastAsia="zh-CN" w:bidi="hi-IN"/>
        </w:rPr>
        <w:t>(Собрание законодательства Российской Федерации, 22.08.2011, № 34, статья 4990);</w:t>
      </w:r>
      <w:proofErr w:type="gramEnd"/>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proofErr w:type="gramStart"/>
      <w:r w:rsidRPr="001C53C8">
        <w:rPr>
          <w:rFonts w:ascii="Arial" w:eastAsia="SimSun" w:hAnsi="Arial" w:cs="Arial"/>
          <w:kern w:val="2"/>
          <w:sz w:val="14"/>
          <w:szCs w:val="14"/>
          <w:lang w:bidi="hi-IN"/>
        </w:rPr>
        <w:t>приказом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Pr="001C53C8">
        <w:rPr>
          <w:rFonts w:ascii="Arial" w:eastAsia="SimSun" w:hAnsi="Arial" w:cs="Arial"/>
          <w:kern w:val="2"/>
          <w:sz w:val="14"/>
          <w:szCs w:val="14"/>
          <w:lang w:bidi="hi-IN"/>
        </w:rPr>
        <w:t xml:space="preserve"> в соответствии с жилищным законодательством Российской Федерации»</w:t>
      </w:r>
      <w:r w:rsidRPr="001C53C8">
        <w:rPr>
          <w:rFonts w:ascii="Arial" w:eastAsia="SimSun" w:hAnsi="Arial" w:cs="Arial"/>
          <w:kern w:val="2"/>
          <w:sz w:val="14"/>
          <w:szCs w:val="14"/>
          <w:lang w:eastAsia="zh-CN" w:bidi="hi-IN"/>
        </w:rPr>
        <w:t>.</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lastRenderedPageBreak/>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w:t>
      </w:r>
      <w:r w:rsidRPr="001C53C8">
        <w:rPr>
          <w:rFonts w:ascii="Arial" w:hAnsi="Arial" w:cs="Arial"/>
          <w:sz w:val="14"/>
          <w:szCs w:val="14"/>
        </w:rPr>
        <w:t>б</w:t>
      </w:r>
      <w:r w:rsidRPr="001C53C8">
        <w:rPr>
          <w:rFonts w:ascii="Arial" w:hAnsi="Arial" w:cs="Arial"/>
          <w:sz w:val="14"/>
          <w:szCs w:val="14"/>
        </w:rPr>
        <w:t>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w:t>
      </w:r>
      <w:r w:rsidRPr="001C53C8">
        <w:rPr>
          <w:rFonts w:ascii="Arial" w:hAnsi="Arial" w:cs="Arial"/>
          <w:sz w:val="14"/>
          <w:szCs w:val="14"/>
        </w:rPr>
        <w:t>о</w:t>
      </w:r>
      <w:r w:rsidRPr="001C53C8">
        <w:rPr>
          <w:rFonts w:ascii="Arial" w:hAnsi="Arial" w:cs="Arial"/>
          <w:sz w:val="14"/>
          <w:szCs w:val="14"/>
        </w:rPr>
        <w:t>выми актами Валдайского муниципального района, Валдайского городского поселения, сельских поселений Валдайского района.</w:t>
      </w:r>
    </w:p>
    <w:p w:rsidR="001C53C8" w:rsidRPr="001C53C8" w:rsidRDefault="001C53C8" w:rsidP="00A003E5">
      <w:pPr>
        <w:keepNext/>
        <w:ind w:left="-142" w:right="-126" w:firstLine="400"/>
        <w:jc w:val="both"/>
        <w:outlineLvl w:val="2"/>
        <w:rPr>
          <w:rFonts w:ascii="Arial" w:hAnsi="Arial" w:cs="Arial"/>
          <w:bCs/>
          <w:sz w:val="14"/>
          <w:szCs w:val="14"/>
        </w:rPr>
      </w:pPr>
      <w:r w:rsidRPr="001C53C8">
        <w:rPr>
          <w:rFonts w:ascii="Arial" w:hAnsi="Arial" w:cs="Arial"/>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w:t>
      </w:r>
      <w:r w:rsidRPr="001C53C8">
        <w:rPr>
          <w:rFonts w:ascii="Arial" w:hAnsi="Arial" w:cs="Arial"/>
          <w:bCs/>
          <w:sz w:val="14"/>
          <w:szCs w:val="14"/>
        </w:rPr>
        <w:t>о</w:t>
      </w:r>
      <w:r w:rsidRPr="001C53C8">
        <w:rPr>
          <w:rFonts w:ascii="Arial" w:hAnsi="Arial" w:cs="Arial"/>
          <w:bCs/>
          <w:sz w:val="14"/>
          <w:szCs w:val="14"/>
        </w:rPr>
        <w:t>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2.6.1. Для оказания муниципальной услуги лица, указанные в пункте 1.2  административного регламента, представляют в уполномоченный орган либо в ГОАУ «МФЦ» заявление о предоставлении муниципальной услуги по форме согласно приложению  1 к  административному регламенту. </w:t>
      </w:r>
    </w:p>
    <w:p w:rsidR="001C53C8" w:rsidRPr="001C53C8" w:rsidRDefault="001C53C8" w:rsidP="00A003E5">
      <w:pPr>
        <w:widowControl w:val="0"/>
        <w:suppressAutoHyphens/>
        <w:autoSpaceDE w:val="0"/>
        <w:ind w:left="-142" w:right="-126" w:firstLine="400"/>
        <w:jc w:val="both"/>
        <w:rPr>
          <w:rFonts w:ascii="Arial" w:eastAsia="Arial" w:hAnsi="Arial" w:cs="Arial"/>
          <w:bCs/>
          <w:sz w:val="14"/>
          <w:szCs w:val="14"/>
          <w:lang w:eastAsia="ar-SA"/>
        </w:rPr>
      </w:pPr>
      <w:r w:rsidRPr="001C53C8">
        <w:rPr>
          <w:rFonts w:ascii="Arial" w:eastAsia="SimSun" w:hAnsi="Arial" w:cs="Arial"/>
          <w:kern w:val="2"/>
          <w:sz w:val="14"/>
          <w:szCs w:val="14"/>
          <w:lang w:eastAsia="zh-CN" w:bidi="hi-IN"/>
        </w:rPr>
        <w:t>2.6.2.</w:t>
      </w:r>
      <w:r w:rsidRPr="001C53C8">
        <w:rPr>
          <w:rFonts w:ascii="Arial" w:eastAsia="Arial CYR" w:hAnsi="Arial" w:cs="Arial"/>
          <w:kern w:val="2"/>
          <w:sz w:val="14"/>
          <w:szCs w:val="14"/>
          <w:lang w:eastAsia="zh-CN" w:bidi="hi-IN"/>
        </w:rPr>
        <w:t xml:space="preserve"> Для принятия решения о предоставлении </w:t>
      </w:r>
      <w:r w:rsidRPr="001C53C8">
        <w:rPr>
          <w:rFonts w:ascii="Arial" w:eastAsia="SimSun" w:hAnsi="Arial" w:cs="Arial"/>
          <w:kern w:val="2"/>
          <w:sz w:val="14"/>
          <w:szCs w:val="14"/>
          <w:lang w:eastAsia="zh-CN" w:bidi="hi-IN"/>
        </w:rPr>
        <w:t xml:space="preserve">муниципальной </w:t>
      </w:r>
      <w:r w:rsidRPr="001C53C8">
        <w:rPr>
          <w:rFonts w:ascii="Arial" w:eastAsia="Arial CYR" w:hAnsi="Arial" w:cs="Arial"/>
          <w:kern w:val="2"/>
          <w:sz w:val="14"/>
          <w:szCs w:val="14"/>
          <w:lang w:eastAsia="zh-CN" w:bidi="hi-IN"/>
        </w:rPr>
        <w:t>услуги к заявлению прилагаются следующие документы:</w:t>
      </w:r>
    </w:p>
    <w:p w:rsidR="001C53C8" w:rsidRPr="001C53C8" w:rsidRDefault="001C53C8" w:rsidP="00A003E5">
      <w:pPr>
        <w:suppressAutoHyphens/>
        <w:ind w:left="-142" w:right="-126" w:firstLine="400"/>
        <w:jc w:val="both"/>
        <w:rPr>
          <w:rFonts w:ascii="Arial" w:eastAsia="SimSun" w:hAnsi="Arial" w:cs="Arial"/>
          <w:kern w:val="2"/>
          <w:sz w:val="14"/>
          <w:szCs w:val="14"/>
          <w:lang w:eastAsia="zh-CN" w:bidi="hi-IN"/>
        </w:rPr>
      </w:pPr>
      <w:r w:rsidRPr="001C53C8">
        <w:rPr>
          <w:rFonts w:ascii="Arial" w:eastAsia="Arial" w:hAnsi="Arial" w:cs="Arial"/>
          <w:bCs/>
          <w:sz w:val="14"/>
          <w:szCs w:val="14"/>
          <w:lang w:eastAsia="ar-SA"/>
        </w:rPr>
        <w:t>документ, удостоверяющий личность заявителя, либо документ, удостоверяющий личность законного представителя заявителя, - в случае подачи заявления законным представителем, их копии;</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bidi="hi-IN"/>
        </w:rPr>
      </w:pPr>
      <w:r w:rsidRPr="001C53C8">
        <w:rPr>
          <w:rFonts w:ascii="Arial" w:eastAsia="SimSun" w:hAnsi="Arial" w:cs="Arial"/>
          <w:kern w:val="2"/>
          <w:sz w:val="14"/>
          <w:szCs w:val="14"/>
          <w:lang w:eastAsia="zh-CN" w:bidi="hi-IN"/>
        </w:rPr>
        <w:t xml:space="preserve">копия </w:t>
      </w:r>
      <w:r w:rsidRPr="001C53C8">
        <w:rPr>
          <w:rFonts w:ascii="Arial" w:eastAsia="SimSun" w:hAnsi="Arial" w:cs="Arial"/>
          <w:kern w:val="2"/>
          <w:sz w:val="14"/>
          <w:szCs w:val="14"/>
          <w:lang w:bidi="hi-IN"/>
        </w:rPr>
        <w:t>государственного сертификата на материнский (семейный) капитал;</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bidi="hi-IN"/>
        </w:rPr>
        <w:t xml:space="preserve">копия документа, удостоверяющего (устанавливающего) права </w:t>
      </w:r>
      <w:proofErr w:type="gramStart"/>
      <w:r w:rsidRPr="001C53C8">
        <w:rPr>
          <w:rFonts w:ascii="Arial" w:eastAsia="SimSun" w:hAnsi="Arial" w:cs="Arial"/>
          <w:kern w:val="2"/>
          <w:sz w:val="14"/>
          <w:szCs w:val="14"/>
          <w:lang w:bidi="hi-IN"/>
        </w:rPr>
        <w:t>на</w:t>
      </w:r>
      <w:proofErr w:type="gramEnd"/>
      <w:r w:rsidRPr="001C53C8">
        <w:rPr>
          <w:rFonts w:ascii="Arial" w:eastAsia="SimSun" w:hAnsi="Arial" w:cs="Arial"/>
          <w:kern w:val="2"/>
          <w:sz w:val="14"/>
          <w:szCs w:val="14"/>
          <w:lang w:bidi="hi-IN"/>
        </w:rPr>
        <w:t xml:space="preserve"> </w:t>
      </w:r>
      <w:proofErr w:type="gramStart"/>
      <w:r w:rsidRPr="001C53C8">
        <w:rPr>
          <w:rFonts w:ascii="Arial" w:eastAsia="SimSun" w:hAnsi="Arial" w:cs="Arial"/>
          <w:kern w:val="2"/>
          <w:sz w:val="14"/>
          <w:szCs w:val="14"/>
          <w:lang w:bidi="hi-IN"/>
        </w:rPr>
        <w:t>жилой</w:t>
      </w:r>
      <w:proofErr w:type="gramEnd"/>
      <w:r w:rsidRPr="001C53C8">
        <w:rPr>
          <w:rFonts w:ascii="Arial" w:eastAsia="SimSun" w:hAnsi="Arial" w:cs="Arial"/>
          <w:kern w:val="2"/>
          <w:sz w:val="14"/>
          <w:szCs w:val="14"/>
          <w:lang w:bidi="hi-IN"/>
        </w:rPr>
        <w:t xml:space="preserve"> дом, если право на данный жилой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ЕГРП) в случае проведения работ по реконструкции объекта индивидуального жилищного строительства.</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Копии документов должны быть заверены в установленном порядке или представлены с предъявлением подлинника.</w:t>
      </w:r>
    </w:p>
    <w:p w:rsidR="001C53C8" w:rsidRPr="001C53C8" w:rsidRDefault="001C53C8" w:rsidP="00A003E5">
      <w:pPr>
        <w:widowControl w:val="0"/>
        <w:suppressAutoHyphens/>
        <w:autoSpaceDE w:val="0"/>
        <w:ind w:left="-142" w:right="-126" w:firstLine="400"/>
        <w:jc w:val="both"/>
        <w:rPr>
          <w:rFonts w:ascii="Arial" w:eastAsia="Arial" w:hAnsi="Arial" w:cs="Arial"/>
          <w:kern w:val="2"/>
          <w:sz w:val="14"/>
          <w:szCs w:val="14"/>
          <w:lang w:eastAsia="zh-CN" w:bidi="hi-IN"/>
        </w:rPr>
      </w:pPr>
      <w:r w:rsidRPr="001C53C8">
        <w:rPr>
          <w:rFonts w:ascii="Arial" w:eastAsia="SimSun" w:hAnsi="Arial" w:cs="Arial"/>
          <w:kern w:val="2"/>
          <w:sz w:val="14"/>
          <w:szCs w:val="14"/>
          <w:lang w:eastAsia="zh-CN" w:bidi="hi-IN"/>
        </w:rPr>
        <w:t xml:space="preserve">2.6.3. </w:t>
      </w:r>
      <w:proofErr w:type="gramStart"/>
      <w:r w:rsidRPr="001C53C8">
        <w:rPr>
          <w:rFonts w:ascii="Arial" w:eastAsia="SimSun" w:hAnsi="Arial" w:cs="Arial"/>
          <w:kern w:val="2"/>
          <w:sz w:val="14"/>
          <w:szCs w:val="14"/>
          <w:lang w:eastAsia="zh-CN" w:bidi="hi-IN"/>
        </w:rPr>
        <w:t>Документы, указанные в подпунктах 2.6.1, 2.6.2  административного регламента, могут быть представлены в уполномоченный орган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w:t>
      </w:r>
      <w:proofErr w:type="gramEnd"/>
      <w:r w:rsidRPr="001C53C8">
        <w:rPr>
          <w:rFonts w:ascii="Arial" w:eastAsia="SimSun" w:hAnsi="Arial" w:cs="Arial"/>
          <w:kern w:val="2"/>
          <w:sz w:val="14"/>
          <w:szCs w:val="14"/>
          <w:lang w:eastAsia="zh-CN" w:bidi="hi-IN"/>
        </w:rPr>
        <w:t xml:space="preserve">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муниципальных (государственных) услуг в электронном виде).</w:t>
      </w:r>
    </w:p>
    <w:p w:rsidR="001C53C8" w:rsidRPr="001C53C8" w:rsidRDefault="001C53C8" w:rsidP="00A003E5">
      <w:pPr>
        <w:widowControl w:val="0"/>
        <w:suppressAutoHyphens/>
        <w:autoSpaceDE w:val="0"/>
        <w:ind w:left="-142" w:right="-126" w:firstLine="4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 xml:space="preserve">2.6.4. Заявление может быть оформлено как заявителем, так и по его просьбе специалистом </w:t>
      </w:r>
      <w:r w:rsidRPr="001C53C8">
        <w:rPr>
          <w:rFonts w:ascii="Arial" w:eastAsia="SimSun" w:hAnsi="Arial" w:cs="Arial"/>
          <w:kern w:val="2"/>
          <w:sz w:val="14"/>
          <w:szCs w:val="14"/>
          <w:lang w:eastAsia="zh-CN" w:bidi="hi-IN"/>
        </w:rPr>
        <w:t>уполномоченного органа</w:t>
      </w:r>
      <w:r w:rsidRPr="001C53C8">
        <w:rPr>
          <w:rFonts w:ascii="Arial" w:eastAsia="Arial" w:hAnsi="Arial" w:cs="Arial"/>
          <w:kern w:val="2"/>
          <w:sz w:val="14"/>
          <w:szCs w:val="14"/>
          <w:lang w:eastAsia="zh-CN" w:bidi="hi-IN"/>
        </w:rPr>
        <w:t>, ответственным за предоставление муниципальной услуги.</w:t>
      </w:r>
    </w:p>
    <w:p w:rsidR="001C53C8" w:rsidRPr="001C53C8" w:rsidRDefault="001C53C8" w:rsidP="00A003E5">
      <w:pPr>
        <w:widowControl w:val="0"/>
        <w:suppressAutoHyphens/>
        <w:autoSpaceDE w:val="0"/>
        <w:ind w:left="-142" w:right="-126" w:firstLine="4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2.6.5. Копии документов, необходимых для предоставления муниципальной услуги, заверяются в порядке, установленном законодательством Российской Федерации, либо специалистом уполномоченного органа, осуществляющим прием документов, при наличии подлинных документов.</w:t>
      </w:r>
    </w:p>
    <w:p w:rsidR="001C53C8" w:rsidRPr="001C53C8" w:rsidRDefault="001C53C8" w:rsidP="00A003E5">
      <w:pPr>
        <w:widowControl w:val="0"/>
        <w:suppressAutoHyphens/>
        <w:autoSpaceDE w:val="0"/>
        <w:ind w:left="-142" w:right="-126" w:firstLine="4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2.6.6.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1C53C8" w:rsidRPr="001C53C8" w:rsidRDefault="001C53C8" w:rsidP="00A003E5">
      <w:pPr>
        <w:widowControl w:val="0"/>
        <w:suppressAutoHyphens/>
        <w:autoSpaceDE w:val="0"/>
        <w:ind w:left="-142" w:right="-126" w:firstLine="400"/>
        <w:jc w:val="both"/>
        <w:rPr>
          <w:rFonts w:ascii="Arial" w:eastAsia="SimSun" w:hAnsi="Arial" w:cs="Arial"/>
          <w:bCs/>
          <w:kern w:val="2"/>
          <w:sz w:val="14"/>
          <w:szCs w:val="14"/>
          <w:lang w:eastAsia="zh-CN" w:bidi="hi-IN"/>
        </w:rPr>
      </w:pPr>
      <w:r w:rsidRPr="001C53C8">
        <w:rPr>
          <w:rFonts w:ascii="Arial" w:eastAsia="Arial" w:hAnsi="Arial" w:cs="Arial"/>
          <w:kern w:val="2"/>
          <w:sz w:val="14"/>
          <w:szCs w:val="14"/>
          <w:lang w:eastAsia="zh-CN" w:bidi="hi-IN"/>
        </w:rPr>
        <w:t>2.6.7. Ответственность за достоверность и полноту предоставляемых сведений и документов возлагается на заявителя.</w:t>
      </w:r>
    </w:p>
    <w:p w:rsidR="001C53C8" w:rsidRPr="001C53C8" w:rsidRDefault="001C53C8" w:rsidP="00A003E5">
      <w:pPr>
        <w:widowControl w:val="0"/>
        <w:suppressAutoHyphens/>
        <w:autoSpaceDE w:val="0"/>
        <w:ind w:left="-142" w:right="-126" w:firstLine="400"/>
        <w:jc w:val="both"/>
        <w:rPr>
          <w:rFonts w:ascii="Arial" w:eastAsia="SimSun" w:hAnsi="Arial" w:cs="Arial"/>
          <w:b/>
          <w:kern w:val="2"/>
          <w:sz w:val="14"/>
          <w:szCs w:val="14"/>
          <w:lang w:eastAsia="zh-CN" w:bidi="hi-IN"/>
        </w:rPr>
      </w:pPr>
      <w:r w:rsidRPr="001C53C8">
        <w:rPr>
          <w:rFonts w:ascii="Arial" w:eastAsia="SimSun" w:hAnsi="Arial" w:cs="Arial"/>
          <w:bCs/>
          <w:kern w:val="2"/>
          <w:sz w:val="14"/>
          <w:szCs w:val="14"/>
          <w:lang w:eastAsia="zh-CN" w:bidi="hi-IN"/>
        </w:rPr>
        <w:t>2.6.8.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1C53C8" w:rsidRPr="001C53C8" w:rsidRDefault="001C53C8" w:rsidP="00A003E5">
      <w:pPr>
        <w:pStyle w:val="ConsPlusNormal"/>
        <w:widowControl/>
        <w:ind w:left="-142" w:right="-126" w:firstLine="400"/>
        <w:jc w:val="both"/>
        <w:rPr>
          <w:sz w:val="14"/>
          <w:szCs w:val="14"/>
        </w:rPr>
      </w:pPr>
      <w:r w:rsidRPr="001C53C8">
        <w:rPr>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w:t>
      </w:r>
      <w:r w:rsidRPr="001C53C8">
        <w:rPr>
          <w:sz w:val="14"/>
          <w:szCs w:val="14"/>
        </w:rPr>
        <w:t>о</w:t>
      </w:r>
      <w:r w:rsidRPr="001C53C8">
        <w:rPr>
          <w:sz w:val="14"/>
          <w:szCs w:val="14"/>
        </w:rPr>
        <w:t>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w:t>
      </w:r>
      <w:r w:rsidRPr="001C53C8">
        <w:rPr>
          <w:sz w:val="14"/>
          <w:szCs w:val="14"/>
        </w:rPr>
        <w:t>е</w:t>
      </w:r>
      <w:r w:rsidRPr="001C53C8">
        <w:rPr>
          <w:sz w:val="14"/>
          <w:szCs w:val="14"/>
        </w:rPr>
        <w:t>ния заявителями, в том числе в электронной форме, порядок их представления.</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eastAsia="zh-CN" w:bidi="hi-IN"/>
        </w:rPr>
        <w:t>2.7.1. Перечень документов, необходимых для предоставления муниципальной услуги, которые заявитель вправе представить:</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2.7.1.1. Кадастровый паспорт здания, сооружения, объекта незавершенного строительства или кадастровая выписка об объекте недвижимости;</w:t>
      </w:r>
    </w:p>
    <w:p w:rsidR="001C53C8" w:rsidRPr="001C53C8" w:rsidRDefault="001C53C8" w:rsidP="00A003E5">
      <w:pPr>
        <w:widowControl w:val="0"/>
        <w:suppressAutoHyphens/>
        <w:autoSpaceDE w:val="0"/>
        <w:ind w:left="-142" w:right="-126" w:firstLine="400"/>
        <w:jc w:val="both"/>
        <w:rPr>
          <w:rFonts w:ascii="Arial" w:eastAsia="SimSun" w:hAnsi="Arial" w:cs="Arial"/>
          <w:bCs/>
          <w:kern w:val="2"/>
          <w:sz w:val="14"/>
          <w:szCs w:val="14"/>
          <w:lang w:eastAsia="zh-CN" w:bidi="hi-IN"/>
        </w:rPr>
      </w:pPr>
      <w:r w:rsidRPr="001C53C8">
        <w:rPr>
          <w:rFonts w:ascii="Arial" w:eastAsia="SimSun" w:hAnsi="Arial" w:cs="Arial"/>
          <w:kern w:val="2"/>
          <w:sz w:val="14"/>
          <w:szCs w:val="14"/>
          <w:lang w:eastAsia="zh-CN" w:bidi="hi-IN"/>
        </w:rPr>
        <w:t>2.7.1.2. Копия разрешения на строительство объекта капитального строительства.</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eastAsia="zh-CN" w:bidi="hi-IN"/>
        </w:rPr>
        <w:t>2.7.2. В случае</w:t>
      </w:r>
      <w:proofErr w:type="gramStart"/>
      <w:r w:rsidRPr="001C53C8">
        <w:rPr>
          <w:rFonts w:ascii="Arial" w:eastAsia="SimSun" w:hAnsi="Arial" w:cs="Arial"/>
          <w:bCs/>
          <w:kern w:val="2"/>
          <w:sz w:val="14"/>
          <w:szCs w:val="14"/>
          <w:lang w:eastAsia="zh-CN" w:bidi="hi-IN"/>
        </w:rPr>
        <w:t>,</w:t>
      </w:r>
      <w:proofErr w:type="gramEnd"/>
      <w:r w:rsidRPr="001C53C8">
        <w:rPr>
          <w:rFonts w:ascii="Arial" w:eastAsia="SimSun" w:hAnsi="Arial" w:cs="Arial"/>
          <w:bCs/>
          <w:kern w:val="2"/>
          <w:sz w:val="14"/>
          <w:szCs w:val="14"/>
          <w:lang w:eastAsia="zh-CN" w:bidi="hi-IN"/>
        </w:rPr>
        <w:t xml:space="preserve"> если документы, предусмотренные настоящим пунктом, не были представлены заявителем самостоятельно, то специалисты отдела запрашивают их по каналам межведомственного взаимодействия, руководствуясь пунктом 3.3 административного регламента.</w:t>
      </w:r>
      <w:r w:rsidRPr="001C53C8">
        <w:rPr>
          <w:rFonts w:ascii="Arial" w:eastAsia="SimSun" w:hAnsi="Arial" w:cs="Arial"/>
          <w:bCs/>
          <w:iCs/>
          <w:kern w:val="2"/>
          <w:sz w:val="14"/>
          <w:szCs w:val="14"/>
          <w:lang w:eastAsia="zh-CN" w:bidi="hi-IN"/>
        </w:rPr>
        <w:t xml:space="preserve"> </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2.7.3. 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1C53C8" w:rsidRPr="001C53C8" w:rsidRDefault="001C53C8" w:rsidP="00A003E5">
      <w:pPr>
        <w:autoSpaceDE w:val="0"/>
        <w:ind w:left="-142" w:right="-126" w:firstLine="400"/>
        <w:jc w:val="both"/>
        <w:rPr>
          <w:rFonts w:ascii="Arial" w:eastAsia="Arial" w:hAnsi="Arial" w:cs="Arial"/>
          <w:bCs/>
          <w:sz w:val="14"/>
          <w:szCs w:val="14"/>
          <w:lang w:eastAsia="zh-CN"/>
        </w:rPr>
      </w:pPr>
      <w:r w:rsidRPr="001C53C8">
        <w:rPr>
          <w:rFonts w:ascii="Arial" w:hAnsi="Arial" w:cs="Arial"/>
          <w:bCs/>
          <w:sz w:val="14"/>
          <w:szCs w:val="14"/>
          <w:lang w:eastAsia="zh-CN"/>
        </w:rPr>
        <w:t xml:space="preserve">2.8. Указание на запрет требовать от заявителя. </w:t>
      </w:r>
    </w:p>
    <w:p w:rsidR="001C53C8" w:rsidRPr="001C53C8" w:rsidRDefault="001C53C8" w:rsidP="00A003E5">
      <w:pPr>
        <w:autoSpaceDE w:val="0"/>
        <w:ind w:left="-142" w:right="-126" w:firstLine="400"/>
        <w:jc w:val="both"/>
        <w:rPr>
          <w:rFonts w:ascii="Arial" w:hAnsi="Arial" w:cs="Arial"/>
          <w:sz w:val="14"/>
          <w:szCs w:val="14"/>
        </w:rPr>
      </w:pPr>
      <w:r w:rsidRPr="001C53C8">
        <w:rPr>
          <w:rFonts w:ascii="Arial" w:hAnsi="Arial" w:cs="Arial"/>
          <w:sz w:val="14"/>
          <w:szCs w:val="14"/>
        </w:rPr>
        <w:t>Запрещено требовать от заявителя:</w:t>
      </w:r>
    </w:p>
    <w:p w:rsidR="001C53C8" w:rsidRPr="001C53C8" w:rsidRDefault="001C53C8" w:rsidP="00A003E5">
      <w:pPr>
        <w:autoSpaceDE w:val="0"/>
        <w:ind w:left="-142" w:right="-126" w:firstLine="400"/>
        <w:jc w:val="both"/>
        <w:rPr>
          <w:rFonts w:ascii="Arial" w:hAnsi="Arial" w:cs="Arial"/>
          <w:sz w:val="14"/>
          <w:szCs w:val="14"/>
        </w:rPr>
      </w:pPr>
      <w:r w:rsidRPr="001C53C8">
        <w:rPr>
          <w:rFonts w:ascii="Arial" w:hAnsi="Arial" w:cs="Arial"/>
          <w:sz w:val="14"/>
          <w:szCs w:val="1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w:t>
      </w:r>
      <w:r w:rsidRPr="001C53C8">
        <w:rPr>
          <w:rFonts w:ascii="Arial" w:hAnsi="Arial" w:cs="Arial"/>
          <w:sz w:val="14"/>
          <w:szCs w:val="14"/>
        </w:rPr>
        <w:t>а</w:t>
      </w:r>
      <w:r w:rsidRPr="001C53C8">
        <w:rPr>
          <w:rFonts w:ascii="Arial" w:hAnsi="Arial" w:cs="Arial"/>
          <w:sz w:val="14"/>
          <w:szCs w:val="14"/>
        </w:rPr>
        <w:t xml:space="preserve">ми, регулирующими отношения, возникающие в связи с предоставлением </w:t>
      </w:r>
      <w:r w:rsidRPr="001C53C8">
        <w:rPr>
          <w:rFonts w:ascii="Arial" w:hAnsi="Arial" w:cs="Arial"/>
          <w:bCs/>
          <w:iCs/>
          <w:sz w:val="14"/>
          <w:szCs w:val="14"/>
        </w:rPr>
        <w:t>муниципаль</w:t>
      </w:r>
      <w:r w:rsidRPr="001C53C8">
        <w:rPr>
          <w:rFonts w:ascii="Arial" w:hAnsi="Arial" w:cs="Arial"/>
          <w:sz w:val="14"/>
          <w:szCs w:val="14"/>
        </w:rPr>
        <w:t>ной услуги;</w:t>
      </w:r>
    </w:p>
    <w:p w:rsidR="001C53C8" w:rsidRPr="001C53C8" w:rsidRDefault="001C53C8" w:rsidP="00A003E5">
      <w:pPr>
        <w:autoSpaceDE w:val="0"/>
        <w:ind w:left="-142" w:right="-126" w:firstLine="400"/>
        <w:jc w:val="both"/>
        <w:rPr>
          <w:rFonts w:ascii="Arial" w:hAnsi="Arial" w:cs="Arial"/>
          <w:sz w:val="14"/>
          <w:szCs w:val="14"/>
        </w:rPr>
      </w:pPr>
      <w:r w:rsidRPr="001C53C8">
        <w:rPr>
          <w:rFonts w:ascii="Arial" w:hAnsi="Arial" w:cs="Arial"/>
          <w:sz w:val="14"/>
          <w:szCs w:val="14"/>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w:t>
      </w:r>
      <w:r w:rsidRPr="001C53C8">
        <w:rPr>
          <w:rFonts w:ascii="Arial" w:hAnsi="Arial" w:cs="Arial"/>
          <w:sz w:val="14"/>
          <w:szCs w:val="14"/>
        </w:rPr>
        <w:t>й</w:t>
      </w:r>
      <w:r w:rsidRPr="001C53C8">
        <w:rPr>
          <w:rFonts w:ascii="Arial" w:hAnsi="Arial" w:cs="Arial"/>
          <w:sz w:val="14"/>
          <w:szCs w:val="14"/>
        </w:rPr>
        <w:t>ской Федерации и муниципальными правовыми актами.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2.9. Исчерпывающий перечень оснований для отказа в приеме документов, необходимых для предоставления муниципальной услуги</w:t>
      </w:r>
    </w:p>
    <w:p w:rsidR="001C53C8" w:rsidRPr="001C53C8" w:rsidRDefault="001C53C8" w:rsidP="00A003E5">
      <w:pPr>
        <w:widowControl w:val="0"/>
        <w:suppressAutoHyphens/>
        <w:autoSpaceDE w:val="0"/>
        <w:ind w:left="-142" w:right="-126" w:firstLine="400"/>
        <w:jc w:val="both"/>
        <w:rPr>
          <w:rFonts w:ascii="Arial" w:eastAsia="Arial" w:hAnsi="Arial" w:cs="Arial"/>
          <w:b/>
          <w:bCs/>
          <w:kern w:val="2"/>
          <w:sz w:val="14"/>
          <w:szCs w:val="14"/>
          <w:lang w:eastAsia="zh-CN" w:bidi="hi-IN"/>
        </w:rPr>
      </w:pPr>
      <w:r w:rsidRPr="001C53C8">
        <w:rPr>
          <w:rFonts w:ascii="Arial" w:eastAsia="SimSun" w:hAnsi="Arial" w:cs="Arial"/>
          <w:bCs/>
          <w:kern w:val="2"/>
          <w:sz w:val="14"/>
          <w:szCs w:val="14"/>
          <w:lang w:eastAsia="zh-CN" w:bidi="hi-IN"/>
        </w:rPr>
        <w:t>Основания для отказа в приеме документов отсутствуют.</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2.10. Исчерпывающий перечень оснований для приостановления или  отказа в предоставлении муниципальной услуги.</w:t>
      </w:r>
    </w:p>
    <w:p w:rsidR="001C53C8" w:rsidRPr="001C53C8" w:rsidRDefault="001C53C8" w:rsidP="00A003E5">
      <w:pPr>
        <w:ind w:left="-142" w:right="-126" w:firstLine="400"/>
        <w:jc w:val="both"/>
        <w:rPr>
          <w:rFonts w:ascii="Arial" w:hAnsi="Arial" w:cs="Arial"/>
          <w:sz w:val="14"/>
          <w:szCs w:val="14"/>
        </w:rPr>
      </w:pPr>
      <w:r w:rsidRPr="001C53C8">
        <w:rPr>
          <w:rFonts w:ascii="Arial" w:eastAsia="Arial" w:hAnsi="Arial" w:cs="Arial"/>
          <w:bCs/>
          <w:kern w:val="2"/>
          <w:sz w:val="14"/>
          <w:szCs w:val="14"/>
          <w:lang w:eastAsia="zh-CN" w:bidi="hi-IN"/>
        </w:rPr>
        <w:t>2</w:t>
      </w:r>
      <w:r w:rsidRPr="001C53C8">
        <w:rPr>
          <w:rFonts w:ascii="Arial" w:hAnsi="Arial" w:cs="Arial"/>
          <w:sz w:val="14"/>
          <w:szCs w:val="14"/>
        </w:rPr>
        <w:t>.10.1. Основания для приостановления муниципальной услуги отсутствуют.</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2.10.2. Основаниями для отказа в предоставлении муниципальной услуги являются:</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отсутствие документов, предусмотренных </w:t>
      </w:r>
      <w:hyperlink r:id="rId113" w:history="1">
        <w:r w:rsidRPr="001C53C8">
          <w:rPr>
            <w:rStyle w:val="af0"/>
            <w:rFonts w:ascii="Arial" w:hAnsi="Arial" w:cs="Arial"/>
            <w:color w:val="auto"/>
            <w:sz w:val="14"/>
            <w:szCs w:val="14"/>
            <w:u w:val="none"/>
          </w:rPr>
          <w:t xml:space="preserve">пунктом </w:t>
        </w:r>
      </w:hyperlink>
      <w:r w:rsidRPr="001C53C8">
        <w:rPr>
          <w:rFonts w:ascii="Arial" w:hAnsi="Arial" w:cs="Arial"/>
          <w:sz w:val="14"/>
          <w:szCs w:val="14"/>
        </w:rPr>
        <w:t>2.6 административного регламента;</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в ходе освидетельствования проведения основных работ по строительству объекта индивидуального строительства (монтаж фундамента, возведение стен и кровли) б</w:t>
      </w:r>
      <w:r w:rsidRPr="001C53C8">
        <w:rPr>
          <w:rFonts w:ascii="Arial" w:hAnsi="Arial" w:cs="Arial"/>
          <w:sz w:val="14"/>
          <w:szCs w:val="14"/>
        </w:rPr>
        <w:t>у</w:t>
      </w:r>
      <w:r w:rsidRPr="001C53C8">
        <w:rPr>
          <w:rFonts w:ascii="Arial" w:hAnsi="Arial" w:cs="Arial"/>
          <w:sz w:val="14"/>
          <w:szCs w:val="14"/>
        </w:rPr>
        <w:t>дет установлено, что такие работы не выполнены в полном объеме;</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14" w:history="1">
        <w:r w:rsidRPr="001C53C8">
          <w:rPr>
            <w:rStyle w:val="af0"/>
            <w:rFonts w:ascii="Arial" w:hAnsi="Arial" w:cs="Arial"/>
            <w:color w:val="auto"/>
            <w:sz w:val="14"/>
            <w:szCs w:val="14"/>
            <w:u w:val="none"/>
          </w:rPr>
          <w:t>законодательством</w:t>
        </w:r>
      </w:hyperlink>
      <w:r w:rsidRPr="001C53C8">
        <w:rPr>
          <w:rFonts w:ascii="Arial" w:hAnsi="Arial" w:cs="Arial"/>
          <w:sz w:val="14"/>
          <w:szCs w:val="14"/>
        </w:rPr>
        <w:t xml:space="preserve"> Российской Федерации.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53C8" w:rsidRPr="001C53C8" w:rsidRDefault="001C53C8" w:rsidP="00A003E5">
      <w:pPr>
        <w:autoSpaceDE w:val="0"/>
        <w:autoSpaceDN w:val="0"/>
        <w:adjustRightInd w:val="0"/>
        <w:ind w:left="-142" w:right="-126" w:firstLine="400"/>
        <w:jc w:val="both"/>
        <w:rPr>
          <w:rFonts w:ascii="Arial" w:hAnsi="Arial" w:cs="Arial"/>
          <w:bCs/>
          <w:sz w:val="14"/>
          <w:szCs w:val="14"/>
        </w:rPr>
      </w:pPr>
      <w:r w:rsidRPr="001C53C8">
        <w:rPr>
          <w:rFonts w:ascii="Arial" w:hAnsi="Arial" w:cs="Arial"/>
          <w:bCs/>
          <w:sz w:val="14"/>
          <w:szCs w:val="14"/>
        </w:rPr>
        <w:t>Не имеется.</w:t>
      </w:r>
    </w:p>
    <w:p w:rsidR="001C53C8" w:rsidRPr="001C53C8" w:rsidRDefault="001C53C8" w:rsidP="00A003E5">
      <w:pPr>
        <w:keepNext/>
        <w:tabs>
          <w:tab w:val="num" w:pos="0"/>
        </w:tabs>
        <w:ind w:left="-142" w:right="-126" w:firstLine="400"/>
        <w:jc w:val="both"/>
        <w:outlineLvl w:val="3"/>
        <w:rPr>
          <w:rFonts w:ascii="Arial" w:hAnsi="Arial" w:cs="Arial"/>
          <w:sz w:val="14"/>
          <w:szCs w:val="14"/>
        </w:rPr>
      </w:pPr>
      <w:r w:rsidRPr="001C53C8">
        <w:rPr>
          <w:rFonts w:ascii="Arial" w:hAnsi="Arial" w:cs="Arial"/>
          <w:sz w:val="14"/>
          <w:szCs w:val="14"/>
        </w:rPr>
        <w:t>2.12. Размер платы, взимаемой с заявителя при предоставлении муниципальной услуги, и способы ее взимания.</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Муниципальная услуга предоставляется бесплатно.</w:t>
      </w:r>
    </w:p>
    <w:p w:rsidR="001C53C8" w:rsidRPr="001C53C8" w:rsidRDefault="001C53C8" w:rsidP="00A003E5">
      <w:pPr>
        <w:autoSpaceDE w:val="0"/>
        <w:autoSpaceDN w:val="0"/>
        <w:adjustRightInd w:val="0"/>
        <w:ind w:left="-142" w:right="-126" w:firstLine="400"/>
        <w:jc w:val="both"/>
        <w:outlineLvl w:val="1"/>
        <w:rPr>
          <w:rFonts w:ascii="Arial" w:hAnsi="Arial" w:cs="Arial"/>
          <w:bCs/>
          <w:sz w:val="14"/>
          <w:szCs w:val="14"/>
        </w:rPr>
      </w:pPr>
      <w:r w:rsidRPr="001C53C8">
        <w:rPr>
          <w:rFonts w:ascii="Arial" w:hAnsi="Arial" w:cs="Arial"/>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C53C8" w:rsidRPr="001C53C8" w:rsidRDefault="001C53C8" w:rsidP="00A003E5">
      <w:pPr>
        <w:autoSpaceDE w:val="0"/>
        <w:autoSpaceDN w:val="0"/>
        <w:adjustRightInd w:val="0"/>
        <w:ind w:left="-142" w:right="-126" w:firstLine="400"/>
        <w:jc w:val="both"/>
        <w:outlineLvl w:val="1"/>
        <w:rPr>
          <w:rFonts w:ascii="Arial" w:hAnsi="Arial" w:cs="Arial"/>
          <w:bCs/>
          <w:sz w:val="14"/>
          <w:szCs w:val="14"/>
        </w:rPr>
      </w:pPr>
      <w:r w:rsidRPr="001C53C8">
        <w:rPr>
          <w:rFonts w:ascii="Arial" w:hAnsi="Arial" w:cs="Arial"/>
          <w:bCs/>
          <w:sz w:val="14"/>
          <w:szCs w:val="14"/>
        </w:rPr>
        <w:t>Не имеются.</w:t>
      </w:r>
    </w:p>
    <w:p w:rsidR="001C53C8" w:rsidRPr="001C53C8" w:rsidRDefault="001C53C8"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bCs/>
          <w:sz w:val="14"/>
          <w:szCs w:val="14"/>
        </w:rPr>
        <w:t xml:space="preserve">2.14. </w:t>
      </w:r>
      <w:r w:rsidRPr="001C53C8">
        <w:rPr>
          <w:rFonts w:ascii="Arial" w:hAnsi="Arial" w:cs="Arial"/>
          <w:sz w:val="14"/>
          <w:szCs w:val="1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w:t>
      </w:r>
      <w:r w:rsidRPr="001C53C8">
        <w:rPr>
          <w:rFonts w:ascii="Arial" w:hAnsi="Arial" w:cs="Arial"/>
          <w:sz w:val="14"/>
          <w:szCs w:val="14"/>
        </w:rPr>
        <w:t>ь</w:t>
      </w:r>
      <w:r w:rsidRPr="001C53C8">
        <w:rPr>
          <w:rFonts w:ascii="Arial" w:hAnsi="Arial" w:cs="Arial"/>
          <w:sz w:val="14"/>
          <w:szCs w:val="14"/>
        </w:rPr>
        <w:t>ной услуги.</w:t>
      </w:r>
    </w:p>
    <w:p w:rsidR="001C53C8" w:rsidRPr="001C53C8" w:rsidRDefault="001C53C8" w:rsidP="00A003E5">
      <w:pPr>
        <w:pStyle w:val="fn2r"/>
        <w:tabs>
          <w:tab w:val="left" w:pos="6840"/>
        </w:tabs>
        <w:spacing w:before="0" w:beforeAutospacing="0" w:after="0" w:afterAutospacing="0"/>
        <w:ind w:left="-142" w:right="-126" w:firstLine="400"/>
        <w:jc w:val="both"/>
        <w:rPr>
          <w:rFonts w:ascii="Arial" w:hAnsi="Arial" w:cs="Arial"/>
          <w:bCs/>
          <w:sz w:val="14"/>
          <w:szCs w:val="14"/>
        </w:rPr>
      </w:pPr>
      <w:r w:rsidRPr="001C53C8">
        <w:rPr>
          <w:rFonts w:ascii="Arial" w:hAnsi="Arial" w:cs="Arial"/>
          <w:bCs/>
          <w:sz w:val="14"/>
          <w:szCs w:val="14"/>
        </w:rPr>
        <w:t xml:space="preserve">Максимальный срок ожидания в очереди при подаче запроса о предоставлении муниципальной услуги и </w:t>
      </w:r>
      <w:r w:rsidRPr="001C53C8">
        <w:rPr>
          <w:rFonts w:ascii="Arial" w:hAnsi="Arial" w:cs="Arial"/>
          <w:sz w:val="14"/>
          <w:szCs w:val="14"/>
        </w:rPr>
        <w:t>при получении результата предоставления муниципальной  услуги составляет не более</w:t>
      </w:r>
      <w:r w:rsidRPr="001C53C8">
        <w:rPr>
          <w:rFonts w:ascii="Arial" w:hAnsi="Arial" w:cs="Arial"/>
          <w:bCs/>
          <w:sz w:val="14"/>
          <w:szCs w:val="14"/>
        </w:rPr>
        <w:t xml:space="preserve"> </w:t>
      </w:r>
      <w:r w:rsidRPr="001C53C8">
        <w:rPr>
          <w:rFonts w:ascii="Arial" w:hAnsi="Arial" w:cs="Arial"/>
          <w:sz w:val="14"/>
          <w:szCs w:val="14"/>
        </w:rPr>
        <w:t>15 (пятнадцати) минут.</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bCs/>
          <w:sz w:val="14"/>
          <w:szCs w:val="14"/>
        </w:rPr>
        <w:t xml:space="preserve">2.15. </w:t>
      </w:r>
      <w:r w:rsidRPr="001C53C8">
        <w:rPr>
          <w:rFonts w:ascii="Arial" w:hAnsi="Arial" w:cs="Arial"/>
          <w:sz w:val="14"/>
          <w:szCs w:val="14"/>
        </w:rPr>
        <w:t>Срок и порядок  регистрации запроса заявителя о предоставлении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муниципальной услуги.</w:t>
      </w:r>
    </w:p>
    <w:p w:rsidR="001C53C8" w:rsidRPr="001C53C8" w:rsidRDefault="001C53C8" w:rsidP="00A003E5">
      <w:pPr>
        <w:widowControl w:val="0"/>
        <w:suppressAutoHyphens/>
        <w:ind w:left="-142" w:right="-126" w:firstLine="4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2.15.1.Регистрация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rsidR="001C53C8" w:rsidRPr="001C53C8" w:rsidRDefault="001C53C8" w:rsidP="00A003E5">
      <w:pPr>
        <w:widowControl w:val="0"/>
        <w:suppressAutoHyphens/>
        <w:ind w:left="-142" w:right="-126" w:firstLine="4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2.15.2.Порядок регистрации запроса заявителя о предоставлении муниципальной услуги установлен пунктом 3.2 административного регламента.</w:t>
      </w:r>
    </w:p>
    <w:p w:rsidR="001C53C8" w:rsidRPr="001C53C8" w:rsidRDefault="001C53C8" w:rsidP="00A003E5">
      <w:pPr>
        <w:pStyle w:val="ConsPlusNormal"/>
        <w:ind w:left="-142" w:right="-126" w:firstLine="400"/>
        <w:jc w:val="both"/>
        <w:rPr>
          <w:sz w:val="14"/>
          <w:szCs w:val="14"/>
        </w:rPr>
      </w:pPr>
      <w:r w:rsidRPr="001C53C8">
        <w:rPr>
          <w:bCs/>
          <w:sz w:val="14"/>
          <w:szCs w:val="14"/>
        </w:rPr>
        <w:t>2.16.</w:t>
      </w:r>
      <w:r w:rsidRPr="001C53C8">
        <w:rPr>
          <w:b/>
          <w:bCs/>
          <w:sz w:val="14"/>
          <w:szCs w:val="14"/>
        </w:rPr>
        <w:t xml:space="preserve"> </w:t>
      </w:r>
      <w:r w:rsidRPr="001C53C8">
        <w:rPr>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2.16.1. Рабочие кабинеты Уполномоченного органа должны соответствовать санитарно-эпидемиологическим правилам и нормативам. Помещения должны быть обор</w:t>
      </w:r>
      <w:r w:rsidRPr="001C53C8">
        <w:rPr>
          <w:rFonts w:ascii="Arial" w:hAnsi="Arial" w:cs="Arial"/>
          <w:sz w:val="14"/>
          <w:szCs w:val="14"/>
        </w:rPr>
        <w:t>у</w:t>
      </w:r>
      <w:r w:rsidRPr="001C53C8">
        <w:rPr>
          <w:rFonts w:ascii="Arial" w:hAnsi="Arial" w:cs="Arial"/>
          <w:sz w:val="14"/>
          <w:szCs w:val="14"/>
        </w:rPr>
        <w:t>дованы противопожарной системой и средствами пожаротушения, средствами оповещения о возникновении чрезвычайной ситуации, системой охраны.</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w:t>
      </w:r>
      <w:r w:rsidRPr="001C53C8">
        <w:rPr>
          <w:rFonts w:ascii="Arial" w:hAnsi="Arial" w:cs="Arial"/>
          <w:sz w:val="14"/>
          <w:szCs w:val="14"/>
        </w:rPr>
        <w:t>ь</w:t>
      </w:r>
      <w:r w:rsidRPr="001C53C8">
        <w:rPr>
          <w:rFonts w:ascii="Arial" w:hAnsi="Arial" w:cs="Arial"/>
          <w:sz w:val="14"/>
          <w:szCs w:val="14"/>
        </w:rPr>
        <w:t>ной услуги.</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2.16.3. Требования к размещению мест ожидания:</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места ожидания должны быть оборудованы стульями (кресельными секциями) и (или) скамьями (</w:t>
      </w:r>
      <w:proofErr w:type="spellStart"/>
      <w:r w:rsidRPr="001C53C8">
        <w:rPr>
          <w:rFonts w:ascii="Arial" w:hAnsi="Arial" w:cs="Arial"/>
          <w:sz w:val="14"/>
          <w:szCs w:val="14"/>
        </w:rPr>
        <w:t>банкетками</w:t>
      </w:r>
      <w:proofErr w:type="spellEnd"/>
      <w:r w:rsidRPr="001C53C8">
        <w:rPr>
          <w:rFonts w:ascii="Arial" w:hAnsi="Arial" w:cs="Arial"/>
          <w:sz w:val="14"/>
          <w:szCs w:val="14"/>
        </w:rPr>
        <w:t>);</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2.16.4. Требования к оформлению входа в здание:</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2.16.4.1. Здание должно быть оборудовано удобной лестницей с поручнями для свободного доступа заявителей в помещение;</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2.16.4.2. Центральный вход в здание должен быть оборудован информационной табличкой (вывеской), содержащей следующую информацию:</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наименование уполномоченного органа;</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режим работы;</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вход и выход из здания оборудуются соответствующими указателями;</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информационные таблички должны размещаться рядом с входом либо на двери входа так, чтобы их хорошо видели посетители; </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фасад здания (строения) должен быть оборудован осветительными приборами; </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2.16.5. Требования к местам для информирования, предназначенным для ознакомления заявителей с информационными материалами: оборудуются информацио</w:t>
      </w:r>
      <w:r w:rsidRPr="001C53C8">
        <w:rPr>
          <w:rFonts w:ascii="Arial" w:hAnsi="Arial" w:cs="Arial"/>
          <w:sz w:val="14"/>
          <w:szCs w:val="14"/>
        </w:rPr>
        <w:t>н</w:t>
      </w:r>
      <w:r w:rsidRPr="001C53C8">
        <w:rPr>
          <w:rFonts w:ascii="Arial" w:hAnsi="Arial" w:cs="Arial"/>
          <w:sz w:val="14"/>
          <w:szCs w:val="14"/>
        </w:rPr>
        <w:t>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C53C8">
        <w:rPr>
          <w:rFonts w:ascii="Arial" w:hAnsi="Arial" w:cs="Arial"/>
          <w:sz w:val="14"/>
          <w:szCs w:val="14"/>
        </w:rPr>
        <w:t>4</w:t>
      </w:r>
      <w:proofErr w:type="gramEnd"/>
      <w:r w:rsidRPr="001C53C8">
        <w:rPr>
          <w:rFonts w:ascii="Arial" w:hAnsi="Arial" w:cs="Arial"/>
          <w:sz w:val="14"/>
          <w:szCs w:val="14"/>
        </w:rPr>
        <w:t>, в которых размещаются информационные листки).</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2.16.6. Требования к местам приема заявителей:</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2.16.6.1. Кабинеты приема заявителей должны быть оборудованы информационными табличками с указанием:</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номера кабинета;</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lastRenderedPageBreak/>
        <w:t>фамилии, имени, отчества и должности специалиста, осуществляющего предоставление муниципальной услуги;</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времени перерыва на обед;</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2.16.6.2. Рабочее место должностного лица уполномоченного органа должно обеспечивать ему возможность свободного входа и выхода из помещения при необходим</w:t>
      </w:r>
      <w:r w:rsidRPr="001C53C8">
        <w:rPr>
          <w:rFonts w:ascii="Arial" w:hAnsi="Arial" w:cs="Arial"/>
          <w:sz w:val="14"/>
          <w:szCs w:val="14"/>
        </w:rPr>
        <w:t>о</w:t>
      </w:r>
      <w:r w:rsidRPr="001C53C8">
        <w:rPr>
          <w:rFonts w:ascii="Arial" w:hAnsi="Arial" w:cs="Arial"/>
          <w:sz w:val="14"/>
          <w:szCs w:val="14"/>
        </w:rPr>
        <w:t>сти;</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2.16.6.3. Место для приема заявителя должно быть снабжено стулом, иметь место для письма и раскладки документов.</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1C53C8" w:rsidRPr="001C53C8" w:rsidRDefault="001C53C8" w:rsidP="00A003E5">
      <w:pPr>
        <w:pStyle w:val="ConsPlusNormal"/>
        <w:ind w:left="-142" w:right="-126" w:firstLine="400"/>
        <w:jc w:val="both"/>
        <w:rPr>
          <w:sz w:val="14"/>
          <w:szCs w:val="14"/>
        </w:rPr>
      </w:pPr>
      <w:r w:rsidRPr="001C53C8">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1C53C8" w:rsidRPr="001C53C8" w:rsidRDefault="001C53C8" w:rsidP="00A003E5">
      <w:pPr>
        <w:pStyle w:val="ConsPlusNormal"/>
        <w:ind w:left="-142" w:right="-126" w:firstLine="400"/>
        <w:jc w:val="both"/>
        <w:rPr>
          <w:sz w:val="14"/>
          <w:szCs w:val="14"/>
        </w:rPr>
      </w:pPr>
      <w:r w:rsidRPr="001C53C8">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w:t>
      </w:r>
      <w:r w:rsidRPr="001C53C8">
        <w:rPr>
          <w:sz w:val="14"/>
          <w:szCs w:val="14"/>
        </w:rPr>
        <w:t>ь</w:t>
      </w:r>
      <w:r w:rsidRPr="001C53C8">
        <w:rPr>
          <w:sz w:val="14"/>
          <w:szCs w:val="14"/>
        </w:rPr>
        <w:t>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w:t>
      </w:r>
      <w:r w:rsidRPr="001C53C8">
        <w:rPr>
          <w:sz w:val="14"/>
          <w:szCs w:val="14"/>
        </w:rPr>
        <w:t>ж</w:t>
      </w:r>
      <w:r w:rsidRPr="001C53C8">
        <w:rPr>
          <w:sz w:val="14"/>
          <w:szCs w:val="14"/>
        </w:rPr>
        <w:t>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w:t>
      </w:r>
      <w:r w:rsidRPr="001C53C8">
        <w:rPr>
          <w:sz w:val="14"/>
          <w:szCs w:val="14"/>
        </w:rPr>
        <w:t>н</w:t>
      </w:r>
      <w:r w:rsidRPr="001C53C8">
        <w:rPr>
          <w:sz w:val="14"/>
          <w:szCs w:val="14"/>
        </w:rPr>
        <w:t>ными рельефно-точечным шрифтом Брайля.</w:t>
      </w:r>
    </w:p>
    <w:p w:rsidR="001C53C8" w:rsidRPr="001C53C8" w:rsidRDefault="001C53C8" w:rsidP="00A003E5">
      <w:pPr>
        <w:pStyle w:val="ConsPlusNormal"/>
        <w:ind w:left="-142" w:right="-126" w:firstLine="400"/>
        <w:jc w:val="both"/>
        <w:rPr>
          <w:sz w:val="14"/>
          <w:szCs w:val="14"/>
        </w:rPr>
      </w:pPr>
      <w:r w:rsidRPr="001C53C8">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w:t>
      </w:r>
      <w:r w:rsidRPr="001C53C8">
        <w:rPr>
          <w:sz w:val="14"/>
          <w:szCs w:val="14"/>
        </w:rPr>
        <w:t>е</w:t>
      </w:r>
      <w:r w:rsidRPr="001C53C8">
        <w:rPr>
          <w:sz w:val="14"/>
          <w:szCs w:val="14"/>
        </w:rPr>
        <w:t>щениях и сопровождение.</w:t>
      </w:r>
    </w:p>
    <w:p w:rsidR="001C53C8" w:rsidRPr="001C53C8" w:rsidRDefault="001C53C8" w:rsidP="00A003E5">
      <w:pPr>
        <w:pStyle w:val="ConsPlusNormal"/>
        <w:ind w:left="-142" w:right="-126" w:firstLine="400"/>
        <w:jc w:val="both"/>
        <w:rPr>
          <w:sz w:val="14"/>
          <w:szCs w:val="14"/>
        </w:rPr>
      </w:pPr>
      <w:r w:rsidRPr="001C53C8">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w:t>
      </w:r>
      <w:r w:rsidRPr="001C53C8">
        <w:rPr>
          <w:sz w:val="14"/>
          <w:szCs w:val="14"/>
        </w:rPr>
        <w:t>а</w:t>
      </w:r>
      <w:r w:rsidRPr="001C53C8">
        <w:rPr>
          <w:sz w:val="14"/>
          <w:szCs w:val="14"/>
        </w:rPr>
        <w:t>ется.</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2.17. </w:t>
      </w:r>
      <w:proofErr w:type="gramStart"/>
      <w:r w:rsidRPr="001C53C8">
        <w:rPr>
          <w:rFonts w:ascii="Arial" w:hAnsi="Arial" w:cs="Arial"/>
          <w:sz w:val="14"/>
          <w:szCs w:val="1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w:t>
      </w:r>
      <w:r w:rsidRPr="001C53C8">
        <w:rPr>
          <w:rFonts w:ascii="Arial" w:hAnsi="Arial" w:cs="Arial"/>
          <w:sz w:val="14"/>
          <w:szCs w:val="14"/>
        </w:rPr>
        <w:t>и</w:t>
      </w:r>
      <w:r w:rsidRPr="001C53C8">
        <w:rPr>
          <w:rFonts w:ascii="Arial" w:hAnsi="Arial" w:cs="Arial"/>
          <w:sz w:val="14"/>
          <w:szCs w:val="14"/>
        </w:rPr>
        <w:t>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w:t>
      </w:r>
      <w:r w:rsidRPr="001C53C8">
        <w:rPr>
          <w:rFonts w:ascii="Arial" w:hAnsi="Arial" w:cs="Arial"/>
          <w:sz w:val="14"/>
          <w:szCs w:val="14"/>
        </w:rPr>
        <w:t>и</w:t>
      </w:r>
      <w:r w:rsidRPr="001C53C8">
        <w:rPr>
          <w:rFonts w:ascii="Arial" w:hAnsi="Arial" w:cs="Arial"/>
          <w:sz w:val="14"/>
          <w:szCs w:val="14"/>
        </w:rPr>
        <w:t>ципальной услуги, в том числе с использованием информационно-коммуникационных технологий.</w:t>
      </w:r>
      <w:proofErr w:type="gramEnd"/>
    </w:p>
    <w:p w:rsidR="001C53C8" w:rsidRPr="001C53C8" w:rsidRDefault="001C53C8" w:rsidP="00A003E5">
      <w:pPr>
        <w:pStyle w:val="af4"/>
        <w:spacing w:before="0" w:beforeAutospacing="0" w:after="0" w:afterAutospacing="0"/>
        <w:ind w:left="-142" w:right="-126" w:firstLine="400"/>
        <w:jc w:val="both"/>
        <w:rPr>
          <w:rFonts w:ascii="Arial" w:hAnsi="Arial" w:cs="Arial"/>
          <w:sz w:val="14"/>
          <w:szCs w:val="14"/>
          <w:lang w:eastAsia="ar-SA"/>
        </w:rPr>
      </w:pPr>
      <w:r w:rsidRPr="001C53C8">
        <w:rPr>
          <w:rFonts w:ascii="Arial" w:hAnsi="Arial" w:cs="Arial"/>
          <w:bCs/>
          <w:sz w:val="14"/>
          <w:szCs w:val="14"/>
          <w:lang w:eastAsia="ar-SA"/>
        </w:rPr>
        <w:t xml:space="preserve">2.17.1. Показателем качества и доступности муниципальной услуги </w:t>
      </w:r>
      <w:r w:rsidRPr="001C53C8">
        <w:rPr>
          <w:rFonts w:ascii="Arial" w:hAnsi="Arial" w:cs="Arial"/>
          <w:b/>
          <w:bCs/>
          <w:sz w:val="14"/>
          <w:szCs w:val="14"/>
          <w:lang w:eastAsia="ar-SA"/>
        </w:rPr>
        <w:t xml:space="preserve"> </w:t>
      </w:r>
      <w:r w:rsidRPr="001C53C8">
        <w:rPr>
          <w:rFonts w:ascii="Arial" w:hAnsi="Arial" w:cs="Arial"/>
          <w:bCs/>
          <w:sz w:val="14"/>
          <w:szCs w:val="14"/>
          <w:lang w:eastAsia="ar-SA"/>
        </w:rPr>
        <w:t xml:space="preserve">является </w:t>
      </w:r>
      <w:r w:rsidRPr="001C53C8">
        <w:rPr>
          <w:rFonts w:ascii="Arial" w:hAnsi="Arial" w:cs="Arial"/>
          <w:sz w:val="14"/>
          <w:szCs w:val="14"/>
          <w:lang w:eastAsia="ar-SA"/>
        </w:rPr>
        <w:t>совокупность количественных и качественных параметров, позволяющих измерять, учит</w:t>
      </w:r>
      <w:r w:rsidRPr="001C53C8">
        <w:rPr>
          <w:rFonts w:ascii="Arial" w:hAnsi="Arial" w:cs="Arial"/>
          <w:sz w:val="14"/>
          <w:szCs w:val="14"/>
          <w:lang w:eastAsia="ar-SA"/>
        </w:rPr>
        <w:t>ы</w:t>
      </w:r>
      <w:r w:rsidRPr="001C53C8">
        <w:rPr>
          <w:rFonts w:ascii="Arial" w:hAnsi="Arial" w:cs="Arial"/>
          <w:sz w:val="14"/>
          <w:szCs w:val="14"/>
          <w:lang w:eastAsia="ar-SA"/>
        </w:rPr>
        <w:t>вать, контролировать и оценивать процесс и результат предоставления  муниципальной услуги.</w:t>
      </w:r>
    </w:p>
    <w:p w:rsidR="001C53C8" w:rsidRPr="001C53C8" w:rsidRDefault="001C53C8" w:rsidP="00A003E5">
      <w:pPr>
        <w:pStyle w:val="ConsPlusNormal"/>
        <w:widowControl/>
        <w:ind w:left="-142" w:right="-126" w:firstLine="400"/>
        <w:jc w:val="both"/>
        <w:rPr>
          <w:sz w:val="14"/>
          <w:szCs w:val="14"/>
        </w:rPr>
      </w:pPr>
      <w:r w:rsidRPr="001C53C8">
        <w:rPr>
          <w:bCs/>
          <w:sz w:val="14"/>
          <w:szCs w:val="14"/>
        </w:rPr>
        <w:t>2.17.2. Показателем</w:t>
      </w:r>
      <w:r w:rsidRPr="001C53C8">
        <w:rPr>
          <w:sz w:val="14"/>
          <w:szCs w:val="14"/>
        </w:rPr>
        <w:t xml:space="preserve"> </w:t>
      </w:r>
      <w:r w:rsidRPr="001C53C8">
        <w:rPr>
          <w:bCs/>
          <w:sz w:val="14"/>
          <w:szCs w:val="14"/>
        </w:rPr>
        <w:t>доступности</w:t>
      </w:r>
      <w:r w:rsidRPr="001C53C8">
        <w:rPr>
          <w:sz w:val="14"/>
          <w:szCs w:val="14"/>
        </w:rPr>
        <w:t xml:space="preserve"> является информационная открытость порядка и правил предоставления муниципальной услуги: </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наличие административного регламента предоставления  муниципальной услуги; </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w:t>
      </w:r>
      <w:r w:rsidRPr="001C53C8">
        <w:rPr>
          <w:rFonts w:ascii="Arial" w:hAnsi="Arial" w:cs="Arial"/>
          <w:sz w:val="14"/>
          <w:szCs w:val="14"/>
        </w:rPr>
        <w:t>й</w:t>
      </w:r>
      <w:r w:rsidRPr="001C53C8">
        <w:rPr>
          <w:rFonts w:ascii="Arial" w:hAnsi="Arial" w:cs="Arial"/>
          <w:sz w:val="14"/>
          <w:szCs w:val="14"/>
        </w:rPr>
        <w:t xml:space="preserve">она. </w:t>
      </w:r>
    </w:p>
    <w:p w:rsidR="001C53C8" w:rsidRPr="001C53C8" w:rsidRDefault="001C53C8"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 xml:space="preserve">2.17.3. Показателями качества предоставления муниципальной услуги являются:  </w:t>
      </w:r>
    </w:p>
    <w:p w:rsidR="001C53C8" w:rsidRPr="001C53C8" w:rsidRDefault="001C53C8"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степень удовлетворенности граждан качеством и доступностью муниципальной услуги;</w:t>
      </w:r>
    </w:p>
    <w:p w:rsidR="001C53C8" w:rsidRPr="001C53C8" w:rsidRDefault="001C53C8" w:rsidP="00A003E5">
      <w:pPr>
        <w:pStyle w:val="ConsPlusNormal"/>
        <w:widowControl/>
        <w:ind w:left="-142" w:right="-126" w:firstLine="400"/>
        <w:jc w:val="both"/>
        <w:rPr>
          <w:sz w:val="14"/>
          <w:szCs w:val="14"/>
        </w:rPr>
      </w:pPr>
      <w:r w:rsidRPr="001C53C8">
        <w:rPr>
          <w:sz w:val="14"/>
          <w:szCs w:val="14"/>
        </w:rPr>
        <w:t>соответствие предоставляемой муниципальной услуги требованиям административного регламента;</w:t>
      </w:r>
    </w:p>
    <w:p w:rsidR="001C53C8" w:rsidRPr="001C53C8" w:rsidRDefault="001C53C8" w:rsidP="00A003E5">
      <w:pPr>
        <w:pStyle w:val="ConsPlusNormal"/>
        <w:widowControl/>
        <w:ind w:left="-142" w:right="-126" w:firstLine="400"/>
        <w:jc w:val="both"/>
        <w:rPr>
          <w:sz w:val="14"/>
          <w:szCs w:val="14"/>
        </w:rPr>
      </w:pPr>
      <w:r w:rsidRPr="001C53C8">
        <w:rPr>
          <w:sz w:val="14"/>
          <w:szCs w:val="14"/>
        </w:rPr>
        <w:t>соблюдение сроков предоставления муниципальной услуги;</w:t>
      </w:r>
    </w:p>
    <w:p w:rsidR="001C53C8" w:rsidRPr="001C53C8" w:rsidRDefault="001C53C8" w:rsidP="00A003E5">
      <w:pPr>
        <w:pStyle w:val="af4"/>
        <w:spacing w:before="0" w:beforeAutospacing="0" w:after="0" w:afterAutospacing="0"/>
        <w:ind w:left="-142" w:right="-126" w:firstLine="400"/>
        <w:jc w:val="both"/>
        <w:rPr>
          <w:rFonts w:ascii="Arial" w:hAnsi="Arial" w:cs="Arial"/>
          <w:sz w:val="14"/>
          <w:szCs w:val="14"/>
          <w:lang w:eastAsia="ar-SA"/>
        </w:rPr>
      </w:pPr>
      <w:r w:rsidRPr="001C53C8">
        <w:rPr>
          <w:rFonts w:ascii="Arial" w:hAnsi="Arial" w:cs="Arial"/>
          <w:sz w:val="14"/>
          <w:szCs w:val="14"/>
          <w:lang w:eastAsia="ar-SA"/>
        </w:rPr>
        <w:t>количество обоснованных жалоб;</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регистрация, учет и анализ жалоб и обращений  в Администрации муниципального района.</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2.18.</w:t>
      </w:r>
      <w:r w:rsidRPr="001C53C8">
        <w:rPr>
          <w:rFonts w:ascii="Arial" w:hAnsi="Arial" w:cs="Arial"/>
          <w:b/>
          <w:sz w:val="14"/>
          <w:szCs w:val="14"/>
        </w:rPr>
        <w:t xml:space="preserve"> </w:t>
      </w:r>
      <w:r w:rsidRPr="001C53C8">
        <w:rPr>
          <w:rFonts w:ascii="Arial" w:hAnsi="Arial" w:cs="Arial"/>
          <w:sz w:val="14"/>
          <w:szCs w:val="1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sidRPr="001C53C8">
        <w:rPr>
          <w:rFonts w:ascii="Arial" w:hAnsi="Arial" w:cs="Arial"/>
          <w:sz w:val="14"/>
          <w:szCs w:val="14"/>
        </w:rPr>
        <w:t>н</w:t>
      </w:r>
      <w:r w:rsidRPr="001C53C8">
        <w:rPr>
          <w:rFonts w:ascii="Arial" w:hAnsi="Arial" w:cs="Arial"/>
          <w:sz w:val="14"/>
          <w:szCs w:val="14"/>
        </w:rPr>
        <w:t>ных и муниципальных услуг и особенности предоставления муниципальной услуги в электронной форме.</w:t>
      </w:r>
    </w:p>
    <w:p w:rsidR="001C53C8" w:rsidRPr="001C53C8" w:rsidRDefault="001C53C8"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w:t>
      </w:r>
      <w:r w:rsidRPr="001C53C8">
        <w:rPr>
          <w:rFonts w:ascii="Arial" w:hAnsi="Arial" w:cs="Arial"/>
          <w:sz w:val="14"/>
          <w:szCs w:val="14"/>
        </w:rPr>
        <w:t>р</w:t>
      </w:r>
      <w:r w:rsidRPr="001C53C8">
        <w:rPr>
          <w:rFonts w:ascii="Arial" w:hAnsi="Arial" w:cs="Arial"/>
          <w:sz w:val="14"/>
          <w:szCs w:val="14"/>
        </w:rPr>
        <w:t>ственных и муниципальных услуг (функций) Новгородской области» при наличии технической возможности.</w:t>
      </w:r>
    </w:p>
    <w:p w:rsidR="001C53C8" w:rsidRPr="001C53C8" w:rsidRDefault="001C53C8" w:rsidP="00A003E5">
      <w:pPr>
        <w:autoSpaceDE w:val="0"/>
        <w:autoSpaceDN w:val="0"/>
        <w:adjustRightInd w:val="0"/>
        <w:ind w:left="-142" w:right="-126" w:firstLine="400"/>
        <w:jc w:val="both"/>
        <w:outlineLvl w:val="2"/>
        <w:rPr>
          <w:rFonts w:ascii="Arial" w:hAnsi="Arial" w:cs="Arial"/>
          <w:sz w:val="14"/>
          <w:szCs w:val="14"/>
        </w:rPr>
      </w:pPr>
      <w:r w:rsidRPr="001C53C8">
        <w:rPr>
          <w:rFonts w:ascii="Arial" w:hAnsi="Arial" w:cs="Arial"/>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w:t>
      </w:r>
      <w:r w:rsidRPr="001C53C8">
        <w:rPr>
          <w:rFonts w:ascii="Arial" w:hAnsi="Arial" w:cs="Arial"/>
          <w:sz w:val="14"/>
          <w:szCs w:val="14"/>
        </w:rPr>
        <w:t>н</w:t>
      </w:r>
      <w:r w:rsidRPr="001C53C8">
        <w:rPr>
          <w:rFonts w:ascii="Arial" w:hAnsi="Arial" w:cs="Arial"/>
          <w:sz w:val="14"/>
          <w:szCs w:val="14"/>
        </w:rPr>
        <w:t>ного Соглашения о взаимодействии между Администрацией Валдайского муниципального района и государственным областным автономным учреждением «Многофункци</w:t>
      </w:r>
      <w:r w:rsidRPr="001C53C8">
        <w:rPr>
          <w:rFonts w:ascii="Arial" w:hAnsi="Arial" w:cs="Arial"/>
          <w:sz w:val="14"/>
          <w:szCs w:val="14"/>
        </w:rPr>
        <w:t>о</w:t>
      </w:r>
      <w:r w:rsidRPr="001C53C8">
        <w:rPr>
          <w:rFonts w:ascii="Arial" w:hAnsi="Arial" w:cs="Arial"/>
          <w:sz w:val="14"/>
          <w:szCs w:val="14"/>
        </w:rPr>
        <w:t>нальный центр предоставления государственных и муниципальных услуг».</w:t>
      </w:r>
    </w:p>
    <w:p w:rsidR="001C53C8" w:rsidRPr="001C53C8" w:rsidRDefault="001C53C8" w:rsidP="00A003E5">
      <w:pPr>
        <w:keepNext/>
        <w:tabs>
          <w:tab w:val="num" w:pos="0"/>
        </w:tabs>
        <w:ind w:left="-142" w:right="-126" w:firstLine="400"/>
        <w:jc w:val="both"/>
        <w:outlineLvl w:val="3"/>
        <w:rPr>
          <w:rFonts w:ascii="Arial" w:hAnsi="Arial" w:cs="Arial"/>
          <w:iCs/>
          <w:sz w:val="14"/>
          <w:szCs w:val="14"/>
        </w:rPr>
      </w:pPr>
      <w:r w:rsidRPr="001C53C8">
        <w:rPr>
          <w:rFonts w:ascii="Arial" w:hAnsi="Arial" w:cs="Arial"/>
          <w:sz w:val="14"/>
          <w:szCs w:val="14"/>
        </w:rPr>
        <w:t>2</w:t>
      </w:r>
      <w:r w:rsidRPr="001C53C8">
        <w:rPr>
          <w:rFonts w:ascii="Arial" w:hAnsi="Arial" w:cs="Arial"/>
          <w:iCs/>
          <w:sz w:val="14"/>
          <w:szCs w:val="14"/>
        </w:rPr>
        <w:t xml:space="preserve">.18.3. Перечень классов средств электронной подписи, которые допускаются к использованию при обращении за получением </w:t>
      </w:r>
      <w:r w:rsidRPr="001C53C8">
        <w:rPr>
          <w:rFonts w:ascii="Arial" w:hAnsi="Arial" w:cs="Arial"/>
          <w:bCs/>
          <w:iCs/>
          <w:sz w:val="14"/>
          <w:szCs w:val="14"/>
        </w:rPr>
        <w:t>муниципаль</w:t>
      </w:r>
      <w:r w:rsidRPr="001C53C8">
        <w:rPr>
          <w:rFonts w:ascii="Arial" w:hAnsi="Arial" w:cs="Arial"/>
          <w:iCs/>
          <w:sz w:val="14"/>
          <w:szCs w:val="14"/>
        </w:rPr>
        <w:t>ной услуги, оказываемой с применением усиленной квалифицированной электронной подписи.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Перечень классов средств электронной подписи, которые допускаются к использованию при обращении за получением </w:t>
      </w:r>
      <w:r w:rsidRPr="001C53C8">
        <w:rPr>
          <w:rFonts w:ascii="Arial" w:hAnsi="Arial" w:cs="Arial"/>
          <w:bCs/>
          <w:iCs/>
          <w:sz w:val="14"/>
          <w:szCs w:val="14"/>
        </w:rPr>
        <w:t>муниципаль</w:t>
      </w:r>
      <w:r w:rsidRPr="001C53C8">
        <w:rPr>
          <w:rFonts w:ascii="Arial" w:hAnsi="Arial" w:cs="Arial"/>
          <w:sz w:val="14"/>
          <w:szCs w:val="14"/>
        </w:rPr>
        <w:t>ной услуги, оказываемой с примен</w:t>
      </w:r>
      <w:r w:rsidRPr="001C53C8">
        <w:rPr>
          <w:rFonts w:ascii="Arial" w:hAnsi="Arial" w:cs="Arial"/>
          <w:sz w:val="14"/>
          <w:szCs w:val="14"/>
        </w:rPr>
        <w:t>е</w:t>
      </w:r>
      <w:r w:rsidRPr="001C53C8">
        <w:rPr>
          <w:rFonts w:ascii="Arial" w:hAnsi="Arial" w:cs="Arial"/>
          <w:sz w:val="14"/>
          <w:szCs w:val="14"/>
        </w:rPr>
        <w:t>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w:t>
      </w:r>
      <w:r w:rsidRPr="001C53C8">
        <w:rPr>
          <w:rFonts w:ascii="Arial" w:hAnsi="Arial" w:cs="Arial"/>
          <w:sz w:val="14"/>
          <w:szCs w:val="14"/>
        </w:rPr>
        <w:t>е</w:t>
      </w:r>
      <w:r w:rsidRPr="001C53C8">
        <w:rPr>
          <w:rFonts w:ascii="Arial" w:hAnsi="Arial" w:cs="Arial"/>
          <w:sz w:val="14"/>
          <w:szCs w:val="14"/>
        </w:rPr>
        <w:t xml:space="preserve">мой в целях приема обращений за получением </w:t>
      </w:r>
      <w:r w:rsidRPr="001C53C8">
        <w:rPr>
          <w:rFonts w:ascii="Arial" w:hAnsi="Arial" w:cs="Arial"/>
          <w:bCs/>
          <w:iCs/>
          <w:sz w:val="14"/>
          <w:szCs w:val="14"/>
        </w:rPr>
        <w:t>муниципаль</w:t>
      </w:r>
      <w:r w:rsidRPr="001C53C8">
        <w:rPr>
          <w:rFonts w:ascii="Arial" w:hAnsi="Arial" w:cs="Arial"/>
          <w:sz w:val="14"/>
          <w:szCs w:val="14"/>
        </w:rPr>
        <w:t>ной услуги и (или) предоставления такой услуги.</w:t>
      </w:r>
    </w:p>
    <w:p w:rsidR="001C53C8" w:rsidRPr="001C53C8" w:rsidRDefault="001C53C8" w:rsidP="00A003E5">
      <w:pPr>
        <w:keepNext/>
        <w:tabs>
          <w:tab w:val="num" w:pos="0"/>
        </w:tabs>
        <w:ind w:left="-142" w:right="-126" w:firstLine="540"/>
        <w:jc w:val="center"/>
        <w:outlineLvl w:val="3"/>
        <w:rPr>
          <w:rFonts w:ascii="Arial" w:hAnsi="Arial" w:cs="Arial"/>
          <w:b/>
          <w:bCs/>
          <w:sz w:val="14"/>
          <w:szCs w:val="14"/>
        </w:rPr>
      </w:pPr>
      <w:r w:rsidRPr="001C53C8">
        <w:rPr>
          <w:rFonts w:ascii="Arial" w:hAnsi="Arial" w:cs="Arial"/>
          <w:b/>
          <w:bCs/>
          <w:sz w:val="14"/>
          <w:szCs w:val="14"/>
        </w:rPr>
        <w:t>3. СОСТАВ, ПОСЛЕДОВАТЕЛЬНОСТЬ И СРОКИ ВЫПОЛНЕНИЯ АДМИНИСТРАТИВНЫХ ПРОЦЕДУР, ТРЕБОВАНИЯ К ПОРЯДКУ ИХ ВЫПОЛНЕНИЯ, В ТОМ ЧИ</w:t>
      </w:r>
      <w:r w:rsidRPr="001C53C8">
        <w:rPr>
          <w:rFonts w:ascii="Arial" w:hAnsi="Arial" w:cs="Arial"/>
          <w:b/>
          <w:bCs/>
          <w:sz w:val="14"/>
          <w:szCs w:val="14"/>
        </w:rPr>
        <w:t>С</w:t>
      </w:r>
      <w:r w:rsidRPr="001C53C8">
        <w:rPr>
          <w:rFonts w:ascii="Arial" w:hAnsi="Arial" w:cs="Arial"/>
          <w:b/>
          <w:bCs/>
          <w:sz w:val="14"/>
          <w:szCs w:val="14"/>
        </w:rPr>
        <w:t>ЛЕ ОСОБЕННОСТИ ВЫПОЛНЕНИЯ АДМИНИСТРАТИВНЫХ ПРОЦЕДУР В ЭЛЕКТРОННОЙ ФОРМЕ, А ТАКЖЕ ОСОБЕННОСТИ ВЫПОЛНЕНИЯ АДМИНИСТРАТИ</w:t>
      </w:r>
      <w:r w:rsidRPr="001C53C8">
        <w:rPr>
          <w:rFonts w:ascii="Arial" w:hAnsi="Arial" w:cs="Arial"/>
          <w:b/>
          <w:bCs/>
          <w:sz w:val="14"/>
          <w:szCs w:val="14"/>
        </w:rPr>
        <w:t>В</w:t>
      </w:r>
      <w:r w:rsidRPr="001C53C8">
        <w:rPr>
          <w:rFonts w:ascii="Arial" w:hAnsi="Arial" w:cs="Arial"/>
          <w:b/>
          <w:bCs/>
          <w:sz w:val="14"/>
          <w:szCs w:val="14"/>
        </w:rPr>
        <w:t>НЫХ ПРОЦЕДУР В МНОГОФУНКЦИОНАЛЬНЫХ ЦЕНТРАХ</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Arial" w:hAnsi="Arial" w:cs="Arial"/>
          <w:kern w:val="2"/>
          <w:sz w:val="14"/>
          <w:szCs w:val="14"/>
          <w:lang w:eastAsia="zh-CN" w:bidi="hi-IN"/>
        </w:rPr>
        <w:t xml:space="preserve">Предоставление </w:t>
      </w:r>
      <w:r w:rsidRPr="001C53C8">
        <w:rPr>
          <w:rFonts w:ascii="Arial" w:eastAsia="Arial" w:hAnsi="Arial" w:cs="Arial"/>
          <w:bCs/>
          <w:kern w:val="2"/>
          <w:sz w:val="14"/>
          <w:szCs w:val="14"/>
          <w:lang w:eastAsia="zh-CN" w:bidi="hi-IN"/>
        </w:rPr>
        <w:t xml:space="preserve">муниципальной </w:t>
      </w:r>
      <w:r w:rsidRPr="001C53C8">
        <w:rPr>
          <w:rFonts w:ascii="Arial" w:eastAsia="Arial" w:hAnsi="Arial" w:cs="Arial"/>
          <w:kern w:val="2"/>
          <w:sz w:val="14"/>
          <w:szCs w:val="14"/>
          <w:lang w:eastAsia="zh-CN" w:bidi="hi-IN"/>
        </w:rPr>
        <w:t>услуги включает в себя следующие административные процедуры:</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прием, регистрацию и проверку заявления о предоставлении </w:t>
      </w:r>
      <w:r w:rsidRPr="001C53C8">
        <w:rPr>
          <w:rFonts w:ascii="Arial" w:eastAsia="SimSun" w:hAnsi="Arial" w:cs="Arial"/>
          <w:bCs/>
          <w:kern w:val="2"/>
          <w:sz w:val="14"/>
          <w:szCs w:val="14"/>
          <w:lang w:eastAsia="zh-CN" w:bidi="hi-IN"/>
        </w:rPr>
        <w:t xml:space="preserve">муниципальной </w:t>
      </w:r>
      <w:r w:rsidRPr="001C53C8">
        <w:rPr>
          <w:rFonts w:ascii="Arial" w:eastAsia="SimSun" w:hAnsi="Arial" w:cs="Arial"/>
          <w:kern w:val="2"/>
          <w:sz w:val="14"/>
          <w:szCs w:val="14"/>
          <w:lang w:eastAsia="zh-CN" w:bidi="hi-IN"/>
        </w:rPr>
        <w:t>услуги и необходимых документов заявителя;</w:t>
      </w:r>
    </w:p>
    <w:p w:rsidR="001C53C8" w:rsidRPr="001C53C8" w:rsidRDefault="001C53C8" w:rsidP="00A003E5">
      <w:pPr>
        <w:widowControl w:val="0"/>
        <w:suppressAutoHyphens/>
        <w:autoSpaceDE w:val="0"/>
        <w:ind w:left="-142" w:right="-126" w:firstLine="400"/>
        <w:jc w:val="both"/>
        <w:rPr>
          <w:rFonts w:ascii="Arial" w:eastAsia="SimSun" w:hAnsi="Arial" w:cs="Arial"/>
          <w:bCs/>
          <w:kern w:val="2"/>
          <w:sz w:val="14"/>
          <w:szCs w:val="14"/>
          <w:lang w:eastAsia="zh-CN" w:bidi="hi-IN"/>
        </w:rPr>
      </w:pPr>
      <w:r w:rsidRPr="001C53C8">
        <w:rPr>
          <w:rFonts w:ascii="Arial" w:eastAsia="SimSun" w:hAnsi="Arial" w:cs="Arial"/>
          <w:kern w:val="2"/>
          <w:sz w:val="14"/>
          <w:szCs w:val="14"/>
          <w:lang w:eastAsia="zh-CN" w:bidi="hi-IN"/>
        </w:rPr>
        <w:t>формирование и направление межведомственного запроса в органы (организации), участвующие в предоставлении муниципальной услуги;</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eastAsia="zh-CN" w:bidi="hi-IN"/>
        </w:rPr>
        <w:t>формирование личного дела заявителя;</w:t>
      </w:r>
    </w:p>
    <w:p w:rsidR="001C53C8" w:rsidRPr="001C53C8" w:rsidRDefault="001C53C8" w:rsidP="00A003E5">
      <w:pPr>
        <w:widowControl w:val="0"/>
        <w:suppressAutoHyphens/>
        <w:autoSpaceDE w:val="0"/>
        <w:ind w:left="-142" w:right="-126" w:firstLine="400"/>
        <w:jc w:val="both"/>
        <w:rPr>
          <w:rFonts w:ascii="Arial" w:eastAsia="SimSun" w:hAnsi="Arial" w:cs="Arial"/>
          <w:bCs/>
          <w:kern w:val="2"/>
          <w:sz w:val="14"/>
          <w:szCs w:val="14"/>
          <w:lang w:eastAsia="zh-CN" w:bidi="hi-IN"/>
        </w:rPr>
      </w:pPr>
      <w:r w:rsidRPr="001C53C8">
        <w:rPr>
          <w:rFonts w:ascii="Arial" w:eastAsia="SimSun" w:hAnsi="Arial" w:cs="Arial"/>
          <w:kern w:val="2"/>
          <w:sz w:val="14"/>
          <w:szCs w:val="14"/>
          <w:lang w:eastAsia="zh-CN" w:bidi="hi-IN"/>
        </w:rPr>
        <w:t>рассмотрение заявления, согласование с заявителем даты и времени осмотра объекта индивидуального жилищного строительства, осмотр объекта индивидуального жилищного строительства и принятие решения;</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eastAsia="zh-CN" w:bidi="hi-IN"/>
        </w:rPr>
        <w:t>подготовку акта освидетельствования или уведомления об отказе в выдаче акта освидетельствования;</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сообщение заявителю о принятом решении.</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Последовательность административных действий (процедур) по предоставлению муниципальной услуги отражена в блок-схеме, представленной в приложении  2 к  административному регламенту.</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3.1. Прием, регистрация и проверка заявления о предоставлении муниципальной услуги и необходимых документов заявителя.</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3.1.1. Основанием для начала административной процедуры является </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proofErr w:type="gramStart"/>
      <w:r w:rsidRPr="001C53C8">
        <w:rPr>
          <w:rFonts w:ascii="Arial" w:eastAsia="SimSun" w:hAnsi="Arial" w:cs="Arial"/>
          <w:kern w:val="2"/>
          <w:sz w:val="14"/>
          <w:szCs w:val="14"/>
          <w:lang w:eastAsia="zh-CN" w:bidi="hi-IN"/>
        </w:rPr>
        <w:t>обращение заявителя в уполномоченный орган с заявлением и представление документов, предусмотренных в пункте 2.6 административного регламента, в том числе направление документов по почте, электронной почте в виде электронных документов либо по информационно-телекоммуникационной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Днем обращения считается дата получения документов уполномоченным органом. Обязанность подтверждения факта отправки указанных документов лежит на заявителе.</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3.1.2. Специалист уполномоченного органа, ответственный за прием документов:</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3.1.2.1. Устанавливает предмет обращения, устанавливает личность заявителя, в том числе проверяет документ, удостоверяющий личность;</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3.1.2.2. Проводит первичную проверку представленных документов на предмет соответствия их установленным законодательством требованиям, а именно:</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наличие документов, указанных в пункте 2.6 административного регламента;</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правильность заполнения заявления;</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полномочия действовать от имени заявителя (в случае обращения законного представителя или доверенного лица);</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3.1.2.3. проверяет соответствие представленных документов установленным требованиям, удостоверяясь, что:</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тексты документов написаны разборчиво;</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фамилии, имена и отчества физических лиц, адреса их места жительства написаны полностью;</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в документах нет подчисток, приписок, зачеркнутых слов и иных, не оговоренных исправлений;</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документы исполнены не карандашом;</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документы не имеют серьезных повреждений, наличие которых не позволяет однозначно истолковать их содержание.</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3.1.3. Специалист уполномоченного органа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3.1.4. 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3.1.5.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3.1.6. При установлении фактов отсутствия документов, указанных в пункте 2.7.1 административного регламента, специалист уполномоченного органа запрашивает документы по каналам межведомственного взаимодействия.</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3.1.7. Специалист уполномоченного органа фиксирует получение документов путем внесения </w:t>
      </w:r>
      <w:proofErr w:type="gramStart"/>
      <w:r w:rsidRPr="001C53C8">
        <w:rPr>
          <w:rFonts w:ascii="Arial" w:eastAsia="SimSun" w:hAnsi="Arial" w:cs="Arial"/>
          <w:kern w:val="2"/>
          <w:sz w:val="14"/>
          <w:szCs w:val="14"/>
          <w:lang w:eastAsia="zh-CN" w:bidi="hi-IN"/>
        </w:rPr>
        <w:t>записи</w:t>
      </w:r>
      <w:proofErr w:type="gramEnd"/>
      <w:r w:rsidRPr="001C53C8">
        <w:rPr>
          <w:rFonts w:ascii="Arial" w:eastAsia="SimSun" w:hAnsi="Arial" w:cs="Arial"/>
          <w:kern w:val="2"/>
          <w:sz w:val="14"/>
          <w:szCs w:val="14"/>
          <w:lang w:eastAsia="zh-CN" w:bidi="hi-IN"/>
        </w:rPr>
        <w:t xml:space="preserve"> в журнал входящих документов уполномоченного органа в соответствии с инструкцией по делопроизводству:</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дату приема документов и регистрационный номер;</w:t>
      </w:r>
    </w:p>
    <w:p w:rsidR="001C53C8" w:rsidRPr="001C53C8" w:rsidRDefault="001C53C8" w:rsidP="00A003E5">
      <w:pPr>
        <w:widowControl w:val="0"/>
        <w:tabs>
          <w:tab w:val="left" w:pos="0"/>
        </w:tabs>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данные о заявителе (фамилию, имя, отчество);</w:t>
      </w:r>
    </w:p>
    <w:p w:rsidR="001C53C8" w:rsidRPr="001C53C8" w:rsidRDefault="001C53C8" w:rsidP="00A003E5">
      <w:pPr>
        <w:widowControl w:val="0"/>
        <w:tabs>
          <w:tab w:val="left" w:pos="0"/>
        </w:tabs>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данные о местоположении индивидуального жилого дома.</w:t>
      </w:r>
    </w:p>
    <w:p w:rsidR="001C53C8" w:rsidRPr="001C53C8" w:rsidRDefault="001C53C8" w:rsidP="00A003E5">
      <w:pPr>
        <w:widowControl w:val="0"/>
        <w:tabs>
          <w:tab w:val="left" w:pos="0"/>
        </w:tabs>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3.1.8. На заявлении проставляется регистрационный номер и дата поступления документов в уполномоченный орган. </w:t>
      </w:r>
      <w:r w:rsidRPr="001C53C8">
        <w:rPr>
          <w:rFonts w:ascii="Arial" w:eastAsia="SimSun" w:hAnsi="Arial" w:cs="Arial"/>
          <w:kern w:val="2"/>
          <w:sz w:val="14"/>
          <w:szCs w:val="14"/>
          <w:lang w:bidi="hi-IN"/>
        </w:rPr>
        <w:t xml:space="preserve">Заявителю выдается расписка в получении документов с указанием их перечня и даты их получения </w:t>
      </w:r>
      <w:r w:rsidRPr="001C53C8">
        <w:rPr>
          <w:rFonts w:ascii="Arial" w:eastAsia="SimSun" w:hAnsi="Arial" w:cs="Arial"/>
          <w:kern w:val="2"/>
          <w:sz w:val="14"/>
          <w:szCs w:val="14"/>
          <w:lang w:eastAsia="zh-CN" w:bidi="hi-IN"/>
        </w:rPr>
        <w:t>уполномоченным органом</w:t>
      </w:r>
      <w:r w:rsidRPr="001C53C8">
        <w:rPr>
          <w:rFonts w:ascii="Arial" w:eastAsia="SimSun" w:hAnsi="Arial" w:cs="Arial"/>
          <w:kern w:val="2"/>
          <w:sz w:val="14"/>
          <w:szCs w:val="14"/>
          <w:lang w:bidi="hi-IN"/>
        </w:rPr>
        <w:t>, а также с указанием перечня сведений и документов, которые будут получены по межведомственным запросам,</w:t>
      </w:r>
      <w:r w:rsidRPr="001C53C8">
        <w:rPr>
          <w:rFonts w:ascii="Arial" w:eastAsia="SimSun" w:hAnsi="Arial" w:cs="Arial"/>
          <w:kern w:val="2"/>
          <w:sz w:val="14"/>
          <w:szCs w:val="14"/>
          <w:lang w:eastAsia="zh-CN" w:bidi="hi-IN"/>
        </w:rPr>
        <w:t xml:space="preserve"> либо в трехдневный срок высылается по почте заказным письмом с уведомлением заявителя</w:t>
      </w:r>
      <w:r w:rsidRPr="001C53C8">
        <w:rPr>
          <w:rFonts w:ascii="Arial" w:eastAsia="SimSun" w:hAnsi="Arial" w:cs="Arial"/>
          <w:kern w:val="2"/>
          <w:sz w:val="14"/>
          <w:szCs w:val="14"/>
          <w:lang w:bidi="hi-IN"/>
        </w:rPr>
        <w:t xml:space="preserve">. В случае представления документов через ГОАУ «МФЦ» расписка выдается указанным многофункциональным центром. </w:t>
      </w:r>
      <w:r w:rsidRPr="001C53C8">
        <w:rPr>
          <w:rFonts w:ascii="Arial" w:eastAsia="SimSun" w:hAnsi="Arial" w:cs="Arial"/>
          <w:kern w:val="2"/>
          <w:sz w:val="14"/>
          <w:szCs w:val="14"/>
          <w:lang w:eastAsia="zh-CN" w:bidi="hi-IN"/>
        </w:rPr>
        <w:t>Регистрация документов осуществляется специалистом уполномоченного органа в день поступления документов.</w:t>
      </w:r>
    </w:p>
    <w:p w:rsidR="001C53C8" w:rsidRPr="001C53C8" w:rsidRDefault="001C53C8" w:rsidP="00A003E5">
      <w:pPr>
        <w:widowControl w:val="0"/>
        <w:tabs>
          <w:tab w:val="left" w:pos="0"/>
          <w:tab w:val="left" w:pos="709"/>
        </w:tabs>
        <w:suppressAutoHyphens/>
        <w:ind w:left="-142" w:right="-126" w:firstLine="400"/>
        <w:jc w:val="both"/>
        <w:rPr>
          <w:rFonts w:ascii="Arial" w:eastAsia="SimSun" w:hAnsi="Arial" w:cs="Arial"/>
          <w:kern w:val="2"/>
          <w:sz w:val="14"/>
          <w:szCs w:val="14"/>
          <w:lang w:eastAsia="zh-CN" w:bidi="hi-IN"/>
        </w:rPr>
      </w:pPr>
      <w:r w:rsidRPr="001C53C8">
        <w:rPr>
          <w:rFonts w:ascii="Arial" w:eastAsia="Arial" w:hAnsi="Arial" w:cs="Arial"/>
          <w:kern w:val="2"/>
          <w:sz w:val="14"/>
          <w:szCs w:val="14"/>
          <w:lang w:eastAsia="zh-CN" w:bidi="hi-IN"/>
        </w:rPr>
        <w:t xml:space="preserve">3.1.9. В случае обращения заявителя по почте или в электронной форме специалист </w:t>
      </w:r>
      <w:r w:rsidRPr="001C53C8">
        <w:rPr>
          <w:rFonts w:ascii="Arial" w:eastAsia="SimSun" w:hAnsi="Arial" w:cs="Arial"/>
          <w:kern w:val="2"/>
          <w:sz w:val="14"/>
          <w:szCs w:val="14"/>
          <w:lang w:eastAsia="zh-CN" w:bidi="hi-IN"/>
        </w:rPr>
        <w:t>уполномоченного органа</w:t>
      </w:r>
      <w:r w:rsidRPr="001C53C8">
        <w:rPr>
          <w:rFonts w:ascii="Arial" w:eastAsia="Arial" w:hAnsi="Arial" w:cs="Arial"/>
          <w:kern w:val="2"/>
          <w:sz w:val="14"/>
          <w:szCs w:val="14"/>
          <w:lang w:eastAsia="zh-CN" w:bidi="hi-IN"/>
        </w:rPr>
        <w:t>, ответственный за прием документов, уведомляет заявителя о получении документов указанным заявителем способом не позднее 1 дня после получения документов.</w:t>
      </w:r>
    </w:p>
    <w:p w:rsidR="001C53C8" w:rsidRPr="001C53C8" w:rsidRDefault="001C53C8" w:rsidP="00A003E5">
      <w:pPr>
        <w:widowControl w:val="0"/>
        <w:tabs>
          <w:tab w:val="left" w:pos="0"/>
          <w:tab w:val="left" w:pos="709"/>
        </w:tabs>
        <w:suppressAutoHyphens/>
        <w:ind w:left="-142" w:right="-126" w:firstLine="400"/>
        <w:jc w:val="both"/>
        <w:rPr>
          <w:rFonts w:ascii="Arial" w:eastAsia="SimSun" w:hAnsi="Arial" w:cs="Arial"/>
          <w:kern w:val="2"/>
          <w:sz w:val="14"/>
          <w:szCs w:val="14"/>
          <w:lang w:eastAsia="zh-CN" w:bidi="hi-IN"/>
        </w:rPr>
      </w:pPr>
      <w:r w:rsidRPr="001C53C8">
        <w:rPr>
          <w:rFonts w:ascii="Arial" w:eastAsia="Arial" w:hAnsi="Arial" w:cs="Arial"/>
          <w:kern w:val="2"/>
          <w:sz w:val="14"/>
          <w:szCs w:val="14"/>
          <w:lang w:eastAsia="zh-CN" w:bidi="hi-IN"/>
        </w:rPr>
        <w:t>3.1.10. Время выполнения административной процедуры по приему заявления и документов заявителя не должно превышать 30 минут.</w:t>
      </w:r>
    </w:p>
    <w:p w:rsidR="001C53C8" w:rsidRPr="001C53C8" w:rsidRDefault="001C53C8" w:rsidP="00A003E5">
      <w:pPr>
        <w:widowControl w:val="0"/>
        <w:tabs>
          <w:tab w:val="left" w:pos="0"/>
          <w:tab w:val="left" w:pos="709"/>
        </w:tabs>
        <w:suppressAutoHyphens/>
        <w:ind w:left="-142" w:right="-126" w:firstLine="400"/>
        <w:jc w:val="both"/>
        <w:rPr>
          <w:rFonts w:ascii="Arial" w:eastAsia="Arial" w:hAnsi="Arial" w:cs="Arial"/>
          <w:kern w:val="2"/>
          <w:sz w:val="14"/>
          <w:szCs w:val="14"/>
          <w:lang w:eastAsia="zh-CN" w:bidi="hi-IN"/>
        </w:rPr>
      </w:pPr>
      <w:r w:rsidRPr="001C53C8">
        <w:rPr>
          <w:rFonts w:ascii="Arial" w:eastAsia="Arial" w:hAnsi="Arial" w:cs="Arial"/>
          <w:kern w:val="2"/>
          <w:sz w:val="14"/>
          <w:szCs w:val="14"/>
          <w:lang w:eastAsia="zh-CN" w:bidi="hi-IN"/>
        </w:rPr>
        <w:t xml:space="preserve">3.1.11. Результат административной процедуры: специалист </w:t>
      </w:r>
      <w:r w:rsidRPr="001C53C8">
        <w:rPr>
          <w:rFonts w:ascii="Arial" w:eastAsia="SimSun" w:hAnsi="Arial" w:cs="Arial"/>
          <w:kern w:val="2"/>
          <w:sz w:val="14"/>
          <w:szCs w:val="14"/>
          <w:lang w:eastAsia="zh-CN" w:bidi="hi-IN"/>
        </w:rPr>
        <w:t>уполномоченного органа</w:t>
      </w:r>
      <w:r w:rsidRPr="001C53C8">
        <w:rPr>
          <w:rFonts w:ascii="Arial" w:eastAsia="Arial" w:hAnsi="Arial" w:cs="Arial"/>
          <w:kern w:val="2"/>
          <w:sz w:val="14"/>
          <w:szCs w:val="14"/>
          <w:lang w:eastAsia="zh-CN" w:bidi="hi-IN"/>
        </w:rPr>
        <w:t xml:space="preserve">, ответственный за прием документов, передает лично заявителю расписку о приеме документов либо сообщает о получении документов с использованием средств почтовой, телефонной связи, электронной почты, информационно-телекоммуникационной сети </w:t>
      </w:r>
      <w:r w:rsidRPr="001C53C8">
        <w:rPr>
          <w:rFonts w:ascii="Arial" w:eastAsia="Arial" w:hAnsi="Arial" w:cs="Arial"/>
          <w:kern w:val="2"/>
          <w:sz w:val="14"/>
          <w:szCs w:val="14"/>
          <w:lang w:eastAsia="zh-CN" w:bidi="hi-IN"/>
        </w:rPr>
        <w:lastRenderedPageBreak/>
        <w:t>«Интернет».</w:t>
      </w:r>
    </w:p>
    <w:p w:rsidR="001C53C8" w:rsidRPr="001C53C8" w:rsidRDefault="001C53C8" w:rsidP="00A003E5">
      <w:pPr>
        <w:widowControl w:val="0"/>
        <w:tabs>
          <w:tab w:val="left" w:pos="3570"/>
        </w:tabs>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eastAsia="zh-CN" w:bidi="hi-IN"/>
        </w:rPr>
        <w:t>3.2. Формирование и направление межведомственного запроса в органы (организации), участвующие в предоставлении муниципальной услуги.</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3.2.1.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пункте 2.7.1 административного регламента в день регистрации обращения заявителя в уполномоченный орган.</w:t>
      </w:r>
    </w:p>
    <w:p w:rsidR="001C53C8" w:rsidRPr="001C53C8" w:rsidRDefault="001C53C8" w:rsidP="00A003E5">
      <w:pPr>
        <w:widowControl w:val="0"/>
        <w:suppressAutoHyphens/>
        <w:ind w:left="-142" w:right="-126" w:firstLine="400"/>
        <w:jc w:val="both"/>
        <w:rPr>
          <w:rFonts w:ascii="Arial" w:hAnsi="Arial" w:cs="Arial"/>
          <w:sz w:val="14"/>
          <w:szCs w:val="14"/>
          <w:lang w:eastAsia="zh-CN"/>
        </w:rPr>
      </w:pPr>
      <w:r w:rsidRPr="001C53C8">
        <w:rPr>
          <w:rFonts w:ascii="Arial" w:eastAsia="SimSun" w:hAnsi="Arial" w:cs="Arial"/>
          <w:kern w:val="2"/>
          <w:sz w:val="14"/>
          <w:szCs w:val="14"/>
          <w:lang w:eastAsia="zh-CN" w:bidi="hi-IN"/>
        </w:rPr>
        <w:t>3.2.2. Межведомственное взаимодействие включает в себя формирование и направление специалистом уполномоченного органа запросов в уполномоченные органы, указанные в пункте 2.2.2 административного регламента, в распоряжении которых находятся сведения, необходимые для предоставления заявителю муниципальной услуги, если они не были представлены заявителем самостоятельно.</w:t>
      </w:r>
    </w:p>
    <w:p w:rsidR="001C53C8" w:rsidRPr="001C53C8" w:rsidRDefault="001C53C8" w:rsidP="00A003E5">
      <w:pPr>
        <w:suppressAutoHyphens/>
        <w:autoSpaceDE w:val="0"/>
        <w:ind w:left="-142" w:right="-126" w:firstLine="400"/>
        <w:jc w:val="both"/>
        <w:rPr>
          <w:rFonts w:ascii="Arial" w:hAnsi="Arial" w:cs="Arial"/>
          <w:bCs/>
          <w:sz w:val="14"/>
          <w:szCs w:val="14"/>
          <w:lang w:eastAsia="zh-CN"/>
        </w:rPr>
      </w:pPr>
      <w:r w:rsidRPr="001C53C8">
        <w:rPr>
          <w:rFonts w:ascii="Arial" w:hAnsi="Arial" w:cs="Arial"/>
          <w:sz w:val="14"/>
          <w:szCs w:val="14"/>
          <w:lang w:eastAsia="zh-CN"/>
        </w:rPr>
        <w:t xml:space="preserve">3.2.3.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  </w:t>
      </w:r>
    </w:p>
    <w:p w:rsidR="001C53C8" w:rsidRPr="001C53C8" w:rsidRDefault="001C53C8" w:rsidP="00A003E5">
      <w:pPr>
        <w:suppressAutoHyphens/>
        <w:autoSpaceDE w:val="0"/>
        <w:ind w:left="-142" w:right="-126" w:firstLine="400"/>
        <w:jc w:val="both"/>
        <w:rPr>
          <w:rFonts w:ascii="Arial" w:hAnsi="Arial" w:cs="Arial"/>
          <w:bCs/>
          <w:sz w:val="14"/>
          <w:szCs w:val="14"/>
          <w:lang w:eastAsia="zh-CN"/>
        </w:rPr>
      </w:pPr>
      <w:r w:rsidRPr="001C53C8">
        <w:rPr>
          <w:rFonts w:ascii="Arial" w:hAnsi="Arial" w:cs="Arial"/>
          <w:bCs/>
          <w:sz w:val="14"/>
          <w:szCs w:val="14"/>
          <w:lang w:eastAsia="zh-CN"/>
        </w:rPr>
        <w:t xml:space="preserve">3.2.4. Срок подготовки и направления межведомственного запроса </w:t>
      </w:r>
      <w:r w:rsidRPr="001C53C8">
        <w:rPr>
          <w:rFonts w:ascii="Arial" w:eastAsia="SimSun" w:hAnsi="Arial" w:cs="Arial"/>
          <w:kern w:val="2"/>
          <w:sz w:val="14"/>
          <w:szCs w:val="14"/>
          <w:lang w:eastAsia="zh-CN" w:bidi="hi-IN"/>
        </w:rPr>
        <w:t>уполномоченным органом</w:t>
      </w:r>
      <w:r w:rsidRPr="001C53C8">
        <w:rPr>
          <w:rFonts w:ascii="Arial" w:hAnsi="Arial" w:cs="Arial"/>
          <w:bCs/>
          <w:sz w:val="14"/>
          <w:szCs w:val="14"/>
          <w:lang w:eastAsia="zh-CN"/>
        </w:rPr>
        <w:t xml:space="preserve"> в уполномоченные органы не должен превышать 1-ого рабочего дня с момента регистрации заявления заявителя в установленном порядке.  </w:t>
      </w:r>
    </w:p>
    <w:p w:rsidR="001C53C8" w:rsidRPr="001C53C8" w:rsidRDefault="001C53C8" w:rsidP="00A003E5">
      <w:pPr>
        <w:suppressAutoHyphens/>
        <w:autoSpaceDE w:val="0"/>
        <w:ind w:left="-142" w:right="-126" w:firstLine="400"/>
        <w:jc w:val="both"/>
        <w:rPr>
          <w:rFonts w:ascii="Arial" w:hAnsi="Arial" w:cs="Arial"/>
          <w:sz w:val="14"/>
          <w:szCs w:val="14"/>
          <w:lang w:eastAsia="zh-CN"/>
        </w:rPr>
      </w:pPr>
      <w:r w:rsidRPr="001C53C8">
        <w:rPr>
          <w:rFonts w:ascii="Arial" w:hAnsi="Arial" w:cs="Arial"/>
          <w:bCs/>
          <w:sz w:val="14"/>
          <w:szCs w:val="14"/>
          <w:lang w:eastAsia="zh-CN"/>
        </w:rPr>
        <w:t>3.2.5. Уполномоченные органы представляют запрашиваемые документы в срок, не превышающий 5 рабочих дней с момента получения запроса.</w:t>
      </w:r>
    </w:p>
    <w:p w:rsidR="001C53C8" w:rsidRPr="001C53C8" w:rsidRDefault="001C53C8" w:rsidP="00A003E5">
      <w:pPr>
        <w:suppressAutoHyphens/>
        <w:autoSpaceDE w:val="0"/>
        <w:ind w:left="-142" w:right="-126" w:firstLine="400"/>
        <w:jc w:val="both"/>
        <w:rPr>
          <w:rFonts w:ascii="Arial" w:eastAsia="SimSun" w:hAnsi="Arial" w:cs="Arial"/>
          <w:kern w:val="2"/>
          <w:sz w:val="14"/>
          <w:szCs w:val="14"/>
          <w:lang w:eastAsia="zh-CN" w:bidi="hi-IN"/>
        </w:rPr>
      </w:pPr>
      <w:r w:rsidRPr="001C53C8">
        <w:rPr>
          <w:rFonts w:ascii="Arial" w:hAnsi="Arial" w:cs="Arial"/>
          <w:sz w:val="14"/>
          <w:szCs w:val="14"/>
          <w:lang w:eastAsia="zh-CN"/>
        </w:rPr>
        <w:t xml:space="preserve">3.2.6. Результатом административной процедуры является получение </w:t>
      </w:r>
      <w:r w:rsidRPr="001C53C8">
        <w:rPr>
          <w:rFonts w:ascii="Arial" w:eastAsia="SimSun" w:hAnsi="Arial" w:cs="Arial"/>
          <w:kern w:val="2"/>
          <w:sz w:val="14"/>
          <w:szCs w:val="14"/>
          <w:lang w:eastAsia="zh-CN" w:bidi="hi-IN"/>
        </w:rPr>
        <w:t>уполномоченным органом</w:t>
      </w:r>
      <w:r w:rsidRPr="001C53C8">
        <w:rPr>
          <w:rFonts w:ascii="Arial" w:hAnsi="Arial" w:cs="Arial"/>
          <w:sz w:val="14"/>
          <w:szCs w:val="14"/>
          <w:lang w:eastAsia="zh-CN"/>
        </w:rPr>
        <w:t xml:space="preserve"> документов, необходимых для предоставления муниципальной услуги, и формирование полного пакета документов заявителя.</w:t>
      </w:r>
    </w:p>
    <w:p w:rsidR="001C53C8" w:rsidRPr="001C53C8" w:rsidRDefault="001C53C8" w:rsidP="00A003E5">
      <w:pPr>
        <w:widowControl w:val="0"/>
        <w:tabs>
          <w:tab w:val="left" w:pos="0"/>
          <w:tab w:val="left" w:pos="709"/>
        </w:tabs>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3.3. </w:t>
      </w:r>
      <w:r w:rsidRPr="001C53C8">
        <w:rPr>
          <w:rFonts w:ascii="Arial" w:eastAsia="SimSun" w:hAnsi="Arial" w:cs="Arial"/>
          <w:bCs/>
          <w:kern w:val="2"/>
          <w:sz w:val="14"/>
          <w:szCs w:val="14"/>
          <w:lang w:eastAsia="zh-CN" w:bidi="hi-IN"/>
        </w:rPr>
        <w:t>Формирование личного дела заявителя.</w:t>
      </w:r>
    </w:p>
    <w:p w:rsidR="001C53C8" w:rsidRPr="001C53C8" w:rsidRDefault="001C53C8" w:rsidP="00A003E5">
      <w:pPr>
        <w:widowControl w:val="0"/>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3.3.1. Основанием для начала административной процедуры является получение документов уполномоченным органом от заявителя и в результате межведомственного взаимодействия.</w:t>
      </w:r>
    </w:p>
    <w:p w:rsidR="001C53C8" w:rsidRPr="001C53C8" w:rsidRDefault="001C53C8" w:rsidP="00A003E5">
      <w:pPr>
        <w:widowControl w:val="0"/>
        <w:tabs>
          <w:tab w:val="left" w:pos="0"/>
          <w:tab w:val="left" w:pos="709"/>
        </w:tabs>
        <w:suppressAutoHyphens/>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3.3.2. Специалист уполномоченного органа:</w:t>
      </w:r>
    </w:p>
    <w:p w:rsidR="001C53C8" w:rsidRPr="001C53C8" w:rsidRDefault="001C53C8" w:rsidP="00A003E5">
      <w:pPr>
        <w:widowControl w:val="0"/>
        <w:suppressAutoHyphens/>
        <w:ind w:left="-142" w:right="-126" w:firstLine="400"/>
        <w:jc w:val="both"/>
        <w:rPr>
          <w:rFonts w:ascii="Arial" w:eastAsia="Arial" w:hAnsi="Arial" w:cs="Arial"/>
          <w:bCs/>
          <w:sz w:val="14"/>
          <w:szCs w:val="14"/>
          <w:lang w:eastAsia="ar-SA"/>
        </w:rPr>
      </w:pPr>
      <w:r w:rsidRPr="001C53C8">
        <w:rPr>
          <w:rFonts w:ascii="Arial" w:eastAsia="SimSun" w:hAnsi="Arial" w:cs="Arial"/>
          <w:kern w:val="2"/>
          <w:sz w:val="14"/>
          <w:szCs w:val="14"/>
          <w:lang w:eastAsia="zh-CN" w:bidi="hi-IN"/>
        </w:rPr>
        <w:t>рассматривает документы заявителя по существу, формирует личное дело заявителя, которое представляет собой сброшюрованный и подшитый в обложку личного дела комплект документов, предусмотренных пунктами 2.6, 2.7  административного регламента.</w:t>
      </w:r>
      <w:r w:rsidRPr="001C53C8">
        <w:rPr>
          <w:rFonts w:ascii="Arial" w:eastAsia="SimSun" w:hAnsi="Arial" w:cs="Arial"/>
          <w:bCs/>
          <w:kern w:val="2"/>
          <w:sz w:val="14"/>
          <w:szCs w:val="14"/>
          <w:lang w:eastAsia="zh-CN" w:bidi="hi-IN"/>
        </w:rPr>
        <w:t xml:space="preserve"> </w:t>
      </w:r>
    </w:p>
    <w:p w:rsidR="001C53C8" w:rsidRPr="001C53C8" w:rsidRDefault="001C53C8" w:rsidP="00A003E5">
      <w:pPr>
        <w:suppressAutoHyphens/>
        <w:ind w:left="-142" w:right="-126" w:firstLine="400"/>
        <w:jc w:val="both"/>
        <w:rPr>
          <w:rFonts w:ascii="Arial" w:eastAsia="Arial" w:hAnsi="Arial" w:cs="Arial"/>
          <w:bCs/>
          <w:sz w:val="14"/>
          <w:szCs w:val="14"/>
          <w:lang w:eastAsia="ar-SA"/>
        </w:rPr>
      </w:pPr>
      <w:r w:rsidRPr="001C53C8">
        <w:rPr>
          <w:rFonts w:ascii="Arial" w:eastAsia="Arial" w:hAnsi="Arial" w:cs="Arial"/>
          <w:bCs/>
          <w:sz w:val="14"/>
          <w:szCs w:val="14"/>
          <w:lang w:eastAsia="ar-SA"/>
        </w:rPr>
        <w:t xml:space="preserve">3.3.3. Специалист </w:t>
      </w:r>
      <w:r w:rsidRPr="001C53C8">
        <w:rPr>
          <w:rFonts w:ascii="Arial" w:eastAsia="SimSun" w:hAnsi="Arial" w:cs="Arial"/>
          <w:kern w:val="2"/>
          <w:sz w:val="14"/>
          <w:szCs w:val="14"/>
          <w:lang w:eastAsia="zh-CN" w:bidi="hi-IN"/>
        </w:rPr>
        <w:t>уполномоченного органа</w:t>
      </w:r>
      <w:r w:rsidRPr="001C53C8">
        <w:rPr>
          <w:rFonts w:ascii="Arial" w:eastAsia="Arial" w:hAnsi="Arial" w:cs="Arial"/>
          <w:bCs/>
          <w:sz w:val="14"/>
          <w:szCs w:val="14"/>
          <w:lang w:eastAsia="ar-SA"/>
        </w:rPr>
        <w:t>, ответственный за предоставление муниципальной услуги:</w:t>
      </w:r>
    </w:p>
    <w:p w:rsidR="001C53C8" w:rsidRPr="001C53C8" w:rsidRDefault="001C53C8" w:rsidP="00A003E5">
      <w:pPr>
        <w:suppressAutoHyphens/>
        <w:ind w:left="-142" w:right="-126" w:firstLine="400"/>
        <w:jc w:val="both"/>
        <w:rPr>
          <w:rFonts w:ascii="Arial" w:eastAsia="Arial" w:hAnsi="Arial" w:cs="Arial"/>
          <w:bCs/>
          <w:sz w:val="14"/>
          <w:szCs w:val="14"/>
          <w:lang w:eastAsia="ar-SA"/>
        </w:rPr>
      </w:pPr>
      <w:r w:rsidRPr="001C53C8">
        <w:rPr>
          <w:rFonts w:ascii="Arial" w:eastAsia="Arial" w:hAnsi="Arial" w:cs="Arial"/>
          <w:bCs/>
          <w:sz w:val="14"/>
          <w:szCs w:val="14"/>
          <w:lang w:eastAsia="ar-SA"/>
        </w:rPr>
        <w:t xml:space="preserve">проверяет наличие </w:t>
      </w:r>
      <w:proofErr w:type="gramStart"/>
      <w:r w:rsidRPr="001C53C8">
        <w:rPr>
          <w:rFonts w:ascii="Arial" w:eastAsia="Arial" w:hAnsi="Arial" w:cs="Arial"/>
          <w:bCs/>
          <w:sz w:val="14"/>
          <w:szCs w:val="14"/>
          <w:lang w:eastAsia="ar-SA"/>
        </w:rPr>
        <w:t xml:space="preserve">у заявителя полномочий на обращение в </w:t>
      </w:r>
      <w:r w:rsidRPr="001C53C8">
        <w:rPr>
          <w:rFonts w:ascii="Arial" w:eastAsia="SimSun" w:hAnsi="Arial" w:cs="Arial"/>
          <w:kern w:val="2"/>
          <w:sz w:val="14"/>
          <w:szCs w:val="14"/>
          <w:lang w:eastAsia="zh-CN" w:bidi="hi-IN"/>
        </w:rPr>
        <w:t>уполномоченный орган</w:t>
      </w:r>
      <w:r w:rsidRPr="001C53C8">
        <w:rPr>
          <w:rFonts w:ascii="Arial" w:eastAsia="Arial" w:hAnsi="Arial" w:cs="Arial"/>
          <w:bCs/>
          <w:sz w:val="14"/>
          <w:szCs w:val="14"/>
          <w:lang w:eastAsia="ar-SA"/>
        </w:rPr>
        <w:t xml:space="preserve"> с заявлением о предоставлении</w:t>
      </w:r>
      <w:proofErr w:type="gramEnd"/>
      <w:r w:rsidRPr="001C53C8">
        <w:rPr>
          <w:rFonts w:ascii="Arial" w:eastAsia="Arial" w:hAnsi="Arial" w:cs="Arial"/>
          <w:bCs/>
          <w:sz w:val="14"/>
          <w:szCs w:val="14"/>
          <w:lang w:eastAsia="ar-SA"/>
        </w:rPr>
        <w:t xml:space="preserve"> муниципальной услуги;</w:t>
      </w:r>
    </w:p>
    <w:p w:rsidR="001C53C8" w:rsidRPr="001C53C8" w:rsidRDefault="001C53C8" w:rsidP="00A003E5">
      <w:pPr>
        <w:suppressAutoHyphens/>
        <w:ind w:left="-142" w:right="-126" w:firstLine="400"/>
        <w:rPr>
          <w:rFonts w:ascii="Arial" w:eastAsia="Arial" w:hAnsi="Arial" w:cs="Arial"/>
          <w:bCs/>
          <w:sz w:val="14"/>
          <w:szCs w:val="14"/>
          <w:lang w:eastAsia="ar-SA"/>
        </w:rPr>
      </w:pPr>
      <w:r w:rsidRPr="001C53C8">
        <w:rPr>
          <w:rFonts w:ascii="Arial" w:eastAsia="Arial" w:hAnsi="Arial" w:cs="Arial"/>
          <w:bCs/>
          <w:sz w:val="14"/>
          <w:szCs w:val="14"/>
          <w:lang w:eastAsia="ar-SA"/>
        </w:rPr>
        <w:t>устанавливает принадлежность заявителя к категории лиц, имеющих право на получение муниципальной услуги;</w:t>
      </w:r>
    </w:p>
    <w:p w:rsidR="001C53C8" w:rsidRPr="001C53C8" w:rsidRDefault="001C53C8" w:rsidP="00A003E5">
      <w:pPr>
        <w:suppressAutoHyphens/>
        <w:ind w:left="-142" w:right="-126" w:firstLine="400"/>
        <w:jc w:val="both"/>
        <w:rPr>
          <w:rFonts w:ascii="Arial" w:eastAsia="SimSun" w:hAnsi="Arial" w:cs="Arial"/>
          <w:bCs/>
          <w:kern w:val="2"/>
          <w:sz w:val="14"/>
          <w:szCs w:val="14"/>
          <w:lang w:eastAsia="zh-CN" w:bidi="hi-IN"/>
        </w:rPr>
      </w:pPr>
      <w:r w:rsidRPr="001C53C8">
        <w:rPr>
          <w:rFonts w:ascii="Arial" w:eastAsia="Arial" w:hAnsi="Arial" w:cs="Arial"/>
          <w:bCs/>
          <w:sz w:val="14"/>
          <w:szCs w:val="14"/>
          <w:lang w:eastAsia="ar-SA"/>
        </w:rPr>
        <w:t>проверяет представленные документы на соответствие их установленным  административным регламентом требованиям;</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eastAsia="zh-CN" w:bidi="hi-IN"/>
        </w:rPr>
        <w:t xml:space="preserve">3.3.4. </w:t>
      </w:r>
      <w:r w:rsidRPr="001C53C8">
        <w:rPr>
          <w:rFonts w:ascii="Arial" w:eastAsia="SimSun" w:hAnsi="Arial" w:cs="Arial"/>
          <w:kern w:val="2"/>
          <w:sz w:val="14"/>
          <w:szCs w:val="14"/>
          <w:lang w:eastAsia="zh-CN" w:bidi="hi-IN"/>
        </w:rPr>
        <w:t>Личное дело передается секретарю межведомственной комиссии по градостроительной деятельности</w:t>
      </w:r>
      <w:r w:rsidRPr="001C53C8">
        <w:rPr>
          <w:rFonts w:ascii="Arial" w:eastAsia="SimSun" w:hAnsi="Arial" w:cs="Arial"/>
          <w:bCs/>
          <w:kern w:val="2"/>
          <w:sz w:val="14"/>
          <w:szCs w:val="14"/>
          <w:lang w:eastAsia="zh-CN" w:bidi="hi-IN"/>
        </w:rPr>
        <w:t xml:space="preserve"> Администрации муниципального района </w:t>
      </w:r>
      <w:r w:rsidRPr="001C53C8">
        <w:rPr>
          <w:rFonts w:ascii="Arial" w:eastAsia="SimSun" w:hAnsi="Arial" w:cs="Arial"/>
          <w:kern w:val="2"/>
          <w:sz w:val="14"/>
          <w:szCs w:val="14"/>
          <w:lang w:eastAsia="zh-CN" w:bidi="hi-IN"/>
        </w:rPr>
        <w:t xml:space="preserve">(далее комиссия). </w:t>
      </w:r>
    </w:p>
    <w:p w:rsidR="001C53C8" w:rsidRPr="001C53C8" w:rsidRDefault="001C53C8" w:rsidP="00A003E5">
      <w:pPr>
        <w:widowControl w:val="0"/>
        <w:suppressAutoHyphens/>
        <w:autoSpaceDE w:val="0"/>
        <w:ind w:left="-142" w:right="-126" w:firstLine="400"/>
        <w:jc w:val="both"/>
        <w:rPr>
          <w:rFonts w:ascii="Arial" w:eastAsia="SimSun" w:hAnsi="Arial" w:cs="Arial"/>
          <w:bCs/>
          <w:kern w:val="2"/>
          <w:sz w:val="14"/>
          <w:szCs w:val="14"/>
          <w:lang w:eastAsia="zh-CN" w:bidi="hi-IN"/>
        </w:rPr>
      </w:pPr>
      <w:r w:rsidRPr="001C53C8">
        <w:rPr>
          <w:rFonts w:ascii="Arial" w:eastAsia="SimSun" w:hAnsi="Arial" w:cs="Arial"/>
          <w:kern w:val="2"/>
          <w:sz w:val="14"/>
          <w:szCs w:val="14"/>
          <w:lang w:eastAsia="zh-CN" w:bidi="hi-IN"/>
        </w:rPr>
        <w:t>3.3.5. Время выполнения административной процедуры не может превышать 1 час.</w:t>
      </w:r>
    </w:p>
    <w:p w:rsidR="001C53C8" w:rsidRPr="001C53C8" w:rsidRDefault="001C53C8" w:rsidP="00A003E5">
      <w:pPr>
        <w:widowControl w:val="0"/>
        <w:tabs>
          <w:tab w:val="left" w:pos="3570"/>
        </w:tabs>
        <w:suppressAutoHyphens/>
        <w:autoSpaceDE w:val="0"/>
        <w:ind w:left="-142" w:right="-126" w:firstLine="400"/>
        <w:jc w:val="both"/>
        <w:rPr>
          <w:rFonts w:ascii="Arial" w:eastAsia="SimSun" w:hAnsi="Arial" w:cs="Arial"/>
          <w:bCs/>
          <w:kern w:val="2"/>
          <w:sz w:val="14"/>
          <w:szCs w:val="14"/>
          <w:lang w:eastAsia="zh-CN" w:bidi="hi-IN"/>
        </w:rPr>
      </w:pPr>
      <w:r w:rsidRPr="001C53C8">
        <w:rPr>
          <w:rFonts w:ascii="Arial" w:eastAsia="SimSun" w:hAnsi="Arial" w:cs="Arial"/>
          <w:bCs/>
          <w:kern w:val="2"/>
          <w:sz w:val="14"/>
          <w:szCs w:val="14"/>
          <w:lang w:eastAsia="zh-CN" w:bidi="hi-IN"/>
        </w:rPr>
        <w:t>3.3.6. Результат административной процедуры: сформированное личное дело заявителя.</w:t>
      </w:r>
    </w:p>
    <w:p w:rsidR="001C53C8" w:rsidRPr="001C53C8" w:rsidRDefault="001C53C8" w:rsidP="00A003E5">
      <w:pPr>
        <w:widowControl w:val="0"/>
        <w:tabs>
          <w:tab w:val="left" w:pos="3570"/>
        </w:tabs>
        <w:suppressAutoHyphens/>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bCs/>
          <w:kern w:val="2"/>
          <w:sz w:val="14"/>
          <w:szCs w:val="14"/>
          <w:lang w:eastAsia="zh-CN" w:bidi="hi-IN"/>
        </w:rPr>
        <w:t xml:space="preserve">3.4. </w:t>
      </w:r>
      <w:r w:rsidRPr="001C53C8">
        <w:rPr>
          <w:rFonts w:ascii="Arial" w:eastAsia="SimSun" w:hAnsi="Arial" w:cs="Arial"/>
          <w:kern w:val="2"/>
          <w:sz w:val="14"/>
          <w:szCs w:val="14"/>
          <w:lang w:eastAsia="zh-CN" w:bidi="hi-IN"/>
        </w:rPr>
        <w:t>Рассмотрение заявления, согласование с заявителем даты и времени осмотра объекта индивидуального жилищного строительства, осмотр объекта индивидуального жилищного строительства и принятие решения.</w:t>
      </w:r>
    </w:p>
    <w:p w:rsidR="001C53C8" w:rsidRPr="001C53C8" w:rsidRDefault="001C53C8" w:rsidP="00A003E5">
      <w:pPr>
        <w:widowControl w:val="0"/>
        <w:tabs>
          <w:tab w:val="left" w:pos="3570"/>
        </w:tabs>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bidi="hi-IN"/>
        </w:rPr>
        <w:t xml:space="preserve">3.4.1. </w:t>
      </w:r>
      <w:r w:rsidRPr="001C53C8">
        <w:rPr>
          <w:rFonts w:ascii="Arial" w:eastAsia="SimSun" w:hAnsi="Arial" w:cs="Arial"/>
          <w:kern w:val="2"/>
          <w:sz w:val="14"/>
          <w:szCs w:val="14"/>
          <w:lang w:eastAsia="zh-CN" w:bidi="hi-IN"/>
        </w:rPr>
        <w:t xml:space="preserve">Основанием для начала административной процедуры является </w:t>
      </w:r>
      <w:r w:rsidRPr="001C53C8">
        <w:rPr>
          <w:rFonts w:ascii="Arial" w:eastAsia="SimSun" w:hAnsi="Arial" w:cs="Arial"/>
          <w:bCs/>
          <w:kern w:val="2"/>
          <w:sz w:val="14"/>
          <w:szCs w:val="14"/>
          <w:lang w:bidi="hi-IN"/>
        </w:rPr>
        <w:t>поступление сформированного личного дела заявителя секретарю комиссии.</w:t>
      </w:r>
    </w:p>
    <w:p w:rsidR="001C53C8" w:rsidRPr="001C53C8" w:rsidRDefault="001C53C8" w:rsidP="00A003E5">
      <w:pPr>
        <w:widowControl w:val="0"/>
        <w:tabs>
          <w:tab w:val="left" w:pos="3570"/>
        </w:tabs>
        <w:suppressAutoHyphens/>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kern w:val="2"/>
          <w:sz w:val="14"/>
          <w:szCs w:val="14"/>
          <w:lang w:eastAsia="zh-CN" w:bidi="hi-IN"/>
        </w:rPr>
        <w:t xml:space="preserve">3.4.2. </w:t>
      </w:r>
      <w:r w:rsidRPr="001C53C8">
        <w:rPr>
          <w:rFonts w:ascii="Arial" w:eastAsia="SimSun" w:hAnsi="Arial" w:cs="Arial"/>
          <w:bCs/>
          <w:kern w:val="2"/>
          <w:sz w:val="14"/>
          <w:szCs w:val="14"/>
          <w:lang w:bidi="hi-IN"/>
        </w:rPr>
        <w:t>Секретарь комиссии информирует заявителя по телефону о дате и времени осмотра объекта индивидуального жилищного строительства.</w:t>
      </w:r>
    </w:p>
    <w:p w:rsidR="001C53C8" w:rsidRPr="001C53C8" w:rsidRDefault="001C53C8" w:rsidP="00A003E5">
      <w:pPr>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bidi="hi-IN"/>
        </w:rPr>
        <w:t xml:space="preserve">3.4.3. Комиссия </w:t>
      </w:r>
      <w:r w:rsidRPr="001C53C8">
        <w:rPr>
          <w:rFonts w:ascii="Arial" w:hAnsi="Arial" w:cs="Arial"/>
          <w:sz w:val="14"/>
          <w:szCs w:val="14"/>
        </w:rPr>
        <w:t xml:space="preserve">организует в установленном им порядке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w:t>
      </w:r>
      <w:proofErr w:type="spellStart"/>
      <w:r w:rsidRPr="001C53C8">
        <w:rPr>
          <w:rFonts w:ascii="Arial" w:hAnsi="Arial" w:cs="Arial"/>
          <w:sz w:val="14"/>
          <w:szCs w:val="14"/>
        </w:rPr>
        <w:t>освидетельствуемого</w:t>
      </w:r>
      <w:proofErr w:type="spellEnd"/>
      <w:r w:rsidRPr="001C53C8">
        <w:rPr>
          <w:rFonts w:ascii="Arial" w:hAnsi="Arial" w:cs="Arial"/>
          <w:sz w:val="14"/>
          <w:szCs w:val="14"/>
        </w:rPr>
        <w:t xml:space="preserve"> объекта.</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3.4.4. После проведения осмотра члены комиссии рассматривают заявление и документы заявителя. Р</w:t>
      </w:r>
      <w:r w:rsidRPr="001C53C8">
        <w:rPr>
          <w:rFonts w:ascii="Arial" w:eastAsia="SimSun" w:hAnsi="Arial" w:cs="Arial"/>
          <w:bCs/>
          <w:kern w:val="2"/>
          <w:sz w:val="14"/>
          <w:szCs w:val="14"/>
          <w:lang w:bidi="hi-IN"/>
        </w:rPr>
        <w:t xml:space="preserve">езультатом рассмотрения документов комиссией является принятие решения рекомендовать </w:t>
      </w:r>
      <w:r w:rsidRPr="001C53C8">
        <w:rPr>
          <w:rFonts w:ascii="Arial" w:eastAsia="SimSun" w:hAnsi="Arial" w:cs="Arial"/>
          <w:kern w:val="2"/>
          <w:sz w:val="14"/>
          <w:szCs w:val="14"/>
          <w:lang w:eastAsia="zh-CN" w:bidi="hi-IN"/>
        </w:rPr>
        <w:t>уполномоченному органу</w:t>
      </w:r>
      <w:r w:rsidRPr="001C53C8">
        <w:rPr>
          <w:rFonts w:ascii="Arial" w:eastAsia="SimSun" w:hAnsi="Arial" w:cs="Arial"/>
          <w:bCs/>
          <w:kern w:val="2"/>
          <w:sz w:val="14"/>
          <w:szCs w:val="14"/>
          <w:lang w:bidi="hi-IN"/>
        </w:rPr>
        <w:t xml:space="preserve"> выдать акт освидетельствования либо при наличии оснований, указанных в подпункте 2.10.2  административного регламента, отказать в выдаче акта освидетельствования. После принятия решения о предоставлении муниципальной услуги либо об отказе в предоставлении муниципальной услуги составляется заключение комиссии с соответствующим решением.</w:t>
      </w:r>
    </w:p>
    <w:p w:rsidR="001C53C8" w:rsidRPr="001C53C8" w:rsidRDefault="001C53C8" w:rsidP="00A003E5">
      <w:pPr>
        <w:widowControl w:val="0"/>
        <w:suppressAutoHyphens/>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kern w:val="2"/>
          <w:sz w:val="14"/>
          <w:szCs w:val="14"/>
          <w:lang w:eastAsia="zh-CN" w:bidi="hi-IN"/>
        </w:rPr>
        <w:t xml:space="preserve">3.4.5. На заседании комиссии ведется протокол, в котором указывается наименование и адрес объекта индивидуального жилищного строительства, представленного заявителем к осмотру, и принятое решение. В случае рекомендации уполномоченному органу отказать в предоставлении муниципальной услуги в протоколе заседания комиссии указывается причина отказа. </w:t>
      </w:r>
    </w:p>
    <w:p w:rsidR="001C53C8" w:rsidRPr="001C53C8" w:rsidRDefault="001C53C8" w:rsidP="00A003E5">
      <w:pPr>
        <w:widowControl w:val="0"/>
        <w:suppressAutoHyphens/>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bCs/>
          <w:kern w:val="2"/>
          <w:sz w:val="14"/>
          <w:szCs w:val="14"/>
          <w:lang w:bidi="hi-IN"/>
        </w:rPr>
        <w:t xml:space="preserve">3.4.6. </w:t>
      </w:r>
      <w:r w:rsidRPr="001C53C8">
        <w:rPr>
          <w:rFonts w:ascii="Arial" w:eastAsia="SimSun" w:hAnsi="Arial" w:cs="Arial"/>
          <w:kern w:val="2"/>
          <w:sz w:val="14"/>
          <w:szCs w:val="14"/>
          <w:lang w:eastAsia="zh-CN" w:bidi="hi-IN"/>
        </w:rPr>
        <w:t>После оформления протокола с заключением комиссии данные документы вместе с личным делом заявителя передаются в уполномоченный орган для принятия решения</w:t>
      </w:r>
      <w:r w:rsidRPr="001C53C8">
        <w:rPr>
          <w:rFonts w:ascii="Arial" w:eastAsia="SimSun" w:hAnsi="Arial" w:cs="Arial"/>
          <w:bCs/>
          <w:kern w:val="2"/>
          <w:sz w:val="14"/>
          <w:szCs w:val="14"/>
          <w:lang w:bidi="hi-IN"/>
        </w:rPr>
        <w:t xml:space="preserve"> о предоставлении муниципальной услуги либо об отказе в предоставлении муниципальной услуги</w:t>
      </w:r>
      <w:r w:rsidRPr="001C53C8">
        <w:rPr>
          <w:rFonts w:ascii="Arial" w:eastAsia="SimSun" w:hAnsi="Arial" w:cs="Arial"/>
          <w:kern w:val="2"/>
          <w:sz w:val="14"/>
          <w:szCs w:val="14"/>
          <w:lang w:eastAsia="zh-CN" w:bidi="hi-IN"/>
        </w:rPr>
        <w:t>.</w:t>
      </w:r>
      <w:r w:rsidRPr="001C53C8">
        <w:rPr>
          <w:rFonts w:ascii="Arial" w:eastAsia="SimSun" w:hAnsi="Arial" w:cs="Arial"/>
          <w:bCs/>
          <w:kern w:val="2"/>
          <w:sz w:val="14"/>
          <w:szCs w:val="14"/>
          <w:lang w:bidi="hi-IN"/>
        </w:rPr>
        <w:t xml:space="preserve"> </w:t>
      </w:r>
    </w:p>
    <w:p w:rsidR="001C53C8" w:rsidRPr="001C53C8" w:rsidRDefault="001C53C8" w:rsidP="00A003E5">
      <w:pPr>
        <w:widowControl w:val="0"/>
        <w:tabs>
          <w:tab w:val="left" w:pos="3570"/>
        </w:tabs>
        <w:suppressAutoHyphens/>
        <w:autoSpaceDE w:val="0"/>
        <w:ind w:left="-142" w:right="-126" w:firstLine="400"/>
        <w:jc w:val="both"/>
        <w:rPr>
          <w:rFonts w:ascii="Arial" w:hAnsi="Arial" w:cs="Arial"/>
          <w:kern w:val="2"/>
          <w:sz w:val="14"/>
          <w:szCs w:val="14"/>
          <w:lang w:eastAsia="zh-CN" w:bidi="hi-IN"/>
        </w:rPr>
      </w:pPr>
      <w:r w:rsidRPr="001C53C8">
        <w:rPr>
          <w:rFonts w:ascii="Arial" w:eastAsia="SimSun" w:hAnsi="Arial" w:cs="Arial"/>
          <w:bCs/>
          <w:kern w:val="2"/>
          <w:sz w:val="14"/>
          <w:szCs w:val="14"/>
          <w:lang w:bidi="hi-IN"/>
        </w:rPr>
        <w:t xml:space="preserve">3.4.7. </w:t>
      </w:r>
      <w:r w:rsidRPr="001C53C8">
        <w:rPr>
          <w:rFonts w:ascii="Arial" w:eastAsia="SimSun" w:hAnsi="Arial" w:cs="Arial"/>
          <w:kern w:val="2"/>
          <w:sz w:val="14"/>
          <w:szCs w:val="14"/>
          <w:lang w:eastAsia="zh-CN" w:bidi="hi-IN"/>
        </w:rPr>
        <w:t>Время выполнения административной процедуры - три рабочих дня.</w:t>
      </w:r>
    </w:p>
    <w:p w:rsidR="001C53C8" w:rsidRPr="001C53C8" w:rsidRDefault="001C53C8" w:rsidP="00A003E5">
      <w:pPr>
        <w:widowControl w:val="0"/>
        <w:tabs>
          <w:tab w:val="left" w:pos="3570"/>
        </w:tabs>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3.4.8. Результат административной процедуры: передача личного дела </w:t>
      </w:r>
    </w:p>
    <w:p w:rsidR="001C53C8" w:rsidRPr="001C53C8" w:rsidRDefault="001C53C8" w:rsidP="00A003E5">
      <w:pPr>
        <w:widowControl w:val="0"/>
        <w:tabs>
          <w:tab w:val="left" w:pos="3570"/>
        </w:tabs>
        <w:suppressAutoHyphens/>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kern w:val="2"/>
          <w:sz w:val="14"/>
          <w:szCs w:val="14"/>
          <w:lang w:eastAsia="zh-CN" w:bidi="hi-IN"/>
        </w:rPr>
        <w:t>заявителя в уполномоченный орган для принятия решения</w:t>
      </w:r>
      <w:r w:rsidRPr="001C53C8">
        <w:rPr>
          <w:rFonts w:ascii="Arial" w:eastAsia="SimSun" w:hAnsi="Arial" w:cs="Arial"/>
          <w:bCs/>
          <w:kern w:val="2"/>
          <w:sz w:val="14"/>
          <w:szCs w:val="14"/>
          <w:lang w:bidi="hi-IN"/>
        </w:rPr>
        <w:t xml:space="preserve"> о предоставлении муниципальной услуги либо об отказе в предоставлении муниципальной услуги</w:t>
      </w:r>
      <w:r w:rsidRPr="001C53C8">
        <w:rPr>
          <w:rFonts w:ascii="Arial" w:eastAsia="SimSun" w:hAnsi="Arial" w:cs="Arial"/>
          <w:kern w:val="2"/>
          <w:sz w:val="14"/>
          <w:szCs w:val="14"/>
          <w:lang w:eastAsia="zh-CN" w:bidi="hi-IN"/>
        </w:rPr>
        <w:t>.</w:t>
      </w:r>
    </w:p>
    <w:p w:rsidR="001C53C8" w:rsidRPr="001C53C8" w:rsidRDefault="001C53C8" w:rsidP="00A003E5">
      <w:pPr>
        <w:widowControl w:val="0"/>
        <w:tabs>
          <w:tab w:val="left" w:pos="0"/>
          <w:tab w:val="left" w:pos="709"/>
        </w:tabs>
        <w:suppressAutoHyphens/>
        <w:ind w:left="-142" w:right="-126" w:firstLine="400"/>
        <w:jc w:val="both"/>
        <w:rPr>
          <w:rFonts w:ascii="Arial" w:eastAsia="SimSun" w:hAnsi="Arial" w:cs="Arial"/>
          <w:bCs/>
          <w:kern w:val="2"/>
          <w:sz w:val="14"/>
          <w:szCs w:val="14"/>
          <w:lang w:bidi="hi-IN"/>
        </w:rPr>
      </w:pPr>
      <w:r w:rsidRPr="001C53C8">
        <w:rPr>
          <w:rFonts w:ascii="Arial" w:eastAsia="SimSun" w:hAnsi="Arial" w:cs="Arial"/>
          <w:bCs/>
          <w:kern w:val="2"/>
          <w:sz w:val="14"/>
          <w:szCs w:val="14"/>
          <w:lang w:bidi="hi-IN"/>
        </w:rPr>
        <w:t xml:space="preserve">3.5. </w:t>
      </w:r>
      <w:r w:rsidRPr="001C53C8">
        <w:rPr>
          <w:rFonts w:ascii="Arial" w:eastAsia="SimSun" w:hAnsi="Arial" w:cs="Arial"/>
          <w:bCs/>
          <w:kern w:val="2"/>
          <w:sz w:val="14"/>
          <w:szCs w:val="14"/>
          <w:lang w:eastAsia="zh-CN" w:bidi="hi-IN"/>
        </w:rPr>
        <w:t>Подготовка акта освидетельствования или уведомления об отказе в выдаче акта освидетельствования.</w:t>
      </w:r>
    </w:p>
    <w:p w:rsidR="001C53C8" w:rsidRPr="001C53C8" w:rsidRDefault="001C53C8" w:rsidP="00A003E5">
      <w:pPr>
        <w:widowControl w:val="0"/>
        <w:tabs>
          <w:tab w:val="left" w:pos="3570"/>
        </w:tabs>
        <w:suppressAutoHyphens/>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bCs/>
          <w:kern w:val="2"/>
          <w:sz w:val="14"/>
          <w:szCs w:val="14"/>
          <w:lang w:bidi="hi-IN"/>
        </w:rPr>
        <w:t xml:space="preserve">3.5.1. </w:t>
      </w:r>
      <w:r w:rsidRPr="001C53C8">
        <w:rPr>
          <w:rFonts w:ascii="Arial" w:eastAsia="SimSun" w:hAnsi="Arial" w:cs="Arial"/>
          <w:kern w:val="2"/>
          <w:sz w:val="14"/>
          <w:szCs w:val="14"/>
          <w:lang w:eastAsia="zh-CN" w:bidi="hi-IN"/>
        </w:rPr>
        <w:t xml:space="preserve">Основанием для начала административной процедуры является </w:t>
      </w:r>
      <w:r w:rsidRPr="001C53C8">
        <w:rPr>
          <w:rFonts w:ascii="Arial" w:eastAsia="SimSun" w:hAnsi="Arial" w:cs="Arial"/>
          <w:bCs/>
          <w:kern w:val="2"/>
          <w:sz w:val="14"/>
          <w:szCs w:val="14"/>
          <w:lang w:bidi="hi-IN"/>
        </w:rPr>
        <w:t xml:space="preserve">получение </w:t>
      </w:r>
      <w:r w:rsidRPr="001C53C8">
        <w:rPr>
          <w:rFonts w:ascii="Arial" w:eastAsia="SimSun" w:hAnsi="Arial" w:cs="Arial"/>
          <w:kern w:val="2"/>
          <w:sz w:val="14"/>
          <w:szCs w:val="14"/>
          <w:lang w:eastAsia="zh-CN" w:bidi="hi-IN"/>
        </w:rPr>
        <w:t>уполномоченным органом</w:t>
      </w:r>
      <w:r w:rsidRPr="001C53C8">
        <w:rPr>
          <w:rFonts w:ascii="Arial" w:eastAsia="SimSun" w:hAnsi="Arial" w:cs="Arial"/>
          <w:bCs/>
          <w:kern w:val="2"/>
          <w:sz w:val="14"/>
          <w:szCs w:val="14"/>
          <w:lang w:bidi="hi-IN"/>
        </w:rPr>
        <w:t xml:space="preserve"> документов с учетом рекомендаций комиссии о предоставлении муниципальной услуги либо об отказе в предоставлении муниципальной услуги.</w:t>
      </w:r>
    </w:p>
    <w:p w:rsidR="001C53C8" w:rsidRPr="001C53C8" w:rsidRDefault="001C53C8" w:rsidP="00A003E5">
      <w:pPr>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bCs/>
          <w:kern w:val="2"/>
          <w:sz w:val="14"/>
          <w:szCs w:val="14"/>
          <w:lang w:bidi="hi-IN"/>
        </w:rPr>
        <w:t xml:space="preserve">3.5.2. Акт освидетельствования </w:t>
      </w:r>
      <w:r w:rsidRPr="001C53C8">
        <w:rPr>
          <w:rFonts w:ascii="Arial" w:hAnsi="Arial" w:cs="Arial"/>
          <w:sz w:val="14"/>
          <w:szCs w:val="14"/>
        </w:rPr>
        <w:t>составляется по форме, утвержденной приказом Министерства регионального развития Российской Федерации от 17.06.2011 № 286.</w:t>
      </w:r>
    </w:p>
    <w:p w:rsidR="001C53C8" w:rsidRPr="001C53C8" w:rsidRDefault="001C53C8" w:rsidP="00A003E5">
      <w:pPr>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bCs/>
          <w:kern w:val="2"/>
          <w:sz w:val="14"/>
          <w:szCs w:val="14"/>
          <w:lang w:bidi="hi-IN"/>
        </w:rPr>
        <w:t>3.5.3. Акт</w:t>
      </w:r>
      <w:r w:rsidRPr="001C53C8">
        <w:rPr>
          <w:rFonts w:ascii="Arial" w:hAnsi="Arial" w:cs="Arial"/>
          <w:sz w:val="14"/>
          <w:szCs w:val="14"/>
        </w:rPr>
        <w:t xml:space="preserve"> освидетельствования составляется в трех экземплярах, которые подписываются членами комиссии, утверждаются заместителем Главы администрации, кур</w:t>
      </w:r>
      <w:r w:rsidRPr="001C53C8">
        <w:rPr>
          <w:rFonts w:ascii="Arial" w:hAnsi="Arial" w:cs="Arial"/>
          <w:sz w:val="14"/>
          <w:szCs w:val="14"/>
        </w:rPr>
        <w:t>и</w:t>
      </w:r>
      <w:r w:rsidRPr="001C53C8">
        <w:rPr>
          <w:rFonts w:ascii="Arial" w:hAnsi="Arial" w:cs="Arial"/>
          <w:sz w:val="14"/>
          <w:szCs w:val="14"/>
        </w:rPr>
        <w:t xml:space="preserve">рующим деятельность </w:t>
      </w:r>
      <w:r w:rsidRPr="001C53C8">
        <w:rPr>
          <w:rFonts w:ascii="Arial" w:eastAsia="SimSun" w:hAnsi="Arial" w:cs="Arial"/>
          <w:kern w:val="2"/>
          <w:sz w:val="14"/>
          <w:szCs w:val="14"/>
          <w:lang w:eastAsia="zh-CN" w:bidi="hi-IN"/>
        </w:rPr>
        <w:t>уполномоченного органа</w:t>
      </w:r>
      <w:r w:rsidRPr="001C53C8">
        <w:rPr>
          <w:rFonts w:ascii="Arial" w:hAnsi="Arial" w:cs="Arial"/>
          <w:sz w:val="14"/>
          <w:szCs w:val="14"/>
        </w:rPr>
        <w:t>, и заверяются печатью Администрации муниципального района.</w:t>
      </w:r>
    </w:p>
    <w:p w:rsidR="001C53C8" w:rsidRPr="001C53C8" w:rsidRDefault="001C53C8" w:rsidP="00A003E5">
      <w:pPr>
        <w:widowControl w:val="0"/>
        <w:tabs>
          <w:tab w:val="left" w:pos="3570"/>
        </w:tabs>
        <w:suppressAutoHyphens/>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bCs/>
          <w:kern w:val="2"/>
          <w:sz w:val="14"/>
          <w:szCs w:val="14"/>
          <w:lang w:bidi="hi-IN"/>
        </w:rPr>
        <w:t>3.5.4. Уведомление об отказе в выдаче акта освидетельствования составляется по форме согласно приложению  3 к  административному регламенту.</w:t>
      </w:r>
    </w:p>
    <w:p w:rsidR="001C53C8" w:rsidRPr="001C53C8" w:rsidRDefault="001C53C8" w:rsidP="00A003E5">
      <w:pPr>
        <w:widowControl w:val="0"/>
        <w:tabs>
          <w:tab w:val="left" w:pos="3570"/>
        </w:tabs>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bCs/>
          <w:kern w:val="2"/>
          <w:sz w:val="14"/>
          <w:szCs w:val="14"/>
          <w:lang w:bidi="hi-IN"/>
        </w:rPr>
        <w:t xml:space="preserve">3.5.5. </w:t>
      </w:r>
      <w:r w:rsidRPr="001C53C8">
        <w:rPr>
          <w:rFonts w:ascii="Arial" w:eastAsia="SimSun" w:hAnsi="Arial" w:cs="Arial"/>
          <w:kern w:val="2"/>
          <w:sz w:val="14"/>
          <w:szCs w:val="14"/>
          <w:lang w:eastAsia="zh-CN" w:bidi="hi-IN"/>
        </w:rPr>
        <w:t>Время выполнения административной процедуры – два рабочих дня.</w:t>
      </w:r>
    </w:p>
    <w:p w:rsidR="001C53C8" w:rsidRPr="001C53C8" w:rsidRDefault="001C53C8" w:rsidP="00A003E5">
      <w:pPr>
        <w:widowControl w:val="0"/>
        <w:suppressAutoHyphens/>
        <w:autoSpaceDE w:val="0"/>
        <w:ind w:left="-142" w:right="-126" w:firstLine="400"/>
        <w:jc w:val="both"/>
        <w:rPr>
          <w:rFonts w:ascii="Arial" w:eastAsia="SimSun" w:hAnsi="Arial" w:cs="Arial"/>
          <w:bCs/>
          <w:kern w:val="2"/>
          <w:sz w:val="14"/>
          <w:szCs w:val="14"/>
          <w:lang w:bidi="hi-IN"/>
        </w:rPr>
      </w:pPr>
      <w:r w:rsidRPr="001C53C8">
        <w:rPr>
          <w:rFonts w:ascii="Arial" w:eastAsia="SimSun" w:hAnsi="Arial" w:cs="Arial"/>
          <w:kern w:val="2"/>
          <w:sz w:val="14"/>
          <w:szCs w:val="14"/>
          <w:lang w:eastAsia="zh-CN" w:bidi="hi-IN"/>
        </w:rPr>
        <w:t xml:space="preserve">3.5.6. Результат административной процедуры: подготовленный акт освидетельствования или уведомление об отказе в выдаче акта освидетельствования. </w:t>
      </w:r>
    </w:p>
    <w:p w:rsidR="001C53C8" w:rsidRPr="001C53C8" w:rsidRDefault="001C53C8" w:rsidP="00A003E5">
      <w:pPr>
        <w:widowControl w:val="0"/>
        <w:suppressAutoHyphens/>
        <w:autoSpaceDE w:val="0"/>
        <w:ind w:left="-142" w:right="-126" w:firstLine="400"/>
        <w:jc w:val="both"/>
        <w:rPr>
          <w:rFonts w:ascii="Arial" w:eastAsia="Arial" w:hAnsi="Arial" w:cs="Arial"/>
          <w:sz w:val="14"/>
          <w:szCs w:val="14"/>
        </w:rPr>
      </w:pPr>
      <w:r w:rsidRPr="001C53C8">
        <w:rPr>
          <w:rFonts w:ascii="Arial" w:eastAsia="SimSun" w:hAnsi="Arial" w:cs="Arial"/>
          <w:bCs/>
          <w:kern w:val="2"/>
          <w:sz w:val="14"/>
          <w:szCs w:val="14"/>
          <w:lang w:bidi="hi-IN"/>
        </w:rPr>
        <w:t>3.6. Сообщение заявителю о принятом решении.</w:t>
      </w:r>
    </w:p>
    <w:p w:rsidR="001C53C8" w:rsidRPr="001C53C8" w:rsidRDefault="001C53C8" w:rsidP="00A003E5">
      <w:pPr>
        <w:suppressAutoHyphens/>
        <w:ind w:left="-142" w:right="-126" w:firstLine="400"/>
        <w:jc w:val="both"/>
        <w:rPr>
          <w:rFonts w:ascii="Arial" w:eastAsia="SimSun" w:hAnsi="Arial" w:cs="Arial"/>
          <w:kern w:val="2"/>
          <w:sz w:val="14"/>
          <w:szCs w:val="14"/>
          <w:lang w:bidi="hi-IN"/>
        </w:rPr>
      </w:pPr>
      <w:r w:rsidRPr="001C53C8">
        <w:rPr>
          <w:rFonts w:ascii="Arial" w:eastAsia="Arial" w:hAnsi="Arial" w:cs="Arial"/>
          <w:sz w:val="14"/>
          <w:szCs w:val="14"/>
        </w:rPr>
        <w:t xml:space="preserve">3.6.1. </w:t>
      </w:r>
      <w:r w:rsidRPr="001C53C8">
        <w:rPr>
          <w:rFonts w:ascii="Arial" w:eastAsia="Arial" w:hAnsi="Arial" w:cs="Arial"/>
          <w:sz w:val="14"/>
          <w:szCs w:val="14"/>
          <w:lang w:eastAsia="zh-CN"/>
        </w:rPr>
        <w:t xml:space="preserve">Основанием для начала административной процедуры является подготовленный </w:t>
      </w:r>
      <w:r w:rsidRPr="001C53C8">
        <w:rPr>
          <w:rFonts w:ascii="Arial" w:eastAsia="Arial" w:hAnsi="Arial" w:cs="Arial"/>
          <w:bCs/>
          <w:sz w:val="14"/>
          <w:szCs w:val="14"/>
          <w:lang w:eastAsia="ar-SA"/>
        </w:rPr>
        <w:t>акт освидетельствования или уведомление об отказе в выдаче акта освидетельствования.</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bidi="hi-IN"/>
        </w:rPr>
      </w:pPr>
      <w:r w:rsidRPr="001C53C8">
        <w:rPr>
          <w:rFonts w:ascii="Arial" w:eastAsia="SimSun" w:hAnsi="Arial" w:cs="Arial"/>
          <w:kern w:val="2"/>
          <w:sz w:val="14"/>
          <w:szCs w:val="14"/>
          <w:lang w:bidi="hi-IN"/>
        </w:rPr>
        <w:t xml:space="preserve">3.6.2. </w:t>
      </w:r>
      <w:proofErr w:type="gramStart"/>
      <w:r w:rsidRPr="001C53C8">
        <w:rPr>
          <w:rFonts w:ascii="Arial" w:eastAsia="SimSun" w:hAnsi="Arial" w:cs="Arial"/>
          <w:kern w:val="2"/>
          <w:sz w:val="14"/>
          <w:szCs w:val="14"/>
          <w:lang w:bidi="hi-IN"/>
        </w:rPr>
        <w:t xml:space="preserve">Не позднее чем через три рабочих дня со дня принятия решения специалист </w:t>
      </w:r>
      <w:r w:rsidRPr="001C53C8">
        <w:rPr>
          <w:rFonts w:ascii="Arial" w:eastAsia="SimSun" w:hAnsi="Arial" w:cs="Arial"/>
          <w:kern w:val="2"/>
          <w:sz w:val="14"/>
          <w:szCs w:val="14"/>
          <w:lang w:eastAsia="zh-CN" w:bidi="hi-IN"/>
        </w:rPr>
        <w:t>уполномоченного органа</w:t>
      </w:r>
      <w:r w:rsidRPr="001C53C8">
        <w:rPr>
          <w:rFonts w:ascii="Arial" w:eastAsia="SimSun" w:hAnsi="Arial" w:cs="Arial"/>
          <w:kern w:val="2"/>
          <w:sz w:val="14"/>
          <w:szCs w:val="14"/>
          <w:lang w:bidi="hi-IN"/>
        </w:rPr>
        <w:t xml:space="preserve"> сообщает заявителю о принятом решении, выдает или направляет по адресу, указанному в заявлении, либо через ГОАУ «МФЦ» заявителю 2 (два) экземпляра </w:t>
      </w:r>
      <w:r w:rsidRPr="001C53C8">
        <w:rPr>
          <w:rFonts w:ascii="Arial" w:eastAsia="SimSun" w:hAnsi="Arial" w:cs="Arial"/>
          <w:kern w:val="2"/>
          <w:sz w:val="14"/>
          <w:szCs w:val="14"/>
          <w:lang w:eastAsia="zh-CN" w:bidi="hi-IN"/>
        </w:rPr>
        <w:t>акта освидетельствования, подтверждающего проведение основных работ по строительству объекта индивидуального жилищного строительства, осуществляемому с привлечением средств материнского (семейного) капитала, или уведомление об отказе в выдаче</w:t>
      </w:r>
      <w:proofErr w:type="gramEnd"/>
      <w:r w:rsidRPr="001C53C8">
        <w:rPr>
          <w:rFonts w:ascii="Arial" w:eastAsia="SimSun" w:hAnsi="Arial" w:cs="Arial"/>
          <w:kern w:val="2"/>
          <w:sz w:val="14"/>
          <w:szCs w:val="14"/>
          <w:lang w:eastAsia="zh-CN" w:bidi="hi-IN"/>
        </w:rPr>
        <w:t xml:space="preserve"> акта освидетельствования.</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bidi="hi-IN"/>
        </w:rPr>
      </w:pPr>
      <w:r w:rsidRPr="001C53C8">
        <w:rPr>
          <w:rFonts w:ascii="Arial" w:eastAsia="SimSun" w:hAnsi="Arial" w:cs="Arial"/>
          <w:kern w:val="2"/>
          <w:sz w:val="14"/>
          <w:szCs w:val="14"/>
          <w:lang w:bidi="hi-IN"/>
        </w:rPr>
        <w:t>3.6.3. Уведомление об отказе в выдаче акта освидетельствования должно содержать основания отказа с обязательной ссылкой на нарушения, предусмотренные подпунктом 2.10.2 административного регламента. Решение об отказе в выдаче акта освидетельствования может быть обжаловано заявителем в судебном порядке.</w:t>
      </w:r>
    </w:p>
    <w:p w:rsidR="001C53C8" w:rsidRPr="001C53C8" w:rsidRDefault="001C53C8" w:rsidP="00A003E5">
      <w:pPr>
        <w:widowControl w:val="0"/>
        <w:suppressAutoHyphens/>
        <w:autoSpaceDE w:val="0"/>
        <w:ind w:left="-142" w:right="-126" w:firstLine="400"/>
        <w:jc w:val="both"/>
        <w:rPr>
          <w:rFonts w:ascii="Arial" w:eastAsia="SimSun" w:hAnsi="Arial" w:cs="Arial"/>
          <w:kern w:val="2"/>
          <w:sz w:val="14"/>
          <w:szCs w:val="14"/>
          <w:lang w:eastAsia="zh-CN" w:bidi="hi-IN"/>
        </w:rPr>
      </w:pPr>
      <w:r w:rsidRPr="001C53C8">
        <w:rPr>
          <w:rFonts w:ascii="Arial" w:eastAsia="SimSun" w:hAnsi="Arial" w:cs="Arial"/>
          <w:kern w:val="2"/>
          <w:sz w:val="14"/>
          <w:szCs w:val="14"/>
          <w:lang w:bidi="hi-IN"/>
        </w:rPr>
        <w:t xml:space="preserve">3.6.4. </w:t>
      </w:r>
      <w:r w:rsidRPr="001C53C8">
        <w:rPr>
          <w:rFonts w:ascii="Arial" w:eastAsia="SimSun" w:hAnsi="Arial" w:cs="Arial"/>
          <w:kern w:val="2"/>
          <w:sz w:val="14"/>
          <w:szCs w:val="14"/>
          <w:lang w:eastAsia="zh-CN" w:bidi="hi-IN"/>
        </w:rPr>
        <w:t xml:space="preserve">Третий  (архивный) экземпляр  акта   освидетельствования или уведомления об отказе в выдаче акта освидетельствования </w:t>
      </w:r>
      <w:r w:rsidRPr="001C53C8">
        <w:rPr>
          <w:rFonts w:ascii="Arial" w:eastAsia="SimSun" w:hAnsi="Arial" w:cs="Arial"/>
          <w:bCs/>
          <w:kern w:val="2"/>
          <w:sz w:val="14"/>
          <w:szCs w:val="14"/>
          <w:lang w:eastAsia="zh-CN" w:bidi="hi-IN"/>
        </w:rPr>
        <w:t>подлежит</w:t>
      </w:r>
      <w:r w:rsidRPr="001C53C8">
        <w:rPr>
          <w:rFonts w:ascii="Arial" w:eastAsia="SimSun" w:hAnsi="Arial" w:cs="Arial"/>
          <w:kern w:val="2"/>
          <w:sz w:val="14"/>
          <w:szCs w:val="14"/>
          <w:lang w:eastAsia="zh-CN" w:bidi="hi-IN"/>
        </w:rPr>
        <w:t xml:space="preserve"> передаче в архив уполномоченного органа.</w:t>
      </w:r>
    </w:p>
    <w:p w:rsidR="001C53C8" w:rsidRPr="001C53C8" w:rsidRDefault="001C53C8" w:rsidP="00A003E5">
      <w:pPr>
        <w:widowControl w:val="0"/>
        <w:suppressAutoHyphens/>
        <w:autoSpaceDE w:val="0"/>
        <w:ind w:left="-142" w:right="-126" w:firstLine="400"/>
        <w:jc w:val="both"/>
        <w:rPr>
          <w:rFonts w:ascii="Arial" w:eastAsia="Arial" w:hAnsi="Arial" w:cs="Arial"/>
          <w:bCs/>
          <w:sz w:val="14"/>
          <w:szCs w:val="14"/>
          <w:lang w:eastAsia="ar-SA"/>
        </w:rPr>
      </w:pPr>
      <w:r w:rsidRPr="001C53C8">
        <w:rPr>
          <w:rFonts w:ascii="Arial" w:eastAsia="Arial" w:hAnsi="Arial" w:cs="Arial"/>
          <w:sz w:val="14"/>
          <w:szCs w:val="14"/>
          <w:lang w:eastAsia="zh-CN" w:bidi="hi-IN"/>
        </w:rPr>
        <w:t>В журнал регистрации выдачи акта освидетельствования, подтверждающего проведение основных работ по строительству объекта индивидуального жилищного строительства, осуществляемому с привлечением средств материнского (семейного) капитала, заносятся реквизиты акта</w:t>
      </w:r>
      <w:r w:rsidRPr="001C53C8">
        <w:rPr>
          <w:rFonts w:ascii="Arial" w:eastAsia="Arial" w:hAnsi="Arial" w:cs="Arial"/>
          <w:bCs/>
          <w:sz w:val="14"/>
          <w:szCs w:val="14"/>
          <w:lang w:eastAsia="zh-CN" w:bidi="hi-IN"/>
        </w:rPr>
        <w:t>. З</w:t>
      </w:r>
      <w:r w:rsidRPr="001C53C8">
        <w:rPr>
          <w:rFonts w:ascii="Arial" w:eastAsia="Arial" w:hAnsi="Arial" w:cs="Arial"/>
          <w:sz w:val="14"/>
          <w:szCs w:val="14"/>
          <w:lang w:eastAsia="zh-CN" w:bidi="hi-IN"/>
        </w:rPr>
        <w:t>аявитель при личном получении расписывается в журнале регистрации выдачи актов освидетельствования.</w:t>
      </w:r>
    </w:p>
    <w:p w:rsidR="001C53C8" w:rsidRPr="001C53C8" w:rsidRDefault="001C53C8" w:rsidP="00A003E5">
      <w:pPr>
        <w:suppressAutoHyphens/>
        <w:ind w:left="-142" w:right="-126" w:firstLine="400"/>
        <w:jc w:val="both"/>
        <w:rPr>
          <w:rFonts w:ascii="Arial" w:eastAsia="Arial" w:hAnsi="Arial" w:cs="Arial"/>
          <w:bCs/>
          <w:sz w:val="14"/>
          <w:szCs w:val="14"/>
          <w:lang w:eastAsia="ar-SA"/>
        </w:rPr>
      </w:pPr>
      <w:r w:rsidRPr="001C53C8">
        <w:rPr>
          <w:rFonts w:ascii="Arial" w:eastAsia="Arial" w:hAnsi="Arial" w:cs="Arial"/>
          <w:bCs/>
          <w:sz w:val="14"/>
          <w:szCs w:val="14"/>
          <w:lang w:eastAsia="ar-SA"/>
        </w:rPr>
        <w:t>3.6.5. Максимальный срок выполнения административной процедуры составляет три рабочих дня.</w:t>
      </w:r>
    </w:p>
    <w:p w:rsidR="001C53C8" w:rsidRPr="001C53C8" w:rsidRDefault="001C53C8" w:rsidP="00A003E5">
      <w:pPr>
        <w:suppressAutoHyphens/>
        <w:ind w:left="-142" w:right="-126" w:firstLine="400"/>
        <w:jc w:val="both"/>
        <w:rPr>
          <w:rFonts w:ascii="Arial" w:eastAsia="SimSun" w:hAnsi="Arial" w:cs="Arial"/>
          <w:kern w:val="2"/>
          <w:sz w:val="14"/>
          <w:szCs w:val="14"/>
          <w:lang w:eastAsia="zh-CN" w:bidi="hi-IN"/>
        </w:rPr>
      </w:pPr>
      <w:r w:rsidRPr="001C53C8">
        <w:rPr>
          <w:rFonts w:ascii="Arial" w:eastAsia="Arial" w:hAnsi="Arial" w:cs="Arial"/>
          <w:bCs/>
          <w:sz w:val="14"/>
          <w:szCs w:val="14"/>
          <w:lang w:eastAsia="ar-SA"/>
        </w:rPr>
        <w:t xml:space="preserve">3.6.6. </w:t>
      </w:r>
      <w:proofErr w:type="gramStart"/>
      <w:r w:rsidRPr="001C53C8">
        <w:rPr>
          <w:rFonts w:ascii="Arial" w:eastAsia="Arial" w:hAnsi="Arial" w:cs="Arial"/>
          <w:bCs/>
          <w:sz w:val="14"/>
          <w:szCs w:val="14"/>
          <w:lang w:eastAsia="ar-SA"/>
        </w:rPr>
        <w:t xml:space="preserve">Результатом выполнения административной процедуры является выдача на руки либо направление по почте заявителю </w:t>
      </w:r>
      <w:r w:rsidRPr="001C53C8">
        <w:rPr>
          <w:rFonts w:ascii="Arial" w:eastAsia="Arial" w:hAnsi="Arial" w:cs="Arial"/>
          <w:sz w:val="14"/>
          <w:szCs w:val="14"/>
          <w:lang w:eastAsia="ar-SA"/>
        </w:rPr>
        <w:t>акта освидетельствования, подтверждающего проведение основных работ по строительству объекта индивидуального жилищного строительства, осуществляемому с привлечением средств материнского (семейного) капитала</w:t>
      </w:r>
      <w:r w:rsidRPr="001C53C8">
        <w:rPr>
          <w:rFonts w:ascii="Arial" w:eastAsia="Arial" w:hAnsi="Arial" w:cs="Arial"/>
          <w:bCs/>
          <w:sz w:val="14"/>
          <w:szCs w:val="14"/>
          <w:lang w:eastAsia="ar-SA"/>
        </w:rPr>
        <w:t xml:space="preserve">, либо </w:t>
      </w:r>
      <w:r w:rsidRPr="001C53C8">
        <w:rPr>
          <w:rFonts w:ascii="Arial" w:eastAsia="Arial" w:hAnsi="Arial" w:cs="Arial"/>
          <w:sz w:val="14"/>
          <w:szCs w:val="14"/>
          <w:lang w:eastAsia="ar-SA"/>
        </w:rPr>
        <w:t>передача в ГОАУ «МФЦ» двух экземпляров акта для выдачи заявителю или уведомления об отказе в выдаче акта освидетельствования, подтверждающего проведение основных работ по строительству объекта индивидуального жилищного</w:t>
      </w:r>
      <w:proofErr w:type="gramEnd"/>
      <w:r w:rsidRPr="001C53C8">
        <w:rPr>
          <w:rFonts w:ascii="Arial" w:eastAsia="Arial" w:hAnsi="Arial" w:cs="Arial"/>
          <w:sz w:val="14"/>
          <w:szCs w:val="14"/>
          <w:lang w:eastAsia="ar-SA"/>
        </w:rPr>
        <w:t xml:space="preserve"> строительства, </w:t>
      </w:r>
      <w:proofErr w:type="gramStart"/>
      <w:r w:rsidRPr="001C53C8">
        <w:rPr>
          <w:rFonts w:ascii="Arial" w:eastAsia="Arial" w:hAnsi="Arial" w:cs="Arial"/>
          <w:sz w:val="14"/>
          <w:szCs w:val="14"/>
          <w:lang w:eastAsia="ar-SA"/>
        </w:rPr>
        <w:t>осуществляемому</w:t>
      </w:r>
      <w:proofErr w:type="gramEnd"/>
      <w:r w:rsidRPr="001C53C8">
        <w:rPr>
          <w:rFonts w:ascii="Arial" w:eastAsia="Arial" w:hAnsi="Arial" w:cs="Arial"/>
          <w:sz w:val="14"/>
          <w:szCs w:val="14"/>
          <w:lang w:eastAsia="ar-SA"/>
        </w:rPr>
        <w:t xml:space="preserve"> с привлечением средств материнского (семейного) капитала.</w:t>
      </w:r>
    </w:p>
    <w:p w:rsidR="001C53C8" w:rsidRPr="001C53C8" w:rsidRDefault="001C53C8" w:rsidP="00A003E5">
      <w:pPr>
        <w:ind w:left="-142" w:right="-126" w:firstLine="540"/>
        <w:jc w:val="center"/>
        <w:rPr>
          <w:rFonts w:ascii="Arial" w:hAnsi="Arial" w:cs="Arial"/>
          <w:b/>
          <w:sz w:val="14"/>
          <w:szCs w:val="14"/>
        </w:rPr>
      </w:pPr>
      <w:r w:rsidRPr="001C53C8">
        <w:rPr>
          <w:rFonts w:ascii="Arial" w:hAnsi="Arial" w:cs="Arial"/>
          <w:b/>
          <w:sz w:val="14"/>
          <w:szCs w:val="14"/>
        </w:rPr>
        <w:t xml:space="preserve">4. ПОРЯДОК И ФОРМЫ </w:t>
      </w:r>
      <w:proofErr w:type="gramStart"/>
      <w:r w:rsidRPr="001C53C8">
        <w:rPr>
          <w:rFonts w:ascii="Arial" w:hAnsi="Arial" w:cs="Arial"/>
          <w:b/>
          <w:sz w:val="14"/>
          <w:szCs w:val="14"/>
        </w:rPr>
        <w:t>КОНТРОЛЯ ЗА</w:t>
      </w:r>
      <w:proofErr w:type="gramEnd"/>
      <w:r w:rsidRPr="001C53C8">
        <w:rPr>
          <w:rFonts w:ascii="Arial" w:hAnsi="Arial" w:cs="Arial"/>
          <w:b/>
          <w:sz w:val="14"/>
          <w:szCs w:val="14"/>
        </w:rPr>
        <w:t xml:space="preserve"> ПРЕДОСТАВЛЕНИЕМ  МУНИЦИПАЛЬНОЙ УСЛУГИ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4.1. Порядок осуществления текущего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соблюдением и исполнением должностными лицами Уполномоченного органа положений регламента и иных норм</w:t>
      </w:r>
      <w:r w:rsidRPr="001C53C8">
        <w:rPr>
          <w:rFonts w:ascii="Arial" w:hAnsi="Arial" w:cs="Arial"/>
          <w:sz w:val="14"/>
          <w:szCs w:val="14"/>
        </w:rPr>
        <w:t>а</w:t>
      </w:r>
      <w:r w:rsidRPr="001C53C8">
        <w:rPr>
          <w:rFonts w:ascii="Arial" w:hAnsi="Arial" w:cs="Arial"/>
          <w:sz w:val="14"/>
          <w:szCs w:val="14"/>
        </w:rPr>
        <w:t>тивных правовых актов, устанавливающих требования к предоставлению муниципальной услуги, а также принятием ими решений.</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w:t>
      </w:r>
      <w:r w:rsidRPr="001C53C8">
        <w:rPr>
          <w:rFonts w:ascii="Arial" w:hAnsi="Arial" w:cs="Arial"/>
          <w:sz w:val="14"/>
          <w:szCs w:val="14"/>
        </w:rPr>
        <w:t>у</w:t>
      </w:r>
      <w:r w:rsidRPr="001C53C8">
        <w:rPr>
          <w:rFonts w:ascii="Arial" w:hAnsi="Arial" w:cs="Arial"/>
          <w:sz w:val="14"/>
          <w:szCs w:val="14"/>
        </w:rPr>
        <w:t>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w:t>
      </w:r>
      <w:r w:rsidRPr="001C53C8">
        <w:rPr>
          <w:rFonts w:ascii="Arial" w:hAnsi="Arial" w:cs="Arial"/>
          <w:sz w:val="14"/>
          <w:szCs w:val="14"/>
        </w:rPr>
        <w:t>т</w:t>
      </w:r>
      <w:r w:rsidRPr="001C53C8">
        <w:rPr>
          <w:rFonts w:ascii="Arial" w:hAnsi="Arial" w:cs="Arial"/>
          <w:sz w:val="14"/>
          <w:szCs w:val="14"/>
        </w:rPr>
        <w:t>ных лиц, осуществляющих регламентируемые действия.</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w:t>
      </w:r>
      <w:r w:rsidRPr="001C53C8">
        <w:rPr>
          <w:rFonts w:ascii="Arial" w:hAnsi="Arial" w:cs="Arial"/>
          <w:sz w:val="14"/>
          <w:szCs w:val="14"/>
        </w:rPr>
        <w:t>о</w:t>
      </w:r>
      <w:r w:rsidRPr="001C53C8">
        <w:rPr>
          <w:rFonts w:ascii="Arial" w:hAnsi="Arial" w:cs="Arial"/>
          <w:sz w:val="14"/>
          <w:szCs w:val="14"/>
        </w:rPr>
        <w:t>ченного органа или лицо, его замещающее, а также принимают срочные меры по устранению нарушений.</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полнотой и качеством предоставления муниципальной услуги.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4.2.1.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w:t>
      </w:r>
      <w:r w:rsidRPr="001C53C8">
        <w:rPr>
          <w:rFonts w:ascii="Arial" w:hAnsi="Arial" w:cs="Arial"/>
          <w:sz w:val="14"/>
          <w:szCs w:val="14"/>
        </w:rPr>
        <w:t>е</w:t>
      </w:r>
      <w:r w:rsidRPr="001C53C8">
        <w:rPr>
          <w:rFonts w:ascii="Arial" w:hAnsi="Arial" w:cs="Arial"/>
          <w:sz w:val="14"/>
          <w:szCs w:val="14"/>
        </w:rPr>
        <w:t>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w:t>
      </w:r>
      <w:r w:rsidRPr="001C53C8">
        <w:rPr>
          <w:rFonts w:ascii="Arial" w:hAnsi="Arial" w:cs="Arial"/>
          <w:sz w:val="14"/>
          <w:szCs w:val="14"/>
        </w:rPr>
        <w:t>е</w:t>
      </w:r>
      <w:r w:rsidRPr="001C53C8">
        <w:rPr>
          <w:rFonts w:ascii="Arial" w:hAnsi="Arial" w:cs="Arial"/>
          <w:sz w:val="14"/>
          <w:szCs w:val="14"/>
        </w:rPr>
        <w:t>лей, содержащих жалобы на решения, действия (бездействие) должностных лиц.</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4.2.2. Проверки могут быть плановыми и внеплановыми.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w:t>
      </w:r>
      <w:r w:rsidRPr="001C53C8">
        <w:rPr>
          <w:rFonts w:ascii="Arial" w:hAnsi="Arial" w:cs="Arial"/>
          <w:sz w:val="14"/>
          <w:szCs w:val="14"/>
        </w:rPr>
        <w:t>а</w:t>
      </w:r>
      <w:r w:rsidRPr="001C53C8">
        <w:rPr>
          <w:rFonts w:ascii="Arial" w:hAnsi="Arial" w:cs="Arial"/>
          <w:sz w:val="14"/>
          <w:szCs w:val="14"/>
        </w:rPr>
        <w:t>ются выявленные недостатки и предложения по их устранению, акт подписывается членами комиссии. С актом знакомятся должностные лица Уполномоченного орг</w:t>
      </w:r>
      <w:r w:rsidRPr="001C53C8">
        <w:rPr>
          <w:rFonts w:ascii="Arial" w:hAnsi="Arial" w:cs="Arial"/>
          <w:sz w:val="14"/>
          <w:szCs w:val="14"/>
        </w:rPr>
        <w:t>а</w:t>
      </w:r>
      <w:r w:rsidRPr="001C53C8">
        <w:rPr>
          <w:rFonts w:ascii="Arial" w:hAnsi="Arial" w:cs="Arial"/>
          <w:sz w:val="14"/>
          <w:szCs w:val="14"/>
        </w:rPr>
        <w:t>на.</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w:t>
      </w:r>
      <w:r w:rsidRPr="001C53C8">
        <w:rPr>
          <w:rFonts w:ascii="Arial" w:hAnsi="Arial" w:cs="Arial"/>
          <w:sz w:val="14"/>
          <w:szCs w:val="14"/>
        </w:rPr>
        <w:t>й</w:t>
      </w:r>
      <w:r w:rsidRPr="001C53C8">
        <w:rPr>
          <w:rFonts w:ascii="Arial" w:hAnsi="Arial" w:cs="Arial"/>
          <w:sz w:val="14"/>
          <w:szCs w:val="14"/>
        </w:rPr>
        <w:t>ствие), принимаемые (осуществляемые) ими в ходе предоставления муниципальной услуги.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Должностное лицо несет персональную ответственность </w:t>
      </w:r>
      <w:proofErr w:type="gramStart"/>
      <w:r w:rsidRPr="001C53C8">
        <w:rPr>
          <w:rFonts w:ascii="Arial" w:hAnsi="Arial" w:cs="Arial"/>
          <w:sz w:val="14"/>
          <w:szCs w:val="14"/>
        </w:rPr>
        <w:t>за</w:t>
      </w:r>
      <w:proofErr w:type="gramEnd"/>
      <w:r w:rsidRPr="001C53C8">
        <w:rPr>
          <w:rFonts w:ascii="Arial" w:hAnsi="Arial" w:cs="Arial"/>
          <w:sz w:val="14"/>
          <w:szCs w:val="14"/>
        </w:rPr>
        <w:t>:</w:t>
      </w:r>
    </w:p>
    <w:p w:rsidR="001C53C8" w:rsidRPr="001C53C8" w:rsidRDefault="001C53C8" w:rsidP="00A003E5">
      <w:pPr>
        <w:tabs>
          <w:tab w:val="left" w:pos="993"/>
        </w:tabs>
        <w:ind w:left="-142" w:right="-126" w:firstLine="400"/>
        <w:jc w:val="both"/>
        <w:rPr>
          <w:rFonts w:ascii="Arial" w:hAnsi="Arial" w:cs="Arial"/>
          <w:sz w:val="14"/>
          <w:szCs w:val="14"/>
        </w:rPr>
      </w:pPr>
      <w:r w:rsidRPr="001C53C8">
        <w:rPr>
          <w:rFonts w:ascii="Arial" w:hAnsi="Arial" w:cs="Arial"/>
          <w:sz w:val="14"/>
          <w:szCs w:val="14"/>
        </w:rPr>
        <w:t xml:space="preserve">соблюдение установленного порядка приема документов; </w:t>
      </w:r>
    </w:p>
    <w:p w:rsidR="001C53C8" w:rsidRPr="001C53C8" w:rsidRDefault="001C53C8" w:rsidP="00A003E5">
      <w:pPr>
        <w:tabs>
          <w:tab w:val="left" w:pos="993"/>
        </w:tabs>
        <w:ind w:left="-142" w:right="-126" w:firstLine="400"/>
        <w:jc w:val="both"/>
        <w:rPr>
          <w:rFonts w:ascii="Arial" w:hAnsi="Arial" w:cs="Arial"/>
          <w:sz w:val="14"/>
          <w:szCs w:val="14"/>
        </w:rPr>
      </w:pPr>
      <w:r w:rsidRPr="001C53C8">
        <w:rPr>
          <w:rFonts w:ascii="Arial" w:hAnsi="Arial" w:cs="Arial"/>
          <w:sz w:val="14"/>
          <w:szCs w:val="14"/>
        </w:rPr>
        <w:t xml:space="preserve">принятие надлежащих мер по полной и всесторонней проверке представленных документов; </w:t>
      </w:r>
    </w:p>
    <w:p w:rsidR="001C53C8" w:rsidRPr="001C53C8" w:rsidRDefault="001C53C8" w:rsidP="00A003E5">
      <w:pPr>
        <w:tabs>
          <w:tab w:val="left" w:pos="993"/>
        </w:tabs>
        <w:ind w:left="-142" w:right="-126" w:firstLine="400"/>
        <w:jc w:val="both"/>
        <w:rPr>
          <w:rFonts w:ascii="Arial" w:hAnsi="Arial" w:cs="Arial"/>
          <w:sz w:val="14"/>
          <w:szCs w:val="14"/>
        </w:rPr>
      </w:pPr>
      <w:r w:rsidRPr="001C53C8">
        <w:rPr>
          <w:rFonts w:ascii="Arial" w:hAnsi="Arial" w:cs="Arial"/>
          <w:sz w:val="14"/>
          <w:szCs w:val="14"/>
        </w:rPr>
        <w:lastRenderedPageBreak/>
        <w:t>соблюдение сроков рассмотрения документов, соблюдение порядка выдачи документов;</w:t>
      </w:r>
    </w:p>
    <w:p w:rsidR="001C53C8" w:rsidRPr="001C53C8" w:rsidRDefault="001C53C8" w:rsidP="00A003E5">
      <w:pPr>
        <w:tabs>
          <w:tab w:val="left" w:pos="993"/>
        </w:tabs>
        <w:ind w:left="-142" w:right="-126" w:firstLine="400"/>
        <w:jc w:val="both"/>
        <w:rPr>
          <w:rFonts w:ascii="Arial" w:hAnsi="Arial" w:cs="Arial"/>
          <w:sz w:val="14"/>
          <w:szCs w:val="14"/>
        </w:rPr>
      </w:pPr>
      <w:r w:rsidRPr="001C53C8">
        <w:rPr>
          <w:rFonts w:ascii="Arial" w:hAnsi="Arial" w:cs="Arial"/>
          <w:sz w:val="14"/>
          <w:szCs w:val="14"/>
        </w:rPr>
        <w:t xml:space="preserve">учет выданных документов; </w:t>
      </w:r>
    </w:p>
    <w:p w:rsidR="001C53C8" w:rsidRPr="001C53C8" w:rsidRDefault="001C53C8" w:rsidP="00A003E5">
      <w:pPr>
        <w:tabs>
          <w:tab w:val="left" w:pos="993"/>
        </w:tabs>
        <w:ind w:left="-142" w:right="-126" w:firstLine="400"/>
        <w:jc w:val="both"/>
        <w:rPr>
          <w:rFonts w:ascii="Arial" w:hAnsi="Arial" w:cs="Arial"/>
          <w:sz w:val="14"/>
          <w:szCs w:val="14"/>
        </w:rPr>
      </w:pPr>
      <w:r w:rsidRPr="001C53C8">
        <w:rPr>
          <w:rFonts w:ascii="Arial" w:hAnsi="Arial" w:cs="Arial"/>
          <w:sz w:val="14"/>
          <w:szCs w:val="14"/>
        </w:rPr>
        <w:t xml:space="preserve">своевременное формирование, ведение и надлежащее хранение документов. </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w:t>
      </w:r>
      <w:r w:rsidRPr="001C53C8">
        <w:rPr>
          <w:rFonts w:ascii="Arial" w:hAnsi="Arial" w:cs="Arial"/>
          <w:sz w:val="14"/>
          <w:szCs w:val="14"/>
        </w:rPr>
        <w:t>а</w:t>
      </w:r>
      <w:r w:rsidRPr="001C53C8">
        <w:rPr>
          <w:rFonts w:ascii="Arial" w:hAnsi="Arial" w:cs="Arial"/>
          <w:sz w:val="14"/>
          <w:szCs w:val="14"/>
        </w:rPr>
        <w:t>новленные законодательством Российской Федерации.</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4.4. Положения, характеризующие требования к порядку и формам </w:t>
      </w:r>
      <w:proofErr w:type="gramStart"/>
      <w:r w:rsidRPr="001C53C8">
        <w:rPr>
          <w:rFonts w:ascii="Arial" w:hAnsi="Arial" w:cs="Arial"/>
          <w:sz w:val="14"/>
          <w:szCs w:val="14"/>
        </w:rPr>
        <w:t>контроля за</w:t>
      </w:r>
      <w:proofErr w:type="gramEnd"/>
      <w:r w:rsidRPr="001C53C8">
        <w:rPr>
          <w:rFonts w:ascii="Arial" w:hAnsi="Arial" w:cs="Arial"/>
          <w:sz w:val="14"/>
          <w:szCs w:val="14"/>
        </w:rPr>
        <w:t xml:space="preserve"> предоставлением муниципальной услуги, в том числе со стороны граждан, их объедин</w:t>
      </w:r>
      <w:r w:rsidRPr="001C53C8">
        <w:rPr>
          <w:rFonts w:ascii="Arial" w:hAnsi="Arial" w:cs="Arial"/>
          <w:sz w:val="14"/>
          <w:szCs w:val="14"/>
        </w:rPr>
        <w:t>е</w:t>
      </w:r>
      <w:r w:rsidRPr="001C53C8">
        <w:rPr>
          <w:rFonts w:ascii="Arial" w:hAnsi="Arial" w:cs="Arial"/>
          <w:sz w:val="14"/>
          <w:szCs w:val="14"/>
        </w:rPr>
        <w:t>ний и организаций.</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shd w:val="clear" w:color="auto" w:fill="FFFFFF"/>
        </w:rPr>
        <w:t xml:space="preserve">Граждане, их объединения и организации в случае </w:t>
      </w:r>
      <w:proofErr w:type="gramStart"/>
      <w:r w:rsidRPr="001C53C8">
        <w:rPr>
          <w:rFonts w:ascii="Arial" w:hAnsi="Arial" w:cs="Arial"/>
          <w:sz w:val="14"/>
          <w:szCs w:val="14"/>
          <w:shd w:val="clear" w:color="auto" w:fill="FFFFFF"/>
        </w:rPr>
        <w:t>выявления фактов нарушения порядка предоставления муниципальной услуги</w:t>
      </w:r>
      <w:proofErr w:type="gramEnd"/>
      <w:r w:rsidRPr="001C53C8">
        <w:rPr>
          <w:rFonts w:ascii="Arial" w:hAnsi="Arial" w:cs="Arial"/>
          <w:sz w:val="14"/>
          <w:szCs w:val="14"/>
          <w:shd w:val="clear" w:color="auto" w:fill="FFFFFF"/>
        </w:rPr>
        <w:t xml:space="preserve"> или ненадлежащего исполнения р</w:t>
      </w:r>
      <w:r w:rsidRPr="001C53C8">
        <w:rPr>
          <w:rFonts w:ascii="Arial" w:hAnsi="Arial" w:cs="Arial"/>
          <w:sz w:val="14"/>
          <w:szCs w:val="14"/>
          <w:shd w:val="clear" w:color="auto" w:fill="FFFFFF"/>
        </w:rPr>
        <w:t>е</w:t>
      </w:r>
      <w:r w:rsidRPr="001C53C8">
        <w:rPr>
          <w:rFonts w:ascii="Arial" w:hAnsi="Arial" w:cs="Arial"/>
          <w:sz w:val="14"/>
          <w:szCs w:val="14"/>
          <w:shd w:val="clear" w:color="auto" w:fill="FFFFFF"/>
        </w:rPr>
        <w:t>гламента вправе обратиться с жалобой в Уполномоченный орган.</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 xml:space="preserve">Любое заинтересованное лицо может осуществлять </w:t>
      </w:r>
      <w:proofErr w:type="gramStart"/>
      <w:r w:rsidRPr="001C53C8">
        <w:rPr>
          <w:rFonts w:ascii="Arial" w:hAnsi="Arial" w:cs="Arial"/>
          <w:sz w:val="14"/>
          <w:szCs w:val="14"/>
        </w:rPr>
        <w:t>контроль за</w:t>
      </w:r>
      <w:proofErr w:type="gramEnd"/>
      <w:r w:rsidRPr="001C53C8">
        <w:rPr>
          <w:rFonts w:ascii="Arial" w:hAnsi="Arial" w:cs="Arial"/>
          <w:sz w:val="14"/>
          <w:szCs w:val="14"/>
        </w:rPr>
        <w:t xml:space="preserve"> полнотой и качеством предоставления </w:t>
      </w:r>
      <w:r w:rsidRPr="001C53C8">
        <w:rPr>
          <w:rFonts w:ascii="Arial" w:hAnsi="Arial" w:cs="Arial"/>
          <w:sz w:val="14"/>
          <w:szCs w:val="14"/>
          <w:shd w:val="clear" w:color="auto" w:fill="FFFFFF"/>
        </w:rPr>
        <w:t>муниципальной</w:t>
      </w:r>
      <w:r w:rsidRPr="001C53C8">
        <w:rPr>
          <w:rFonts w:ascii="Arial" w:hAnsi="Arial" w:cs="Arial"/>
          <w:sz w:val="14"/>
          <w:szCs w:val="14"/>
        </w:rPr>
        <w:t xml:space="preserve"> услуги, обратившись к руководителю Уполном</w:t>
      </w:r>
      <w:r w:rsidRPr="001C53C8">
        <w:rPr>
          <w:rFonts w:ascii="Arial" w:hAnsi="Arial" w:cs="Arial"/>
          <w:sz w:val="14"/>
          <w:szCs w:val="14"/>
        </w:rPr>
        <w:t>о</w:t>
      </w:r>
      <w:r w:rsidRPr="001C53C8">
        <w:rPr>
          <w:rFonts w:ascii="Arial" w:hAnsi="Arial" w:cs="Arial"/>
          <w:sz w:val="14"/>
          <w:szCs w:val="14"/>
        </w:rPr>
        <w:t>ченного органа или лицу, его замещающему.</w:t>
      </w:r>
    </w:p>
    <w:p w:rsidR="001C53C8" w:rsidRPr="001C53C8" w:rsidRDefault="001C53C8" w:rsidP="00A003E5">
      <w:pPr>
        <w:ind w:left="-142" w:right="-126"/>
        <w:jc w:val="center"/>
        <w:rPr>
          <w:rFonts w:ascii="Arial" w:hAnsi="Arial" w:cs="Arial"/>
          <w:b/>
          <w:sz w:val="14"/>
          <w:szCs w:val="14"/>
        </w:rPr>
      </w:pPr>
      <w:r w:rsidRPr="001C53C8">
        <w:rPr>
          <w:rFonts w:ascii="Arial" w:hAnsi="Arial" w:cs="Arial"/>
          <w:b/>
          <w:sz w:val="14"/>
          <w:szCs w:val="14"/>
        </w:rPr>
        <w:t>5. ДОСУДЕБНЫЙ (ВНЕСУДЕБНЫЙ) ПОРЯДОК ОБЖАЛОВАНИЯ РЕШЕНИЙ И ДЕЙСТВИЙ (БЕЗДЕЙСТВИЯ) ОРГАНА, ПРЕДОСТАВЛЯЮЩЕГО МУНИЦИПАЛЬНУЮ УСЛ</w:t>
      </w:r>
      <w:r w:rsidRPr="001C53C8">
        <w:rPr>
          <w:rFonts w:ascii="Arial" w:hAnsi="Arial" w:cs="Arial"/>
          <w:b/>
          <w:sz w:val="14"/>
          <w:szCs w:val="14"/>
        </w:rPr>
        <w:t>У</w:t>
      </w:r>
      <w:r w:rsidRPr="001C53C8">
        <w:rPr>
          <w:rFonts w:ascii="Arial" w:hAnsi="Arial" w:cs="Arial"/>
          <w:b/>
          <w:sz w:val="14"/>
          <w:szCs w:val="14"/>
        </w:rPr>
        <w:t>ГУ, ЕГО ДОЛЖНОСТНЫХ ЛИЦ ЛИБО МУНИЦИПАЛЬНЫХ СЛУЖАЩИХ</w:t>
      </w:r>
    </w:p>
    <w:p w:rsidR="001C53C8" w:rsidRPr="001C53C8" w:rsidRDefault="001C53C8" w:rsidP="00A003E5">
      <w:pPr>
        <w:ind w:left="-142" w:right="-126" w:firstLine="400"/>
        <w:jc w:val="both"/>
        <w:rPr>
          <w:rFonts w:ascii="Arial" w:hAnsi="Arial" w:cs="Arial"/>
          <w:sz w:val="14"/>
          <w:szCs w:val="14"/>
        </w:rPr>
      </w:pPr>
      <w:r w:rsidRPr="001C53C8">
        <w:rPr>
          <w:rFonts w:ascii="Arial" w:hAnsi="Arial" w:cs="Arial"/>
          <w:sz w:val="14"/>
          <w:szCs w:val="14"/>
        </w:rPr>
        <w:t>5.1. Информация для заявителя о его праве подать жалобу на решение и (или) действие (бездействие) Уполномоченного органа и (или) его должностных лиц, муниц</w:t>
      </w:r>
      <w:r w:rsidRPr="001C53C8">
        <w:rPr>
          <w:rFonts w:ascii="Arial" w:hAnsi="Arial" w:cs="Arial"/>
          <w:sz w:val="14"/>
          <w:szCs w:val="14"/>
        </w:rPr>
        <w:t>и</w:t>
      </w:r>
      <w:r w:rsidRPr="001C53C8">
        <w:rPr>
          <w:rFonts w:ascii="Arial" w:hAnsi="Arial" w:cs="Arial"/>
          <w:sz w:val="14"/>
          <w:szCs w:val="14"/>
        </w:rPr>
        <w:t>пальных служащих при предоставлении муниципальной услуги (далее жалоба).</w:t>
      </w:r>
    </w:p>
    <w:p w:rsidR="001C53C8" w:rsidRPr="001C53C8" w:rsidRDefault="001C53C8" w:rsidP="00A003E5">
      <w:pPr>
        <w:widowControl w:val="0"/>
        <w:autoSpaceDE w:val="0"/>
        <w:autoSpaceDN w:val="0"/>
        <w:adjustRightInd w:val="0"/>
        <w:ind w:left="-142" w:right="-126" w:firstLine="400"/>
        <w:jc w:val="both"/>
        <w:rPr>
          <w:rFonts w:ascii="Arial" w:eastAsia="Calibri" w:hAnsi="Arial" w:cs="Arial"/>
          <w:sz w:val="14"/>
          <w:szCs w:val="14"/>
        </w:rPr>
      </w:pPr>
      <w:proofErr w:type="gramStart"/>
      <w:r w:rsidRPr="001C53C8">
        <w:rPr>
          <w:rFonts w:ascii="Arial" w:eastAsia="Calibri" w:hAnsi="Arial" w:cs="Arial"/>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w:t>
      </w:r>
      <w:r w:rsidRPr="001C53C8">
        <w:rPr>
          <w:rFonts w:ascii="Arial" w:eastAsia="Calibri" w:hAnsi="Arial" w:cs="Arial"/>
          <w:sz w:val="14"/>
          <w:szCs w:val="14"/>
        </w:rPr>
        <w:t>у</w:t>
      </w:r>
      <w:r w:rsidRPr="001C53C8">
        <w:rPr>
          <w:rFonts w:ascii="Arial" w:eastAsia="Calibri" w:hAnsi="Arial" w:cs="Arial"/>
          <w:sz w:val="14"/>
          <w:szCs w:val="14"/>
        </w:rPr>
        <w:t>ниципальной услуги.</w:t>
      </w:r>
      <w:proofErr w:type="gramEnd"/>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proofErr w:type="gramStart"/>
      <w:r w:rsidRPr="001C53C8">
        <w:rPr>
          <w:rFonts w:ascii="Arial" w:hAnsi="Arial" w:cs="Arial"/>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r w:rsidRPr="001C53C8">
        <w:rPr>
          <w:rFonts w:ascii="Arial" w:hAnsi="Arial" w:cs="Arial"/>
          <w:sz w:val="14"/>
          <w:szCs w:val="14"/>
        </w:rPr>
        <w:tab/>
      </w:r>
      <w:proofErr w:type="gramEnd"/>
    </w:p>
    <w:p w:rsidR="001C53C8" w:rsidRPr="001C53C8" w:rsidRDefault="001C53C8" w:rsidP="00A003E5">
      <w:pPr>
        <w:tabs>
          <w:tab w:val="num" w:pos="540"/>
          <w:tab w:val="left" w:pos="1260"/>
        </w:tabs>
        <w:autoSpaceDE w:val="0"/>
        <w:autoSpaceDN w:val="0"/>
        <w:adjustRightInd w:val="0"/>
        <w:ind w:left="-142" w:right="-126" w:firstLine="400"/>
        <w:outlineLvl w:val="1"/>
        <w:rPr>
          <w:rFonts w:ascii="Arial" w:hAnsi="Arial" w:cs="Arial"/>
          <w:b/>
          <w:sz w:val="14"/>
          <w:szCs w:val="14"/>
        </w:rPr>
      </w:pPr>
      <w:r w:rsidRPr="001C53C8">
        <w:rPr>
          <w:rFonts w:ascii="Arial" w:hAnsi="Arial" w:cs="Arial"/>
          <w:sz w:val="14"/>
          <w:szCs w:val="14"/>
        </w:rPr>
        <w:t>5.2.  Предмет жалобы.</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proofErr w:type="gramStart"/>
      <w:r w:rsidRPr="001C53C8">
        <w:rPr>
          <w:rFonts w:ascii="Arial" w:hAnsi="Arial" w:cs="Arial"/>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1C53C8">
        <w:rPr>
          <w:rFonts w:ascii="Arial" w:hAnsi="Arial" w:cs="Arial"/>
          <w:sz w:val="14"/>
          <w:szCs w:val="14"/>
        </w:rPr>
        <w:t xml:space="preserve"> Заявитель может обратиться с жалобой, в том числе в следующих случаях:</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нарушение срока регистрации заявления о предоставлении муниципальной услуги;</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нарушение срока предоставления муниципальной услуги;</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w:t>
      </w:r>
      <w:r w:rsidRPr="001C53C8">
        <w:rPr>
          <w:rFonts w:ascii="Arial" w:hAnsi="Arial" w:cs="Arial"/>
          <w:sz w:val="14"/>
          <w:szCs w:val="14"/>
        </w:rPr>
        <w:t>и</w:t>
      </w:r>
      <w:r w:rsidRPr="001C53C8">
        <w:rPr>
          <w:rFonts w:ascii="Arial" w:hAnsi="Arial" w:cs="Arial"/>
          <w:sz w:val="14"/>
          <w:szCs w:val="14"/>
        </w:rPr>
        <w:t>пальными правовыми актами Валдайского муниципального  района для предоставления муниципальной услуги;</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sidRPr="001C53C8">
        <w:rPr>
          <w:rFonts w:ascii="Arial" w:hAnsi="Arial" w:cs="Arial"/>
          <w:sz w:val="14"/>
          <w:szCs w:val="14"/>
        </w:rPr>
        <w:t>к</w:t>
      </w:r>
      <w:r w:rsidRPr="001C53C8">
        <w:rPr>
          <w:rFonts w:ascii="Arial" w:hAnsi="Arial" w:cs="Arial"/>
          <w:sz w:val="14"/>
          <w:szCs w:val="14"/>
        </w:rPr>
        <w:t>тами области, муниципальными правовыми актами Валдайского муниципального  района для предоставления муниципальной услуги;</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proofErr w:type="gramStart"/>
      <w:r w:rsidRPr="001C53C8">
        <w:rPr>
          <w:rFonts w:ascii="Arial" w:hAnsi="Arial" w:cs="Arial"/>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w:t>
      </w:r>
      <w:r w:rsidRPr="001C53C8">
        <w:rPr>
          <w:rFonts w:ascii="Arial" w:hAnsi="Arial" w:cs="Arial"/>
          <w:sz w:val="14"/>
          <w:szCs w:val="14"/>
        </w:rPr>
        <w:t>в</w:t>
      </w:r>
      <w:r w:rsidRPr="001C53C8">
        <w:rPr>
          <w:rFonts w:ascii="Arial" w:hAnsi="Arial" w:cs="Arial"/>
          <w:sz w:val="14"/>
          <w:szCs w:val="14"/>
        </w:rPr>
        <w:t>ными правовыми актами Российской Федерации, нормативными правовыми актами области, муниципальными правовыми актами Валдайского муниципального  района;</w:t>
      </w:r>
      <w:proofErr w:type="gramEnd"/>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1C53C8">
        <w:rPr>
          <w:rFonts w:ascii="Arial" w:hAnsi="Arial" w:cs="Arial"/>
          <w:sz w:val="14"/>
          <w:szCs w:val="14"/>
        </w:rPr>
        <w:t>в</w:t>
      </w:r>
      <w:r w:rsidRPr="001C53C8">
        <w:rPr>
          <w:rFonts w:ascii="Arial" w:hAnsi="Arial" w:cs="Arial"/>
          <w:sz w:val="14"/>
          <w:szCs w:val="14"/>
        </w:rPr>
        <w:t>ными правовыми актами области, муниципальными правовыми актами Валдайского муниципального  района;</w:t>
      </w:r>
    </w:p>
    <w:p w:rsidR="001C53C8" w:rsidRPr="001C53C8" w:rsidRDefault="001C53C8" w:rsidP="00A003E5">
      <w:pPr>
        <w:widowControl w:val="0"/>
        <w:autoSpaceDE w:val="0"/>
        <w:autoSpaceDN w:val="0"/>
        <w:adjustRightInd w:val="0"/>
        <w:ind w:left="-142" w:right="-126" w:firstLine="400"/>
        <w:jc w:val="both"/>
        <w:rPr>
          <w:rFonts w:ascii="Arial" w:hAnsi="Arial" w:cs="Arial"/>
          <w:sz w:val="14"/>
          <w:szCs w:val="14"/>
        </w:rPr>
      </w:pPr>
      <w:proofErr w:type="gramStart"/>
      <w:r w:rsidRPr="001C53C8">
        <w:rPr>
          <w:rFonts w:ascii="Arial" w:hAnsi="Arial" w:cs="Arial"/>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w:t>
      </w:r>
      <w:r w:rsidRPr="001C53C8">
        <w:rPr>
          <w:rFonts w:ascii="Arial" w:hAnsi="Arial" w:cs="Arial"/>
          <w:sz w:val="14"/>
          <w:szCs w:val="14"/>
        </w:rPr>
        <w:t>с</w:t>
      </w:r>
      <w:r w:rsidRPr="001C53C8">
        <w:rPr>
          <w:rFonts w:ascii="Arial" w:hAnsi="Arial" w:cs="Arial"/>
          <w:sz w:val="14"/>
          <w:szCs w:val="14"/>
        </w:rPr>
        <w:t>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w:t>
      </w:r>
      <w:r w:rsidRPr="001C53C8">
        <w:rPr>
          <w:rFonts w:ascii="Arial" w:hAnsi="Arial" w:cs="Arial"/>
          <w:sz w:val="14"/>
          <w:szCs w:val="14"/>
        </w:rPr>
        <w:t>в</w:t>
      </w:r>
      <w:r w:rsidRPr="001C53C8">
        <w:rPr>
          <w:rFonts w:ascii="Arial" w:hAnsi="Arial" w:cs="Arial"/>
          <w:sz w:val="14"/>
          <w:szCs w:val="14"/>
        </w:rPr>
        <w:t>лений.</w:t>
      </w:r>
      <w:proofErr w:type="gramEnd"/>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eastAsia="Calibri" w:hAnsi="Arial" w:cs="Arial"/>
          <w:iCs/>
          <w:sz w:val="14"/>
          <w:szCs w:val="14"/>
        </w:rPr>
        <w:t xml:space="preserve">5.3. </w:t>
      </w:r>
      <w:r w:rsidRPr="001C53C8">
        <w:rPr>
          <w:rFonts w:ascii="Arial" w:hAnsi="Arial" w:cs="Arial"/>
          <w:sz w:val="14"/>
          <w:szCs w:val="14"/>
        </w:rPr>
        <w:t>Органы местного самоуправления и уполномоченные на рассмотрение жалобы должностные лица, которым может быть направлена жалоба.</w:t>
      </w:r>
    </w:p>
    <w:p w:rsidR="001C53C8" w:rsidRPr="001C53C8" w:rsidRDefault="001C53C8"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5.3.1. Жалобы на решения, принятые должностными лицами, муниципальными служащими Уполномоченного органа при предоставлении муниципальной услуги, под</w:t>
      </w:r>
      <w:r w:rsidRPr="001C53C8">
        <w:rPr>
          <w:rFonts w:ascii="Arial" w:hAnsi="Arial" w:cs="Arial"/>
          <w:sz w:val="14"/>
          <w:szCs w:val="14"/>
        </w:rPr>
        <w:t>а</w:t>
      </w:r>
      <w:r w:rsidRPr="001C53C8">
        <w:rPr>
          <w:rFonts w:ascii="Arial" w:hAnsi="Arial" w:cs="Arial"/>
          <w:sz w:val="14"/>
          <w:szCs w:val="14"/>
        </w:rPr>
        <w:t>ются заместителю Главы администрации муниципального района, курирующему работу отдела.</w:t>
      </w:r>
    </w:p>
    <w:p w:rsidR="001C53C8" w:rsidRPr="001C53C8" w:rsidRDefault="001C53C8"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5.3.2. Жалобы на решения, принятые заместителем Главы администрации  муниципального района, курирующим работу отдела, подаются Главе  муниципального рай</w:t>
      </w:r>
      <w:r w:rsidRPr="001C53C8">
        <w:rPr>
          <w:rFonts w:ascii="Arial" w:hAnsi="Arial" w:cs="Arial"/>
          <w:sz w:val="14"/>
          <w:szCs w:val="14"/>
        </w:rPr>
        <w:t>о</w:t>
      </w:r>
      <w:r w:rsidRPr="001C53C8">
        <w:rPr>
          <w:rFonts w:ascii="Arial" w:hAnsi="Arial" w:cs="Arial"/>
          <w:sz w:val="14"/>
          <w:szCs w:val="14"/>
        </w:rPr>
        <w:t>на.</w:t>
      </w:r>
    </w:p>
    <w:p w:rsidR="001C53C8" w:rsidRPr="001C53C8" w:rsidRDefault="001C53C8" w:rsidP="00A003E5">
      <w:pPr>
        <w:autoSpaceDE w:val="0"/>
        <w:autoSpaceDN w:val="0"/>
        <w:adjustRightInd w:val="0"/>
        <w:ind w:left="-142" w:right="-126" w:firstLine="400"/>
        <w:jc w:val="both"/>
        <w:outlineLvl w:val="1"/>
        <w:rPr>
          <w:rFonts w:ascii="Arial" w:hAnsi="Arial" w:cs="Arial"/>
          <w:sz w:val="14"/>
          <w:szCs w:val="14"/>
        </w:rPr>
      </w:pPr>
      <w:r w:rsidRPr="001C53C8">
        <w:rPr>
          <w:rFonts w:ascii="Arial" w:hAnsi="Arial" w:cs="Arial"/>
          <w:sz w:val="14"/>
          <w:szCs w:val="14"/>
        </w:rPr>
        <w:t xml:space="preserve">5.3.3. В случае установления в ходе или по результатам </w:t>
      </w:r>
      <w:proofErr w:type="gramStart"/>
      <w:r w:rsidRPr="001C53C8">
        <w:rPr>
          <w:rFonts w:ascii="Arial" w:hAnsi="Arial" w:cs="Arial"/>
          <w:sz w:val="14"/>
          <w:szCs w:val="14"/>
        </w:rPr>
        <w:t>рассмотрения жалобы признаков состава административного правонарушения</w:t>
      </w:r>
      <w:proofErr w:type="gramEnd"/>
      <w:r w:rsidRPr="001C53C8">
        <w:rPr>
          <w:rFonts w:ascii="Arial" w:hAnsi="Arial" w:cs="Arial"/>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53C8" w:rsidRPr="001C53C8" w:rsidRDefault="001C53C8" w:rsidP="00A003E5">
      <w:pPr>
        <w:tabs>
          <w:tab w:val="left" w:pos="1276"/>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5.4. Порядок подачи и рассмотрения жалобы.</w:t>
      </w:r>
    </w:p>
    <w:p w:rsidR="001C53C8" w:rsidRPr="001C53C8" w:rsidRDefault="001C53C8" w:rsidP="00A003E5">
      <w:pPr>
        <w:autoSpaceDE w:val="0"/>
        <w:autoSpaceDN w:val="0"/>
        <w:adjustRightInd w:val="0"/>
        <w:ind w:left="-142" w:right="-126" w:firstLine="400"/>
        <w:jc w:val="both"/>
        <w:outlineLvl w:val="1"/>
        <w:rPr>
          <w:rFonts w:ascii="Arial" w:eastAsia="Calibri" w:hAnsi="Arial" w:cs="Arial"/>
          <w:sz w:val="14"/>
          <w:szCs w:val="14"/>
        </w:rPr>
      </w:pPr>
      <w:r w:rsidRPr="001C53C8">
        <w:rPr>
          <w:rFonts w:ascii="Arial" w:eastAsia="Calibri" w:hAnsi="Arial" w:cs="Arial"/>
          <w:sz w:val="14"/>
          <w:szCs w:val="14"/>
        </w:rPr>
        <w:t>Основанием для начала процедуры досудебного (внесудебного) обжалования является поступление жалобы заявителя в Уполномоченный орган.</w:t>
      </w:r>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Жалоба подается в письменной форме на бумажном носителе, в электронной форме. Жалоба может быть направлена по почте, с использованием</w:t>
      </w:r>
      <w:r w:rsidRPr="001C53C8">
        <w:rPr>
          <w:rFonts w:ascii="Arial" w:eastAsia="Calibri" w:hAnsi="Arial" w:cs="Arial"/>
          <w:sz w:val="14"/>
          <w:szCs w:val="14"/>
        </w:rPr>
        <w:t xml:space="preserve"> информационно-телекоммуникационных сетей общего пользования</w:t>
      </w:r>
      <w:r w:rsidRPr="001C53C8">
        <w:rPr>
          <w:rFonts w:ascii="Arial" w:eastAsia="Calibri" w:hAnsi="Arial" w:cs="Arial"/>
          <w:iCs/>
          <w:sz w:val="14"/>
          <w:szCs w:val="14"/>
        </w:rPr>
        <w:t xml:space="preserve">, а также может быть принята при личном приеме заявителя.    </w:t>
      </w:r>
    </w:p>
    <w:p w:rsidR="001C53C8" w:rsidRPr="001C53C8" w:rsidRDefault="001C53C8" w:rsidP="00A003E5">
      <w:pPr>
        <w:tabs>
          <w:tab w:val="left" w:pos="1276"/>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5.5. Сроки рассмотрения жалобы.</w:t>
      </w:r>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Жалоба, поступившая в </w:t>
      </w:r>
      <w:r w:rsidRPr="001C53C8">
        <w:rPr>
          <w:rFonts w:ascii="Arial" w:eastAsia="Calibri" w:hAnsi="Arial" w:cs="Arial"/>
          <w:sz w:val="14"/>
          <w:szCs w:val="14"/>
        </w:rPr>
        <w:t>Уполномоченный орган</w:t>
      </w:r>
      <w:r w:rsidRPr="001C53C8">
        <w:rPr>
          <w:rFonts w:ascii="Arial" w:eastAsia="Calibri" w:hAnsi="Arial" w:cs="Arial"/>
          <w:iCs/>
          <w:sz w:val="14"/>
          <w:szCs w:val="14"/>
        </w:rPr>
        <w:t xml:space="preserve">, рассматривается в течение 15 рабочих дней со дня ее регистрации, а в случае обжалования отказа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1C53C8" w:rsidRPr="001C53C8" w:rsidRDefault="001C53C8" w:rsidP="00A003E5">
      <w:pPr>
        <w:tabs>
          <w:tab w:val="left" w:pos="1276"/>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5.6. Результат рассмотрения жалобы.</w:t>
      </w:r>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По результатам рассмотрения жалобы принимается одно из следующих решений:</w:t>
      </w:r>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об удовлетворении жалобы, в том числе в форме отмены принятого решения, исправления допущенных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опечаток и ошибок в выданных в р</w:t>
      </w:r>
      <w:r w:rsidRPr="001C53C8">
        <w:rPr>
          <w:rFonts w:ascii="Arial" w:eastAsia="Calibri" w:hAnsi="Arial" w:cs="Arial"/>
          <w:iCs/>
          <w:sz w:val="14"/>
          <w:szCs w:val="14"/>
        </w:rPr>
        <w:t>е</w:t>
      </w:r>
      <w:r w:rsidRPr="001C53C8">
        <w:rPr>
          <w:rFonts w:ascii="Arial" w:eastAsia="Calibri" w:hAnsi="Arial" w:cs="Arial"/>
          <w:iCs/>
          <w:sz w:val="14"/>
          <w:szCs w:val="14"/>
        </w:rPr>
        <w:t xml:space="preserve">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1C53C8">
        <w:rPr>
          <w:rFonts w:ascii="Arial" w:eastAsia="Calibri" w:hAnsi="Arial" w:cs="Arial"/>
          <w:sz w:val="14"/>
          <w:szCs w:val="14"/>
        </w:rPr>
        <w:t xml:space="preserve"> муниципальными правовыми актами Валдайского муниципального  района, </w:t>
      </w:r>
      <w:r w:rsidRPr="001C53C8">
        <w:rPr>
          <w:rFonts w:ascii="Arial" w:eastAsia="Calibri" w:hAnsi="Arial" w:cs="Arial"/>
          <w:iCs/>
          <w:sz w:val="14"/>
          <w:szCs w:val="14"/>
        </w:rPr>
        <w:t>а также в иных формах;</w:t>
      </w:r>
      <w:proofErr w:type="gramEnd"/>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об отказе в удовлетворении жалобы.</w:t>
      </w:r>
    </w:p>
    <w:p w:rsidR="001C53C8" w:rsidRPr="001C53C8" w:rsidRDefault="001C53C8" w:rsidP="00A003E5">
      <w:pPr>
        <w:tabs>
          <w:tab w:val="left" w:pos="1276"/>
        </w:tabs>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5.7. Порядок информирования заявителя о результатах рассмотрения жалобы.</w:t>
      </w:r>
    </w:p>
    <w:p w:rsidR="001C53C8" w:rsidRPr="001C53C8" w:rsidRDefault="001C53C8" w:rsidP="00A003E5">
      <w:pPr>
        <w:autoSpaceDE w:val="0"/>
        <w:autoSpaceDN w:val="0"/>
        <w:adjustRightInd w:val="0"/>
        <w:ind w:left="-142" w:right="-126" w:firstLine="400"/>
        <w:jc w:val="both"/>
        <w:outlineLvl w:val="1"/>
        <w:rPr>
          <w:rFonts w:ascii="Arial" w:hAnsi="Arial" w:cs="Arial"/>
          <w:sz w:val="14"/>
          <w:szCs w:val="14"/>
        </w:rPr>
      </w:pPr>
      <w:r w:rsidRPr="001C53C8">
        <w:rPr>
          <w:rFonts w:ascii="Arial" w:eastAsia="Calibri" w:hAnsi="Arial" w:cs="Arial"/>
          <w:iCs/>
          <w:sz w:val="14"/>
          <w:szCs w:val="1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w:t>
      </w:r>
      <w:r w:rsidRPr="001C53C8">
        <w:rPr>
          <w:rFonts w:ascii="Arial" w:eastAsia="Calibri" w:hAnsi="Arial" w:cs="Arial"/>
          <w:iCs/>
          <w:sz w:val="14"/>
          <w:szCs w:val="14"/>
        </w:rPr>
        <w:t>е</w:t>
      </w:r>
      <w:r w:rsidRPr="001C53C8">
        <w:rPr>
          <w:rFonts w:ascii="Arial" w:eastAsia="Calibri" w:hAnsi="Arial" w:cs="Arial"/>
          <w:iCs/>
          <w:sz w:val="14"/>
          <w:szCs w:val="14"/>
        </w:rPr>
        <w:t>ля в электронной форме направляется мотивированный ответ о результатах рассмотрения жалобы.</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5.8. Порядок обжалования решения по жалобе.</w:t>
      </w:r>
    </w:p>
    <w:p w:rsidR="001C53C8" w:rsidRPr="001C53C8" w:rsidRDefault="001C53C8" w:rsidP="00A003E5">
      <w:pPr>
        <w:autoSpaceDE w:val="0"/>
        <w:autoSpaceDN w:val="0"/>
        <w:adjustRightInd w:val="0"/>
        <w:ind w:left="-142" w:right="-126" w:firstLine="400"/>
        <w:jc w:val="both"/>
        <w:outlineLvl w:val="1"/>
        <w:rPr>
          <w:rFonts w:ascii="Arial" w:eastAsia="Calibri" w:hAnsi="Arial" w:cs="Arial"/>
          <w:sz w:val="14"/>
          <w:szCs w:val="14"/>
        </w:rPr>
      </w:pPr>
      <w:r w:rsidRPr="001C53C8">
        <w:rPr>
          <w:rFonts w:ascii="Arial" w:eastAsia="Calibri" w:hAnsi="Arial" w:cs="Arial"/>
          <w:iCs/>
          <w:sz w:val="14"/>
          <w:szCs w:val="14"/>
        </w:rPr>
        <w:t xml:space="preserve">В досудебном порядке могут быть обжалованы действия (бездействие) и решения </w:t>
      </w:r>
      <w:r w:rsidRPr="001C53C8">
        <w:rPr>
          <w:rFonts w:ascii="Arial" w:hAnsi="Arial" w:cs="Arial"/>
          <w:iCs/>
          <w:sz w:val="14"/>
          <w:szCs w:val="14"/>
        </w:rPr>
        <w:t xml:space="preserve">должностных лиц </w:t>
      </w:r>
      <w:r w:rsidRPr="001C53C8">
        <w:rPr>
          <w:rFonts w:ascii="Arial" w:hAnsi="Arial" w:cs="Arial"/>
          <w:sz w:val="14"/>
          <w:szCs w:val="14"/>
        </w:rPr>
        <w:t>Уполномоченного органа</w:t>
      </w:r>
      <w:r w:rsidRPr="001C53C8">
        <w:rPr>
          <w:rFonts w:ascii="Arial" w:hAnsi="Arial" w:cs="Arial"/>
          <w:iCs/>
          <w:sz w:val="14"/>
          <w:szCs w:val="14"/>
        </w:rPr>
        <w:t>, муниципальных служащих – заместит</w:t>
      </w:r>
      <w:r w:rsidRPr="001C53C8">
        <w:rPr>
          <w:rFonts w:ascii="Arial" w:hAnsi="Arial" w:cs="Arial"/>
          <w:iCs/>
          <w:sz w:val="14"/>
          <w:szCs w:val="14"/>
        </w:rPr>
        <w:t>е</w:t>
      </w:r>
      <w:r w:rsidRPr="001C53C8">
        <w:rPr>
          <w:rFonts w:ascii="Arial" w:hAnsi="Arial" w:cs="Arial"/>
          <w:iCs/>
          <w:sz w:val="14"/>
          <w:szCs w:val="14"/>
        </w:rPr>
        <w:t>лю Главы администрации муниципального района, курирующим деятельность отдела; заместителя Главы администрации муниципального района – Главе муниципал</w:t>
      </w:r>
      <w:r w:rsidRPr="001C53C8">
        <w:rPr>
          <w:rFonts w:ascii="Arial" w:hAnsi="Arial" w:cs="Arial"/>
          <w:iCs/>
          <w:sz w:val="14"/>
          <w:szCs w:val="14"/>
        </w:rPr>
        <w:t>ь</w:t>
      </w:r>
      <w:r w:rsidRPr="001C53C8">
        <w:rPr>
          <w:rFonts w:ascii="Arial" w:hAnsi="Arial" w:cs="Arial"/>
          <w:iCs/>
          <w:sz w:val="14"/>
          <w:szCs w:val="14"/>
        </w:rPr>
        <w:t>ного района</w:t>
      </w:r>
      <w:r w:rsidRPr="001C53C8">
        <w:rPr>
          <w:rFonts w:ascii="Arial" w:eastAsia="Calibri" w:hAnsi="Arial" w:cs="Arial"/>
          <w:bCs/>
          <w:sz w:val="14"/>
          <w:szCs w:val="14"/>
        </w:rPr>
        <w:t xml:space="preserve">.   </w:t>
      </w:r>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5.9. Право заявителя на получение информации и документов, необходимых для обоснования и рассмотрения жалобы.</w:t>
      </w:r>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На стадии досудебного обжалования действий (бездействия)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w:t>
      </w:r>
      <w:r w:rsidRPr="001C53C8">
        <w:rPr>
          <w:rFonts w:ascii="Arial" w:eastAsia="Calibri" w:hAnsi="Arial" w:cs="Arial"/>
          <w:iCs/>
          <w:sz w:val="14"/>
          <w:szCs w:val="14"/>
        </w:rPr>
        <w:t>е</w:t>
      </w:r>
      <w:r w:rsidRPr="001C53C8">
        <w:rPr>
          <w:rFonts w:ascii="Arial" w:eastAsia="Calibri" w:hAnsi="Arial" w:cs="Arial"/>
          <w:iCs/>
          <w:sz w:val="14"/>
          <w:szCs w:val="14"/>
        </w:rPr>
        <w:t>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w:t>
      </w:r>
      <w:r w:rsidRPr="001C53C8">
        <w:rPr>
          <w:rFonts w:ascii="Arial" w:eastAsia="Calibri" w:hAnsi="Arial" w:cs="Arial"/>
          <w:iCs/>
          <w:sz w:val="14"/>
          <w:szCs w:val="14"/>
        </w:rPr>
        <w:t>о</w:t>
      </w:r>
      <w:r w:rsidRPr="001C53C8">
        <w:rPr>
          <w:rFonts w:ascii="Arial" w:eastAsia="Calibri" w:hAnsi="Arial" w:cs="Arial"/>
          <w:iCs/>
          <w:sz w:val="14"/>
          <w:szCs w:val="14"/>
        </w:rPr>
        <w:t>вания и рассмотрения жалобы, а также на представление дополнительных материалов в срок не более 5 дней с момента обращения.</w:t>
      </w:r>
      <w:proofErr w:type="gramEnd"/>
    </w:p>
    <w:p w:rsidR="001C53C8" w:rsidRPr="001C53C8" w:rsidRDefault="001C53C8" w:rsidP="00A003E5">
      <w:pPr>
        <w:autoSpaceDE w:val="0"/>
        <w:autoSpaceDN w:val="0"/>
        <w:adjustRightInd w:val="0"/>
        <w:ind w:left="-142" w:right="-126" w:firstLine="400"/>
        <w:jc w:val="both"/>
        <w:rPr>
          <w:rFonts w:ascii="Arial" w:hAnsi="Arial" w:cs="Arial"/>
          <w:sz w:val="14"/>
          <w:szCs w:val="14"/>
        </w:rPr>
      </w:pPr>
      <w:r w:rsidRPr="001C53C8">
        <w:rPr>
          <w:rFonts w:ascii="Arial" w:hAnsi="Arial" w:cs="Arial"/>
          <w:sz w:val="14"/>
          <w:szCs w:val="14"/>
        </w:rPr>
        <w:t>5.10. Способы информирования заявителей о порядке подачи и рассмотрения жалобы.</w:t>
      </w:r>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Жалоба должна содержать:</w:t>
      </w:r>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 xml:space="preserve">наименование органа,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решения и действия (бездействие) которых обжалуются;</w:t>
      </w:r>
      <w:proofErr w:type="gramEnd"/>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proofErr w:type="gramStart"/>
      <w:r w:rsidRPr="001C53C8">
        <w:rPr>
          <w:rFonts w:ascii="Arial" w:eastAsia="Calibri" w:hAnsi="Arial" w:cs="Arial"/>
          <w:iCs/>
          <w:sz w:val="14"/>
          <w:szCs w:val="1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w:t>
      </w:r>
      <w:r w:rsidRPr="001C53C8">
        <w:rPr>
          <w:rFonts w:ascii="Arial" w:eastAsia="Calibri" w:hAnsi="Arial" w:cs="Arial"/>
          <w:iCs/>
          <w:sz w:val="14"/>
          <w:szCs w:val="14"/>
        </w:rPr>
        <w:t>а</w:t>
      </w:r>
      <w:r w:rsidRPr="001C53C8">
        <w:rPr>
          <w:rFonts w:ascii="Arial" w:eastAsia="Calibri" w:hAnsi="Arial" w:cs="Arial"/>
          <w:iCs/>
          <w:sz w:val="14"/>
          <w:szCs w:val="14"/>
        </w:rPr>
        <w:t>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 xml:space="preserve">сведения об обжалуемых решениях и действиях (бездействии)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
          <w:iCs/>
          <w:sz w:val="14"/>
          <w:szCs w:val="14"/>
        </w:rPr>
        <w:t xml:space="preserve"> </w:t>
      </w:r>
      <w:r w:rsidRPr="001C53C8">
        <w:rPr>
          <w:rFonts w:ascii="Arial" w:eastAsia="Calibri" w:hAnsi="Arial" w:cs="Arial"/>
          <w:iCs/>
          <w:sz w:val="14"/>
          <w:szCs w:val="14"/>
        </w:rPr>
        <w:t>либо муниципального служащ</w:t>
      </w:r>
      <w:r w:rsidRPr="001C53C8">
        <w:rPr>
          <w:rFonts w:ascii="Arial" w:eastAsia="Calibri" w:hAnsi="Arial" w:cs="Arial"/>
          <w:iCs/>
          <w:sz w:val="14"/>
          <w:szCs w:val="14"/>
        </w:rPr>
        <w:t>е</w:t>
      </w:r>
      <w:r w:rsidRPr="001C53C8">
        <w:rPr>
          <w:rFonts w:ascii="Arial" w:eastAsia="Calibri" w:hAnsi="Arial" w:cs="Arial"/>
          <w:iCs/>
          <w:sz w:val="14"/>
          <w:szCs w:val="14"/>
        </w:rPr>
        <w:t>го;</w:t>
      </w:r>
    </w:p>
    <w:p w:rsidR="001C53C8" w:rsidRPr="001C53C8" w:rsidRDefault="001C53C8" w:rsidP="00A003E5">
      <w:pPr>
        <w:autoSpaceDE w:val="0"/>
        <w:autoSpaceDN w:val="0"/>
        <w:adjustRightInd w:val="0"/>
        <w:ind w:left="-142" w:right="-126" w:firstLine="400"/>
        <w:jc w:val="both"/>
        <w:outlineLvl w:val="1"/>
        <w:rPr>
          <w:rFonts w:ascii="Arial" w:eastAsia="Calibri" w:hAnsi="Arial" w:cs="Arial"/>
          <w:iCs/>
          <w:sz w:val="14"/>
          <w:szCs w:val="14"/>
        </w:rPr>
      </w:pPr>
      <w:r w:rsidRPr="001C53C8">
        <w:rPr>
          <w:rFonts w:ascii="Arial" w:eastAsia="Calibri" w:hAnsi="Arial" w:cs="Arial"/>
          <w:iCs/>
          <w:sz w:val="14"/>
          <w:szCs w:val="14"/>
        </w:rPr>
        <w:t xml:space="preserve">доводы, на основании которых заявитель не согласен с решением и действием (бездействием)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должностного лица </w:t>
      </w:r>
      <w:r w:rsidRPr="001C53C8">
        <w:rPr>
          <w:rFonts w:ascii="Arial" w:eastAsia="Calibri" w:hAnsi="Arial" w:cs="Arial"/>
          <w:sz w:val="14"/>
          <w:szCs w:val="14"/>
        </w:rPr>
        <w:t>Уполномоченного органа</w:t>
      </w:r>
      <w:r w:rsidRPr="001C53C8">
        <w:rPr>
          <w:rFonts w:ascii="Arial" w:eastAsia="Calibri" w:hAnsi="Arial" w:cs="Arial"/>
          <w:iCs/>
          <w:sz w:val="14"/>
          <w:szCs w:val="1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Приложение 1</w:t>
      </w:r>
    </w:p>
    <w:p w:rsidR="001C53C8" w:rsidRPr="001C53C8" w:rsidRDefault="001C53C8" w:rsidP="00A003E5">
      <w:pPr>
        <w:autoSpaceDE w:val="0"/>
        <w:autoSpaceDN w:val="0"/>
        <w:adjustRightInd w:val="0"/>
        <w:ind w:left="-142" w:right="-126" w:firstLine="708"/>
        <w:jc w:val="center"/>
        <w:outlineLvl w:val="1"/>
        <w:rPr>
          <w:rFonts w:ascii="Arial" w:hAnsi="Arial" w:cs="Arial"/>
          <w:sz w:val="14"/>
          <w:szCs w:val="14"/>
        </w:rPr>
      </w:pPr>
      <w:r w:rsidRPr="001C53C8">
        <w:rPr>
          <w:rFonts w:ascii="Arial" w:hAnsi="Arial" w:cs="Arial"/>
          <w:sz w:val="14"/>
          <w:szCs w:val="14"/>
          <w:lang w:eastAsia="zh-CN"/>
        </w:rPr>
        <w:t xml:space="preserve">к административному регламенту </w:t>
      </w:r>
      <w:r w:rsidRPr="001C53C8">
        <w:rPr>
          <w:rFonts w:ascii="Arial" w:hAnsi="Arial" w:cs="Arial"/>
          <w:sz w:val="14"/>
          <w:szCs w:val="14"/>
        </w:rPr>
        <w:t>по предоставлению муниципальной услуги «Выдача акта освидетельствования проведения основных работ по строительству (р</w:t>
      </w:r>
      <w:r w:rsidRPr="001C53C8">
        <w:rPr>
          <w:rFonts w:ascii="Arial" w:hAnsi="Arial" w:cs="Arial"/>
          <w:sz w:val="14"/>
          <w:szCs w:val="14"/>
        </w:rPr>
        <w:t>е</w:t>
      </w:r>
      <w:r w:rsidRPr="001C53C8">
        <w:rPr>
          <w:rFonts w:ascii="Arial" w:hAnsi="Arial" w:cs="Arial"/>
          <w:sz w:val="14"/>
          <w:szCs w:val="14"/>
        </w:rPr>
        <w:t>конструкции) объекта индивидуального жилищного строительства, осущ</w:t>
      </w:r>
      <w:r w:rsidRPr="001C53C8">
        <w:rPr>
          <w:rFonts w:ascii="Arial" w:hAnsi="Arial" w:cs="Arial"/>
          <w:sz w:val="14"/>
          <w:szCs w:val="14"/>
        </w:rPr>
        <w:t>е</w:t>
      </w:r>
      <w:r w:rsidRPr="001C53C8">
        <w:rPr>
          <w:rFonts w:ascii="Arial" w:hAnsi="Arial" w:cs="Arial"/>
          <w:sz w:val="14"/>
          <w:szCs w:val="14"/>
        </w:rPr>
        <w:t>ствляемому с привлечением средств материнского (семейного) капитала»</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В Администрацию Валдайского  муниципального района_____________                                                                                  </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                                                                                               (наименование органа местного самоуправления)                                            </w:t>
      </w:r>
    </w:p>
    <w:p w:rsidR="001C53C8" w:rsidRPr="001C53C8" w:rsidRDefault="001C53C8" w:rsidP="00A003E5">
      <w:pPr>
        <w:autoSpaceDE w:val="0"/>
        <w:ind w:left="-142" w:right="-126"/>
        <w:jc w:val="right"/>
        <w:rPr>
          <w:rFonts w:ascii="Arial" w:hAnsi="Arial" w:cs="Arial"/>
          <w:sz w:val="14"/>
          <w:szCs w:val="14"/>
        </w:rPr>
      </w:pPr>
      <w:r w:rsidRPr="001C53C8">
        <w:rPr>
          <w:rFonts w:ascii="Arial" w:hAnsi="Arial" w:cs="Arial"/>
          <w:sz w:val="14"/>
          <w:szCs w:val="14"/>
        </w:rPr>
        <w:t xml:space="preserve">                                  от ______________________________________</w:t>
      </w:r>
    </w:p>
    <w:p w:rsidR="001C53C8" w:rsidRPr="001C53C8" w:rsidRDefault="001C53C8" w:rsidP="00A003E5">
      <w:pPr>
        <w:autoSpaceDE w:val="0"/>
        <w:ind w:left="-142" w:right="-126"/>
        <w:jc w:val="center"/>
        <w:rPr>
          <w:rFonts w:ascii="Arial" w:hAnsi="Arial" w:cs="Arial"/>
          <w:sz w:val="14"/>
          <w:szCs w:val="14"/>
        </w:rPr>
      </w:pPr>
      <w:r w:rsidRPr="001C53C8">
        <w:rPr>
          <w:rFonts w:ascii="Arial" w:hAnsi="Arial" w:cs="Arial"/>
          <w:sz w:val="14"/>
          <w:szCs w:val="14"/>
        </w:rPr>
        <w:t xml:space="preserve">                                                                            (ФИО заявителя или его представителя)</w:t>
      </w:r>
    </w:p>
    <w:p w:rsidR="001C53C8" w:rsidRPr="001C53C8" w:rsidRDefault="001C53C8" w:rsidP="00A003E5">
      <w:pPr>
        <w:autoSpaceDE w:val="0"/>
        <w:ind w:left="-142" w:right="-126"/>
        <w:jc w:val="right"/>
        <w:rPr>
          <w:rFonts w:ascii="Arial" w:hAnsi="Arial" w:cs="Arial"/>
          <w:sz w:val="14"/>
          <w:szCs w:val="14"/>
        </w:rPr>
      </w:pPr>
      <w:r w:rsidRPr="001C53C8">
        <w:rPr>
          <w:rFonts w:ascii="Arial" w:hAnsi="Arial" w:cs="Arial"/>
          <w:sz w:val="14"/>
          <w:szCs w:val="14"/>
        </w:rPr>
        <w:t xml:space="preserve">                                  _________________________________________</w:t>
      </w:r>
    </w:p>
    <w:p w:rsidR="001C53C8" w:rsidRPr="001C53C8" w:rsidRDefault="001C53C8" w:rsidP="00A003E5">
      <w:pPr>
        <w:autoSpaceDE w:val="0"/>
        <w:ind w:left="-142" w:right="-126"/>
        <w:jc w:val="right"/>
        <w:rPr>
          <w:rFonts w:ascii="Arial" w:hAnsi="Arial" w:cs="Arial"/>
          <w:sz w:val="14"/>
          <w:szCs w:val="14"/>
        </w:rPr>
      </w:pPr>
      <w:r w:rsidRPr="001C53C8">
        <w:rPr>
          <w:rFonts w:ascii="Arial" w:hAnsi="Arial" w:cs="Arial"/>
          <w:sz w:val="14"/>
          <w:szCs w:val="14"/>
        </w:rPr>
        <w:t xml:space="preserve">                                  _________________________________________</w:t>
      </w:r>
    </w:p>
    <w:p w:rsidR="001C53C8" w:rsidRPr="001C53C8" w:rsidRDefault="001C53C8" w:rsidP="00A003E5">
      <w:pPr>
        <w:autoSpaceDE w:val="0"/>
        <w:ind w:left="-142" w:right="-126"/>
        <w:jc w:val="right"/>
        <w:rPr>
          <w:rFonts w:ascii="Arial" w:hAnsi="Arial" w:cs="Arial"/>
          <w:sz w:val="14"/>
          <w:szCs w:val="14"/>
          <w:shd w:val="clear" w:color="auto" w:fill="FFFF00"/>
          <w:lang w:eastAsia="zh-CN"/>
        </w:rPr>
      </w:pPr>
      <w:r w:rsidRPr="001C53C8">
        <w:rPr>
          <w:rFonts w:ascii="Arial" w:hAnsi="Arial" w:cs="Arial"/>
          <w:sz w:val="14"/>
          <w:szCs w:val="14"/>
        </w:rPr>
        <w:t xml:space="preserve">                                  _________________________________________</w:t>
      </w:r>
    </w:p>
    <w:p w:rsidR="001C53C8" w:rsidRPr="001C53C8" w:rsidRDefault="001C53C8" w:rsidP="00A003E5">
      <w:pPr>
        <w:suppressAutoHyphens/>
        <w:autoSpaceDE w:val="0"/>
        <w:ind w:left="-142" w:right="-126"/>
        <w:jc w:val="center"/>
        <w:rPr>
          <w:rFonts w:ascii="Arial" w:hAnsi="Arial" w:cs="Arial"/>
          <w:sz w:val="14"/>
          <w:szCs w:val="14"/>
        </w:rPr>
      </w:pPr>
      <w:r w:rsidRPr="001C53C8">
        <w:rPr>
          <w:rFonts w:ascii="Arial" w:hAnsi="Arial" w:cs="Arial"/>
          <w:b/>
          <w:sz w:val="14"/>
          <w:szCs w:val="14"/>
          <w:lang w:eastAsia="zh-CN"/>
        </w:rPr>
        <w:t>ЗАЯВЛЕНИЕ</w:t>
      </w:r>
    </w:p>
    <w:p w:rsidR="001C53C8" w:rsidRPr="001C53C8" w:rsidRDefault="001C53C8" w:rsidP="00A003E5">
      <w:pPr>
        <w:autoSpaceDE w:val="0"/>
        <w:ind w:left="-142" w:right="-126"/>
        <w:jc w:val="center"/>
        <w:rPr>
          <w:rFonts w:ascii="Arial" w:hAnsi="Arial" w:cs="Arial"/>
          <w:sz w:val="14"/>
          <w:szCs w:val="14"/>
        </w:rPr>
      </w:pPr>
      <w:r w:rsidRPr="001C53C8">
        <w:rPr>
          <w:rFonts w:ascii="Arial" w:hAnsi="Arial" w:cs="Arial"/>
          <w:sz w:val="14"/>
          <w:szCs w:val="14"/>
        </w:rPr>
        <w:t xml:space="preserve">о выдаче акта освидетельствования проведения основных работ </w:t>
      </w:r>
      <w:proofErr w:type="gramStart"/>
      <w:r w:rsidRPr="001C53C8">
        <w:rPr>
          <w:rFonts w:ascii="Arial" w:hAnsi="Arial" w:cs="Arial"/>
          <w:sz w:val="14"/>
          <w:szCs w:val="14"/>
        </w:rPr>
        <w:t>по</w:t>
      </w:r>
      <w:proofErr w:type="gramEnd"/>
    </w:p>
    <w:p w:rsidR="001C53C8" w:rsidRPr="001C53C8" w:rsidRDefault="001C53C8" w:rsidP="00A003E5">
      <w:pPr>
        <w:autoSpaceDE w:val="0"/>
        <w:ind w:left="-142" w:right="-126"/>
        <w:jc w:val="center"/>
        <w:rPr>
          <w:rFonts w:ascii="Arial" w:hAnsi="Arial" w:cs="Arial"/>
          <w:sz w:val="14"/>
          <w:szCs w:val="14"/>
        </w:rPr>
      </w:pPr>
      <w:r w:rsidRPr="001C53C8">
        <w:rPr>
          <w:rFonts w:ascii="Arial" w:hAnsi="Arial" w:cs="Arial"/>
          <w:sz w:val="14"/>
          <w:szCs w:val="14"/>
        </w:rPr>
        <w:t>строительству (реконструкции) объекта индивидуального жилищного</w:t>
      </w:r>
    </w:p>
    <w:p w:rsidR="001C53C8" w:rsidRPr="001C53C8" w:rsidRDefault="001C53C8" w:rsidP="00A003E5">
      <w:pPr>
        <w:autoSpaceDE w:val="0"/>
        <w:ind w:left="-142" w:right="-126"/>
        <w:jc w:val="center"/>
        <w:rPr>
          <w:rFonts w:ascii="Arial" w:hAnsi="Arial" w:cs="Arial"/>
          <w:b/>
          <w:sz w:val="14"/>
          <w:szCs w:val="14"/>
          <w:shd w:val="clear" w:color="auto" w:fill="FFFF00"/>
          <w:lang w:eastAsia="zh-CN"/>
        </w:rPr>
      </w:pPr>
      <w:r w:rsidRPr="001C53C8">
        <w:rPr>
          <w:rFonts w:ascii="Arial" w:hAnsi="Arial" w:cs="Arial"/>
          <w:sz w:val="14"/>
          <w:szCs w:val="14"/>
        </w:rPr>
        <w:t>строительства</w:t>
      </w:r>
    </w:p>
    <w:p w:rsidR="001C53C8" w:rsidRPr="001C53C8" w:rsidRDefault="001C53C8" w:rsidP="00A003E5">
      <w:pPr>
        <w:suppressAutoHyphens/>
        <w:autoSpaceDE w:val="0"/>
        <w:ind w:left="-142" w:right="-126"/>
        <w:jc w:val="center"/>
        <w:rPr>
          <w:rFonts w:ascii="Arial" w:hAnsi="Arial" w:cs="Arial"/>
          <w:b/>
          <w:sz w:val="14"/>
          <w:szCs w:val="14"/>
          <w:shd w:val="clear" w:color="auto" w:fill="FFFF00"/>
          <w:lang w:eastAsia="zh-CN"/>
        </w:rPr>
      </w:pPr>
    </w:p>
    <w:p w:rsidR="001C53C8" w:rsidRPr="001C53C8" w:rsidRDefault="001C53C8" w:rsidP="00A003E5">
      <w:pPr>
        <w:suppressAutoHyphens/>
        <w:autoSpaceDE w:val="0"/>
        <w:ind w:left="-142" w:right="-126"/>
        <w:jc w:val="both"/>
        <w:rPr>
          <w:rFonts w:ascii="Arial" w:hAnsi="Arial" w:cs="Arial"/>
          <w:sz w:val="14"/>
          <w:szCs w:val="14"/>
          <w:lang w:eastAsia="zh-CN"/>
        </w:rPr>
      </w:pPr>
      <w:r w:rsidRPr="001C53C8">
        <w:rPr>
          <w:rFonts w:ascii="Arial" w:hAnsi="Arial" w:cs="Arial"/>
          <w:sz w:val="14"/>
          <w:szCs w:val="14"/>
          <w:lang w:eastAsia="zh-CN"/>
        </w:rPr>
        <w:t>Прошу выдать акт освидетельствования проведения основных работ                          по строительству (реконструкции) объекта индивидуального жилищного строительства</w:t>
      </w:r>
    </w:p>
    <w:p w:rsidR="001C53C8" w:rsidRPr="001C53C8" w:rsidRDefault="001C53C8" w:rsidP="00A003E5">
      <w:pPr>
        <w:suppressAutoHyphens/>
        <w:autoSpaceDE w:val="0"/>
        <w:ind w:left="-142" w:right="-126"/>
        <w:jc w:val="both"/>
        <w:rPr>
          <w:rFonts w:ascii="Arial" w:hAnsi="Arial" w:cs="Arial"/>
          <w:sz w:val="14"/>
          <w:szCs w:val="14"/>
          <w:lang w:eastAsia="zh-CN"/>
        </w:rPr>
      </w:pPr>
    </w:p>
    <w:p w:rsidR="001C53C8" w:rsidRPr="001C53C8" w:rsidRDefault="001C53C8" w:rsidP="00A003E5">
      <w:pPr>
        <w:suppressAutoHyphens/>
        <w:autoSpaceDE w:val="0"/>
        <w:ind w:left="-142" w:right="-126"/>
        <w:jc w:val="both"/>
        <w:rPr>
          <w:rFonts w:ascii="Arial" w:hAnsi="Arial" w:cs="Arial"/>
          <w:sz w:val="14"/>
          <w:szCs w:val="14"/>
          <w:lang w:eastAsia="zh-CN"/>
        </w:rPr>
      </w:pPr>
      <w:r w:rsidRPr="001C53C8">
        <w:rPr>
          <w:rFonts w:ascii="Arial" w:hAnsi="Arial" w:cs="Arial"/>
          <w:sz w:val="14"/>
          <w:szCs w:val="14"/>
          <w:lang w:eastAsia="zh-CN"/>
        </w:rPr>
        <w:t xml:space="preserve">Объект  капитального  строительства  (объект  индивидуального жилищного строительства)     индивидуальный  жилой дом  </w:t>
      </w: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1C53C8" w:rsidP="00A003E5">
      <w:pPr>
        <w:suppressAutoHyphens/>
        <w:autoSpaceDE w:val="0"/>
        <w:ind w:left="-142" w:right="-126"/>
        <w:jc w:val="center"/>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(наименование, почтовый или строительный адрес объекта капитального строительства)</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(наименование конструкций: монтаж фундамента, возведение стен, возведение кровли или   проведение работ по реконструкции)</w:t>
      </w:r>
    </w:p>
    <w:p w:rsidR="001C53C8" w:rsidRPr="001C53C8" w:rsidRDefault="001C53C8" w:rsidP="00A003E5">
      <w:pPr>
        <w:suppressAutoHyphens/>
        <w:autoSpaceDE w:val="0"/>
        <w:ind w:left="-142" w:right="-126"/>
        <w:jc w:val="center"/>
        <w:rPr>
          <w:rFonts w:ascii="Arial" w:hAnsi="Arial" w:cs="Arial"/>
          <w:b/>
          <w:sz w:val="14"/>
          <w:szCs w:val="14"/>
          <w:lang w:eastAsia="zh-CN"/>
        </w:rPr>
      </w:pP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lastRenderedPageBreak/>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Сведения  о  застройщике  или  заказчике (представителе застройщика или заказчика)</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(фамилия, имя, отчество, паспортные данные, место проживания)</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          </w:t>
      </w: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(должность, фамилия, инициалы, реквизиты документа о представительстве - заполняются при наличии представителя застройщика или заказчика, телефон/факс)</w:t>
      </w:r>
    </w:p>
    <w:p w:rsidR="001C53C8" w:rsidRPr="001C53C8" w:rsidRDefault="001C53C8" w:rsidP="00A003E5">
      <w:pPr>
        <w:suppressAutoHyphens/>
        <w:autoSpaceDE w:val="0"/>
        <w:ind w:left="-142" w:right="-126"/>
        <w:rPr>
          <w:rFonts w:ascii="Arial" w:hAnsi="Arial" w:cs="Arial"/>
          <w:sz w:val="14"/>
          <w:szCs w:val="14"/>
          <w:lang w:eastAsia="zh-CN"/>
        </w:rPr>
      </w:pP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proofErr w:type="gramStart"/>
      <w:r w:rsidRPr="001C53C8">
        <w:rPr>
          <w:rFonts w:ascii="Arial" w:hAnsi="Arial" w:cs="Arial"/>
          <w:sz w:val="14"/>
          <w:szCs w:val="14"/>
          <w:lang w:eastAsia="zh-CN"/>
        </w:rPr>
        <w:t>Сведения о выданном разрешении на строительство (номер, дата выдачи разрешения, наименование</w:t>
      </w:r>
      <w:proofErr w:type="gramEnd"/>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органа выдавшего разрешение)</w:t>
      </w:r>
    </w:p>
    <w:p w:rsidR="001C53C8" w:rsidRPr="001C53C8" w:rsidRDefault="001C53C8" w:rsidP="00A003E5">
      <w:pPr>
        <w:suppressAutoHyphens/>
        <w:autoSpaceDE w:val="0"/>
        <w:ind w:left="-142" w:right="-126"/>
        <w:rPr>
          <w:rFonts w:ascii="Arial" w:hAnsi="Arial" w:cs="Arial"/>
          <w:sz w:val="14"/>
          <w:szCs w:val="14"/>
          <w:lang w:eastAsia="zh-CN"/>
        </w:rPr>
      </w:pP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_____________________________________________________________________________________________           </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           </w:t>
      </w: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proofErr w:type="gramStart"/>
      <w:r w:rsidRPr="001C53C8">
        <w:rPr>
          <w:rFonts w:ascii="Arial" w:hAnsi="Arial" w:cs="Arial"/>
          <w:sz w:val="14"/>
          <w:szCs w:val="14"/>
          <w:lang w:eastAsia="zh-CN"/>
        </w:rPr>
        <w:t>Сведения  о  лице,  осуществляющем  строительство  (представителе лица, осуществляющего</w:t>
      </w:r>
      <w:proofErr w:type="gramEnd"/>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строительство) (наименование, номер и дата выдачи свидетельства о государственной регистрации,</w:t>
      </w: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b/>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 xml:space="preserve">ОГРН, ИНН, почтовые реквизиты, телефон/факс </w:t>
      </w:r>
      <w:proofErr w:type="gramStart"/>
      <w:r w:rsidRPr="001C53C8">
        <w:rPr>
          <w:rFonts w:ascii="Arial" w:hAnsi="Arial" w:cs="Arial"/>
          <w:sz w:val="14"/>
          <w:szCs w:val="14"/>
          <w:lang w:eastAsia="zh-CN"/>
        </w:rPr>
        <w:t>-д</w:t>
      </w:r>
      <w:proofErr w:type="gramEnd"/>
      <w:r w:rsidRPr="001C53C8">
        <w:rPr>
          <w:rFonts w:ascii="Arial" w:hAnsi="Arial" w:cs="Arial"/>
          <w:sz w:val="14"/>
          <w:szCs w:val="14"/>
          <w:lang w:eastAsia="zh-CN"/>
        </w:rPr>
        <w:t>ля юридических лиц; фамилия, имя, отчество,</w:t>
      </w:r>
    </w:p>
    <w:p w:rsidR="001C53C8" w:rsidRPr="001C53C8" w:rsidRDefault="001C53C8" w:rsidP="00A003E5">
      <w:pPr>
        <w:suppressAutoHyphens/>
        <w:autoSpaceDE w:val="0"/>
        <w:ind w:left="-142" w:right="-126"/>
        <w:rPr>
          <w:rFonts w:ascii="Arial" w:hAnsi="Arial" w:cs="Arial"/>
          <w:b/>
          <w:sz w:val="14"/>
          <w:szCs w:val="14"/>
          <w:lang w:eastAsia="zh-CN"/>
        </w:rPr>
      </w:pP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паспортные данные, место проживания, телефон/факс - для физических лиц, номер и дата</w:t>
      </w: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договора) (должность, фамилия, инициалы, реквизиты документа о представительстве заполняются при наличии  представителя лица, осуществляющего строительство)</w:t>
      </w:r>
    </w:p>
    <w:p w:rsidR="001C53C8" w:rsidRPr="001C53C8" w:rsidRDefault="001C53C8" w:rsidP="00A003E5">
      <w:pPr>
        <w:suppressAutoHyphens/>
        <w:autoSpaceDE w:val="0"/>
        <w:ind w:left="-142" w:right="-126"/>
        <w:rPr>
          <w:rFonts w:ascii="Arial" w:hAnsi="Arial" w:cs="Arial"/>
          <w:b/>
          <w:sz w:val="14"/>
          <w:szCs w:val="14"/>
          <w:lang w:eastAsia="zh-CN"/>
        </w:rPr>
      </w:pP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rPr>
          <w:rFonts w:ascii="Arial" w:hAnsi="Arial" w:cs="Arial"/>
          <w:sz w:val="14"/>
          <w:szCs w:val="14"/>
          <w:lang w:eastAsia="zh-CN"/>
        </w:rPr>
      </w:pP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1.К освидетельствованию предъявлены следующие конструкции: 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(перечень и краткая характеристика конструкций объекта капитального строительства)</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b/>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                              </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2.Наименование проведенных работ:</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2.1.Основные работы по строительству объекта капитального строительства</w:t>
      </w: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(наименование конструкций: монтаж фундамента, возведение стен, возведение кровли)</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2.2.Проведенные работы по реконструкции объекта капитального строительства</w:t>
      </w: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____________________________________________________________________________________________</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(наименование конструкций: монтаж фундамента, возведение стен, возведение кровли)</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____________________________________________________________________________________________</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                            </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____________________________________________________________________________________________</w:t>
      </w:r>
    </w:p>
    <w:p w:rsidR="001C53C8" w:rsidRPr="001C53C8" w:rsidRDefault="001C53C8" w:rsidP="00A003E5">
      <w:pPr>
        <w:suppressAutoHyphens/>
        <w:autoSpaceDE w:val="0"/>
        <w:ind w:left="-142" w:right="-126"/>
        <w:jc w:val="both"/>
        <w:rPr>
          <w:rFonts w:ascii="Arial" w:hAnsi="Arial" w:cs="Arial"/>
          <w:sz w:val="14"/>
          <w:szCs w:val="14"/>
          <w:lang w:eastAsia="zh-CN"/>
        </w:rPr>
      </w:pPr>
      <w:r w:rsidRPr="001C53C8">
        <w:rPr>
          <w:rFonts w:ascii="Arial" w:hAnsi="Arial" w:cs="Arial"/>
          <w:sz w:val="14"/>
          <w:szCs w:val="14"/>
          <w:lang w:eastAsia="zh-CN"/>
        </w:rPr>
        <w:t>В  результате  проведенных  работ по реконструкции объекта капитального</w:t>
      </w:r>
    </w:p>
    <w:p w:rsidR="001C53C8" w:rsidRPr="001C53C8" w:rsidRDefault="001C53C8" w:rsidP="00A003E5">
      <w:pPr>
        <w:suppressAutoHyphens/>
        <w:autoSpaceDE w:val="0"/>
        <w:ind w:left="-142" w:right="-126"/>
        <w:jc w:val="both"/>
        <w:rPr>
          <w:rFonts w:ascii="Arial" w:hAnsi="Arial" w:cs="Arial"/>
          <w:sz w:val="14"/>
          <w:szCs w:val="14"/>
          <w:lang w:eastAsia="zh-CN"/>
        </w:rPr>
      </w:pPr>
      <w:r w:rsidRPr="001C53C8">
        <w:rPr>
          <w:rFonts w:ascii="Arial" w:hAnsi="Arial" w:cs="Arial"/>
          <w:sz w:val="14"/>
          <w:szCs w:val="14"/>
          <w:lang w:eastAsia="zh-CN"/>
        </w:rPr>
        <w:t xml:space="preserve">строительства    общая   площадь жилого помещения   (жилых   помещений) увеличивается  на  ________  кв.  м  и  после  сдачи  объекта  капитального строительства в эксплуатацию должна составить </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 ________ кв. м.</w:t>
      </w:r>
    </w:p>
    <w:p w:rsidR="001C53C8" w:rsidRPr="001C53C8" w:rsidRDefault="001C53C8" w:rsidP="00A003E5">
      <w:pPr>
        <w:suppressAutoHyphens/>
        <w:autoSpaceDE w:val="0"/>
        <w:ind w:left="-142" w:right="-126"/>
        <w:rPr>
          <w:rFonts w:ascii="Arial" w:hAnsi="Arial" w:cs="Arial"/>
          <w:sz w:val="14"/>
          <w:szCs w:val="14"/>
          <w:lang w:eastAsia="zh-CN"/>
        </w:rPr>
      </w:pP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3.Даты:   начала работ «__» _______________ 20__ г.</w:t>
      </w:r>
    </w:p>
    <w:p w:rsidR="001C53C8" w:rsidRPr="001C53C8" w:rsidRDefault="001C53C8" w:rsidP="00A003E5">
      <w:pPr>
        <w:suppressAutoHyphens/>
        <w:autoSpaceDE w:val="0"/>
        <w:ind w:left="-142" w:right="-126"/>
        <w:rPr>
          <w:rFonts w:ascii="Arial" w:hAnsi="Arial" w:cs="Arial"/>
          <w:sz w:val="14"/>
          <w:szCs w:val="14"/>
          <w:lang w:eastAsia="zh-CN"/>
        </w:rPr>
      </w:pP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          окончания работ «__» _______________ 20__ г.</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Приложения:</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Застройщик или заказчик (представитель застройщика или заказчика)</w:t>
      </w:r>
    </w:p>
    <w:p w:rsidR="001C53C8" w:rsidRPr="001C53C8" w:rsidRDefault="001C53C8" w:rsidP="00A003E5">
      <w:pPr>
        <w:suppressAutoHyphens/>
        <w:autoSpaceDE w:val="0"/>
        <w:ind w:left="-142" w:right="-126"/>
        <w:rPr>
          <w:rFonts w:ascii="Arial" w:hAnsi="Arial" w:cs="Arial"/>
          <w:sz w:val="14"/>
          <w:szCs w:val="14"/>
          <w:lang w:eastAsia="zh-CN"/>
        </w:rPr>
      </w:pPr>
    </w:p>
    <w:p w:rsidR="001C53C8" w:rsidRPr="001C53C8" w:rsidRDefault="001C53C8" w:rsidP="00A003E5">
      <w:pPr>
        <w:suppressAutoHyphens/>
        <w:autoSpaceDE w:val="0"/>
        <w:ind w:left="-142" w:right="-126"/>
        <w:rPr>
          <w:rFonts w:ascii="Arial" w:hAnsi="Arial" w:cs="Arial"/>
          <w:b/>
          <w:sz w:val="14"/>
          <w:szCs w:val="14"/>
          <w:lang w:eastAsia="zh-CN"/>
        </w:rPr>
      </w:pPr>
      <w:r w:rsidRPr="001C53C8">
        <w:rPr>
          <w:rFonts w:ascii="Arial" w:hAnsi="Arial" w:cs="Arial"/>
          <w:sz w:val="14"/>
          <w:szCs w:val="14"/>
          <w:lang w:eastAsia="zh-CN"/>
        </w:rPr>
        <w:t>_________________________________________________________________________ _________________</w:t>
      </w:r>
    </w:p>
    <w:p w:rsidR="001C53C8" w:rsidRPr="001C53C8" w:rsidRDefault="001C53C8" w:rsidP="00A003E5">
      <w:pPr>
        <w:suppressAutoHyphens/>
        <w:autoSpaceDE w:val="0"/>
        <w:ind w:left="-142" w:right="-126"/>
        <w:rPr>
          <w:rFonts w:ascii="Arial" w:hAnsi="Arial" w:cs="Arial"/>
          <w:sz w:val="14"/>
          <w:szCs w:val="14"/>
          <w:lang w:eastAsia="zh-CN"/>
        </w:rPr>
      </w:pPr>
      <w:r w:rsidRPr="001C53C8">
        <w:rPr>
          <w:rFonts w:ascii="Arial" w:hAnsi="Arial" w:cs="Arial"/>
          <w:sz w:val="14"/>
          <w:szCs w:val="14"/>
          <w:lang w:eastAsia="zh-CN"/>
        </w:rPr>
        <w:t xml:space="preserve">         (ФИО застройщика или заказчика)                                                                                             подпись</w:t>
      </w:r>
    </w:p>
    <w:p w:rsidR="001C53C8" w:rsidRPr="001C53C8" w:rsidRDefault="001C53C8" w:rsidP="00A003E5">
      <w:pPr>
        <w:suppressAutoHyphens/>
        <w:autoSpaceDE w:val="0"/>
        <w:ind w:left="-142" w:right="-126"/>
        <w:rPr>
          <w:rFonts w:ascii="Arial" w:hAnsi="Arial" w:cs="Arial"/>
          <w:b/>
          <w:sz w:val="14"/>
          <w:szCs w:val="14"/>
          <w:lang w:eastAsia="zh-CN"/>
        </w:rPr>
      </w:pPr>
    </w:p>
    <w:p w:rsidR="001C53C8" w:rsidRPr="001C53C8" w:rsidRDefault="001C53C8" w:rsidP="00A003E5">
      <w:pPr>
        <w:suppressAutoHyphens/>
        <w:autoSpaceDE w:val="0"/>
        <w:ind w:left="-142" w:right="-126"/>
        <w:rPr>
          <w:rFonts w:ascii="Arial" w:hAnsi="Arial" w:cs="Arial"/>
          <w:sz w:val="14"/>
          <w:szCs w:val="14"/>
          <w:shd w:val="clear" w:color="auto" w:fill="FFFF00"/>
          <w:lang w:eastAsia="zh-CN"/>
        </w:rPr>
      </w:pPr>
      <w:r w:rsidRPr="001C53C8">
        <w:rPr>
          <w:rFonts w:ascii="Arial" w:hAnsi="Arial" w:cs="Arial"/>
          <w:sz w:val="14"/>
          <w:szCs w:val="14"/>
          <w:lang w:eastAsia="zh-CN"/>
        </w:rPr>
        <w:t>«_____» _______________ 20____ г.</w:t>
      </w: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Приложение  2</w:t>
      </w:r>
    </w:p>
    <w:p w:rsidR="001C53C8" w:rsidRPr="001C53C8" w:rsidRDefault="001C53C8" w:rsidP="00A003E5">
      <w:pPr>
        <w:autoSpaceDE w:val="0"/>
        <w:autoSpaceDN w:val="0"/>
        <w:adjustRightInd w:val="0"/>
        <w:ind w:left="-142" w:right="-126" w:firstLine="708"/>
        <w:jc w:val="center"/>
        <w:outlineLvl w:val="1"/>
        <w:rPr>
          <w:rFonts w:ascii="Arial" w:hAnsi="Arial" w:cs="Arial"/>
          <w:sz w:val="14"/>
          <w:szCs w:val="14"/>
        </w:rPr>
      </w:pPr>
      <w:r w:rsidRPr="001C53C8">
        <w:rPr>
          <w:rFonts w:ascii="Arial" w:hAnsi="Arial" w:cs="Arial"/>
          <w:sz w:val="14"/>
          <w:szCs w:val="14"/>
          <w:lang w:eastAsia="zh-CN"/>
        </w:rPr>
        <w:t xml:space="preserve">к административному регламенту </w:t>
      </w:r>
      <w:r w:rsidRPr="001C53C8">
        <w:rPr>
          <w:rFonts w:ascii="Arial" w:hAnsi="Arial" w:cs="Arial"/>
          <w:sz w:val="14"/>
          <w:szCs w:val="14"/>
        </w:rPr>
        <w:t>по предоставлению муниципальной услуги «Выдача акта освидетельствования проведения основных работ по строительству (р</w:t>
      </w:r>
      <w:r w:rsidRPr="001C53C8">
        <w:rPr>
          <w:rFonts w:ascii="Arial" w:hAnsi="Arial" w:cs="Arial"/>
          <w:sz w:val="14"/>
          <w:szCs w:val="14"/>
        </w:rPr>
        <w:t>е</w:t>
      </w:r>
      <w:r w:rsidRPr="001C53C8">
        <w:rPr>
          <w:rFonts w:ascii="Arial" w:hAnsi="Arial" w:cs="Arial"/>
          <w:sz w:val="14"/>
          <w:szCs w:val="14"/>
        </w:rPr>
        <w:t>конструкции) объекта индивидуального жилищного строительства, осущ</w:t>
      </w:r>
      <w:r w:rsidRPr="001C53C8">
        <w:rPr>
          <w:rFonts w:ascii="Arial" w:hAnsi="Arial" w:cs="Arial"/>
          <w:sz w:val="14"/>
          <w:szCs w:val="14"/>
        </w:rPr>
        <w:t>е</w:t>
      </w:r>
      <w:r w:rsidRPr="001C53C8">
        <w:rPr>
          <w:rFonts w:ascii="Arial" w:hAnsi="Arial" w:cs="Arial"/>
          <w:sz w:val="14"/>
          <w:szCs w:val="14"/>
        </w:rPr>
        <w:t>ствляемому с привлечением средств материнского (семейного) капитала»</w:t>
      </w:r>
    </w:p>
    <w:p w:rsidR="001C53C8" w:rsidRPr="001C53C8" w:rsidRDefault="001C53C8" w:rsidP="00A003E5">
      <w:pPr>
        <w:widowControl w:val="0"/>
        <w:suppressAutoHyphens/>
        <w:ind w:left="-142" w:right="-126"/>
        <w:jc w:val="center"/>
        <w:rPr>
          <w:rFonts w:ascii="Arial" w:eastAsia="SimSun" w:hAnsi="Arial" w:cs="Arial"/>
          <w:b/>
          <w:kern w:val="2"/>
          <w:sz w:val="14"/>
          <w:szCs w:val="14"/>
          <w:lang w:eastAsia="zh-CN" w:bidi="hi-IN"/>
        </w:rPr>
      </w:pPr>
      <w:r w:rsidRPr="001C53C8">
        <w:rPr>
          <w:rFonts w:ascii="Arial" w:eastAsia="SimSun" w:hAnsi="Arial" w:cs="Arial"/>
          <w:b/>
          <w:kern w:val="2"/>
          <w:sz w:val="14"/>
          <w:szCs w:val="14"/>
          <w:lang w:eastAsia="zh-CN" w:bidi="hi-IN"/>
        </w:rPr>
        <w:t xml:space="preserve">Блок-схема </w:t>
      </w:r>
    </w:p>
    <w:p w:rsidR="001C53C8" w:rsidRPr="001C53C8" w:rsidRDefault="001C53C8" w:rsidP="00A003E5">
      <w:pPr>
        <w:widowControl w:val="0"/>
        <w:suppressAutoHyphens/>
        <w:ind w:left="-142" w:right="-126"/>
        <w:jc w:val="center"/>
        <w:rPr>
          <w:rFonts w:ascii="Arial" w:hAnsi="Arial" w:cs="Arial"/>
          <w:b/>
          <w:sz w:val="14"/>
          <w:szCs w:val="14"/>
        </w:rPr>
      </w:pPr>
      <w:r w:rsidRPr="001C53C8">
        <w:rPr>
          <w:rFonts w:ascii="Arial" w:eastAsia="SimSun" w:hAnsi="Arial" w:cs="Arial"/>
          <w:b/>
          <w:kern w:val="2"/>
          <w:sz w:val="14"/>
          <w:szCs w:val="14"/>
          <w:lang w:eastAsia="zh-CN" w:bidi="hi-IN"/>
        </w:rPr>
        <w:t>предоставления муниципальной услуги по выдаче акта освидетельствования, подтверждающего проведение основных работ по строительству объекта индивидуального жилищного строительства, осуществляемому с привлечением средств материнского (семейного) капитала</w:t>
      </w:r>
    </w:p>
    <w:p w:rsidR="001C53C8" w:rsidRPr="001C53C8" w:rsidRDefault="00C27532" w:rsidP="00A003E5">
      <w:pPr>
        <w:widowControl w:val="0"/>
        <w:suppressAutoHyphens/>
        <w:ind w:left="-142" w:right="-126"/>
        <w:jc w:val="center"/>
        <w:rPr>
          <w:rFonts w:ascii="Arial" w:eastAsia="SimSun" w:hAnsi="Arial" w:cs="Arial"/>
          <w:kern w:val="2"/>
          <w:sz w:val="14"/>
          <w:szCs w:val="14"/>
          <w:shd w:val="clear" w:color="auto" w:fill="FFFF00"/>
          <w:lang w:eastAsia="zh-CN" w:bidi="hi-IN"/>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2211070</wp:posOffset>
                </wp:positionV>
                <wp:extent cx="10160" cy="372110"/>
                <wp:effectExtent l="57150" t="10795" r="46990" b="17145"/>
                <wp:wrapNone/>
                <wp:docPr id="7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3721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8" o:spid="_x0000_s1026" type="#_x0000_t32" style="position:absolute;margin-left:-126pt;margin-top:174.1pt;width:.8pt;height:29.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" strokeweight=".26mm">
                <v:stroke endarrow="block" joinstyle="miter" endcap="square"/>
              </v:shape>
            </w:pict>
          </mc:Fallback>
        </mc:AlternateContent>
      </w:r>
      <w:r>
        <w:rPr>
          <w:noProof/>
          <w:sz w:val="20"/>
          <w:szCs w:val="20"/>
        </w:rPr>
        <mc:AlternateContent>
          <mc:Choice Requires="wps">
            <w:drawing>
              <wp:anchor distT="0" distB="0" distL="114935" distR="114935" simplePos="0" relativeHeight="251650048" behindDoc="0" locked="0" layoutInCell="1" allowOverlap="1">
                <wp:simplePos x="0" y="0"/>
                <wp:positionH relativeFrom="column">
                  <wp:posOffset>-10795</wp:posOffset>
                </wp:positionH>
                <wp:positionV relativeFrom="paragraph">
                  <wp:posOffset>121920</wp:posOffset>
                </wp:positionV>
                <wp:extent cx="5803265" cy="282575"/>
                <wp:effectExtent l="8255" t="7620" r="8255" b="5080"/>
                <wp:wrapNone/>
                <wp:docPr id="6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282575"/>
                        </a:xfrm>
                        <a:prstGeom prst="rect">
                          <a:avLst/>
                        </a:prstGeom>
                        <a:solidFill>
                          <a:srgbClr val="FFFFFF"/>
                        </a:solidFill>
                        <a:ln w="9525">
                          <a:solidFill>
                            <a:srgbClr val="000000"/>
                          </a:solidFill>
                          <a:miter lim="800000"/>
                          <a:headEnd/>
                          <a:tailEnd/>
                        </a:ln>
                      </wps:spPr>
                      <wps:txbx>
                        <w:txbxContent>
                          <w:p w:rsidR="001C53C8" w:rsidRDefault="001C53C8" w:rsidP="001C53C8">
                            <w:pPr>
                              <w:jc w:val="center"/>
                              <w:rPr>
                                <w:sz w:val="16"/>
                                <w:szCs w:val="16"/>
                              </w:rPr>
                            </w:pPr>
                            <w:r>
                              <w:rPr>
                                <w:sz w:val="16"/>
                                <w:szCs w:val="16"/>
                              </w:rPr>
                              <w:t xml:space="preserve"> Обращение заявителя с заявлением и необходимыми документами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88" type="#_x0000_t202" style="position:absolute;left:0;text-align:left;margin-left:-.85pt;margin-top:9.6pt;width:456.95pt;height:22.2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">
                <v:textbox>
                  <w:txbxContent>
                    <w:p w:rsidR="001C53C8" w:rsidRDefault="001C53C8" w:rsidP="001C53C8">
                      <w:pPr>
                        <w:jc w:val="center"/>
                        <w:rPr>
                          <w:sz w:val="16"/>
                          <w:szCs w:val="16"/>
                        </w:rPr>
                      </w:pPr>
                      <w:r>
                        <w:rPr>
                          <w:sz w:val="16"/>
                          <w:szCs w:val="16"/>
                        </w:rPr>
                        <w:t xml:space="preserve"> Обращение заявителя с заявлением и необходимыми документами в уполномоченный орган</w:t>
                      </w:r>
                    </w:p>
                  </w:txbxContent>
                </v:textbox>
              </v:shape>
            </w:pict>
          </mc:Fallback>
        </mc:AlternateContent>
      </w:r>
      <w:r>
        <w:rPr>
          <w:noProof/>
          <w:sz w:val="20"/>
          <w:szCs w:val="20"/>
        </w:rPr>
        <mc:AlternateContent>
          <mc:Choice Requires="wps">
            <w:drawing>
              <wp:anchor distT="0" distB="0" distL="114300" distR="114300" simplePos="0" relativeHeight="251652096" behindDoc="0" locked="0" layoutInCell="1" allowOverlap="1">
                <wp:simplePos x="0" y="0"/>
                <wp:positionH relativeFrom="column">
                  <wp:posOffset>2847975</wp:posOffset>
                </wp:positionH>
                <wp:positionV relativeFrom="paragraph">
                  <wp:posOffset>395605</wp:posOffset>
                </wp:positionV>
                <wp:extent cx="10160" cy="400685"/>
                <wp:effectExtent l="47625" t="5080" r="56515" b="22860"/>
                <wp:wrapNone/>
                <wp:docPr id="6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006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224.25pt;margin-top:31.15pt;width:.8pt;height:3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" strokeweight=".26mm">
                <v:stroke endarrow="block" joinstyle="miter" endcap="square"/>
              </v:shape>
            </w:pict>
          </mc:Fallback>
        </mc:AlternateContent>
      </w: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2872740</wp:posOffset>
                </wp:positionH>
                <wp:positionV relativeFrom="paragraph">
                  <wp:posOffset>2049145</wp:posOffset>
                </wp:positionV>
                <wp:extent cx="1270" cy="397510"/>
                <wp:effectExtent l="53340" t="10795" r="59690" b="20320"/>
                <wp:wrapNone/>
                <wp:docPr id="6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75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226.2pt;margin-top:161.35pt;width:.1pt;height:3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" strokeweight=".26mm">
                <v:stroke endarrow="block" joinstyle="miter" endcap="square"/>
              </v:shape>
            </w:pict>
          </mc:Fallback>
        </mc:AlternateContent>
      </w: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2872740</wp:posOffset>
                </wp:positionH>
                <wp:positionV relativeFrom="paragraph">
                  <wp:posOffset>1348105</wp:posOffset>
                </wp:positionV>
                <wp:extent cx="10160" cy="372110"/>
                <wp:effectExtent l="53340" t="5080" r="50800" b="22860"/>
                <wp:wrapNone/>
                <wp:docPr id="6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3721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226.2pt;margin-top:106.15pt;width:.8pt;height:29.3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" strokeweight=".26mm">
                <v:stroke endarrow="block" joinstyle="miter" endcap="square"/>
              </v:shape>
            </w:pict>
          </mc:Fallback>
        </mc:AlternateContent>
      </w: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1997075</wp:posOffset>
                </wp:positionH>
                <wp:positionV relativeFrom="paragraph">
                  <wp:posOffset>3409950</wp:posOffset>
                </wp:positionV>
                <wp:extent cx="324485" cy="214630"/>
                <wp:effectExtent l="44450" t="9525" r="12065" b="52070"/>
                <wp:wrapNone/>
                <wp:docPr id="6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2146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157.25pt;margin-top:268.5pt;width:25.55pt;height:16.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" strokeweight=".26mm">
                <v:stroke endarrow="block" joinstyle="miter" endcap="square"/>
              </v:shape>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3549650</wp:posOffset>
                </wp:positionH>
                <wp:positionV relativeFrom="paragraph">
                  <wp:posOffset>3409950</wp:posOffset>
                </wp:positionV>
                <wp:extent cx="362585" cy="214630"/>
                <wp:effectExtent l="6350" t="9525" r="40640" b="52070"/>
                <wp:wrapNone/>
                <wp:docPr id="6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2146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279.5pt;margin-top:268.5pt;width:28.5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" strokeweight=".26mm">
                <v:stroke endarrow="block" joinstyle="miter" endcap="square"/>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2842260</wp:posOffset>
                </wp:positionH>
                <wp:positionV relativeFrom="paragraph">
                  <wp:posOffset>2742565</wp:posOffset>
                </wp:positionV>
                <wp:extent cx="6350" cy="276860"/>
                <wp:effectExtent l="60960" t="8890" r="46990" b="19050"/>
                <wp:wrapNone/>
                <wp:docPr id="6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7686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223.8pt;margin-top:215.95pt;width:.5pt;height:2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" strokeweight=".26mm">
                <v:stroke endarrow="block" joinstyle="miter" endcap="square"/>
              </v:shape>
            </w:pict>
          </mc:Fallback>
        </mc:AlternateContent>
      </w: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5142865</wp:posOffset>
                </wp:positionH>
                <wp:positionV relativeFrom="paragraph">
                  <wp:posOffset>3815715</wp:posOffset>
                </wp:positionV>
                <wp:extent cx="0" cy="457200"/>
                <wp:effectExtent l="56515" t="15240" r="57785" b="22860"/>
                <wp:wrapNone/>
                <wp:docPr id="6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60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95pt,300.45pt" to="404.9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" strokeweight=".35mm">
                <v:stroke endarrow="block" joinstyle="miter" endcap="square"/>
              </v:line>
            </w:pict>
          </mc:Fallback>
        </mc:AlternateContent>
      </w: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4685665</wp:posOffset>
                </wp:positionH>
                <wp:positionV relativeFrom="paragraph">
                  <wp:posOffset>3815715</wp:posOffset>
                </wp:positionV>
                <wp:extent cx="457200" cy="0"/>
                <wp:effectExtent l="8890" t="62865" r="19685" b="60960"/>
                <wp:wrapNone/>
                <wp:docPr id="6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60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5pt,300.45pt" to="404.95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" strokeweight=".35mm">
                <v:stroke endarrow="block" joinstyle="miter" endcap="square"/>
              </v:line>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854075</wp:posOffset>
                </wp:positionH>
                <wp:positionV relativeFrom="paragraph">
                  <wp:posOffset>3815715</wp:posOffset>
                </wp:positionV>
                <wp:extent cx="0" cy="457200"/>
                <wp:effectExtent l="53975" t="15240" r="60325" b="22860"/>
                <wp:wrapNone/>
                <wp:docPr id="6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60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300.45pt" to="67.2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" strokeweight=".35mm">
                <v:stroke endarrow="block" joinstyle="miter" endcap="square"/>
              </v:line>
            </w:pict>
          </mc:Fallback>
        </mc:AlternateContent>
      </w: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3785235</wp:posOffset>
                </wp:positionV>
                <wp:extent cx="457200" cy="0"/>
                <wp:effectExtent l="19050" t="60960" r="9525" b="62865"/>
                <wp:wrapNone/>
                <wp:docPr id="5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60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8.05pt" to="99pt,2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" strokeweight=".35mm">
                <v:stroke endarrow="block" joinstyle="miter" endcap="square"/>
              </v:line>
            </w:pict>
          </mc:Fallback>
        </mc:AlternateContent>
      </w:r>
      <w:r>
        <w:rPr>
          <w:noProof/>
          <w:sz w:val="20"/>
          <w:szCs w:val="20"/>
        </w:rPr>
        <mc:AlternateContent>
          <mc:Choice Requires="wps">
            <w:drawing>
              <wp:anchor distT="0" distB="0" distL="114935" distR="114935" simplePos="0" relativeHeight="251668480" behindDoc="0" locked="0" layoutInCell="1" allowOverlap="1">
                <wp:simplePos x="0" y="0"/>
                <wp:positionH relativeFrom="column">
                  <wp:posOffset>51435</wp:posOffset>
                </wp:positionH>
                <wp:positionV relativeFrom="paragraph">
                  <wp:posOffset>3877945</wp:posOffset>
                </wp:positionV>
                <wp:extent cx="493395" cy="227965"/>
                <wp:effectExtent l="3810" t="1270" r="0" b="0"/>
                <wp:wrapNone/>
                <wp:docPr id="5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3C8" w:rsidRPr="001C53C8" w:rsidRDefault="001C53C8" w:rsidP="001C53C8">
                            <w:pPr>
                              <w:jc w:val="right"/>
                              <w:rPr>
                                <w:sz w:val="16"/>
                                <w:szCs w:val="16"/>
                              </w:rPr>
                            </w:pPr>
                            <w:r w:rsidRPr="001C53C8">
                              <w:rPr>
                                <w:sz w:val="16"/>
                                <w:szCs w:val="16"/>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9" type="#_x0000_t202" style="position:absolute;left:0;text-align:left;margin-left:4.05pt;margin-top:305.35pt;width:38.85pt;height:17.9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" stroked="f">
                <v:textbox inset="0,0,0,0">
                  <w:txbxContent>
                    <w:p w:rsidR="001C53C8" w:rsidRPr="001C53C8" w:rsidRDefault="001C53C8" w:rsidP="001C53C8">
                      <w:pPr>
                        <w:jc w:val="right"/>
                        <w:rPr>
                          <w:sz w:val="16"/>
                          <w:szCs w:val="16"/>
                        </w:rPr>
                      </w:pPr>
                      <w:r w:rsidRPr="001C53C8">
                        <w:rPr>
                          <w:sz w:val="16"/>
                          <w:szCs w:val="16"/>
                        </w:rPr>
                        <w:t>Нет</w:t>
                      </w:r>
                    </w:p>
                  </w:txbxContent>
                </v:textbox>
              </v:shape>
            </w:pict>
          </mc:Fallback>
        </mc:AlternateContent>
      </w:r>
      <w:r>
        <w:rPr>
          <w:noProof/>
          <w:sz w:val="20"/>
          <w:szCs w:val="20"/>
        </w:rPr>
        <mc:AlternateContent>
          <mc:Choice Requires="wps">
            <w:drawing>
              <wp:anchor distT="0" distB="0" distL="114935" distR="114935" simplePos="0" relativeHeight="251669504" behindDoc="0" locked="0" layoutInCell="1" allowOverlap="1">
                <wp:simplePos x="0" y="0"/>
                <wp:positionH relativeFrom="column">
                  <wp:posOffset>5379720</wp:posOffset>
                </wp:positionH>
                <wp:positionV relativeFrom="paragraph">
                  <wp:posOffset>3965575</wp:posOffset>
                </wp:positionV>
                <wp:extent cx="407670" cy="145415"/>
                <wp:effectExtent l="0" t="3175" r="3810" b="3810"/>
                <wp:wrapNone/>
                <wp:docPr id="5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3C8" w:rsidRPr="001C53C8" w:rsidRDefault="001C53C8" w:rsidP="001C53C8">
                            <w:pPr>
                              <w:rPr>
                                <w:sz w:val="16"/>
                                <w:szCs w:val="16"/>
                              </w:rPr>
                            </w:pPr>
                            <w:r w:rsidRPr="001C53C8">
                              <w:rPr>
                                <w:sz w:val="16"/>
                                <w:szCs w:val="16"/>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90" type="#_x0000_t202" style="position:absolute;left:0;text-align:left;margin-left:423.6pt;margin-top:312.25pt;width:32.1pt;height:11.4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" stroked="f">
                <v:textbox inset="0,0,0,0">
                  <w:txbxContent>
                    <w:p w:rsidR="001C53C8" w:rsidRPr="001C53C8" w:rsidRDefault="001C53C8" w:rsidP="001C53C8">
                      <w:pPr>
                        <w:rPr>
                          <w:sz w:val="16"/>
                          <w:szCs w:val="16"/>
                        </w:rPr>
                      </w:pPr>
                      <w:r w:rsidRPr="001C53C8">
                        <w:rPr>
                          <w:sz w:val="16"/>
                          <w:szCs w:val="16"/>
                        </w:rPr>
                        <w:t>Да</w:t>
                      </w:r>
                    </w:p>
                  </w:txbxContent>
                </v:textbox>
              </v:shape>
            </w:pict>
          </mc:Fallback>
        </mc:AlternateContent>
      </w: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2863215</wp:posOffset>
                </wp:positionH>
                <wp:positionV relativeFrom="paragraph">
                  <wp:posOffset>1188085</wp:posOffset>
                </wp:positionV>
                <wp:extent cx="10160" cy="372110"/>
                <wp:effectExtent l="53340" t="6985" r="50800" b="20955"/>
                <wp:wrapNone/>
                <wp:docPr id="5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3721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25.45pt;margin-top:93.55pt;width:.8pt;height:29.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" strokeweight=".26mm">
                <v:stroke endarrow="block" joinstyle="miter" endcap="square"/>
              </v:shape>
            </w:pict>
          </mc:Fallback>
        </mc:AlternateContent>
      </w:r>
      <w:r>
        <w:rPr>
          <w:noProof/>
          <w:sz w:val="20"/>
          <w:szCs w:val="20"/>
        </w:rPr>
        <mc:AlternateContent>
          <mc:Choice Requires="wps">
            <w:drawing>
              <wp:anchor distT="0" distB="0" distL="114935" distR="114935" simplePos="0" relativeHeight="251673600" behindDoc="0" locked="0" layoutInCell="1" allowOverlap="1">
                <wp:simplePos x="0" y="0"/>
                <wp:positionH relativeFrom="column">
                  <wp:posOffset>46355</wp:posOffset>
                </wp:positionH>
                <wp:positionV relativeFrom="paragraph">
                  <wp:posOffset>913130</wp:posOffset>
                </wp:positionV>
                <wp:extent cx="5746115" cy="447675"/>
                <wp:effectExtent l="8255" t="8255" r="8255" b="10795"/>
                <wp:wrapNone/>
                <wp:docPr id="5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447675"/>
                        </a:xfrm>
                        <a:prstGeom prst="rect">
                          <a:avLst/>
                        </a:prstGeom>
                        <a:solidFill>
                          <a:srgbClr val="FFFFFF"/>
                        </a:solidFill>
                        <a:ln w="9525">
                          <a:solidFill>
                            <a:srgbClr val="000000"/>
                          </a:solidFill>
                          <a:miter lim="800000"/>
                          <a:headEnd/>
                          <a:tailEnd/>
                        </a:ln>
                      </wps:spPr>
                      <wps:txbx>
                        <w:txbxContent>
                          <w:p w:rsidR="001C53C8" w:rsidRDefault="001C53C8" w:rsidP="001C53C8">
                            <w:pPr>
                              <w:ind w:firstLine="709"/>
                              <w:jc w:val="center"/>
                              <w:rPr>
                                <w:sz w:val="16"/>
                                <w:szCs w:val="16"/>
                              </w:rPr>
                            </w:pPr>
                            <w:r>
                              <w:rPr>
                                <w:sz w:val="16"/>
                                <w:szCs w:val="16"/>
                              </w:rPr>
                              <w:t>Формирование и направление межведомственного запроса в органы (организации), участвующие в предоставлении муниципальной услуги</w:t>
                            </w:r>
                          </w:p>
                          <w:p w:rsidR="001C53C8" w:rsidRDefault="001C53C8" w:rsidP="001C53C8">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91" type="#_x0000_t202" style="position:absolute;left:0;text-align:left;margin-left:3.65pt;margin-top:71.9pt;width:452.45pt;height:35.2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">
                <v:textbox>
                  <w:txbxContent>
                    <w:p w:rsidR="001C53C8" w:rsidRDefault="001C53C8" w:rsidP="001C53C8">
                      <w:pPr>
                        <w:ind w:firstLine="709"/>
                        <w:jc w:val="center"/>
                        <w:rPr>
                          <w:sz w:val="16"/>
                          <w:szCs w:val="16"/>
                        </w:rPr>
                      </w:pPr>
                      <w:r>
                        <w:rPr>
                          <w:sz w:val="16"/>
                          <w:szCs w:val="16"/>
                        </w:rPr>
                        <w:t>Формирование и направление межведомственного запроса в органы (организации), участвующие в предоставлении муниципальной услуги</w:t>
                      </w:r>
                    </w:p>
                    <w:p w:rsidR="001C53C8" w:rsidRDefault="001C53C8" w:rsidP="001C53C8">
                      <w:pPr>
                        <w:jc w:val="center"/>
                        <w:rPr>
                          <w:sz w:val="28"/>
                          <w:szCs w:val="28"/>
                        </w:rPr>
                      </w:pPr>
                    </w:p>
                  </w:txbxContent>
                </v:textbox>
              </v:shape>
            </w:pict>
          </mc:Fallback>
        </mc:AlternateContent>
      </w:r>
      <w:r>
        <w:rPr>
          <w:noProof/>
          <w:sz w:val="20"/>
          <w:szCs w:val="20"/>
        </w:rPr>
        <mc:AlternateContent>
          <mc:Choice Requires="wps">
            <w:drawing>
              <wp:anchor distT="0" distB="0" distL="114935" distR="114935" simplePos="0" relativeHeight="251670528" behindDoc="0" locked="0" layoutInCell="1" allowOverlap="1">
                <wp:simplePos x="0" y="0"/>
                <wp:positionH relativeFrom="column">
                  <wp:posOffset>-1490980</wp:posOffset>
                </wp:positionH>
                <wp:positionV relativeFrom="paragraph">
                  <wp:posOffset>2430145</wp:posOffset>
                </wp:positionV>
                <wp:extent cx="207010" cy="123190"/>
                <wp:effectExtent l="13970" t="10795" r="7620" b="8890"/>
                <wp:wrapNone/>
                <wp:docPr id="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23190"/>
                        </a:xfrm>
                        <a:prstGeom prst="rect">
                          <a:avLst/>
                        </a:prstGeom>
                        <a:solidFill>
                          <a:srgbClr val="FFFFFF"/>
                        </a:solidFill>
                        <a:ln w="9525">
                          <a:solidFill>
                            <a:srgbClr val="000000"/>
                          </a:solidFill>
                          <a:miter lim="800000"/>
                          <a:headEnd/>
                          <a:tailEnd/>
                        </a:ln>
                      </wps:spPr>
                      <wps:txbx>
                        <w:txbxContent>
                          <w:p w:rsidR="001C53C8" w:rsidRDefault="001C53C8" w:rsidP="001C53C8">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92" type="#_x0000_t202" style="position:absolute;left:0;text-align:left;margin-left:-117.4pt;margin-top:191.35pt;width:16.3pt;height:9.7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">
                <v:textbox>
                  <w:txbxContent>
                    <w:p w:rsidR="001C53C8" w:rsidRDefault="001C53C8" w:rsidP="001C53C8">
                      <w:pPr>
                        <w:jc w:val="center"/>
                        <w:rPr>
                          <w:sz w:val="28"/>
                          <w:szCs w:val="28"/>
                        </w:rPr>
                      </w:pPr>
                    </w:p>
                  </w:txbxContent>
                </v:textbox>
              </v:shape>
            </w:pict>
          </mc:Fallback>
        </mc:AlternateContent>
      </w: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C27532" w:rsidP="00A003E5">
      <w:pPr>
        <w:widowControl w:val="0"/>
        <w:suppressAutoHyphens/>
        <w:ind w:left="-142" w:right="-126"/>
        <w:jc w:val="center"/>
        <w:rPr>
          <w:rFonts w:ascii="Arial" w:eastAsia="SimSun" w:hAnsi="Arial" w:cs="Arial"/>
          <w:kern w:val="2"/>
          <w:sz w:val="14"/>
          <w:szCs w:val="14"/>
          <w:shd w:val="clear" w:color="auto" w:fill="FFFF00"/>
          <w:lang w:eastAsia="zh-CN" w:bidi="hi-IN"/>
        </w:rPr>
      </w:pPr>
      <w:r>
        <w:rPr>
          <w:noProof/>
          <w:sz w:val="20"/>
          <w:szCs w:val="20"/>
        </w:rPr>
        <mc:AlternateContent>
          <mc:Choice Requires="wps">
            <w:drawing>
              <wp:anchor distT="0" distB="0" distL="114935" distR="114935" simplePos="0" relativeHeight="251651072" behindDoc="0" locked="0" layoutInCell="1" allowOverlap="1">
                <wp:simplePos x="0" y="0"/>
                <wp:positionH relativeFrom="column">
                  <wp:posOffset>-10795</wp:posOffset>
                </wp:positionH>
                <wp:positionV relativeFrom="paragraph">
                  <wp:posOffset>85090</wp:posOffset>
                </wp:positionV>
                <wp:extent cx="5829935" cy="419100"/>
                <wp:effectExtent l="8255" t="8890" r="10160" b="10160"/>
                <wp:wrapNone/>
                <wp:docPr id="5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419100"/>
                        </a:xfrm>
                        <a:prstGeom prst="rect">
                          <a:avLst/>
                        </a:prstGeom>
                        <a:solidFill>
                          <a:srgbClr val="FFFFFF"/>
                        </a:solidFill>
                        <a:ln w="9525">
                          <a:solidFill>
                            <a:srgbClr val="000000"/>
                          </a:solidFill>
                          <a:miter lim="800000"/>
                          <a:headEnd/>
                          <a:tailEnd/>
                        </a:ln>
                      </wps:spPr>
                      <wps:txbx>
                        <w:txbxContent>
                          <w:p w:rsidR="001C53C8" w:rsidRPr="001C53C8" w:rsidRDefault="001C53C8" w:rsidP="001C53C8">
                            <w:pPr>
                              <w:jc w:val="center"/>
                              <w:rPr>
                                <w:sz w:val="16"/>
                                <w:szCs w:val="16"/>
                              </w:rPr>
                            </w:pPr>
                            <w:r w:rsidRPr="001C53C8">
                              <w:rPr>
                                <w:sz w:val="16"/>
                                <w:szCs w:val="16"/>
                              </w:rPr>
                              <w:t>Прием, регистрация и проверка заявления о предоставлении муниципальной услуги и необходимых документов заявителя</w:t>
                            </w:r>
                          </w:p>
                          <w:p w:rsidR="001C53C8" w:rsidRDefault="001C53C8" w:rsidP="001C53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93" type="#_x0000_t202" style="position:absolute;left:0;text-align:left;margin-left:-.85pt;margin-top:6.7pt;width:459.05pt;height:3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">
                <v:textbox>
                  <w:txbxContent>
                    <w:p w:rsidR="001C53C8" w:rsidRPr="001C53C8" w:rsidRDefault="001C53C8" w:rsidP="001C53C8">
                      <w:pPr>
                        <w:jc w:val="center"/>
                        <w:rPr>
                          <w:sz w:val="16"/>
                          <w:szCs w:val="16"/>
                        </w:rPr>
                      </w:pPr>
                      <w:r w:rsidRPr="001C53C8">
                        <w:rPr>
                          <w:sz w:val="16"/>
                          <w:szCs w:val="16"/>
                        </w:rPr>
                        <w:t>Прием, регистрация и проверка заявления о предоставлении муниципальной услуги и необходимых документов заявителя</w:t>
                      </w:r>
                    </w:p>
                    <w:p w:rsidR="001C53C8" w:rsidRDefault="001C53C8" w:rsidP="001C53C8">
                      <w:pPr>
                        <w:jc w:val="center"/>
                      </w:pPr>
                    </w:p>
                  </w:txbxContent>
                </v:textbox>
              </v:shape>
            </w:pict>
          </mc:Fallback>
        </mc:AlternateContent>
      </w: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C27532" w:rsidP="00A003E5">
      <w:pPr>
        <w:widowControl w:val="0"/>
        <w:suppressAutoHyphens/>
        <w:ind w:left="-142" w:right="-126"/>
        <w:rPr>
          <w:rFonts w:ascii="Arial" w:eastAsia="SimSun" w:hAnsi="Arial" w:cs="Arial"/>
          <w:kern w:val="2"/>
          <w:sz w:val="14"/>
          <w:szCs w:val="14"/>
          <w:shd w:val="clear" w:color="auto" w:fill="FFFF00"/>
          <w:lang w:eastAsia="zh-CN" w:bidi="hi-IN"/>
        </w:rPr>
      </w:pPr>
      <w:r>
        <w:rPr>
          <w:noProof/>
          <w:sz w:val="20"/>
          <w:szCs w:val="20"/>
        </w:rPr>
        <mc:AlternateContent>
          <mc:Choice Requires="wps">
            <w:drawing>
              <wp:anchor distT="0" distB="0" distL="114935" distR="114935" simplePos="0" relativeHeight="251657216" behindDoc="0" locked="0" layoutInCell="1" allowOverlap="1">
                <wp:simplePos x="0" y="0"/>
                <wp:positionH relativeFrom="column">
                  <wp:posOffset>-10795</wp:posOffset>
                </wp:positionH>
                <wp:positionV relativeFrom="paragraph">
                  <wp:posOffset>92075</wp:posOffset>
                </wp:positionV>
                <wp:extent cx="5803265" cy="352425"/>
                <wp:effectExtent l="8255" t="6350" r="8255" b="12700"/>
                <wp:wrapNone/>
                <wp:docPr id="5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352425"/>
                        </a:xfrm>
                        <a:prstGeom prst="rect">
                          <a:avLst/>
                        </a:prstGeom>
                        <a:solidFill>
                          <a:srgbClr val="FFFFFF"/>
                        </a:solidFill>
                        <a:ln w="9525">
                          <a:solidFill>
                            <a:srgbClr val="000000"/>
                          </a:solidFill>
                          <a:miter lim="800000"/>
                          <a:headEnd/>
                          <a:tailEnd/>
                        </a:ln>
                      </wps:spPr>
                      <wps:txbx>
                        <w:txbxContent>
                          <w:p w:rsidR="001C53C8" w:rsidRDefault="001C53C8" w:rsidP="001C53C8">
                            <w:pPr>
                              <w:jc w:val="center"/>
                              <w:rPr>
                                <w:sz w:val="16"/>
                                <w:szCs w:val="16"/>
                              </w:rPr>
                            </w:pPr>
                            <w:r>
                              <w:rPr>
                                <w:bCs/>
                                <w:sz w:val="16"/>
                                <w:szCs w:val="16"/>
                              </w:rPr>
                              <w:t>Формирование личного дела заявителя</w:t>
                            </w:r>
                          </w:p>
                          <w:p w:rsidR="001C53C8" w:rsidRDefault="001C53C8" w:rsidP="001C53C8">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94" type="#_x0000_t202" style="position:absolute;left:0;text-align:left;margin-left:-.85pt;margin-top:7.25pt;width:456.95pt;height:27.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">
                <v:textbox>
                  <w:txbxContent>
                    <w:p w:rsidR="001C53C8" w:rsidRDefault="001C53C8" w:rsidP="001C53C8">
                      <w:pPr>
                        <w:jc w:val="center"/>
                        <w:rPr>
                          <w:sz w:val="16"/>
                          <w:szCs w:val="16"/>
                        </w:rPr>
                      </w:pPr>
                      <w:r>
                        <w:rPr>
                          <w:bCs/>
                          <w:sz w:val="16"/>
                          <w:szCs w:val="16"/>
                        </w:rPr>
                        <w:t>Формирование личного дела заявителя</w:t>
                      </w:r>
                    </w:p>
                    <w:p w:rsidR="001C53C8" w:rsidRDefault="001C53C8" w:rsidP="001C53C8">
                      <w:pPr>
                        <w:jc w:val="center"/>
                        <w:rPr>
                          <w:sz w:val="28"/>
                          <w:szCs w:val="28"/>
                        </w:rPr>
                      </w:pPr>
                    </w:p>
                  </w:txbxContent>
                </v:textbox>
              </v:shape>
            </w:pict>
          </mc:Fallback>
        </mc:AlternateContent>
      </w: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C27532" w:rsidP="00A003E5">
      <w:pPr>
        <w:widowControl w:val="0"/>
        <w:suppressAutoHyphens/>
        <w:ind w:left="-142" w:right="-126"/>
        <w:jc w:val="center"/>
        <w:rPr>
          <w:rFonts w:ascii="Arial" w:eastAsia="SimSun" w:hAnsi="Arial" w:cs="Arial"/>
          <w:kern w:val="2"/>
          <w:sz w:val="14"/>
          <w:szCs w:val="14"/>
          <w:shd w:val="clear" w:color="auto" w:fill="FFFF00"/>
          <w:lang w:eastAsia="zh-CN" w:bidi="hi-IN"/>
        </w:rPr>
      </w:pPr>
      <w:r>
        <w:rPr>
          <w:noProof/>
          <w:sz w:val="20"/>
          <w:szCs w:val="20"/>
        </w:rPr>
        <mc:AlternateContent>
          <mc:Choice Requires="wps">
            <w:drawing>
              <wp:anchor distT="0" distB="0" distL="114935" distR="114935" simplePos="0" relativeHeight="251654144" behindDoc="0" locked="0" layoutInCell="1" allowOverlap="1">
                <wp:simplePos x="0" y="0"/>
                <wp:positionH relativeFrom="column">
                  <wp:posOffset>46355</wp:posOffset>
                </wp:positionH>
                <wp:positionV relativeFrom="paragraph">
                  <wp:posOffset>46355</wp:posOffset>
                </wp:positionV>
                <wp:extent cx="5845175" cy="325120"/>
                <wp:effectExtent l="8255" t="8255" r="13970" b="9525"/>
                <wp:wrapNone/>
                <wp:docPr id="5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325120"/>
                        </a:xfrm>
                        <a:prstGeom prst="rect">
                          <a:avLst/>
                        </a:prstGeom>
                        <a:solidFill>
                          <a:srgbClr val="FFFFFF"/>
                        </a:solidFill>
                        <a:ln w="9525">
                          <a:solidFill>
                            <a:srgbClr val="000000"/>
                          </a:solidFill>
                          <a:miter lim="800000"/>
                          <a:headEnd/>
                          <a:tailEnd/>
                        </a:ln>
                      </wps:spPr>
                      <wps:txbx>
                        <w:txbxContent>
                          <w:p w:rsidR="001C53C8" w:rsidRDefault="001C53C8" w:rsidP="001C53C8">
                            <w:pPr>
                              <w:jc w:val="center"/>
                              <w:rPr>
                                <w:sz w:val="16"/>
                                <w:szCs w:val="16"/>
                              </w:rPr>
                            </w:pPr>
                            <w:r>
                              <w:rPr>
                                <w:bCs/>
                                <w:color w:val="000000"/>
                                <w:sz w:val="16"/>
                                <w:szCs w:val="16"/>
                              </w:rPr>
                              <w:t>О</w:t>
                            </w:r>
                            <w:r>
                              <w:rPr>
                                <w:bCs/>
                                <w:sz w:val="16"/>
                                <w:szCs w:val="16"/>
                              </w:rPr>
                              <w:t>рганизация и осуществление комиссией осмотра объекта индивидуального жилищного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95" type="#_x0000_t202" style="position:absolute;left:0;text-align:left;margin-left:3.65pt;margin-top:3.65pt;width:460.25pt;height:25.6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">
                <v:textbox>
                  <w:txbxContent>
                    <w:p w:rsidR="001C53C8" w:rsidRDefault="001C53C8" w:rsidP="001C53C8">
                      <w:pPr>
                        <w:jc w:val="center"/>
                        <w:rPr>
                          <w:sz w:val="16"/>
                          <w:szCs w:val="16"/>
                        </w:rPr>
                      </w:pPr>
                      <w:r>
                        <w:rPr>
                          <w:bCs/>
                          <w:color w:val="000000"/>
                          <w:sz w:val="16"/>
                          <w:szCs w:val="16"/>
                        </w:rPr>
                        <w:t>О</w:t>
                      </w:r>
                      <w:r>
                        <w:rPr>
                          <w:bCs/>
                          <w:sz w:val="16"/>
                          <w:szCs w:val="16"/>
                        </w:rPr>
                        <w:t>рганизация и осуществление комиссией осмотра объекта индивидуального жилищного строительства</w:t>
                      </w:r>
                    </w:p>
                  </w:txbxContent>
                </v:textbox>
              </v:shape>
            </w:pict>
          </mc:Fallback>
        </mc:AlternateContent>
      </w: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C27532" w:rsidP="00A003E5">
      <w:pPr>
        <w:widowControl w:val="0"/>
        <w:suppressAutoHyphens/>
        <w:ind w:left="-142" w:right="-126"/>
        <w:jc w:val="center"/>
        <w:rPr>
          <w:rFonts w:ascii="Arial" w:eastAsia="SimSun" w:hAnsi="Arial" w:cs="Arial"/>
          <w:b/>
          <w:spacing w:val="100"/>
          <w:kern w:val="2"/>
          <w:sz w:val="14"/>
          <w:szCs w:val="14"/>
          <w:shd w:val="clear" w:color="auto" w:fill="FFFF00"/>
          <w:lang w:eastAsia="zh-CN" w:bidi="hi-IN"/>
        </w:rPr>
      </w:pPr>
      <w:r>
        <w:rPr>
          <w:noProof/>
          <w:sz w:val="20"/>
          <w:szCs w:val="20"/>
        </w:rPr>
        <mc:AlternateContent>
          <mc:Choice Requires="wps">
            <w:drawing>
              <wp:anchor distT="0" distB="0" distL="114935" distR="114935" simplePos="0" relativeHeight="251653120" behindDoc="0" locked="0" layoutInCell="1" allowOverlap="1">
                <wp:simplePos x="0" y="0"/>
                <wp:positionH relativeFrom="column">
                  <wp:posOffset>46355</wp:posOffset>
                </wp:positionH>
                <wp:positionV relativeFrom="paragraph">
                  <wp:posOffset>80010</wp:posOffset>
                </wp:positionV>
                <wp:extent cx="5804535" cy="414020"/>
                <wp:effectExtent l="8255" t="13335" r="6985" b="10795"/>
                <wp:wrapNone/>
                <wp:docPr id="5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414020"/>
                        </a:xfrm>
                        <a:prstGeom prst="rect">
                          <a:avLst/>
                        </a:prstGeom>
                        <a:solidFill>
                          <a:srgbClr val="FFFFFF"/>
                        </a:solidFill>
                        <a:ln w="9525">
                          <a:solidFill>
                            <a:srgbClr val="000000"/>
                          </a:solidFill>
                          <a:miter lim="800000"/>
                          <a:headEnd/>
                          <a:tailEnd/>
                        </a:ln>
                      </wps:spPr>
                      <wps:txbx>
                        <w:txbxContent>
                          <w:p w:rsidR="001C53C8" w:rsidRPr="001C53C8" w:rsidRDefault="001C53C8" w:rsidP="001C53C8">
                            <w:pPr>
                              <w:jc w:val="center"/>
                              <w:rPr>
                                <w:sz w:val="16"/>
                                <w:szCs w:val="16"/>
                              </w:rPr>
                            </w:pPr>
                            <w:r w:rsidRPr="001C53C8">
                              <w:rPr>
                                <w:sz w:val="16"/>
                                <w:szCs w:val="16"/>
                              </w:rPr>
                              <w:t>Рассмотрение представленных документов и принятие решения о предоставлении муниципальной услуги или об отказе в предоставлении</w:t>
                            </w:r>
                            <w:r w:rsidRPr="001C53C8">
                              <w:rPr>
                                <w:b/>
                                <w:sz w:val="16"/>
                                <w:szCs w:val="16"/>
                              </w:rPr>
                              <w:t xml:space="preserve"> </w:t>
                            </w:r>
                            <w:r w:rsidRPr="001C53C8">
                              <w:rPr>
                                <w:sz w:val="16"/>
                                <w:szCs w:val="16"/>
                              </w:rPr>
                              <w:t>муниципальной услуги за</w:t>
                            </w:r>
                            <w:r w:rsidRPr="001C53C8">
                              <w:rPr>
                                <w:sz w:val="16"/>
                                <w:szCs w:val="16"/>
                              </w:rPr>
                              <w:t>я</w:t>
                            </w:r>
                            <w:r w:rsidRPr="001C53C8">
                              <w:rPr>
                                <w:sz w:val="16"/>
                                <w:szCs w:val="16"/>
                              </w:rPr>
                              <w:t xml:space="preserve">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96" type="#_x0000_t202" style="position:absolute;left:0;text-align:left;margin-left:3.65pt;margin-top:6.3pt;width:457.05pt;height:32.6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">
                <v:textbox>
                  <w:txbxContent>
                    <w:p w:rsidR="001C53C8" w:rsidRPr="001C53C8" w:rsidRDefault="001C53C8" w:rsidP="001C53C8">
                      <w:pPr>
                        <w:jc w:val="center"/>
                        <w:rPr>
                          <w:sz w:val="16"/>
                          <w:szCs w:val="16"/>
                        </w:rPr>
                      </w:pPr>
                      <w:r w:rsidRPr="001C53C8">
                        <w:rPr>
                          <w:sz w:val="16"/>
                          <w:szCs w:val="16"/>
                        </w:rPr>
                        <w:t>Рассмотрение представленных документов и принятие решения о предоставлении муниципальной услуги или об отказе в предоставлении</w:t>
                      </w:r>
                      <w:r w:rsidRPr="001C53C8">
                        <w:rPr>
                          <w:b/>
                          <w:sz w:val="16"/>
                          <w:szCs w:val="16"/>
                        </w:rPr>
                        <w:t xml:space="preserve"> </w:t>
                      </w:r>
                      <w:r w:rsidRPr="001C53C8">
                        <w:rPr>
                          <w:sz w:val="16"/>
                          <w:szCs w:val="16"/>
                        </w:rPr>
                        <w:t>муниципальной услуги за</w:t>
                      </w:r>
                      <w:r w:rsidRPr="001C53C8">
                        <w:rPr>
                          <w:sz w:val="16"/>
                          <w:szCs w:val="16"/>
                        </w:rPr>
                        <w:t>я</w:t>
                      </w:r>
                      <w:r w:rsidRPr="001C53C8">
                        <w:rPr>
                          <w:sz w:val="16"/>
                          <w:szCs w:val="16"/>
                        </w:rPr>
                        <w:t xml:space="preserve">вителю </w:t>
                      </w:r>
                    </w:p>
                  </w:txbxContent>
                </v:textbox>
              </v:shape>
            </w:pict>
          </mc:Fallback>
        </mc:AlternateContent>
      </w:r>
    </w:p>
    <w:p w:rsidR="001C53C8" w:rsidRPr="001C53C8" w:rsidRDefault="001C53C8" w:rsidP="00A003E5">
      <w:pPr>
        <w:widowControl w:val="0"/>
        <w:suppressAutoHyphens/>
        <w:ind w:left="-142" w:right="-126"/>
        <w:jc w:val="center"/>
        <w:rPr>
          <w:rFonts w:ascii="Arial" w:eastAsia="SimSun" w:hAnsi="Arial" w:cs="Arial"/>
          <w:b/>
          <w:spacing w:val="100"/>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b/>
          <w:spacing w:val="100"/>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kern w:val="2"/>
          <w:sz w:val="14"/>
          <w:szCs w:val="14"/>
          <w:shd w:val="clear" w:color="auto" w:fill="FFFF00"/>
          <w:lang w:eastAsia="zh-CN" w:bidi="hi-IN"/>
        </w:rPr>
      </w:pPr>
    </w:p>
    <w:p w:rsidR="001C53C8" w:rsidRPr="001C53C8" w:rsidRDefault="001C53C8" w:rsidP="00A003E5">
      <w:pPr>
        <w:widowControl w:val="0"/>
        <w:suppressAutoHyphens/>
        <w:ind w:left="-142" w:right="-126"/>
        <w:jc w:val="center"/>
        <w:rPr>
          <w:rFonts w:ascii="Arial" w:eastAsia="SimSun" w:hAnsi="Arial" w:cs="Arial"/>
          <w:sz w:val="14"/>
          <w:szCs w:val="14"/>
          <w:shd w:val="clear" w:color="auto" w:fill="FFFF00"/>
          <w:lang w:eastAsia="zh-CN" w:bidi="hi-IN"/>
        </w:rPr>
      </w:pPr>
      <w:r w:rsidRPr="001C53C8">
        <w:rPr>
          <w:rFonts w:ascii="Arial" w:hAnsi="Arial" w:cs="Arial"/>
          <w:kern w:val="2"/>
          <w:sz w:val="14"/>
          <w:szCs w:val="14"/>
          <w:shd w:val="clear" w:color="auto" w:fill="FFFF00"/>
          <w:lang w:eastAsia="zh-CN" w:bidi="hi-IN"/>
        </w:rPr>
        <w:t xml:space="preserve">                                 </w:t>
      </w:r>
    </w:p>
    <w:p w:rsidR="001C53C8" w:rsidRPr="001C53C8" w:rsidRDefault="001C53C8" w:rsidP="00A003E5">
      <w:pPr>
        <w:ind w:left="-142" w:right="-126"/>
        <w:rPr>
          <w:rFonts w:ascii="Arial" w:eastAsia="SimSun" w:hAnsi="Arial" w:cs="Arial"/>
          <w:sz w:val="14"/>
          <w:szCs w:val="14"/>
          <w:shd w:val="clear" w:color="auto" w:fill="FFFF00"/>
          <w:lang w:eastAsia="zh-CN" w:bidi="hi-IN"/>
        </w:rPr>
      </w:pPr>
    </w:p>
    <w:p w:rsidR="001C53C8" w:rsidRPr="001C53C8" w:rsidRDefault="00C27532" w:rsidP="00A003E5">
      <w:pPr>
        <w:ind w:left="-142" w:right="-126"/>
        <w:rPr>
          <w:rFonts w:ascii="Arial" w:eastAsia="SimSun" w:hAnsi="Arial" w:cs="Arial"/>
          <w:sz w:val="14"/>
          <w:szCs w:val="14"/>
          <w:shd w:val="clear" w:color="auto" w:fill="FFFF00"/>
          <w:lang w:eastAsia="zh-CN" w:bidi="hi-IN"/>
        </w:rPr>
      </w:pPr>
      <w:r>
        <w:rPr>
          <w:noProof/>
          <w:sz w:val="20"/>
          <w:szCs w:val="20"/>
        </w:rPr>
        <mc:AlternateContent>
          <mc:Choice Requires="wps">
            <w:drawing>
              <wp:anchor distT="0" distB="0" distL="114935" distR="114935" simplePos="0" relativeHeight="251662336" behindDoc="0" locked="0" layoutInCell="1" allowOverlap="1">
                <wp:simplePos x="0" y="0"/>
                <wp:positionH relativeFrom="column">
                  <wp:posOffset>1257935</wp:posOffset>
                </wp:positionH>
                <wp:positionV relativeFrom="paragraph">
                  <wp:posOffset>21590</wp:posOffset>
                </wp:positionV>
                <wp:extent cx="3427730" cy="285115"/>
                <wp:effectExtent l="10160" t="12065" r="10160" b="762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285115"/>
                        </a:xfrm>
                        <a:prstGeom prst="rect">
                          <a:avLst/>
                        </a:prstGeom>
                        <a:solidFill>
                          <a:srgbClr val="FFFFFF"/>
                        </a:solidFill>
                        <a:ln w="3175">
                          <a:solidFill>
                            <a:srgbClr val="000000"/>
                          </a:solidFill>
                          <a:miter lim="800000"/>
                          <a:headEnd/>
                          <a:tailEnd/>
                        </a:ln>
                      </wps:spPr>
                      <wps:txbx>
                        <w:txbxContent>
                          <w:p w:rsidR="001C53C8" w:rsidRDefault="001C53C8" w:rsidP="001C53C8">
                            <w:pPr>
                              <w:jc w:val="center"/>
                              <w:rPr>
                                <w:sz w:val="16"/>
                                <w:szCs w:val="16"/>
                              </w:rPr>
                            </w:pPr>
                            <w:r>
                              <w:rPr>
                                <w:sz w:val="16"/>
                                <w:szCs w:val="16"/>
                              </w:rPr>
                              <w:t>Все документы в наличии 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97" type="#_x0000_t202" style="position:absolute;left:0;text-align:left;margin-left:99.05pt;margin-top:1.7pt;width:269.9pt;height:22.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" strokeweight=".25pt">
                <v:textbox>
                  <w:txbxContent>
                    <w:p w:rsidR="001C53C8" w:rsidRDefault="001C53C8" w:rsidP="001C53C8">
                      <w:pPr>
                        <w:jc w:val="center"/>
                        <w:rPr>
                          <w:sz w:val="16"/>
                          <w:szCs w:val="16"/>
                        </w:rPr>
                      </w:pPr>
                      <w:r>
                        <w:rPr>
                          <w:sz w:val="16"/>
                          <w:szCs w:val="16"/>
                        </w:rPr>
                        <w:t>Все документы в наличии и соответствуют  требованиям</w:t>
                      </w:r>
                    </w:p>
                  </w:txbxContent>
                </v:textbox>
              </v:shape>
            </w:pict>
          </mc:Fallback>
        </mc:AlternateContent>
      </w:r>
    </w:p>
    <w:p w:rsidR="001C53C8" w:rsidRPr="001C53C8" w:rsidRDefault="001C53C8" w:rsidP="00A003E5">
      <w:pPr>
        <w:ind w:left="-142" w:right="-126"/>
        <w:jc w:val="center"/>
        <w:rPr>
          <w:rFonts w:ascii="Arial" w:eastAsia="SimSun" w:hAnsi="Arial" w:cs="Arial"/>
          <w:sz w:val="14"/>
          <w:szCs w:val="14"/>
          <w:lang w:eastAsia="zh-CN" w:bidi="hi-IN"/>
        </w:rPr>
      </w:pPr>
    </w:p>
    <w:p w:rsidR="001C53C8" w:rsidRPr="001C53C8" w:rsidRDefault="001C53C8" w:rsidP="00A003E5">
      <w:pPr>
        <w:ind w:left="-142" w:right="-126"/>
        <w:rPr>
          <w:rFonts w:ascii="Arial" w:eastAsia="SimSun" w:hAnsi="Arial" w:cs="Arial"/>
          <w:sz w:val="14"/>
          <w:szCs w:val="14"/>
          <w:lang w:eastAsia="zh-CN" w:bidi="hi-IN"/>
        </w:rPr>
      </w:pP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C27532" w:rsidP="00A003E5">
      <w:pPr>
        <w:suppressAutoHyphens/>
        <w:autoSpaceDE w:val="0"/>
        <w:ind w:left="-142" w:right="-126"/>
        <w:jc w:val="center"/>
        <w:rPr>
          <w:rFonts w:ascii="Arial" w:hAnsi="Arial" w:cs="Arial"/>
          <w:sz w:val="14"/>
          <w:szCs w:val="14"/>
          <w:lang w:eastAsia="zh-CN"/>
        </w:rPr>
      </w:pPr>
      <w:r>
        <w:rPr>
          <w:noProof/>
          <w:sz w:val="20"/>
          <w:szCs w:val="20"/>
        </w:rPr>
        <mc:AlternateContent>
          <mc:Choice Requires="wps">
            <w:drawing>
              <wp:anchor distT="0" distB="0" distL="114935" distR="114935" simplePos="0" relativeHeight="251661312" behindDoc="0" locked="0" layoutInCell="1" allowOverlap="1">
                <wp:simplePos x="0" y="0"/>
                <wp:positionH relativeFrom="column">
                  <wp:posOffset>3159760</wp:posOffset>
                </wp:positionH>
                <wp:positionV relativeFrom="paragraph">
                  <wp:posOffset>17780</wp:posOffset>
                </wp:positionV>
                <wp:extent cx="2627630" cy="496570"/>
                <wp:effectExtent l="6985" t="8255" r="13335" b="9525"/>
                <wp:wrapNone/>
                <wp:docPr id="4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96570"/>
                        </a:xfrm>
                        <a:prstGeom prst="rect">
                          <a:avLst/>
                        </a:prstGeom>
                        <a:solidFill>
                          <a:srgbClr val="FFFFFF"/>
                        </a:solidFill>
                        <a:ln w="3175">
                          <a:solidFill>
                            <a:srgbClr val="000000"/>
                          </a:solidFill>
                          <a:miter lim="800000"/>
                          <a:headEnd/>
                          <a:tailEnd/>
                        </a:ln>
                      </wps:spPr>
                      <wps:txbx>
                        <w:txbxContent>
                          <w:p w:rsidR="001C53C8" w:rsidRDefault="001C53C8" w:rsidP="001C53C8">
                            <w:pPr>
                              <w:jc w:val="center"/>
                              <w:rPr>
                                <w:sz w:val="16"/>
                                <w:szCs w:val="16"/>
                              </w:rPr>
                            </w:pPr>
                            <w:r>
                              <w:rPr>
                                <w:bCs/>
                                <w:sz w:val="16"/>
                                <w:szCs w:val="16"/>
                              </w:rPr>
                              <w:t>В</w:t>
                            </w:r>
                            <w:r>
                              <w:rPr>
                                <w:sz w:val="16"/>
                                <w:szCs w:val="16"/>
                              </w:rPr>
                              <w:t>ыдача (направление) подготовленного акта освид</w:t>
                            </w:r>
                            <w:r>
                              <w:rPr>
                                <w:sz w:val="16"/>
                                <w:szCs w:val="16"/>
                              </w:rPr>
                              <w:t>е</w:t>
                            </w:r>
                            <w:r>
                              <w:rPr>
                                <w:sz w:val="16"/>
                                <w:szCs w:val="16"/>
                              </w:rPr>
                              <w:t>тельствования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98" type="#_x0000_t202" style="position:absolute;left:0;text-align:left;margin-left:248.8pt;margin-top:1.4pt;width:206.9pt;height:39.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" strokeweight=".25pt">
                <v:textbox>
                  <w:txbxContent>
                    <w:p w:rsidR="001C53C8" w:rsidRDefault="001C53C8" w:rsidP="001C53C8">
                      <w:pPr>
                        <w:jc w:val="center"/>
                        <w:rPr>
                          <w:sz w:val="16"/>
                          <w:szCs w:val="16"/>
                        </w:rPr>
                      </w:pPr>
                      <w:r>
                        <w:rPr>
                          <w:bCs/>
                          <w:sz w:val="16"/>
                          <w:szCs w:val="16"/>
                        </w:rPr>
                        <w:t>В</w:t>
                      </w:r>
                      <w:r>
                        <w:rPr>
                          <w:sz w:val="16"/>
                          <w:szCs w:val="16"/>
                        </w:rPr>
                        <w:t>ыдача (направление) подготовленного акта освид</w:t>
                      </w:r>
                      <w:r>
                        <w:rPr>
                          <w:sz w:val="16"/>
                          <w:szCs w:val="16"/>
                        </w:rPr>
                        <w:t>е</w:t>
                      </w:r>
                      <w:r>
                        <w:rPr>
                          <w:sz w:val="16"/>
                          <w:szCs w:val="16"/>
                        </w:rPr>
                        <w:t>тельствования</w:t>
                      </w:r>
                    </w:p>
                  </w:txbxContent>
                </v:textbox>
              </v:shape>
            </w:pict>
          </mc:Fallback>
        </mc:AlternateContent>
      </w:r>
      <w:r>
        <w:rPr>
          <w:noProof/>
          <w:sz w:val="20"/>
          <w:szCs w:val="20"/>
        </w:rPr>
        <mc:AlternateContent>
          <mc:Choice Requires="wps">
            <w:drawing>
              <wp:anchor distT="0" distB="0" distL="114935" distR="114935" simplePos="0" relativeHeight="251663360" behindDoc="0" locked="0" layoutInCell="1" allowOverlap="1">
                <wp:simplePos x="0" y="0"/>
                <wp:positionH relativeFrom="column">
                  <wp:posOffset>-107315</wp:posOffset>
                </wp:positionH>
                <wp:positionV relativeFrom="paragraph">
                  <wp:posOffset>36830</wp:posOffset>
                </wp:positionV>
                <wp:extent cx="2970530" cy="509270"/>
                <wp:effectExtent l="6985" t="8255" r="13335" b="6350"/>
                <wp:wrapNone/>
                <wp:docPr id="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509270"/>
                        </a:xfrm>
                        <a:prstGeom prst="rect">
                          <a:avLst/>
                        </a:prstGeom>
                        <a:solidFill>
                          <a:srgbClr val="FFFFFF"/>
                        </a:solidFill>
                        <a:ln w="3175">
                          <a:solidFill>
                            <a:srgbClr val="000000"/>
                          </a:solidFill>
                          <a:miter lim="800000"/>
                          <a:headEnd/>
                          <a:tailEnd/>
                        </a:ln>
                      </wps:spPr>
                      <wps:txbx>
                        <w:txbxContent>
                          <w:p w:rsidR="001C53C8" w:rsidRDefault="001C53C8" w:rsidP="001C53C8">
                            <w:pPr>
                              <w:jc w:val="center"/>
                              <w:rPr>
                                <w:sz w:val="16"/>
                                <w:szCs w:val="16"/>
                              </w:rPr>
                            </w:pPr>
                            <w:r>
                              <w:rPr>
                                <w:bCs/>
                                <w:sz w:val="16"/>
                                <w:szCs w:val="16"/>
                              </w:rPr>
                              <w:t>В</w:t>
                            </w:r>
                            <w:r>
                              <w:rPr>
                                <w:sz w:val="16"/>
                                <w:szCs w:val="16"/>
                              </w:rPr>
                              <w:t>ыдача (направление) подготовленного уведомления об отказе в выдаче акта освидетельствования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99" type="#_x0000_t202" style="position:absolute;left:0;text-align:left;margin-left:-8.45pt;margin-top:2.9pt;width:233.9pt;height:4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" strokeweight=".25pt">
                <v:textbox>
                  <w:txbxContent>
                    <w:p w:rsidR="001C53C8" w:rsidRDefault="001C53C8" w:rsidP="001C53C8">
                      <w:pPr>
                        <w:jc w:val="center"/>
                        <w:rPr>
                          <w:sz w:val="16"/>
                          <w:szCs w:val="16"/>
                        </w:rPr>
                      </w:pPr>
                      <w:r>
                        <w:rPr>
                          <w:bCs/>
                          <w:sz w:val="16"/>
                          <w:szCs w:val="16"/>
                        </w:rPr>
                        <w:t>В</w:t>
                      </w:r>
                      <w:r>
                        <w:rPr>
                          <w:sz w:val="16"/>
                          <w:szCs w:val="16"/>
                        </w:rPr>
                        <w:t>ыдача (направление) подготовленного уведомления об отказе в выдаче акта освидетельствования</w:t>
                      </w:r>
                    </w:p>
                  </w:txbxContent>
                </v:textbox>
              </v:shape>
            </w:pict>
          </mc:Fallback>
        </mc:AlternateContent>
      </w: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1C53C8" w:rsidP="00A003E5">
      <w:pPr>
        <w:suppressAutoHyphens/>
        <w:autoSpaceDE w:val="0"/>
        <w:ind w:left="-142" w:right="-126"/>
        <w:jc w:val="center"/>
        <w:rPr>
          <w:rFonts w:ascii="Arial" w:hAnsi="Arial" w:cs="Arial"/>
          <w:sz w:val="14"/>
          <w:szCs w:val="14"/>
          <w:lang w:eastAsia="zh-CN"/>
        </w:rPr>
      </w:pPr>
    </w:p>
    <w:p w:rsidR="001C53C8" w:rsidRPr="001C53C8" w:rsidRDefault="001C53C8" w:rsidP="00A003E5">
      <w:pPr>
        <w:suppressAutoHyphens/>
        <w:autoSpaceDE w:val="0"/>
        <w:ind w:right="-126"/>
        <w:rPr>
          <w:rFonts w:ascii="Arial" w:hAnsi="Arial" w:cs="Arial"/>
          <w:sz w:val="14"/>
          <w:szCs w:val="14"/>
          <w:lang w:eastAsia="zh-CN"/>
        </w:rPr>
      </w:pPr>
    </w:p>
    <w:p w:rsidR="001C53C8" w:rsidRPr="001C53C8" w:rsidRDefault="001C53C8" w:rsidP="00A003E5">
      <w:pPr>
        <w:suppressAutoHyphens/>
        <w:autoSpaceDE w:val="0"/>
        <w:ind w:left="-142" w:right="-126"/>
        <w:jc w:val="center"/>
        <w:rPr>
          <w:rFonts w:ascii="Arial" w:hAnsi="Arial" w:cs="Arial"/>
          <w:sz w:val="14"/>
          <w:szCs w:val="14"/>
          <w:lang w:eastAsia="zh-CN"/>
        </w:rPr>
      </w:pPr>
      <w:r w:rsidRPr="001C53C8">
        <w:rPr>
          <w:rFonts w:ascii="Arial" w:hAnsi="Arial" w:cs="Arial"/>
          <w:sz w:val="14"/>
          <w:szCs w:val="14"/>
          <w:lang w:eastAsia="zh-CN"/>
        </w:rPr>
        <w:t>Приложение  3</w:t>
      </w:r>
    </w:p>
    <w:p w:rsidR="001C53C8" w:rsidRPr="001C53C8" w:rsidRDefault="001C53C8" w:rsidP="00A003E5">
      <w:pPr>
        <w:autoSpaceDE w:val="0"/>
        <w:autoSpaceDN w:val="0"/>
        <w:adjustRightInd w:val="0"/>
        <w:ind w:left="-142" w:right="-126" w:firstLine="708"/>
        <w:jc w:val="center"/>
        <w:outlineLvl w:val="1"/>
        <w:rPr>
          <w:rFonts w:ascii="Arial" w:hAnsi="Arial" w:cs="Arial"/>
          <w:sz w:val="14"/>
          <w:szCs w:val="14"/>
        </w:rPr>
      </w:pPr>
      <w:r w:rsidRPr="001C53C8">
        <w:rPr>
          <w:rFonts w:ascii="Arial" w:hAnsi="Arial" w:cs="Arial"/>
          <w:sz w:val="14"/>
          <w:szCs w:val="14"/>
          <w:lang w:eastAsia="zh-CN"/>
        </w:rPr>
        <w:t xml:space="preserve">к административному регламенту </w:t>
      </w:r>
      <w:r w:rsidRPr="001C53C8">
        <w:rPr>
          <w:rFonts w:ascii="Arial" w:hAnsi="Arial" w:cs="Arial"/>
          <w:sz w:val="14"/>
          <w:szCs w:val="14"/>
        </w:rPr>
        <w:t>по предоставлению муниципальной услуги «Выдача акта освидетельствования проведения основных работ по строительству (р</w:t>
      </w:r>
      <w:r w:rsidRPr="001C53C8">
        <w:rPr>
          <w:rFonts w:ascii="Arial" w:hAnsi="Arial" w:cs="Arial"/>
          <w:sz w:val="14"/>
          <w:szCs w:val="14"/>
        </w:rPr>
        <w:t>е</w:t>
      </w:r>
      <w:r w:rsidRPr="001C53C8">
        <w:rPr>
          <w:rFonts w:ascii="Arial" w:hAnsi="Arial" w:cs="Arial"/>
          <w:sz w:val="14"/>
          <w:szCs w:val="14"/>
        </w:rPr>
        <w:t>конструкции) объекта индивидуального жилищного строительства, осущ</w:t>
      </w:r>
      <w:r w:rsidRPr="001C53C8">
        <w:rPr>
          <w:rFonts w:ascii="Arial" w:hAnsi="Arial" w:cs="Arial"/>
          <w:sz w:val="14"/>
          <w:szCs w:val="14"/>
        </w:rPr>
        <w:t>е</w:t>
      </w:r>
      <w:r w:rsidRPr="001C53C8">
        <w:rPr>
          <w:rFonts w:ascii="Arial" w:hAnsi="Arial" w:cs="Arial"/>
          <w:sz w:val="14"/>
          <w:szCs w:val="14"/>
        </w:rPr>
        <w:t>ствляемому с привлечением средств материнского (семейного) капитала»</w:t>
      </w:r>
    </w:p>
    <w:p w:rsidR="001C53C8" w:rsidRPr="001C53C8" w:rsidRDefault="001C53C8" w:rsidP="00A003E5">
      <w:pPr>
        <w:widowControl w:val="0"/>
        <w:suppressAutoHyphens/>
        <w:ind w:left="-142" w:right="-126"/>
        <w:jc w:val="center"/>
        <w:rPr>
          <w:rFonts w:ascii="Arial" w:hAnsi="Arial" w:cs="Arial"/>
          <w:b/>
          <w:sz w:val="14"/>
          <w:szCs w:val="14"/>
          <w:lang w:eastAsia="zh-CN"/>
        </w:rPr>
      </w:pPr>
      <w:r w:rsidRPr="001C53C8">
        <w:rPr>
          <w:rFonts w:ascii="Arial" w:eastAsia="SimSun" w:hAnsi="Arial" w:cs="Arial"/>
          <w:b/>
          <w:kern w:val="2"/>
          <w:sz w:val="14"/>
          <w:szCs w:val="14"/>
          <w:lang w:eastAsia="zh-CN" w:bidi="hi-IN"/>
        </w:rPr>
        <w:t>УВЕДОМЛЕНИЕ</w:t>
      </w:r>
    </w:p>
    <w:p w:rsidR="001C53C8" w:rsidRPr="001C53C8" w:rsidRDefault="001C53C8" w:rsidP="00A003E5">
      <w:pPr>
        <w:suppressAutoHyphens/>
        <w:autoSpaceDE w:val="0"/>
        <w:ind w:left="-142" w:right="-126"/>
        <w:jc w:val="center"/>
        <w:rPr>
          <w:rFonts w:ascii="Arial" w:eastAsia="SimSun" w:hAnsi="Arial" w:cs="Arial"/>
          <w:kern w:val="2"/>
          <w:sz w:val="14"/>
          <w:szCs w:val="14"/>
          <w:lang w:eastAsia="zh-CN" w:bidi="hi-IN"/>
        </w:rPr>
      </w:pPr>
      <w:r w:rsidRPr="001C53C8">
        <w:rPr>
          <w:rFonts w:ascii="Arial" w:hAnsi="Arial" w:cs="Arial"/>
          <w:b/>
          <w:sz w:val="14"/>
          <w:szCs w:val="14"/>
          <w:lang w:eastAsia="zh-CN"/>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1C53C8" w:rsidRPr="001C53C8" w:rsidRDefault="001C53C8" w:rsidP="00A003E5">
      <w:pPr>
        <w:widowControl w:val="0"/>
        <w:suppressAutoHyphens/>
        <w:ind w:left="-142" w:right="-126"/>
        <w:jc w:val="right"/>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«___» ____________ 20___г.</w:t>
      </w:r>
    </w:p>
    <w:p w:rsidR="001C53C8" w:rsidRPr="001C53C8" w:rsidRDefault="001C53C8" w:rsidP="00A003E5">
      <w:pPr>
        <w:widowControl w:val="0"/>
        <w:suppressAutoHyphens/>
        <w:ind w:left="-142" w:right="-126"/>
        <w:jc w:val="right"/>
        <w:rPr>
          <w:rFonts w:ascii="Arial" w:eastAsia="SimSun" w:hAnsi="Arial" w:cs="Arial"/>
          <w:kern w:val="2"/>
          <w:sz w:val="14"/>
          <w:szCs w:val="14"/>
          <w:lang w:eastAsia="zh-CN" w:bidi="hi-IN"/>
        </w:rPr>
      </w:pPr>
    </w:p>
    <w:p w:rsidR="001C53C8" w:rsidRPr="001C53C8" w:rsidRDefault="001C53C8" w:rsidP="00A003E5">
      <w:pPr>
        <w:widowControl w:val="0"/>
        <w:suppressAutoHyphens/>
        <w:ind w:left="-142" w:right="-126" w:firstLine="720"/>
        <w:jc w:val="both"/>
        <w:rPr>
          <w:rFonts w:ascii="Arial" w:hAnsi="Arial" w:cs="Arial"/>
          <w:kern w:val="2"/>
          <w:sz w:val="14"/>
          <w:szCs w:val="14"/>
          <w:lang w:eastAsia="zh-CN" w:bidi="hi-IN"/>
        </w:rPr>
      </w:pPr>
      <w:proofErr w:type="gramStart"/>
      <w:r w:rsidRPr="001C53C8">
        <w:rPr>
          <w:rFonts w:ascii="Arial" w:eastAsia="SimSun" w:hAnsi="Arial" w:cs="Arial"/>
          <w:kern w:val="2"/>
          <w:sz w:val="14"/>
          <w:szCs w:val="14"/>
          <w:lang w:eastAsia="zh-CN" w:bidi="hi-IN"/>
        </w:rPr>
        <w:t>На основании пункта 5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утвержденных постановлением Правительства Российской Федерации от 18 августа 2011 года № 686, Администрация Валдайского муниципального района уведомляет ______________________________________________________________________</w:t>
      </w:r>
      <w:proofErr w:type="gramEnd"/>
    </w:p>
    <w:p w:rsidR="001C53C8" w:rsidRPr="001C53C8" w:rsidRDefault="001C53C8" w:rsidP="00A003E5">
      <w:pPr>
        <w:widowControl w:val="0"/>
        <w:suppressAutoHyphens/>
        <w:ind w:left="-142" w:right="-126" w:firstLine="720"/>
        <w:jc w:val="both"/>
        <w:rPr>
          <w:rFonts w:ascii="Arial" w:eastAsia="SimSun" w:hAnsi="Arial" w:cs="Arial"/>
          <w:kern w:val="2"/>
          <w:sz w:val="14"/>
          <w:szCs w:val="14"/>
          <w:lang w:eastAsia="zh-CN" w:bidi="hi-IN"/>
        </w:rPr>
      </w:pPr>
      <w:r w:rsidRPr="001C53C8">
        <w:rPr>
          <w:rFonts w:ascii="Arial" w:hAnsi="Arial" w:cs="Arial"/>
          <w:kern w:val="2"/>
          <w:sz w:val="14"/>
          <w:szCs w:val="14"/>
          <w:lang w:eastAsia="zh-CN" w:bidi="hi-IN"/>
        </w:rPr>
        <w:t xml:space="preserve">                                                                           </w:t>
      </w:r>
      <w:proofErr w:type="gramStart"/>
      <w:r w:rsidRPr="001C53C8">
        <w:rPr>
          <w:rFonts w:ascii="Arial" w:eastAsia="SimSun" w:hAnsi="Arial" w:cs="Arial"/>
          <w:kern w:val="2"/>
          <w:sz w:val="14"/>
          <w:szCs w:val="14"/>
          <w:lang w:eastAsia="zh-CN" w:bidi="hi-IN"/>
        </w:rPr>
        <w:t>(ФИО заявителя или его представителя,</w:t>
      </w:r>
      <w:proofErr w:type="gramEnd"/>
    </w:p>
    <w:p w:rsidR="001C53C8" w:rsidRPr="001C53C8" w:rsidRDefault="001C53C8" w:rsidP="00A003E5">
      <w:pPr>
        <w:widowControl w:val="0"/>
        <w:suppressAutoHyphens/>
        <w:ind w:left="-142" w:right="-126"/>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_____________________________________________________________________________________</w:t>
      </w:r>
    </w:p>
    <w:p w:rsidR="001C53C8" w:rsidRPr="001C53C8" w:rsidRDefault="001C53C8" w:rsidP="00A003E5">
      <w:pPr>
        <w:widowControl w:val="0"/>
        <w:suppressAutoHyphens/>
        <w:ind w:left="-142" w:right="-126"/>
        <w:jc w:val="center"/>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адрес места жительства)</w:t>
      </w:r>
    </w:p>
    <w:p w:rsidR="001C53C8" w:rsidRPr="001C53C8" w:rsidRDefault="001C53C8" w:rsidP="00A003E5">
      <w:pPr>
        <w:widowControl w:val="0"/>
        <w:suppressAutoHyphens/>
        <w:ind w:left="-142" w:right="-126"/>
        <w:rPr>
          <w:rFonts w:ascii="Arial" w:eastAsia="SimSun" w:hAnsi="Arial" w:cs="Arial"/>
          <w:kern w:val="2"/>
          <w:sz w:val="14"/>
          <w:szCs w:val="14"/>
          <w:lang w:eastAsia="zh-CN" w:bidi="hi-IN"/>
        </w:rPr>
      </w:pPr>
    </w:p>
    <w:p w:rsidR="001C53C8" w:rsidRPr="001C53C8" w:rsidRDefault="001C53C8" w:rsidP="00A003E5">
      <w:pPr>
        <w:suppressAutoHyphens/>
        <w:autoSpaceDE w:val="0"/>
        <w:ind w:left="-142" w:right="-126"/>
        <w:jc w:val="both"/>
        <w:rPr>
          <w:rFonts w:ascii="Arial" w:eastAsia="SimSun" w:hAnsi="Arial" w:cs="Arial"/>
          <w:kern w:val="2"/>
          <w:sz w:val="14"/>
          <w:szCs w:val="14"/>
          <w:lang w:eastAsia="zh-CN" w:bidi="hi-IN"/>
        </w:rPr>
      </w:pPr>
      <w:proofErr w:type="gramStart"/>
      <w:r w:rsidRPr="001C53C8">
        <w:rPr>
          <w:rFonts w:ascii="Arial" w:hAnsi="Arial" w:cs="Arial"/>
          <w:sz w:val="14"/>
          <w:szCs w:val="14"/>
          <w:lang w:eastAsia="zh-CN"/>
        </w:rPr>
        <w:t>об отказе в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p w:rsidR="001C53C8" w:rsidRPr="001C53C8" w:rsidRDefault="001C53C8" w:rsidP="00A003E5">
      <w:pPr>
        <w:widowControl w:val="0"/>
        <w:suppressAutoHyphens/>
        <w:ind w:left="-142" w:right="-126"/>
        <w:jc w:val="both"/>
        <w:rPr>
          <w:rFonts w:ascii="Arial" w:eastAsia="SimSun" w:hAnsi="Arial" w:cs="Arial"/>
          <w:kern w:val="2"/>
          <w:sz w:val="14"/>
          <w:szCs w:val="14"/>
          <w:lang w:eastAsia="zh-CN" w:bidi="hi-IN"/>
        </w:rPr>
      </w:pPr>
    </w:p>
    <w:p w:rsidR="001C53C8" w:rsidRPr="001C53C8" w:rsidRDefault="001C53C8" w:rsidP="00A003E5">
      <w:pPr>
        <w:widowControl w:val="0"/>
        <w:suppressAutoHyphens/>
        <w:ind w:left="-142" w:right="-126" w:firstLine="720"/>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 xml:space="preserve">Причина отказа _______________________________________________________ </w:t>
      </w:r>
      <w:r w:rsidRPr="001C53C8">
        <w:rPr>
          <w:rFonts w:ascii="Arial" w:eastAsia="SimSun" w:hAnsi="Arial" w:cs="Arial"/>
          <w:kern w:val="2"/>
          <w:sz w:val="14"/>
          <w:szCs w:val="14"/>
          <w:lang w:eastAsia="zh-CN" w:bidi="hi-IN"/>
        </w:rPr>
        <w:br/>
      </w:r>
      <w:r w:rsidRPr="001C53C8">
        <w:rPr>
          <w:rFonts w:ascii="Arial" w:eastAsia="SimSun" w:hAnsi="Arial" w:cs="Arial"/>
          <w:kern w:val="2"/>
          <w:sz w:val="14"/>
          <w:szCs w:val="14"/>
          <w:lang w:eastAsia="zh-CN" w:bidi="hi-IN"/>
        </w:rPr>
        <w:br/>
        <w:t>Заместитель Главы администрации</w:t>
      </w:r>
    </w:p>
    <w:p w:rsidR="001C53C8" w:rsidRPr="001C53C8" w:rsidRDefault="001C53C8" w:rsidP="00A003E5">
      <w:pPr>
        <w:widowControl w:val="0"/>
        <w:suppressAutoHyphens/>
        <w:ind w:left="-142" w:right="-126"/>
        <w:jc w:val="both"/>
        <w:rPr>
          <w:rFonts w:ascii="Arial" w:hAnsi="Arial" w:cs="Arial"/>
          <w:kern w:val="2"/>
          <w:sz w:val="14"/>
          <w:szCs w:val="14"/>
          <w:lang w:eastAsia="zh-CN" w:bidi="hi-IN"/>
        </w:rPr>
      </w:pPr>
      <w:r w:rsidRPr="001C53C8">
        <w:rPr>
          <w:rFonts w:ascii="Arial" w:eastAsia="SimSun" w:hAnsi="Arial" w:cs="Arial"/>
          <w:kern w:val="2"/>
          <w:sz w:val="14"/>
          <w:szCs w:val="14"/>
          <w:lang w:eastAsia="zh-CN" w:bidi="hi-IN"/>
        </w:rPr>
        <w:t xml:space="preserve">муниципального района                          ___________________   _____________________ </w:t>
      </w:r>
    </w:p>
    <w:p w:rsidR="001C53C8" w:rsidRPr="001C53C8" w:rsidRDefault="001C53C8" w:rsidP="00A003E5">
      <w:pPr>
        <w:widowControl w:val="0"/>
        <w:suppressAutoHyphens/>
        <w:ind w:left="-142" w:right="-126" w:firstLine="900"/>
        <w:jc w:val="both"/>
        <w:rPr>
          <w:rFonts w:ascii="Arial"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SimSun" w:hAnsi="Arial" w:cs="Arial"/>
          <w:kern w:val="2"/>
          <w:sz w:val="14"/>
          <w:szCs w:val="14"/>
          <w:lang w:eastAsia="zh-CN" w:bidi="hi-IN"/>
        </w:rPr>
        <w:t xml:space="preserve">(подпись)                                   (ФИО) </w:t>
      </w:r>
    </w:p>
    <w:p w:rsidR="001C53C8" w:rsidRPr="001C53C8" w:rsidRDefault="001C53C8" w:rsidP="00A003E5">
      <w:pPr>
        <w:widowControl w:val="0"/>
        <w:suppressAutoHyphens/>
        <w:ind w:left="-142" w:right="-126" w:firstLine="900"/>
        <w:jc w:val="both"/>
        <w:rPr>
          <w:rFonts w:ascii="Arial" w:eastAsia="SimSun"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SimSun" w:hAnsi="Arial" w:cs="Arial"/>
          <w:kern w:val="2"/>
          <w:sz w:val="14"/>
          <w:szCs w:val="14"/>
          <w:lang w:eastAsia="zh-CN" w:bidi="hi-IN"/>
        </w:rPr>
        <w:t>МП</w:t>
      </w:r>
    </w:p>
    <w:p w:rsidR="001C53C8" w:rsidRPr="001C53C8" w:rsidRDefault="001C53C8" w:rsidP="00A003E5">
      <w:pPr>
        <w:widowControl w:val="0"/>
        <w:suppressAutoHyphens/>
        <w:ind w:left="-142" w:right="-126"/>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Уведомление получил:</w:t>
      </w:r>
    </w:p>
    <w:p w:rsidR="001C53C8" w:rsidRPr="001C53C8" w:rsidRDefault="001C53C8" w:rsidP="00A003E5">
      <w:pPr>
        <w:widowControl w:val="0"/>
        <w:suppressAutoHyphens/>
        <w:ind w:left="-142" w:right="-126"/>
        <w:jc w:val="both"/>
        <w:rPr>
          <w:rFonts w:ascii="Arial" w:hAnsi="Arial" w:cs="Arial"/>
          <w:kern w:val="2"/>
          <w:sz w:val="14"/>
          <w:szCs w:val="14"/>
          <w:lang w:eastAsia="zh-CN" w:bidi="hi-IN"/>
        </w:rPr>
      </w:pPr>
      <w:r w:rsidRPr="001C53C8">
        <w:rPr>
          <w:rFonts w:ascii="Arial" w:eastAsia="SimSun" w:hAnsi="Arial" w:cs="Arial"/>
          <w:kern w:val="2"/>
          <w:sz w:val="14"/>
          <w:szCs w:val="14"/>
          <w:lang w:eastAsia="zh-CN" w:bidi="hi-IN"/>
        </w:rPr>
        <w:t xml:space="preserve">_______________________________  ______________          «_____» _____________20 __ г. </w:t>
      </w:r>
    </w:p>
    <w:p w:rsidR="001C53C8" w:rsidRPr="001C53C8" w:rsidRDefault="001C53C8" w:rsidP="00A003E5">
      <w:pPr>
        <w:widowControl w:val="0"/>
        <w:suppressAutoHyphens/>
        <w:ind w:left="-142" w:right="-126"/>
        <w:jc w:val="both"/>
        <w:rPr>
          <w:rFonts w:ascii="Arial" w:eastAsia="SimSun"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SimSun" w:hAnsi="Arial" w:cs="Arial"/>
          <w:kern w:val="2"/>
          <w:sz w:val="14"/>
          <w:szCs w:val="14"/>
          <w:lang w:eastAsia="zh-CN" w:bidi="hi-IN"/>
        </w:rPr>
        <w:t xml:space="preserve">(ФИО заявителя)                                 (подпись) </w:t>
      </w:r>
    </w:p>
    <w:p w:rsidR="001C53C8" w:rsidRPr="001C53C8" w:rsidRDefault="001C53C8" w:rsidP="00A003E5">
      <w:pPr>
        <w:widowControl w:val="0"/>
        <w:suppressAutoHyphens/>
        <w:ind w:left="-142" w:right="-126"/>
        <w:jc w:val="both"/>
        <w:rPr>
          <w:rFonts w:ascii="Arial" w:eastAsia="SimSun" w:hAnsi="Arial" w:cs="Arial"/>
          <w:kern w:val="2"/>
          <w:sz w:val="14"/>
          <w:szCs w:val="14"/>
          <w:lang w:eastAsia="zh-CN" w:bidi="hi-IN"/>
        </w:rPr>
      </w:pPr>
    </w:p>
    <w:p w:rsidR="001C53C8" w:rsidRPr="001C53C8" w:rsidRDefault="001C53C8" w:rsidP="00A003E5">
      <w:pPr>
        <w:widowControl w:val="0"/>
        <w:suppressAutoHyphens/>
        <w:ind w:left="-142" w:right="-126"/>
        <w:jc w:val="both"/>
        <w:rPr>
          <w:rFonts w:ascii="Arial" w:eastAsia="SimSun" w:hAnsi="Arial" w:cs="Arial"/>
          <w:kern w:val="2"/>
          <w:sz w:val="14"/>
          <w:szCs w:val="14"/>
          <w:lang w:eastAsia="zh-CN" w:bidi="hi-IN"/>
        </w:rPr>
      </w:pPr>
      <w:r w:rsidRPr="001C53C8">
        <w:rPr>
          <w:rFonts w:ascii="Arial" w:eastAsia="SimSun" w:hAnsi="Arial" w:cs="Arial"/>
          <w:kern w:val="2"/>
          <w:sz w:val="14"/>
          <w:szCs w:val="14"/>
          <w:lang w:eastAsia="zh-CN" w:bidi="hi-IN"/>
        </w:rPr>
        <w:t>Исполнитель:</w:t>
      </w:r>
    </w:p>
    <w:p w:rsidR="001C53C8" w:rsidRPr="001C53C8" w:rsidRDefault="001C53C8" w:rsidP="00A003E5">
      <w:pPr>
        <w:widowControl w:val="0"/>
        <w:suppressAutoHyphens/>
        <w:ind w:left="-142" w:right="-126"/>
        <w:jc w:val="both"/>
        <w:rPr>
          <w:rFonts w:ascii="Arial" w:hAnsi="Arial" w:cs="Arial"/>
          <w:kern w:val="2"/>
          <w:sz w:val="14"/>
          <w:szCs w:val="14"/>
          <w:lang w:eastAsia="zh-CN" w:bidi="hi-IN"/>
        </w:rPr>
      </w:pPr>
      <w:r w:rsidRPr="001C53C8">
        <w:rPr>
          <w:rFonts w:ascii="Arial" w:eastAsia="SimSun" w:hAnsi="Arial" w:cs="Arial"/>
          <w:kern w:val="2"/>
          <w:sz w:val="14"/>
          <w:szCs w:val="14"/>
          <w:lang w:eastAsia="zh-CN" w:bidi="hi-IN"/>
        </w:rPr>
        <w:t>________________________________,</w:t>
      </w:r>
    </w:p>
    <w:p w:rsidR="001C53C8" w:rsidRPr="001C53C8" w:rsidRDefault="001C53C8" w:rsidP="00A003E5">
      <w:pPr>
        <w:widowControl w:val="0"/>
        <w:suppressAutoHyphens/>
        <w:ind w:left="-142" w:right="-126"/>
        <w:jc w:val="both"/>
        <w:rPr>
          <w:rFonts w:ascii="Arial" w:eastAsia="SimSun"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SimSun" w:hAnsi="Arial" w:cs="Arial"/>
          <w:kern w:val="2"/>
          <w:sz w:val="14"/>
          <w:szCs w:val="14"/>
          <w:lang w:eastAsia="zh-CN" w:bidi="hi-IN"/>
        </w:rPr>
        <w:t xml:space="preserve">(ФИО) </w:t>
      </w:r>
    </w:p>
    <w:p w:rsidR="001C53C8" w:rsidRPr="001C53C8" w:rsidRDefault="001C53C8" w:rsidP="00A003E5">
      <w:pPr>
        <w:widowControl w:val="0"/>
        <w:suppressAutoHyphens/>
        <w:ind w:left="-142" w:right="-126"/>
        <w:jc w:val="both"/>
        <w:rPr>
          <w:rFonts w:ascii="Arial" w:hAnsi="Arial" w:cs="Arial"/>
          <w:kern w:val="2"/>
          <w:sz w:val="14"/>
          <w:szCs w:val="14"/>
          <w:lang w:eastAsia="zh-CN" w:bidi="hi-IN"/>
        </w:rPr>
      </w:pPr>
      <w:r w:rsidRPr="001C53C8">
        <w:rPr>
          <w:rFonts w:ascii="Arial" w:eastAsia="SimSun" w:hAnsi="Arial" w:cs="Arial"/>
          <w:kern w:val="2"/>
          <w:sz w:val="14"/>
          <w:szCs w:val="14"/>
          <w:lang w:eastAsia="zh-CN" w:bidi="hi-IN"/>
        </w:rPr>
        <w:t>_____________________________</w:t>
      </w:r>
    </w:p>
    <w:p w:rsidR="001C53C8" w:rsidRDefault="001C53C8" w:rsidP="00A003E5">
      <w:pPr>
        <w:widowControl w:val="0"/>
        <w:suppressAutoHyphens/>
        <w:ind w:left="-142" w:right="-126"/>
        <w:jc w:val="both"/>
        <w:rPr>
          <w:rFonts w:ascii="Arial" w:eastAsia="SimSun" w:hAnsi="Arial" w:cs="Arial"/>
          <w:kern w:val="2"/>
          <w:sz w:val="14"/>
          <w:szCs w:val="14"/>
          <w:lang w:eastAsia="zh-CN" w:bidi="hi-IN"/>
        </w:rPr>
      </w:pPr>
      <w:r w:rsidRPr="001C53C8">
        <w:rPr>
          <w:rFonts w:ascii="Arial" w:hAnsi="Arial" w:cs="Arial"/>
          <w:kern w:val="2"/>
          <w:sz w:val="14"/>
          <w:szCs w:val="14"/>
          <w:lang w:eastAsia="zh-CN" w:bidi="hi-IN"/>
        </w:rPr>
        <w:t xml:space="preserve">             </w:t>
      </w:r>
      <w:r w:rsidRPr="001C53C8">
        <w:rPr>
          <w:rFonts w:ascii="Arial" w:eastAsia="SimSun" w:hAnsi="Arial" w:cs="Arial"/>
          <w:kern w:val="2"/>
          <w:sz w:val="14"/>
          <w:szCs w:val="14"/>
          <w:lang w:eastAsia="zh-CN" w:bidi="hi-IN"/>
        </w:rPr>
        <w:t>(телефон)</w:t>
      </w:r>
    </w:p>
    <w:p w:rsidR="00F5333D" w:rsidRDefault="00F5333D" w:rsidP="00A003E5">
      <w:pPr>
        <w:widowControl w:val="0"/>
        <w:autoSpaceDE w:val="0"/>
        <w:autoSpaceDN w:val="0"/>
        <w:adjustRightInd w:val="0"/>
        <w:ind w:left="142"/>
        <w:jc w:val="center"/>
        <w:rPr>
          <w:rFonts w:ascii="Arial" w:hAnsi="Arial" w:cs="Arial"/>
          <w:sz w:val="14"/>
          <w:szCs w:val="14"/>
        </w:rPr>
      </w:pPr>
      <w:proofErr w:type="gramStart"/>
      <w:r>
        <w:rPr>
          <w:rFonts w:ascii="Arial" w:hAnsi="Arial" w:cs="Arial"/>
          <w:sz w:val="14"/>
          <w:szCs w:val="14"/>
        </w:rPr>
        <w:t>УТВЕРЖДЁН</w:t>
      </w:r>
      <w:proofErr w:type="gramEnd"/>
      <w:r>
        <w:rPr>
          <w:rFonts w:ascii="Arial" w:hAnsi="Arial" w:cs="Arial"/>
          <w:sz w:val="14"/>
          <w:szCs w:val="14"/>
        </w:rPr>
        <w:t xml:space="preserve"> постановлением Администрации муниципального района от  03.04.2015 №558</w:t>
      </w:r>
    </w:p>
    <w:p w:rsidR="00F5333D" w:rsidRDefault="00F5333D" w:rsidP="00A003E5">
      <w:pPr>
        <w:widowControl w:val="0"/>
        <w:autoSpaceDE w:val="0"/>
        <w:autoSpaceDN w:val="0"/>
        <w:adjustRightInd w:val="0"/>
        <w:jc w:val="center"/>
        <w:rPr>
          <w:rFonts w:ascii="Arial" w:hAnsi="Arial" w:cs="Arial"/>
          <w:b/>
          <w:sz w:val="14"/>
          <w:szCs w:val="14"/>
        </w:rPr>
      </w:pPr>
      <w:bookmarkStart w:id="13" w:name="Par43"/>
      <w:bookmarkStart w:id="14" w:name="Par55"/>
      <w:bookmarkEnd w:id="13"/>
      <w:bookmarkEnd w:id="14"/>
      <w:r>
        <w:rPr>
          <w:rFonts w:ascii="Arial" w:hAnsi="Arial" w:cs="Arial"/>
          <w:b/>
          <w:sz w:val="14"/>
          <w:szCs w:val="14"/>
        </w:rPr>
        <w:t>АДМИНИСТРАТИВНЫЙ РЕГЛАМЕНТ</w:t>
      </w:r>
    </w:p>
    <w:p w:rsidR="00F5333D" w:rsidRDefault="00F5333D" w:rsidP="00A003E5">
      <w:pPr>
        <w:widowControl w:val="0"/>
        <w:autoSpaceDE w:val="0"/>
        <w:autoSpaceDN w:val="0"/>
        <w:adjustRightInd w:val="0"/>
        <w:jc w:val="center"/>
        <w:rPr>
          <w:rFonts w:ascii="Arial" w:hAnsi="Arial" w:cs="Arial"/>
          <w:b/>
          <w:sz w:val="14"/>
          <w:szCs w:val="14"/>
        </w:rPr>
      </w:pPr>
      <w:r>
        <w:rPr>
          <w:rFonts w:ascii="Arial" w:hAnsi="Arial" w:cs="Arial"/>
          <w:b/>
          <w:sz w:val="14"/>
          <w:szCs w:val="14"/>
        </w:rPr>
        <w:t xml:space="preserve">исполнения муниципальной функции по осуществлению муниципального </w:t>
      </w:r>
      <w:proofErr w:type="gramStart"/>
      <w:r>
        <w:rPr>
          <w:rFonts w:ascii="Arial" w:hAnsi="Arial" w:cs="Arial"/>
          <w:b/>
          <w:sz w:val="14"/>
          <w:szCs w:val="14"/>
        </w:rPr>
        <w:t>контроля за</w:t>
      </w:r>
      <w:proofErr w:type="gramEnd"/>
      <w:r>
        <w:rPr>
          <w:rFonts w:ascii="Arial" w:hAnsi="Arial" w:cs="Arial"/>
          <w:b/>
          <w:sz w:val="14"/>
          <w:szCs w:val="14"/>
        </w:rPr>
        <w:t xml:space="preserve"> исполнением нормативных правовых актов в сфере</w:t>
      </w:r>
    </w:p>
    <w:p w:rsidR="00F5333D" w:rsidRDefault="00F5333D" w:rsidP="00A003E5">
      <w:pPr>
        <w:widowControl w:val="0"/>
        <w:autoSpaceDE w:val="0"/>
        <w:autoSpaceDN w:val="0"/>
        <w:adjustRightInd w:val="0"/>
        <w:jc w:val="center"/>
        <w:rPr>
          <w:rFonts w:ascii="Arial" w:hAnsi="Arial" w:cs="Arial"/>
          <w:b/>
          <w:sz w:val="14"/>
          <w:szCs w:val="14"/>
        </w:rPr>
      </w:pPr>
      <w:r>
        <w:rPr>
          <w:rFonts w:ascii="Arial" w:hAnsi="Arial" w:cs="Arial"/>
          <w:b/>
          <w:sz w:val="14"/>
          <w:szCs w:val="14"/>
        </w:rPr>
        <w:t>наружной рекламы в Валдайском муниципальном районе</w:t>
      </w:r>
    </w:p>
    <w:p w:rsidR="00F5333D" w:rsidRPr="00F5333D" w:rsidRDefault="00F5333D" w:rsidP="00A003E5">
      <w:pPr>
        <w:widowControl w:val="0"/>
        <w:autoSpaceDE w:val="0"/>
        <w:autoSpaceDN w:val="0"/>
        <w:adjustRightInd w:val="0"/>
        <w:ind w:left="-142" w:right="-126"/>
        <w:jc w:val="center"/>
        <w:rPr>
          <w:rFonts w:ascii="Arial" w:hAnsi="Arial" w:cs="Arial"/>
          <w:i/>
          <w:sz w:val="14"/>
          <w:szCs w:val="14"/>
        </w:rPr>
      </w:pPr>
      <w:r w:rsidRPr="00F5333D">
        <w:rPr>
          <w:rFonts w:ascii="Arial" w:hAnsi="Arial" w:cs="Arial"/>
          <w:i/>
          <w:sz w:val="14"/>
          <w:szCs w:val="14"/>
        </w:rPr>
        <w:t>Обзор изменений данного документа:</w:t>
      </w:r>
    </w:p>
    <w:p w:rsidR="00F5333D" w:rsidRPr="00F5333D" w:rsidRDefault="00F5333D" w:rsidP="00A003E5">
      <w:pPr>
        <w:widowControl w:val="0"/>
        <w:autoSpaceDE w:val="0"/>
        <w:autoSpaceDN w:val="0"/>
        <w:adjustRightInd w:val="0"/>
        <w:ind w:left="-142" w:right="-126"/>
        <w:jc w:val="center"/>
        <w:rPr>
          <w:rFonts w:ascii="Arial" w:hAnsi="Arial" w:cs="Arial"/>
          <w:sz w:val="14"/>
          <w:szCs w:val="14"/>
        </w:rPr>
      </w:pPr>
      <w:r w:rsidRPr="00F5333D">
        <w:rPr>
          <w:rFonts w:ascii="Arial" w:hAnsi="Arial" w:cs="Arial"/>
          <w:sz w:val="14"/>
          <w:szCs w:val="14"/>
        </w:rPr>
        <w:t>с изменениями, внесенными постановлениями Администрации Валдайского муниципального района: от 25.04.2016 № 661</w:t>
      </w:r>
    </w:p>
    <w:p w:rsidR="00F5333D" w:rsidRPr="00F5333D" w:rsidRDefault="00F5333D" w:rsidP="00A003E5">
      <w:pPr>
        <w:widowControl w:val="0"/>
        <w:autoSpaceDE w:val="0"/>
        <w:autoSpaceDN w:val="0"/>
        <w:adjustRightInd w:val="0"/>
        <w:ind w:left="-142" w:right="-126" w:firstLine="567"/>
        <w:jc w:val="center"/>
        <w:outlineLvl w:val="1"/>
        <w:rPr>
          <w:rFonts w:ascii="Arial" w:hAnsi="Arial" w:cs="Arial"/>
          <w:b/>
          <w:sz w:val="14"/>
          <w:szCs w:val="14"/>
        </w:rPr>
      </w:pPr>
      <w:r w:rsidRPr="00F5333D">
        <w:rPr>
          <w:rFonts w:ascii="Arial" w:hAnsi="Arial" w:cs="Arial"/>
          <w:b/>
          <w:sz w:val="14"/>
          <w:szCs w:val="14"/>
        </w:rPr>
        <w:t>1. Общие положения</w:t>
      </w:r>
    </w:p>
    <w:p w:rsidR="00F5333D" w:rsidRPr="00F5333D" w:rsidRDefault="00F5333D" w:rsidP="00A003E5">
      <w:pPr>
        <w:widowControl w:val="0"/>
        <w:autoSpaceDE w:val="0"/>
        <w:autoSpaceDN w:val="0"/>
        <w:adjustRightInd w:val="0"/>
        <w:ind w:left="-142" w:right="-126" w:firstLine="200"/>
        <w:outlineLvl w:val="2"/>
        <w:rPr>
          <w:rFonts w:ascii="Arial" w:hAnsi="Arial" w:cs="Arial"/>
          <w:sz w:val="14"/>
          <w:szCs w:val="14"/>
        </w:rPr>
      </w:pPr>
      <w:bookmarkStart w:id="15" w:name="Par57"/>
      <w:bookmarkEnd w:id="15"/>
      <w:r w:rsidRPr="00F5333D">
        <w:rPr>
          <w:rFonts w:ascii="Arial" w:hAnsi="Arial" w:cs="Arial"/>
          <w:sz w:val="14"/>
          <w:szCs w:val="14"/>
        </w:rPr>
        <w:t>1.1. Наименование муниципальной функции.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Осуществление муниципального </w:t>
      </w:r>
      <w:proofErr w:type="gramStart"/>
      <w:r w:rsidRPr="00F5333D">
        <w:rPr>
          <w:rFonts w:ascii="Arial" w:hAnsi="Arial" w:cs="Arial"/>
          <w:sz w:val="14"/>
          <w:szCs w:val="14"/>
        </w:rPr>
        <w:t>контроля за</w:t>
      </w:r>
      <w:proofErr w:type="gramEnd"/>
      <w:r w:rsidRPr="00F5333D">
        <w:rPr>
          <w:rFonts w:ascii="Arial" w:hAnsi="Arial" w:cs="Arial"/>
          <w:sz w:val="14"/>
          <w:szCs w:val="14"/>
        </w:rPr>
        <w:t xml:space="preserve"> исполнением нормативных правовых актов в сфере наружной рекламы.</w:t>
      </w:r>
      <w:bookmarkStart w:id="16" w:name="Par61"/>
      <w:bookmarkEnd w:id="16"/>
    </w:p>
    <w:p w:rsidR="00F5333D" w:rsidRPr="00F5333D" w:rsidRDefault="00F5333D" w:rsidP="00A003E5">
      <w:pPr>
        <w:widowControl w:val="0"/>
        <w:autoSpaceDE w:val="0"/>
        <w:autoSpaceDN w:val="0"/>
        <w:adjustRightInd w:val="0"/>
        <w:ind w:left="-142" w:right="-126" w:firstLine="200"/>
        <w:outlineLvl w:val="2"/>
        <w:rPr>
          <w:rFonts w:ascii="Arial" w:hAnsi="Arial" w:cs="Arial"/>
          <w:sz w:val="14"/>
          <w:szCs w:val="14"/>
        </w:rPr>
      </w:pPr>
      <w:r w:rsidRPr="00F5333D">
        <w:rPr>
          <w:rFonts w:ascii="Arial" w:hAnsi="Arial" w:cs="Arial"/>
          <w:sz w:val="14"/>
          <w:szCs w:val="14"/>
        </w:rPr>
        <w:t>1.2. Предмет муниципального контроля.</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Предметом муниципального контроля является соблюдение юридическими лицами и индивидуальными предпринимателями требований, установленных муниципальн</w:t>
      </w:r>
      <w:r w:rsidRPr="00F5333D">
        <w:rPr>
          <w:rFonts w:ascii="Arial" w:hAnsi="Arial" w:cs="Arial"/>
          <w:sz w:val="14"/>
          <w:szCs w:val="14"/>
        </w:rPr>
        <w:t>ы</w:t>
      </w:r>
      <w:r w:rsidRPr="00F5333D">
        <w:rPr>
          <w:rFonts w:ascii="Arial" w:hAnsi="Arial" w:cs="Arial"/>
          <w:sz w:val="14"/>
          <w:szCs w:val="14"/>
        </w:rPr>
        <w:t>ми правовыми актами, а также требований, установленных федеральными законами, законами Новгородской области, относящимися к вопросам местного значения в сфере распространения наружной рекламы на территории Валдайского муниципального района.</w:t>
      </w:r>
    </w:p>
    <w:p w:rsidR="00F5333D" w:rsidRPr="00F5333D" w:rsidRDefault="00F5333D" w:rsidP="00A003E5">
      <w:pPr>
        <w:widowControl w:val="0"/>
        <w:autoSpaceDE w:val="0"/>
        <w:autoSpaceDN w:val="0"/>
        <w:adjustRightInd w:val="0"/>
        <w:ind w:left="-142" w:right="-126" w:firstLine="200"/>
        <w:outlineLvl w:val="2"/>
        <w:rPr>
          <w:rFonts w:ascii="Arial" w:hAnsi="Arial" w:cs="Arial"/>
          <w:sz w:val="14"/>
          <w:szCs w:val="14"/>
        </w:rPr>
      </w:pPr>
      <w:bookmarkStart w:id="17" w:name="Par67"/>
      <w:bookmarkEnd w:id="17"/>
      <w:r w:rsidRPr="00F5333D">
        <w:rPr>
          <w:rFonts w:ascii="Arial" w:hAnsi="Arial" w:cs="Arial"/>
          <w:sz w:val="14"/>
          <w:szCs w:val="14"/>
        </w:rPr>
        <w:t>1.3. Наименование органа местного самоуправления, исполняющего муниципальную функцию.</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Исполнение муниципальной функции осуществляет Администрация Валдайского муниципального района. В Администрации Валдайского муниципального района исполн</w:t>
      </w:r>
      <w:r w:rsidRPr="00F5333D">
        <w:rPr>
          <w:rFonts w:ascii="Arial" w:hAnsi="Arial" w:cs="Arial"/>
          <w:sz w:val="14"/>
          <w:szCs w:val="14"/>
        </w:rPr>
        <w:t>е</w:t>
      </w:r>
      <w:r w:rsidRPr="00F5333D">
        <w:rPr>
          <w:rFonts w:ascii="Arial" w:hAnsi="Arial" w:cs="Arial"/>
          <w:sz w:val="14"/>
          <w:szCs w:val="14"/>
        </w:rPr>
        <w:t>ние муниципальной функции осуществляет отдел архитектуры, градостроительства и строительства Администрации Валдайского муниципального района (далее - отдел).</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Исполнение муниципальной функции осуществляют специалисты отдела (далее - специалисты).</w:t>
      </w:r>
    </w:p>
    <w:p w:rsidR="00F5333D" w:rsidRPr="00F5333D" w:rsidRDefault="00F5333D" w:rsidP="00A003E5">
      <w:pPr>
        <w:widowControl w:val="0"/>
        <w:autoSpaceDE w:val="0"/>
        <w:autoSpaceDN w:val="0"/>
        <w:adjustRightInd w:val="0"/>
        <w:ind w:left="-142" w:right="-126" w:firstLine="200"/>
        <w:jc w:val="both"/>
        <w:outlineLvl w:val="2"/>
        <w:rPr>
          <w:rFonts w:ascii="Arial" w:hAnsi="Arial" w:cs="Arial"/>
          <w:sz w:val="14"/>
          <w:szCs w:val="14"/>
        </w:rPr>
      </w:pPr>
      <w:bookmarkStart w:id="18" w:name="Par73"/>
      <w:bookmarkEnd w:id="18"/>
      <w:r w:rsidRPr="00F5333D">
        <w:rPr>
          <w:rFonts w:ascii="Arial" w:hAnsi="Arial" w:cs="Arial"/>
          <w:sz w:val="14"/>
          <w:szCs w:val="14"/>
        </w:rPr>
        <w:t>1.4. Нормативные правовые акты, регулирующие исполнение муниципальной функции: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1.4.1.Гражданский </w:t>
      </w:r>
      <w:hyperlink r:id="rId115" w:history="1">
        <w:r w:rsidRPr="00F5333D">
          <w:rPr>
            <w:rStyle w:val="af0"/>
            <w:rFonts w:ascii="Arial" w:hAnsi="Arial" w:cs="Arial"/>
            <w:color w:val="auto"/>
            <w:sz w:val="14"/>
            <w:szCs w:val="14"/>
            <w:u w:val="none"/>
          </w:rPr>
          <w:t>кодекс</w:t>
        </w:r>
      </w:hyperlink>
      <w:r w:rsidRPr="00F5333D">
        <w:rPr>
          <w:rFonts w:ascii="Arial" w:hAnsi="Arial" w:cs="Arial"/>
          <w:sz w:val="14"/>
          <w:szCs w:val="14"/>
        </w:rPr>
        <w:t xml:space="preserve"> Российской Федерации;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1.4.2.Федеральный </w:t>
      </w:r>
      <w:hyperlink r:id="rId116" w:history="1">
        <w:r w:rsidRPr="00F5333D">
          <w:rPr>
            <w:rStyle w:val="af0"/>
            <w:rFonts w:ascii="Arial" w:hAnsi="Arial" w:cs="Arial"/>
            <w:color w:val="auto"/>
            <w:sz w:val="14"/>
            <w:szCs w:val="14"/>
            <w:u w:val="none"/>
          </w:rPr>
          <w:t>закон</w:t>
        </w:r>
      </w:hyperlink>
      <w:r w:rsidRPr="00F5333D">
        <w:rPr>
          <w:rFonts w:ascii="Arial" w:hAnsi="Arial" w:cs="Arial"/>
          <w:sz w:val="14"/>
          <w:szCs w:val="14"/>
        </w:rPr>
        <w:t xml:space="preserve"> от 6 октября 2003 года № 131-ФЗ "Об общих принципах организации местного самоуправления в Российской Федерации";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1.4.3.Федеральный </w:t>
      </w:r>
      <w:hyperlink r:id="rId117" w:history="1">
        <w:r w:rsidRPr="00F5333D">
          <w:rPr>
            <w:rStyle w:val="af0"/>
            <w:rFonts w:ascii="Arial" w:hAnsi="Arial" w:cs="Arial"/>
            <w:color w:val="auto"/>
            <w:sz w:val="14"/>
            <w:szCs w:val="14"/>
            <w:u w:val="none"/>
          </w:rPr>
          <w:t>закон</w:t>
        </w:r>
      </w:hyperlink>
      <w:r w:rsidRPr="00F5333D">
        <w:rPr>
          <w:rFonts w:ascii="Arial" w:hAnsi="Arial" w:cs="Arial"/>
          <w:sz w:val="14"/>
          <w:szCs w:val="14"/>
        </w:rPr>
        <w:t xml:space="preserve"> от 26 декабря 2008 года № 294-ФЗ "О защите прав юридических лиц и индивидуальных предпринимателей при осуществлении государстве</w:t>
      </w:r>
      <w:r w:rsidRPr="00F5333D">
        <w:rPr>
          <w:rFonts w:ascii="Arial" w:hAnsi="Arial" w:cs="Arial"/>
          <w:sz w:val="14"/>
          <w:szCs w:val="14"/>
        </w:rPr>
        <w:t>н</w:t>
      </w:r>
      <w:r w:rsidRPr="00F5333D">
        <w:rPr>
          <w:rFonts w:ascii="Arial" w:hAnsi="Arial" w:cs="Arial"/>
          <w:sz w:val="14"/>
          <w:szCs w:val="14"/>
        </w:rPr>
        <w:t>ного контроля (надзора) и муниципального контроля" (далее – Федеральный закон №294-ФЗ);</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1.4.4.Федеральный </w:t>
      </w:r>
      <w:hyperlink r:id="rId118" w:history="1">
        <w:r w:rsidRPr="00F5333D">
          <w:rPr>
            <w:rStyle w:val="af0"/>
            <w:rFonts w:ascii="Arial" w:hAnsi="Arial" w:cs="Arial"/>
            <w:color w:val="auto"/>
            <w:sz w:val="14"/>
            <w:szCs w:val="14"/>
            <w:u w:val="none"/>
          </w:rPr>
          <w:t>закон</w:t>
        </w:r>
      </w:hyperlink>
      <w:r w:rsidRPr="00F5333D">
        <w:rPr>
          <w:rFonts w:ascii="Arial" w:hAnsi="Arial" w:cs="Arial"/>
          <w:sz w:val="14"/>
          <w:szCs w:val="14"/>
        </w:rPr>
        <w:t xml:space="preserve"> от 2 мая 2006 года № 59-ФЗ "О порядке рассмотрения обращений граждан Российской Федерации";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1.4.5.Федеральный закон от 13 марта 2006 года №38-ФЗ «О рекламе»;</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1.4.6.Постановление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5333D">
        <w:rPr>
          <w:rFonts w:ascii="Arial" w:hAnsi="Arial" w:cs="Arial"/>
          <w:sz w:val="14"/>
          <w:szCs w:val="14"/>
        </w:rPr>
        <w:t>контроля ежегодных планов проведения плановых проверок юридических лиц</w:t>
      </w:r>
      <w:proofErr w:type="gramEnd"/>
      <w:r w:rsidRPr="00F5333D">
        <w:rPr>
          <w:rFonts w:ascii="Arial" w:hAnsi="Arial" w:cs="Arial"/>
          <w:sz w:val="14"/>
          <w:szCs w:val="14"/>
        </w:rPr>
        <w:t xml:space="preserve"> и индивидуальных предпринимателей»;</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1.4.7.Постановление Администрации Валдайского муниципального района от 07.07.2014  №1280 «Выдача разрешений на установку и эксплуатацию рекламных констру</w:t>
      </w:r>
      <w:r w:rsidRPr="00F5333D">
        <w:rPr>
          <w:rFonts w:ascii="Arial" w:hAnsi="Arial" w:cs="Arial"/>
          <w:sz w:val="14"/>
          <w:szCs w:val="14"/>
        </w:rPr>
        <w:t>к</w:t>
      </w:r>
      <w:r w:rsidRPr="00F5333D">
        <w:rPr>
          <w:rFonts w:ascii="Arial" w:hAnsi="Arial" w:cs="Arial"/>
          <w:sz w:val="14"/>
          <w:szCs w:val="14"/>
        </w:rPr>
        <w:t>ций, аннулирование таких разрешений, выдача предписаний о демонтаже самовольно установленных рекламных конструкций  на территории Валдайского муниципального рай</w:t>
      </w:r>
      <w:r w:rsidRPr="00F5333D">
        <w:rPr>
          <w:rFonts w:ascii="Arial" w:hAnsi="Arial" w:cs="Arial"/>
          <w:sz w:val="14"/>
          <w:szCs w:val="14"/>
        </w:rPr>
        <w:t>о</w:t>
      </w:r>
      <w:r w:rsidRPr="00F5333D">
        <w:rPr>
          <w:rFonts w:ascii="Arial" w:hAnsi="Arial" w:cs="Arial"/>
          <w:sz w:val="14"/>
          <w:szCs w:val="14"/>
        </w:rPr>
        <w:t>на»;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1.4.7.Иные федеральные законы, соглашения федеральных органов исполнительной власти и органов исполнительной власти Новгородской области, другие областные законы, а также иные нормативные правовые акты Российской Федерации и органов местного самоуправления Валдайского района.</w:t>
      </w:r>
    </w:p>
    <w:p w:rsidR="00F5333D" w:rsidRPr="00F5333D" w:rsidRDefault="00F5333D" w:rsidP="00A003E5">
      <w:pPr>
        <w:widowControl w:val="0"/>
        <w:autoSpaceDE w:val="0"/>
        <w:autoSpaceDN w:val="0"/>
        <w:adjustRightInd w:val="0"/>
        <w:ind w:left="-142" w:right="-126" w:firstLine="200"/>
        <w:jc w:val="both"/>
        <w:outlineLvl w:val="2"/>
        <w:rPr>
          <w:rFonts w:ascii="Arial" w:hAnsi="Arial" w:cs="Arial"/>
          <w:sz w:val="14"/>
          <w:szCs w:val="14"/>
        </w:rPr>
      </w:pPr>
      <w:bookmarkStart w:id="19" w:name="Par88"/>
      <w:bookmarkEnd w:id="19"/>
      <w:r w:rsidRPr="00F5333D">
        <w:rPr>
          <w:rFonts w:ascii="Arial" w:hAnsi="Arial" w:cs="Arial"/>
          <w:sz w:val="14"/>
          <w:szCs w:val="14"/>
        </w:rPr>
        <w:t>1.5. Права и обязанности должностных лиц органа муниципального контроля при проведении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1.5.1. Должностные лица органа муниципального контроля при проведении проверки имеют право:</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1.5.1.1.Получать от юридических лиц и индивидуальных предпринимателей информацию, которая относится к предмету проверки и предоставление которой предусмо</w:t>
      </w:r>
      <w:r w:rsidRPr="00F5333D">
        <w:rPr>
          <w:rFonts w:ascii="Arial" w:hAnsi="Arial" w:cs="Arial"/>
          <w:sz w:val="14"/>
          <w:szCs w:val="14"/>
        </w:rPr>
        <w:t>т</w:t>
      </w:r>
      <w:r w:rsidRPr="00F5333D">
        <w:rPr>
          <w:rFonts w:ascii="Arial" w:hAnsi="Arial" w:cs="Arial"/>
          <w:sz w:val="14"/>
          <w:szCs w:val="14"/>
        </w:rPr>
        <w:t>рено действующим законодательством;</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proofErr w:type="gramStart"/>
      <w:r w:rsidRPr="00F5333D">
        <w:rPr>
          <w:rFonts w:ascii="Arial" w:hAnsi="Arial" w:cs="Arial"/>
          <w:sz w:val="14"/>
          <w:szCs w:val="14"/>
        </w:rPr>
        <w:t>1.5.1.2.Знакомиться с документами, связанными с целями, задачами и предметом выездной проверки, в случае, если выездной проверке не предшествовало провед</w:t>
      </w:r>
      <w:r w:rsidRPr="00F5333D">
        <w:rPr>
          <w:rFonts w:ascii="Arial" w:hAnsi="Arial" w:cs="Arial"/>
          <w:sz w:val="14"/>
          <w:szCs w:val="14"/>
        </w:rPr>
        <w:t>е</w:t>
      </w:r>
      <w:r w:rsidRPr="00F5333D">
        <w:rPr>
          <w:rFonts w:ascii="Arial" w:hAnsi="Arial" w:cs="Arial"/>
          <w:sz w:val="14"/>
          <w:szCs w:val="14"/>
        </w:rPr>
        <w:t>ние документарной проверки;</w:t>
      </w:r>
      <w:proofErr w:type="gramEnd"/>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proofErr w:type="gramStart"/>
      <w:r w:rsidRPr="00F5333D">
        <w:rPr>
          <w:rFonts w:ascii="Arial" w:hAnsi="Arial" w:cs="Arial"/>
          <w:sz w:val="14"/>
          <w:szCs w:val="14"/>
        </w:rPr>
        <w:t>1.5.1.3.Осуществлять доступ на территорию, в используемые юридическим лицом, индивидуальным предпринимателем при осуществлении деятельности здания, стро</w:t>
      </w:r>
      <w:r w:rsidRPr="00F5333D">
        <w:rPr>
          <w:rFonts w:ascii="Arial" w:hAnsi="Arial" w:cs="Arial"/>
          <w:sz w:val="14"/>
          <w:szCs w:val="14"/>
        </w:rPr>
        <w:t>е</w:t>
      </w:r>
      <w:r w:rsidRPr="00F5333D">
        <w:rPr>
          <w:rFonts w:ascii="Arial" w:hAnsi="Arial" w:cs="Arial"/>
          <w:sz w:val="14"/>
          <w:szCs w:val="14"/>
        </w:rPr>
        <w:t>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1.5.1.4.Привлекать к проведению выездной проверки экспертов, экспертные организации, не состоящие в гражданско-правовых и трудовых отношениях с юридическим л</w:t>
      </w:r>
      <w:r w:rsidRPr="00F5333D">
        <w:rPr>
          <w:rFonts w:ascii="Arial" w:hAnsi="Arial" w:cs="Arial"/>
          <w:sz w:val="14"/>
          <w:szCs w:val="14"/>
        </w:rPr>
        <w:t>и</w:t>
      </w:r>
      <w:r w:rsidRPr="00F5333D">
        <w:rPr>
          <w:rFonts w:ascii="Arial" w:hAnsi="Arial" w:cs="Arial"/>
          <w:sz w:val="14"/>
          <w:szCs w:val="14"/>
        </w:rPr>
        <w:t>цом, индивидуальным предпринимателем, в отношении которых проводится проверка, и не являющиеся аффилированными лицами проверяемых лиц.</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 Должностные лица органа муниципального контроля при проведении проверки обязаны:</w:t>
      </w:r>
    </w:p>
    <w:p w:rsidR="00F5333D" w:rsidRPr="00F5333D" w:rsidRDefault="00F5333D" w:rsidP="00A003E5">
      <w:pPr>
        <w:autoSpaceDE w:val="0"/>
        <w:autoSpaceDN w:val="0"/>
        <w:adjustRightInd w:val="0"/>
        <w:ind w:left="-142" w:right="-126" w:firstLine="200"/>
        <w:jc w:val="both"/>
        <w:rPr>
          <w:rFonts w:ascii="Arial" w:hAnsi="Arial" w:cs="Arial"/>
          <w:sz w:val="14"/>
          <w:szCs w:val="14"/>
        </w:rPr>
      </w:pPr>
      <w:proofErr w:type="gramStart"/>
      <w:r w:rsidRPr="00F5333D">
        <w:rPr>
          <w:rFonts w:ascii="Arial" w:hAnsi="Arial" w:cs="Arial"/>
          <w:sz w:val="14"/>
          <w:szCs w:val="14"/>
        </w:rPr>
        <w:t>1.5.2.1.Своевременно и в полной мере исполнять предоставленные в соответствии с законодательством Российской Федерации полномочия по предупреждению, выявл</w:t>
      </w:r>
      <w:r w:rsidRPr="00F5333D">
        <w:rPr>
          <w:rFonts w:ascii="Arial" w:hAnsi="Arial" w:cs="Arial"/>
          <w:sz w:val="14"/>
          <w:szCs w:val="14"/>
        </w:rPr>
        <w:t>е</w:t>
      </w:r>
      <w:r w:rsidRPr="00F5333D">
        <w:rPr>
          <w:rFonts w:ascii="Arial" w:hAnsi="Arial" w:cs="Arial"/>
          <w:sz w:val="14"/>
          <w:szCs w:val="14"/>
        </w:rPr>
        <w:t>нию и пресечению нарушений обязательных требований и требований, установленных муниципальными правовыми актами;</w:t>
      </w:r>
      <w:proofErr w:type="gramEnd"/>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1.5.2.2.Соблюдать законодательство Российской Федерации, права и законные интересы юридического лица, индивидуального предпринимателя, проверка которых пров</w:t>
      </w:r>
      <w:r w:rsidRPr="00F5333D">
        <w:rPr>
          <w:rFonts w:ascii="Arial" w:hAnsi="Arial" w:cs="Arial"/>
          <w:sz w:val="14"/>
          <w:szCs w:val="14"/>
        </w:rPr>
        <w:t>о</w:t>
      </w:r>
      <w:r w:rsidRPr="00F5333D">
        <w:rPr>
          <w:rFonts w:ascii="Arial" w:hAnsi="Arial" w:cs="Arial"/>
          <w:sz w:val="14"/>
          <w:szCs w:val="14"/>
        </w:rPr>
        <w:t>дится;</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1.5.2.3.Проводить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1.5.2.4.Проводить проверку только во время исполнения служебных обязанностей, выездную проверку только при предъявлении служебных удостоверений, копии распор</w:t>
      </w:r>
      <w:r w:rsidRPr="00F5333D">
        <w:rPr>
          <w:rFonts w:ascii="Arial" w:hAnsi="Arial" w:cs="Arial"/>
          <w:sz w:val="14"/>
          <w:szCs w:val="14"/>
        </w:rPr>
        <w:t>я</w:t>
      </w:r>
      <w:r w:rsidRPr="00F5333D">
        <w:rPr>
          <w:rFonts w:ascii="Arial" w:hAnsi="Arial" w:cs="Arial"/>
          <w:sz w:val="14"/>
          <w:szCs w:val="14"/>
        </w:rPr>
        <w:t xml:space="preserve">жения руководителя, заместителя руководителя органа муниципального контроля и в случае, предусмотренном </w:t>
      </w:r>
      <w:hyperlink r:id="rId119" w:history="1">
        <w:r w:rsidRPr="00F5333D">
          <w:rPr>
            <w:rStyle w:val="af0"/>
            <w:rFonts w:ascii="Arial" w:hAnsi="Arial" w:cs="Arial"/>
            <w:color w:val="auto"/>
            <w:sz w:val="14"/>
            <w:szCs w:val="14"/>
            <w:u w:val="none"/>
          </w:rPr>
          <w:t>частью 5 статьи 10</w:t>
        </w:r>
      </w:hyperlink>
      <w:r w:rsidRPr="00F5333D">
        <w:rPr>
          <w:rFonts w:ascii="Arial" w:hAnsi="Arial" w:cs="Arial"/>
          <w:sz w:val="14"/>
          <w:szCs w:val="14"/>
        </w:rPr>
        <w:t xml:space="preserve"> Федерального закона № 294-ФЗ, копии документа о согласовании проведения проверки;</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1.5.2.6.Предоставлять руководителю, иному должностному лицу или уполномоченному представителю юридического лица, индивидуальному предпринимателю, его упо</w:t>
      </w:r>
      <w:r w:rsidRPr="00F5333D">
        <w:rPr>
          <w:rFonts w:ascii="Arial" w:hAnsi="Arial" w:cs="Arial"/>
          <w:sz w:val="14"/>
          <w:szCs w:val="14"/>
        </w:rPr>
        <w:t>л</w:t>
      </w:r>
      <w:r w:rsidRPr="00F5333D">
        <w:rPr>
          <w:rFonts w:ascii="Arial" w:hAnsi="Arial" w:cs="Arial"/>
          <w:sz w:val="14"/>
          <w:szCs w:val="14"/>
        </w:rPr>
        <w:t>номоченному представителю, присутствующим при проведении проверки, информацию и документы, относящиеся к предмету проверки;</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1.5.2.7.Знакомить руководителя, иного должностного лица или уполномоченного представителя юридического лица, индивидуального предпринимателя, его уполномоче</w:t>
      </w:r>
      <w:r w:rsidRPr="00F5333D">
        <w:rPr>
          <w:rFonts w:ascii="Arial" w:hAnsi="Arial" w:cs="Arial"/>
          <w:sz w:val="14"/>
          <w:szCs w:val="14"/>
        </w:rPr>
        <w:t>н</w:t>
      </w:r>
      <w:r w:rsidRPr="00F5333D">
        <w:rPr>
          <w:rFonts w:ascii="Arial" w:hAnsi="Arial" w:cs="Arial"/>
          <w:sz w:val="14"/>
          <w:szCs w:val="14"/>
        </w:rPr>
        <w:t>ного представителя с результатами проверки;</w:t>
      </w:r>
    </w:p>
    <w:p w:rsidR="00F5333D" w:rsidRPr="00F5333D" w:rsidRDefault="00F5333D" w:rsidP="00A003E5">
      <w:pPr>
        <w:autoSpaceDE w:val="0"/>
        <w:autoSpaceDN w:val="0"/>
        <w:adjustRightInd w:val="0"/>
        <w:ind w:left="-142" w:right="-126" w:firstLine="200"/>
        <w:jc w:val="both"/>
        <w:rPr>
          <w:rFonts w:ascii="Arial" w:hAnsi="Arial" w:cs="Arial"/>
          <w:sz w:val="14"/>
          <w:szCs w:val="14"/>
        </w:rPr>
      </w:pPr>
      <w:proofErr w:type="gramStart"/>
      <w:r w:rsidRPr="00F5333D">
        <w:rPr>
          <w:rFonts w:ascii="Arial" w:hAnsi="Arial" w:cs="Arial"/>
          <w:sz w:val="14"/>
          <w:szCs w:val="14"/>
        </w:rPr>
        <w:t>1.5.2.8.Учитывать при определении мер, принимаемых по фактам выявленных нарушений, соответствие указанных мер тяжести нарушений, их потенциальной опасн</w:t>
      </w:r>
      <w:r w:rsidRPr="00F5333D">
        <w:rPr>
          <w:rFonts w:ascii="Arial" w:hAnsi="Arial" w:cs="Arial"/>
          <w:sz w:val="14"/>
          <w:szCs w:val="14"/>
        </w:rPr>
        <w:t>о</w:t>
      </w:r>
      <w:r w:rsidRPr="00F5333D">
        <w:rPr>
          <w:rFonts w:ascii="Arial" w:hAnsi="Arial" w:cs="Arial"/>
          <w:sz w:val="14"/>
          <w:szCs w:val="14"/>
        </w:rPr>
        <w:t>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w:t>
      </w:r>
      <w:r w:rsidRPr="00F5333D">
        <w:rPr>
          <w:rFonts w:ascii="Arial" w:hAnsi="Arial" w:cs="Arial"/>
          <w:sz w:val="14"/>
          <w:szCs w:val="14"/>
        </w:rPr>
        <w:t>е</w:t>
      </w:r>
      <w:r w:rsidRPr="00F5333D">
        <w:rPr>
          <w:rFonts w:ascii="Arial" w:hAnsi="Arial" w:cs="Arial"/>
          <w:sz w:val="14"/>
          <w:szCs w:val="14"/>
        </w:rPr>
        <w:t>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w:t>
      </w:r>
      <w:r w:rsidRPr="00F5333D">
        <w:rPr>
          <w:rFonts w:ascii="Arial" w:hAnsi="Arial" w:cs="Arial"/>
          <w:sz w:val="14"/>
          <w:szCs w:val="14"/>
        </w:rPr>
        <w:t>н</w:t>
      </w:r>
      <w:r w:rsidRPr="00F5333D">
        <w:rPr>
          <w:rFonts w:ascii="Arial" w:hAnsi="Arial" w:cs="Arial"/>
          <w:sz w:val="14"/>
          <w:szCs w:val="14"/>
        </w:rPr>
        <w:t>ных интересов граждан, в том</w:t>
      </w:r>
      <w:proofErr w:type="gramEnd"/>
      <w:r w:rsidRPr="00F5333D">
        <w:rPr>
          <w:rFonts w:ascii="Arial" w:hAnsi="Arial" w:cs="Arial"/>
          <w:sz w:val="14"/>
          <w:szCs w:val="14"/>
        </w:rPr>
        <w:t xml:space="preserve"> </w:t>
      </w:r>
      <w:proofErr w:type="gramStart"/>
      <w:r w:rsidRPr="00F5333D">
        <w:rPr>
          <w:rFonts w:ascii="Arial" w:hAnsi="Arial" w:cs="Arial"/>
          <w:sz w:val="14"/>
          <w:szCs w:val="14"/>
        </w:rPr>
        <w:t>числе</w:t>
      </w:r>
      <w:proofErr w:type="gramEnd"/>
      <w:r w:rsidRPr="00F5333D">
        <w:rPr>
          <w:rFonts w:ascii="Arial" w:hAnsi="Arial" w:cs="Arial"/>
          <w:sz w:val="14"/>
          <w:szCs w:val="14"/>
        </w:rPr>
        <w:t xml:space="preserve"> индивидуальных предпринимателей, юридических лиц;</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1.5.2.9.Доказывать обоснованность своих действий при их обжаловании юридическими лицами, индивидуальными предпринимателями в порядке, установленном законод</w:t>
      </w:r>
      <w:r w:rsidRPr="00F5333D">
        <w:rPr>
          <w:rFonts w:ascii="Arial" w:hAnsi="Arial" w:cs="Arial"/>
          <w:sz w:val="14"/>
          <w:szCs w:val="14"/>
        </w:rPr>
        <w:t>а</w:t>
      </w:r>
      <w:r w:rsidRPr="00F5333D">
        <w:rPr>
          <w:rFonts w:ascii="Arial" w:hAnsi="Arial" w:cs="Arial"/>
          <w:sz w:val="14"/>
          <w:szCs w:val="14"/>
        </w:rPr>
        <w:t>тельством Российской Федерации;</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1.5.2.10.Соблюдать сроки проведения проверки;</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lastRenderedPageBreak/>
        <w:t>1.5.2.11.Не требовать от юридического лица, индивидуального предпринимателя документы и иные сведения, представление которых не предусмотрено законодательс</w:t>
      </w:r>
      <w:r w:rsidRPr="00F5333D">
        <w:rPr>
          <w:rFonts w:ascii="Arial" w:hAnsi="Arial" w:cs="Arial"/>
          <w:sz w:val="14"/>
          <w:szCs w:val="14"/>
        </w:rPr>
        <w:t>т</w:t>
      </w:r>
      <w:r w:rsidRPr="00F5333D">
        <w:rPr>
          <w:rFonts w:ascii="Arial" w:hAnsi="Arial" w:cs="Arial"/>
          <w:sz w:val="14"/>
          <w:szCs w:val="14"/>
        </w:rPr>
        <w:t>вом Российской Федерации;</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1.5.2.12.Перед началом проведения выездной проверки по просьбе руководителя, иного должностного лица или уполномоченного представителя юридического лица, инд</w:t>
      </w:r>
      <w:r w:rsidRPr="00F5333D">
        <w:rPr>
          <w:rFonts w:ascii="Arial" w:hAnsi="Arial" w:cs="Arial"/>
          <w:sz w:val="14"/>
          <w:szCs w:val="14"/>
        </w:rPr>
        <w:t>и</w:t>
      </w:r>
      <w:r w:rsidRPr="00F5333D">
        <w:rPr>
          <w:rFonts w:ascii="Arial" w:hAnsi="Arial" w:cs="Arial"/>
          <w:sz w:val="14"/>
          <w:szCs w:val="14"/>
        </w:rPr>
        <w:t>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5333D" w:rsidRPr="00F5333D" w:rsidRDefault="00F5333D" w:rsidP="00A003E5">
      <w:pPr>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1.5.2.13.Осуществлять запись о проведенной проверке в журнале учета проверок.</w:t>
      </w:r>
    </w:p>
    <w:p w:rsidR="00F5333D" w:rsidRPr="00F5333D" w:rsidRDefault="00F5333D" w:rsidP="00A003E5">
      <w:pPr>
        <w:widowControl w:val="0"/>
        <w:autoSpaceDE w:val="0"/>
        <w:autoSpaceDN w:val="0"/>
        <w:adjustRightInd w:val="0"/>
        <w:ind w:left="-142" w:right="-126" w:firstLine="200"/>
        <w:jc w:val="both"/>
        <w:outlineLvl w:val="2"/>
        <w:rPr>
          <w:rFonts w:ascii="Arial" w:hAnsi="Arial" w:cs="Arial"/>
          <w:sz w:val="14"/>
          <w:szCs w:val="14"/>
        </w:rPr>
      </w:pPr>
      <w:bookmarkStart w:id="20" w:name="Par119"/>
      <w:bookmarkEnd w:id="20"/>
      <w:r w:rsidRPr="00F5333D">
        <w:rPr>
          <w:rFonts w:ascii="Arial" w:hAnsi="Arial" w:cs="Arial"/>
          <w:sz w:val="14"/>
          <w:szCs w:val="14"/>
        </w:rPr>
        <w:t>1.6. Права и обязанности лиц, в отношении которых осуществляется муниципальный контроль.</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w:t>
      </w:r>
      <w:r w:rsidRPr="00F5333D">
        <w:rPr>
          <w:rFonts w:ascii="Arial" w:hAnsi="Arial" w:cs="Arial"/>
          <w:sz w:val="14"/>
          <w:szCs w:val="14"/>
        </w:rPr>
        <w:t>и</w:t>
      </w:r>
      <w:r w:rsidRPr="00F5333D">
        <w:rPr>
          <w:rFonts w:ascii="Arial" w:hAnsi="Arial" w:cs="Arial"/>
          <w:sz w:val="14"/>
          <w:szCs w:val="14"/>
        </w:rPr>
        <w:t>тель при проведении проверки имеют право:</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1.6.1.1.Непосредственно присутствовать при проведении проверки, давать объяснения по вопросам, относящимся к предмету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1.6.1.2.Получать от органа муниципального контроля, их должностных лиц информацию, которая относится к предмету проверки и предоставление которой предусмотр</w:t>
      </w:r>
      <w:r w:rsidRPr="00F5333D">
        <w:rPr>
          <w:rFonts w:ascii="Arial" w:hAnsi="Arial" w:cs="Arial"/>
          <w:sz w:val="14"/>
          <w:szCs w:val="14"/>
        </w:rPr>
        <w:t>е</w:t>
      </w:r>
      <w:r w:rsidRPr="00F5333D">
        <w:rPr>
          <w:rFonts w:ascii="Arial" w:hAnsi="Arial" w:cs="Arial"/>
          <w:sz w:val="14"/>
          <w:szCs w:val="14"/>
        </w:rPr>
        <w:t>но Федеральным законом №294 - ФЗ;</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1.6.1.3.Знакомиться с результатами проверки и указывать в акте проверки о своем ознакомлении с результатами проверки, согласии или несогласии с ними, а также с о</w:t>
      </w:r>
      <w:r w:rsidRPr="00F5333D">
        <w:rPr>
          <w:rFonts w:ascii="Arial" w:hAnsi="Arial" w:cs="Arial"/>
          <w:sz w:val="14"/>
          <w:szCs w:val="14"/>
        </w:rPr>
        <w:t>т</w:t>
      </w:r>
      <w:r w:rsidRPr="00F5333D">
        <w:rPr>
          <w:rFonts w:ascii="Arial" w:hAnsi="Arial" w:cs="Arial"/>
          <w:sz w:val="14"/>
          <w:szCs w:val="14"/>
        </w:rPr>
        <w:t>дельными действиями должностных лиц органа муниципального контроля;</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1.6.1.4.Обжаловать действия (бездействие) должностных лиц органа муниципального контроля, повлекшие за собой нарушение прав юридического лица, индивидуальн</w:t>
      </w:r>
      <w:r w:rsidRPr="00F5333D">
        <w:rPr>
          <w:rFonts w:ascii="Arial" w:hAnsi="Arial" w:cs="Arial"/>
          <w:sz w:val="14"/>
          <w:szCs w:val="14"/>
        </w:rPr>
        <w:t>о</w:t>
      </w:r>
      <w:r w:rsidRPr="00F5333D">
        <w:rPr>
          <w:rFonts w:ascii="Arial" w:hAnsi="Arial" w:cs="Arial"/>
          <w:sz w:val="14"/>
          <w:szCs w:val="14"/>
        </w:rPr>
        <w:t>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1.6.1.5.Привлекать Уполномоченного при Президенте Российской Федерации по защите прав предпринимателей либо уполномоченного по защите прав предпринимат</w:t>
      </w:r>
      <w:r w:rsidRPr="00F5333D">
        <w:rPr>
          <w:rFonts w:ascii="Arial" w:hAnsi="Arial" w:cs="Arial"/>
          <w:sz w:val="14"/>
          <w:szCs w:val="14"/>
        </w:rPr>
        <w:t>е</w:t>
      </w:r>
      <w:r w:rsidRPr="00F5333D">
        <w:rPr>
          <w:rFonts w:ascii="Arial" w:hAnsi="Arial" w:cs="Arial"/>
          <w:sz w:val="14"/>
          <w:szCs w:val="14"/>
        </w:rPr>
        <w:t>лей в субъекте Российской Федерации к участию в проверке.</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1.6.2. При проведении проверок юридические лица, индивидуальные предприниматели обязаны обеспечить присутствие руководителей, иных должностных лиц или упо</w:t>
      </w:r>
      <w:r w:rsidRPr="00F5333D">
        <w:rPr>
          <w:rFonts w:ascii="Arial" w:hAnsi="Arial" w:cs="Arial"/>
          <w:sz w:val="14"/>
          <w:szCs w:val="14"/>
        </w:rPr>
        <w:t>л</w:t>
      </w:r>
      <w:r w:rsidRPr="00F5333D">
        <w:rPr>
          <w:rFonts w:ascii="Arial" w:hAnsi="Arial" w:cs="Arial"/>
          <w:sz w:val="14"/>
          <w:szCs w:val="14"/>
        </w:rPr>
        <w:t>номоченных представителей, ответственных за организацию и проведение мероприятий по соблюдению законодательства в области распространения рекламы, а также требований, установленных муниципальными правовыми актами.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1.6.3. </w:t>
      </w:r>
      <w:proofErr w:type="gramStart"/>
      <w:r w:rsidRPr="00F5333D">
        <w:rPr>
          <w:rFonts w:ascii="Arial" w:hAnsi="Arial" w:cs="Arial"/>
          <w:sz w:val="14"/>
          <w:szCs w:val="14"/>
        </w:rPr>
        <w:t>Индивидуальные предприниматели, юридические лица, их руководители, иные должностные лица или уполномоченные представители, допустившие нарушения з</w:t>
      </w:r>
      <w:r w:rsidRPr="00F5333D">
        <w:rPr>
          <w:rFonts w:ascii="Arial" w:hAnsi="Arial" w:cs="Arial"/>
          <w:sz w:val="14"/>
          <w:szCs w:val="14"/>
        </w:rPr>
        <w:t>а</w:t>
      </w:r>
      <w:r w:rsidRPr="00F5333D">
        <w:rPr>
          <w:rFonts w:ascii="Arial" w:hAnsi="Arial" w:cs="Arial"/>
          <w:sz w:val="14"/>
          <w:szCs w:val="14"/>
        </w:rPr>
        <w:t>конодательства о защите прав юридических лиц и индивидуальных предпринимателей при осуществлении муниципального контроля, необоснованно препятствующие пров</w:t>
      </w:r>
      <w:r w:rsidRPr="00F5333D">
        <w:rPr>
          <w:rFonts w:ascii="Arial" w:hAnsi="Arial" w:cs="Arial"/>
          <w:sz w:val="14"/>
          <w:szCs w:val="14"/>
        </w:rPr>
        <w:t>е</w:t>
      </w:r>
      <w:r w:rsidRPr="00F5333D">
        <w:rPr>
          <w:rFonts w:ascii="Arial" w:hAnsi="Arial" w:cs="Arial"/>
          <w:sz w:val="14"/>
          <w:szCs w:val="14"/>
        </w:rPr>
        <w:t>дению проверок, уклоняющиеся от проведения проверок и (или) не исполняющие  в установленный срок предписания органов муниципального контроля несут ответс</w:t>
      </w:r>
      <w:r w:rsidRPr="00F5333D">
        <w:rPr>
          <w:rFonts w:ascii="Arial" w:hAnsi="Arial" w:cs="Arial"/>
          <w:sz w:val="14"/>
          <w:szCs w:val="14"/>
        </w:rPr>
        <w:t>т</w:t>
      </w:r>
      <w:r w:rsidRPr="00F5333D">
        <w:rPr>
          <w:rFonts w:ascii="Arial" w:hAnsi="Arial" w:cs="Arial"/>
          <w:sz w:val="14"/>
          <w:szCs w:val="14"/>
        </w:rPr>
        <w:t>венность в соответствии с законодательством РФ.</w:t>
      </w:r>
      <w:proofErr w:type="gramEnd"/>
    </w:p>
    <w:p w:rsidR="00F5333D" w:rsidRPr="00F5333D" w:rsidRDefault="00F5333D" w:rsidP="00A003E5">
      <w:pPr>
        <w:widowControl w:val="0"/>
        <w:autoSpaceDE w:val="0"/>
        <w:autoSpaceDN w:val="0"/>
        <w:adjustRightInd w:val="0"/>
        <w:ind w:left="-142" w:right="-126" w:firstLine="200"/>
        <w:jc w:val="both"/>
        <w:outlineLvl w:val="2"/>
        <w:rPr>
          <w:rFonts w:ascii="Arial" w:hAnsi="Arial" w:cs="Arial"/>
          <w:sz w:val="14"/>
          <w:szCs w:val="14"/>
        </w:rPr>
      </w:pPr>
      <w:bookmarkStart w:id="21" w:name="Par135"/>
      <w:bookmarkEnd w:id="21"/>
      <w:r w:rsidRPr="00F5333D">
        <w:rPr>
          <w:rFonts w:ascii="Arial" w:hAnsi="Arial" w:cs="Arial"/>
          <w:sz w:val="14"/>
          <w:szCs w:val="14"/>
        </w:rPr>
        <w:t>1.7. Результат исполнения муниципальной функции.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Результатом исполнения муниципальной функции является оформление акта проверки. В случае выявления нарушений выдается предписание о демонтаже рекламной конструкции.</w:t>
      </w:r>
    </w:p>
    <w:p w:rsidR="00F5333D" w:rsidRPr="00F5333D" w:rsidRDefault="00F5333D" w:rsidP="00A003E5">
      <w:pPr>
        <w:widowControl w:val="0"/>
        <w:autoSpaceDE w:val="0"/>
        <w:autoSpaceDN w:val="0"/>
        <w:adjustRightInd w:val="0"/>
        <w:ind w:left="-142" w:right="-126" w:firstLine="567"/>
        <w:jc w:val="center"/>
        <w:outlineLvl w:val="1"/>
        <w:rPr>
          <w:rFonts w:ascii="Arial" w:hAnsi="Arial" w:cs="Arial"/>
          <w:b/>
          <w:sz w:val="14"/>
          <w:szCs w:val="14"/>
        </w:rPr>
      </w:pPr>
      <w:bookmarkStart w:id="22" w:name="Par143"/>
      <w:bookmarkEnd w:id="22"/>
      <w:r w:rsidRPr="00F5333D">
        <w:rPr>
          <w:rFonts w:ascii="Arial" w:hAnsi="Arial" w:cs="Arial"/>
          <w:b/>
          <w:sz w:val="14"/>
          <w:szCs w:val="14"/>
        </w:rPr>
        <w:t>2. Требования к порядку исполнения муниципальной функции</w:t>
      </w:r>
    </w:p>
    <w:p w:rsidR="00F5333D" w:rsidRPr="00F5333D" w:rsidRDefault="00F5333D" w:rsidP="00A003E5">
      <w:pPr>
        <w:widowControl w:val="0"/>
        <w:autoSpaceDE w:val="0"/>
        <w:autoSpaceDN w:val="0"/>
        <w:adjustRightInd w:val="0"/>
        <w:ind w:left="-142" w:right="-126" w:firstLine="300"/>
        <w:jc w:val="both"/>
        <w:outlineLvl w:val="2"/>
        <w:rPr>
          <w:rFonts w:ascii="Arial" w:hAnsi="Arial" w:cs="Arial"/>
          <w:sz w:val="14"/>
          <w:szCs w:val="14"/>
        </w:rPr>
      </w:pPr>
      <w:bookmarkStart w:id="23" w:name="Par145"/>
      <w:bookmarkEnd w:id="23"/>
      <w:r w:rsidRPr="00F5333D">
        <w:rPr>
          <w:rFonts w:ascii="Arial" w:hAnsi="Arial" w:cs="Arial"/>
          <w:sz w:val="14"/>
          <w:szCs w:val="14"/>
        </w:rPr>
        <w:t>2.1. Порядок информирования об осуществления муниципального контроля, определяемый органами местного самоуправления.</w:t>
      </w:r>
    </w:p>
    <w:p w:rsidR="00F5333D" w:rsidRPr="00F5333D" w:rsidRDefault="00F5333D" w:rsidP="00A003E5">
      <w:pPr>
        <w:tabs>
          <w:tab w:val="left" w:pos="7380"/>
        </w:tabs>
        <w:ind w:left="-142" w:right="-126" w:firstLine="300"/>
        <w:jc w:val="both"/>
        <w:rPr>
          <w:rFonts w:ascii="Arial" w:hAnsi="Arial" w:cs="Arial"/>
          <w:sz w:val="14"/>
          <w:szCs w:val="14"/>
        </w:rPr>
      </w:pPr>
      <w:r w:rsidRPr="00F5333D">
        <w:rPr>
          <w:rFonts w:ascii="Arial" w:hAnsi="Arial" w:cs="Arial"/>
          <w:sz w:val="14"/>
          <w:szCs w:val="14"/>
        </w:rPr>
        <w:t xml:space="preserve">2.1.1. Местонахождение отдела архитектуры, градостроительства и строительства Администрации муниципального района: Новгородская область, г. Валдай, </w:t>
      </w:r>
      <w:proofErr w:type="spellStart"/>
      <w:r w:rsidRPr="00F5333D">
        <w:rPr>
          <w:rFonts w:ascii="Arial" w:hAnsi="Arial" w:cs="Arial"/>
          <w:sz w:val="14"/>
          <w:szCs w:val="14"/>
        </w:rPr>
        <w:t>пр</w:t>
      </w:r>
      <w:proofErr w:type="gramStart"/>
      <w:r w:rsidRPr="00F5333D">
        <w:rPr>
          <w:rFonts w:ascii="Arial" w:hAnsi="Arial" w:cs="Arial"/>
          <w:sz w:val="14"/>
          <w:szCs w:val="14"/>
        </w:rPr>
        <w:t>.К</w:t>
      </w:r>
      <w:proofErr w:type="gramEnd"/>
      <w:r w:rsidRPr="00F5333D">
        <w:rPr>
          <w:rFonts w:ascii="Arial" w:hAnsi="Arial" w:cs="Arial"/>
          <w:sz w:val="14"/>
          <w:szCs w:val="14"/>
        </w:rPr>
        <w:t>омсомольский</w:t>
      </w:r>
      <w:proofErr w:type="spellEnd"/>
      <w:r w:rsidRPr="00F5333D">
        <w:rPr>
          <w:rFonts w:ascii="Arial" w:hAnsi="Arial" w:cs="Arial"/>
          <w:sz w:val="14"/>
          <w:szCs w:val="14"/>
        </w:rPr>
        <w:t>, д. 19/21, кабинет № 414;</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 xml:space="preserve">почтовый адрес для направления документов и писем: 175400, Новгородская область, г. Валдай, </w:t>
      </w:r>
      <w:proofErr w:type="spellStart"/>
      <w:r w:rsidRPr="00F5333D">
        <w:rPr>
          <w:rFonts w:ascii="Arial" w:hAnsi="Arial" w:cs="Arial"/>
          <w:sz w:val="14"/>
          <w:szCs w:val="14"/>
        </w:rPr>
        <w:t>пр</w:t>
      </w:r>
      <w:proofErr w:type="gramStart"/>
      <w:r w:rsidRPr="00F5333D">
        <w:rPr>
          <w:rFonts w:ascii="Arial" w:hAnsi="Arial" w:cs="Arial"/>
          <w:sz w:val="14"/>
          <w:szCs w:val="14"/>
        </w:rPr>
        <w:t>.К</w:t>
      </w:r>
      <w:proofErr w:type="gramEnd"/>
      <w:r w:rsidRPr="00F5333D">
        <w:rPr>
          <w:rFonts w:ascii="Arial" w:hAnsi="Arial" w:cs="Arial"/>
          <w:sz w:val="14"/>
          <w:szCs w:val="14"/>
        </w:rPr>
        <w:t>омсомольский</w:t>
      </w:r>
      <w:proofErr w:type="spellEnd"/>
      <w:r w:rsidRPr="00F5333D">
        <w:rPr>
          <w:rFonts w:ascii="Arial" w:hAnsi="Arial" w:cs="Arial"/>
          <w:sz w:val="14"/>
          <w:szCs w:val="14"/>
        </w:rPr>
        <w:t>, д. 19/21, кабинет № 414.</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Режим работы (служебного времени) специалистов комитета:</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понедельник - пятница:</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начало рабочего дня - 8.00;</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конец рабочего дня - 17.00;</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перерыв на обед: с 12.00 до 13.00;</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суббота, воскресенье - выходные дни;</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справочные телефоны:</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телефон приемной: (81666)2 03 25;</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телефон отдела, исполняющего муниципальную функцию: (81666) 2 37 96;</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адрес официального сайта Администрации Валдайского муниципального района: www.valdayadm.ru;</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 xml:space="preserve">адрес электронной почты: </w:t>
      </w:r>
      <w:hyperlink r:id="rId120" w:history="1">
        <w:r w:rsidRPr="00F5333D">
          <w:rPr>
            <w:rStyle w:val="af0"/>
            <w:rFonts w:ascii="Arial" w:hAnsi="Arial" w:cs="Arial"/>
            <w:bCs/>
            <w:color w:val="auto"/>
            <w:sz w:val="14"/>
            <w:szCs w:val="14"/>
            <w:u w:val="none"/>
          </w:rPr>
          <w:t>admin@valdayadm.ru</w:t>
        </w:r>
      </w:hyperlink>
      <w:r w:rsidRPr="00F5333D">
        <w:rPr>
          <w:rFonts w:ascii="Arial" w:hAnsi="Arial" w:cs="Arial"/>
          <w:sz w:val="14"/>
          <w:szCs w:val="14"/>
        </w:rPr>
        <w:t>.</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2.1.2. Информация о порядке исполнения муниципальной функции предоставляется:</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непосредственно специалистами отдела при личном обращении;</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с использованием средств почтовой, телефонной связи и электронной почты;</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посредством размещения в информационно-телекоммуникационных сетях общего пользования (в том числе в сети «Интернет»);</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по письменным обращениям.</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2.1.3. Основными требованиями к информированию заявителей являются:</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достоверность предоставляемой информации;</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четкость изложения информации;</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полнота информирования;</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наглядность форм предоставляемой информации;</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удобство и доступность получения информации;</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оперативность предоставления информации.</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2.1.4. Информирование заявителей осуществляется в устной или письменной форме следующим образом:</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индивидуальное информирование;</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публичное информирование;</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2.1.4.1. Индивидуальное устное информирование осуществляется при обращении заявителей за информацией лично или по телефону.</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w:t>
      </w:r>
      <w:r w:rsidRPr="00F5333D">
        <w:rPr>
          <w:rFonts w:ascii="Arial" w:hAnsi="Arial" w:cs="Arial"/>
          <w:sz w:val="14"/>
          <w:szCs w:val="14"/>
        </w:rPr>
        <w:t>и</w:t>
      </w:r>
      <w:r w:rsidRPr="00F5333D">
        <w:rPr>
          <w:rFonts w:ascii="Arial" w:hAnsi="Arial" w:cs="Arial"/>
          <w:sz w:val="14"/>
          <w:szCs w:val="14"/>
        </w:rPr>
        <w:t>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w:t>
      </w:r>
      <w:r w:rsidRPr="00F5333D">
        <w:rPr>
          <w:rFonts w:ascii="Arial" w:hAnsi="Arial" w:cs="Arial"/>
          <w:sz w:val="14"/>
          <w:szCs w:val="14"/>
        </w:rPr>
        <w:t>о</w:t>
      </w:r>
      <w:r w:rsidRPr="00F5333D">
        <w:rPr>
          <w:rFonts w:ascii="Arial" w:hAnsi="Arial" w:cs="Arial"/>
          <w:sz w:val="14"/>
          <w:szCs w:val="14"/>
        </w:rPr>
        <w:t>вым отправлением или по желанию заявителя электронной почтой;</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2.1.4.2. Публичное устное информирование осуществляется посредством сети Интернет. Публичное письменное информирование осуществляется путем публикации и</w:t>
      </w:r>
      <w:r w:rsidRPr="00F5333D">
        <w:rPr>
          <w:rFonts w:ascii="Arial" w:hAnsi="Arial" w:cs="Arial"/>
          <w:sz w:val="14"/>
          <w:szCs w:val="14"/>
        </w:rPr>
        <w:t>н</w:t>
      </w:r>
      <w:r w:rsidRPr="00F5333D">
        <w:rPr>
          <w:rFonts w:ascii="Arial" w:hAnsi="Arial" w:cs="Arial"/>
          <w:sz w:val="14"/>
          <w:szCs w:val="14"/>
        </w:rPr>
        <w:t>формационных материалов на официальном сайте Администрации Валдайского муниципального района в сети «Интернет»;</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 xml:space="preserve">2.1.5. </w:t>
      </w:r>
      <w:proofErr w:type="gramStart"/>
      <w:r w:rsidRPr="00F5333D">
        <w:rPr>
          <w:rFonts w:ascii="Arial" w:hAnsi="Arial" w:cs="Arial"/>
          <w:sz w:val="14"/>
          <w:szCs w:val="14"/>
        </w:rPr>
        <w:t>В случае если основанием для исполнения муниципальной функции является поступление в уполномоченный орган обращений и заявлений граждан, юридич</w:t>
      </w:r>
      <w:r w:rsidRPr="00F5333D">
        <w:rPr>
          <w:rFonts w:ascii="Arial" w:hAnsi="Arial" w:cs="Arial"/>
          <w:sz w:val="14"/>
          <w:szCs w:val="14"/>
        </w:rPr>
        <w:t>е</w:t>
      </w:r>
      <w:r w:rsidRPr="00F5333D">
        <w:rPr>
          <w:rFonts w:ascii="Arial" w:hAnsi="Arial" w:cs="Arial"/>
          <w:sz w:val="14"/>
          <w:szCs w:val="14"/>
        </w:rPr>
        <w:t xml:space="preserve">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121" w:history="1">
        <w:r w:rsidRPr="00F5333D">
          <w:rPr>
            <w:rStyle w:val="af0"/>
            <w:rFonts w:ascii="Arial" w:hAnsi="Arial" w:cs="Arial"/>
            <w:color w:val="auto"/>
            <w:sz w:val="14"/>
            <w:szCs w:val="14"/>
            <w:u w:val="none"/>
          </w:rPr>
          <w:t>законом</w:t>
        </w:r>
      </w:hyperlink>
      <w:r w:rsidRPr="00F5333D">
        <w:rPr>
          <w:rFonts w:ascii="Arial" w:hAnsi="Arial" w:cs="Arial"/>
          <w:sz w:val="14"/>
          <w:szCs w:val="14"/>
        </w:rPr>
        <w:t xml:space="preserve"> от 2 мая 2006 года № 59-ФЗ "О порядке рассмотрения обращений граждан Российской</w:t>
      </w:r>
      <w:proofErr w:type="gramEnd"/>
      <w:r w:rsidRPr="00F5333D">
        <w:rPr>
          <w:rFonts w:ascii="Arial" w:hAnsi="Arial" w:cs="Arial"/>
          <w:sz w:val="14"/>
          <w:szCs w:val="14"/>
        </w:rPr>
        <w:t xml:space="preserve"> Федерации";</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2.1.6. Административный регламент должен быть предоставлен для ознакомления по месту исполнения муниципальной функции и размещен на официальном сайте А</w:t>
      </w:r>
      <w:r w:rsidRPr="00F5333D">
        <w:rPr>
          <w:rFonts w:ascii="Arial" w:hAnsi="Arial" w:cs="Arial"/>
          <w:sz w:val="14"/>
          <w:szCs w:val="14"/>
        </w:rPr>
        <w:t>д</w:t>
      </w:r>
      <w:r w:rsidRPr="00F5333D">
        <w:rPr>
          <w:rFonts w:ascii="Arial" w:hAnsi="Arial" w:cs="Arial"/>
          <w:sz w:val="14"/>
          <w:szCs w:val="14"/>
        </w:rPr>
        <w:t>министрации Валдайского муниципального района в сети «Интернет».</w:t>
      </w:r>
    </w:p>
    <w:p w:rsidR="00F5333D" w:rsidRPr="00F5333D" w:rsidRDefault="00F5333D" w:rsidP="00A003E5">
      <w:pPr>
        <w:widowControl w:val="0"/>
        <w:autoSpaceDE w:val="0"/>
        <w:autoSpaceDN w:val="0"/>
        <w:adjustRightInd w:val="0"/>
        <w:ind w:left="-142" w:right="-126" w:firstLine="300"/>
        <w:outlineLvl w:val="2"/>
        <w:rPr>
          <w:rFonts w:ascii="Arial" w:hAnsi="Arial" w:cs="Arial"/>
          <w:sz w:val="14"/>
          <w:szCs w:val="14"/>
        </w:rPr>
      </w:pPr>
      <w:bookmarkStart w:id="24" w:name="Par182"/>
      <w:bookmarkEnd w:id="24"/>
      <w:r w:rsidRPr="00F5333D">
        <w:rPr>
          <w:rFonts w:ascii="Arial" w:hAnsi="Arial" w:cs="Arial"/>
          <w:sz w:val="14"/>
          <w:szCs w:val="14"/>
        </w:rPr>
        <w:t>2.2. Сроки исполнения муниципальной функции.</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2.2.1. Плановые проверки проводятся не чаще чем один раз в три года.</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2.2.2. Срок проведения проверки не может превышать 20 (двадцати) рабочих дней.</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В отношении одного субъекта малого предпринимательства общий срок проведения плановых выездных проверок не может превышать 50 (пятидесяти) часов для мал</w:t>
      </w:r>
      <w:r w:rsidRPr="00F5333D">
        <w:rPr>
          <w:rFonts w:ascii="Arial" w:hAnsi="Arial" w:cs="Arial"/>
          <w:sz w:val="14"/>
          <w:szCs w:val="14"/>
        </w:rPr>
        <w:t>о</w:t>
      </w:r>
      <w:r w:rsidRPr="00F5333D">
        <w:rPr>
          <w:rFonts w:ascii="Arial" w:hAnsi="Arial" w:cs="Arial"/>
          <w:sz w:val="14"/>
          <w:szCs w:val="14"/>
        </w:rPr>
        <w:t xml:space="preserve">го предприятия и 15 (пятнадцати) часов для </w:t>
      </w:r>
      <w:proofErr w:type="spellStart"/>
      <w:r w:rsidRPr="00F5333D">
        <w:rPr>
          <w:rFonts w:ascii="Arial" w:hAnsi="Arial" w:cs="Arial"/>
          <w:sz w:val="14"/>
          <w:szCs w:val="14"/>
        </w:rPr>
        <w:t>микропредприятия</w:t>
      </w:r>
      <w:proofErr w:type="spellEnd"/>
      <w:r w:rsidRPr="00F5333D">
        <w:rPr>
          <w:rFonts w:ascii="Arial" w:hAnsi="Arial" w:cs="Arial"/>
          <w:sz w:val="14"/>
          <w:szCs w:val="14"/>
        </w:rPr>
        <w:t xml:space="preserve"> в год.</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 xml:space="preserve">2.2.3. </w:t>
      </w:r>
      <w:proofErr w:type="gramStart"/>
      <w:r w:rsidRPr="00F5333D">
        <w:rPr>
          <w:rFonts w:ascii="Arial" w:hAnsi="Arial" w:cs="Arial"/>
          <w:sz w:val="14"/>
          <w:szCs w:val="1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w:t>
      </w:r>
      <w:r w:rsidRPr="00F5333D">
        <w:rPr>
          <w:rFonts w:ascii="Arial" w:hAnsi="Arial" w:cs="Arial"/>
          <w:sz w:val="14"/>
          <w:szCs w:val="14"/>
        </w:rPr>
        <w:t>а</w:t>
      </w:r>
      <w:r w:rsidRPr="00F5333D">
        <w:rPr>
          <w:rFonts w:ascii="Arial" w:hAnsi="Arial" w:cs="Arial"/>
          <w:sz w:val="14"/>
          <w:szCs w:val="14"/>
        </w:rPr>
        <w:t>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w:t>
      </w:r>
      <w:r w:rsidRPr="00F5333D">
        <w:rPr>
          <w:rFonts w:ascii="Arial" w:hAnsi="Arial" w:cs="Arial"/>
          <w:sz w:val="14"/>
          <w:szCs w:val="14"/>
        </w:rPr>
        <w:t>д</w:t>
      </w:r>
      <w:r w:rsidRPr="00F5333D">
        <w:rPr>
          <w:rFonts w:ascii="Arial" w:hAnsi="Arial" w:cs="Arial"/>
          <w:sz w:val="14"/>
          <w:szCs w:val="14"/>
        </w:rPr>
        <w:t>ной плановой проверки может быть продлен руководителем такого органа, но не более чем на 20 (двадцать) рабочих дней, в отношении малых предприятий не б</w:t>
      </w:r>
      <w:r w:rsidRPr="00F5333D">
        <w:rPr>
          <w:rFonts w:ascii="Arial" w:hAnsi="Arial" w:cs="Arial"/>
          <w:sz w:val="14"/>
          <w:szCs w:val="14"/>
        </w:rPr>
        <w:t>о</w:t>
      </w:r>
      <w:r w:rsidRPr="00F5333D">
        <w:rPr>
          <w:rFonts w:ascii="Arial" w:hAnsi="Arial" w:cs="Arial"/>
          <w:sz w:val="14"/>
          <w:szCs w:val="14"/>
        </w:rPr>
        <w:t>лее чем на 50 часов</w:t>
      </w:r>
      <w:proofErr w:type="gramEnd"/>
      <w:r w:rsidRPr="00F5333D">
        <w:rPr>
          <w:rFonts w:ascii="Arial" w:hAnsi="Arial" w:cs="Arial"/>
          <w:sz w:val="14"/>
          <w:szCs w:val="14"/>
        </w:rPr>
        <w:t xml:space="preserve">, </w:t>
      </w:r>
      <w:proofErr w:type="spellStart"/>
      <w:r w:rsidRPr="00F5333D">
        <w:rPr>
          <w:rFonts w:ascii="Arial" w:hAnsi="Arial" w:cs="Arial"/>
          <w:sz w:val="14"/>
          <w:szCs w:val="14"/>
        </w:rPr>
        <w:t>микропредприятий</w:t>
      </w:r>
      <w:proofErr w:type="spellEnd"/>
      <w:r w:rsidRPr="00F5333D">
        <w:rPr>
          <w:rFonts w:ascii="Arial" w:hAnsi="Arial" w:cs="Arial"/>
          <w:sz w:val="14"/>
          <w:szCs w:val="14"/>
        </w:rPr>
        <w:t xml:space="preserve"> не более чем на 15 (пятнадцать) часов.</w:t>
      </w:r>
    </w:p>
    <w:p w:rsidR="00F5333D" w:rsidRPr="00F5333D" w:rsidRDefault="00F5333D" w:rsidP="00A003E5">
      <w:pPr>
        <w:widowControl w:val="0"/>
        <w:autoSpaceDE w:val="0"/>
        <w:autoSpaceDN w:val="0"/>
        <w:adjustRightInd w:val="0"/>
        <w:ind w:left="-142" w:right="-126" w:firstLine="300"/>
        <w:jc w:val="both"/>
        <w:rPr>
          <w:rFonts w:ascii="Arial" w:hAnsi="Arial" w:cs="Arial"/>
          <w:sz w:val="14"/>
          <w:szCs w:val="14"/>
        </w:rPr>
      </w:pPr>
      <w:r w:rsidRPr="00F5333D">
        <w:rPr>
          <w:rFonts w:ascii="Arial" w:hAnsi="Arial" w:cs="Arial"/>
          <w:sz w:val="14"/>
          <w:szCs w:val="14"/>
        </w:rPr>
        <w:t>2.2.4. Срок проведения внеплановой проверки продлению не подлежит.</w:t>
      </w:r>
    </w:p>
    <w:p w:rsidR="00F5333D" w:rsidRPr="00F5333D" w:rsidRDefault="00F5333D" w:rsidP="00A003E5">
      <w:pPr>
        <w:widowControl w:val="0"/>
        <w:autoSpaceDE w:val="0"/>
        <w:autoSpaceDN w:val="0"/>
        <w:adjustRightInd w:val="0"/>
        <w:ind w:left="-142" w:right="-126" w:firstLine="567"/>
        <w:jc w:val="center"/>
        <w:rPr>
          <w:rFonts w:ascii="Arial" w:hAnsi="Arial" w:cs="Arial"/>
          <w:b/>
          <w:sz w:val="14"/>
          <w:szCs w:val="14"/>
        </w:rPr>
      </w:pPr>
      <w:bookmarkStart w:id="25" w:name="Par188"/>
      <w:bookmarkStart w:id="26" w:name="Par194"/>
      <w:bookmarkEnd w:id="25"/>
      <w:bookmarkEnd w:id="26"/>
      <w:r w:rsidRPr="00F5333D">
        <w:rPr>
          <w:rFonts w:ascii="Arial" w:hAnsi="Arial" w:cs="Arial"/>
          <w:b/>
          <w:sz w:val="14"/>
          <w:szCs w:val="14"/>
        </w:rPr>
        <w:t>3. Состав, последовательность и сроки выполнения административных процедур</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3.1. Перечень административных процедур:</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3.1.1.Подготовка к проведению плановой выездной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3.1.2.Подготовка к проведению внеплановой выездной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3.1.3.Проведение проверки и оформление ее результатов;</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3.1.4.Принятие мер в отношении выявленных фактов нарушений обязательных требований.</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3.2. Блок-схема исполнения муниципальной функции.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Перечень административных процедур по исполнению муниципальной функции представлен в блок-схеме (приложение   к административному регламенту).</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3.3. Административная процедура - подготовка к проведению плановой выездной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Плановой является проверка, включенная в утверждённый ежегодный план проведения плановых проверок Администрации муниципального района (далее - План пров</w:t>
      </w:r>
      <w:r w:rsidRPr="00F5333D">
        <w:rPr>
          <w:rFonts w:ascii="Arial" w:hAnsi="Arial" w:cs="Arial"/>
          <w:sz w:val="14"/>
          <w:szCs w:val="14"/>
        </w:rPr>
        <w:t>е</w:t>
      </w:r>
      <w:r w:rsidRPr="00F5333D">
        <w:rPr>
          <w:rFonts w:ascii="Arial" w:hAnsi="Arial" w:cs="Arial"/>
          <w:sz w:val="14"/>
          <w:szCs w:val="14"/>
        </w:rPr>
        <w:t>рок).</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3.3.1. Основанием для начала административной процедуры по подготовке к проведению плановой выездной проверки является установленный Планом проверок срок пр</w:t>
      </w:r>
      <w:r w:rsidRPr="00F5333D">
        <w:rPr>
          <w:rFonts w:ascii="Arial" w:hAnsi="Arial" w:cs="Arial"/>
          <w:sz w:val="14"/>
          <w:szCs w:val="14"/>
        </w:rPr>
        <w:t>о</w:t>
      </w:r>
      <w:r w:rsidRPr="00F5333D">
        <w:rPr>
          <w:rFonts w:ascii="Arial" w:hAnsi="Arial" w:cs="Arial"/>
          <w:sz w:val="14"/>
          <w:szCs w:val="14"/>
        </w:rPr>
        <w:t>ведения проверки соответствующего юридического лица, индивидуального предпринимателя.</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3.3.2. Специалист отдела в ходе подготовки к проведению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3.3.2.1.Подготавливает проект распоряжения Администрации муниципального района о проведении плановой проверки по типовой форме, утвержденной Приказом Мин</w:t>
      </w:r>
      <w:r w:rsidRPr="00F5333D">
        <w:rPr>
          <w:rFonts w:ascii="Arial" w:hAnsi="Arial" w:cs="Arial"/>
          <w:sz w:val="14"/>
          <w:szCs w:val="14"/>
        </w:rPr>
        <w:t>и</w:t>
      </w:r>
      <w:r w:rsidRPr="00F5333D">
        <w:rPr>
          <w:rFonts w:ascii="Arial" w:hAnsi="Arial" w:cs="Arial"/>
          <w:sz w:val="14"/>
          <w:szCs w:val="14"/>
        </w:rPr>
        <w:t>стерства экономического развития Российской Федерации от 30 апреля 2009 года № 141;</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3.3.2.2.После издания распоряжения о проведении плановой проверки не позднее чем в течение 3 (трех) рабочих дней до начала проведения проверки направляет его к</w:t>
      </w:r>
      <w:r w:rsidRPr="00F5333D">
        <w:rPr>
          <w:rFonts w:ascii="Arial" w:hAnsi="Arial" w:cs="Arial"/>
          <w:sz w:val="14"/>
          <w:szCs w:val="14"/>
        </w:rPr>
        <w:t>о</w:t>
      </w:r>
      <w:r w:rsidRPr="00F5333D">
        <w:rPr>
          <w:rFonts w:ascii="Arial" w:hAnsi="Arial" w:cs="Arial"/>
          <w:sz w:val="14"/>
          <w:szCs w:val="14"/>
        </w:rPr>
        <w:t>пию соответствующему юридическому лицу, индивидуальному предпринимателю заказным почтовым отправлением с уведомлением о вручении или иным доступным спос</w:t>
      </w:r>
      <w:r w:rsidRPr="00F5333D">
        <w:rPr>
          <w:rFonts w:ascii="Arial" w:hAnsi="Arial" w:cs="Arial"/>
          <w:sz w:val="14"/>
          <w:szCs w:val="14"/>
        </w:rPr>
        <w:t>о</w:t>
      </w:r>
      <w:r w:rsidRPr="00F5333D">
        <w:rPr>
          <w:rFonts w:ascii="Arial" w:hAnsi="Arial" w:cs="Arial"/>
          <w:sz w:val="14"/>
          <w:szCs w:val="14"/>
        </w:rPr>
        <w:t>бом.</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3.3.3. Результатом исполнения административной процедуры является распоряжение Администрации муниципального района о проведении плановой выездной прове</w:t>
      </w:r>
      <w:r w:rsidRPr="00F5333D">
        <w:rPr>
          <w:rFonts w:ascii="Arial" w:hAnsi="Arial" w:cs="Arial"/>
          <w:sz w:val="14"/>
          <w:szCs w:val="14"/>
        </w:rPr>
        <w:t>р</w:t>
      </w:r>
      <w:r w:rsidRPr="00F5333D">
        <w:rPr>
          <w:rFonts w:ascii="Arial" w:hAnsi="Arial" w:cs="Arial"/>
          <w:sz w:val="14"/>
          <w:szCs w:val="14"/>
        </w:rPr>
        <w:t>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уведомление о проведении проверки юридического лица, индивидуального предпринимателя не позднее чем в течение 3 (трех) рабочих дней до начала ее проведения п</w:t>
      </w:r>
      <w:r w:rsidRPr="00F5333D">
        <w:rPr>
          <w:rFonts w:ascii="Arial" w:hAnsi="Arial" w:cs="Arial"/>
          <w:sz w:val="14"/>
          <w:szCs w:val="14"/>
        </w:rPr>
        <w:t>о</w:t>
      </w:r>
      <w:r w:rsidRPr="00F5333D">
        <w:rPr>
          <w:rFonts w:ascii="Arial" w:hAnsi="Arial" w:cs="Arial"/>
          <w:sz w:val="14"/>
          <w:szCs w:val="14"/>
        </w:rPr>
        <w:lastRenderedPageBreak/>
        <w:t>средством направления копии распоряжения Администрации муниципального района о начале проведения плановой проверки заказным почтовым отправлением с уведомл</w:t>
      </w:r>
      <w:r w:rsidRPr="00F5333D">
        <w:rPr>
          <w:rFonts w:ascii="Arial" w:hAnsi="Arial" w:cs="Arial"/>
          <w:sz w:val="14"/>
          <w:szCs w:val="14"/>
        </w:rPr>
        <w:t>е</w:t>
      </w:r>
      <w:r w:rsidRPr="00F5333D">
        <w:rPr>
          <w:rFonts w:ascii="Arial" w:hAnsi="Arial" w:cs="Arial"/>
          <w:sz w:val="14"/>
          <w:szCs w:val="14"/>
        </w:rPr>
        <w:t>нием о вручении или иным доступным способом.</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 Административная процедура - подготовка к проведению внеплановой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Внеплановой является проверка, не включенная в утверждённый ежегодный план проведения проверок Администрации муниципального района.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3.4.1. Основаниями для начала административной процедуры по подготовке к внеплановой проверке являются:</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proofErr w:type="gramStart"/>
      <w:r w:rsidRPr="00F5333D">
        <w:rPr>
          <w:rFonts w:ascii="Arial" w:hAnsi="Arial" w:cs="Arial"/>
          <w:sz w:val="14"/>
          <w:szCs w:val="14"/>
        </w:rPr>
        <w:t>3.4.1.1.Истечение срока исполнения юридическим лицом, индивидуальным предпринимателем ранее выданного предписания об устранении выявленного нарушения обяз</w:t>
      </w:r>
      <w:r w:rsidRPr="00F5333D">
        <w:rPr>
          <w:rFonts w:ascii="Arial" w:hAnsi="Arial" w:cs="Arial"/>
          <w:sz w:val="14"/>
          <w:szCs w:val="14"/>
        </w:rPr>
        <w:t>а</w:t>
      </w:r>
      <w:r w:rsidRPr="00F5333D">
        <w:rPr>
          <w:rFonts w:ascii="Arial" w:hAnsi="Arial" w:cs="Arial"/>
          <w:sz w:val="14"/>
          <w:szCs w:val="14"/>
        </w:rPr>
        <w:t>тельных требований и (или) требований, установленных муниципальными правовыми актами;</w:t>
      </w:r>
      <w:proofErr w:type="gramEnd"/>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3.4.1.2.Поступление в органы муниципального контроля обращений и заявлений граждан, в том числе индивидуальных предпринимателей, юридических лиц, информ</w:t>
      </w:r>
      <w:r w:rsidRPr="00F5333D">
        <w:rPr>
          <w:rFonts w:ascii="Arial" w:hAnsi="Arial" w:cs="Arial"/>
          <w:sz w:val="14"/>
          <w:szCs w:val="14"/>
        </w:rPr>
        <w:t>а</w:t>
      </w:r>
      <w:r w:rsidRPr="00F5333D">
        <w:rPr>
          <w:rFonts w:ascii="Arial" w:hAnsi="Arial" w:cs="Arial"/>
          <w:sz w:val="14"/>
          <w:szCs w:val="14"/>
        </w:rPr>
        <w:t>ции от органов государственной власти, органов местного самоуправления, из средств массовой информации о следующих фактах:</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а</w:t>
      </w:r>
      <w:proofErr w:type="gramStart"/>
      <w:r w:rsidRPr="00F5333D">
        <w:rPr>
          <w:rFonts w:ascii="Arial" w:hAnsi="Arial" w:cs="Arial"/>
          <w:sz w:val="14"/>
          <w:szCs w:val="14"/>
        </w:rPr>
        <w:t>)в</w:t>
      </w:r>
      <w:proofErr w:type="gramEnd"/>
      <w:r w:rsidRPr="00F5333D">
        <w:rPr>
          <w:rFonts w:ascii="Arial" w:hAnsi="Arial" w:cs="Arial"/>
          <w:sz w:val="14"/>
          <w:szCs w:val="14"/>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w:t>
      </w:r>
      <w:r w:rsidRPr="00F5333D">
        <w:rPr>
          <w:rFonts w:ascii="Arial" w:hAnsi="Arial" w:cs="Arial"/>
          <w:sz w:val="14"/>
          <w:szCs w:val="14"/>
        </w:rPr>
        <w:t>о</w:t>
      </w:r>
      <w:r w:rsidRPr="00F5333D">
        <w:rPr>
          <w:rFonts w:ascii="Arial" w:hAnsi="Arial" w:cs="Arial"/>
          <w:sz w:val="14"/>
          <w:szCs w:val="14"/>
        </w:rPr>
        <w:t>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б</w:t>
      </w:r>
      <w:proofErr w:type="gramStart"/>
      <w:r w:rsidRPr="00F5333D">
        <w:rPr>
          <w:rFonts w:ascii="Arial" w:hAnsi="Arial" w:cs="Arial"/>
          <w:sz w:val="14"/>
          <w:szCs w:val="14"/>
        </w:rPr>
        <w:t>)п</w:t>
      </w:r>
      <w:proofErr w:type="gramEnd"/>
      <w:r w:rsidRPr="00F5333D">
        <w:rPr>
          <w:rFonts w:ascii="Arial" w:hAnsi="Arial" w:cs="Arial"/>
          <w:sz w:val="14"/>
          <w:szCs w:val="14"/>
        </w:rPr>
        <w:t>ричинение вреда жизни, здоровью граждан, вреда животным, растениям, окружающей среде, объектам культурного наследия (памятникам истории и культуры) нар</w:t>
      </w:r>
      <w:r w:rsidRPr="00F5333D">
        <w:rPr>
          <w:rFonts w:ascii="Arial" w:hAnsi="Arial" w:cs="Arial"/>
          <w:sz w:val="14"/>
          <w:szCs w:val="14"/>
        </w:rPr>
        <w:t>о</w:t>
      </w:r>
      <w:r w:rsidRPr="00F5333D">
        <w:rPr>
          <w:rFonts w:ascii="Arial" w:hAnsi="Arial" w:cs="Arial"/>
          <w:sz w:val="14"/>
          <w:szCs w:val="14"/>
        </w:rPr>
        <w:t>дов Российской Федерации, безопасности государства, а также угрозы чрезвычайных ситуаций природного и техногенного характера;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в</w:t>
      </w:r>
      <w:proofErr w:type="gramStart"/>
      <w:r w:rsidRPr="00F5333D">
        <w:rPr>
          <w:rFonts w:ascii="Arial" w:hAnsi="Arial" w:cs="Arial"/>
          <w:sz w:val="14"/>
          <w:szCs w:val="14"/>
        </w:rPr>
        <w:t>)н</w:t>
      </w:r>
      <w:proofErr w:type="gramEnd"/>
      <w:r w:rsidRPr="00F5333D">
        <w:rPr>
          <w:rFonts w:ascii="Arial" w:hAnsi="Arial" w:cs="Arial"/>
          <w:sz w:val="14"/>
          <w:szCs w:val="14"/>
        </w:rPr>
        <w:t>арушение прав потребителей (в случае обращения граждан, права которых нарушены);</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3.4.1.Требование прокурора о проведении внеплановой проверки в рамках надзора за исполнением законов по поступившим в органы прокуратуры материалам и обращ</w:t>
      </w:r>
      <w:r w:rsidRPr="00F5333D">
        <w:rPr>
          <w:rFonts w:ascii="Arial" w:hAnsi="Arial" w:cs="Arial"/>
          <w:sz w:val="14"/>
          <w:szCs w:val="14"/>
        </w:rPr>
        <w:t>е</w:t>
      </w:r>
      <w:r w:rsidRPr="00F5333D">
        <w:rPr>
          <w:rFonts w:ascii="Arial" w:hAnsi="Arial" w:cs="Arial"/>
          <w:sz w:val="14"/>
          <w:szCs w:val="14"/>
        </w:rPr>
        <w:t>ниям.</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3.4.2. Обращения и заявления, не позволяющие установить лицо, обратившееся в орган муниципального контроля, а также обращения и заявления, не содержащие свед</w:t>
      </w:r>
      <w:r w:rsidRPr="00F5333D">
        <w:rPr>
          <w:rFonts w:ascii="Arial" w:hAnsi="Arial" w:cs="Arial"/>
          <w:sz w:val="14"/>
          <w:szCs w:val="14"/>
        </w:rPr>
        <w:t>е</w:t>
      </w:r>
      <w:r w:rsidRPr="00F5333D">
        <w:rPr>
          <w:rFonts w:ascii="Arial" w:hAnsi="Arial" w:cs="Arial"/>
          <w:sz w:val="14"/>
          <w:szCs w:val="14"/>
        </w:rPr>
        <w:t>ний о фактах, указанных в пункте 3.4.1 административного регламента, не могут служить основанием для проведения внеплановой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3.4.3. Специалист Отдела в ходе подготовки к проведению проверки по основаниям, предусмотренным пунктом 3.4.1.1, подпунктом</w:t>
      </w:r>
      <w:r w:rsidRPr="00F5333D">
        <w:rPr>
          <w:rFonts w:ascii="Arial" w:hAnsi="Arial" w:cs="Arial"/>
          <w:sz w:val="14"/>
          <w:szCs w:val="14"/>
          <w:rtl/>
          <w:lang w:bidi="he-IL"/>
        </w:rPr>
        <w:t xml:space="preserve"> </w:t>
      </w:r>
      <w:r w:rsidRPr="00F5333D">
        <w:rPr>
          <w:rFonts w:ascii="Arial" w:hAnsi="Arial" w:cs="Arial"/>
          <w:sz w:val="14"/>
          <w:szCs w:val="14"/>
          <w:lang w:bidi="he-IL"/>
        </w:rPr>
        <w:t>"</w:t>
      </w:r>
      <w:r w:rsidRPr="00F5333D">
        <w:rPr>
          <w:rFonts w:ascii="Arial" w:hAnsi="Arial" w:cs="Arial"/>
          <w:sz w:val="14"/>
          <w:szCs w:val="14"/>
        </w:rPr>
        <w:t>в" пункта  3.4.1.2, пунктом 3.4.1.3 адм</w:t>
      </w:r>
      <w:r w:rsidRPr="00F5333D">
        <w:rPr>
          <w:rFonts w:ascii="Arial" w:hAnsi="Arial" w:cs="Arial"/>
          <w:sz w:val="14"/>
          <w:szCs w:val="14"/>
        </w:rPr>
        <w:t>и</w:t>
      </w:r>
      <w:r w:rsidRPr="00F5333D">
        <w:rPr>
          <w:rFonts w:ascii="Arial" w:hAnsi="Arial" w:cs="Arial"/>
          <w:sz w:val="14"/>
          <w:szCs w:val="14"/>
        </w:rPr>
        <w:t>нистративного регламента: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3.4.3.1.Подготавливает проект распоряжения Администрации муниципального района о проведении внеплановой выездной проверки по типовой форме, утвержденной Пр</w:t>
      </w:r>
      <w:r w:rsidRPr="00F5333D">
        <w:rPr>
          <w:rFonts w:ascii="Arial" w:hAnsi="Arial" w:cs="Arial"/>
          <w:sz w:val="14"/>
          <w:szCs w:val="14"/>
        </w:rPr>
        <w:t>и</w:t>
      </w:r>
      <w:r w:rsidRPr="00F5333D">
        <w:rPr>
          <w:rFonts w:ascii="Arial" w:hAnsi="Arial" w:cs="Arial"/>
          <w:sz w:val="14"/>
          <w:szCs w:val="14"/>
        </w:rPr>
        <w:t>казом Министерства экономического развития Российской Федерации от 30 апреля 2009 года № 141;</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3.4.3.2.Уведомляет о проведении указанной внеплановой выездной проверки юридическое лицо, индивидуального предпринимателя не менее чем за 24 (двадцать чет</w:t>
      </w:r>
      <w:r w:rsidRPr="00F5333D">
        <w:rPr>
          <w:rFonts w:ascii="Arial" w:hAnsi="Arial" w:cs="Arial"/>
          <w:sz w:val="14"/>
          <w:szCs w:val="14"/>
        </w:rPr>
        <w:t>ы</w:t>
      </w:r>
      <w:r w:rsidRPr="00F5333D">
        <w:rPr>
          <w:rFonts w:ascii="Arial" w:hAnsi="Arial" w:cs="Arial"/>
          <w:sz w:val="14"/>
          <w:szCs w:val="14"/>
        </w:rPr>
        <w:t>ре) часа до начала ее проведения любым доступным способом.</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3.4.4. Специалист Отдела в ходе подготовки к проведению проверки по основаниям, предусмотренным подпунктами "а" и "б" частью 2 пункта 3.4.1 административного р</w:t>
      </w:r>
      <w:r w:rsidRPr="00F5333D">
        <w:rPr>
          <w:rFonts w:ascii="Arial" w:hAnsi="Arial" w:cs="Arial"/>
          <w:sz w:val="14"/>
          <w:szCs w:val="14"/>
        </w:rPr>
        <w:t>е</w:t>
      </w:r>
      <w:r w:rsidRPr="00F5333D">
        <w:rPr>
          <w:rFonts w:ascii="Arial" w:hAnsi="Arial" w:cs="Arial"/>
          <w:sz w:val="14"/>
          <w:szCs w:val="14"/>
        </w:rPr>
        <w:t>гламента: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3.4.4.1.Подготавливает проект распоряжения Администрации Валдайского муниципального района о проведении внеплановой выездной проверки по типовой форме, утвержденной приказом Министерства экономического развития Российской Федерации от 30 апреля 2009 года № 141;</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proofErr w:type="gramStart"/>
      <w:r w:rsidRPr="00F5333D">
        <w:rPr>
          <w:rFonts w:ascii="Arial" w:hAnsi="Arial" w:cs="Arial"/>
          <w:sz w:val="14"/>
          <w:szCs w:val="14"/>
        </w:rPr>
        <w:t>3.4.4.2.В день подписания распоряжения Администрации муниципального района о проведении внеплановой выездной проверки в целях согласования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w:t>
      </w:r>
      <w:r w:rsidRPr="00F5333D">
        <w:rPr>
          <w:rFonts w:ascii="Arial" w:hAnsi="Arial" w:cs="Arial"/>
          <w:sz w:val="14"/>
          <w:szCs w:val="14"/>
        </w:rPr>
        <w:t>к</w:t>
      </w:r>
      <w:r w:rsidRPr="00F5333D">
        <w:rPr>
          <w:rFonts w:ascii="Arial" w:hAnsi="Arial" w:cs="Arial"/>
          <w:sz w:val="14"/>
          <w:szCs w:val="14"/>
        </w:rPr>
        <w:t>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w:t>
      </w:r>
      <w:r w:rsidRPr="00F5333D">
        <w:rPr>
          <w:rFonts w:ascii="Arial" w:hAnsi="Arial" w:cs="Arial"/>
          <w:sz w:val="14"/>
          <w:szCs w:val="14"/>
        </w:rPr>
        <w:t>а</w:t>
      </w:r>
      <w:r w:rsidRPr="00F5333D">
        <w:rPr>
          <w:rFonts w:ascii="Arial" w:hAnsi="Arial" w:cs="Arial"/>
          <w:sz w:val="14"/>
          <w:szCs w:val="14"/>
        </w:rPr>
        <w:t>новой выездной проверки по типовой форме, утвержденной приказом Министерства</w:t>
      </w:r>
      <w:proofErr w:type="gramEnd"/>
      <w:r w:rsidRPr="00F5333D">
        <w:rPr>
          <w:rFonts w:ascii="Arial" w:hAnsi="Arial" w:cs="Arial"/>
          <w:sz w:val="14"/>
          <w:szCs w:val="14"/>
        </w:rPr>
        <w:t xml:space="preserve"> экономического развития Российской Федерации от 30 апреля 2009 года №141. К заявл</w:t>
      </w:r>
      <w:r w:rsidRPr="00F5333D">
        <w:rPr>
          <w:rFonts w:ascii="Arial" w:hAnsi="Arial" w:cs="Arial"/>
          <w:sz w:val="14"/>
          <w:szCs w:val="14"/>
        </w:rPr>
        <w:t>е</w:t>
      </w:r>
      <w:r w:rsidRPr="00F5333D">
        <w:rPr>
          <w:rFonts w:ascii="Arial" w:hAnsi="Arial" w:cs="Arial"/>
          <w:sz w:val="14"/>
          <w:szCs w:val="14"/>
        </w:rPr>
        <w:t>нию прилагаются копия распоряжения Администрации муниципального района о проведении внеплановой выездной проверки и документы, которые содержат свед</w:t>
      </w:r>
      <w:r w:rsidRPr="00F5333D">
        <w:rPr>
          <w:rFonts w:ascii="Arial" w:hAnsi="Arial" w:cs="Arial"/>
          <w:sz w:val="14"/>
          <w:szCs w:val="14"/>
        </w:rPr>
        <w:t>е</w:t>
      </w:r>
      <w:r w:rsidRPr="00F5333D">
        <w:rPr>
          <w:rFonts w:ascii="Arial" w:hAnsi="Arial" w:cs="Arial"/>
          <w:sz w:val="14"/>
          <w:szCs w:val="14"/>
        </w:rPr>
        <w:t>ния, послужившие основанием ее проведения.</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3.4.5.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w:t>
      </w:r>
      <w:r w:rsidRPr="00F5333D">
        <w:rPr>
          <w:rFonts w:ascii="Arial" w:hAnsi="Arial" w:cs="Arial"/>
          <w:sz w:val="14"/>
          <w:szCs w:val="14"/>
        </w:rPr>
        <w:t>е</w:t>
      </w:r>
      <w:r w:rsidRPr="00F5333D">
        <w:rPr>
          <w:rFonts w:ascii="Arial" w:hAnsi="Arial" w:cs="Arial"/>
          <w:sz w:val="14"/>
          <w:szCs w:val="14"/>
        </w:rPr>
        <w:t>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w:t>
      </w:r>
      <w:r w:rsidRPr="00F5333D">
        <w:rPr>
          <w:rFonts w:ascii="Arial" w:hAnsi="Arial" w:cs="Arial"/>
          <w:sz w:val="14"/>
          <w:szCs w:val="14"/>
        </w:rPr>
        <w:t>о</w:t>
      </w:r>
      <w:r w:rsidRPr="00F5333D">
        <w:rPr>
          <w:rFonts w:ascii="Arial" w:hAnsi="Arial" w:cs="Arial"/>
          <w:sz w:val="14"/>
          <w:szCs w:val="14"/>
        </w:rPr>
        <w:t>вании проведения внеплановой выездной проверки или об отказе в согласовании ее проведения.</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3.4.6.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w:t>
      </w:r>
      <w:r w:rsidRPr="00F5333D">
        <w:rPr>
          <w:rFonts w:ascii="Arial" w:hAnsi="Arial" w:cs="Arial"/>
          <w:sz w:val="14"/>
          <w:szCs w:val="14"/>
        </w:rPr>
        <w:t>р</w:t>
      </w:r>
      <w:r w:rsidRPr="00F5333D">
        <w:rPr>
          <w:rFonts w:ascii="Arial" w:hAnsi="Arial" w:cs="Arial"/>
          <w:sz w:val="14"/>
          <w:szCs w:val="14"/>
        </w:rPr>
        <w:t>ки направляется органом прокуратуры в Администрацию муниципального района с использованием информационно-телекоммуникационной сети.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3.4.7. </w:t>
      </w:r>
      <w:proofErr w:type="gramStart"/>
      <w:r w:rsidRPr="00F5333D">
        <w:rPr>
          <w:rFonts w:ascii="Arial" w:hAnsi="Arial" w:cs="Arial"/>
          <w:sz w:val="14"/>
          <w:szCs w:val="1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уведомление юридического лица, индивидуального предпринимателя о начале проведения указанной внеплановой выездной проверки не требуется.</w:t>
      </w:r>
      <w:proofErr w:type="gramEnd"/>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3.4.8. Результат административной процедуры - распоряжение Администрации муниципального района о проведении внеплановой проверки, решение прокурора или его заместителя о согласовании внеплановой выездной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3.4.9. В случае отказа органа прокуратуры в согласовании проведения внеплановой выездной проверки юридического лица, индивидуального предпринимателя </w:t>
      </w:r>
      <w:proofErr w:type="gramStart"/>
      <w:r w:rsidRPr="00F5333D">
        <w:rPr>
          <w:rFonts w:ascii="Arial" w:hAnsi="Arial" w:cs="Arial"/>
          <w:sz w:val="14"/>
          <w:szCs w:val="14"/>
        </w:rPr>
        <w:t>исходя из основания отказа принимается</w:t>
      </w:r>
      <w:proofErr w:type="gramEnd"/>
      <w:r w:rsidRPr="00F5333D">
        <w:rPr>
          <w:rFonts w:ascii="Arial" w:hAnsi="Arial" w:cs="Arial"/>
          <w:sz w:val="14"/>
          <w:szCs w:val="14"/>
        </w:rPr>
        <w:t xml:space="preserve"> одно из следующих решений:</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3.4.9.1.Об отмене распоряжения Администрации муниципального района о проведении внеплановой выездной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3.4.9.2.Об устранении замечаний органа прокуратуры и повторном направлении заявления о согласовании с органом прокуратуры проведения внеплановой выездной пр</w:t>
      </w:r>
      <w:r w:rsidRPr="00F5333D">
        <w:rPr>
          <w:rFonts w:ascii="Arial" w:hAnsi="Arial" w:cs="Arial"/>
          <w:sz w:val="14"/>
          <w:szCs w:val="14"/>
        </w:rPr>
        <w:t>о</w:t>
      </w:r>
      <w:r w:rsidRPr="00F5333D">
        <w:rPr>
          <w:rFonts w:ascii="Arial" w:hAnsi="Arial" w:cs="Arial"/>
          <w:sz w:val="14"/>
          <w:szCs w:val="14"/>
        </w:rPr>
        <w:t>верки юридического лица, индивидуального предпринимателя;</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3.4.9.3.Об обжаловании решения органа прокуратуры вышестоящему прокурору или в суд.</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 Административная процедура - проведение проверки и оформление ее результатов.</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3.5.1. Основанием для начала административной процедуры по проведению плановой выездной проверки и оформления ее результатов является распоряжение Админ</w:t>
      </w:r>
      <w:r w:rsidRPr="00F5333D">
        <w:rPr>
          <w:rFonts w:ascii="Arial" w:hAnsi="Arial" w:cs="Arial"/>
          <w:sz w:val="14"/>
          <w:szCs w:val="14"/>
        </w:rPr>
        <w:t>и</w:t>
      </w:r>
      <w:r w:rsidRPr="00F5333D">
        <w:rPr>
          <w:rFonts w:ascii="Arial" w:hAnsi="Arial" w:cs="Arial"/>
          <w:sz w:val="14"/>
          <w:szCs w:val="14"/>
        </w:rPr>
        <w:t>страции  муниципального района о проведении проверки, направление уведомления юридическому лицу, индивидуальному предпринимателю о начале проведения план</w:t>
      </w:r>
      <w:r w:rsidRPr="00F5333D">
        <w:rPr>
          <w:rFonts w:ascii="Arial" w:hAnsi="Arial" w:cs="Arial"/>
          <w:sz w:val="14"/>
          <w:szCs w:val="14"/>
        </w:rPr>
        <w:t>о</w:t>
      </w:r>
      <w:r w:rsidRPr="00F5333D">
        <w:rPr>
          <w:rFonts w:ascii="Arial" w:hAnsi="Arial" w:cs="Arial"/>
          <w:sz w:val="14"/>
          <w:szCs w:val="14"/>
        </w:rPr>
        <w:t>вой выездной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3.5.2. Основанием для начала административной процедуры по проведению внеплановой проверки и оформления ее результатов является распоряжение Администр</w:t>
      </w:r>
      <w:r w:rsidRPr="00F5333D">
        <w:rPr>
          <w:rFonts w:ascii="Arial" w:hAnsi="Arial" w:cs="Arial"/>
          <w:sz w:val="14"/>
          <w:szCs w:val="14"/>
        </w:rPr>
        <w:t>а</w:t>
      </w:r>
      <w:r w:rsidRPr="00F5333D">
        <w:rPr>
          <w:rFonts w:ascii="Arial" w:hAnsi="Arial" w:cs="Arial"/>
          <w:sz w:val="14"/>
          <w:szCs w:val="14"/>
        </w:rPr>
        <w:t>ции муниципального района о проведении внеплановой выездной проверки, решение прокурора или его заместителя о согласовании внеплановой выездной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3.5.3. Выездная плановая (внеплановая) проверка проводится непосредственно по месту размещения рекламной конструкции.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3.5.4. </w:t>
      </w:r>
      <w:proofErr w:type="gramStart"/>
      <w:r w:rsidRPr="00F5333D">
        <w:rPr>
          <w:rFonts w:ascii="Arial" w:hAnsi="Arial" w:cs="Arial"/>
          <w:sz w:val="14"/>
          <w:szCs w:val="14"/>
        </w:rPr>
        <w:t>Выездная проверка начинается с представления служебного удостоверения должностными лицами органа муниципального контроля, обязательного ознакомл</w:t>
      </w:r>
      <w:r w:rsidRPr="00F5333D">
        <w:rPr>
          <w:rFonts w:ascii="Arial" w:hAnsi="Arial" w:cs="Arial"/>
          <w:sz w:val="14"/>
          <w:szCs w:val="14"/>
        </w:rPr>
        <w:t>е</w:t>
      </w:r>
      <w:r w:rsidRPr="00F5333D">
        <w:rPr>
          <w:rFonts w:ascii="Arial" w:hAnsi="Arial" w:cs="Arial"/>
          <w:sz w:val="14"/>
          <w:szCs w:val="14"/>
        </w:rPr>
        <w:t>ния должностным лицом, проводящим проверку, руководителя или иного должностного лица юридического лица, индивидуального предпринимателя, их уполномоченных предст</w:t>
      </w:r>
      <w:r w:rsidRPr="00F5333D">
        <w:rPr>
          <w:rFonts w:ascii="Arial" w:hAnsi="Arial" w:cs="Arial"/>
          <w:sz w:val="14"/>
          <w:szCs w:val="14"/>
        </w:rPr>
        <w:t>а</w:t>
      </w:r>
      <w:r w:rsidRPr="00F5333D">
        <w:rPr>
          <w:rFonts w:ascii="Arial" w:hAnsi="Arial" w:cs="Arial"/>
          <w:sz w:val="14"/>
          <w:szCs w:val="14"/>
        </w:rPr>
        <w:t>вителей с распоряжением о назначении выездной проверки и с полномочиями проводящего выездную проверку, а также с целями, задачами, основаниями проведения выез</w:t>
      </w:r>
      <w:r w:rsidRPr="00F5333D">
        <w:rPr>
          <w:rFonts w:ascii="Arial" w:hAnsi="Arial" w:cs="Arial"/>
          <w:sz w:val="14"/>
          <w:szCs w:val="14"/>
        </w:rPr>
        <w:t>д</w:t>
      </w:r>
      <w:r w:rsidRPr="00F5333D">
        <w:rPr>
          <w:rFonts w:ascii="Arial" w:hAnsi="Arial" w:cs="Arial"/>
          <w:sz w:val="14"/>
          <w:szCs w:val="14"/>
        </w:rPr>
        <w:t>ной проверки, видами и объемом мероприятий по контролю, составом экспертов, представителями</w:t>
      </w:r>
      <w:proofErr w:type="gramEnd"/>
      <w:r w:rsidRPr="00F5333D">
        <w:rPr>
          <w:rFonts w:ascii="Arial" w:hAnsi="Arial" w:cs="Arial"/>
          <w:sz w:val="14"/>
          <w:szCs w:val="14"/>
        </w:rPr>
        <w:t xml:space="preserve"> экспертных организаций, в случае необходимости привлекаемых к выез</w:t>
      </w:r>
      <w:r w:rsidRPr="00F5333D">
        <w:rPr>
          <w:rFonts w:ascii="Arial" w:hAnsi="Arial" w:cs="Arial"/>
          <w:sz w:val="14"/>
          <w:szCs w:val="14"/>
        </w:rPr>
        <w:t>д</w:t>
      </w:r>
      <w:r w:rsidRPr="00F5333D">
        <w:rPr>
          <w:rFonts w:ascii="Arial" w:hAnsi="Arial" w:cs="Arial"/>
          <w:sz w:val="14"/>
          <w:szCs w:val="14"/>
        </w:rPr>
        <w:t>ной проверке, со сроками и условиями ее проведения.</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3.5.5. По результатам проверки составляется акт проверки по типовой форме, утвержденной приказом Министерства экономического развития Российской Федерации от 30 апреля 2009 года № 141.</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w:t>
      </w:r>
      <w:r w:rsidRPr="00F5333D">
        <w:rPr>
          <w:rFonts w:ascii="Arial" w:hAnsi="Arial" w:cs="Arial"/>
          <w:sz w:val="14"/>
          <w:szCs w:val="14"/>
        </w:rPr>
        <w:t>ж</w:t>
      </w:r>
      <w:r w:rsidRPr="00F5333D">
        <w:rPr>
          <w:rFonts w:ascii="Arial" w:hAnsi="Arial" w:cs="Arial"/>
          <w:sz w:val="14"/>
          <w:szCs w:val="14"/>
        </w:rPr>
        <w:t>ностному лицу или уполномоченному представителю юридического лица, индивидуальному предпринимателю, их уполномоченным представителям под расписку об ознако</w:t>
      </w:r>
      <w:r w:rsidRPr="00F5333D">
        <w:rPr>
          <w:rFonts w:ascii="Arial" w:hAnsi="Arial" w:cs="Arial"/>
          <w:sz w:val="14"/>
          <w:szCs w:val="14"/>
        </w:rPr>
        <w:t>м</w:t>
      </w:r>
      <w:r w:rsidRPr="00F5333D">
        <w:rPr>
          <w:rFonts w:ascii="Arial" w:hAnsi="Arial" w:cs="Arial"/>
          <w:sz w:val="14"/>
          <w:szCs w:val="14"/>
        </w:rPr>
        <w:t>лении либо об отказе в ознакомлении с актом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3.5.7. </w:t>
      </w:r>
      <w:proofErr w:type="gramStart"/>
      <w:r w:rsidRPr="00F5333D">
        <w:rPr>
          <w:rFonts w:ascii="Arial" w:hAnsi="Arial" w:cs="Arial"/>
          <w:sz w:val="14"/>
          <w:szCs w:val="14"/>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w:t>
      </w:r>
      <w:r w:rsidRPr="00F5333D">
        <w:rPr>
          <w:rFonts w:ascii="Arial" w:hAnsi="Arial" w:cs="Arial"/>
          <w:sz w:val="14"/>
          <w:szCs w:val="14"/>
        </w:rPr>
        <w:t>л</w:t>
      </w:r>
      <w:r w:rsidRPr="00F5333D">
        <w:rPr>
          <w:rFonts w:ascii="Arial" w:hAnsi="Arial" w:cs="Arial"/>
          <w:sz w:val="14"/>
          <w:szCs w:val="14"/>
        </w:rPr>
        <w:t>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w:t>
      </w:r>
      <w:r w:rsidRPr="00F5333D">
        <w:rPr>
          <w:rFonts w:ascii="Arial" w:hAnsi="Arial" w:cs="Arial"/>
          <w:sz w:val="14"/>
          <w:szCs w:val="14"/>
        </w:rPr>
        <w:t>в</w:t>
      </w:r>
      <w:r w:rsidRPr="00F5333D">
        <w:rPr>
          <w:rFonts w:ascii="Arial" w:hAnsi="Arial" w:cs="Arial"/>
          <w:sz w:val="14"/>
          <w:szCs w:val="14"/>
        </w:rPr>
        <w:t>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3.5.8. </w:t>
      </w:r>
      <w:proofErr w:type="gramStart"/>
      <w:r w:rsidRPr="00F5333D">
        <w:rPr>
          <w:rFonts w:ascii="Arial" w:hAnsi="Arial" w:cs="Arial"/>
          <w:sz w:val="14"/>
          <w:szCs w:val="1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w:t>
      </w:r>
      <w:r w:rsidRPr="00F5333D">
        <w:rPr>
          <w:rFonts w:ascii="Arial" w:hAnsi="Arial" w:cs="Arial"/>
          <w:sz w:val="14"/>
          <w:szCs w:val="14"/>
        </w:rPr>
        <w:t>а</w:t>
      </w:r>
      <w:r w:rsidRPr="00F5333D">
        <w:rPr>
          <w:rFonts w:ascii="Arial" w:hAnsi="Arial" w:cs="Arial"/>
          <w:sz w:val="14"/>
          <w:szCs w:val="14"/>
        </w:rPr>
        <w:t>ний, экспертиз, акт проверки составляется в срок, не превышающий 3 (трех) рабочих дней после завершения соответствующих мероприятий по контролю, и вручается руководит</w:t>
      </w:r>
      <w:r w:rsidRPr="00F5333D">
        <w:rPr>
          <w:rFonts w:ascii="Arial" w:hAnsi="Arial" w:cs="Arial"/>
          <w:sz w:val="14"/>
          <w:szCs w:val="14"/>
        </w:rPr>
        <w:t>е</w:t>
      </w:r>
      <w:r w:rsidRPr="00F5333D">
        <w:rPr>
          <w:rFonts w:ascii="Arial" w:hAnsi="Arial" w:cs="Arial"/>
          <w:sz w:val="14"/>
          <w:szCs w:val="14"/>
        </w:rPr>
        <w:t>лю, иному должностному лицу или уполномоченному представителю юридического лица, индивидуальному предпринимателю, их уполномоченным представит</w:t>
      </w:r>
      <w:r w:rsidRPr="00F5333D">
        <w:rPr>
          <w:rFonts w:ascii="Arial" w:hAnsi="Arial" w:cs="Arial"/>
          <w:sz w:val="14"/>
          <w:szCs w:val="14"/>
        </w:rPr>
        <w:t>е</w:t>
      </w:r>
      <w:r w:rsidRPr="00F5333D">
        <w:rPr>
          <w:rFonts w:ascii="Arial" w:hAnsi="Arial" w:cs="Arial"/>
          <w:sz w:val="14"/>
          <w:szCs w:val="14"/>
        </w:rPr>
        <w:t>лям под расписку либо направляется заказным почтовым отправлением с уведомлением</w:t>
      </w:r>
      <w:proofErr w:type="gramEnd"/>
      <w:r w:rsidRPr="00F5333D">
        <w:rPr>
          <w:rFonts w:ascii="Arial" w:hAnsi="Arial" w:cs="Arial"/>
          <w:sz w:val="14"/>
          <w:szCs w:val="14"/>
        </w:rPr>
        <w:t xml:space="preserve"> о вручении, которое приобщается к экземпляру акта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(пяти) рабочих дней со дня составления акта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3.5.10. В случае проведения внеплановой выездной проверки на основании  пункта 3.4.1.2 административного регламента заявитель уведомляется о результатах провед</w:t>
      </w:r>
      <w:r w:rsidRPr="00F5333D">
        <w:rPr>
          <w:rFonts w:ascii="Arial" w:hAnsi="Arial" w:cs="Arial"/>
          <w:sz w:val="14"/>
          <w:szCs w:val="14"/>
        </w:rPr>
        <w:t>е</w:t>
      </w:r>
      <w:r w:rsidRPr="00F5333D">
        <w:rPr>
          <w:rFonts w:ascii="Arial" w:hAnsi="Arial" w:cs="Arial"/>
          <w:sz w:val="14"/>
          <w:szCs w:val="14"/>
        </w:rPr>
        <w:t>ния проверки в соответствии с Федеральным законом от 2 мая 2006 года № 59-ФЗ "О порядке рассмотрения обращений граждан Российской Федерации".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3.5.11. </w:t>
      </w:r>
      <w:proofErr w:type="gramStart"/>
      <w:r w:rsidRPr="00F5333D">
        <w:rPr>
          <w:rFonts w:ascii="Arial" w:hAnsi="Arial" w:cs="Arial"/>
          <w:sz w:val="14"/>
          <w:szCs w:val="14"/>
        </w:rPr>
        <w:t>О проведенной проверке в журнале учета проверок осуществляется запись, содержащая сведения о наименовании органа муниципального контроля, датах н</w:t>
      </w:r>
      <w:r w:rsidRPr="00F5333D">
        <w:rPr>
          <w:rFonts w:ascii="Arial" w:hAnsi="Arial" w:cs="Arial"/>
          <w:sz w:val="14"/>
          <w:szCs w:val="14"/>
        </w:rPr>
        <w:t>а</w:t>
      </w:r>
      <w:r w:rsidRPr="00F5333D">
        <w:rPr>
          <w:rFonts w:ascii="Arial" w:hAnsi="Arial" w:cs="Arial"/>
          <w:sz w:val="14"/>
          <w:szCs w:val="14"/>
        </w:rPr>
        <w:t>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w:t>
      </w:r>
      <w:r w:rsidRPr="00F5333D">
        <w:rPr>
          <w:rFonts w:ascii="Arial" w:hAnsi="Arial" w:cs="Arial"/>
          <w:sz w:val="14"/>
          <w:szCs w:val="14"/>
        </w:rPr>
        <w:t>и</w:t>
      </w:r>
      <w:r w:rsidRPr="00F5333D">
        <w:rPr>
          <w:rFonts w:ascii="Arial" w:hAnsi="Arial" w:cs="Arial"/>
          <w:sz w:val="14"/>
          <w:szCs w:val="14"/>
        </w:rPr>
        <w:t>саниях, а также указываются фамилия, имя, отчество должностного лица или должностных лиц, проводящих проверку, его или их подписи.</w:t>
      </w:r>
      <w:proofErr w:type="gramEnd"/>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3.5.12. При отсутствии журнала учета проверок в акте проверки делается соответствующая запись.</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3.5.13. Результат административной процедуры - акт проверки юридического лица, индивидуального предпринимателя, физического лица.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3.6. Административная процедура - принятие мер в отношении выявленных фактов нарушений обязательных требований.</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3.6.1. </w:t>
      </w:r>
      <w:proofErr w:type="gramStart"/>
      <w:r w:rsidRPr="00F5333D">
        <w:rPr>
          <w:rFonts w:ascii="Arial" w:hAnsi="Arial" w:cs="Arial"/>
          <w:sz w:val="14"/>
          <w:szCs w:val="14"/>
        </w:rPr>
        <w:t>Основанием для начала административной процедуры по принятию мер в отношении выявленных фактов нарушений обязательных требований является акт прове</w:t>
      </w:r>
      <w:r w:rsidRPr="00F5333D">
        <w:rPr>
          <w:rFonts w:ascii="Arial" w:hAnsi="Arial" w:cs="Arial"/>
          <w:sz w:val="14"/>
          <w:szCs w:val="14"/>
        </w:rPr>
        <w:t>р</w:t>
      </w:r>
      <w:r w:rsidRPr="00F5333D">
        <w:rPr>
          <w:rFonts w:ascii="Arial" w:hAnsi="Arial" w:cs="Arial"/>
          <w:sz w:val="14"/>
          <w:szCs w:val="14"/>
        </w:rPr>
        <w:t>ки, содержащий сведения о выявленных при проведении проверки нарушений юридическим лицом, индивидуальным предпринимателем обязательных требований федерал</w:t>
      </w:r>
      <w:r w:rsidRPr="00F5333D">
        <w:rPr>
          <w:rFonts w:ascii="Arial" w:hAnsi="Arial" w:cs="Arial"/>
          <w:sz w:val="14"/>
          <w:szCs w:val="14"/>
        </w:rPr>
        <w:t>ь</w:t>
      </w:r>
      <w:r w:rsidRPr="00F5333D">
        <w:rPr>
          <w:rFonts w:ascii="Arial" w:hAnsi="Arial" w:cs="Arial"/>
          <w:sz w:val="14"/>
          <w:szCs w:val="14"/>
        </w:rPr>
        <w:t>ного законодательства и (или) требований, установленных муниципальными правовыми актами.</w:t>
      </w:r>
      <w:proofErr w:type="gramEnd"/>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3.6.2. В случае выявления в результате проверки нарушений обязательных требований, установленных нормативными правовыми актами, должностные лица органа мун</w:t>
      </w:r>
      <w:r w:rsidRPr="00F5333D">
        <w:rPr>
          <w:rFonts w:ascii="Arial" w:hAnsi="Arial" w:cs="Arial"/>
          <w:sz w:val="14"/>
          <w:szCs w:val="14"/>
        </w:rPr>
        <w:t>и</w:t>
      </w:r>
      <w:r w:rsidRPr="00F5333D">
        <w:rPr>
          <w:rFonts w:ascii="Arial" w:hAnsi="Arial" w:cs="Arial"/>
          <w:sz w:val="14"/>
          <w:szCs w:val="14"/>
        </w:rPr>
        <w:t>ципального контроля, проводившие проверку, в пределах полномочий, предусмотренных законодательством Российской Федерации, обязаны:</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3.6.2.1.Выдать предписание организатору азартных игр об устранении выявленных нарушений с указанием сроков их устранения;</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3.6.2.2.Принять меры по </w:t>
      </w:r>
      <w:proofErr w:type="gramStart"/>
      <w:r w:rsidRPr="00F5333D">
        <w:rPr>
          <w:rFonts w:ascii="Arial" w:hAnsi="Arial" w:cs="Arial"/>
          <w:sz w:val="14"/>
          <w:szCs w:val="14"/>
        </w:rPr>
        <w:t>контролю за</w:t>
      </w:r>
      <w:proofErr w:type="gramEnd"/>
      <w:r w:rsidRPr="00F5333D">
        <w:rPr>
          <w:rFonts w:ascii="Arial" w:hAnsi="Arial" w:cs="Arial"/>
          <w:sz w:val="14"/>
          <w:szCs w:val="14"/>
        </w:rPr>
        <w:t xml:space="preserve"> устранением выявленных нарушений, а также меры по привлечению лиц, допустивших выявленные нарушения, к ответственности. </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3.6.3. В случае если в выявленном нарушении усматривается состав административного правонарушения, акт проверки направляется в орган, уполномоченный на соста</w:t>
      </w:r>
      <w:r w:rsidRPr="00F5333D">
        <w:rPr>
          <w:rFonts w:ascii="Arial" w:hAnsi="Arial" w:cs="Arial"/>
          <w:sz w:val="14"/>
          <w:szCs w:val="14"/>
        </w:rPr>
        <w:t>в</w:t>
      </w:r>
      <w:r w:rsidRPr="00F5333D">
        <w:rPr>
          <w:rFonts w:ascii="Arial" w:hAnsi="Arial" w:cs="Arial"/>
          <w:sz w:val="14"/>
          <w:szCs w:val="14"/>
        </w:rPr>
        <w:t>ление протоколов об административном правонарушении.</w:t>
      </w:r>
    </w:p>
    <w:p w:rsidR="00F5333D" w:rsidRPr="00F5333D" w:rsidRDefault="00F5333D" w:rsidP="00A003E5">
      <w:pPr>
        <w:widowControl w:val="0"/>
        <w:autoSpaceDE w:val="0"/>
        <w:autoSpaceDN w:val="0"/>
        <w:adjustRightInd w:val="0"/>
        <w:ind w:left="-142" w:right="-126" w:firstLine="567"/>
        <w:jc w:val="center"/>
        <w:outlineLvl w:val="1"/>
        <w:rPr>
          <w:rFonts w:ascii="Arial" w:hAnsi="Arial" w:cs="Arial"/>
          <w:b/>
          <w:sz w:val="14"/>
          <w:szCs w:val="14"/>
        </w:rPr>
      </w:pPr>
      <w:bookmarkStart w:id="27" w:name="Par325"/>
      <w:bookmarkEnd w:id="27"/>
      <w:r w:rsidRPr="00F5333D">
        <w:rPr>
          <w:rFonts w:ascii="Arial" w:hAnsi="Arial" w:cs="Arial"/>
          <w:b/>
          <w:sz w:val="14"/>
          <w:szCs w:val="14"/>
        </w:rPr>
        <w:t xml:space="preserve">4. Порядок и формы </w:t>
      </w:r>
      <w:proofErr w:type="gramStart"/>
      <w:r w:rsidRPr="00F5333D">
        <w:rPr>
          <w:rFonts w:ascii="Arial" w:hAnsi="Arial" w:cs="Arial"/>
          <w:b/>
          <w:sz w:val="14"/>
          <w:szCs w:val="14"/>
        </w:rPr>
        <w:t>контроля за</w:t>
      </w:r>
      <w:proofErr w:type="gramEnd"/>
      <w:r w:rsidRPr="00F5333D">
        <w:rPr>
          <w:rFonts w:ascii="Arial" w:hAnsi="Arial" w:cs="Arial"/>
          <w:b/>
          <w:sz w:val="14"/>
          <w:szCs w:val="14"/>
        </w:rPr>
        <w:t xml:space="preserve"> исполнением муниципальной функции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4.1. Текущий </w:t>
      </w:r>
      <w:proofErr w:type="gramStart"/>
      <w:r w:rsidRPr="00F5333D">
        <w:rPr>
          <w:rFonts w:ascii="Arial" w:hAnsi="Arial" w:cs="Arial"/>
          <w:sz w:val="14"/>
          <w:szCs w:val="14"/>
        </w:rPr>
        <w:t>контроль за</w:t>
      </w:r>
      <w:proofErr w:type="gramEnd"/>
      <w:r w:rsidRPr="00F5333D">
        <w:rPr>
          <w:rFonts w:ascii="Arial" w:hAnsi="Arial" w:cs="Arial"/>
          <w:sz w:val="14"/>
          <w:szCs w:val="14"/>
        </w:rPr>
        <w:t xml:space="preserve"> соблюдением последовательности действий по исполнению муниципальной функции, определенных административным регламентом, и принят</w:t>
      </w:r>
      <w:r w:rsidRPr="00F5333D">
        <w:rPr>
          <w:rFonts w:ascii="Arial" w:hAnsi="Arial" w:cs="Arial"/>
          <w:sz w:val="14"/>
          <w:szCs w:val="14"/>
        </w:rPr>
        <w:t>и</w:t>
      </w:r>
      <w:r w:rsidRPr="00F5333D">
        <w:rPr>
          <w:rFonts w:ascii="Arial" w:hAnsi="Arial" w:cs="Arial"/>
          <w:sz w:val="14"/>
          <w:szCs w:val="14"/>
        </w:rPr>
        <w:t>ем решений специалистами отдела осуществляется должностными лицами отдела, ответственными за организацию работы по исполнению муниципальной функции.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Периодичность текущего контроля - один раз в 6 месяцев.</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4.2. Специалисты, ответственные за исполнение муниципальной функции, несут персональную ответственность за порядок исполнения административной процедуры, ук</w:t>
      </w:r>
      <w:r w:rsidRPr="00F5333D">
        <w:rPr>
          <w:rFonts w:ascii="Arial" w:hAnsi="Arial" w:cs="Arial"/>
          <w:sz w:val="14"/>
          <w:szCs w:val="14"/>
        </w:rPr>
        <w:t>а</w:t>
      </w:r>
      <w:r w:rsidRPr="00F5333D">
        <w:rPr>
          <w:rFonts w:ascii="Arial" w:hAnsi="Arial" w:cs="Arial"/>
          <w:sz w:val="14"/>
          <w:szCs w:val="14"/>
        </w:rPr>
        <w:t>занной в административном регламенте.</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lastRenderedPageBreak/>
        <w:t>Персональная ответственность специалистов закрепляется в их должностных инструкциях в соответствии с требованиями законодательства.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4.2.1. Специалист, ответственный за исполнение муниципальной функции, несет персональную ответственность </w:t>
      </w:r>
      <w:proofErr w:type="gramStart"/>
      <w:r w:rsidRPr="00F5333D">
        <w:rPr>
          <w:rFonts w:ascii="Arial" w:hAnsi="Arial" w:cs="Arial"/>
          <w:sz w:val="14"/>
          <w:szCs w:val="14"/>
        </w:rPr>
        <w:t>за</w:t>
      </w:r>
      <w:proofErr w:type="gramEnd"/>
      <w:r w:rsidRPr="00F5333D">
        <w:rPr>
          <w:rFonts w:ascii="Arial" w:hAnsi="Arial" w:cs="Arial"/>
          <w:sz w:val="14"/>
          <w:szCs w:val="14"/>
        </w:rPr>
        <w:t>:</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исполнение муниципальной функции в полном соответствии с нормативными правовыми актами Российской Федерации, Новгородской области и органов местного сам</w:t>
      </w:r>
      <w:r w:rsidRPr="00F5333D">
        <w:rPr>
          <w:rFonts w:ascii="Arial" w:hAnsi="Arial" w:cs="Arial"/>
          <w:sz w:val="14"/>
          <w:szCs w:val="14"/>
        </w:rPr>
        <w:t>о</w:t>
      </w:r>
      <w:r w:rsidRPr="00F5333D">
        <w:rPr>
          <w:rFonts w:ascii="Arial" w:hAnsi="Arial" w:cs="Arial"/>
          <w:sz w:val="14"/>
          <w:szCs w:val="14"/>
        </w:rPr>
        <w:t>управления муниципального района;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выполнение административной процедуры в полном объеме в сроки, установленные административным регламентом.</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4.2.2. </w:t>
      </w:r>
      <w:proofErr w:type="gramStart"/>
      <w:r w:rsidRPr="00F5333D">
        <w:rPr>
          <w:rFonts w:ascii="Arial" w:hAnsi="Arial" w:cs="Arial"/>
          <w:sz w:val="14"/>
          <w:szCs w:val="14"/>
        </w:rPr>
        <w:t>Контроль за</w:t>
      </w:r>
      <w:proofErr w:type="gramEnd"/>
      <w:r w:rsidRPr="00F5333D">
        <w:rPr>
          <w:rFonts w:ascii="Arial" w:hAnsi="Arial" w:cs="Arial"/>
          <w:sz w:val="14"/>
          <w:szCs w:val="14"/>
        </w:rPr>
        <w:t xml:space="preserve"> исполнением муниципальной функции осуществляется заведующим отделом по согласованию с заместителем Главы администрации муниципальн</w:t>
      </w:r>
      <w:r w:rsidRPr="00F5333D">
        <w:rPr>
          <w:rFonts w:ascii="Arial" w:hAnsi="Arial" w:cs="Arial"/>
          <w:sz w:val="14"/>
          <w:szCs w:val="14"/>
        </w:rPr>
        <w:t>о</w:t>
      </w:r>
      <w:r w:rsidRPr="00F5333D">
        <w:rPr>
          <w:rFonts w:ascii="Arial" w:hAnsi="Arial" w:cs="Arial"/>
          <w:sz w:val="14"/>
          <w:szCs w:val="14"/>
        </w:rPr>
        <w:t>го района, курирующим деятельность отдела в форме регулярных проверок соблюдения и исполнения специалистами отдела положений административного регламента, иных нормативных правовых актов Российской Федерации и Новгородской области. По результатам проверок специалист отдела дает указания по устранению выявленных наруш</w:t>
      </w:r>
      <w:r w:rsidRPr="00F5333D">
        <w:rPr>
          <w:rFonts w:ascii="Arial" w:hAnsi="Arial" w:cs="Arial"/>
          <w:sz w:val="14"/>
          <w:szCs w:val="14"/>
        </w:rPr>
        <w:t>е</w:t>
      </w:r>
      <w:r w:rsidRPr="00F5333D">
        <w:rPr>
          <w:rFonts w:ascii="Arial" w:hAnsi="Arial" w:cs="Arial"/>
          <w:sz w:val="14"/>
          <w:szCs w:val="14"/>
        </w:rPr>
        <w:t>ний, контролирует их исполнение.</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4.3. Периодичность проведения проверок может носить плановый характер (осуществляться на основании утвержденного графика проведения проверок) и внеплан</w:t>
      </w:r>
      <w:r w:rsidRPr="00F5333D">
        <w:rPr>
          <w:rFonts w:ascii="Arial" w:hAnsi="Arial" w:cs="Arial"/>
          <w:sz w:val="14"/>
          <w:szCs w:val="14"/>
        </w:rPr>
        <w:t>о</w:t>
      </w:r>
      <w:r w:rsidRPr="00F5333D">
        <w:rPr>
          <w:rFonts w:ascii="Arial" w:hAnsi="Arial" w:cs="Arial"/>
          <w:sz w:val="14"/>
          <w:szCs w:val="14"/>
        </w:rPr>
        <w:t>вый характер (по конкретным обращениям заинтересованных лиц).</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4.4. При проверке могут рассматриваться все вопросы, связанные с исполнением муниципальной функции (комплексные проверки), или отдельные вопросы (тематич</w:t>
      </w:r>
      <w:r w:rsidRPr="00F5333D">
        <w:rPr>
          <w:rFonts w:ascii="Arial" w:hAnsi="Arial" w:cs="Arial"/>
          <w:sz w:val="14"/>
          <w:szCs w:val="14"/>
        </w:rPr>
        <w:t>е</w:t>
      </w:r>
      <w:r w:rsidRPr="00F5333D">
        <w:rPr>
          <w:rFonts w:ascii="Arial" w:hAnsi="Arial" w:cs="Arial"/>
          <w:sz w:val="14"/>
          <w:szCs w:val="14"/>
        </w:rPr>
        <w:t>ские проверки).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4.5. Для проведения проверки полноты и качества исполнения муниципальной функции распоряжением Администрации муниципального района формируется комиссия. В состав комиссии включаются специалисты отдела.</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Комиссия имеет право:</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разрабатывать предложения по вопросам исполнения муниципальной функции;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привлекать к своей работе экспертов, специализированные консультационные, оценочные и иные организации.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w:t>
      </w:r>
      <w:r w:rsidRPr="00F5333D">
        <w:rPr>
          <w:rFonts w:ascii="Arial" w:hAnsi="Arial" w:cs="Arial"/>
          <w:sz w:val="14"/>
          <w:szCs w:val="14"/>
        </w:rPr>
        <w:t>а</w:t>
      </w:r>
      <w:r w:rsidRPr="00F5333D">
        <w:rPr>
          <w:rFonts w:ascii="Arial" w:hAnsi="Arial" w:cs="Arial"/>
          <w:sz w:val="14"/>
          <w:szCs w:val="14"/>
        </w:rPr>
        <w:t>ются выявленные недостатки и предложения по их устранению. Справка подписывается председателем комиссии.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По результатам проведенных проверок в случае выявления нарушений осуществляется привлечение виновных лиц к дисциплинарной ответственности в соответствии со статьей 27 Федерального закона от 2 марта 2007 года № 25-ФЗ "О муниципальной службе в Российской Федерации".</w:t>
      </w:r>
    </w:p>
    <w:p w:rsidR="00F5333D" w:rsidRPr="00F5333D" w:rsidRDefault="00F5333D" w:rsidP="00A003E5">
      <w:pPr>
        <w:widowControl w:val="0"/>
        <w:autoSpaceDE w:val="0"/>
        <w:autoSpaceDN w:val="0"/>
        <w:adjustRightInd w:val="0"/>
        <w:ind w:left="-142" w:right="-126" w:firstLine="200"/>
        <w:jc w:val="both"/>
        <w:rPr>
          <w:rFonts w:ascii="Arial" w:hAnsi="Arial" w:cs="Arial"/>
          <w:sz w:val="14"/>
          <w:szCs w:val="14"/>
        </w:rPr>
      </w:pPr>
      <w:r w:rsidRPr="00F5333D">
        <w:rPr>
          <w:rFonts w:ascii="Arial" w:hAnsi="Arial" w:cs="Arial"/>
          <w:sz w:val="14"/>
          <w:szCs w:val="14"/>
        </w:rPr>
        <w:t xml:space="preserve">4.6. Граждане, их объединения и организации имеют право на любые предусмотренные действующим законодательством формы </w:t>
      </w:r>
      <w:proofErr w:type="gramStart"/>
      <w:r w:rsidRPr="00F5333D">
        <w:rPr>
          <w:rFonts w:ascii="Arial" w:hAnsi="Arial" w:cs="Arial"/>
          <w:sz w:val="14"/>
          <w:szCs w:val="14"/>
        </w:rPr>
        <w:t>контроля за</w:t>
      </w:r>
      <w:proofErr w:type="gramEnd"/>
      <w:r w:rsidRPr="00F5333D">
        <w:rPr>
          <w:rFonts w:ascii="Arial" w:hAnsi="Arial" w:cs="Arial"/>
          <w:sz w:val="14"/>
          <w:szCs w:val="14"/>
        </w:rPr>
        <w:t xml:space="preserve"> деятельностью Администр</w:t>
      </w:r>
      <w:r w:rsidRPr="00F5333D">
        <w:rPr>
          <w:rFonts w:ascii="Arial" w:hAnsi="Arial" w:cs="Arial"/>
          <w:sz w:val="14"/>
          <w:szCs w:val="14"/>
        </w:rPr>
        <w:t>а</w:t>
      </w:r>
      <w:r w:rsidRPr="00F5333D">
        <w:rPr>
          <w:rFonts w:ascii="Arial" w:hAnsi="Arial" w:cs="Arial"/>
          <w:sz w:val="14"/>
          <w:szCs w:val="14"/>
        </w:rPr>
        <w:t>ции муниципального района при исполнении муниципальной функции.</w:t>
      </w:r>
    </w:p>
    <w:p w:rsidR="00F5333D" w:rsidRPr="00F5333D" w:rsidRDefault="00F5333D" w:rsidP="00A003E5">
      <w:pPr>
        <w:widowControl w:val="0"/>
        <w:autoSpaceDE w:val="0"/>
        <w:autoSpaceDN w:val="0"/>
        <w:adjustRightInd w:val="0"/>
        <w:ind w:left="-142" w:right="-126" w:firstLine="567"/>
        <w:jc w:val="center"/>
        <w:outlineLvl w:val="1"/>
        <w:rPr>
          <w:rFonts w:ascii="Arial" w:hAnsi="Arial" w:cs="Arial"/>
          <w:sz w:val="14"/>
          <w:szCs w:val="14"/>
        </w:rPr>
      </w:pPr>
      <w:bookmarkStart w:id="28" w:name="Par346"/>
      <w:bookmarkEnd w:id="28"/>
      <w:r w:rsidRPr="00F5333D">
        <w:rPr>
          <w:rFonts w:ascii="Arial" w:hAnsi="Arial" w:cs="Arial"/>
          <w:b/>
          <w:sz w:val="14"/>
          <w:szCs w:val="14"/>
        </w:rPr>
        <w:t>5. Досудебный (внесудебный) порядок обжалования решений и действий (бездействия) органа, исполняющего муниципальную функцию, а также дол</w:t>
      </w:r>
      <w:r w:rsidRPr="00F5333D">
        <w:rPr>
          <w:rFonts w:ascii="Arial" w:hAnsi="Arial" w:cs="Arial"/>
          <w:b/>
          <w:sz w:val="14"/>
          <w:szCs w:val="14"/>
        </w:rPr>
        <w:t>ж</w:t>
      </w:r>
      <w:r w:rsidRPr="00F5333D">
        <w:rPr>
          <w:rFonts w:ascii="Arial" w:hAnsi="Arial" w:cs="Arial"/>
          <w:b/>
          <w:sz w:val="14"/>
          <w:szCs w:val="14"/>
        </w:rPr>
        <w:t>ностных лиц органа местного самоуправления</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 xml:space="preserve">5.1. </w:t>
      </w:r>
      <w:proofErr w:type="gramStart"/>
      <w:r w:rsidRPr="00F5333D">
        <w:rPr>
          <w:rFonts w:ascii="Arial" w:hAnsi="Arial" w:cs="Arial"/>
          <w:sz w:val="14"/>
          <w:szCs w:val="14"/>
        </w:rPr>
        <w:t>Заявитель имеет право на досудебное (внесудебное) обжалование действий (бездействия) и решений, принятых (осуществляемых) органом, осуществляющим муниц</w:t>
      </w:r>
      <w:r w:rsidRPr="00F5333D">
        <w:rPr>
          <w:rFonts w:ascii="Arial" w:hAnsi="Arial" w:cs="Arial"/>
          <w:sz w:val="14"/>
          <w:szCs w:val="14"/>
        </w:rPr>
        <w:t>и</w:t>
      </w:r>
      <w:r w:rsidRPr="00F5333D">
        <w:rPr>
          <w:rFonts w:ascii="Arial" w:hAnsi="Arial" w:cs="Arial"/>
          <w:sz w:val="14"/>
          <w:szCs w:val="14"/>
        </w:rPr>
        <w:t>пальный контроль, его должностными лицами, муниципальными служащими в ходе исполнения муниципальной функции (далее – досудебное (внесудебное) обжалов</w:t>
      </w:r>
      <w:r w:rsidRPr="00F5333D">
        <w:rPr>
          <w:rFonts w:ascii="Arial" w:hAnsi="Arial" w:cs="Arial"/>
          <w:sz w:val="14"/>
          <w:szCs w:val="14"/>
        </w:rPr>
        <w:t>а</w:t>
      </w:r>
      <w:r w:rsidRPr="00F5333D">
        <w:rPr>
          <w:rFonts w:ascii="Arial" w:hAnsi="Arial" w:cs="Arial"/>
          <w:sz w:val="14"/>
          <w:szCs w:val="14"/>
        </w:rPr>
        <w:t>ние).</w:t>
      </w:r>
      <w:proofErr w:type="gramEnd"/>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5.2. Предметом досудебного (внесудебного) обжалования являются конкретное решение и действия (бездействие) органа, осуществляющего муниципальный контроль, а также действия (бездействие) должностных лиц, муниципальных служащих в ходе осуществления муниципального контроля, в результате которых нарушены права заявит</w:t>
      </w:r>
      <w:r w:rsidRPr="00F5333D">
        <w:rPr>
          <w:rFonts w:ascii="Arial" w:hAnsi="Arial" w:cs="Arial"/>
          <w:sz w:val="14"/>
          <w:szCs w:val="14"/>
        </w:rPr>
        <w:t>е</w:t>
      </w:r>
      <w:r w:rsidRPr="00F5333D">
        <w:rPr>
          <w:rFonts w:ascii="Arial" w:hAnsi="Arial" w:cs="Arial"/>
          <w:sz w:val="14"/>
          <w:szCs w:val="14"/>
        </w:rPr>
        <w:t>ля.</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5.3. Исчерпывающий перечень случаев, в которых ответ на жалобу не даётся:</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 xml:space="preserve">5.3.1. В случае если в письменном обращении не </w:t>
      </w:r>
      <w:proofErr w:type="gramStart"/>
      <w:r w:rsidRPr="00F5333D">
        <w:rPr>
          <w:rFonts w:ascii="Arial" w:hAnsi="Arial" w:cs="Arial"/>
          <w:sz w:val="14"/>
          <w:szCs w:val="14"/>
        </w:rPr>
        <w:t>указаны</w:t>
      </w:r>
      <w:proofErr w:type="gramEnd"/>
      <w:r w:rsidRPr="00F5333D">
        <w:rPr>
          <w:rFonts w:ascii="Arial" w:hAnsi="Arial" w:cs="Arial"/>
          <w:sz w:val="14"/>
          <w:szCs w:val="14"/>
        </w:rPr>
        <w:t xml:space="preserve"> фамилия гражданина, направившего обращение, и почтовый адрес, по которому должен быть направлен о</w:t>
      </w:r>
      <w:r w:rsidRPr="00F5333D">
        <w:rPr>
          <w:rFonts w:ascii="Arial" w:hAnsi="Arial" w:cs="Arial"/>
          <w:sz w:val="14"/>
          <w:szCs w:val="14"/>
        </w:rPr>
        <w:t>т</w:t>
      </w:r>
      <w:r w:rsidRPr="00F5333D">
        <w:rPr>
          <w:rFonts w:ascii="Arial" w:hAnsi="Arial" w:cs="Arial"/>
          <w:sz w:val="14"/>
          <w:szCs w:val="14"/>
        </w:rPr>
        <w:t>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5.3.2. Обращение, в котором обжалуется судебное решение, возвращается гражданину, направившему обращение, с разъяснением порядка обжалования данного судебн</w:t>
      </w:r>
      <w:r w:rsidRPr="00F5333D">
        <w:rPr>
          <w:rFonts w:ascii="Arial" w:hAnsi="Arial" w:cs="Arial"/>
          <w:sz w:val="14"/>
          <w:szCs w:val="14"/>
        </w:rPr>
        <w:t>о</w:t>
      </w:r>
      <w:r w:rsidRPr="00F5333D">
        <w:rPr>
          <w:rFonts w:ascii="Arial" w:hAnsi="Arial" w:cs="Arial"/>
          <w:sz w:val="14"/>
          <w:szCs w:val="14"/>
        </w:rPr>
        <w:t>го решения в течение 7 дней со дня регистрации обращения.</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5.3.3. Орган местного самоуправления или должностное лицо при получении письменного обращения, в котором содержатся нецензурные либо оскорбительные выраж</w:t>
      </w:r>
      <w:r w:rsidRPr="00F5333D">
        <w:rPr>
          <w:rFonts w:ascii="Arial" w:hAnsi="Arial" w:cs="Arial"/>
          <w:sz w:val="14"/>
          <w:szCs w:val="14"/>
        </w:rPr>
        <w:t>е</w:t>
      </w:r>
      <w:r w:rsidRPr="00F5333D">
        <w:rPr>
          <w:rFonts w:ascii="Arial" w:hAnsi="Arial" w:cs="Arial"/>
          <w:sz w:val="14"/>
          <w:szCs w:val="14"/>
        </w:rPr>
        <w:t>ния, угрозы жизни, здоровью и имуществу должностного лица, а также членов его семьи, вправе оставить обращение без ответа по существу поставленных в нем в</w:t>
      </w:r>
      <w:r w:rsidRPr="00F5333D">
        <w:rPr>
          <w:rFonts w:ascii="Arial" w:hAnsi="Arial" w:cs="Arial"/>
          <w:sz w:val="14"/>
          <w:szCs w:val="14"/>
        </w:rPr>
        <w:t>о</w:t>
      </w:r>
      <w:r w:rsidRPr="00F5333D">
        <w:rPr>
          <w:rFonts w:ascii="Arial" w:hAnsi="Arial" w:cs="Arial"/>
          <w:sz w:val="14"/>
          <w:szCs w:val="14"/>
        </w:rPr>
        <w:t>просов и сообщить гражданину, направившему обращение, о недопустимости злоупотребления правом.</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5.3.4. В случае</w:t>
      </w:r>
      <w:proofErr w:type="gramStart"/>
      <w:r w:rsidRPr="00F5333D">
        <w:rPr>
          <w:rFonts w:ascii="Arial" w:hAnsi="Arial" w:cs="Arial"/>
          <w:sz w:val="14"/>
          <w:szCs w:val="14"/>
        </w:rPr>
        <w:t>,</w:t>
      </w:r>
      <w:proofErr w:type="gramEnd"/>
      <w:r w:rsidRPr="00F5333D">
        <w:rPr>
          <w:rFonts w:ascii="Arial" w:hAnsi="Arial" w:cs="Arial"/>
          <w:sz w:val="14"/>
          <w:szCs w:val="14"/>
        </w:rPr>
        <w:t xml:space="preserve"> если текст письменного обращения не поддается прочтению, ответ на обращение не дается, о чем в течение семи дней со дня регистрации сообщается заявителю, если его фамилия и почтовый адрес поддается прочтению.</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5.3.5. В случае</w:t>
      </w:r>
      <w:proofErr w:type="gramStart"/>
      <w:r w:rsidRPr="00F5333D">
        <w:rPr>
          <w:rFonts w:ascii="Arial" w:hAnsi="Arial" w:cs="Arial"/>
          <w:sz w:val="14"/>
          <w:szCs w:val="14"/>
        </w:rPr>
        <w:t>,</w:t>
      </w:r>
      <w:proofErr w:type="gramEnd"/>
      <w:r w:rsidRPr="00F5333D">
        <w:rPr>
          <w:rFonts w:ascii="Arial" w:hAnsi="Arial" w:cs="Arial"/>
          <w:sz w:val="14"/>
          <w:szCs w:val="14"/>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w:t>
      </w:r>
      <w:r w:rsidRPr="00F5333D">
        <w:rPr>
          <w:rFonts w:ascii="Arial" w:hAnsi="Arial" w:cs="Arial"/>
          <w:sz w:val="14"/>
          <w:szCs w:val="14"/>
        </w:rPr>
        <w:t>о</w:t>
      </w:r>
      <w:r w:rsidRPr="00F5333D">
        <w:rPr>
          <w:rFonts w:ascii="Arial" w:hAnsi="Arial" w:cs="Arial"/>
          <w:sz w:val="14"/>
          <w:szCs w:val="14"/>
        </w:rPr>
        <w:t>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w:t>
      </w:r>
      <w:r w:rsidRPr="00F5333D">
        <w:rPr>
          <w:rFonts w:ascii="Arial" w:hAnsi="Arial" w:cs="Arial"/>
          <w:sz w:val="14"/>
          <w:szCs w:val="14"/>
        </w:rPr>
        <w:t>о</w:t>
      </w:r>
      <w:r w:rsidRPr="00F5333D">
        <w:rPr>
          <w:rFonts w:ascii="Arial" w:hAnsi="Arial" w:cs="Arial"/>
          <w:sz w:val="14"/>
          <w:szCs w:val="14"/>
        </w:rPr>
        <w:t>му лицу. О данном решении уведомляется гражданин, направивший обращение.</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5.3.6. В случае</w:t>
      </w:r>
      <w:proofErr w:type="gramStart"/>
      <w:r w:rsidRPr="00F5333D">
        <w:rPr>
          <w:rFonts w:ascii="Arial" w:hAnsi="Arial" w:cs="Arial"/>
          <w:sz w:val="14"/>
          <w:szCs w:val="14"/>
        </w:rPr>
        <w:t>,</w:t>
      </w:r>
      <w:proofErr w:type="gramEnd"/>
      <w:r w:rsidRPr="00F5333D">
        <w:rPr>
          <w:rFonts w:ascii="Arial" w:hAnsi="Arial" w:cs="Arial"/>
          <w:sz w:val="14"/>
          <w:szCs w:val="1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w:t>
      </w:r>
      <w:r w:rsidRPr="00F5333D">
        <w:rPr>
          <w:rFonts w:ascii="Arial" w:hAnsi="Arial" w:cs="Arial"/>
          <w:sz w:val="14"/>
          <w:szCs w:val="14"/>
        </w:rPr>
        <w:t>а</w:t>
      </w:r>
      <w:r w:rsidRPr="00F5333D">
        <w:rPr>
          <w:rFonts w:ascii="Arial" w:hAnsi="Arial" w:cs="Arial"/>
          <w:sz w:val="14"/>
          <w:szCs w:val="14"/>
        </w:rPr>
        <w:t>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5.3.7. В случае</w:t>
      </w:r>
      <w:proofErr w:type="gramStart"/>
      <w:r w:rsidRPr="00F5333D">
        <w:rPr>
          <w:rFonts w:ascii="Arial" w:hAnsi="Arial" w:cs="Arial"/>
          <w:sz w:val="14"/>
          <w:szCs w:val="14"/>
        </w:rPr>
        <w:t>,</w:t>
      </w:r>
      <w:proofErr w:type="gramEnd"/>
      <w:r w:rsidRPr="00F5333D">
        <w:rPr>
          <w:rFonts w:ascii="Arial" w:hAnsi="Arial" w:cs="Arial"/>
          <w:sz w:val="14"/>
          <w:szCs w:val="1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5.4. Основанием для начала процедуры досудебного (внесудебного) обжалования являются направление заявителем жалобы.</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 xml:space="preserve">5.4.1. Жалоба подается в письменной форме на бумажном носителе, в электронной форме в орган, осуществляющий муниципальный контроль. </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5.4.2. Жалоба должна содержать:</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наименование органа, осуществляющего муниципальный контроль, должностного лица органа, осуществляющего муниципальный контроль либо муниципального служащ</w:t>
      </w:r>
      <w:r w:rsidRPr="00F5333D">
        <w:rPr>
          <w:rFonts w:ascii="Arial" w:hAnsi="Arial" w:cs="Arial"/>
          <w:sz w:val="14"/>
          <w:szCs w:val="14"/>
        </w:rPr>
        <w:t>е</w:t>
      </w:r>
      <w:r w:rsidRPr="00F5333D">
        <w:rPr>
          <w:rFonts w:ascii="Arial" w:hAnsi="Arial" w:cs="Arial"/>
          <w:sz w:val="14"/>
          <w:szCs w:val="14"/>
        </w:rPr>
        <w:t>го, решения и действия (бездействие) которых обжалуются;</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proofErr w:type="gramStart"/>
      <w:r w:rsidRPr="00F5333D">
        <w:rPr>
          <w:rFonts w:ascii="Arial" w:hAnsi="Arial" w:cs="Arial"/>
          <w:sz w:val="14"/>
          <w:szCs w:val="1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w:t>
      </w:r>
      <w:r w:rsidRPr="00F5333D">
        <w:rPr>
          <w:rFonts w:ascii="Arial" w:hAnsi="Arial" w:cs="Arial"/>
          <w:sz w:val="14"/>
          <w:szCs w:val="14"/>
        </w:rPr>
        <w:t>и</w:t>
      </w:r>
      <w:r w:rsidRPr="00F5333D">
        <w:rPr>
          <w:rFonts w:ascii="Arial" w:hAnsi="Arial" w:cs="Arial"/>
          <w:sz w:val="14"/>
          <w:szCs w:val="14"/>
        </w:rPr>
        <w:t>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w:t>
      </w:r>
      <w:r w:rsidRPr="00F5333D">
        <w:rPr>
          <w:rFonts w:ascii="Arial" w:hAnsi="Arial" w:cs="Arial"/>
          <w:sz w:val="14"/>
          <w:szCs w:val="14"/>
        </w:rPr>
        <w:t>в</w:t>
      </w:r>
      <w:r w:rsidRPr="00F5333D">
        <w:rPr>
          <w:rFonts w:ascii="Arial" w:hAnsi="Arial" w:cs="Arial"/>
          <w:sz w:val="14"/>
          <w:szCs w:val="14"/>
        </w:rPr>
        <w:t>лен ответ заявителю;</w:t>
      </w:r>
      <w:proofErr w:type="gramEnd"/>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суть предложения, заявления или жалобы, личную подпись и дату.</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Заявителем могут быть представлены документы (при наличии), подтверждающие его доводы, либо их копии.</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5.5. Заявители имеют право на получение информации и документов, необходимых для обоснования и рассмотрения обращения.</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5.6. Орган местного самоуправления, которому может быть направлена жалоба заявителя в досудебном (внесудебном) порядке является Администрация муниципал</w:t>
      </w:r>
      <w:r w:rsidRPr="00F5333D">
        <w:rPr>
          <w:rFonts w:ascii="Arial" w:hAnsi="Arial" w:cs="Arial"/>
          <w:sz w:val="14"/>
          <w:szCs w:val="14"/>
        </w:rPr>
        <w:t>ь</w:t>
      </w:r>
      <w:r w:rsidRPr="00F5333D">
        <w:rPr>
          <w:rFonts w:ascii="Arial" w:hAnsi="Arial" w:cs="Arial"/>
          <w:sz w:val="14"/>
          <w:szCs w:val="14"/>
        </w:rPr>
        <w:t>ного района.</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5.7. Срок рассмотрения жалобы не может превышать 30 (тридцати) дней со дня регистрации жалобы.</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5.8. По результатам рассмотрения жалобы должностное лицо принимает одно из следующих решений:</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об удовлетворении жалобы и об отмене акта проверки, предписания об устранении выявленных нарушений контролируемых требований в случае признания жалобы обо</w:t>
      </w:r>
      <w:r w:rsidRPr="00F5333D">
        <w:rPr>
          <w:rFonts w:ascii="Arial" w:hAnsi="Arial" w:cs="Arial"/>
          <w:sz w:val="14"/>
          <w:szCs w:val="14"/>
        </w:rPr>
        <w:t>с</w:t>
      </w:r>
      <w:r w:rsidRPr="00F5333D">
        <w:rPr>
          <w:rFonts w:ascii="Arial" w:hAnsi="Arial" w:cs="Arial"/>
          <w:sz w:val="14"/>
          <w:szCs w:val="14"/>
        </w:rPr>
        <w:t>нованной;</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об отказе в удовлетворении жалобы в случае признания жалобы необоснованной.</w:t>
      </w:r>
    </w:p>
    <w:p w:rsidR="00F5333D" w:rsidRPr="00F5333D" w:rsidRDefault="00F5333D" w:rsidP="00A003E5">
      <w:pPr>
        <w:widowControl w:val="0"/>
        <w:autoSpaceDE w:val="0"/>
        <w:autoSpaceDN w:val="0"/>
        <w:adjustRightInd w:val="0"/>
        <w:ind w:left="-142" w:right="-126" w:firstLine="198"/>
        <w:jc w:val="both"/>
        <w:rPr>
          <w:rFonts w:ascii="Arial" w:hAnsi="Arial" w:cs="Arial"/>
          <w:sz w:val="14"/>
          <w:szCs w:val="14"/>
        </w:rPr>
      </w:pPr>
      <w:r w:rsidRPr="00F5333D">
        <w:rPr>
          <w:rFonts w:ascii="Arial" w:hAnsi="Arial" w:cs="Arial"/>
          <w:sz w:val="14"/>
          <w:szCs w:val="14"/>
        </w:rPr>
        <w:t>5.9. Ответ на жалобу индивидуальному предпринимателю, руководителю или уполномоченному представителю юридического лица, которые подали жалобу, направляе</w:t>
      </w:r>
      <w:r w:rsidRPr="00F5333D">
        <w:rPr>
          <w:rFonts w:ascii="Arial" w:hAnsi="Arial" w:cs="Arial"/>
          <w:sz w:val="14"/>
          <w:szCs w:val="14"/>
        </w:rPr>
        <w:t>т</w:t>
      </w:r>
      <w:r w:rsidRPr="00F5333D">
        <w:rPr>
          <w:rFonts w:ascii="Arial" w:hAnsi="Arial" w:cs="Arial"/>
          <w:sz w:val="14"/>
          <w:szCs w:val="14"/>
        </w:rPr>
        <w:t>ся в письменной форме по почтовому адресу, указанному в обращении, или в форме электронного документа по адресу электронной почты, если обращение поступило в форме электронного документа.</w:t>
      </w:r>
    </w:p>
    <w:p w:rsidR="00724B8C" w:rsidRDefault="00724B8C" w:rsidP="00A003E5">
      <w:pPr>
        <w:ind w:left="-142"/>
        <w:jc w:val="center"/>
        <w:rPr>
          <w:rFonts w:ascii="Arial" w:hAnsi="Arial" w:cs="Arial"/>
          <w:sz w:val="14"/>
          <w:szCs w:val="14"/>
        </w:rPr>
      </w:pPr>
      <w:r>
        <w:rPr>
          <w:rFonts w:ascii="Arial" w:hAnsi="Arial" w:cs="Arial"/>
          <w:sz w:val="14"/>
          <w:szCs w:val="14"/>
        </w:rPr>
        <w:t>Приложение</w:t>
      </w:r>
    </w:p>
    <w:p w:rsidR="00724B8C" w:rsidRDefault="00724B8C" w:rsidP="00A003E5">
      <w:pPr>
        <w:ind w:left="-142"/>
        <w:jc w:val="center"/>
        <w:rPr>
          <w:rFonts w:ascii="Arial" w:hAnsi="Arial" w:cs="Arial"/>
          <w:sz w:val="14"/>
          <w:szCs w:val="14"/>
        </w:rPr>
      </w:pPr>
      <w:proofErr w:type="gramStart"/>
      <w:r>
        <w:rPr>
          <w:rFonts w:ascii="Arial" w:hAnsi="Arial" w:cs="Arial"/>
          <w:sz w:val="14"/>
          <w:szCs w:val="14"/>
        </w:rPr>
        <w:t>к административному регламенту исполнения муниципальной функции по осуществлению муниципального контроля за исполнен</w:t>
      </w:r>
      <w:r>
        <w:rPr>
          <w:rFonts w:ascii="Arial" w:hAnsi="Arial" w:cs="Arial"/>
          <w:sz w:val="14"/>
          <w:szCs w:val="14"/>
        </w:rPr>
        <w:t>и</w:t>
      </w:r>
      <w:r>
        <w:rPr>
          <w:rFonts w:ascii="Arial" w:hAnsi="Arial" w:cs="Arial"/>
          <w:sz w:val="14"/>
          <w:szCs w:val="14"/>
        </w:rPr>
        <w:t>ем нормативных правовых актов в сфере наружной рекламы в Валдайском муниципальном ра</w:t>
      </w:r>
      <w:r>
        <w:rPr>
          <w:rFonts w:ascii="Arial" w:hAnsi="Arial" w:cs="Arial"/>
          <w:sz w:val="14"/>
          <w:szCs w:val="14"/>
        </w:rPr>
        <w:t>й</w:t>
      </w:r>
      <w:r>
        <w:rPr>
          <w:rFonts w:ascii="Arial" w:hAnsi="Arial" w:cs="Arial"/>
          <w:sz w:val="14"/>
          <w:szCs w:val="14"/>
        </w:rPr>
        <w:t>оне</w:t>
      </w:r>
      <w:proofErr w:type="gramEnd"/>
    </w:p>
    <w:p w:rsidR="00724B8C" w:rsidRDefault="00724B8C" w:rsidP="00A003E5">
      <w:pPr>
        <w:jc w:val="center"/>
        <w:rPr>
          <w:rFonts w:ascii="Arial" w:hAnsi="Arial" w:cs="Arial"/>
          <w:b/>
          <w:sz w:val="14"/>
          <w:szCs w:val="14"/>
        </w:rPr>
      </w:pPr>
      <w:r>
        <w:rPr>
          <w:rFonts w:ascii="Arial" w:hAnsi="Arial" w:cs="Arial"/>
          <w:b/>
          <w:sz w:val="14"/>
          <w:szCs w:val="14"/>
        </w:rPr>
        <w:t>БЛОК-СХЕМА</w:t>
      </w:r>
    </w:p>
    <w:p w:rsidR="00724B8C" w:rsidRDefault="00724B8C" w:rsidP="00A003E5">
      <w:pPr>
        <w:jc w:val="center"/>
        <w:rPr>
          <w:rFonts w:ascii="Arial" w:hAnsi="Arial" w:cs="Arial"/>
          <w:sz w:val="14"/>
          <w:szCs w:val="14"/>
        </w:rPr>
      </w:pPr>
      <w:r>
        <w:rPr>
          <w:rFonts w:ascii="Arial" w:hAnsi="Arial" w:cs="Arial"/>
          <w:sz w:val="14"/>
          <w:szCs w:val="14"/>
        </w:rPr>
        <w:t xml:space="preserve">исполнения муниципальной функции по осуществлению муниципального </w:t>
      </w:r>
      <w:proofErr w:type="gramStart"/>
      <w:r>
        <w:rPr>
          <w:rFonts w:ascii="Arial" w:hAnsi="Arial" w:cs="Arial"/>
          <w:sz w:val="14"/>
          <w:szCs w:val="14"/>
        </w:rPr>
        <w:t>контроля  за</w:t>
      </w:r>
      <w:proofErr w:type="gramEnd"/>
      <w:r>
        <w:rPr>
          <w:rFonts w:ascii="Arial" w:hAnsi="Arial" w:cs="Arial"/>
          <w:sz w:val="14"/>
          <w:szCs w:val="14"/>
        </w:rPr>
        <w:t xml:space="preserve"> исполнением нормативных правовых актов в сфере наружной рекламы </w:t>
      </w:r>
    </w:p>
    <w:p w:rsidR="00724B8C" w:rsidRDefault="00724B8C" w:rsidP="00A003E5">
      <w:pPr>
        <w:jc w:val="center"/>
        <w:rPr>
          <w:rFonts w:ascii="Arial" w:hAnsi="Arial" w:cs="Arial"/>
          <w:sz w:val="14"/>
          <w:szCs w:val="14"/>
        </w:rPr>
      </w:pPr>
      <w:r>
        <w:rPr>
          <w:rFonts w:ascii="Arial" w:hAnsi="Arial" w:cs="Arial"/>
          <w:sz w:val="14"/>
          <w:szCs w:val="14"/>
        </w:rPr>
        <w:t>в Валдайском муниципальном районе</w:t>
      </w:r>
    </w:p>
    <w:p w:rsidR="000F006B" w:rsidRDefault="000F006B" w:rsidP="00A003E5">
      <w:pPr>
        <w:widowControl w:val="0"/>
        <w:suppressAutoHyphens/>
        <w:jc w:val="both"/>
        <w:rPr>
          <w:rFonts w:ascii="Arial" w:eastAsia="Lucida Sans Unicode" w:hAnsi="Arial" w:cs="Arial"/>
          <w:kern w:val="2"/>
          <w:sz w:val="14"/>
          <w:szCs w:val="14"/>
          <w:shd w:val="clear" w:color="auto" w:fill="FFFF00"/>
          <w:lang w:eastAsia="zh-CN" w:bidi="hi-IN"/>
        </w:rPr>
      </w:pPr>
    </w:p>
    <w:p w:rsidR="00A003E5" w:rsidRDefault="00C27532" w:rsidP="00A003E5">
      <w:pPr>
        <w:jc w:val="center"/>
        <w:rPr>
          <w:rFonts w:ascii="Arial" w:hAnsi="Arial" w:cs="Arial"/>
          <w:sz w:val="14"/>
          <w:szCs w:val="14"/>
        </w:rPr>
      </w:pPr>
      <w:r>
        <w:rPr>
          <w:noProof/>
        </w:rPr>
        <mc:AlternateContent>
          <mc:Choice Requires="wps">
            <w:drawing>
              <wp:anchor distT="0" distB="0" distL="114300" distR="114300" simplePos="0" relativeHeight="251676672" behindDoc="0" locked="0" layoutInCell="1" allowOverlap="1">
                <wp:simplePos x="0" y="0"/>
                <wp:positionH relativeFrom="column">
                  <wp:posOffset>3968115</wp:posOffset>
                </wp:positionH>
                <wp:positionV relativeFrom="paragraph">
                  <wp:posOffset>279400</wp:posOffset>
                </wp:positionV>
                <wp:extent cx="0" cy="198120"/>
                <wp:effectExtent l="53340" t="12700" r="60960" b="17780"/>
                <wp:wrapNone/>
                <wp:docPr id="4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45pt,22pt" to="312.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KtMQIAAFY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">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1682115</wp:posOffset>
                </wp:positionH>
                <wp:positionV relativeFrom="paragraph">
                  <wp:posOffset>279400</wp:posOffset>
                </wp:positionV>
                <wp:extent cx="0" cy="198120"/>
                <wp:effectExtent l="53340" t="12700" r="60960" b="17780"/>
                <wp:wrapNone/>
                <wp:docPr id="4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22pt" to="132.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zcMQIAAFY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">
                <v:stroke end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4525010</wp:posOffset>
                </wp:positionH>
                <wp:positionV relativeFrom="paragraph">
                  <wp:posOffset>2181225</wp:posOffset>
                </wp:positionV>
                <wp:extent cx="0" cy="194310"/>
                <wp:effectExtent l="57785" t="9525" r="56515" b="15240"/>
                <wp:wrapNone/>
                <wp:docPr id="4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3pt,171.75pt" to="356.3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">
                <v:stroke endarrow="block"/>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1446530</wp:posOffset>
                </wp:positionH>
                <wp:positionV relativeFrom="paragraph">
                  <wp:posOffset>31115</wp:posOffset>
                </wp:positionV>
                <wp:extent cx="3244215" cy="374650"/>
                <wp:effectExtent l="8255" t="12065" r="5080" b="13335"/>
                <wp:wrapNone/>
                <wp:docPr id="43"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215" cy="374650"/>
                        </a:xfrm>
                        <a:prstGeom prst="roundRect">
                          <a:avLst>
                            <a:gd name="adj" fmla="val 16667"/>
                          </a:avLst>
                        </a:prstGeom>
                        <a:solidFill>
                          <a:srgbClr val="FFFFFF"/>
                        </a:solidFill>
                        <a:ln w="9525">
                          <a:solidFill>
                            <a:srgbClr val="000000"/>
                          </a:solidFill>
                          <a:round/>
                          <a:headEnd/>
                          <a:tailEnd/>
                        </a:ln>
                      </wps:spPr>
                      <wps:txbx>
                        <w:txbxContent>
                          <w:p w:rsidR="00A003E5" w:rsidRDefault="00A003E5" w:rsidP="00A003E5">
                            <w:pPr>
                              <w:jc w:val="center"/>
                              <w:rPr>
                                <w:sz w:val="16"/>
                                <w:szCs w:val="16"/>
                              </w:rPr>
                            </w:pPr>
                            <w:r>
                              <w:rPr>
                                <w:sz w:val="16"/>
                                <w:szCs w:val="16"/>
                              </w:rPr>
                              <w:t>Начало процедуры по проведению проверки соблюдения законод</w:t>
                            </w:r>
                            <w:r>
                              <w:rPr>
                                <w:sz w:val="16"/>
                                <w:szCs w:val="16"/>
                              </w:rPr>
                              <w:t>а</w:t>
                            </w:r>
                            <w:r>
                              <w:rPr>
                                <w:sz w:val="16"/>
                                <w:szCs w:val="16"/>
                              </w:rPr>
                              <w:t>тельства о рекламе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100" style="position:absolute;left:0;text-align:left;margin-left:113.9pt;margin-top:2.45pt;width:255.45pt;height: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">
                <v:textbox>
                  <w:txbxContent>
                    <w:p w:rsidR="00A003E5" w:rsidRDefault="00A003E5" w:rsidP="00A003E5">
                      <w:pPr>
                        <w:jc w:val="center"/>
                        <w:rPr>
                          <w:sz w:val="16"/>
                          <w:szCs w:val="16"/>
                        </w:rPr>
                      </w:pPr>
                      <w:r>
                        <w:rPr>
                          <w:sz w:val="16"/>
                          <w:szCs w:val="16"/>
                        </w:rPr>
                        <w:t>Начало процедуры по проведению проверки соблюдения законод</w:t>
                      </w:r>
                      <w:r>
                        <w:rPr>
                          <w:sz w:val="16"/>
                          <w:szCs w:val="16"/>
                        </w:rPr>
                        <w:t>а</w:t>
                      </w:r>
                      <w:r>
                        <w:rPr>
                          <w:sz w:val="16"/>
                          <w:szCs w:val="16"/>
                        </w:rPr>
                        <w:t>тельства о рекламе</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922020</wp:posOffset>
                </wp:positionH>
                <wp:positionV relativeFrom="paragraph">
                  <wp:posOffset>416560</wp:posOffset>
                </wp:positionV>
                <wp:extent cx="1261745" cy="576580"/>
                <wp:effectExtent l="7620" t="6985" r="6985" b="6985"/>
                <wp:wrapNone/>
                <wp:docPr id="4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576580"/>
                        </a:xfrm>
                        <a:prstGeom prst="rect">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Наступление срока проведения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101" style="position:absolute;left:0;text-align:left;margin-left:72.6pt;margin-top:32.8pt;width:99.35pt;height:4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">
                <v:textbox>
                  <w:txbxContent>
                    <w:p w:rsidR="00A003E5" w:rsidRDefault="00A003E5" w:rsidP="00A003E5">
                      <w:pPr>
                        <w:jc w:val="center"/>
                        <w:rPr>
                          <w:sz w:val="16"/>
                          <w:szCs w:val="16"/>
                        </w:rPr>
                      </w:pPr>
                      <w:r>
                        <w:rPr>
                          <w:sz w:val="16"/>
                          <w:szCs w:val="16"/>
                        </w:rPr>
                        <w:t>Наступление срока проведения плановой проверки</w:t>
                      </w: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3013710</wp:posOffset>
                </wp:positionH>
                <wp:positionV relativeFrom="paragraph">
                  <wp:posOffset>416560</wp:posOffset>
                </wp:positionV>
                <wp:extent cx="2367915" cy="576580"/>
                <wp:effectExtent l="13335" t="6985" r="9525" b="6985"/>
                <wp:wrapNone/>
                <wp:docPr id="4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576580"/>
                        </a:xfrm>
                        <a:prstGeom prst="rect">
                          <a:avLst/>
                        </a:prstGeom>
                        <a:solidFill>
                          <a:srgbClr val="FFFFFF"/>
                        </a:solidFill>
                        <a:ln w="9525">
                          <a:solidFill>
                            <a:srgbClr val="000000"/>
                          </a:solidFill>
                          <a:miter lim="800000"/>
                          <a:headEnd/>
                          <a:tailEnd/>
                        </a:ln>
                      </wps:spPr>
                      <wps:txbx>
                        <w:txbxContent>
                          <w:p w:rsidR="00A003E5" w:rsidRDefault="00A003E5" w:rsidP="00A003E5">
                            <w:pPr>
                              <w:rPr>
                                <w:sz w:val="16"/>
                                <w:szCs w:val="16"/>
                              </w:rPr>
                            </w:pPr>
                            <w:r>
                              <w:rPr>
                                <w:sz w:val="16"/>
                                <w:szCs w:val="16"/>
                              </w:rPr>
                              <w:t>Согласование:</w:t>
                            </w:r>
                          </w:p>
                          <w:p w:rsidR="00A003E5" w:rsidRDefault="00A003E5" w:rsidP="00A003E5">
                            <w:pPr>
                              <w:rPr>
                                <w:sz w:val="16"/>
                                <w:szCs w:val="16"/>
                              </w:rPr>
                            </w:pPr>
                            <w:r>
                              <w:rPr>
                                <w:sz w:val="16"/>
                                <w:szCs w:val="16"/>
                              </w:rPr>
                              <w:t>1) с заместителем Главы  администрации мун</w:t>
                            </w:r>
                            <w:r>
                              <w:rPr>
                                <w:sz w:val="16"/>
                                <w:szCs w:val="16"/>
                              </w:rPr>
                              <w:t>и</w:t>
                            </w:r>
                            <w:r>
                              <w:rPr>
                                <w:sz w:val="16"/>
                                <w:szCs w:val="16"/>
                              </w:rPr>
                              <w:t>ципального района;</w:t>
                            </w:r>
                          </w:p>
                          <w:p w:rsidR="00A003E5" w:rsidRDefault="00A003E5" w:rsidP="00A003E5">
                            <w:pPr>
                              <w:rPr>
                                <w:sz w:val="16"/>
                                <w:szCs w:val="16"/>
                              </w:rPr>
                            </w:pPr>
                            <w:r>
                              <w:rPr>
                                <w:sz w:val="16"/>
                                <w:szCs w:val="16"/>
                              </w:rPr>
                              <w:t>2) с органом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102" style="position:absolute;left:0;text-align:left;margin-left:237.3pt;margin-top:32.8pt;width:186.45pt;height:4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">
                <v:textbox>
                  <w:txbxContent>
                    <w:p w:rsidR="00A003E5" w:rsidRDefault="00A003E5" w:rsidP="00A003E5">
                      <w:pPr>
                        <w:rPr>
                          <w:sz w:val="16"/>
                          <w:szCs w:val="16"/>
                        </w:rPr>
                      </w:pPr>
                      <w:r>
                        <w:rPr>
                          <w:sz w:val="16"/>
                          <w:szCs w:val="16"/>
                        </w:rPr>
                        <w:t>Согласование:</w:t>
                      </w:r>
                    </w:p>
                    <w:p w:rsidR="00A003E5" w:rsidRDefault="00A003E5" w:rsidP="00A003E5">
                      <w:pPr>
                        <w:rPr>
                          <w:sz w:val="16"/>
                          <w:szCs w:val="16"/>
                        </w:rPr>
                      </w:pPr>
                      <w:r>
                        <w:rPr>
                          <w:sz w:val="16"/>
                          <w:szCs w:val="16"/>
                        </w:rPr>
                        <w:t>1) с заместителем Главы  администрации мун</w:t>
                      </w:r>
                      <w:r>
                        <w:rPr>
                          <w:sz w:val="16"/>
                          <w:szCs w:val="16"/>
                        </w:rPr>
                        <w:t>и</w:t>
                      </w:r>
                      <w:r>
                        <w:rPr>
                          <w:sz w:val="16"/>
                          <w:szCs w:val="16"/>
                        </w:rPr>
                        <w:t>ципального района;</w:t>
                      </w:r>
                    </w:p>
                    <w:p w:rsidR="00A003E5" w:rsidRDefault="00A003E5" w:rsidP="00A003E5">
                      <w:pPr>
                        <w:rPr>
                          <w:sz w:val="16"/>
                          <w:szCs w:val="16"/>
                        </w:rPr>
                      </w:pPr>
                      <w:r>
                        <w:rPr>
                          <w:sz w:val="16"/>
                          <w:szCs w:val="16"/>
                        </w:rPr>
                        <w:t>2) с органом прокуратуры.</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1131570</wp:posOffset>
                </wp:positionH>
                <wp:positionV relativeFrom="paragraph">
                  <wp:posOffset>960755</wp:posOffset>
                </wp:positionV>
                <wp:extent cx="3667760" cy="205105"/>
                <wp:effectExtent l="7620" t="8255" r="10795" b="5715"/>
                <wp:wrapNone/>
                <wp:docPr id="4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205105"/>
                        </a:xfrm>
                        <a:prstGeom prst="rect">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Распоряжение Администрации Валдайского муниципального района</w:t>
                            </w:r>
                          </w:p>
                          <w:p w:rsidR="00A003E5" w:rsidRDefault="00A003E5" w:rsidP="00A00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103" style="position:absolute;left:0;text-align:left;margin-left:89.1pt;margin-top:75.65pt;width:288.8pt;height:1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xhKwIAAFI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">
                <v:textbox>
                  <w:txbxContent>
                    <w:p w:rsidR="00A003E5" w:rsidRDefault="00A003E5" w:rsidP="00A003E5">
                      <w:pPr>
                        <w:jc w:val="center"/>
                        <w:rPr>
                          <w:sz w:val="16"/>
                          <w:szCs w:val="16"/>
                        </w:rPr>
                      </w:pPr>
                      <w:r>
                        <w:rPr>
                          <w:sz w:val="16"/>
                          <w:szCs w:val="16"/>
                        </w:rPr>
                        <w:t>Распоряжение Администрации Валдайского муниципального района</w:t>
                      </w:r>
                    </w:p>
                    <w:p w:rsidR="00A003E5" w:rsidRDefault="00A003E5" w:rsidP="00A003E5"/>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2044065</wp:posOffset>
                </wp:positionH>
                <wp:positionV relativeFrom="paragraph">
                  <wp:posOffset>1176020</wp:posOffset>
                </wp:positionV>
                <wp:extent cx="1858645" cy="270510"/>
                <wp:effectExtent l="5715" t="13970" r="12065" b="10795"/>
                <wp:wrapNone/>
                <wp:docPr id="3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270510"/>
                        </a:xfrm>
                        <a:prstGeom prst="flowChartTerminator">
                          <a:avLst/>
                        </a:prstGeom>
                        <a:solidFill>
                          <a:srgbClr val="FFFFFF"/>
                        </a:solidFill>
                        <a:ln w="9525">
                          <a:solidFill>
                            <a:srgbClr val="000000"/>
                          </a:solidFill>
                          <a:miter lim="800000"/>
                          <a:headEnd/>
                          <a:tailEnd/>
                        </a:ln>
                      </wps:spPr>
                      <wps:txbx>
                        <w:txbxContent>
                          <w:p w:rsidR="00A003E5" w:rsidRDefault="00A003E5" w:rsidP="00A003E5">
                            <w:pPr>
                              <w:rPr>
                                <w:sz w:val="16"/>
                                <w:szCs w:val="16"/>
                              </w:rPr>
                            </w:pPr>
                            <w:r>
                              <w:rPr>
                                <w:sz w:val="16"/>
                                <w:szCs w:val="16"/>
                              </w:rPr>
                              <w:t>Проведение процедуры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49" o:spid="_x0000_s1104" type="#_x0000_t116" style="position:absolute;left:0;text-align:left;margin-left:160.95pt;margin-top:92.6pt;width:146.35pt;height:2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">
                <v:textbox>
                  <w:txbxContent>
                    <w:p w:rsidR="00A003E5" w:rsidRDefault="00A003E5" w:rsidP="00A003E5">
                      <w:pPr>
                        <w:rPr>
                          <w:sz w:val="16"/>
                          <w:szCs w:val="16"/>
                        </w:rPr>
                      </w:pPr>
                      <w:r>
                        <w:rPr>
                          <w:sz w:val="16"/>
                          <w:szCs w:val="16"/>
                        </w:rPr>
                        <w:t>Проведение процедуры проверки</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1273810</wp:posOffset>
                </wp:positionH>
                <wp:positionV relativeFrom="paragraph">
                  <wp:posOffset>1519555</wp:posOffset>
                </wp:positionV>
                <wp:extent cx="3340735" cy="448945"/>
                <wp:effectExtent l="6985" t="5080" r="5080" b="12700"/>
                <wp:wrapNone/>
                <wp:docPr id="3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735" cy="448945"/>
                        </a:xfrm>
                        <a:prstGeom prst="flowChartTerminator">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Получение документов и информации по требованию по треб</w:t>
                            </w:r>
                            <w:r>
                              <w:rPr>
                                <w:sz w:val="16"/>
                                <w:szCs w:val="16"/>
                              </w:rPr>
                              <w:t>о</w:t>
                            </w:r>
                            <w:r>
                              <w:rPr>
                                <w:sz w:val="16"/>
                                <w:szCs w:val="16"/>
                              </w:rPr>
                              <w:t>ванию о предоставлении документов 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105" type="#_x0000_t116" style="position:absolute;left:0;text-align:left;margin-left:100.3pt;margin-top:119.65pt;width:263.05pt;height:3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">
                <v:textbox>
                  <w:txbxContent>
                    <w:p w:rsidR="00A003E5" w:rsidRDefault="00A003E5" w:rsidP="00A003E5">
                      <w:pPr>
                        <w:jc w:val="center"/>
                        <w:rPr>
                          <w:sz w:val="16"/>
                          <w:szCs w:val="16"/>
                        </w:rPr>
                      </w:pPr>
                      <w:r>
                        <w:rPr>
                          <w:sz w:val="16"/>
                          <w:szCs w:val="16"/>
                        </w:rPr>
                        <w:t>Получение документов и информации по требованию по треб</w:t>
                      </w:r>
                      <w:r>
                        <w:rPr>
                          <w:sz w:val="16"/>
                          <w:szCs w:val="16"/>
                        </w:rPr>
                        <w:t>о</w:t>
                      </w:r>
                      <w:r>
                        <w:rPr>
                          <w:sz w:val="16"/>
                          <w:szCs w:val="16"/>
                        </w:rPr>
                        <w:t>ванию о предоставлении документов и информации</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1705610</wp:posOffset>
                </wp:positionH>
                <wp:positionV relativeFrom="paragraph">
                  <wp:posOffset>823595</wp:posOffset>
                </wp:positionV>
                <wp:extent cx="0" cy="198120"/>
                <wp:effectExtent l="57785" t="13970" r="56515" b="16510"/>
                <wp:wrapNone/>
                <wp:docPr id="3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64.85pt" to="134.3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">
                <v:stroke endarrow="block"/>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3968115</wp:posOffset>
                </wp:positionH>
                <wp:positionV relativeFrom="paragraph">
                  <wp:posOffset>823595</wp:posOffset>
                </wp:positionV>
                <wp:extent cx="0" cy="198120"/>
                <wp:effectExtent l="53340" t="13970" r="60960" b="16510"/>
                <wp:wrapNone/>
                <wp:docPr id="3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45pt,64.85pt" to="312.4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dnMQIAAFYEAAAOAAAAZHJzL2Uyb0RvYy54bWysVE2P2jAQvVfqf7B8h3wsU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">
                <v:stroke endarrow="block"/>
              </v:lin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2924810</wp:posOffset>
                </wp:positionH>
                <wp:positionV relativeFrom="paragraph">
                  <wp:posOffset>1043940</wp:posOffset>
                </wp:positionV>
                <wp:extent cx="0" cy="198120"/>
                <wp:effectExtent l="57785" t="5715" r="56515" b="15240"/>
                <wp:wrapNone/>
                <wp:docPr id="3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82.2pt" to="230.3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d2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">
                <v:stroke endarrow="block"/>
              </v:lin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2924810</wp:posOffset>
                </wp:positionH>
                <wp:positionV relativeFrom="paragraph">
                  <wp:posOffset>1385570</wp:posOffset>
                </wp:positionV>
                <wp:extent cx="0" cy="198120"/>
                <wp:effectExtent l="57785" t="13970" r="56515" b="16510"/>
                <wp:wrapNone/>
                <wp:docPr id="3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109.1pt" to="230.3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DdMQIAAFY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">
                <v:stroke endarrow="block"/>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1828800</wp:posOffset>
                </wp:positionH>
                <wp:positionV relativeFrom="paragraph">
                  <wp:posOffset>1894840</wp:posOffset>
                </wp:positionV>
                <wp:extent cx="2184400" cy="563245"/>
                <wp:effectExtent l="28575" t="18415" r="25400" b="8890"/>
                <wp:wrapNone/>
                <wp:docPr id="33"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563245"/>
                        </a:xfrm>
                        <a:prstGeom prst="flowChartDecision">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Продление сроков проведения прове</w:t>
                            </w:r>
                            <w:r>
                              <w:rPr>
                                <w:sz w:val="16"/>
                                <w:szCs w:val="16"/>
                              </w:rPr>
                              <w:t>р</w:t>
                            </w:r>
                            <w:r>
                              <w:rPr>
                                <w:sz w:val="16"/>
                                <w:szCs w:val="16"/>
                              </w:rPr>
                              <w:t>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55" o:spid="_x0000_s1106" type="#_x0000_t110" style="position:absolute;left:0;text-align:left;margin-left:2in;margin-top:149.2pt;width:172pt;height:4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">
                <v:textbox>
                  <w:txbxContent>
                    <w:p w:rsidR="00A003E5" w:rsidRDefault="00A003E5" w:rsidP="00A003E5">
                      <w:pPr>
                        <w:jc w:val="center"/>
                        <w:rPr>
                          <w:sz w:val="16"/>
                          <w:szCs w:val="16"/>
                        </w:rPr>
                      </w:pPr>
                      <w:r>
                        <w:rPr>
                          <w:sz w:val="16"/>
                          <w:szCs w:val="16"/>
                        </w:rPr>
                        <w:t>Продление сроков проведения прове</w:t>
                      </w:r>
                      <w:r>
                        <w:rPr>
                          <w:sz w:val="16"/>
                          <w:szCs w:val="16"/>
                        </w:rPr>
                        <w:t>р</w:t>
                      </w:r>
                      <w:r>
                        <w:rPr>
                          <w:sz w:val="16"/>
                          <w:szCs w:val="16"/>
                        </w:rPr>
                        <w:t>ки</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1108075</wp:posOffset>
                </wp:positionH>
                <wp:positionV relativeFrom="paragraph">
                  <wp:posOffset>2000250</wp:posOffset>
                </wp:positionV>
                <wp:extent cx="372745" cy="215900"/>
                <wp:effectExtent l="12700" t="9525" r="5080" b="12700"/>
                <wp:wrapNone/>
                <wp:docPr id="3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15900"/>
                        </a:xfrm>
                        <a:prstGeom prst="flowChartProcess">
                          <a:avLst/>
                        </a:prstGeom>
                        <a:solidFill>
                          <a:srgbClr val="FFFFFF"/>
                        </a:solidFill>
                        <a:ln w="9525">
                          <a:solidFill>
                            <a:srgbClr val="000000"/>
                          </a:solidFill>
                          <a:miter lim="800000"/>
                          <a:headEnd/>
                          <a:tailEnd/>
                        </a:ln>
                      </wps:spPr>
                      <wps:txbx>
                        <w:txbxContent>
                          <w:p w:rsidR="00A003E5" w:rsidRDefault="00A003E5" w:rsidP="00A003E5">
                            <w:pPr>
                              <w:rPr>
                                <w:sz w:val="16"/>
                                <w:szCs w:val="16"/>
                              </w:rPr>
                            </w:pPr>
                            <w:r>
                              <w:rPr>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6" o:spid="_x0000_s1107" type="#_x0000_t109" style="position:absolute;left:0;text-align:left;margin-left:87.25pt;margin-top:157.5pt;width:29.35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">
                <v:textbox>
                  <w:txbxContent>
                    <w:p w:rsidR="00A003E5" w:rsidRDefault="00A003E5" w:rsidP="00A003E5">
                      <w:pPr>
                        <w:rPr>
                          <w:sz w:val="16"/>
                          <w:szCs w:val="16"/>
                        </w:rPr>
                      </w:pPr>
                      <w:r>
                        <w:rPr>
                          <w:sz w:val="16"/>
                          <w:szCs w:val="16"/>
                        </w:rPr>
                        <w:t>нет</w:t>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4368165</wp:posOffset>
                </wp:positionH>
                <wp:positionV relativeFrom="paragraph">
                  <wp:posOffset>2021205</wp:posOffset>
                </wp:positionV>
                <wp:extent cx="302260" cy="215900"/>
                <wp:effectExtent l="5715" t="11430" r="6350" b="10795"/>
                <wp:wrapNone/>
                <wp:docPr id="3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15900"/>
                        </a:xfrm>
                        <a:prstGeom prst="flowChartProcess">
                          <a:avLst/>
                        </a:prstGeom>
                        <a:solidFill>
                          <a:srgbClr val="FFFFFF"/>
                        </a:solidFill>
                        <a:ln w="9525">
                          <a:solidFill>
                            <a:srgbClr val="000000"/>
                          </a:solidFill>
                          <a:miter lim="800000"/>
                          <a:headEnd/>
                          <a:tailEnd/>
                        </a:ln>
                      </wps:spPr>
                      <wps:txbx>
                        <w:txbxContent>
                          <w:p w:rsidR="00A003E5" w:rsidRDefault="00A003E5" w:rsidP="00A003E5">
                            <w:pPr>
                              <w:rPr>
                                <w:sz w:val="16"/>
                                <w:szCs w:val="16"/>
                              </w:rPr>
                            </w:pPr>
                            <w:r>
                              <w:rPr>
                                <w:sz w:val="16"/>
                                <w:szCs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108" type="#_x0000_t109" style="position:absolute;left:0;text-align:left;margin-left:343.95pt;margin-top:159.15pt;width:23.8pt;height: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">
                <v:textbox>
                  <w:txbxContent>
                    <w:p w:rsidR="00A003E5" w:rsidRDefault="00A003E5" w:rsidP="00A003E5">
                      <w:pPr>
                        <w:rPr>
                          <w:sz w:val="16"/>
                          <w:szCs w:val="16"/>
                        </w:rPr>
                      </w:pPr>
                      <w:r>
                        <w:rPr>
                          <w:sz w:val="16"/>
                          <w:szCs w:val="16"/>
                        </w:rPr>
                        <w:t>да</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2924810</wp:posOffset>
                </wp:positionH>
                <wp:positionV relativeFrom="paragraph">
                  <wp:posOffset>1795145</wp:posOffset>
                </wp:positionV>
                <wp:extent cx="0" cy="155575"/>
                <wp:effectExtent l="57785" t="13970" r="56515" b="20955"/>
                <wp:wrapNone/>
                <wp:docPr id="3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141.35pt" to="230.3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">
                <v:stroke endarrow="block"/>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1480820</wp:posOffset>
                </wp:positionH>
                <wp:positionV relativeFrom="paragraph">
                  <wp:posOffset>2066925</wp:posOffset>
                </wp:positionV>
                <wp:extent cx="347980" cy="0"/>
                <wp:effectExtent l="23495" t="57150" r="9525" b="57150"/>
                <wp:wrapNone/>
                <wp:docPr id="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162.75pt" to="2in,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">
                <v:stroke endarrow="block"/>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4013200</wp:posOffset>
                </wp:positionH>
                <wp:positionV relativeFrom="paragraph">
                  <wp:posOffset>2066925</wp:posOffset>
                </wp:positionV>
                <wp:extent cx="354965" cy="0"/>
                <wp:effectExtent l="12700" t="57150" r="22860" b="57150"/>
                <wp:wrapNone/>
                <wp:docPr id="2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162.75pt" to="343.9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LTKgIAAEw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">
                <v:stroke endarrow="block"/>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3521710</wp:posOffset>
                </wp:positionH>
                <wp:positionV relativeFrom="paragraph">
                  <wp:posOffset>2319020</wp:posOffset>
                </wp:positionV>
                <wp:extent cx="1998345" cy="351790"/>
                <wp:effectExtent l="6985" t="13970" r="13970" b="5715"/>
                <wp:wrapNone/>
                <wp:docPr id="2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351790"/>
                        </a:xfrm>
                        <a:prstGeom prst="flowChartProcess">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Распоряжение о продлении сроков пр</w:t>
                            </w:r>
                            <w:r>
                              <w:rPr>
                                <w:sz w:val="16"/>
                                <w:szCs w:val="16"/>
                              </w:rPr>
                              <w:t>о</w:t>
                            </w:r>
                            <w:r>
                              <w:rPr>
                                <w:sz w:val="16"/>
                                <w:szCs w:val="16"/>
                              </w:rPr>
                              <w:t>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109" type="#_x0000_t109" style="position:absolute;left:0;text-align:left;margin-left:277.3pt;margin-top:182.6pt;width:157.35pt;height:2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">
                <v:textbox>
                  <w:txbxContent>
                    <w:p w:rsidR="00A003E5" w:rsidRDefault="00A003E5" w:rsidP="00A003E5">
                      <w:pPr>
                        <w:jc w:val="center"/>
                        <w:rPr>
                          <w:sz w:val="16"/>
                          <w:szCs w:val="16"/>
                        </w:rPr>
                      </w:pPr>
                      <w:r>
                        <w:rPr>
                          <w:sz w:val="16"/>
                          <w:szCs w:val="16"/>
                        </w:rPr>
                        <w:t>Распоряжение о продлении сроков пр</w:t>
                      </w:r>
                      <w:r>
                        <w:rPr>
                          <w:sz w:val="16"/>
                          <w:szCs w:val="16"/>
                        </w:rPr>
                        <w:t>о</w:t>
                      </w:r>
                      <w:r>
                        <w:rPr>
                          <w:sz w:val="16"/>
                          <w:szCs w:val="16"/>
                        </w:rPr>
                        <w:t>ведения проверки</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3429000</wp:posOffset>
                </wp:positionH>
                <wp:positionV relativeFrom="paragraph">
                  <wp:posOffset>2578735</wp:posOffset>
                </wp:positionV>
                <wp:extent cx="2160270" cy="605155"/>
                <wp:effectExtent l="9525" t="6985" r="11430" b="6985"/>
                <wp:wrapNone/>
                <wp:docPr id="2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605155"/>
                        </a:xfrm>
                        <a:prstGeom prst="flowChartTerminator">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Проведение дополнительных меропри</w:t>
                            </w:r>
                            <w:r>
                              <w:rPr>
                                <w:sz w:val="16"/>
                                <w:szCs w:val="16"/>
                              </w:rPr>
                              <w:t>я</w:t>
                            </w:r>
                            <w:r>
                              <w:rPr>
                                <w:sz w:val="16"/>
                                <w:szCs w:val="16"/>
                              </w:rPr>
                              <w:t>тий, необходимых для завершения пр</w:t>
                            </w:r>
                            <w:r>
                              <w:rPr>
                                <w:sz w:val="16"/>
                                <w:szCs w:val="16"/>
                              </w:rPr>
                              <w:t>о</w:t>
                            </w:r>
                            <w:r>
                              <w:rPr>
                                <w:sz w:val="16"/>
                                <w:szCs w:val="16"/>
                              </w:rPr>
                              <w:t>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 o:spid="_x0000_s1110" type="#_x0000_t116" style="position:absolute;left:0;text-align:left;margin-left:270pt;margin-top:203.05pt;width:170.1pt;height:4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">
                <v:textbox>
                  <w:txbxContent>
                    <w:p w:rsidR="00A003E5" w:rsidRDefault="00A003E5" w:rsidP="00A003E5">
                      <w:pPr>
                        <w:jc w:val="center"/>
                        <w:rPr>
                          <w:sz w:val="16"/>
                          <w:szCs w:val="16"/>
                        </w:rPr>
                      </w:pPr>
                      <w:r>
                        <w:rPr>
                          <w:sz w:val="16"/>
                          <w:szCs w:val="16"/>
                        </w:rPr>
                        <w:t>Проведение дополнительных меропри</w:t>
                      </w:r>
                      <w:r>
                        <w:rPr>
                          <w:sz w:val="16"/>
                          <w:szCs w:val="16"/>
                        </w:rPr>
                        <w:t>я</w:t>
                      </w:r>
                      <w:r>
                        <w:rPr>
                          <w:sz w:val="16"/>
                          <w:szCs w:val="16"/>
                        </w:rPr>
                        <w:t>тий, необходимых для завершения пр</w:t>
                      </w:r>
                      <w:r>
                        <w:rPr>
                          <w:sz w:val="16"/>
                          <w:szCs w:val="16"/>
                        </w:rPr>
                        <w:t>о</w:t>
                      </w:r>
                      <w:r>
                        <w:rPr>
                          <w:sz w:val="16"/>
                          <w:szCs w:val="16"/>
                        </w:rPr>
                        <w:t>верки</w:t>
                      </w: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4525010</wp:posOffset>
                </wp:positionH>
                <wp:positionV relativeFrom="paragraph">
                  <wp:posOffset>2558415</wp:posOffset>
                </wp:positionV>
                <wp:extent cx="0" cy="229235"/>
                <wp:effectExtent l="57785" t="5715" r="56515" b="22225"/>
                <wp:wrapNone/>
                <wp:docPr id="2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3pt,201.45pt" to="356.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">
                <v:stroke endarrow="block"/>
              </v:lin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1294765</wp:posOffset>
                </wp:positionH>
                <wp:positionV relativeFrom="paragraph">
                  <wp:posOffset>2160270</wp:posOffset>
                </wp:positionV>
                <wp:extent cx="1054100" cy="1506855"/>
                <wp:effectExtent l="8890" t="7620" r="51435" b="47625"/>
                <wp:wrapNone/>
                <wp:docPr id="2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506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5pt,170.1pt" to="184.95pt,2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">
                <v:stroke endarrow="block"/>
              </v:line>
            </w:pict>
          </mc:Fallback>
        </mc:AlternateContent>
      </w:r>
      <w:bookmarkStart w:id="29" w:name="Par38"/>
      <w:bookmarkEnd w:id="29"/>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hAnsi="Arial" w:cs="Arial"/>
          <w:sz w:val="14"/>
          <w:szCs w:val="14"/>
        </w:rPr>
      </w:pPr>
    </w:p>
    <w:p w:rsidR="00A003E5" w:rsidRDefault="00A003E5" w:rsidP="00A003E5">
      <w:pPr>
        <w:jc w:val="center"/>
        <w:rPr>
          <w:rFonts w:ascii="Arial" w:eastAsia="Calibri" w:hAnsi="Arial" w:cs="Arial"/>
          <w:sz w:val="14"/>
          <w:szCs w:val="14"/>
          <w:lang w:eastAsia="en-US"/>
        </w:rPr>
      </w:pPr>
    </w:p>
    <w:p w:rsidR="00A003E5" w:rsidRDefault="00A003E5" w:rsidP="00A003E5">
      <w:pPr>
        <w:jc w:val="center"/>
        <w:rPr>
          <w:rFonts w:ascii="Arial" w:eastAsia="Calibri" w:hAnsi="Arial" w:cs="Arial"/>
          <w:sz w:val="14"/>
          <w:szCs w:val="14"/>
          <w:lang w:eastAsia="en-US"/>
        </w:rPr>
      </w:pPr>
    </w:p>
    <w:p w:rsidR="00A003E5" w:rsidRDefault="00A003E5" w:rsidP="00A003E5">
      <w:pPr>
        <w:jc w:val="center"/>
        <w:rPr>
          <w:rFonts w:ascii="Arial" w:eastAsia="Calibri" w:hAnsi="Arial" w:cs="Arial"/>
          <w:sz w:val="14"/>
          <w:szCs w:val="14"/>
          <w:lang w:eastAsia="en-US"/>
        </w:rPr>
      </w:pPr>
    </w:p>
    <w:p w:rsidR="00A003E5" w:rsidRDefault="00A003E5" w:rsidP="00A003E5">
      <w:pPr>
        <w:jc w:val="center"/>
        <w:rPr>
          <w:rFonts w:ascii="Arial" w:eastAsia="Calibri" w:hAnsi="Arial" w:cs="Arial"/>
          <w:sz w:val="14"/>
          <w:szCs w:val="14"/>
          <w:lang w:eastAsia="en-US"/>
        </w:rPr>
      </w:pPr>
    </w:p>
    <w:p w:rsidR="00A003E5" w:rsidRDefault="00A003E5" w:rsidP="00A003E5">
      <w:pPr>
        <w:jc w:val="center"/>
        <w:rPr>
          <w:rFonts w:ascii="Arial" w:eastAsia="Calibri" w:hAnsi="Arial" w:cs="Arial"/>
          <w:sz w:val="14"/>
          <w:szCs w:val="14"/>
          <w:lang w:eastAsia="en-US"/>
        </w:rPr>
      </w:pPr>
    </w:p>
    <w:p w:rsidR="00A003E5" w:rsidRDefault="00A003E5" w:rsidP="00A003E5">
      <w:pPr>
        <w:jc w:val="center"/>
        <w:rPr>
          <w:rFonts w:ascii="Arial" w:eastAsia="Calibri" w:hAnsi="Arial" w:cs="Arial"/>
          <w:sz w:val="14"/>
          <w:szCs w:val="14"/>
          <w:lang w:eastAsia="en-US"/>
        </w:rPr>
      </w:pPr>
    </w:p>
    <w:p w:rsidR="00A003E5" w:rsidRDefault="00A003E5" w:rsidP="00A003E5">
      <w:pPr>
        <w:jc w:val="center"/>
        <w:rPr>
          <w:rFonts w:ascii="Arial" w:eastAsia="Calibri" w:hAnsi="Arial" w:cs="Arial"/>
          <w:sz w:val="14"/>
          <w:szCs w:val="14"/>
          <w:lang w:eastAsia="en-US"/>
        </w:rPr>
      </w:pPr>
    </w:p>
    <w:p w:rsidR="00A003E5" w:rsidRDefault="00A003E5" w:rsidP="00A003E5">
      <w:pPr>
        <w:jc w:val="center"/>
        <w:rPr>
          <w:rFonts w:ascii="Arial" w:eastAsia="Calibri" w:hAnsi="Arial" w:cs="Arial"/>
          <w:sz w:val="14"/>
          <w:szCs w:val="14"/>
          <w:lang w:eastAsia="en-US"/>
        </w:rPr>
      </w:pPr>
    </w:p>
    <w:p w:rsidR="00A003E5" w:rsidRDefault="00A003E5" w:rsidP="00A003E5">
      <w:pPr>
        <w:rPr>
          <w:rFonts w:ascii="Arial" w:eastAsia="Calibri" w:hAnsi="Arial" w:cs="Arial"/>
          <w:sz w:val="14"/>
          <w:szCs w:val="14"/>
          <w:lang w:eastAsia="en-US"/>
        </w:rPr>
      </w:pPr>
    </w:p>
    <w:p w:rsidR="00A003E5" w:rsidRDefault="00A003E5" w:rsidP="00A003E5">
      <w:pPr>
        <w:rPr>
          <w:rFonts w:ascii="Arial" w:eastAsia="Calibri" w:hAnsi="Arial" w:cs="Arial"/>
          <w:sz w:val="14"/>
          <w:szCs w:val="14"/>
          <w:lang w:eastAsia="en-US"/>
        </w:rPr>
      </w:pPr>
    </w:p>
    <w:p w:rsidR="00A003E5" w:rsidRDefault="00C27532" w:rsidP="00A003E5">
      <w:pPr>
        <w:tabs>
          <w:tab w:val="left" w:pos="1066"/>
          <w:tab w:val="left" w:pos="3873"/>
          <w:tab w:val="left" w:pos="6702"/>
        </w:tabs>
        <w:rPr>
          <w:rFonts w:ascii="Arial" w:eastAsia="Calibri" w:hAnsi="Arial" w:cs="Arial"/>
          <w:sz w:val="14"/>
          <w:szCs w:val="14"/>
          <w:lang w:eastAsia="en-US"/>
        </w:rPr>
      </w:pPr>
      <w:r>
        <w:rPr>
          <w:noProof/>
        </w:rPr>
        <mc:AlternateContent>
          <mc:Choice Requires="wps">
            <w:drawing>
              <wp:anchor distT="0" distB="0" distL="114300" distR="114300" simplePos="0" relativeHeight="251719680" behindDoc="0" locked="0" layoutInCell="1" allowOverlap="1">
                <wp:simplePos x="0" y="0"/>
                <wp:positionH relativeFrom="column">
                  <wp:posOffset>3309620</wp:posOffset>
                </wp:positionH>
                <wp:positionV relativeFrom="paragraph">
                  <wp:posOffset>237490</wp:posOffset>
                </wp:positionV>
                <wp:extent cx="190500" cy="213995"/>
                <wp:effectExtent l="52070" t="8890" r="5080" b="43815"/>
                <wp:wrapNone/>
                <wp:docPr id="2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6pt,18.7pt" to="275.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">
                <v:stroke endarrow="block"/>
              </v:line>
            </w:pict>
          </mc:Fallback>
        </mc:AlternateContent>
      </w:r>
      <w:r w:rsidR="00A003E5">
        <w:rPr>
          <w:rFonts w:ascii="Arial" w:eastAsia="Calibri" w:hAnsi="Arial" w:cs="Arial"/>
          <w:sz w:val="14"/>
          <w:szCs w:val="14"/>
          <w:lang w:eastAsia="en-US"/>
        </w:rPr>
        <w:t xml:space="preserve">   </w:t>
      </w:r>
      <w:r w:rsidR="00A003E5">
        <w:rPr>
          <w:rFonts w:ascii="Arial" w:eastAsia="Calibri" w:hAnsi="Arial" w:cs="Arial"/>
          <w:sz w:val="14"/>
          <w:szCs w:val="14"/>
          <w:lang w:eastAsia="en-US"/>
        </w:rPr>
        <w:tab/>
      </w:r>
      <w:r w:rsidR="00A003E5">
        <w:rPr>
          <w:rFonts w:ascii="Arial" w:eastAsia="Calibri" w:hAnsi="Arial" w:cs="Arial"/>
          <w:sz w:val="14"/>
          <w:szCs w:val="14"/>
          <w:lang w:eastAsia="en-US"/>
        </w:rPr>
        <w:tab/>
      </w:r>
      <w:r w:rsidR="00A003E5">
        <w:rPr>
          <w:rFonts w:ascii="Arial" w:eastAsia="Calibri" w:hAnsi="Arial" w:cs="Arial"/>
          <w:sz w:val="14"/>
          <w:szCs w:val="14"/>
          <w:lang w:eastAsia="en-US"/>
        </w:rPr>
        <w:tab/>
      </w:r>
    </w:p>
    <w:p w:rsidR="00A003E5" w:rsidRDefault="00C27532" w:rsidP="00A003E5">
      <w:pPr>
        <w:rPr>
          <w:rFonts w:ascii="Arial" w:eastAsia="Calibri" w:hAnsi="Arial" w:cs="Arial"/>
          <w:sz w:val="14"/>
          <w:szCs w:val="14"/>
          <w:lang w:eastAsia="en-US"/>
        </w:rPr>
      </w:pPr>
      <w:r>
        <w:rPr>
          <w:noProof/>
        </w:rPr>
        <mc:AlternateContent>
          <mc:Choice Requires="wps">
            <w:drawing>
              <wp:anchor distT="0" distB="0" distL="114300" distR="114300" simplePos="0" relativeHeight="251674624" behindDoc="0" locked="0" layoutInCell="1" allowOverlap="1">
                <wp:simplePos x="0" y="0"/>
                <wp:positionH relativeFrom="column">
                  <wp:posOffset>1372870</wp:posOffset>
                </wp:positionH>
                <wp:positionV relativeFrom="paragraph">
                  <wp:posOffset>128270</wp:posOffset>
                </wp:positionV>
                <wp:extent cx="2927985" cy="245110"/>
                <wp:effectExtent l="10795" t="13970" r="13970" b="7620"/>
                <wp:wrapNone/>
                <wp:docPr id="2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985" cy="245110"/>
                        </a:xfrm>
                        <a:prstGeom prst="rect">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Акт по результатам проведения проверки</w:t>
                            </w:r>
                          </w:p>
                          <w:p w:rsidR="00A003E5" w:rsidRDefault="00A003E5" w:rsidP="00A00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111" style="position:absolute;margin-left:108.1pt;margin-top:10.1pt;width:230.55pt;height:1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">
                <v:textbox>
                  <w:txbxContent>
                    <w:p w:rsidR="00A003E5" w:rsidRDefault="00A003E5" w:rsidP="00A003E5">
                      <w:pPr>
                        <w:jc w:val="center"/>
                        <w:rPr>
                          <w:sz w:val="16"/>
                          <w:szCs w:val="16"/>
                        </w:rPr>
                      </w:pPr>
                      <w:r>
                        <w:rPr>
                          <w:sz w:val="16"/>
                          <w:szCs w:val="16"/>
                        </w:rPr>
                        <w:t>Акт по результатам проведения проверки</w:t>
                      </w:r>
                    </w:p>
                    <w:p w:rsidR="00A003E5" w:rsidRDefault="00A003E5" w:rsidP="00A003E5"/>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1567815</wp:posOffset>
                </wp:positionH>
                <wp:positionV relativeFrom="paragraph">
                  <wp:posOffset>420370</wp:posOffset>
                </wp:positionV>
                <wp:extent cx="2544445" cy="373380"/>
                <wp:effectExtent l="43815" t="10795" r="40640" b="6350"/>
                <wp:wrapNone/>
                <wp:docPr id="2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373380"/>
                        </a:xfrm>
                        <a:prstGeom prst="diamond">
                          <a:avLst/>
                        </a:prstGeom>
                        <a:solidFill>
                          <a:srgbClr val="FFFFFF"/>
                        </a:solidFill>
                        <a:ln w="9525">
                          <a:solidFill>
                            <a:srgbClr val="000000"/>
                          </a:solidFill>
                          <a:miter lim="800000"/>
                          <a:headEnd/>
                          <a:tailEnd/>
                        </a:ln>
                      </wps:spPr>
                      <wps:txbx>
                        <w:txbxContent>
                          <w:p w:rsidR="00A003E5" w:rsidRDefault="00A003E5" w:rsidP="00A003E5">
                            <w:pPr>
                              <w:ind w:left="-142"/>
                              <w:jc w:val="center"/>
                              <w:rPr>
                                <w:sz w:val="16"/>
                                <w:szCs w:val="16"/>
                              </w:rPr>
                            </w:pPr>
                            <w:r>
                              <w:rPr>
                                <w:sz w:val="16"/>
                                <w:szCs w:val="16"/>
                              </w:rPr>
                              <w:t>Выявление нарушения</w:t>
                            </w:r>
                          </w:p>
                          <w:p w:rsidR="00A003E5" w:rsidRDefault="00A003E5" w:rsidP="00A003E5">
                            <w:pPr>
                              <w:ind w:left="-142"/>
                            </w:pPr>
                          </w:p>
                          <w:p w:rsidR="00A003E5" w:rsidRDefault="00A003E5" w:rsidP="00A003E5">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22" o:spid="_x0000_s1112" type="#_x0000_t4" style="position:absolute;margin-left:123.45pt;margin-top:33.1pt;width:200.35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">
                <v:textbox>
                  <w:txbxContent>
                    <w:p w:rsidR="00A003E5" w:rsidRDefault="00A003E5" w:rsidP="00A003E5">
                      <w:pPr>
                        <w:ind w:left="-142"/>
                        <w:jc w:val="center"/>
                        <w:rPr>
                          <w:sz w:val="16"/>
                          <w:szCs w:val="16"/>
                        </w:rPr>
                      </w:pPr>
                      <w:r>
                        <w:rPr>
                          <w:sz w:val="16"/>
                          <w:szCs w:val="16"/>
                        </w:rPr>
                        <w:t>Выявление нарушения</w:t>
                      </w:r>
                    </w:p>
                    <w:p w:rsidR="00A003E5" w:rsidRDefault="00A003E5" w:rsidP="00A003E5">
                      <w:pPr>
                        <w:ind w:left="-142"/>
                      </w:pPr>
                    </w:p>
                    <w:p w:rsidR="00A003E5" w:rsidRDefault="00A003E5" w:rsidP="00A003E5">
                      <w:pPr>
                        <w:ind w:left="-142"/>
                      </w:pP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2832735</wp:posOffset>
                </wp:positionH>
                <wp:positionV relativeFrom="paragraph">
                  <wp:posOffset>164465</wp:posOffset>
                </wp:positionV>
                <wp:extent cx="0" cy="255905"/>
                <wp:effectExtent l="60960" t="12065" r="53340" b="17780"/>
                <wp:wrapNone/>
                <wp:docPr id="2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2.95pt" to="223.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">
                <v:stroke endarrow="block"/>
              </v:line>
            </w:pict>
          </mc:Fallback>
        </mc:AlternateContent>
      </w:r>
    </w:p>
    <w:p w:rsidR="00A003E5" w:rsidRDefault="00A003E5" w:rsidP="00A003E5">
      <w:pPr>
        <w:rPr>
          <w:rFonts w:ascii="Arial" w:eastAsia="Calibri" w:hAnsi="Arial" w:cs="Arial"/>
          <w:sz w:val="14"/>
          <w:szCs w:val="14"/>
          <w:lang w:eastAsia="en-US"/>
        </w:rPr>
      </w:pPr>
    </w:p>
    <w:p w:rsidR="00A003E5" w:rsidRDefault="00C27532" w:rsidP="00A003E5">
      <w:pPr>
        <w:tabs>
          <w:tab w:val="left" w:pos="1465"/>
          <w:tab w:val="left" w:pos="6699"/>
        </w:tabs>
        <w:rPr>
          <w:rFonts w:ascii="Arial" w:eastAsia="Calibri" w:hAnsi="Arial" w:cs="Arial"/>
          <w:sz w:val="14"/>
          <w:szCs w:val="14"/>
          <w:lang w:eastAsia="en-US"/>
        </w:rPr>
      </w:pPr>
      <w:r>
        <w:rPr>
          <w:noProof/>
        </w:rPr>
        <mc:AlternateContent>
          <mc:Choice Requires="wps">
            <w:drawing>
              <wp:anchor distT="0" distB="0" distL="114300" distR="114300" simplePos="0" relativeHeight="251684864" behindDoc="0" locked="0" layoutInCell="1" allowOverlap="1">
                <wp:simplePos x="0" y="0"/>
                <wp:positionH relativeFrom="column">
                  <wp:posOffset>812165</wp:posOffset>
                </wp:positionH>
                <wp:positionV relativeFrom="paragraph">
                  <wp:posOffset>170180</wp:posOffset>
                </wp:positionV>
                <wp:extent cx="0" cy="186055"/>
                <wp:effectExtent l="59690" t="8255" r="54610" b="15240"/>
                <wp:wrapNone/>
                <wp:docPr id="1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6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3.4pt" to="63.9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">
                <v:stroke endarrow="block"/>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5835015</wp:posOffset>
                </wp:positionH>
                <wp:positionV relativeFrom="paragraph">
                  <wp:posOffset>170180</wp:posOffset>
                </wp:positionV>
                <wp:extent cx="0" cy="2705100"/>
                <wp:effectExtent l="5715" t="8255" r="13335" b="10795"/>
                <wp:wrapNone/>
                <wp:docPr id="1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0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45pt,13.4pt" to="459.45pt,2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4090035</wp:posOffset>
                </wp:positionH>
                <wp:positionV relativeFrom="paragraph">
                  <wp:posOffset>170180</wp:posOffset>
                </wp:positionV>
                <wp:extent cx="1744980" cy="0"/>
                <wp:effectExtent l="13335" t="8255" r="13335" b="10795"/>
                <wp:wrapNone/>
                <wp:docPr id="1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13.4pt" to="459.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NO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812165</wp:posOffset>
                </wp:positionH>
                <wp:positionV relativeFrom="paragraph">
                  <wp:posOffset>170180</wp:posOffset>
                </wp:positionV>
                <wp:extent cx="765175" cy="0"/>
                <wp:effectExtent l="12065" t="8255" r="13335" b="10795"/>
                <wp:wrapNone/>
                <wp:docPr id="1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3.4pt" to="124.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w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"/>
            </w:pict>
          </mc:Fallback>
        </mc:AlternateContent>
      </w:r>
      <w:r w:rsidR="00A003E5">
        <w:rPr>
          <w:rFonts w:ascii="Arial" w:eastAsia="Calibri" w:hAnsi="Arial" w:cs="Arial"/>
          <w:sz w:val="14"/>
          <w:szCs w:val="14"/>
          <w:lang w:eastAsia="en-US"/>
        </w:rPr>
        <w:tab/>
        <w:t xml:space="preserve">        ДА</w:t>
      </w:r>
      <w:r w:rsidR="00A003E5">
        <w:rPr>
          <w:rFonts w:ascii="Arial" w:eastAsia="Calibri" w:hAnsi="Arial" w:cs="Arial"/>
          <w:sz w:val="14"/>
          <w:szCs w:val="14"/>
          <w:lang w:eastAsia="en-US"/>
        </w:rPr>
        <w:tab/>
        <w:t>НЕТ</w:t>
      </w:r>
    </w:p>
    <w:p w:rsidR="00A003E5" w:rsidRDefault="00C27532" w:rsidP="00A003E5">
      <w:pPr>
        <w:rPr>
          <w:rFonts w:ascii="Arial" w:eastAsia="Calibri" w:hAnsi="Arial" w:cs="Arial"/>
          <w:sz w:val="14"/>
          <w:szCs w:val="14"/>
          <w:lang w:eastAsia="en-US"/>
        </w:rPr>
      </w:pPr>
      <w:r>
        <w:rPr>
          <w:noProof/>
        </w:rPr>
        <mc:AlternateContent>
          <mc:Choice Requires="wps">
            <w:drawing>
              <wp:anchor distT="0" distB="0" distL="114300" distR="114300" simplePos="0" relativeHeight="251682816" behindDoc="0" locked="0" layoutInCell="1" allowOverlap="1">
                <wp:simplePos x="0" y="0"/>
                <wp:positionH relativeFrom="column">
                  <wp:posOffset>-186055</wp:posOffset>
                </wp:positionH>
                <wp:positionV relativeFrom="paragraph">
                  <wp:posOffset>50800</wp:posOffset>
                </wp:positionV>
                <wp:extent cx="1993265" cy="360680"/>
                <wp:effectExtent l="13970" t="12700" r="12065" b="7620"/>
                <wp:wrapNone/>
                <wp:docPr id="1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360680"/>
                        </a:xfrm>
                        <a:prstGeom prst="rect">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Подготовка предписания об устранении выявленных нарушений</w:t>
                            </w:r>
                          </w:p>
                          <w:p w:rsidR="00A003E5" w:rsidRDefault="00A003E5" w:rsidP="00A00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113" style="position:absolute;margin-left:-14.65pt;margin-top:4pt;width:156.95pt;height:2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">
                <v:textbox>
                  <w:txbxContent>
                    <w:p w:rsidR="00A003E5" w:rsidRDefault="00A003E5" w:rsidP="00A003E5">
                      <w:pPr>
                        <w:jc w:val="center"/>
                        <w:rPr>
                          <w:sz w:val="16"/>
                          <w:szCs w:val="16"/>
                        </w:rPr>
                      </w:pPr>
                      <w:r>
                        <w:rPr>
                          <w:sz w:val="16"/>
                          <w:szCs w:val="16"/>
                        </w:rPr>
                        <w:t>Подготовка предписания об устранении выявленных нарушений</w:t>
                      </w:r>
                    </w:p>
                    <w:p w:rsidR="00A003E5" w:rsidRDefault="00A003E5" w:rsidP="00A003E5"/>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2797810</wp:posOffset>
                </wp:positionH>
                <wp:positionV relativeFrom="paragraph">
                  <wp:posOffset>215900</wp:posOffset>
                </wp:positionV>
                <wp:extent cx="2743200" cy="915035"/>
                <wp:effectExtent l="6985" t="6350" r="12065" b="12065"/>
                <wp:wrapNone/>
                <wp:docPr id="1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5035"/>
                        </a:xfrm>
                        <a:prstGeom prst="rect">
                          <a:avLst/>
                        </a:prstGeom>
                        <a:solidFill>
                          <a:srgbClr val="FFFFFF"/>
                        </a:solidFill>
                        <a:ln w="9525">
                          <a:solidFill>
                            <a:srgbClr val="000000"/>
                          </a:solidFill>
                          <a:miter lim="800000"/>
                          <a:headEnd/>
                          <a:tailEnd/>
                        </a:ln>
                      </wps:spPr>
                      <wps:txbx>
                        <w:txbxContent>
                          <w:p w:rsidR="00A003E5" w:rsidRDefault="00A003E5" w:rsidP="00A003E5">
                            <w:pPr>
                              <w:jc w:val="both"/>
                              <w:rPr>
                                <w:sz w:val="16"/>
                                <w:szCs w:val="16"/>
                              </w:rPr>
                            </w:pPr>
                            <w:r>
                              <w:rPr>
                                <w:sz w:val="16"/>
                                <w:szCs w:val="16"/>
                              </w:rPr>
                              <w:t>Взаимодействие с прокуратурой Валдайского муниц</w:t>
                            </w:r>
                            <w:r>
                              <w:rPr>
                                <w:sz w:val="16"/>
                                <w:szCs w:val="16"/>
                              </w:rPr>
                              <w:t>и</w:t>
                            </w:r>
                            <w:r>
                              <w:rPr>
                                <w:sz w:val="16"/>
                                <w:szCs w:val="16"/>
                              </w:rPr>
                              <w:t>пального района, ГОКУ «Управление автомобильных дорог Новгородской области «</w:t>
                            </w:r>
                            <w:proofErr w:type="spellStart"/>
                            <w:r>
                              <w:rPr>
                                <w:sz w:val="16"/>
                                <w:szCs w:val="16"/>
                              </w:rPr>
                              <w:t>Новгородавтодор</w:t>
                            </w:r>
                            <w:proofErr w:type="spellEnd"/>
                            <w:r>
                              <w:rPr>
                                <w:sz w:val="16"/>
                                <w:szCs w:val="16"/>
                              </w:rPr>
                              <w:t>», упра</w:t>
                            </w:r>
                            <w:r>
                              <w:rPr>
                                <w:sz w:val="16"/>
                                <w:szCs w:val="16"/>
                              </w:rPr>
                              <w:t>в</w:t>
                            </w:r>
                            <w:r>
                              <w:rPr>
                                <w:sz w:val="16"/>
                                <w:szCs w:val="16"/>
                              </w:rPr>
                              <w:t xml:space="preserve">ляющими компаниями Валдайского муниципального района, управлением </w:t>
                            </w:r>
                            <w:proofErr w:type="spellStart"/>
                            <w:r>
                              <w:rPr>
                                <w:sz w:val="16"/>
                                <w:szCs w:val="16"/>
                              </w:rPr>
                              <w:t>Росреестра</w:t>
                            </w:r>
                            <w:proofErr w:type="spellEnd"/>
                            <w:r>
                              <w:rPr>
                                <w:sz w:val="16"/>
                                <w:szCs w:val="16"/>
                              </w:rPr>
                              <w:t>, комитетом госуда</w:t>
                            </w:r>
                            <w:r>
                              <w:rPr>
                                <w:sz w:val="16"/>
                                <w:szCs w:val="16"/>
                              </w:rPr>
                              <w:t>р</w:t>
                            </w:r>
                            <w:r>
                              <w:rPr>
                                <w:sz w:val="16"/>
                                <w:szCs w:val="16"/>
                              </w:rPr>
                              <w:t>ственной охраны культурного наследия Новгородской о</w:t>
                            </w:r>
                            <w:r>
                              <w:rPr>
                                <w:sz w:val="16"/>
                                <w:szCs w:val="16"/>
                              </w:rPr>
                              <w:t>б</w:t>
                            </w:r>
                            <w:r>
                              <w:rPr>
                                <w:sz w:val="16"/>
                                <w:szCs w:val="16"/>
                              </w:rPr>
                              <w:t>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114" style="position:absolute;margin-left:220.3pt;margin-top:17pt;width:3in;height:7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">
                <v:textbox>
                  <w:txbxContent>
                    <w:p w:rsidR="00A003E5" w:rsidRDefault="00A003E5" w:rsidP="00A003E5">
                      <w:pPr>
                        <w:jc w:val="both"/>
                        <w:rPr>
                          <w:sz w:val="16"/>
                          <w:szCs w:val="16"/>
                        </w:rPr>
                      </w:pPr>
                      <w:r>
                        <w:rPr>
                          <w:sz w:val="16"/>
                          <w:szCs w:val="16"/>
                        </w:rPr>
                        <w:t>Взаимодействие с прокуратурой Валдайского муниц</w:t>
                      </w:r>
                      <w:r>
                        <w:rPr>
                          <w:sz w:val="16"/>
                          <w:szCs w:val="16"/>
                        </w:rPr>
                        <w:t>и</w:t>
                      </w:r>
                      <w:r>
                        <w:rPr>
                          <w:sz w:val="16"/>
                          <w:szCs w:val="16"/>
                        </w:rPr>
                        <w:t>пального района, ГОКУ «Управление автомобильных дорог Новгородской области «</w:t>
                      </w:r>
                      <w:proofErr w:type="spellStart"/>
                      <w:r>
                        <w:rPr>
                          <w:sz w:val="16"/>
                          <w:szCs w:val="16"/>
                        </w:rPr>
                        <w:t>Новгородавтодор</w:t>
                      </w:r>
                      <w:proofErr w:type="spellEnd"/>
                      <w:r>
                        <w:rPr>
                          <w:sz w:val="16"/>
                          <w:szCs w:val="16"/>
                        </w:rPr>
                        <w:t>», упра</w:t>
                      </w:r>
                      <w:r>
                        <w:rPr>
                          <w:sz w:val="16"/>
                          <w:szCs w:val="16"/>
                        </w:rPr>
                        <w:t>в</w:t>
                      </w:r>
                      <w:r>
                        <w:rPr>
                          <w:sz w:val="16"/>
                          <w:szCs w:val="16"/>
                        </w:rPr>
                        <w:t xml:space="preserve">ляющими компаниями Валдайского муниципального района, управлением </w:t>
                      </w:r>
                      <w:proofErr w:type="spellStart"/>
                      <w:r>
                        <w:rPr>
                          <w:sz w:val="16"/>
                          <w:szCs w:val="16"/>
                        </w:rPr>
                        <w:t>Росреестра</w:t>
                      </w:r>
                      <w:proofErr w:type="spellEnd"/>
                      <w:r>
                        <w:rPr>
                          <w:sz w:val="16"/>
                          <w:szCs w:val="16"/>
                        </w:rPr>
                        <w:t>, комитетом госуда</w:t>
                      </w:r>
                      <w:r>
                        <w:rPr>
                          <w:sz w:val="16"/>
                          <w:szCs w:val="16"/>
                        </w:rPr>
                        <w:t>р</w:t>
                      </w:r>
                      <w:r>
                        <w:rPr>
                          <w:sz w:val="16"/>
                          <w:szCs w:val="16"/>
                        </w:rPr>
                        <w:t>ственной охраны культурного наследия Новгородской о</w:t>
                      </w:r>
                      <w:r>
                        <w:rPr>
                          <w:sz w:val="16"/>
                          <w:szCs w:val="16"/>
                        </w:rPr>
                        <w:t>б</w:t>
                      </w:r>
                      <w:r>
                        <w:rPr>
                          <w:sz w:val="16"/>
                          <w:szCs w:val="16"/>
                        </w:rPr>
                        <w:t>ласти</w:t>
                      </w:r>
                    </w:p>
                  </w:txbxContent>
                </v:textbox>
              </v:rect>
            </w:pict>
          </mc:Fallback>
        </mc:AlternateContent>
      </w:r>
    </w:p>
    <w:p w:rsidR="00A003E5" w:rsidRDefault="00C27532" w:rsidP="00A003E5">
      <w:pPr>
        <w:tabs>
          <w:tab w:val="left" w:pos="7422"/>
        </w:tabs>
        <w:ind w:firstLine="708"/>
        <w:rPr>
          <w:rFonts w:ascii="Arial" w:eastAsia="Calibri" w:hAnsi="Arial" w:cs="Arial"/>
          <w:sz w:val="14"/>
          <w:szCs w:val="14"/>
          <w:lang w:eastAsia="en-US"/>
        </w:rPr>
      </w:pPr>
      <w:r>
        <w:rPr>
          <w:noProof/>
        </w:rPr>
        <mc:AlternateContent>
          <mc:Choice Requires="wps">
            <w:drawing>
              <wp:anchor distT="0" distB="0" distL="114300" distR="114300" simplePos="0" relativeHeight="251683840" behindDoc="0" locked="0" layoutInCell="1" allowOverlap="1">
                <wp:simplePos x="0" y="0"/>
                <wp:positionH relativeFrom="column">
                  <wp:posOffset>-554355</wp:posOffset>
                </wp:positionH>
                <wp:positionV relativeFrom="paragraph">
                  <wp:posOffset>277495</wp:posOffset>
                </wp:positionV>
                <wp:extent cx="2738120" cy="587375"/>
                <wp:effectExtent l="36195" t="10795" r="35560" b="11430"/>
                <wp:wrapNone/>
                <wp:docPr id="1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587375"/>
                        </a:xfrm>
                        <a:prstGeom prst="diamond">
                          <a:avLst/>
                        </a:prstGeom>
                        <a:solidFill>
                          <a:srgbClr val="FFFFFF"/>
                        </a:solidFill>
                        <a:ln w="9525">
                          <a:solidFill>
                            <a:srgbClr val="000000"/>
                          </a:solidFill>
                          <a:miter lim="800000"/>
                          <a:headEnd/>
                          <a:tailEnd/>
                        </a:ln>
                      </wps:spPr>
                      <wps:txbx>
                        <w:txbxContent>
                          <w:p w:rsidR="00A003E5" w:rsidRDefault="00A003E5" w:rsidP="00A003E5">
                            <w:pPr>
                              <w:ind w:left="-142" w:right="-105"/>
                              <w:jc w:val="center"/>
                              <w:rPr>
                                <w:sz w:val="16"/>
                                <w:szCs w:val="16"/>
                              </w:rPr>
                            </w:pPr>
                            <w:r>
                              <w:rPr>
                                <w:sz w:val="16"/>
                                <w:szCs w:val="16"/>
                              </w:rPr>
                              <w:t>Нарушитель известен и дост</w:t>
                            </w:r>
                            <w:r>
                              <w:rPr>
                                <w:sz w:val="16"/>
                                <w:szCs w:val="16"/>
                              </w:rPr>
                              <w:t>у</w:t>
                            </w:r>
                            <w:r>
                              <w:rPr>
                                <w:sz w:val="16"/>
                                <w:szCs w:val="16"/>
                              </w:rPr>
                              <w:t>пен для связи</w:t>
                            </w:r>
                          </w:p>
                          <w:p w:rsidR="00A003E5" w:rsidRDefault="00A003E5" w:rsidP="00A003E5">
                            <w:pPr>
                              <w:ind w:left="-142" w:right="-105"/>
                              <w:rPr>
                                <w:sz w:val="16"/>
                                <w:szCs w:val="16"/>
                              </w:rPr>
                            </w:pPr>
                          </w:p>
                          <w:p w:rsidR="00A003E5" w:rsidRDefault="00A003E5" w:rsidP="00A003E5">
                            <w:pPr>
                              <w:ind w:left="-142" w:right="-10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115" type="#_x0000_t4" style="position:absolute;left:0;text-align:left;margin-left:-43.65pt;margin-top:21.85pt;width:215.6pt;height:4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">
                <v:textbox>
                  <w:txbxContent>
                    <w:p w:rsidR="00A003E5" w:rsidRDefault="00A003E5" w:rsidP="00A003E5">
                      <w:pPr>
                        <w:ind w:left="-142" w:right="-105"/>
                        <w:jc w:val="center"/>
                        <w:rPr>
                          <w:sz w:val="16"/>
                          <w:szCs w:val="16"/>
                        </w:rPr>
                      </w:pPr>
                      <w:r>
                        <w:rPr>
                          <w:sz w:val="16"/>
                          <w:szCs w:val="16"/>
                        </w:rPr>
                        <w:t>Нарушитель известен и дост</w:t>
                      </w:r>
                      <w:r>
                        <w:rPr>
                          <w:sz w:val="16"/>
                          <w:szCs w:val="16"/>
                        </w:rPr>
                        <w:t>у</w:t>
                      </w:r>
                      <w:r>
                        <w:rPr>
                          <w:sz w:val="16"/>
                          <w:szCs w:val="16"/>
                        </w:rPr>
                        <w:t>пен для связи</w:t>
                      </w:r>
                    </w:p>
                    <w:p w:rsidR="00A003E5" w:rsidRDefault="00A003E5" w:rsidP="00A003E5">
                      <w:pPr>
                        <w:ind w:left="-142" w:right="-105"/>
                        <w:rPr>
                          <w:sz w:val="16"/>
                          <w:szCs w:val="16"/>
                        </w:rPr>
                      </w:pPr>
                    </w:p>
                    <w:p w:rsidR="00A003E5" w:rsidRDefault="00A003E5" w:rsidP="00A003E5">
                      <w:pPr>
                        <w:ind w:left="-142" w:right="-105"/>
                      </w:pP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812165</wp:posOffset>
                </wp:positionH>
                <wp:positionV relativeFrom="paragraph">
                  <wp:posOffset>88265</wp:posOffset>
                </wp:positionV>
                <wp:extent cx="0" cy="189230"/>
                <wp:effectExtent l="59690" t="12065" r="54610" b="17780"/>
                <wp:wrapNone/>
                <wp:docPr id="1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6.95pt" to="63.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">
                <v:stroke endarrow="block"/>
              </v:line>
            </w:pict>
          </mc:Fallback>
        </mc:AlternateContent>
      </w:r>
      <w:r w:rsidR="00A003E5">
        <w:rPr>
          <w:rFonts w:ascii="Arial" w:eastAsia="Calibri" w:hAnsi="Arial" w:cs="Arial"/>
          <w:sz w:val="14"/>
          <w:szCs w:val="14"/>
          <w:lang w:eastAsia="en-US"/>
        </w:rPr>
        <w:tab/>
      </w:r>
    </w:p>
    <w:p w:rsidR="00A003E5" w:rsidRDefault="00C27532" w:rsidP="00A003E5">
      <w:pPr>
        <w:tabs>
          <w:tab w:val="left" w:pos="3713"/>
        </w:tabs>
        <w:rPr>
          <w:rFonts w:ascii="Arial" w:eastAsia="Calibri" w:hAnsi="Arial" w:cs="Arial"/>
          <w:sz w:val="14"/>
          <w:szCs w:val="14"/>
          <w:lang w:eastAsia="en-US"/>
        </w:rPr>
      </w:pPr>
      <w:r>
        <w:rPr>
          <w:noProof/>
        </w:rPr>
        <mc:AlternateContent>
          <mc:Choice Requires="wps">
            <w:drawing>
              <wp:anchor distT="0" distB="0" distL="114300" distR="114300" simplePos="0" relativeHeight="251686912" behindDoc="0" locked="0" layoutInCell="1" allowOverlap="1">
                <wp:simplePos x="0" y="0"/>
                <wp:positionH relativeFrom="column">
                  <wp:posOffset>2183765</wp:posOffset>
                </wp:positionH>
                <wp:positionV relativeFrom="paragraph">
                  <wp:posOffset>247015</wp:posOffset>
                </wp:positionV>
                <wp:extent cx="614045" cy="0"/>
                <wp:effectExtent l="12065" t="56515" r="21590" b="57785"/>
                <wp:wrapNone/>
                <wp:docPr id="1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9.45pt" to="220.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5xKQ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">
                <v:stroke endarrow="block"/>
              </v:line>
            </w:pict>
          </mc:Fallback>
        </mc:AlternateContent>
      </w:r>
      <w:r w:rsidR="00A003E5">
        <w:rPr>
          <w:rFonts w:ascii="Arial" w:eastAsia="Calibri" w:hAnsi="Arial" w:cs="Arial"/>
          <w:sz w:val="14"/>
          <w:szCs w:val="14"/>
          <w:lang w:eastAsia="en-US"/>
        </w:rPr>
        <w:tab/>
        <w:t>НЕТ</w:t>
      </w:r>
    </w:p>
    <w:p w:rsidR="00A003E5" w:rsidRDefault="00C27532" w:rsidP="00A003E5">
      <w:pPr>
        <w:rPr>
          <w:rFonts w:ascii="Arial" w:eastAsia="Calibri" w:hAnsi="Arial" w:cs="Arial"/>
          <w:sz w:val="14"/>
          <w:szCs w:val="14"/>
          <w:lang w:eastAsia="en-US"/>
        </w:rPr>
      </w:pPr>
      <w:r>
        <w:rPr>
          <w:noProof/>
        </w:rPr>
        <mc:AlternateContent>
          <mc:Choice Requires="wps">
            <w:drawing>
              <wp:anchor distT="0" distB="0" distL="114300" distR="114300" simplePos="0" relativeHeight="251693056" behindDoc="0" locked="0" layoutInCell="1" allowOverlap="1">
                <wp:simplePos x="0" y="0"/>
                <wp:positionH relativeFrom="column">
                  <wp:posOffset>4160520</wp:posOffset>
                </wp:positionH>
                <wp:positionV relativeFrom="paragraph">
                  <wp:posOffset>182880</wp:posOffset>
                </wp:positionV>
                <wp:extent cx="0" cy="172085"/>
                <wp:effectExtent l="55245" t="11430" r="59055" b="16510"/>
                <wp:wrapNone/>
                <wp:docPr id="1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2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4.4pt" to="327.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">
                <v:stroke endarrow="block"/>
              </v:lin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812165</wp:posOffset>
                </wp:positionH>
                <wp:positionV relativeFrom="paragraph">
                  <wp:posOffset>236855</wp:posOffset>
                </wp:positionV>
                <wp:extent cx="0" cy="310515"/>
                <wp:effectExtent l="12065" t="8255" r="6985" b="508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8.65pt" to="63.9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kFwIAADMEAAAOAAAAZHJzL2Uyb0RvYy54bWysU8GO2jAQvVfqP1i+QxI2U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"/>
            </w:pict>
          </mc:Fallback>
        </mc:AlternateContent>
      </w:r>
    </w:p>
    <w:p w:rsidR="00A003E5" w:rsidRDefault="00C27532" w:rsidP="00A003E5">
      <w:pPr>
        <w:tabs>
          <w:tab w:val="left" w:pos="1352"/>
        </w:tabs>
        <w:rPr>
          <w:rFonts w:ascii="Arial" w:eastAsia="Calibri" w:hAnsi="Arial" w:cs="Arial"/>
          <w:sz w:val="14"/>
          <w:szCs w:val="14"/>
          <w:lang w:eastAsia="en-US"/>
        </w:rPr>
      </w:pPr>
      <w:r>
        <w:rPr>
          <w:noProof/>
        </w:rPr>
        <mc:AlternateContent>
          <mc:Choice Requires="wps">
            <w:drawing>
              <wp:anchor distT="0" distB="0" distL="114300" distR="114300" simplePos="0" relativeHeight="251689984" behindDoc="0" locked="0" layoutInCell="1" allowOverlap="1">
                <wp:simplePos x="0" y="0"/>
                <wp:positionH relativeFrom="column">
                  <wp:posOffset>2797810</wp:posOffset>
                </wp:positionH>
                <wp:positionV relativeFrom="paragraph">
                  <wp:posOffset>31750</wp:posOffset>
                </wp:positionV>
                <wp:extent cx="2743200" cy="448945"/>
                <wp:effectExtent l="6985" t="12700" r="12065" b="5080"/>
                <wp:wrapNone/>
                <wp:docPr id="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8945"/>
                        </a:xfrm>
                        <a:prstGeom prst="rect">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Выдача юридическому лицу, индивидуальному предпр</w:t>
                            </w:r>
                            <w:r>
                              <w:rPr>
                                <w:sz w:val="16"/>
                                <w:szCs w:val="16"/>
                              </w:rPr>
                              <w:t>и</w:t>
                            </w:r>
                            <w:r>
                              <w:rPr>
                                <w:sz w:val="16"/>
                                <w:szCs w:val="16"/>
                              </w:rPr>
                              <w:t>нимателю или его представителю предписания об устр</w:t>
                            </w:r>
                            <w:r>
                              <w:rPr>
                                <w:sz w:val="16"/>
                                <w:szCs w:val="16"/>
                              </w:rPr>
                              <w:t>а</w:t>
                            </w:r>
                            <w:r>
                              <w:rPr>
                                <w:sz w:val="16"/>
                                <w:szCs w:val="16"/>
                              </w:rPr>
                              <w:t>нении выявленных нарушений</w:t>
                            </w:r>
                          </w:p>
                          <w:p w:rsidR="00A003E5" w:rsidRDefault="00A003E5" w:rsidP="00A003E5">
                            <w:pPr>
                              <w:jc w:val="center"/>
                              <w:rPr>
                                <w:sz w:val="16"/>
                                <w:szCs w:val="16"/>
                              </w:rPr>
                            </w:pPr>
                          </w:p>
                          <w:p w:rsidR="00A003E5" w:rsidRDefault="00A003E5" w:rsidP="00A00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116" style="position:absolute;margin-left:220.3pt;margin-top:2.5pt;width:3in;height:3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">
                <v:textbox>
                  <w:txbxContent>
                    <w:p w:rsidR="00A003E5" w:rsidRDefault="00A003E5" w:rsidP="00A003E5">
                      <w:pPr>
                        <w:jc w:val="center"/>
                        <w:rPr>
                          <w:sz w:val="16"/>
                          <w:szCs w:val="16"/>
                        </w:rPr>
                      </w:pPr>
                      <w:r>
                        <w:rPr>
                          <w:sz w:val="16"/>
                          <w:szCs w:val="16"/>
                        </w:rPr>
                        <w:t>Выдача юридическому лицу, индивидуальному предпр</w:t>
                      </w:r>
                      <w:r>
                        <w:rPr>
                          <w:sz w:val="16"/>
                          <w:szCs w:val="16"/>
                        </w:rPr>
                        <w:t>и</w:t>
                      </w:r>
                      <w:r>
                        <w:rPr>
                          <w:sz w:val="16"/>
                          <w:szCs w:val="16"/>
                        </w:rPr>
                        <w:t>нимателю или его представителю предписания об устр</w:t>
                      </w:r>
                      <w:r>
                        <w:rPr>
                          <w:sz w:val="16"/>
                          <w:szCs w:val="16"/>
                        </w:rPr>
                        <w:t>а</w:t>
                      </w:r>
                      <w:r>
                        <w:rPr>
                          <w:sz w:val="16"/>
                          <w:szCs w:val="16"/>
                        </w:rPr>
                        <w:t>нении выявленных нарушений</w:t>
                      </w:r>
                    </w:p>
                    <w:p w:rsidR="00A003E5" w:rsidRDefault="00A003E5" w:rsidP="00A003E5">
                      <w:pPr>
                        <w:jc w:val="center"/>
                        <w:rPr>
                          <w:sz w:val="16"/>
                          <w:szCs w:val="16"/>
                        </w:rPr>
                      </w:pPr>
                    </w:p>
                    <w:p w:rsidR="00A003E5" w:rsidRDefault="00A003E5" w:rsidP="00A003E5"/>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812165</wp:posOffset>
                </wp:positionH>
                <wp:positionV relativeFrom="paragraph">
                  <wp:posOffset>224155</wp:posOffset>
                </wp:positionV>
                <wp:extent cx="1985645" cy="0"/>
                <wp:effectExtent l="12065" t="52705" r="21590" b="61595"/>
                <wp:wrapNone/>
                <wp:docPr id="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7.65pt" to="220.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L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">
                <v:stroke endarrow="block"/>
              </v:line>
            </w:pict>
          </mc:Fallback>
        </mc:AlternateContent>
      </w:r>
      <w:r w:rsidR="00A003E5">
        <w:rPr>
          <w:rFonts w:ascii="Arial" w:eastAsia="Calibri" w:hAnsi="Arial" w:cs="Arial"/>
          <w:sz w:val="14"/>
          <w:szCs w:val="14"/>
          <w:lang w:eastAsia="en-US"/>
        </w:rPr>
        <w:tab/>
        <w:t>ДА</w:t>
      </w:r>
    </w:p>
    <w:p w:rsidR="00A003E5" w:rsidRDefault="00C27532" w:rsidP="00A003E5">
      <w:pPr>
        <w:tabs>
          <w:tab w:val="left" w:pos="1627"/>
          <w:tab w:val="left" w:pos="3531"/>
        </w:tabs>
        <w:rPr>
          <w:rFonts w:ascii="Arial" w:eastAsia="Calibri" w:hAnsi="Arial" w:cs="Arial"/>
          <w:sz w:val="14"/>
          <w:szCs w:val="14"/>
          <w:lang w:eastAsia="en-US"/>
        </w:rPr>
      </w:pPr>
      <w:r>
        <w:rPr>
          <w:noProof/>
        </w:rPr>
        <mc:AlternateContent>
          <mc:Choice Requires="wps">
            <w:drawing>
              <wp:anchor distT="0" distB="0" distL="114300" distR="114300" simplePos="0" relativeHeight="251694080" behindDoc="0" locked="0" layoutInCell="1" allowOverlap="1">
                <wp:simplePos x="0" y="0"/>
                <wp:positionH relativeFrom="column">
                  <wp:posOffset>4160520</wp:posOffset>
                </wp:positionH>
                <wp:positionV relativeFrom="paragraph">
                  <wp:posOffset>175260</wp:posOffset>
                </wp:positionV>
                <wp:extent cx="0" cy="180340"/>
                <wp:effectExtent l="55245" t="13335" r="59055" b="15875"/>
                <wp:wrapNone/>
                <wp:docPr id="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8pt" to="32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sSLwIAAFUEAAAOAAAAZHJzL2Uyb0RvYy54bWysVMGO2jAQvVfqP1i+QxI2U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">
                <v:stroke endarrow="block"/>
              </v:line>
            </w:pict>
          </mc:Fallback>
        </mc:AlternateContent>
      </w:r>
      <w:r w:rsidR="00A003E5">
        <w:rPr>
          <w:rFonts w:ascii="Arial" w:eastAsia="Calibri" w:hAnsi="Arial" w:cs="Arial"/>
          <w:sz w:val="14"/>
          <w:szCs w:val="14"/>
          <w:lang w:eastAsia="en-US"/>
        </w:rPr>
        <w:tab/>
      </w:r>
    </w:p>
    <w:p w:rsidR="00A003E5" w:rsidRDefault="00C27532" w:rsidP="00A003E5">
      <w:pPr>
        <w:rPr>
          <w:rFonts w:ascii="Arial" w:eastAsia="Calibri" w:hAnsi="Arial" w:cs="Arial"/>
          <w:sz w:val="14"/>
          <w:szCs w:val="14"/>
          <w:lang w:eastAsia="en-US"/>
        </w:rPr>
      </w:pPr>
      <w:r>
        <w:rPr>
          <w:noProof/>
        </w:rPr>
        <mc:AlternateContent>
          <mc:Choice Requires="wps">
            <w:drawing>
              <wp:anchor distT="0" distB="0" distL="114300" distR="114300" simplePos="0" relativeHeight="251691008" behindDoc="0" locked="0" layoutInCell="1" allowOverlap="1">
                <wp:simplePos x="0" y="0"/>
                <wp:positionH relativeFrom="column">
                  <wp:posOffset>2797810</wp:posOffset>
                </wp:positionH>
                <wp:positionV relativeFrom="paragraph">
                  <wp:posOffset>32385</wp:posOffset>
                </wp:positionV>
                <wp:extent cx="2743200" cy="240665"/>
                <wp:effectExtent l="6985" t="13335" r="12065" b="12700"/>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0665"/>
                        </a:xfrm>
                        <a:prstGeom prst="rect">
                          <a:avLst/>
                        </a:prstGeom>
                        <a:solidFill>
                          <a:srgbClr val="FFFFFF"/>
                        </a:solidFill>
                        <a:ln w="9525">
                          <a:solidFill>
                            <a:srgbClr val="000000"/>
                          </a:solidFill>
                          <a:miter lim="800000"/>
                          <a:headEnd/>
                          <a:tailEnd/>
                        </a:ln>
                      </wps:spPr>
                      <wps:txbx>
                        <w:txbxContent>
                          <w:p w:rsidR="00A003E5" w:rsidRDefault="00A003E5" w:rsidP="00A003E5">
                            <w:pPr>
                              <w:jc w:val="center"/>
                              <w:rPr>
                                <w:sz w:val="16"/>
                                <w:szCs w:val="16"/>
                              </w:rPr>
                            </w:pPr>
                            <w:r>
                              <w:rPr>
                                <w:sz w:val="16"/>
                                <w:szCs w:val="16"/>
                              </w:rPr>
                              <w:t>Контроль исполнения предписания</w:t>
                            </w:r>
                          </w:p>
                          <w:p w:rsidR="00A003E5" w:rsidRDefault="00A003E5" w:rsidP="00A00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117" style="position:absolute;margin-left:220.3pt;margin-top:2.55pt;width:3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JrKwIAAFE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">
                <v:textbox>
                  <w:txbxContent>
                    <w:p w:rsidR="00A003E5" w:rsidRDefault="00A003E5" w:rsidP="00A003E5">
                      <w:pPr>
                        <w:jc w:val="center"/>
                        <w:rPr>
                          <w:sz w:val="16"/>
                          <w:szCs w:val="16"/>
                        </w:rPr>
                      </w:pPr>
                      <w:r>
                        <w:rPr>
                          <w:sz w:val="16"/>
                          <w:szCs w:val="16"/>
                        </w:rPr>
                        <w:t>Контроль исполнения предписания</w:t>
                      </w:r>
                    </w:p>
                    <w:p w:rsidR="00A003E5" w:rsidRDefault="00A003E5" w:rsidP="00A003E5"/>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4160520</wp:posOffset>
                </wp:positionH>
                <wp:positionV relativeFrom="paragraph">
                  <wp:posOffset>273050</wp:posOffset>
                </wp:positionV>
                <wp:extent cx="0" cy="186055"/>
                <wp:effectExtent l="55245" t="6350" r="59055" b="17145"/>
                <wp:wrapNone/>
                <wp:docPr id="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6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21.5pt" to="327.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">
                <v:stroke endarrow="block"/>
              </v:line>
            </w:pict>
          </mc:Fallback>
        </mc:AlternateContent>
      </w:r>
    </w:p>
    <w:p w:rsidR="00A003E5" w:rsidRDefault="00C27532" w:rsidP="00A003E5">
      <w:pPr>
        <w:tabs>
          <w:tab w:val="left" w:pos="1352"/>
        </w:tabs>
        <w:rPr>
          <w:rFonts w:ascii="Arial" w:eastAsia="Calibri" w:hAnsi="Arial" w:cs="Arial"/>
          <w:sz w:val="14"/>
          <w:szCs w:val="14"/>
          <w:lang w:eastAsia="en-US"/>
        </w:rPr>
      </w:pPr>
      <w:r>
        <w:rPr>
          <w:noProof/>
        </w:rPr>
        <mc:AlternateContent>
          <mc:Choice Requires="wps">
            <w:drawing>
              <wp:anchor distT="0" distB="0" distL="114300" distR="114300" simplePos="0" relativeHeight="251692032" behindDoc="0" locked="0" layoutInCell="1" allowOverlap="1">
                <wp:simplePos x="0" y="0"/>
                <wp:positionH relativeFrom="column">
                  <wp:posOffset>3429000</wp:posOffset>
                </wp:positionH>
                <wp:positionV relativeFrom="paragraph">
                  <wp:posOffset>135890</wp:posOffset>
                </wp:positionV>
                <wp:extent cx="1471295" cy="422910"/>
                <wp:effectExtent l="9525" t="12065" r="5080" b="12700"/>
                <wp:wrapNone/>
                <wp:docPr id="3"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422910"/>
                        </a:xfrm>
                        <a:prstGeom prst="ellipse">
                          <a:avLst/>
                        </a:prstGeom>
                        <a:solidFill>
                          <a:srgbClr val="FFFFFF"/>
                        </a:solidFill>
                        <a:ln w="9525">
                          <a:solidFill>
                            <a:srgbClr val="000000"/>
                          </a:solidFill>
                          <a:round/>
                          <a:headEnd/>
                          <a:tailEnd/>
                        </a:ln>
                      </wps:spPr>
                      <wps:txbx>
                        <w:txbxContent>
                          <w:p w:rsidR="00A003E5" w:rsidRDefault="00A003E5" w:rsidP="00A003E5">
                            <w:pPr>
                              <w:jc w:val="center"/>
                              <w:rPr>
                                <w:sz w:val="16"/>
                                <w:szCs w:val="16"/>
                              </w:rPr>
                            </w:pPr>
                            <w:r>
                              <w:rPr>
                                <w:sz w:val="16"/>
                                <w:szCs w:val="16"/>
                              </w:rPr>
                              <w:t>Окончание проц</w:t>
                            </w:r>
                            <w:r>
                              <w:rPr>
                                <w:sz w:val="16"/>
                                <w:szCs w:val="16"/>
                              </w:rPr>
                              <w:t>е</w:t>
                            </w:r>
                            <w:r>
                              <w:rPr>
                                <w:sz w:val="16"/>
                                <w:szCs w:val="16"/>
                              </w:rPr>
                              <w:t>дуры</w:t>
                            </w:r>
                          </w:p>
                          <w:p w:rsidR="00A003E5" w:rsidRDefault="00A003E5" w:rsidP="00A003E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118" style="position:absolute;margin-left:270pt;margin-top:10.7pt;width:115.8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">
                <v:textbox>
                  <w:txbxContent>
                    <w:p w:rsidR="00A003E5" w:rsidRDefault="00A003E5" w:rsidP="00A003E5">
                      <w:pPr>
                        <w:jc w:val="center"/>
                        <w:rPr>
                          <w:sz w:val="16"/>
                          <w:szCs w:val="16"/>
                        </w:rPr>
                      </w:pPr>
                      <w:r>
                        <w:rPr>
                          <w:sz w:val="16"/>
                          <w:szCs w:val="16"/>
                        </w:rPr>
                        <w:t>Окончание проц</w:t>
                      </w:r>
                      <w:r>
                        <w:rPr>
                          <w:sz w:val="16"/>
                          <w:szCs w:val="16"/>
                        </w:rPr>
                        <w:t>е</w:t>
                      </w:r>
                      <w:r>
                        <w:rPr>
                          <w:sz w:val="16"/>
                          <w:szCs w:val="16"/>
                        </w:rPr>
                        <w:t>дуры</w:t>
                      </w:r>
                    </w:p>
                    <w:p w:rsidR="00A003E5" w:rsidRDefault="00A003E5" w:rsidP="00A003E5">
                      <w:pPr>
                        <w:rPr>
                          <w:sz w:val="16"/>
                          <w:szCs w:val="16"/>
                        </w:rPr>
                      </w:pPr>
                    </w:p>
                  </w:txbxContent>
                </v:textbox>
              </v:oval>
            </w:pict>
          </mc:Fallback>
        </mc:AlternateContent>
      </w:r>
      <w:r w:rsidR="00A003E5">
        <w:rPr>
          <w:rFonts w:ascii="Arial" w:eastAsia="Calibri" w:hAnsi="Arial" w:cs="Arial"/>
          <w:sz w:val="14"/>
          <w:szCs w:val="14"/>
          <w:lang w:eastAsia="en-US"/>
        </w:rPr>
        <w:tab/>
        <w:t xml:space="preserve">       </w:t>
      </w:r>
    </w:p>
    <w:p w:rsidR="00A003E5" w:rsidRDefault="00C27532" w:rsidP="00A003E5">
      <w:pPr>
        <w:tabs>
          <w:tab w:val="left" w:pos="3614"/>
        </w:tabs>
        <w:rPr>
          <w:rFonts w:ascii="Arial" w:hAnsi="Arial" w:cs="Arial"/>
          <w:sz w:val="14"/>
          <w:szCs w:val="14"/>
        </w:rPr>
      </w:pPr>
      <w:r>
        <w:rPr>
          <w:noProof/>
        </w:rPr>
        <mc:AlternateContent>
          <mc:Choice Requires="wps">
            <w:drawing>
              <wp:anchor distT="0" distB="0" distL="114300" distR="114300" simplePos="0" relativeHeight="251698176" behindDoc="0" locked="0" layoutInCell="1" allowOverlap="1">
                <wp:simplePos x="0" y="0"/>
                <wp:positionH relativeFrom="column">
                  <wp:posOffset>4900295</wp:posOffset>
                </wp:positionH>
                <wp:positionV relativeFrom="paragraph">
                  <wp:posOffset>20320</wp:posOffset>
                </wp:positionV>
                <wp:extent cx="934720" cy="0"/>
                <wp:effectExtent l="23495" t="58420" r="13335" b="55880"/>
                <wp:wrapNone/>
                <wp:docPr id="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4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85pt,1.6pt" to="45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">
                <v:stroke endarrow="block"/>
              </v:line>
            </w:pict>
          </mc:Fallback>
        </mc:AlternateContent>
      </w:r>
      <w:r w:rsidR="00A003E5">
        <w:rPr>
          <w:rFonts w:ascii="Arial" w:eastAsia="Calibri" w:hAnsi="Arial" w:cs="Arial"/>
          <w:sz w:val="14"/>
          <w:szCs w:val="14"/>
          <w:lang w:eastAsia="en-US"/>
        </w:rPr>
        <w:tab/>
      </w:r>
      <w:r w:rsidR="00A003E5">
        <w:rPr>
          <w:rFonts w:ascii="Arial" w:eastAsia="Calibri" w:hAnsi="Arial" w:cs="Arial"/>
          <w:sz w:val="14"/>
          <w:szCs w:val="14"/>
          <w:lang w:eastAsia="en-US"/>
        </w:rPr>
        <w:tab/>
      </w:r>
    </w:p>
    <w:p w:rsidR="000F006B" w:rsidRDefault="000F006B" w:rsidP="00A003E5">
      <w:pPr>
        <w:widowControl w:val="0"/>
        <w:suppressAutoHyphens/>
        <w:jc w:val="both"/>
        <w:rPr>
          <w:rFonts w:ascii="Arial" w:eastAsia="Lucida Sans Unicode" w:hAnsi="Arial" w:cs="Arial"/>
          <w:kern w:val="2"/>
          <w:sz w:val="14"/>
          <w:szCs w:val="14"/>
          <w:shd w:val="clear" w:color="auto" w:fill="FFFF00"/>
          <w:lang w:eastAsia="zh-CN" w:bidi="hi-IN"/>
        </w:rPr>
      </w:pPr>
    </w:p>
    <w:p w:rsidR="000F006B" w:rsidRDefault="000F006B" w:rsidP="00A003E5">
      <w:pPr>
        <w:widowControl w:val="0"/>
        <w:suppressAutoHyphens/>
        <w:jc w:val="right"/>
        <w:rPr>
          <w:rFonts w:ascii="Arial" w:eastAsia="Lucida Sans Unicode" w:hAnsi="Arial" w:cs="Arial"/>
          <w:kern w:val="2"/>
          <w:sz w:val="14"/>
          <w:szCs w:val="14"/>
          <w:shd w:val="clear" w:color="auto" w:fill="FFFF00"/>
          <w:lang w:eastAsia="zh-CN" w:bidi="hi-IN"/>
        </w:rPr>
      </w:pPr>
    </w:p>
    <w:p w:rsidR="000F006B" w:rsidRDefault="000F006B" w:rsidP="00A003E5">
      <w:pPr>
        <w:widowControl w:val="0"/>
        <w:suppressAutoHyphens/>
        <w:jc w:val="right"/>
        <w:rPr>
          <w:rFonts w:ascii="Arial" w:eastAsia="Lucida Sans Unicode" w:hAnsi="Arial" w:cs="Arial"/>
          <w:kern w:val="2"/>
          <w:sz w:val="14"/>
          <w:szCs w:val="14"/>
          <w:shd w:val="clear" w:color="auto" w:fill="FFFF00"/>
          <w:lang w:eastAsia="zh-CN" w:bidi="hi-IN"/>
        </w:rPr>
      </w:pPr>
    </w:p>
    <w:p w:rsidR="000F006B" w:rsidRDefault="000F006B" w:rsidP="00A003E5">
      <w:pPr>
        <w:widowControl w:val="0"/>
        <w:suppressAutoHyphens/>
        <w:autoSpaceDE w:val="0"/>
        <w:jc w:val="center"/>
        <w:rPr>
          <w:rFonts w:ascii="Arial" w:eastAsia="Lucida Sans Unicode" w:hAnsi="Arial" w:cs="Arial"/>
          <w:kern w:val="2"/>
          <w:sz w:val="14"/>
          <w:szCs w:val="14"/>
          <w:lang w:eastAsia="zh-CN" w:bidi="hi-IN"/>
        </w:rPr>
      </w:pPr>
    </w:p>
    <w:p w:rsidR="00F7618C" w:rsidRDefault="00F7618C" w:rsidP="00A003E5">
      <w:pPr>
        <w:shd w:val="clear" w:color="auto" w:fill="FFFFFF"/>
        <w:suppressAutoHyphens/>
        <w:jc w:val="both"/>
        <w:rPr>
          <w:rFonts w:ascii="Arial" w:hAnsi="Arial" w:cs="Arial"/>
          <w:sz w:val="16"/>
          <w:szCs w:val="16"/>
        </w:rPr>
      </w:pPr>
    </w:p>
    <w:p w:rsidR="005570A2" w:rsidRDefault="005570A2" w:rsidP="00A003E5">
      <w:pPr>
        <w:pStyle w:val="3"/>
        <w:rPr>
          <w:rFonts w:ascii="Arial" w:hAnsi="Arial" w:cs="Arial"/>
          <w:b w:val="0"/>
          <w:color w:val="000000"/>
          <w:sz w:val="16"/>
          <w:szCs w:val="16"/>
        </w:rPr>
      </w:pPr>
      <w:r>
        <w:rPr>
          <w:rFonts w:ascii="Arial" w:hAnsi="Arial" w:cs="Arial"/>
          <w:sz w:val="16"/>
          <w:szCs w:val="16"/>
        </w:rPr>
        <w:t xml:space="preserve">    </w:t>
      </w:r>
    </w:p>
    <w:p w:rsidR="00F7618C" w:rsidRDefault="00F7618C" w:rsidP="00A003E5">
      <w:pPr>
        <w:shd w:val="clear" w:color="auto" w:fill="FFFFFF"/>
        <w:suppressAutoHyphens/>
        <w:jc w:val="center"/>
        <w:rPr>
          <w:rFonts w:ascii="Arial" w:hAnsi="Arial" w:cs="Arial"/>
          <w:sz w:val="16"/>
          <w:szCs w:val="16"/>
        </w:rPr>
      </w:pPr>
    </w:p>
    <w:p w:rsidR="005570A2" w:rsidRDefault="005570A2" w:rsidP="00A003E5">
      <w:pPr>
        <w:shd w:val="clear" w:color="auto" w:fill="FFFFFF"/>
        <w:suppressAutoHyphens/>
        <w:jc w:val="center"/>
        <w:rPr>
          <w:rFonts w:ascii="Arial" w:hAnsi="Arial" w:cs="Arial"/>
          <w:sz w:val="16"/>
          <w:szCs w:val="16"/>
        </w:rPr>
      </w:pPr>
    </w:p>
    <w:p w:rsidR="005570A2" w:rsidRDefault="005570A2" w:rsidP="00A003E5">
      <w:pPr>
        <w:shd w:val="clear" w:color="auto" w:fill="FFFFFF"/>
        <w:suppressAutoHyphens/>
        <w:jc w:val="center"/>
        <w:rPr>
          <w:rFonts w:ascii="Arial" w:hAnsi="Arial" w:cs="Arial"/>
          <w:sz w:val="16"/>
          <w:szCs w:val="16"/>
        </w:rPr>
      </w:pPr>
    </w:p>
    <w:p w:rsidR="005570A2" w:rsidRDefault="005570A2" w:rsidP="00A003E5">
      <w:pPr>
        <w:shd w:val="clear" w:color="auto" w:fill="FFFFFF"/>
        <w:suppressAutoHyphens/>
        <w:jc w:val="center"/>
        <w:rPr>
          <w:rFonts w:ascii="Arial" w:hAnsi="Arial" w:cs="Arial"/>
          <w:sz w:val="16"/>
          <w:szCs w:val="16"/>
        </w:rPr>
      </w:pPr>
    </w:p>
    <w:p w:rsidR="005570A2" w:rsidRDefault="005570A2" w:rsidP="00A003E5">
      <w:pPr>
        <w:shd w:val="clear" w:color="auto" w:fill="FFFFFF"/>
        <w:suppressAutoHyphens/>
        <w:jc w:val="center"/>
        <w:rPr>
          <w:rFonts w:ascii="Arial" w:hAnsi="Arial" w:cs="Arial"/>
          <w:sz w:val="16"/>
          <w:szCs w:val="16"/>
        </w:rPr>
      </w:pPr>
    </w:p>
    <w:p w:rsidR="005570A2" w:rsidRDefault="005570A2" w:rsidP="00E87F79">
      <w:pPr>
        <w:shd w:val="clear" w:color="auto" w:fill="FFFFFF"/>
        <w:suppressAutoHyphens/>
        <w:spacing w:line="240" w:lineRule="exact"/>
        <w:jc w:val="center"/>
        <w:rPr>
          <w:rFonts w:ascii="Arial" w:hAnsi="Arial" w:cs="Arial"/>
          <w:sz w:val="16"/>
          <w:szCs w:val="16"/>
        </w:rPr>
      </w:pPr>
    </w:p>
    <w:p w:rsidR="005570A2" w:rsidRDefault="005570A2" w:rsidP="00E87F79">
      <w:pPr>
        <w:shd w:val="clear" w:color="auto" w:fill="FFFFFF"/>
        <w:suppressAutoHyphens/>
        <w:spacing w:line="240" w:lineRule="exact"/>
        <w:jc w:val="center"/>
        <w:rPr>
          <w:rFonts w:ascii="Arial" w:hAnsi="Arial" w:cs="Arial"/>
          <w:sz w:val="16"/>
          <w:szCs w:val="16"/>
        </w:rPr>
      </w:pPr>
    </w:p>
    <w:p w:rsidR="005570A2" w:rsidRDefault="005570A2"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B54794" w:rsidRDefault="00B54794" w:rsidP="00EA651D">
      <w:pPr>
        <w:shd w:val="clear" w:color="auto" w:fill="FFFFFF"/>
        <w:suppressAutoHyphens/>
        <w:spacing w:line="240" w:lineRule="exact"/>
        <w:rPr>
          <w:rFonts w:ascii="Arial" w:hAnsi="Arial" w:cs="Arial"/>
          <w:sz w:val="16"/>
          <w:szCs w:val="16"/>
        </w:rPr>
      </w:pPr>
    </w:p>
    <w:p w:rsidR="00684CCF" w:rsidRDefault="00684CCF" w:rsidP="00EA651D">
      <w:pPr>
        <w:shd w:val="clear" w:color="auto" w:fill="FFFFFF"/>
        <w:suppressAutoHyphens/>
        <w:spacing w:line="240" w:lineRule="exact"/>
        <w:rPr>
          <w:rFonts w:ascii="Arial" w:hAnsi="Arial" w:cs="Arial"/>
          <w:sz w:val="16"/>
          <w:szCs w:val="16"/>
        </w:rPr>
      </w:pPr>
    </w:p>
    <w:p w:rsidR="00B54794" w:rsidRDefault="00B54794" w:rsidP="00A003E5">
      <w:pPr>
        <w:shd w:val="clear" w:color="auto" w:fill="FFFFFF"/>
        <w:suppressAutoHyphens/>
        <w:spacing w:line="240" w:lineRule="exact"/>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02" w:type="dxa"/>
        <w:tblInd w:w="-12" w:type="dxa"/>
        <w:tblLayout w:type="fixed"/>
        <w:tblLook w:val="01E0" w:firstRow="1" w:lastRow="1" w:firstColumn="1" w:lastColumn="1" w:noHBand="0" w:noVBand="0"/>
      </w:tblPr>
      <w:tblGrid>
        <w:gridCol w:w="10911"/>
        <w:gridCol w:w="691"/>
      </w:tblGrid>
      <w:tr w:rsidR="00E87F79" w:rsidRPr="00A728F7" w:rsidTr="00CD0F06">
        <w:tc>
          <w:tcPr>
            <w:tcW w:w="10911" w:type="dxa"/>
          </w:tcPr>
          <w:p w:rsidR="00E87F79" w:rsidRPr="00A728F7" w:rsidRDefault="00E87F79" w:rsidP="00E674A1">
            <w:pPr>
              <w:rPr>
                <w:rFonts w:ascii="Arial" w:hAnsi="Arial" w:cs="Arial"/>
                <w:sz w:val="16"/>
                <w:szCs w:val="16"/>
              </w:rPr>
            </w:pPr>
          </w:p>
        </w:tc>
        <w:tc>
          <w:tcPr>
            <w:tcW w:w="691" w:type="dxa"/>
          </w:tcPr>
          <w:p w:rsidR="00E87F79" w:rsidRPr="00A728F7" w:rsidRDefault="00E87F79" w:rsidP="00286EDD">
            <w:pPr>
              <w:jc w:val="center"/>
              <w:rPr>
                <w:rFonts w:ascii="Arial" w:hAnsi="Arial" w:cs="Arial"/>
                <w:sz w:val="16"/>
                <w:szCs w:val="16"/>
              </w:rPr>
            </w:pPr>
          </w:p>
        </w:tc>
      </w:tr>
      <w:tr w:rsidR="00E87F79" w:rsidRPr="0010166B" w:rsidTr="00CD0F06">
        <w:tc>
          <w:tcPr>
            <w:tcW w:w="10911" w:type="dxa"/>
          </w:tcPr>
          <w:p w:rsidR="00E87F79" w:rsidRPr="0010166B" w:rsidRDefault="00007E86" w:rsidP="00007E86">
            <w:pPr>
              <w:jc w:val="both"/>
              <w:rPr>
                <w:rFonts w:ascii="Arial" w:hAnsi="Arial" w:cs="Arial"/>
                <w:sz w:val="16"/>
                <w:szCs w:val="16"/>
              </w:rPr>
            </w:pPr>
            <w:r>
              <w:rPr>
                <w:rFonts w:ascii="Arial" w:hAnsi="Arial" w:cs="Arial"/>
                <w:sz w:val="16"/>
                <w:szCs w:val="16"/>
              </w:rPr>
              <w:t>Информационное сообщение по отлову безнадзорных животных (собак)………………………………………………………………………….</w:t>
            </w:r>
          </w:p>
        </w:tc>
        <w:tc>
          <w:tcPr>
            <w:tcW w:w="691" w:type="dxa"/>
          </w:tcPr>
          <w:p w:rsidR="00E87F79" w:rsidRPr="0010166B" w:rsidRDefault="00E87F79" w:rsidP="00286EDD">
            <w:pPr>
              <w:jc w:val="center"/>
              <w:rPr>
                <w:rFonts w:ascii="Arial" w:hAnsi="Arial" w:cs="Arial"/>
                <w:sz w:val="16"/>
                <w:szCs w:val="16"/>
              </w:rPr>
            </w:pPr>
          </w:p>
        </w:tc>
      </w:tr>
      <w:tr w:rsidR="00FC4DF3" w:rsidRPr="0010166B" w:rsidTr="00CD0F06">
        <w:trPr>
          <w:trHeight w:val="152"/>
        </w:trPr>
        <w:tc>
          <w:tcPr>
            <w:tcW w:w="10911" w:type="dxa"/>
          </w:tcPr>
          <w:p w:rsidR="00FC4DF3" w:rsidRPr="0010166B" w:rsidRDefault="00DF51C9" w:rsidP="00AE79EF">
            <w:pPr>
              <w:jc w:val="both"/>
              <w:rPr>
                <w:rFonts w:ascii="Arial" w:hAnsi="Arial" w:cs="Arial"/>
                <w:sz w:val="16"/>
                <w:szCs w:val="16"/>
              </w:rPr>
            </w:pPr>
            <w:r>
              <w:rPr>
                <w:rFonts w:ascii="Arial" w:hAnsi="Arial" w:cs="Arial"/>
                <w:sz w:val="16"/>
                <w:szCs w:val="16"/>
              </w:rPr>
              <w:t>Информационное сообщение …………………………………………………………………………………………………………………………………..</w:t>
            </w:r>
          </w:p>
        </w:tc>
        <w:tc>
          <w:tcPr>
            <w:tcW w:w="691" w:type="dxa"/>
          </w:tcPr>
          <w:p w:rsidR="00FC4DF3" w:rsidRPr="0010166B" w:rsidRDefault="00FC4DF3" w:rsidP="00286EDD">
            <w:pPr>
              <w:jc w:val="center"/>
              <w:rPr>
                <w:rFonts w:ascii="Arial" w:hAnsi="Arial" w:cs="Arial"/>
                <w:sz w:val="16"/>
                <w:szCs w:val="16"/>
              </w:rPr>
            </w:pPr>
          </w:p>
        </w:tc>
      </w:tr>
      <w:tr w:rsidR="00022A77" w:rsidRPr="0010166B" w:rsidTr="00CD0F06">
        <w:trPr>
          <w:trHeight w:val="152"/>
        </w:trPr>
        <w:tc>
          <w:tcPr>
            <w:tcW w:w="10911" w:type="dxa"/>
          </w:tcPr>
          <w:p w:rsidR="00022A77" w:rsidRDefault="00022A77" w:rsidP="00AE79EF">
            <w:pPr>
              <w:jc w:val="both"/>
              <w:rPr>
                <w:rFonts w:ascii="Arial" w:hAnsi="Arial" w:cs="Arial"/>
                <w:sz w:val="16"/>
                <w:szCs w:val="16"/>
              </w:rPr>
            </w:pPr>
            <w:r>
              <w:rPr>
                <w:rFonts w:ascii="Arial" w:hAnsi="Arial" w:cs="Arial"/>
                <w:sz w:val="16"/>
                <w:szCs w:val="16"/>
              </w:rPr>
              <w:t>Информационное сообщение …………………………………………………………………………………………………………………………………..</w:t>
            </w:r>
          </w:p>
        </w:tc>
        <w:tc>
          <w:tcPr>
            <w:tcW w:w="691" w:type="dxa"/>
          </w:tcPr>
          <w:p w:rsidR="00022A77" w:rsidRDefault="00022A77" w:rsidP="00286EDD">
            <w:pPr>
              <w:jc w:val="center"/>
              <w:rPr>
                <w:rFonts w:ascii="Arial" w:hAnsi="Arial" w:cs="Arial"/>
                <w:sz w:val="16"/>
                <w:szCs w:val="16"/>
              </w:rPr>
            </w:pPr>
          </w:p>
        </w:tc>
      </w:tr>
      <w:tr w:rsidR="00DF51C9" w:rsidRPr="0010166B" w:rsidTr="00CD0F06">
        <w:tc>
          <w:tcPr>
            <w:tcW w:w="10911" w:type="dxa"/>
          </w:tcPr>
          <w:p w:rsidR="00DF51C9" w:rsidRPr="0010166B" w:rsidRDefault="00022A77" w:rsidP="00FA1207">
            <w:pPr>
              <w:jc w:val="both"/>
              <w:rPr>
                <w:rFonts w:ascii="Arial" w:hAnsi="Arial" w:cs="Arial"/>
                <w:sz w:val="16"/>
                <w:szCs w:val="16"/>
              </w:rPr>
            </w:pPr>
            <w:r>
              <w:rPr>
                <w:rFonts w:ascii="Arial" w:hAnsi="Arial" w:cs="Arial"/>
                <w:sz w:val="16"/>
                <w:szCs w:val="16"/>
              </w:rPr>
              <w:t>Информационное сообщение……………………………………………………………………………………………………………………………………</w:t>
            </w:r>
          </w:p>
        </w:tc>
        <w:tc>
          <w:tcPr>
            <w:tcW w:w="691" w:type="dxa"/>
          </w:tcPr>
          <w:p w:rsidR="00DF51C9" w:rsidRPr="0010166B" w:rsidRDefault="00DF51C9" w:rsidP="00286EDD">
            <w:pPr>
              <w:jc w:val="center"/>
              <w:rPr>
                <w:rFonts w:ascii="Arial" w:hAnsi="Arial" w:cs="Arial"/>
                <w:sz w:val="16"/>
                <w:szCs w:val="16"/>
              </w:rPr>
            </w:pPr>
          </w:p>
        </w:tc>
      </w:tr>
      <w:tr w:rsidR="00022A77" w:rsidRPr="0010166B" w:rsidTr="00CD0F06">
        <w:tc>
          <w:tcPr>
            <w:tcW w:w="10911" w:type="dxa"/>
          </w:tcPr>
          <w:p w:rsidR="00022A77" w:rsidRDefault="00022A77" w:rsidP="00FA1207">
            <w:pPr>
              <w:jc w:val="both"/>
              <w:rPr>
                <w:rFonts w:ascii="Arial" w:hAnsi="Arial" w:cs="Arial"/>
                <w:sz w:val="16"/>
                <w:szCs w:val="16"/>
              </w:rPr>
            </w:pPr>
            <w:r>
              <w:rPr>
                <w:rFonts w:ascii="Arial" w:hAnsi="Arial" w:cs="Arial"/>
                <w:sz w:val="16"/>
                <w:szCs w:val="16"/>
              </w:rPr>
              <w:t>Итоговый документ ……………………………………………………………………………………………………………………………………………………..</w:t>
            </w:r>
          </w:p>
        </w:tc>
        <w:tc>
          <w:tcPr>
            <w:tcW w:w="691" w:type="dxa"/>
          </w:tcPr>
          <w:p w:rsidR="00022A77" w:rsidRPr="0010166B" w:rsidRDefault="00022A77" w:rsidP="00286EDD">
            <w:pPr>
              <w:jc w:val="center"/>
              <w:rPr>
                <w:rFonts w:ascii="Arial" w:hAnsi="Arial" w:cs="Arial"/>
                <w:sz w:val="16"/>
                <w:szCs w:val="16"/>
              </w:rPr>
            </w:pPr>
          </w:p>
        </w:tc>
      </w:tr>
      <w:tr w:rsidR="00DF51C9" w:rsidRPr="0010166B" w:rsidTr="00CD0F06">
        <w:tc>
          <w:tcPr>
            <w:tcW w:w="10911" w:type="dxa"/>
          </w:tcPr>
          <w:p w:rsidR="00DF51C9" w:rsidRPr="0010166B" w:rsidRDefault="00DF51C9" w:rsidP="00286EDD">
            <w:pPr>
              <w:jc w:val="both"/>
              <w:rPr>
                <w:rFonts w:ascii="Arial" w:hAnsi="Arial" w:cs="Arial"/>
                <w:sz w:val="16"/>
                <w:szCs w:val="16"/>
              </w:rPr>
            </w:pPr>
          </w:p>
        </w:tc>
        <w:tc>
          <w:tcPr>
            <w:tcW w:w="691" w:type="dxa"/>
          </w:tcPr>
          <w:p w:rsidR="00DF51C9" w:rsidRPr="0010166B" w:rsidRDefault="00DF51C9" w:rsidP="00286EDD">
            <w:pPr>
              <w:jc w:val="center"/>
              <w:rPr>
                <w:rFonts w:ascii="Arial" w:hAnsi="Arial" w:cs="Arial"/>
                <w:sz w:val="16"/>
                <w:szCs w:val="16"/>
              </w:rPr>
            </w:pPr>
          </w:p>
        </w:tc>
      </w:tr>
      <w:tr w:rsidR="00DF51C9" w:rsidRPr="0010166B" w:rsidTr="00CD0F06">
        <w:tc>
          <w:tcPr>
            <w:tcW w:w="10911" w:type="dxa"/>
          </w:tcPr>
          <w:p w:rsidR="00DF51C9" w:rsidRPr="0010166B" w:rsidRDefault="00DF51C9" w:rsidP="00286EDD">
            <w:pPr>
              <w:jc w:val="both"/>
              <w:rPr>
                <w:rFonts w:ascii="Arial" w:hAnsi="Arial" w:cs="Arial"/>
                <w:b/>
                <w:sz w:val="16"/>
                <w:szCs w:val="16"/>
              </w:rPr>
            </w:pPr>
          </w:p>
          <w:p w:rsidR="00DF51C9" w:rsidRPr="0010166B" w:rsidRDefault="00DF51C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691" w:type="dxa"/>
          </w:tcPr>
          <w:p w:rsidR="00DF51C9" w:rsidRPr="0010166B" w:rsidRDefault="00DF51C9" w:rsidP="00286EDD">
            <w:pPr>
              <w:jc w:val="center"/>
              <w:rPr>
                <w:rFonts w:ascii="Arial" w:hAnsi="Arial" w:cs="Arial"/>
                <w:sz w:val="16"/>
                <w:szCs w:val="16"/>
              </w:rPr>
            </w:pPr>
          </w:p>
        </w:tc>
      </w:tr>
      <w:tr w:rsidR="00DF51C9" w:rsidRPr="0010166B" w:rsidTr="00CD0F06">
        <w:tc>
          <w:tcPr>
            <w:tcW w:w="10911" w:type="dxa"/>
          </w:tcPr>
          <w:p w:rsidR="00DF51C9" w:rsidRPr="00B54794" w:rsidRDefault="00DF51C9" w:rsidP="00B54794">
            <w:pPr>
              <w:jc w:val="both"/>
              <w:rPr>
                <w:rFonts w:ascii="Arial" w:hAnsi="Arial" w:cs="Arial"/>
                <w:sz w:val="16"/>
                <w:szCs w:val="16"/>
              </w:rPr>
            </w:pPr>
            <w:proofErr w:type="gramStart"/>
            <w:r>
              <w:rPr>
                <w:rFonts w:ascii="Arial" w:hAnsi="Arial" w:cs="Arial"/>
                <w:bCs/>
                <w:sz w:val="16"/>
                <w:szCs w:val="16"/>
              </w:rPr>
              <w:t>Постановление Администрации Валдайского муниципального района от 27.11.2017 №2442 «</w:t>
            </w:r>
            <w:r w:rsidRPr="00B54794">
              <w:rPr>
                <w:rFonts w:ascii="Arial" w:hAnsi="Arial" w:cs="Arial"/>
                <w:sz w:val="16"/>
                <w:szCs w:val="16"/>
              </w:rPr>
              <w:t>Об установлении размера платы за пользование жилым помещением (платы за наем (коммерческий)</w:t>
            </w:r>
            <w:r>
              <w:rPr>
                <w:rFonts w:ascii="Arial" w:hAnsi="Arial" w:cs="Arial"/>
                <w:bCs/>
                <w:sz w:val="16"/>
                <w:szCs w:val="16"/>
              </w:rPr>
              <w:t>» ……………………………………………………………………………………………………………</w:t>
            </w:r>
            <w:proofErr w:type="gramEnd"/>
          </w:p>
        </w:tc>
        <w:tc>
          <w:tcPr>
            <w:tcW w:w="691" w:type="dxa"/>
          </w:tcPr>
          <w:p w:rsidR="00DF51C9" w:rsidRPr="0010166B" w:rsidRDefault="00DF51C9" w:rsidP="00286EDD">
            <w:pPr>
              <w:jc w:val="center"/>
              <w:rPr>
                <w:rFonts w:ascii="Arial" w:hAnsi="Arial" w:cs="Arial"/>
                <w:sz w:val="16"/>
                <w:szCs w:val="16"/>
              </w:rPr>
            </w:pPr>
          </w:p>
        </w:tc>
      </w:tr>
      <w:tr w:rsidR="00DF51C9" w:rsidRPr="0010166B" w:rsidTr="00CD0F06">
        <w:tc>
          <w:tcPr>
            <w:tcW w:w="10911" w:type="dxa"/>
          </w:tcPr>
          <w:p w:rsidR="00DF51C9" w:rsidRPr="0010166B" w:rsidRDefault="00DF51C9" w:rsidP="00EA651D">
            <w:pPr>
              <w:pStyle w:val="ConsPlusNormal"/>
              <w:ind w:left="12" w:firstLine="0"/>
              <w:jc w:val="both"/>
              <w:rPr>
                <w:sz w:val="16"/>
                <w:szCs w:val="16"/>
              </w:rPr>
            </w:pPr>
            <w:r>
              <w:rPr>
                <w:bCs/>
                <w:sz w:val="16"/>
                <w:szCs w:val="16"/>
              </w:rPr>
              <w:t>Постановление Администрации Валдайского муниципального района от 01.12.2017 №2476 «</w:t>
            </w:r>
            <w:r w:rsidRPr="00EA651D">
              <w:rPr>
                <w:sz w:val="16"/>
                <w:szCs w:val="16"/>
              </w:rPr>
              <w:t>О подготовке проекта внесения изменений  в Пр</w:t>
            </w:r>
            <w:r w:rsidRPr="00EA651D">
              <w:rPr>
                <w:sz w:val="16"/>
                <w:szCs w:val="16"/>
              </w:rPr>
              <w:t>а</w:t>
            </w:r>
            <w:r w:rsidRPr="00EA651D">
              <w:rPr>
                <w:sz w:val="16"/>
                <w:szCs w:val="16"/>
              </w:rPr>
              <w:t>вила землепользования и застройки Валдайского городского поселения</w:t>
            </w:r>
            <w:r>
              <w:rPr>
                <w:bCs/>
                <w:sz w:val="16"/>
                <w:szCs w:val="16"/>
              </w:rPr>
              <w:t>» ……………………………………………………………………………..</w:t>
            </w:r>
          </w:p>
        </w:tc>
        <w:tc>
          <w:tcPr>
            <w:tcW w:w="691" w:type="dxa"/>
          </w:tcPr>
          <w:p w:rsidR="00DF51C9" w:rsidRPr="0010166B" w:rsidRDefault="00DF51C9" w:rsidP="00286EDD">
            <w:pPr>
              <w:jc w:val="center"/>
              <w:rPr>
                <w:rFonts w:ascii="Arial" w:hAnsi="Arial" w:cs="Arial"/>
                <w:sz w:val="16"/>
                <w:szCs w:val="16"/>
              </w:rPr>
            </w:pPr>
          </w:p>
        </w:tc>
      </w:tr>
      <w:tr w:rsidR="00DF51C9" w:rsidRPr="0010166B" w:rsidTr="00CD0F06">
        <w:tc>
          <w:tcPr>
            <w:tcW w:w="10911" w:type="dxa"/>
          </w:tcPr>
          <w:p w:rsidR="00DF51C9" w:rsidRPr="0098557C" w:rsidRDefault="00DF51C9" w:rsidP="0098557C">
            <w:pPr>
              <w:jc w:val="both"/>
              <w:rPr>
                <w:rFonts w:ascii="Arial" w:hAnsi="Arial" w:cs="Arial"/>
                <w:sz w:val="16"/>
                <w:szCs w:val="16"/>
              </w:rPr>
            </w:pPr>
            <w:r w:rsidRPr="0098557C">
              <w:rPr>
                <w:rFonts w:ascii="Arial" w:hAnsi="Arial" w:cs="Arial"/>
                <w:bCs/>
                <w:sz w:val="16"/>
                <w:szCs w:val="16"/>
              </w:rPr>
              <w:t>Постановление Администрации Валдайского муниципального района от</w:t>
            </w:r>
            <w:r>
              <w:rPr>
                <w:rFonts w:ascii="Arial" w:hAnsi="Arial" w:cs="Arial"/>
                <w:bCs/>
                <w:sz w:val="16"/>
                <w:szCs w:val="16"/>
              </w:rPr>
              <w:t xml:space="preserve"> 04.12.2017 №2488 «</w:t>
            </w:r>
            <w:r w:rsidRPr="0098557C">
              <w:rPr>
                <w:rFonts w:ascii="Arial" w:hAnsi="Arial" w:cs="Arial"/>
                <w:sz w:val="16"/>
                <w:szCs w:val="16"/>
              </w:rPr>
              <w:t>Об утверждении Порядка формирования и  в</w:t>
            </w:r>
            <w:r w:rsidRPr="0098557C">
              <w:rPr>
                <w:rFonts w:ascii="Arial" w:hAnsi="Arial" w:cs="Arial"/>
                <w:sz w:val="16"/>
                <w:szCs w:val="16"/>
              </w:rPr>
              <w:t>е</w:t>
            </w:r>
            <w:r w:rsidRPr="0098557C">
              <w:rPr>
                <w:rFonts w:ascii="Arial" w:hAnsi="Arial" w:cs="Arial"/>
                <w:sz w:val="16"/>
                <w:szCs w:val="16"/>
              </w:rPr>
              <w:t xml:space="preserve">дения </w:t>
            </w:r>
            <w:proofErr w:type="gramStart"/>
            <w:r w:rsidRPr="0098557C">
              <w:rPr>
                <w:rFonts w:ascii="Arial" w:hAnsi="Arial" w:cs="Arial"/>
                <w:sz w:val="16"/>
                <w:szCs w:val="16"/>
              </w:rPr>
              <w:t>реестра источников доходов бюджета Валдайского городского поселения</w:t>
            </w:r>
            <w:proofErr w:type="gramEnd"/>
            <w:r>
              <w:rPr>
                <w:rFonts w:ascii="Arial" w:hAnsi="Arial" w:cs="Arial"/>
                <w:bCs/>
                <w:sz w:val="16"/>
                <w:szCs w:val="16"/>
              </w:rPr>
              <w:t>» ………………………………………………………………………...</w:t>
            </w:r>
          </w:p>
        </w:tc>
        <w:tc>
          <w:tcPr>
            <w:tcW w:w="691" w:type="dxa"/>
          </w:tcPr>
          <w:p w:rsidR="00DF51C9" w:rsidRPr="0010166B" w:rsidRDefault="00DF51C9" w:rsidP="00286EDD">
            <w:pPr>
              <w:jc w:val="center"/>
              <w:rPr>
                <w:rFonts w:ascii="Arial" w:hAnsi="Arial" w:cs="Arial"/>
                <w:sz w:val="16"/>
                <w:szCs w:val="16"/>
              </w:rPr>
            </w:pPr>
          </w:p>
        </w:tc>
      </w:tr>
      <w:tr w:rsidR="00DF51C9" w:rsidRPr="0010166B" w:rsidTr="00CD0F06">
        <w:tc>
          <w:tcPr>
            <w:tcW w:w="10911" w:type="dxa"/>
          </w:tcPr>
          <w:p w:rsidR="00DF51C9" w:rsidRPr="00EA5D05" w:rsidRDefault="00DF51C9" w:rsidP="00EA5D05">
            <w:pPr>
              <w:pStyle w:val="2"/>
              <w:jc w:val="both"/>
              <w:rPr>
                <w:rFonts w:ascii="Arial" w:hAnsi="Arial" w:cs="Arial"/>
                <w:sz w:val="16"/>
                <w:szCs w:val="16"/>
                <w:lang w:val="ru-RU"/>
              </w:rPr>
            </w:pPr>
            <w:r w:rsidRPr="0098557C">
              <w:rPr>
                <w:rFonts w:ascii="Arial" w:hAnsi="Arial" w:cs="Arial"/>
                <w:bCs/>
                <w:sz w:val="16"/>
                <w:szCs w:val="16"/>
              </w:rPr>
              <w:t>Постановление Администрации Валдайского муниципального района от</w:t>
            </w:r>
            <w:r>
              <w:rPr>
                <w:rFonts w:ascii="Arial" w:hAnsi="Arial" w:cs="Arial"/>
                <w:bCs/>
                <w:sz w:val="16"/>
                <w:szCs w:val="16"/>
              </w:rPr>
              <w:t xml:space="preserve"> 04.12.2017 №2489 «</w:t>
            </w:r>
            <w:r w:rsidRPr="00EA5D05">
              <w:rPr>
                <w:rFonts w:ascii="Arial" w:hAnsi="Arial" w:cs="Arial"/>
                <w:sz w:val="16"/>
                <w:szCs w:val="16"/>
              </w:rPr>
              <w:t>О предоставлении разрешения на условно  разрешённый вид использования земельного участка</w:t>
            </w:r>
            <w:r>
              <w:rPr>
                <w:rFonts w:ascii="Arial" w:hAnsi="Arial" w:cs="Arial"/>
                <w:bCs/>
                <w:sz w:val="16"/>
                <w:szCs w:val="16"/>
              </w:rPr>
              <w:t>»</w:t>
            </w:r>
            <w:r>
              <w:rPr>
                <w:rFonts w:ascii="Arial" w:hAnsi="Arial" w:cs="Arial"/>
                <w:bCs/>
                <w:sz w:val="16"/>
                <w:szCs w:val="16"/>
                <w:lang w:val="ru-RU"/>
              </w:rPr>
              <w:t xml:space="preserve"> …………………………………………………………………………………………………</w:t>
            </w:r>
          </w:p>
        </w:tc>
        <w:tc>
          <w:tcPr>
            <w:tcW w:w="691" w:type="dxa"/>
          </w:tcPr>
          <w:p w:rsidR="00DF51C9" w:rsidRPr="0010166B" w:rsidRDefault="00DF51C9" w:rsidP="00286EDD">
            <w:pPr>
              <w:jc w:val="center"/>
              <w:rPr>
                <w:rFonts w:ascii="Arial" w:hAnsi="Arial" w:cs="Arial"/>
                <w:sz w:val="16"/>
                <w:szCs w:val="16"/>
              </w:rPr>
            </w:pPr>
          </w:p>
        </w:tc>
      </w:tr>
      <w:tr w:rsidR="00DF51C9" w:rsidRPr="0010166B" w:rsidTr="00CD0F06">
        <w:tc>
          <w:tcPr>
            <w:tcW w:w="10911" w:type="dxa"/>
          </w:tcPr>
          <w:p w:rsidR="00DF51C9" w:rsidRPr="009C4D54" w:rsidRDefault="00DF51C9" w:rsidP="009C4D54">
            <w:pPr>
              <w:pStyle w:val="ConsTitle"/>
              <w:ind w:left="12"/>
              <w:jc w:val="both"/>
              <w:rPr>
                <w:b w:val="0"/>
              </w:rPr>
            </w:pPr>
            <w:r w:rsidRPr="009C4D54">
              <w:rPr>
                <w:b w:val="0"/>
              </w:rPr>
              <w:t>Решение Совета депутатов Валдайского городского поселения  от 25.10.2017 №118</w:t>
            </w:r>
            <w:r>
              <w:t xml:space="preserve"> «</w:t>
            </w:r>
            <w:r w:rsidRPr="009C4D54">
              <w:rPr>
                <w:b w:val="0"/>
              </w:rPr>
              <w:t>О внесении изменений и дополнений в Устав Валда</w:t>
            </w:r>
            <w:r w:rsidRPr="009C4D54">
              <w:rPr>
                <w:b w:val="0"/>
              </w:rPr>
              <w:t>й</w:t>
            </w:r>
            <w:r w:rsidRPr="009C4D54">
              <w:rPr>
                <w:b w:val="0"/>
              </w:rPr>
              <w:t>ского городского поселения» ………………………</w:t>
            </w:r>
            <w:r>
              <w:rPr>
                <w:b w:val="0"/>
              </w:rPr>
              <w:t>………………………………………………………………………………………………………….</w:t>
            </w:r>
          </w:p>
        </w:tc>
        <w:tc>
          <w:tcPr>
            <w:tcW w:w="691" w:type="dxa"/>
          </w:tcPr>
          <w:p w:rsidR="00DF51C9" w:rsidRPr="0010166B" w:rsidRDefault="00DF51C9" w:rsidP="00286EDD">
            <w:pPr>
              <w:jc w:val="center"/>
              <w:rPr>
                <w:rFonts w:ascii="Arial" w:hAnsi="Arial" w:cs="Arial"/>
                <w:sz w:val="16"/>
                <w:szCs w:val="16"/>
              </w:rPr>
            </w:pPr>
          </w:p>
        </w:tc>
      </w:tr>
      <w:tr w:rsidR="00DF51C9" w:rsidRPr="0010166B" w:rsidTr="00CD0F06">
        <w:tc>
          <w:tcPr>
            <w:tcW w:w="10911" w:type="dxa"/>
          </w:tcPr>
          <w:p w:rsidR="00DF51C9" w:rsidRPr="005570A2" w:rsidRDefault="005570A2" w:rsidP="005570A2">
            <w:pPr>
              <w:tabs>
                <w:tab w:val="left" w:pos="4500"/>
              </w:tabs>
              <w:ind w:right="16"/>
              <w:jc w:val="both"/>
              <w:rPr>
                <w:rFonts w:ascii="Arial" w:hAnsi="Arial" w:cs="Arial"/>
                <w:sz w:val="16"/>
                <w:szCs w:val="16"/>
              </w:rPr>
            </w:pPr>
            <w:r>
              <w:rPr>
                <w:rFonts w:ascii="Arial" w:hAnsi="Arial" w:cs="Arial"/>
                <w:bCs/>
                <w:sz w:val="16"/>
                <w:szCs w:val="16"/>
              </w:rPr>
              <w:t>Постановление Администрации Валдайского муниципального района от 05.12.2017 №2509 «</w:t>
            </w:r>
            <w:r w:rsidRPr="005570A2">
              <w:rPr>
                <w:rFonts w:ascii="Arial" w:hAnsi="Arial" w:cs="Arial"/>
                <w:sz w:val="16"/>
                <w:szCs w:val="16"/>
              </w:rPr>
              <w:t>О внесении изменений в муниципальную пр</w:t>
            </w:r>
            <w:r w:rsidRPr="005570A2">
              <w:rPr>
                <w:rFonts w:ascii="Arial" w:hAnsi="Arial" w:cs="Arial"/>
                <w:sz w:val="16"/>
                <w:szCs w:val="16"/>
              </w:rPr>
              <w:t>о</w:t>
            </w:r>
            <w:r w:rsidRPr="005570A2">
              <w:rPr>
                <w:rFonts w:ascii="Arial" w:hAnsi="Arial" w:cs="Arial"/>
                <w:sz w:val="16"/>
                <w:szCs w:val="16"/>
              </w:rPr>
              <w:t>грамму «Комплексные меры по обеспечению законности и противодействию правонарушен</w:t>
            </w:r>
            <w:r w:rsidRPr="005570A2">
              <w:rPr>
                <w:rFonts w:ascii="Arial" w:hAnsi="Arial" w:cs="Arial"/>
                <w:sz w:val="16"/>
                <w:szCs w:val="16"/>
              </w:rPr>
              <w:t>и</w:t>
            </w:r>
            <w:r w:rsidRPr="005570A2">
              <w:rPr>
                <w:rFonts w:ascii="Arial" w:hAnsi="Arial" w:cs="Arial"/>
                <w:sz w:val="16"/>
                <w:szCs w:val="16"/>
              </w:rPr>
              <w:t>ям</w:t>
            </w:r>
            <w:r w:rsidRPr="005570A2">
              <w:rPr>
                <w:rFonts w:ascii="Arial" w:hAnsi="Arial" w:cs="Arial"/>
                <w:kern w:val="24"/>
                <w:sz w:val="16"/>
                <w:szCs w:val="16"/>
              </w:rPr>
              <w:t xml:space="preserve"> на 2017-2019 годы</w:t>
            </w:r>
            <w:r w:rsidRPr="005570A2">
              <w:rPr>
                <w:rFonts w:ascii="Arial" w:hAnsi="Arial" w:cs="Arial"/>
                <w:sz w:val="16"/>
                <w:szCs w:val="16"/>
              </w:rPr>
              <w:t>»</w:t>
            </w:r>
            <w:r>
              <w:rPr>
                <w:rFonts w:ascii="Arial" w:hAnsi="Arial" w:cs="Arial"/>
                <w:sz w:val="16"/>
                <w:szCs w:val="16"/>
              </w:rPr>
              <w:t xml:space="preserve"> ………………..</w:t>
            </w:r>
          </w:p>
        </w:tc>
        <w:tc>
          <w:tcPr>
            <w:tcW w:w="691" w:type="dxa"/>
          </w:tcPr>
          <w:p w:rsidR="00DF51C9" w:rsidRPr="0010166B" w:rsidRDefault="00DF51C9" w:rsidP="00286EDD">
            <w:pPr>
              <w:jc w:val="center"/>
              <w:rPr>
                <w:rFonts w:ascii="Arial" w:hAnsi="Arial" w:cs="Arial"/>
                <w:sz w:val="16"/>
                <w:szCs w:val="16"/>
              </w:rPr>
            </w:pPr>
          </w:p>
        </w:tc>
      </w:tr>
      <w:tr w:rsidR="00DF51C9" w:rsidRPr="0010166B" w:rsidTr="00CD0F06">
        <w:tc>
          <w:tcPr>
            <w:tcW w:w="10911" w:type="dxa"/>
          </w:tcPr>
          <w:p w:rsidR="00DF51C9" w:rsidRPr="0010166B" w:rsidRDefault="00684CCF" w:rsidP="00684CCF">
            <w:pPr>
              <w:jc w:val="both"/>
              <w:rPr>
                <w:rFonts w:ascii="Arial" w:hAnsi="Arial" w:cs="Arial"/>
                <w:sz w:val="16"/>
                <w:szCs w:val="16"/>
              </w:rPr>
            </w:pPr>
            <w:r>
              <w:rPr>
                <w:rFonts w:ascii="Arial" w:hAnsi="Arial" w:cs="Arial"/>
                <w:sz w:val="16"/>
                <w:szCs w:val="16"/>
              </w:rPr>
              <w:t xml:space="preserve">Административный регламент </w:t>
            </w:r>
            <w:r w:rsidRPr="00684CCF">
              <w:rPr>
                <w:rFonts w:ascii="Arial" w:hAnsi="Arial" w:cs="Arial"/>
                <w:sz w:val="16"/>
                <w:szCs w:val="16"/>
              </w:rPr>
              <w:t>предоставления муниципальной услуги «Присвоение адреса объекту  адресации, изменение, аннулирование адреса на территории  Ва</w:t>
            </w:r>
            <w:r w:rsidRPr="00684CCF">
              <w:rPr>
                <w:rFonts w:ascii="Arial" w:hAnsi="Arial" w:cs="Arial"/>
                <w:sz w:val="16"/>
                <w:szCs w:val="16"/>
              </w:rPr>
              <w:t>л</w:t>
            </w:r>
            <w:r w:rsidRPr="00684CCF">
              <w:rPr>
                <w:rFonts w:ascii="Arial" w:hAnsi="Arial" w:cs="Arial"/>
                <w:sz w:val="16"/>
                <w:szCs w:val="16"/>
              </w:rPr>
              <w:t>дайского городского поселения</w:t>
            </w:r>
            <w:r w:rsidRPr="00684CCF">
              <w:rPr>
                <w:rFonts w:ascii="Arial" w:hAnsi="Arial" w:cs="Arial"/>
                <w:bCs/>
                <w:sz w:val="16"/>
                <w:szCs w:val="16"/>
              </w:rPr>
              <w:t>»</w:t>
            </w:r>
            <w:r>
              <w:rPr>
                <w:rFonts w:ascii="Arial" w:hAnsi="Arial" w:cs="Arial"/>
                <w:bCs/>
                <w:sz w:val="16"/>
                <w:szCs w:val="16"/>
              </w:rPr>
              <w:t xml:space="preserve"> </w:t>
            </w:r>
            <w:r>
              <w:rPr>
                <w:rFonts w:ascii="Arial" w:hAnsi="Arial" w:cs="Arial"/>
                <w:sz w:val="16"/>
                <w:szCs w:val="16"/>
              </w:rPr>
              <w:t>от 19.10.2017  №2109 …………………………………………………………….</w:t>
            </w:r>
          </w:p>
        </w:tc>
        <w:tc>
          <w:tcPr>
            <w:tcW w:w="691" w:type="dxa"/>
          </w:tcPr>
          <w:p w:rsidR="00DF51C9" w:rsidRPr="0010166B" w:rsidRDefault="00DF51C9" w:rsidP="00286EDD">
            <w:pPr>
              <w:jc w:val="center"/>
              <w:rPr>
                <w:rFonts w:ascii="Arial" w:hAnsi="Arial" w:cs="Arial"/>
                <w:sz w:val="16"/>
                <w:szCs w:val="16"/>
              </w:rPr>
            </w:pPr>
          </w:p>
        </w:tc>
      </w:tr>
      <w:tr w:rsidR="00DF51C9" w:rsidRPr="0010166B" w:rsidTr="00CD0F06">
        <w:tc>
          <w:tcPr>
            <w:tcW w:w="10911" w:type="dxa"/>
          </w:tcPr>
          <w:p w:rsidR="00DF51C9" w:rsidRPr="0010166B" w:rsidRDefault="00684CCF" w:rsidP="007D24FF">
            <w:pPr>
              <w:jc w:val="both"/>
              <w:rPr>
                <w:rFonts w:ascii="Arial" w:hAnsi="Arial" w:cs="Arial"/>
                <w:sz w:val="16"/>
                <w:szCs w:val="16"/>
              </w:rPr>
            </w:pPr>
            <w:r>
              <w:rPr>
                <w:rFonts w:ascii="Arial" w:hAnsi="Arial" w:cs="Arial"/>
                <w:sz w:val="16"/>
                <w:szCs w:val="16"/>
              </w:rPr>
              <w:t>Административный регламент</w:t>
            </w:r>
            <w:r w:rsidR="007D24FF">
              <w:rPr>
                <w:rFonts w:ascii="Arial" w:hAnsi="Arial" w:cs="Arial"/>
                <w:sz w:val="16"/>
                <w:szCs w:val="16"/>
              </w:rPr>
              <w:t xml:space="preserve"> </w:t>
            </w:r>
            <w:r w:rsidR="007D24FF" w:rsidRPr="007D24FF">
              <w:rPr>
                <w:rFonts w:ascii="Arial" w:hAnsi="Arial" w:cs="Arial"/>
                <w:sz w:val="16"/>
                <w:szCs w:val="16"/>
              </w:rPr>
              <w:t>по предоставлению муниципальной услуги «Выдача разрешений на строительство, разрешений на ввод об</w:t>
            </w:r>
            <w:r w:rsidR="007D24FF" w:rsidRPr="007D24FF">
              <w:rPr>
                <w:rFonts w:ascii="Arial" w:hAnsi="Arial" w:cs="Arial"/>
                <w:sz w:val="16"/>
                <w:szCs w:val="16"/>
              </w:rPr>
              <w:t>ъ</w:t>
            </w:r>
            <w:r w:rsidR="007D24FF" w:rsidRPr="007D24FF">
              <w:rPr>
                <w:rFonts w:ascii="Arial" w:hAnsi="Arial" w:cs="Arial"/>
                <w:sz w:val="16"/>
                <w:szCs w:val="16"/>
              </w:rPr>
              <w:t>ектов в эксплуатацию при осуществлении строительства, реконструкции объектов капитального строительства, расположенных на террит</w:t>
            </w:r>
            <w:r w:rsidR="007D24FF" w:rsidRPr="007D24FF">
              <w:rPr>
                <w:rFonts w:ascii="Arial" w:hAnsi="Arial" w:cs="Arial"/>
                <w:sz w:val="16"/>
                <w:szCs w:val="16"/>
              </w:rPr>
              <w:t>о</w:t>
            </w:r>
            <w:r w:rsidR="007D24FF" w:rsidRPr="007D24FF">
              <w:rPr>
                <w:rFonts w:ascii="Arial" w:hAnsi="Arial" w:cs="Arial"/>
                <w:sz w:val="16"/>
                <w:szCs w:val="16"/>
              </w:rPr>
              <w:t>рии Валдайского муниципального района»</w:t>
            </w:r>
            <w:r w:rsidR="007D24FF">
              <w:rPr>
                <w:rFonts w:ascii="Arial" w:hAnsi="Arial" w:cs="Arial"/>
                <w:sz w:val="16"/>
                <w:szCs w:val="16"/>
              </w:rPr>
              <w:t xml:space="preserve"> от 12.10.2016 №1615 …………………………………………………………………………………….</w:t>
            </w:r>
          </w:p>
        </w:tc>
        <w:tc>
          <w:tcPr>
            <w:tcW w:w="691" w:type="dxa"/>
          </w:tcPr>
          <w:p w:rsidR="00DF51C9" w:rsidRPr="0010166B" w:rsidRDefault="00DF51C9" w:rsidP="00286EDD">
            <w:pPr>
              <w:jc w:val="center"/>
              <w:rPr>
                <w:rFonts w:ascii="Arial" w:hAnsi="Arial" w:cs="Arial"/>
                <w:sz w:val="16"/>
                <w:szCs w:val="16"/>
              </w:rPr>
            </w:pPr>
          </w:p>
        </w:tc>
      </w:tr>
      <w:tr w:rsidR="00684CCF" w:rsidRPr="0010166B" w:rsidTr="00CD0F06">
        <w:tc>
          <w:tcPr>
            <w:tcW w:w="10911" w:type="dxa"/>
          </w:tcPr>
          <w:p w:rsidR="00684CCF" w:rsidRPr="0010166B" w:rsidRDefault="00684CCF" w:rsidP="00A37F0A">
            <w:pPr>
              <w:widowControl w:val="0"/>
              <w:autoSpaceDE w:val="0"/>
              <w:autoSpaceDN w:val="0"/>
              <w:adjustRightInd w:val="0"/>
              <w:jc w:val="both"/>
              <w:rPr>
                <w:rFonts w:ascii="Arial" w:hAnsi="Arial" w:cs="Arial"/>
                <w:sz w:val="16"/>
                <w:szCs w:val="16"/>
              </w:rPr>
            </w:pPr>
            <w:r>
              <w:rPr>
                <w:rFonts w:ascii="Arial" w:hAnsi="Arial" w:cs="Arial"/>
                <w:sz w:val="16"/>
                <w:szCs w:val="16"/>
              </w:rPr>
              <w:t>Административный регламент</w:t>
            </w:r>
            <w:r w:rsidR="00A37F0A">
              <w:rPr>
                <w:rFonts w:ascii="Arial" w:hAnsi="Arial" w:cs="Arial"/>
                <w:sz w:val="16"/>
                <w:szCs w:val="16"/>
              </w:rPr>
              <w:t xml:space="preserve"> </w:t>
            </w:r>
            <w:r w:rsidR="00A37F0A" w:rsidRPr="00A37F0A">
              <w:rPr>
                <w:rFonts w:ascii="Arial" w:hAnsi="Arial" w:cs="Arial"/>
                <w:sz w:val="16"/>
                <w:szCs w:val="16"/>
              </w:rPr>
              <w:t>предоставления муниципальной услуги по выдаче градостроительных планов земельных участков на террит</w:t>
            </w:r>
            <w:r w:rsidR="00A37F0A" w:rsidRPr="00A37F0A">
              <w:rPr>
                <w:rFonts w:ascii="Arial" w:hAnsi="Arial" w:cs="Arial"/>
                <w:sz w:val="16"/>
                <w:szCs w:val="16"/>
              </w:rPr>
              <w:t>о</w:t>
            </w:r>
            <w:r w:rsidR="00A37F0A" w:rsidRPr="00A37F0A">
              <w:rPr>
                <w:rFonts w:ascii="Arial" w:hAnsi="Arial" w:cs="Arial"/>
                <w:sz w:val="16"/>
                <w:szCs w:val="16"/>
              </w:rPr>
              <w:t>рии Валдайского муниципального ра</w:t>
            </w:r>
            <w:r w:rsidR="00A37F0A" w:rsidRPr="00A37F0A">
              <w:rPr>
                <w:rFonts w:ascii="Arial" w:hAnsi="Arial" w:cs="Arial"/>
                <w:sz w:val="16"/>
                <w:szCs w:val="16"/>
              </w:rPr>
              <w:t>й</w:t>
            </w:r>
            <w:r w:rsidR="00A37F0A" w:rsidRPr="00A37F0A">
              <w:rPr>
                <w:rFonts w:ascii="Arial" w:hAnsi="Arial" w:cs="Arial"/>
                <w:sz w:val="16"/>
                <w:szCs w:val="16"/>
              </w:rPr>
              <w:t>она</w:t>
            </w:r>
            <w:r w:rsidR="00A37F0A">
              <w:rPr>
                <w:rFonts w:ascii="Arial" w:hAnsi="Arial" w:cs="Arial"/>
                <w:sz w:val="16"/>
                <w:szCs w:val="16"/>
              </w:rPr>
              <w:t xml:space="preserve"> от 15.09.2015 №1368 ……………………………………………………………………………………..</w:t>
            </w:r>
          </w:p>
        </w:tc>
        <w:tc>
          <w:tcPr>
            <w:tcW w:w="691" w:type="dxa"/>
          </w:tcPr>
          <w:p w:rsidR="00684CCF" w:rsidRPr="0010166B" w:rsidRDefault="00684CCF" w:rsidP="00286EDD">
            <w:pPr>
              <w:jc w:val="center"/>
              <w:rPr>
                <w:rFonts w:ascii="Arial" w:hAnsi="Arial" w:cs="Arial"/>
                <w:sz w:val="16"/>
                <w:szCs w:val="16"/>
              </w:rPr>
            </w:pPr>
          </w:p>
        </w:tc>
      </w:tr>
      <w:tr w:rsidR="00684CCF" w:rsidRPr="0010166B" w:rsidTr="00CD0F06">
        <w:tc>
          <w:tcPr>
            <w:tcW w:w="10911" w:type="dxa"/>
          </w:tcPr>
          <w:p w:rsidR="00684CCF" w:rsidRPr="0010166B" w:rsidRDefault="00684CCF" w:rsidP="00EA5C11">
            <w:pPr>
              <w:widowControl w:val="0"/>
              <w:autoSpaceDE w:val="0"/>
              <w:autoSpaceDN w:val="0"/>
              <w:adjustRightInd w:val="0"/>
              <w:ind w:left="12"/>
              <w:jc w:val="both"/>
              <w:rPr>
                <w:rFonts w:ascii="Arial" w:hAnsi="Arial" w:cs="Arial"/>
                <w:sz w:val="16"/>
                <w:szCs w:val="16"/>
              </w:rPr>
            </w:pPr>
            <w:r>
              <w:rPr>
                <w:rFonts w:ascii="Arial" w:hAnsi="Arial" w:cs="Arial"/>
                <w:sz w:val="16"/>
                <w:szCs w:val="16"/>
              </w:rPr>
              <w:t>Административный регламент</w:t>
            </w:r>
            <w:r w:rsidR="00EA5C11">
              <w:rPr>
                <w:rFonts w:ascii="Arial" w:hAnsi="Arial" w:cs="Arial"/>
                <w:sz w:val="16"/>
                <w:szCs w:val="16"/>
              </w:rPr>
              <w:t xml:space="preserve"> </w:t>
            </w:r>
            <w:r w:rsidR="00EA5C11" w:rsidRPr="00EA5C11">
              <w:rPr>
                <w:rFonts w:ascii="Arial" w:hAnsi="Arial" w:cs="Arial"/>
                <w:sz w:val="16"/>
                <w:szCs w:val="16"/>
              </w:rPr>
              <w:t>предоставления муниципальной услуги по выдаче градостроительных планов земельных участков на терр</w:t>
            </w:r>
            <w:r w:rsidR="00EA5C11" w:rsidRPr="00EA5C11">
              <w:rPr>
                <w:rFonts w:ascii="Arial" w:hAnsi="Arial" w:cs="Arial"/>
                <w:sz w:val="16"/>
                <w:szCs w:val="16"/>
              </w:rPr>
              <w:t>и</w:t>
            </w:r>
            <w:r w:rsidR="00EA5C11" w:rsidRPr="00EA5C11">
              <w:rPr>
                <w:rFonts w:ascii="Arial" w:hAnsi="Arial" w:cs="Arial"/>
                <w:sz w:val="16"/>
                <w:szCs w:val="16"/>
              </w:rPr>
              <w:t>тории Валдайского муниципал</w:t>
            </w:r>
            <w:r w:rsidR="00EA5C11" w:rsidRPr="00EA5C11">
              <w:rPr>
                <w:rFonts w:ascii="Arial" w:hAnsi="Arial" w:cs="Arial"/>
                <w:sz w:val="16"/>
                <w:szCs w:val="16"/>
              </w:rPr>
              <w:t>ь</w:t>
            </w:r>
            <w:r w:rsidR="00EA5C11" w:rsidRPr="00EA5C11">
              <w:rPr>
                <w:rFonts w:ascii="Arial" w:hAnsi="Arial" w:cs="Arial"/>
                <w:sz w:val="16"/>
                <w:szCs w:val="16"/>
              </w:rPr>
              <w:t>ного района</w:t>
            </w:r>
            <w:r w:rsidR="00EA5C11">
              <w:rPr>
                <w:rFonts w:ascii="Arial" w:hAnsi="Arial" w:cs="Arial"/>
                <w:sz w:val="16"/>
                <w:szCs w:val="16"/>
              </w:rPr>
              <w:t>» от 30.07.2015 №1171 …………………………………………………………………………………</w:t>
            </w:r>
          </w:p>
        </w:tc>
        <w:tc>
          <w:tcPr>
            <w:tcW w:w="691" w:type="dxa"/>
          </w:tcPr>
          <w:p w:rsidR="00684CCF" w:rsidRPr="0010166B" w:rsidRDefault="00684CCF" w:rsidP="00286EDD">
            <w:pPr>
              <w:jc w:val="center"/>
              <w:rPr>
                <w:rFonts w:ascii="Arial" w:hAnsi="Arial" w:cs="Arial"/>
                <w:sz w:val="16"/>
                <w:szCs w:val="16"/>
              </w:rPr>
            </w:pPr>
          </w:p>
        </w:tc>
      </w:tr>
      <w:tr w:rsidR="00684CCF" w:rsidRPr="0010166B" w:rsidTr="00CD0F06">
        <w:tc>
          <w:tcPr>
            <w:tcW w:w="10911" w:type="dxa"/>
          </w:tcPr>
          <w:p w:rsidR="00684CCF" w:rsidRPr="006570AD" w:rsidRDefault="00684CCF" w:rsidP="006570AD">
            <w:pPr>
              <w:pStyle w:val="ConsPlusTitle"/>
              <w:widowControl/>
              <w:ind w:left="12" w:right="51"/>
              <w:jc w:val="both"/>
              <w:rPr>
                <w:rFonts w:ascii="Arial" w:hAnsi="Arial" w:cs="Arial"/>
                <w:b w:val="0"/>
                <w:sz w:val="16"/>
                <w:szCs w:val="16"/>
              </w:rPr>
            </w:pPr>
            <w:r w:rsidRPr="006570AD">
              <w:rPr>
                <w:rFonts w:ascii="Arial" w:hAnsi="Arial" w:cs="Arial"/>
                <w:b w:val="0"/>
                <w:sz w:val="16"/>
                <w:szCs w:val="16"/>
              </w:rPr>
              <w:t>Административный регламент</w:t>
            </w:r>
            <w:r w:rsidR="006570AD" w:rsidRPr="006570AD">
              <w:rPr>
                <w:rFonts w:ascii="Arial" w:hAnsi="Arial" w:cs="Arial"/>
                <w:b w:val="0"/>
                <w:sz w:val="16"/>
                <w:szCs w:val="16"/>
              </w:rPr>
              <w:t xml:space="preserve"> по предоставлению муниципальной услуги «Выдача разрешений  на установку и эксплуатацию рекламных конструкций на территории  Валдайского м</w:t>
            </w:r>
            <w:r w:rsidR="006570AD" w:rsidRPr="006570AD">
              <w:rPr>
                <w:rFonts w:ascii="Arial" w:hAnsi="Arial" w:cs="Arial"/>
                <w:b w:val="0"/>
                <w:sz w:val="16"/>
                <w:szCs w:val="16"/>
              </w:rPr>
              <w:t>у</w:t>
            </w:r>
            <w:r w:rsidR="006570AD" w:rsidRPr="006570AD">
              <w:rPr>
                <w:rFonts w:ascii="Arial" w:hAnsi="Arial" w:cs="Arial"/>
                <w:b w:val="0"/>
                <w:sz w:val="16"/>
                <w:szCs w:val="16"/>
              </w:rPr>
              <w:t>ниципального района, аннулирование таких разрешений»</w:t>
            </w:r>
            <w:r w:rsidR="006570AD">
              <w:rPr>
                <w:rFonts w:ascii="Arial" w:hAnsi="Arial" w:cs="Arial"/>
                <w:b w:val="0"/>
                <w:sz w:val="16"/>
                <w:szCs w:val="16"/>
              </w:rPr>
              <w:t xml:space="preserve"> от 05.05.2016 №700 ……….</w:t>
            </w:r>
          </w:p>
        </w:tc>
        <w:tc>
          <w:tcPr>
            <w:tcW w:w="691" w:type="dxa"/>
          </w:tcPr>
          <w:p w:rsidR="00684CCF" w:rsidRPr="0010166B" w:rsidRDefault="00684CCF" w:rsidP="00286EDD">
            <w:pPr>
              <w:jc w:val="center"/>
              <w:rPr>
                <w:rFonts w:ascii="Arial" w:hAnsi="Arial" w:cs="Arial"/>
                <w:sz w:val="16"/>
                <w:szCs w:val="16"/>
              </w:rPr>
            </w:pPr>
          </w:p>
        </w:tc>
      </w:tr>
      <w:tr w:rsidR="00684CCF" w:rsidRPr="0010166B" w:rsidTr="00CD0F06">
        <w:tc>
          <w:tcPr>
            <w:tcW w:w="10911" w:type="dxa"/>
          </w:tcPr>
          <w:p w:rsidR="00684CCF" w:rsidRPr="000F006B" w:rsidRDefault="00684CCF" w:rsidP="000F006B">
            <w:pPr>
              <w:ind w:right="51"/>
              <w:jc w:val="both"/>
              <w:rPr>
                <w:rFonts w:ascii="Arial" w:eastAsia="Calibri" w:hAnsi="Arial" w:cs="Arial"/>
                <w:sz w:val="16"/>
                <w:szCs w:val="16"/>
                <w:lang w:eastAsia="en-US"/>
              </w:rPr>
            </w:pPr>
            <w:r>
              <w:rPr>
                <w:rFonts w:ascii="Arial" w:hAnsi="Arial" w:cs="Arial"/>
                <w:sz w:val="16"/>
                <w:szCs w:val="16"/>
              </w:rPr>
              <w:t>Административный регламент</w:t>
            </w:r>
            <w:r w:rsidR="000F006B">
              <w:rPr>
                <w:rFonts w:ascii="Arial" w:hAnsi="Arial" w:cs="Arial"/>
                <w:sz w:val="16"/>
                <w:szCs w:val="16"/>
              </w:rPr>
              <w:t xml:space="preserve"> </w:t>
            </w:r>
            <w:r w:rsidR="000F006B" w:rsidRPr="000F006B">
              <w:rPr>
                <w:rFonts w:ascii="Arial" w:hAnsi="Arial" w:cs="Arial"/>
                <w:sz w:val="16"/>
                <w:szCs w:val="16"/>
              </w:rPr>
              <w:t>по предоставлению муниципальной услуги «</w:t>
            </w:r>
            <w:r w:rsidR="000F006B" w:rsidRPr="000F006B">
              <w:rPr>
                <w:rFonts w:ascii="Arial" w:eastAsia="Calibri" w:hAnsi="Arial" w:cs="Arial"/>
                <w:sz w:val="16"/>
                <w:szCs w:val="16"/>
                <w:lang w:eastAsia="en-US"/>
              </w:rPr>
              <w:t>Предоставление разрешения на  отклонение от предельных п</w:t>
            </w:r>
            <w:r w:rsidR="000F006B" w:rsidRPr="000F006B">
              <w:rPr>
                <w:rFonts w:ascii="Arial" w:eastAsia="Calibri" w:hAnsi="Arial" w:cs="Arial"/>
                <w:sz w:val="16"/>
                <w:szCs w:val="16"/>
                <w:lang w:eastAsia="en-US"/>
              </w:rPr>
              <w:t>а</w:t>
            </w:r>
            <w:r w:rsidR="000F006B" w:rsidRPr="000F006B">
              <w:rPr>
                <w:rFonts w:ascii="Arial" w:eastAsia="Calibri" w:hAnsi="Arial" w:cs="Arial"/>
                <w:sz w:val="16"/>
                <w:szCs w:val="16"/>
                <w:lang w:eastAsia="en-US"/>
              </w:rPr>
              <w:t>раметров разрешенного строительства,  реко</w:t>
            </w:r>
            <w:r w:rsidR="000F006B" w:rsidRPr="000F006B">
              <w:rPr>
                <w:rFonts w:ascii="Arial" w:eastAsia="Calibri" w:hAnsi="Arial" w:cs="Arial"/>
                <w:sz w:val="16"/>
                <w:szCs w:val="16"/>
                <w:lang w:eastAsia="en-US"/>
              </w:rPr>
              <w:t>н</w:t>
            </w:r>
            <w:r w:rsidR="000F006B" w:rsidRPr="000F006B">
              <w:rPr>
                <w:rFonts w:ascii="Arial" w:eastAsia="Calibri" w:hAnsi="Arial" w:cs="Arial"/>
                <w:sz w:val="16"/>
                <w:szCs w:val="16"/>
                <w:lang w:eastAsia="en-US"/>
              </w:rPr>
              <w:t>струкции объектов капитального строительства</w:t>
            </w:r>
            <w:r w:rsidR="000F006B" w:rsidRPr="000F006B">
              <w:rPr>
                <w:rFonts w:ascii="Arial" w:hAnsi="Arial" w:cs="Arial"/>
                <w:sz w:val="16"/>
                <w:szCs w:val="16"/>
              </w:rPr>
              <w:t>»</w:t>
            </w:r>
            <w:r w:rsidR="000F006B">
              <w:rPr>
                <w:rFonts w:ascii="Arial" w:eastAsia="Calibri" w:hAnsi="Arial" w:cs="Arial"/>
                <w:sz w:val="16"/>
                <w:szCs w:val="16"/>
                <w:lang w:eastAsia="en-US"/>
              </w:rPr>
              <w:t xml:space="preserve"> от 05.05.2016 №699 …………………………</w:t>
            </w:r>
          </w:p>
        </w:tc>
        <w:tc>
          <w:tcPr>
            <w:tcW w:w="691" w:type="dxa"/>
          </w:tcPr>
          <w:p w:rsidR="00684CCF" w:rsidRPr="0010166B" w:rsidRDefault="00684CCF" w:rsidP="00286EDD">
            <w:pPr>
              <w:jc w:val="center"/>
              <w:rPr>
                <w:rFonts w:ascii="Arial" w:hAnsi="Arial" w:cs="Arial"/>
                <w:sz w:val="16"/>
                <w:szCs w:val="16"/>
              </w:rPr>
            </w:pPr>
          </w:p>
        </w:tc>
      </w:tr>
      <w:tr w:rsidR="00684CCF" w:rsidRPr="0010166B" w:rsidTr="00CD0F06">
        <w:tc>
          <w:tcPr>
            <w:tcW w:w="10911" w:type="dxa"/>
          </w:tcPr>
          <w:p w:rsidR="00684CCF" w:rsidRPr="00186C88" w:rsidRDefault="00684CCF" w:rsidP="00186C88">
            <w:pPr>
              <w:autoSpaceDE w:val="0"/>
              <w:autoSpaceDN w:val="0"/>
              <w:adjustRightInd w:val="0"/>
              <w:jc w:val="both"/>
              <w:outlineLvl w:val="1"/>
              <w:rPr>
                <w:rFonts w:ascii="Arial" w:hAnsi="Arial" w:cs="Arial"/>
                <w:sz w:val="16"/>
                <w:szCs w:val="16"/>
                <w:highlight w:val="yellow"/>
              </w:rPr>
            </w:pPr>
            <w:r>
              <w:rPr>
                <w:rFonts w:ascii="Arial" w:hAnsi="Arial" w:cs="Arial"/>
                <w:sz w:val="16"/>
                <w:szCs w:val="16"/>
              </w:rPr>
              <w:t>Административный регламент</w:t>
            </w:r>
            <w:r w:rsidR="00186C88">
              <w:rPr>
                <w:rFonts w:ascii="Arial" w:hAnsi="Arial" w:cs="Arial"/>
                <w:sz w:val="16"/>
                <w:szCs w:val="16"/>
              </w:rPr>
              <w:t xml:space="preserve"> </w:t>
            </w:r>
            <w:r w:rsidR="00186C88" w:rsidRPr="00186C88">
              <w:rPr>
                <w:rFonts w:ascii="Arial" w:hAnsi="Arial" w:cs="Arial"/>
                <w:sz w:val="16"/>
                <w:szCs w:val="16"/>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w:t>
            </w:r>
            <w:r w:rsidR="00186C88" w:rsidRPr="00186C88">
              <w:rPr>
                <w:rFonts w:ascii="Arial" w:hAnsi="Arial" w:cs="Arial"/>
                <w:sz w:val="16"/>
                <w:szCs w:val="16"/>
              </w:rPr>
              <w:t>о</w:t>
            </w:r>
            <w:r w:rsidR="00186C88" w:rsidRPr="00186C88">
              <w:rPr>
                <w:rFonts w:ascii="Arial" w:hAnsi="Arial" w:cs="Arial"/>
                <w:sz w:val="16"/>
                <w:szCs w:val="16"/>
              </w:rPr>
              <w:t>го (семейного) капитала»</w:t>
            </w:r>
            <w:r w:rsidR="00186C88">
              <w:rPr>
                <w:rFonts w:ascii="Arial" w:hAnsi="Arial" w:cs="Arial"/>
                <w:sz w:val="16"/>
                <w:szCs w:val="16"/>
              </w:rPr>
              <w:t xml:space="preserve">  от 05.05.2016 №698…………………………………………………………………..............................................................</w:t>
            </w:r>
          </w:p>
        </w:tc>
        <w:tc>
          <w:tcPr>
            <w:tcW w:w="691" w:type="dxa"/>
          </w:tcPr>
          <w:p w:rsidR="00684CCF" w:rsidRPr="0010166B" w:rsidRDefault="00684CCF" w:rsidP="00286EDD">
            <w:pPr>
              <w:jc w:val="center"/>
              <w:rPr>
                <w:rFonts w:ascii="Arial" w:hAnsi="Arial" w:cs="Arial"/>
                <w:sz w:val="16"/>
                <w:szCs w:val="16"/>
              </w:rPr>
            </w:pPr>
          </w:p>
        </w:tc>
      </w:tr>
      <w:tr w:rsidR="00D3245B" w:rsidRPr="0010166B" w:rsidTr="00CD0F06">
        <w:tc>
          <w:tcPr>
            <w:tcW w:w="10911" w:type="dxa"/>
          </w:tcPr>
          <w:p w:rsidR="00D3245B" w:rsidRDefault="00D3245B" w:rsidP="00275F97">
            <w:pPr>
              <w:widowControl w:val="0"/>
              <w:autoSpaceDE w:val="0"/>
              <w:autoSpaceDN w:val="0"/>
              <w:adjustRightInd w:val="0"/>
              <w:jc w:val="both"/>
              <w:rPr>
                <w:rFonts w:ascii="Arial" w:hAnsi="Arial" w:cs="Arial"/>
                <w:sz w:val="16"/>
                <w:szCs w:val="16"/>
              </w:rPr>
            </w:pPr>
            <w:r>
              <w:rPr>
                <w:rFonts w:ascii="Arial" w:hAnsi="Arial" w:cs="Arial"/>
                <w:sz w:val="16"/>
                <w:szCs w:val="16"/>
              </w:rPr>
              <w:t>Административный регламент</w:t>
            </w:r>
            <w:r w:rsidR="00275F97">
              <w:rPr>
                <w:rFonts w:ascii="Arial" w:hAnsi="Arial" w:cs="Arial"/>
                <w:sz w:val="16"/>
                <w:szCs w:val="16"/>
              </w:rPr>
              <w:t xml:space="preserve"> </w:t>
            </w:r>
            <w:r w:rsidR="00275F97" w:rsidRPr="00275F97">
              <w:rPr>
                <w:rFonts w:ascii="Arial" w:hAnsi="Arial" w:cs="Arial"/>
                <w:sz w:val="16"/>
                <w:szCs w:val="16"/>
              </w:rPr>
              <w:t xml:space="preserve">исполнения муниципальной функции по осуществлению муниципального </w:t>
            </w:r>
            <w:proofErr w:type="gramStart"/>
            <w:r w:rsidR="00275F97" w:rsidRPr="00275F97">
              <w:rPr>
                <w:rFonts w:ascii="Arial" w:hAnsi="Arial" w:cs="Arial"/>
                <w:sz w:val="16"/>
                <w:szCs w:val="16"/>
              </w:rPr>
              <w:t>контроля за</w:t>
            </w:r>
            <w:proofErr w:type="gramEnd"/>
            <w:r w:rsidR="00275F97" w:rsidRPr="00275F97">
              <w:rPr>
                <w:rFonts w:ascii="Arial" w:hAnsi="Arial" w:cs="Arial"/>
                <w:sz w:val="16"/>
                <w:szCs w:val="16"/>
              </w:rPr>
              <w:t xml:space="preserve"> исполнением нормати</w:t>
            </w:r>
            <w:r w:rsidR="00275F97" w:rsidRPr="00275F97">
              <w:rPr>
                <w:rFonts w:ascii="Arial" w:hAnsi="Arial" w:cs="Arial"/>
                <w:sz w:val="16"/>
                <w:szCs w:val="16"/>
              </w:rPr>
              <w:t>в</w:t>
            </w:r>
            <w:r w:rsidR="00275F97" w:rsidRPr="00275F97">
              <w:rPr>
                <w:rFonts w:ascii="Arial" w:hAnsi="Arial" w:cs="Arial"/>
                <w:sz w:val="16"/>
                <w:szCs w:val="16"/>
              </w:rPr>
              <w:t>ных правовых актов в сфере</w:t>
            </w:r>
            <w:r w:rsidR="00275F97">
              <w:rPr>
                <w:rFonts w:ascii="Arial" w:hAnsi="Arial" w:cs="Arial"/>
                <w:sz w:val="16"/>
                <w:szCs w:val="16"/>
              </w:rPr>
              <w:t xml:space="preserve"> </w:t>
            </w:r>
            <w:r w:rsidR="00275F97" w:rsidRPr="00275F97">
              <w:rPr>
                <w:rFonts w:ascii="Arial" w:hAnsi="Arial" w:cs="Arial"/>
                <w:sz w:val="16"/>
                <w:szCs w:val="16"/>
              </w:rPr>
              <w:t>наружной рекламы в Валдайском муниципальном районе</w:t>
            </w:r>
            <w:r w:rsidR="00275F97">
              <w:rPr>
                <w:rFonts w:ascii="Arial" w:hAnsi="Arial" w:cs="Arial"/>
                <w:sz w:val="16"/>
                <w:szCs w:val="16"/>
              </w:rPr>
              <w:t xml:space="preserve"> от 03.04.2015 №558 ……………………………</w:t>
            </w:r>
          </w:p>
        </w:tc>
        <w:tc>
          <w:tcPr>
            <w:tcW w:w="691" w:type="dxa"/>
          </w:tcPr>
          <w:p w:rsidR="00D3245B" w:rsidRPr="0010166B" w:rsidRDefault="00D3245B"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684CCF" w:rsidRDefault="00684CCF" w:rsidP="00684CCF">
      <w:pPr>
        <w:jc w:val="center"/>
        <w:rPr>
          <w:rFonts w:ascii="Arial" w:hAnsi="Arial" w:cs="Arial"/>
          <w:b/>
          <w:sz w:val="16"/>
          <w:szCs w:val="16"/>
        </w:rPr>
      </w:pPr>
    </w:p>
    <w:p w:rsidR="004774C0" w:rsidRPr="00EA5C11" w:rsidRDefault="004774C0"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F06EC">
        <w:rPr>
          <w:rFonts w:ascii="Arial" w:hAnsi="Arial" w:cs="Arial"/>
          <w:sz w:val="12"/>
          <w:szCs w:val="12"/>
        </w:rPr>
        <w:t>5</w:t>
      </w:r>
      <w:r w:rsidR="009A2695">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D6BA6">
        <w:rPr>
          <w:rFonts w:ascii="Arial" w:hAnsi="Arial" w:cs="Arial"/>
          <w:sz w:val="12"/>
          <w:szCs w:val="12"/>
        </w:rPr>
        <w:t>1</w:t>
      </w:r>
      <w:r w:rsidR="009A2695">
        <w:rPr>
          <w:rFonts w:ascii="Arial" w:hAnsi="Arial" w:cs="Arial"/>
          <w:sz w:val="12"/>
          <w:szCs w:val="12"/>
        </w:rPr>
        <w:t>1</w:t>
      </w:r>
      <w:r w:rsidRPr="006F48AD">
        <w:rPr>
          <w:rFonts w:ascii="Arial" w:hAnsi="Arial" w:cs="Arial"/>
          <w:sz w:val="12"/>
          <w:szCs w:val="12"/>
        </w:rPr>
        <w:t>) от</w:t>
      </w:r>
      <w:r w:rsidR="00B81B39">
        <w:rPr>
          <w:rFonts w:ascii="Arial" w:hAnsi="Arial" w:cs="Arial"/>
          <w:sz w:val="12"/>
          <w:szCs w:val="12"/>
        </w:rPr>
        <w:t xml:space="preserve"> </w:t>
      </w:r>
      <w:r w:rsidR="008D6BA6">
        <w:rPr>
          <w:rFonts w:ascii="Arial" w:hAnsi="Arial" w:cs="Arial"/>
          <w:sz w:val="12"/>
          <w:szCs w:val="12"/>
        </w:rPr>
        <w:t>08</w:t>
      </w:r>
      <w:r w:rsidR="000A4C60">
        <w:rPr>
          <w:rFonts w:ascii="Arial" w:hAnsi="Arial" w:cs="Arial"/>
          <w:sz w:val="12"/>
          <w:szCs w:val="12"/>
        </w:rPr>
        <w:t>.1</w:t>
      </w:r>
      <w:r w:rsidR="008D6BA6">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D0F06">
        <w:rPr>
          <w:rFonts w:ascii="Arial" w:hAnsi="Arial" w:cs="Arial"/>
          <w:sz w:val="12"/>
          <w:szCs w:val="12"/>
        </w:rPr>
        <w:t>79</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D0F06">
      <w:headerReference w:type="even" r:id="rId122"/>
      <w:headerReference w:type="default" r:id="rId123"/>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3B" w:rsidRDefault="00D01B3B">
      <w:r>
        <w:separator/>
      </w:r>
    </w:p>
  </w:endnote>
  <w:endnote w:type="continuationSeparator" w:id="0">
    <w:p w:rsidR="00D01B3B" w:rsidRDefault="00D0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3B" w:rsidRDefault="00D01B3B">
      <w:r>
        <w:separator/>
      </w:r>
    </w:p>
  </w:footnote>
  <w:footnote w:type="continuationSeparator" w:id="0">
    <w:p w:rsidR="00D01B3B" w:rsidRDefault="00D01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FD" w:rsidRPr="00E65CCB" w:rsidRDefault="002139F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D0F06">
      <w:rPr>
        <w:noProof/>
        <w:sz w:val="12"/>
        <w:szCs w:val="12"/>
      </w:rPr>
      <w:t>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FD" w:rsidRPr="008F785E" w:rsidRDefault="002139F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D0F06">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5">
    <w:nsid w:val="11BF7718"/>
    <w:multiLevelType w:val="hybridMultilevel"/>
    <w:tmpl w:val="5644E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4">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
    <w:nsid w:val="47BA5E5E"/>
    <w:multiLevelType w:val="hybridMultilevel"/>
    <w:tmpl w:val="17520E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FB17509"/>
    <w:multiLevelType w:val="multilevel"/>
    <w:tmpl w:val="33E2B32A"/>
    <w:lvl w:ilvl="0">
      <w:start w:val="2"/>
      <w:numFmt w:val="decimal"/>
      <w:lvlText w:val="%1."/>
      <w:lvlJc w:val="left"/>
      <w:pPr>
        <w:tabs>
          <w:tab w:val="num" w:pos="540"/>
        </w:tabs>
        <w:ind w:left="540" w:hanging="540"/>
      </w:pPr>
    </w:lvl>
    <w:lvl w:ilvl="1">
      <w:start w:val="3"/>
      <w:numFmt w:val="decimal"/>
      <w:lvlText w:val="%1.%2."/>
      <w:lvlJc w:val="left"/>
      <w:pPr>
        <w:tabs>
          <w:tab w:val="num" w:pos="890"/>
        </w:tabs>
        <w:ind w:left="890" w:hanging="540"/>
      </w:pPr>
    </w:lvl>
    <w:lvl w:ilvl="2">
      <w:start w:val="1"/>
      <w:numFmt w:val="decimal"/>
      <w:lvlText w:val="%1.%2.%3."/>
      <w:lvlJc w:val="left"/>
      <w:pPr>
        <w:tabs>
          <w:tab w:val="num" w:pos="1420"/>
        </w:tabs>
        <w:ind w:left="1420" w:hanging="720"/>
      </w:pPr>
    </w:lvl>
    <w:lvl w:ilvl="3">
      <w:start w:val="1"/>
      <w:numFmt w:val="decimal"/>
      <w:lvlText w:val="%1.%2.%3.%4."/>
      <w:lvlJc w:val="left"/>
      <w:pPr>
        <w:tabs>
          <w:tab w:val="num" w:pos="1770"/>
        </w:tabs>
        <w:ind w:left="1770" w:hanging="720"/>
      </w:pPr>
    </w:lvl>
    <w:lvl w:ilvl="4">
      <w:start w:val="1"/>
      <w:numFmt w:val="decimal"/>
      <w:lvlText w:val="%1.%2.%3.%4.%5."/>
      <w:lvlJc w:val="left"/>
      <w:pPr>
        <w:tabs>
          <w:tab w:val="num" w:pos="2480"/>
        </w:tabs>
        <w:ind w:left="2480" w:hanging="1080"/>
      </w:pPr>
    </w:lvl>
    <w:lvl w:ilvl="5">
      <w:start w:val="1"/>
      <w:numFmt w:val="decimal"/>
      <w:lvlText w:val="%1.%2.%3.%4.%5.%6."/>
      <w:lvlJc w:val="left"/>
      <w:pPr>
        <w:tabs>
          <w:tab w:val="num" w:pos="2830"/>
        </w:tabs>
        <w:ind w:left="2830" w:hanging="1080"/>
      </w:pPr>
    </w:lvl>
    <w:lvl w:ilvl="6">
      <w:start w:val="1"/>
      <w:numFmt w:val="decimal"/>
      <w:lvlText w:val="%1.%2.%3.%4.%5.%6.%7."/>
      <w:lvlJc w:val="left"/>
      <w:pPr>
        <w:tabs>
          <w:tab w:val="num" w:pos="3540"/>
        </w:tabs>
        <w:ind w:left="3540" w:hanging="1440"/>
      </w:pPr>
    </w:lvl>
    <w:lvl w:ilvl="7">
      <w:start w:val="1"/>
      <w:numFmt w:val="decimal"/>
      <w:lvlText w:val="%1.%2.%3.%4.%5.%6.%7.%8."/>
      <w:lvlJc w:val="left"/>
      <w:pPr>
        <w:tabs>
          <w:tab w:val="num" w:pos="3890"/>
        </w:tabs>
        <w:ind w:left="3890" w:hanging="1440"/>
      </w:pPr>
    </w:lvl>
    <w:lvl w:ilvl="8">
      <w:start w:val="1"/>
      <w:numFmt w:val="decimal"/>
      <w:lvlText w:val="%1.%2.%3.%4.%5.%6.%7.%8.%9."/>
      <w:lvlJc w:val="left"/>
      <w:pPr>
        <w:tabs>
          <w:tab w:val="num" w:pos="4600"/>
        </w:tabs>
        <w:ind w:left="4600" w:hanging="1800"/>
      </w:pPr>
    </w:lvl>
  </w:abstractNum>
  <w:abstractNum w:abstractNumId="19">
    <w:nsid w:val="51E504BC"/>
    <w:multiLevelType w:val="multilevel"/>
    <w:tmpl w:val="973C70A0"/>
    <w:lvl w:ilvl="0">
      <w:start w:val="1"/>
      <w:numFmt w:val="decimal"/>
      <w:lvlText w:val="%1."/>
      <w:lvlJc w:val="left"/>
      <w:pPr>
        <w:ind w:left="540" w:hanging="540"/>
      </w:pPr>
      <w:rPr>
        <w:rFonts w:cs="Times New Roman"/>
      </w:rPr>
    </w:lvl>
    <w:lvl w:ilvl="1">
      <w:start w:val="1"/>
      <w:numFmt w:val="decimal"/>
      <w:lvlText w:val="%1.%2."/>
      <w:lvlJc w:val="left"/>
      <w:pPr>
        <w:ind w:left="894" w:hanging="54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2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D9662E"/>
    <w:multiLevelType w:val="multilevel"/>
    <w:tmpl w:val="6298DA42"/>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3"/>
  </w:num>
  <w:num w:numId="3">
    <w:abstractNumId w:val="11"/>
  </w:num>
  <w:num w:numId="4">
    <w:abstractNumId w:val="14"/>
  </w:num>
  <w:num w:numId="5">
    <w:abstractNumId w:val="24"/>
  </w:num>
  <w:num w:numId="6">
    <w:abstractNumId w:val="27"/>
  </w:num>
  <w:num w:numId="7">
    <w:abstractNumId w:val="10"/>
  </w:num>
  <w:num w:numId="8">
    <w:abstractNumId w:val="20"/>
  </w:num>
  <w:num w:numId="9">
    <w:abstractNumId w:val="8"/>
  </w:num>
  <w:num w:numId="10">
    <w:abstractNumId w:val="2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5"/>
  </w:num>
  <w:num w:numId="28">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07E86"/>
    <w:rsid w:val="00010050"/>
    <w:rsid w:val="000117C9"/>
    <w:rsid w:val="00011E35"/>
    <w:rsid w:val="000128F5"/>
    <w:rsid w:val="00012A74"/>
    <w:rsid w:val="000138A5"/>
    <w:rsid w:val="0001474B"/>
    <w:rsid w:val="00014E5E"/>
    <w:rsid w:val="00016D8C"/>
    <w:rsid w:val="000216FB"/>
    <w:rsid w:val="00022A77"/>
    <w:rsid w:val="0002338D"/>
    <w:rsid w:val="00023AE9"/>
    <w:rsid w:val="00023F71"/>
    <w:rsid w:val="0002536D"/>
    <w:rsid w:val="00025F65"/>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702"/>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B72D0"/>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06B"/>
    <w:rsid w:val="000F0D15"/>
    <w:rsid w:val="000F2167"/>
    <w:rsid w:val="000F2FEC"/>
    <w:rsid w:val="000F3500"/>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65EB"/>
    <w:rsid w:val="00167309"/>
    <w:rsid w:val="0016799F"/>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86C88"/>
    <w:rsid w:val="00192298"/>
    <w:rsid w:val="0019239A"/>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3C8"/>
    <w:rsid w:val="001C5D7B"/>
    <w:rsid w:val="001C645D"/>
    <w:rsid w:val="001C6BED"/>
    <w:rsid w:val="001D21CB"/>
    <w:rsid w:val="001D26AE"/>
    <w:rsid w:val="001D27A7"/>
    <w:rsid w:val="001D3AD5"/>
    <w:rsid w:val="001E02D8"/>
    <w:rsid w:val="001E1E7B"/>
    <w:rsid w:val="001E22EE"/>
    <w:rsid w:val="001E3091"/>
    <w:rsid w:val="001E4778"/>
    <w:rsid w:val="001E4EC4"/>
    <w:rsid w:val="001E605B"/>
    <w:rsid w:val="001E6579"/>
    <w:rsid w:val="001F6687"/>
    <w:rsid w:val="00202458"/>
    <w:rsid w:val="0020261F"/>
    <w:rsid w:val="00203857"/>
    <w:rsid w:val="00210D01"/>
    <w:rsid w:val="00211BA1"/>
    <w:rsid w:val="002139FD"/>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5F97"/>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6E53"/>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5AED"/>
    <w:rsid w:val="004003B2"/>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570A2"/>
    <w:rsid w:val="00565641"/>
    <w:rsid w:val="00566084"/>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570AD"/>
    <w:rsid w:val="00662641"/>
    <w:rsid w:val="00664289"/>
    <w:rsid w:val="006649F8"/>
    <w:rsid w:val="00664EA2"/>
    <w:rsid w:val="006655A4"/>
    <w:rsid w:val="006662BE"/>
    <w:rsid w:val="00666A51"/>
    <w:rsid w:val="00670853"/>
    <w:rsid w:val="006727E9"/>
    <w:rsid w:val="006756F0"/>
    <w:rsid w:val="0067574A"/>
    <w:rsid w:val="00675AFA"/>
    <w:rsid w:val="00676B48"/>
    <w:rsid w:val="00683AA5"/>
    <w:rsid w:val="00684CCF"/>
    <w:rsid w:val="0068683B"/>
    <w:rsid w:val="00687715"/>
    <w:rsid w:val="006949A1"/>
    <w:rsid w:val="006952BA"/>
    <w:rsid w:val="0069698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6F75A2"/>
    <w:rsid w:val="007014BD"/>
    <w:rsid w:val="007034F1"/>
    <w:rsid w:val="0070352B"/>
    <w:rsid w:val="00703BE4"/>
    <w:rsid w:val="00704CED"/>
    <w:rsid w:val="00705D03"/>
    <w:rsid w:val="007126F5"/>
    <w:rsid w:val="007147CF"/>
    <w:rsid w:val="007155F8"/>
    <w:rsid w:val="00721AB3"/>
    <w:rsid w:val="00722E4C"/>
    <w:rsid w:val="00723077"/>
    <w:rsid w:val="00723809"/>
    <w:rsid w:val="0072434C"/>
    <w:rsid w:val="00724818"/>
    <w:rsid w:val="0072484C"/>
    <w:rsid w:val="00724B8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1A5"/>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24FF"/>
    <w:rsid w:val="007D649D"/>
    <w:rsid w:val="007D6AED"/>
    <w:rsid w:val="007D6E6F"/>
    <w:rsid w:val="007D7448"/>
    <w:rsid w:val="007E067B"/>
    <w:rsid w:val="007E2A44"/>
    <w:rsid w:val="007E2CDA"/>
    <w:rsid w:val="007E3970"/>
    <w:rsid w:val="007E4D40"/>
    <w:rsid w:val="007E55DE"/>
    <w:rsid w:val="007E5C10"/>
    <w:rsid w:val="007E79D8"/>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67CBB"/>
    <w:rsid w:val="008710DA"/>
    <w:rsid w:val="0087205B"/>
    <w:rsid w:val="00872962"/>
    <w:rsid w:val="00872F28"/>
    <w:rsid w:val="00873EAE"/>
    <w:rsid w:val="0087436B"/>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CDB"/>
    <w:rsid w:val="008E5483"/>
    <w:rsid w:val="008E7BEE"/>
    <w:rsid w:val="008F05A6"/>
    <w:rsid w:val="008F0F2F"/>
    <w:rsid w:val="008F1196"/>
    <w:rsid w:val="008F244F"/>
    <w:rsid w:val="008F3517"/>
    <w:rsid w:val="008F4C53"/>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557C"/>
    <w:rsid w:val="00986EF7"/>
    <w:rsid w:val="009874EA"/>
    <w:rsid w:val="009904ED"/>
    <w:rsid w:val="0099142F"/>
    <w:rsid w:val="0099270A"/>
    <w:rsid w:val="00992A40"/>
    <w:rsid w:val="00995F92"/>
    <w:rsid w:val="00997735"/>
    <w:rsid w:val="009A0630"/>
    <w:rsid w:val="009A1649"/>
    <w:rsid w:val="009A1DC2"/>
    <w:rsid w:val="009A2656"/>
    <w:rsid w:val="009A2695"/>
    <w:rsid w:val="009A2BBB"/>
    <w:rsid w:val="009A7A21"/>
    <w:rsid w:val="009B1C9E"/>
    <w:rsid w:val="009B34FE"/>
    <w:rsid w:val="009B40EC"/>
    <w:rsid w:val="009B5E1B"/>
    <w:rsid w:val="009B5E33"/>
    <w:rsid w:val="009B66C8"/>
    <w:rsid w:val="009B6721"/>
    <w:rsid w:val="009C04E4"/>
    <w:rsid w:val="009C091D"/>
    <w:rsid w:val="009C0AE1"/>
    <w:rsid w:val="009C365F"/>
    <w:rsid w:val="009C4D54"/>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03E5"/>
    <w:rsid w:val="00A0668F"/>
    <w:rsid w:val="00A1471C"/>
    <w:rsid w:val="00A152D9"/>
    <w:rsid w:val="00A2053E"/>
    <w:rsid w:val="00A21CD2"/>
    <w:rsid w:val="00A22EC6"/>
    <w:rsid w:val="00A230DE"/>
    <w:rsid w:val="00A271C9"/>
    <w:rsid w:val="00A272EC"/>
    <w:rsid w:val="00A27ACB"/>
    <w:rsid w:val="00A27BD0"/>
    <w:rsid w:val="00A330F5"/>
    <w:rsid w:val="00A34755"/>
    <w:rsid w:val="00A37F0A"/>
    <w:rsid w:val="00A40FFC"/>
    <w:rsid w:val="00A4109B"/>
    <w:rsid w:val="00A41E3C"/>
    <w:rsid w:val="00A41F47"/>
    <w:rsid w:val="00A42634"/>
    <w:rsid w:val="00A4281A"/>
    <w:rsid w:val="00A453CF"/>
    <w:rsid w:val="00A4660D"/>
    <w:rsid w:val="00A47D1E"/>
    <w:rsid w:val="00A53E83"/>
    <w:rsid w:val="00A60D46"/>
    <w:rsid w:val="00A61A0A"/>
    <w:rsid w:val="00A62B17"/>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1C16"/>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4794"/>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2DC5"/>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27532"/>
    <w:rsid w:val="00C32E2A"/>
    <w:rsid w:val="00C33F7C"/>
    <w:rsid w:val="00C34429"/>
    <w:rsid w:val="00C356D0"/>
    <w:rsid w:val="00C36BC7"/>
    <w:rsid w:val="00C374B9"/>
    <w:rsid w:val="00C41052"/>
    <w:rsid w:val="00C41383"/>
    <w:rsid w:val="00C45B4D"/>
    <w:rsid w:val="00C50C7D"/>
    <w:rsid w:val="00C5142B"/>
    <w:rsid w:val="00C579D6"/>
    <w:rsid w:val="00C60107"/>
    <w:rsid w:val="00C6063F"/>
    <w:rsid w:val="00C633E0"/>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06"/>
    <w:rsid w:val="00CD0FBE"/>
    <w:rsid w:val="00CD3CF7"/>
    <w:rsid w:val="00CD4D45"/>
    <w:rsid w:val="00CD6180"/>
    <w:rsid w:val="00CE03ED"/>
    <w:rsid w:val="00CE75D0"/>
    <w:rsid w:val="00CF5BEA"/>
    <w:rsid w:val="00CF7824"/>
    <w:rsid w:val="00CF7AFB"/>
    <w:rsid w:val="00D000F0"/>
    <w:rsid w:val="00D01B3B"/>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245B"/>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25E"/>
    <w:rsid w:val="00D65E7B"/>
    <w:rsid w:val="00D67BD2"/>
    <w:rsid w:val="00D71EAD"/>
    <w:rsid w:val="00D72556"/>
    <w:rsid w:val="00D74987"/>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10D"/>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1C9"/>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4E1D"/>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37D6"/>
    <w:rsid w:val="00E75E5A"/>
    <w:rsid w:val="00E76EF2"/>
    <w:rsid w:val="00E82640"/>
    <w:rsid w:val="00E83973"/>
    <w:rsid w:val="00E8757D"/>
    <w:rsid w:val="00E87F79"/>
    <w:rsid w:val="00E90032"/>
    <w:rsid w:val="00E918EA"/>
    <w:rsid w:val="00E92196"/>
    <w:rsid w:val="00E94BA6"/>
    <w:rsid w:val="00E96DB1"/>
    <w:rsid w:val="00E96FDE"/>
    <w:rsid w:val="00E9729D"/>
    <w:rsid w:val="00EA468C"/>
    <w:rsid w:val="00EA5C11"/>
    <w:rsid w:val="00EA5D05"/>
    <w:rsid w:val="00EA651D"/>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333D"/>
    <w:rsid w:val="00F551FB"/>
    <w:rsid w:val="00F55AD6"/>
    <w:rsid w:val="00F55FAE"/>
    <w:rsid w:val="00F6031C"/>
    <w:rsid w:val="00F60932"/>
    <w:rsid w:val="00F60D17"/>
    <w:rsid w:val="00F63AF6"/>
    <w:rsid w:val="00F63D0A"/>
    <w:rsid w:val="00F65193"/>
    <w:rsid w:val="00F706F4"/>
    <w:rsid w:val="00F73C0C"/>
    <w:rsid w:val="00F74E27"/>
    <w:rsid w:val="00F7514E"/>
    <w:rsid w:val="00F7595F"/>
    <w:rsid w:val="00F75E29"/>
    <w:rsid w:val="00F7618C"/>
    <w:rsid w:val="00F778D3"/>
    <w:rsid w:val="00F77A4A"/>
    <w:rsid w:val="00F83007"/>
    <w:rsid w:val="00F833CA"/>
    <w:rsid w:val="00F909C1"/>
    <w:rsid w:val="00F914F4"/>
    <w:rsid w:val="00F923F3"/>
    <w:rsid w:val="00F93DDA"/>
    <w:rsid w:val="00F94091"/>
    <w:rsid w:val="00F9447A"/>
    <w:rsid w:val="00F944FF"/>
    <w:rsid w:val="00F94E28"/>
    <w:rsid w:val="00F963B0"/>
    <w:rsid w:val="00FA0FA6"/>
    <w:rsid w:val="00FA1207"/>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caption" w:qFormat="1"/>
    <w:lsdException w:name="Title" w:qFormat="1"/>
    <w:lsdException w:name="Subtitle" w:qFormat="1"/>
    <w:lsdException w:name="Strong" w:qFormat="1"/>
    <w:lsdException w:name="Emphasis" w:uiPriority="99"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semiHidden/>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684CCF"/>
    <w:rPr>
      <w:rFonts w:ascii="Times New Roman" w:eastAsia="Times New Roman" w:hAnsi="Times New Roman"/>
      <w:sz w:val="24"/>
    </w:rPr>
  </w:style>
  <w:style w:type="character" w:customStyle="1" w:styleId="90">
    <w:name w:val="Заголовок 9 Знак"/>
    <w:link w:val="9"/>
    <w:uiPriority w:val="9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val="x-none" w:eastAsia="x-none"/>
    </w:rPr>
  </w:style>
  <w:style w:type="character" w:customStyle="1" w:styleId="a9">
    <w:name w:val="Основной текст Знак"/>
    <w:aliases w:val="бпОсновной текст Знак1,Body Text Char Знак1,body text Знак1,Основной текст1 Знак1"/>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qFormat/>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84CCF"/>
    <w:rPr>
      <w:rFonts w:ascii="Courier New" w:eastAsia="Times New Roman" w:hAnsi="Courier New" w:cs="Courier New"/>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uiPriority w:val="99"/>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uiPriority w:val="99"/>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semiHidden/>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semiHidden/>
    <w:rsid w:val="00684CCF"/>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uiPriority w:val="99"/>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link w:val="29"/>
    <w:rsid w:val="001740AE"/>
    <w:pPr>
      <w:ind w:firstLine="210"/>
    </w:pPr>
  </w:style>
  <w:style w:type="character" w:customStyle="1" w:styleId="29">
    <w:name w:val="Красная строка 2 Знак"/>
    <w:basedOn w:val="af3"/>
    <w:link w:val="28"/>
    <w:rsid w:val="00684CCF"/>
    <w:rPr>
      <w:rFonts w:ascii="Times New Roman" w:eastAsia="Times New Roman" w:hAnsi="Times New Roman"/>
      <w:sz w:val="24"/>
      <w:szCs w:val="24"/>
      <w:lang w:val="x-none" w:eastAsia="x-none"/>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u">
    <w:name w:val="u"/>
    <w:basedOn w:val="a0"/>
    <w:rsid w:val="009C4D54"/>
    <w:pPr>
      <w:suppressAutoHyphens/>
      <w:spacing w:before="280" w:after="280"/>
    </w:pPr>
    <w:rPr>
      <w:lang w:eastAsia="zh-CN"/>
    </w:rPr>
  </w:style>
  <w:style w:type="paragraph" w:customStyle="1" w:styleId="p8">
    <w:name w:val="p8"/>
    <w:basedOn w:val="a0"/>
    <w:rsid w:val="009C4D54"/>
    <w:pPr>
      <w:spacing w:before="100" w:beforeAutospacing="1" w:after="100" w:afterAutospacing="1"/>
    </w:pPr>
  </w:style>
  <w:style w:type="character" w:customStyle="1" w:styleId="s1">
    <w:name w:val="s1"/>
    <w:basedOn w:val="a1"/>
    <w:rsid w:val="009C4D54"/>
  </w:style>
  <w:style w:type="character" w:styleId="affffd">
    <w:name w:val="Emphasis"/>
    <w:basedOn w:val="a1"/>
    <w:uiPriority w:val="99"/>
    <w:qFormat/>
    <w:rsid w:val="00684CCF"/>
    <w:rPr>
      <w:rFonts w:ascii="Times New Roman" w:hAnsi="Times New Roman" w:cs="Times New Roman" w:hint="default"/>
      <w:i/>
      <w:iCs/>
    </w:rPr>
  </w:style>
  <w:style w:type="character" w:customStyle="1" w:styleId="110">
    <w:name w:val="Заголовок 1 Знак1"/>
    <w:aliases w:val="H1 Знак1,Заголовок 1 Знак Знак Знак Знак Знак1"/>
    <w:basedOn w:val="a1"/>
    <w:rsid w:val="00684CCF"/>
    <w:rPr>
      <w:rFonts w:ascii="Cambria" w:eastAsia="Times New Roman" w:hAnsi="Cambria" w:cs="Times New Roman" w:hint="default"/>
      <w:b/>
      <w:bCs/>
      <w:color w:val="365F91"/>
      <w:sz w:val="28"/>
      <w:szCs w:val="28"/>
    </w:rPr>
  </w:style>
  <w:style w:type="paragraph" w:styleId="2f0">
    <w:name w:val="List 2"/>
    <w:basedOn w:val="a0"/>
    <w:unhideWhenUsed/>
    <w:rsid w:val="00684CCF"/>
    <w:pPr>
      <w:ind w:left="566" w:hanging="283"/>
    </w:pPr>
  </w:style>
  <w:style w:type="paragraph" w:styleId="affffe">
    <w:name w:val="Body Text First Indent"/>
    <w:basedOn w:val="a8"/>
    <w:link w:val="afffff"/>
    <w:unhideWhenUsed/>
    <w:rsid w:val="00684CCF"/>
    <w:pPr>
      <w:spacing w:after="120"/>
      <w:ind w:firstLine="210"/>
    </w:pPr>
    <w:rPr>
      <w:rFonts w:ascii="Calibri" w:eastAsia="Calibri" w:hAnsi="Calibri"/>
      <w:sz w:val="24"/>
      <w:szCs w:val="24"/>
      <w:lang w:val="ru-RU" w:eastAsia="ru-RU"/>
    </w:rPr>
  </w:style>
  <w:style w:type="character" w:customStyle="1" w:styleId="afffff">
    <w:name w:val="Красная строка Знак"/>
    <w:basedOn w:val="a9"/>
    <w:link w:val="affffe"/>
    <w:rsid w:val="00684CCF"/>
    <w:rPr>
      <w:rFonts w:ascii="Times New Roman" w:eastAsia="Times New Roman" w:hAnsi="Times New Roman"/>
      <w:sz w:val="24"/>
      <w:szCs w:val="24"/>
    </w:rPr>
  </w:style>
  <w:style w:type="paragraph" w:customStyle="1" w:styleId="western">
    <w:name w:val="western"/>
    <w:basedOn w:val="a0"/>
    <w:rsid w:val="00684CCF"/>
    <w:pPr>
      <w:spacing w:before="100" w:beforeAutospacing="1" w:after="100" w:afterAutospacing="1"/>
    </w:pPr>
  </w:style>
  <w:style w:type="paragraph" w:customStyle="1" w:styleId="Style7">
    <w:name w:val="Style7"/>
    <w:basedOn w:val="a0"/>
    <w:rsid w:val="00684CCF"/>
    <w:pPr>
      <w:widowControl w:val="0"/>
      <w:autoSpaceDE w:val="0"/>
      <w:autoSpaceDN w:val="0"/>
      <w:adjustRightInd w:val="0"/>
    </w:pPr>
  </w:style>
  <w:style w:type="paragraph" w:customStyle="1" w:styleId="Style19">
    <w:name w:val="Style19"/>
    <w:basedOn w:val="a0"/>
    <w:rsid w:val="00684CCF"/>
    <w:pPr>
      <w:widowControl w:val="0"/>
      <w:autoSpaceDE w:val="0"/>
      <w:autoSpaceDN w:val="0"/>
      <w:adjustRightInd w:val="0"/>
    </w:pPr>
  </w:style>
  <w:style w:type="paragraph" w:customStyle="1" w:styleId="Style25">
    <w:name w:val="Style25"/>
    <w:basedOn w:val="a0"/>
    <w:rsid w:val="00684CCF"/>
    <w:pPr>
      <w:widowControl w:val="0"/>
      <w:autoSpaceDE w:val="0"/>
      <w:autoSpaceDN w:val="0"/>
      <w:adjustRightInd w:val="0"/>
    </w:pPr>
  </w:style>
  <w:style w:type="paragraph" w:customStyle="1" w:styleId="afffff0">
    <w:name w:val="Знак Знак Знак Знак Знак Знак Знак Знак Знак Знак"/>
    <w:basedOn w:val="a0"/>
    <w:rsid w:val="00684CCF"/>
    <w:pPr>
      <w:spacing w:before="100" w:beforeAutospacing="1" w:after="100" w:afterAutospacing="1"/>
    </w:pPr>
    <w:rPr>
      <w:rFonts w:ascii="Tahoma" w:hAnsi="Tahoma"/>
      <w:sz w:val="20"/>
      <w:szCs w:val="20"/>
      <w:lang w:val="en-US" w:eastAsia="en-US"/>
    </w:rPr>
  </w:style>
  <w:style w:type="paragraph" w:customStyle="1" w:styleId="2f1">
    <w:name w:val="Знак2"/>
    <w:basedOn w:val="a0"/>
    <w:uiPriority w:val="99"/>
    <w:rsid w:val="00684CCF"/>
    <w:pPr>
      <w:spacing w:before="100" w:beforeAutospacing="1" w:after="100" w:afterAutospacing="1"/>
      <w:jc w:val="both"/>
    </w:pPr>
    <w:rPr>
      <w:rFonts w:ascii="Tahoma" w:hAnsi="Tahoma" w:cs="Tahoma"/>
      <w:sz w:val="20"/>
      <w:szCs w:val="20"/>
      <w:lang w:val="en-US" w:eastAsia="en-US"/>
    </w:rPr>
  </w:style>
  <w:style w:type="paragraph" w:customStyle="1" w:styleId="39">
    <w:name w:val="Знак3 Знак Знак Знак Знак Знак Знак Знак Знак Знак Знак"/>
    <w:basedOn w:val="a0"/>
    <w:rsid w:val="00684CCF"/>
    <w:pPr>
      <w:spacing w:before="100" w:beforeAutospacing="1" w:after="100" w:afterAutospacing="1"/>
      <w:jc w:val="both"/>
    </w:pPr>
    <w:rPr>
      <w:rFonts w:ascii="Tahoma" w:hAnsi="Tahoma"/>
      <w:sz w:val="20"/>
      <w:szCs w:val="20"/>
      <w:lang w:val="en-US" w:eastAsia="en-US"/>
    </w:rPr>
  </w:style>
  <w:style w:type="character" w:customStyle="1" w:styleId="ConsPlusNormal2">
    <w:name w:val="ConsPlusNormal Знак Знак"/>
    <w:locked/>
    <w:rsid w:val="00684CCF"/>
    <w:rPr>
      <w:rFonts w:ascii="Arial" w:hAnsi="Arial" w:cs="Arial" w:hint="default"/>
      <w:sz w:val="22"/>
      <w:szCs w:val="22"/>
    </w:rPr>
  </w:style>
  <w:style w:type="character" w:customStyle="1" w:styleId="FontStyle46">
    <w:name w:val="Font Style46"/>
    <w:rsid w:val="00684CCF"/>
    <w:rPr>
      <w:rFonts w:ascii="Times New Roman" w:hAnsi="Times New Roman" w:cs="Times New Roman" w:hint="default"/>
      <w:sz w:val="22"/>
    </w:rPr>
  </w:style>
  <w:style w:type="character" w:customStyle="1" w:styleId="FontStyle47">
    <w:name w:val="Font Style47"/>
    <w:rsid w:val="00684CCF"/>
    <w:rPr>
      <w:rFonts w:ascii="Times New Roman" w:hAnsi="Times New Roman" w:cs="Times New Roman" w:hint="default"/>
      <w:i/>
      <w:iCs w:val="0"/>
      <w:sz w:val="22"/>
    </w:rPr>
  </w:style>
  <w:style w:type="character" w:customStyle="1" w:styleId="FontStyle48">
    <w:name w:val="Font Style48"/>
    <w:rsid w:val="00684CCF"/>
    <w:rPr>
      <w:rFonts w:ascii="Times New Roman" w:hAnsi="Times New Roman" w:cs="Times New Roman" w:hint="default"/>
      <w:b/>
      <w:bCs w:val="0"/>
      <w:i/>
      <w:iCs w:val="0"/>
      <w:sz w:val="22"/>
    </w:rPr>
  </w:style>
  <w:style w:type="character" w:customStyle="1" w:styleId="afffff1">
    <w:name w:val="Символ сноски"/>
    <w:rsid w:val="00684CCF"/>
    <w:rPr>
      <w:vertAlign w:val="superscript"/>
    </w:rPr>
  </w:style>
  <w:style w:type="character" w:customStyle="1" w:styleId="FontStyle11">
    <w:name w:val="Font Style11"/>
    <w:rsid w:val="00684CCF"/>
    <w:rPr>
      <w:rFonts w:ascii="Times New Roman" w:hAnsi="Times New Roman" w:cs="Times New Roman" w:hint="default"/>
      <w:b/>
      <w:bCs w:val="0"/>
      <w:sz w:val="26"/>
    </w:rPr>
  </w:style>
  <w:style w:type="paragraph" w:styleId="afffff2">
    <w:name w:val="Block Text"/>
    <w:basedOn w:val="a0"/>
    <w:unhideWhenUsed/>
    <w:rsid w:val="002139FD"/>
    <w:pPr>
      <w:spacing w:line="240" w:lineRule="atLeast"/>
      <w:ind w:left="261" w:right="84"/>
      <w:jc w:val="center"/>
    </w:pPr>
    <w:rPr>
      <w:b/>
      <w:sz w:val="26"/>
      <w:szCs w:val="20"/>
    </w:rPr>
  </w:style>
  <w:style w:type="paragraph" w:customStyle="1" w:styleId="ConsCell">
    <w:name w:val="ConsCell"/>
    <w:semiHidden/>
    <w:rsid w:val="002139FD"/>
    <w:pPr>
      <w:snapToGrid w:val="0"/>
      <w:ind w:right="19772"/>
    </w:pPr>
    <w:rPr>
      <w:rFonts w:ascii="Arial" w:eastAsia="Times New Roman" w:hAnsi="Arial"/>
    </w:rPr>
  </w:style>
  <w:style w:type="character" w:customStyle="1" w:styleId="FontStyle40">
    <w:name w:val="Font Style40"/>
    <w:rsid w:val="002139FD"/>
    <w:rPr>
      <w:rFonts w:ascii="Times New Roman" w:hAnsi="Times New Roman" w:cs="Times New Roman" w:hint="default"/>
      <w:sz w:val="22"/>
    </w:rPr>
  </w:style>
  <w:style w:type="character" w:customStyle="1" w:styleId="2f2">
    <w:name w:val="Знак Знак2"/>
    <w:locked/>
    <w:rsid w:val="002139FD"/>
    <w:rPr>
      <w:sz w:val="24"/>
      <w:szCs w:val="24"/>
      <w:lang w:bidi="ar-SA"/>
    </w:rPr>
  </w:style>
  <w:style w:type="character" w:customStyle="1" w:styleId="FontStyle13">
    <w:name w:val="Font Style13"/>
    <w:rsid w:val="002139FD"/>
    <w:rPr>
      <w:rFonts w:ascii="Times New Roman" w:hAnsi="Times New Roman" w:cs="Times New Roman" w:hint="default"/>
      <w:sz w:val="26"/>
      <w:szCs w:val="26"/>
    </w:rPr>
  </w:style>
  <w:style w:type="character" w:customStyle="1" w:styleId="FontStyle14">
    <w:name w:val="Font Style14"/>
    <w:rsid w:val="002139FD"/>
    <w:rPr>
      <w:rFonts w:ascii="Times New Roman" w:hAnsi="Times New Roman" w:cs="Times New Roman" w:hint="default"/>
      <w:b/>
      <w:bCs/>
      <w:sz w:val="26"/>
      <w:szCs w:val="26"/>
    </w:rPr>
  </w:style>
  <w:style w:type="character" w:customStyle="1" w:styleId="2f3">
    <w:name w:val="Основной текст2"/>
    <w:rsid w:val="006570A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caption" w:qFormat="1"/>
    <w:lsdException w:name="Title" w:qFormat="1"/>
    <w:lsdException w:name="Subtitle" w:qFormat="1"/>
    <w:lsdException w:name="Strong" w:qFormat="1"/>
    <w:lsdException w:name="Emphasis" w:uiPriority="99"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semiHidden/>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684CCF"/>
    <w:rPr>
      <w:rFonts w:ascii="Times New Roman" w:eastAsia="Times New Roman" w:hAnsi="Times New Roman"/>
      <w:sz w:val="24"/>
    </w:rPr>
  </w:style>
  <w:style w:type="character" w:customStyle="1" w:styleId="90">
    <w:name w:val="Заголовок 9 Знак"/>
    <w:link w:val="9"/>
    <w:uiPriority w:val="9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val="x-none" w:eastAsia="x-none"/>
    </w:rPr>
  </w:style>
  <w:style w:type="character" w:customStyle="1" w:styleId="a9">
    <w:name w:val="Основной текст Знак"/>
    <w:aliases w:val="бпОсновной текст Знак1,Body Text Char Знак1,body text Знак1,Основной текст1 Знак1"/>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qFormat/>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84CCF"/>
    <w:rPr>
      <w:rFonts w:ascii="Courier New" w:eastAsia="Times New Roman" w:hAnsi="Courier New" w:cs="Courier New"/>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uiPriority w:val="99"/>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uiPriority w:val="99"/>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semiHidden/>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semiHidden/>
    <w:rsid w:val="00684CCF"/>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uiPriority w:val="99"/>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link w:val="29"/>
    <w:rsid w:val="001740AE"/>
    <w:pPr>
      <w:ind w:firstLine="210"/>
    </w:pPr>
  </w:style>
  <w:style w:type="character" w:customStyle="1" w:styleId="29">
    <w:name w:val="Красная строка 2 Знак"/>
    <w:basedOn w:val="af3"/>
    <w:link w:val="28"/>
    <w:rsid w:val="00684CCF"/>
    <w:rPr>
      <w:rFonts w:ascii="Times New Roman" w:eastAsia="Times New Roman" w:hAnsi="Times New Roman"/>
      <w:sz w:val="24"/>
      <w:szCs w:val="24"/>
      <w:lang w:val="x-none" w:eastAsia="x-none"/>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u">
    <w:name w:val="u"/>
    <w:basedOn w:val="a0"/>
    <w:rsid w:val="009C4D54"/>
    <w:pPr>
      <w:suppressAutoHyphens/>
      <w:spacing w:before="280" w:after="280"/>
    </w:pPr>
    <w:rPr>
      <w:lang w:eastAsia="zh-CN"/>
    </w:rPr>
  </w:style>
  <w:style w:type="paragraph" w:customStyle="1" w:styleId="p8">
    <w:name w:val="p8"/>
    <w:basedOn w:val="a0"/>
    <w:rsid w:val="009C4D54"/>
    <w:pPr>
      <w:spacing w:before="100" w:beforeAutospacing="1" w:after="100" w:afterAutospacing="1"/>
    </w:pPr>
  </w:style>
  <w:style w:type="character" w:customStyle="1" w:styleId="s1">
    <w:name w:val="s1"/>
    <w:basedOn w:val="a1"/>
    <w:rsid w:val="009C4D54"/>
  </w:style>
  <w:style w:type="character" w:styleId="affffd">
    <w:name w:val="Emphasis"/>
    <w:basedOn w:val="a1"/>
    <w:uiPriority w:val="99"/>
    <w:qFormat/>
    <w:rsid w:val="00684CCF"/>
    <w:rPr>
      <w:rFonts w:ascii="Times New Roman" w:hAnsi="Times New Roman" w:cs="Times New Roman" w:hint="default"/>
      <w:i/>
      <w:iCs/>
    </w:rPr>
  </w:style>
  <w:style w:type="character" w:customStyle="1" w:styleId="110">
    <w:name w:val="Заголовок 1 Знак1"/>
    <w:aliases w:val="H1 Знак1,Заголовок 1 Знак Знак Знак Знак Знак1"/>
    <w:basedOn w:val="a1"/>
    <w:rsid w:val="00684CCF"/>
    <w:rPr>
      <w:rFonts w:ascii="Cambria" w:eastAsia="Times New Roman" w:hAnsi="Cambria" w:cs="Times New Roman" w:hint="default"/>
      <w:b/>
      <w:bCs/>
      <w:color w:val="365F91"/>
      <w:sz w:val="28"/>
      <w:szCs w:val="28"/>
    </w:rPr>
  </w:style>
  <w:style w:type="paragraph" w:styleId="2f0">
    <w:name w:val="List 2"/>
    <w:basedOn w:val="a0"/>
    <w:unhideWhenUsed/>
    <w:rsid w:val="00684CCF"/>
    <w:pPr>
      <w:ind w:left="566" w:hanging="283"/>
    </w:pPr>
  </w:style>
  <w:style w:type="paragraph" w:styleId="affffe">
    <w:name w:val="Body Text First Indent"/>
    <w:basedOn w:val="a8"/>
    <w:link w:val="afffff"/>
    <w:unhideWhenUsed/>
    <w:rsid w:val="00684CCF"/>
    <w:pPr>
      <w:spacing w:after="120"/>
      <w:ind w:firstLine="210"/>
    </w:pPr>
    <w:rPr>
      <w:rFonts w:ascii="Calibri" w:eastAsia="Calibri" w:hAnsi="Calibri"/>
      <w:sz w:val="24"/>
      <w:szCs w:val="24"/>
      <w:lang w:val="ru-RU" w:eastAsia="ru-RU"/>
    </w:rPr>
  </w:style>
  <w:style w:type="character" w:customStyle="1" w:styleId="afffff">
    <w:name w:val="Красная строка Знак"/>
    <w:basedOn w:val="a9"/>
    <w:link w:val="affffe"/>
    <w:rsid w:val="00684CCF"/>
    <w:rPr>
      <w:rFonts w:ascii="Times New Roman" w:eastAsia="Times New Roman" w:hAnsi="Times New Roman"/>
      <w:sz w:val="24"/>
      <w:szCs w:val="24"/>
    </w:rPr>
  </w:style>
  <w:style w:type="paragraph" w:customStyle="1" w:styleId="western">
    <w:name w:val="western"/>
    <w:basedOn w:val="a0"/>
    <w:rsid w:val="00684CCF"/>
    <w:pPr>
      <w:spacing w:before="100" w:beforeAutospacing="1" w:after="100" w:afterAutospacing="1"/>
    </w:pPr>
  </w:style>
  <w:style w:type="paragraph" w:customStyle="1" w:styleId="Style7">
    <w:name w:val="Style7"/>
    <w:basedOn w:val="a0"/>
    <w:rsid w:val="00684CCF"/>
    <w:pPr>
      <w:widowControl w:val="0"/>
      <w:autoSpaceDE w:val="0"/>
      <w:autoSpaceDN w:val="0"/>
      <w:adjustRightInd w:val="0"/>
    </w:pPr>
  </w:style>
  <w:style w:type="paragraph" w:customStyle="1" w:styleId="Style19">
    <w:name w:val="Style19"/>
    <w:basedOn w:val="a0"/>
    <w:rsid w:val="00684CCF"/>
    <w:pPr>
      <w:widowControl w:val="0"/>
      <w:autoSpaceDE w:val="0"/>
      <w:autoSpaceDN w:val="0"/>
      <w:adjustRightInd w:val="0"/>
    </w:pPr>
  </w:style>
  <w:style w:type="paragraph" w:customStyle="1" w:styleId="Style25">
    <w:name w:val="Style25"/>
    <w:basedOn w:val="a0"/>
    <w:rsid w:val="00684CCF"/>
    <w:pPr>
      <w:widowControl w:val="0"/>
      <w:autoSpaceDE w:val="0"/>
      <w:autoSpaceDN w:val="0"/>
      <w:adjustRightInd w:val="0"/>
    </w:pPr>
  </w:style>
  <w:style w:type="paragraph" w:customStyle="1" w:styleId="afffff0">
    <w:name w:val="Знак Знак Знак Знак Знак Знак Знак Знак Знак Знак"/>
    <w:basedOn w:val="a0"/>
    <w:rsid w:val="00684CCF"/>
    <w:pPr>
      <w:spacing w:before="100" w:beforeAutospacing="1" w:after="100" w:afterAutospacing="1"/>
    </w:pPr>
    <w:rPr>
      <w:rFonts w:ascii="Tahoma" w:hAnsi="Tahoma"/>
      <w:sz w:val="20"/>
      <w:szCs w:val="20"/>
      <w:lang w:val="en-US" w:eastAsia="en-US"/>
    </w:rPr>
  </w:style>
  <w:style w:type="paragraph" w:customStyle="1" w:styleId="2f1">
    <w:name w:val="Знак2"/>
    <w:basedOn w:val="a0"/>
    <w:uiPriority w:val="99"/>
    <w:rsid w:val="00684CCF"/>
    <w:pPr>
      <w:spacing w:before="100" w:beforeAutospacing="1" w:after="100" w:afterAutospacing="1"/>
      <w:jc w:val="both"/>
    </w:pPr>
    <w:rPr>
      <w:rFonts w:ascii="Tahoma" w:hAnsi="Tahoma" w:cs="Tahoma"/>
      <w:sz w:val="20"/>
      <w:szCs w:val="20"/>
      <w:lang w:val="en-US" w:eastAsia="en-US"/>
    </w:rPr>
  </w:style>
  <w:style w:type="paragraph" w:customStyle="1" w:styleId="39">
    <w:name w:val="Знак3 Знак Знак Знак Знак Знак Знак Знак Знак Знак Знак"/>
    <w:basedOn w:val="a0"/>
    <w:rsid w:val="00684CCF"/>
    <w:pPr>
      <w:spacing w:before="100" w:beforeAutospacing="1" w:after="100" w:afterAutospacing="1"/>
      <w:jc w:val="both"/>
    </w:pPr>
    <w:rPr>
      <w:rFonts w:ascii="Tahoma" w:hAnsi="Tahoma"/>
      <w:sz w:val="20"/>
      <w:szCs w:val="20"/>
      <w:lang w:val="en-US" w:eastAsia="en-US"/>
    </w:rPr>
  </w:style>
  <w:style w:type="character" w:customStyle="1" w:styleId="ConsPlusNormal2">
    <w:name w:val="ConsPlusNormal Знак Знак"/>
    <w:locked/>
    <w:rsid w:val="00684CCF"/>
    <w:rPr>
      <w:rFonts w:ascii="Arial" w:hAnsi="Arial" w:cs="Arial" w:hint="default"/>
      <w:sz w:val="22"/>
      <w:szCs w:val="22"/>
    </w:rPr>
  </w:style>
  <w:style w:type="character" w:customStyle="1" w:styleId="FontStyle46">
    <w:name w:val="Font Style46"/>
    <w:rsid w:val="00684CCF"/>
    <w:rPr>
      <w:rFonts w:ascii="Times New Roman" w:hAnsi="Times New Roman" w:cs="Times New Roman" w:hint="default"/>
      <w:sz w:val="22"/>
    </w:rPr>
  </w:style>
  <w:style w:type="character" w:customStyle="1" w:styleId="FontStyle47">
    <w:name w:val="Font Style47"/>
    <w:rsid w:val="00684CCF"/>
    <w:rPr>
      <w:rFonts w:ascii="Times New Roman" w:hAnsi="Times New Roman" w:cs="Times New Roman" w:hint="default"/>
      <w:i/>
      <w:iCs w:val="0"/>
      <w:sz w:val="22"/>
    </w:rPr>
  </w:style>
  <w:style w:type="character" w:customStyle="1" w:styleId="FontStyle48">
    <w:name w:val="Font Style48"/>
    <w:rsid w:val="00684CCF"/>
    <w:rPr>
      <w:rFonts w:ascii="Times New Roman" w:hAnsi="Times New Roman" w:cs="Times New Roman" w:hint="default"/>
      <w:b/>
      <w:bCs w:val="0"/>
      <w:i/>
      <w:iCs w:val="0"/>
      <w:sz w:val="22"/>
    </w:rPr>
  </w:style>
  <w:style w:type="character" w:customStyle="1" w:styleId="afffff1">
    <w:name w:val="Символ сноски"/>
    <w:rsid w:val="00684CCF"/>
    <w:rPr>
      <w:vertAlign w:val="superscript"/>
    </w:rPr>
  </w:style>
  <w:style w:type="character" w:customStyle="1" w:styleId="FontStyle11">
    <w:name w:val="Font Style11"/>
    <w:rsid w:val="00684CCF"/>
    <w:rPr>
      <w:rFonts w:ascii="Times New Roman" w:hAnsi="Times New Roman" w:cs="Times New Roman" w:hint="default"/>
      <w:b/>
      <w:bCs w:val="0"/>
      <w:sz w:val="26"/>
    </w:rPr>
  </w:style>
  <w:style w:type="paragraph" w:styleId="afffff2">
    <w:name w:val="Block Text"/>
    <w:basedOn w:val="a0"/>
    <w:unhideWhenUsed/>
    <w:rsid w:val="002139FD"/>
    <w:pPr>
      <w:spacing w:line="240" w:lineRule="atLeast"/>
      <w:ind w:left="261" w:right="84"/>
      <w:jc w:val="center"/>
    </w:pPr>
    <w:rPr>
      <w:b/>
      <w:sz w:val="26"/>
      <w:szCs w:val="20"/>
    </w:rPr>
  </w:style>
  <w:style w:type="paragraph" w:customStyle="1" w:styleId="ConsCell">
    <w:name w:val="ConsCell"/>
    <w:semiHidden/>
    <w:rsid w:val="002139FD"/>
    <w:pPr>
      <w:snapToGrid w:val="0"/>
      <w:ind w:right="19772"/>
    </w:pPr>
    <w:rPr>
      <w:rFonts w:ascii="Arial" w:eastAsia="Times New Roman" w:hAnsi="Arial"/>
    </w:rPr>
  </w:style>
  <w:style w:type="character" w:customStyle="1" w:styleId="FontStyle40">
    <w:name w:val="Font Style40"/>
    <w:rsid w:val="002139FD"/>
    <w:rPr>
      <w:rFonts w:ascii="Times New Roman" w:hAnsi="Times New Roman" w:cs="Times New Roman" w:hint="default"/>
      <w:sz w:val="22"/>
    </w:rPr>
  </w:style>
  <w:style w:type="character" w:customStyle="1" w:styleId="2f2">
    <w:name w:val="Знак Знак2"/>
    <w:locked/>
    <w:rsid w:val="002139FD"/>
    <w:rPr>
      <w:sz w:val="24"/>
      <w:szCs w:val="24"/>
      <w:lang w:bidi="ar-SA"/>
    </w:rPr>
  </w:style>
  <w:style w:type="character" w:customStyle="1" w:styleId="FontStyle13">
    <w:name w:val="Font Style13"/>
    <w:rsid w:val="002139FD"/>
    <w:rPr>
      <w:rFonts w:ascii="Times New Roman" w:hAnsi="Times New Roman" w:cs="Times New Roman" w:hint="default"/>
      <w:sz w:val="26"/>
      <w:szCs w:val="26"/>
    </w:rPr>
  </w:style>
  <w:style w:type="character" w:customStyle="1" w:styleId="FontStyle14">
    <w:name w:val="Font Style14"/>
    <w:rsid w:val="002139FD"/>
    <w:rPr>
      <w:rFonts w:ascii="Times New Roman" w:hAnsi="Times New Roman" w:cs="Times New Roman" w:hint="default"/>
      <w:b/>
      <w:bCs/>
      <w:sz w:val="26"/>
      <w:szCs w:val="26"/>
    </w:rPr>
  </w:style>
  <w:style w:type="character" w:customStyle="1" w:styleId="2f3">
    <w:name w:val="Основной текст2"/>
    <w:rsid w:val="006570A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29186648">
      <w:bodyDiv w:val="1"/>
      <w:marLeft w:val="0"/>
      <w:marRight w:val="0"/>
      <w:marTop w:val="0"/>
      <w:marBottom w:val="0"/>
      <w:divBdr>
        <w:top w:val="none" w:sz="0" w:space="0" w:color="auto"/>
        <w:left w:val="none" w:sz="0" w:space="0" w:color="auto"/>
        <w:bottom w:val="none" w:sz="0" w:space="0" w:color="auto"/>
        <w:right w:val="none" w:sz="0" w:space="0" w:color="auto"/>
      </w:divBdr>
    </w:div>
    <w:div w:id="51585184">
      <w:bodyDiv w:val="1"/>
      <w:marLeft w:val="0"/>
      <w:marRight w:val="0"/>
      <w:marTop w:val="0"/>
      <w:marBottom w:val="0"/>
      <w:divBdr>
        <w:top w:val="none" w:sz="0" w:space="0" w:color="auto"/>
        <w:left w:val="none" w:sz="0" w:space="0" w:color="auto"/>
        <w:bottom w:val="none" w:sz="0" w:space="0" w:color="auto"/>
        <w:right w:val="none" w:sz="0" w:space="0" w:color="auto"/>
      </w:divBdr>
    </w:div>
    <w:div w:id="51661457">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428366">
      <w:bodyDiv w:val="1"/>
      <w:marLeft w:val="0"/>
      <w:marRight w:val="0"/>
      <w:marTop w:val="0"/>
      <w:marBottom w:val="0"/>
      <w:divBdr>
        <w:top w:val="none" w:sz="0" w:space="0" w:color="auto"/>
        <w:left w:val="none" w:sz="0" w:space="0" w:color="auto"/>
        <w:bottom w:val="none" w:sz="0" w:space="0" w:color="auto"/>
        <w:right w:val="none" w:sz="0" w:space="0" w:color="auto"/>
      </w:divBdr>
    </w:div>
    <w:div w:id="1433944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90653246">
      <w:bodyDiv w:val="1"/>
      <w:marLeft w:val="0"/>
      <w:marRight w:val="0"/>
      <w:marTop w:val="0"/>
      <w:marBottom w:val="0"/>
      <w:divBdr>
        <w:top w:val="none" w:sz="0" w:space="0" w:color="auto"/>
        <w:left w:val="none" w:sz="0" w:space="0" w:color="auto"/>
        <w:bottom w:val="none" w:sz="0" w:space="0" w:color="auto"/>
        <w:right w:val="none" w:sz="0" w:space="0" w:color="auto"/>
      </w:divBdr>
    </w:div>
    <w:div w:id="212544090">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259461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80205883">
      <w:bodyDiv w:val="1"/>
      <w:marLeft w:val="0"/>
      <w:marRight w:val="0"/>
      <w:marTop w:val="0"/>
      <w:marBottom w:val="0"/>
      <w:divBdr>
        <w:top w:val="none" w:sz="0" w:space="0" w:color="auto"/>
        <w:left w:val="none" w:sz="0" w:space="0" w:color="auto"/>
        <w:bottom w:val="none" w:sz="0" w:space="0" w:color="auto"/>
        <w:right w:val="none" w:sz="0" w:space="0" w:color="auto"/>
      </w:divBdr>
    </w:div>
    <w:div w:id="412241414">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46532899">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4809">
      <w:bodyDiv w:val="1"/>
      <w:marLeft w:val="0"/>
      <w:marRight w:val="0"/>
      <w:marTop w:val="0"/>
      <w:marBottom w:val="0"/>
      <w:divBdr>
        <w:top w:val="none" w:sz="0" w:space="0" w:color="auto"/>
        <w:left w:val="none" w:sz="0" w:space="0" w:color="auto"/>
        <w:bottom w:val="none" w:sz="0" w:space="0" w:color="auto"/>
        <w:right w:val="none" w:sz="0" w:space="0" w:color="auto"/>
      </w:divBdr>
    </w:div>
    <w:div w:id="59913992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298837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9975913">
      <w:bodyDiv w:val="1"/>
      <w:marLeft w:val="0"/>
      <w:marRight w:val="0"/>
      <w:marTop w:val="0"/>
      <w:marBottom w:val="0"/>
      <w:divBdr>
        <w:top w:val="none" w:sz="0" w:space="0" w:color="auto"/>
        <w:left w:val="none" w:sz="0" w:space="0" w:color="auto"/>
        <w:bottom w:val="none" w:sz="0" w:space="0" w:color="auto"/>
        <w:right w:val="none" w:sz="0" w:space="0" w:color="auto"/>
      </w:divBdr>
    </w:div>
    <w:div w:id="971252210">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4599275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435723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2224533">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8500051">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44606621">
      <w:bodyDiv w:val="1"/>
      <w:marLeft w:val="0"/>
      <w:marRight w:val="0"/>
      <w:marTop w:val="0"/>
      <w:marBottom w:val="0"/>
      <w:divBdr>
        <w:top w:val="none" w:sz="0" w:space="0" w:color="auto"/>
        <w:left w:val="none" w:sz="0" w:space="0" w:color="auto"/>
        <w:bottom w:val="none" w:sz="0" w:space="0" w:color="auto"/>
        <w:right w:val="none" w:sz="0" w:space="0" w:color="auto"/>
      </w:divBdr>
    </w:div>
    <w:div w:id="19677374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848701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2894558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117" Type="http://schemas.openxmlformats.org/officeDocument/2006/relationships/hyperlink" Target="consultantplus://offline/ref=C34036DA4EEAEFD856E0118A69BED89D35658906DDE3DE5340F4A5F978B50EI" TargetMode="External"/><Relationship Id="rId21" Type="http://schemas.openxmlformats.org/officeDocument/2006/relationships/hyperlink" Target="file:///F:\&#1044;&#1091;&#1084;&#1072;\&#1089;&#1086;&#1074;&#1077;&#1090;%20&#1076;&#1077;&#1087;&#1091;&#1090;&#1072;&#1090;&#1086;&#1074;\Users\Tanya\AppData\Local\Microsoft\Documents%20and%20Settings\User\&#1052;&#1086;&#1080;%20&#1076;&#1086;&#1082;&#1091;&#1084;&#1077;&#1085;&#1090;&#1099;\AppData\Local\Microsoft\Windows\Temporary%20Internet%20Files\Content.Outlook\&#1054;&#1090;&#1076;&#1077;&#1083;%20&#1079;&#1072;&#1082;&#1086;&#1085;&#1086;&#1076;&#1072;&#1090;&#1077;&#1083;&#1100;&#1089;&#1090;&#1074;&#1072;\content\act\9aa48369-618a-4bb4-b4b8-ae15f2b7ebf6.html" TargetMode="External"/><Relationship Id="rId42" Type="http://schemas.openxmlformats.org/officeDocument/2006/relationships/hyperlink" Target="consultantplus://offline/ref=1CC21C4D1904D226B9BF65EA8668B7AE1F9AA21FF2B56C4D825292A2F5k129M%20o%20" TargetMode="External"/><Relationship Id="rId47" Type="http://schemas.openxmlformats.org/officeDocument/2006/relationships/hyperlink" Target="file:///C:\Users\Maria\AppData\Local\Temp\7zO385E.tmp\l%20Par178%20%20o" TargetMode="External"/><Relationship Id="rId63" Type="http://schemas.openxmlformats.org/officeDocument/2006/relationships/hyperlink" Target="file:///Y:\&#1055;&#1091;&#1083;%20&#1086;&#1073;&#1084;&#1077;&#1085;&#1072;\&#1052;&#1040;&#1064;&#1041;&#1070;&#1056;&#1054;\&#1044;&#1084;&#1080;&#1090;&#1088;&#1080;&#1077;&#1074;\&#1056;&#1077;&#1075;&#1083;&#1072;&#1084;&#1077;&#1085;&#1090;%20&#1087;&#1088;&#1080;&#1089;&#1074;&#1086;&#1077;&#1085;&#1080;&#1077;%20&#1072;&#1076;&#1088;&#1077;&#1089;&#1072;%2023.08.2017.docx" TargetMode="External"/><Relationship Id="rId68" Type="http://schemas.openxmlformats.org/officeDocument/2006/relationships/hyperlink" Target="consultantplus://offline/ref=A9A93E9F41A84B6C682C518B68F91753F6EC0F320FE27BAD245534C858B249176ACE4B6B157363EBg326K" TargetMode="External"/><Relationship Id="rId84" Type="http://schemas.openxmlformats.org/officeDocument/2006/relationships/hyperlink" Target="mailto:uag53@mail.ru" TargetMode="External"/><Relationship Id="rId89" Type="http://schemas.openxmlformats.org/officeDocument/2006/relationships/hyperlink" Target="http://www.gosuslugi.ru/" TargetMode="External"/><Relationship Id="rId112" Type="http://schemas.openxmlformats.org/officeDocument/2006/relationships/hyperlink" Target="consultantplus://offline/ref=EED7B98D208670F18A8116A83708EBF944430CA3E7B200315873694DD2F5C5809C4960CF3AF78D6Dw9w9H" TargetMode="External"/><Relationship Id="rId16" Type="http://schemas.openxmlformats.org/officeDocument/2006/relationships/hyperlink" Target="consultantplus://offline/ref=7E1A8C5883CE946E601A407E1744A9B0ED6FBD2BB776B77D1E76F2823DBBFB2221C96E416758gDI" TargetMode="External"/><Relationship Id="rId107" Type="http://schemas.openxmlformats.org/officeDocument/2006/relationships/hyperlink" Target="consultantplus://offline/main?base=RLAW049;n=48491;fld=134;dst=100189" TargetMode="External"/><Relationship Id="rId11" Type="http://schemas.openxmlformats.org/officeDocument/2006/relationships/hyperlink" Target="http://www.aetalon.ru/" TargetMode="External"/><Relationship Id="rId32"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7" Type="http://schemas.openxmlformats.org/officeDocument/2006/relationships/hyperlink" Target="consultantplus://offline/ref=1CC21C4D1904D226B9BF65EA8668B7AE1F92A619FCE13B4FD3079CkA27M%20o%20" TargetMode="External"/><Relationship Id="rId53" Type="http://schemas.openxmlformats.org/officeDocument/2006/relationships/hyperlink" Target="consultantplus://offline/ref=A6B391A676C7C48D80A7330DA79CC09B03370EB7771D45944EE11F6A9031975977427F8F96F74831MB14K" TargetMode="External"/><Relationship Id="rId58" Type="http://schemas.openxmlformats.org/officeDocument/2006/relationships/hyperlink" Target="consultantplus://offline/ref=AB182C52349B289AF2B6FA3B864BEEAB7120D53EE241465B7404284381D0E3AF1A84C20D5E326C42C0D23EV45DL" TargetMode="External"/><Relationship Id="rId74" Type="http://schemas.openxmlformats.org/officeDocument/2006/relationships/hyperlink" Target="consultantplus://offline/ref=8410E324309A6B2E221194C2562590EE6A0518D72ED4241C255B7211852C500F83B7A68448593AF0k6bBK" TargetMode="External"/><Relationship Id="rId79" Type="http://schemas.openxmlformats.org/officeDocument/2006/relationships/hyperlink" Target="consultantplus://offline/ref=1E9ADDF96EECA8C0BDB6B50D8107BDA4041724E253FB134012830DD762F904EFF5B3E3441D2D2F2DAAw9M" TargetMode="External"/><Relationship Id="rId102" Type="http://schemas.openxmlformats.org/officeDocument/2006/relationships/hyperlink" Target="consultantplus://offline/main?base=RLAW049;n=48491;fld=134;dst=100034" TargetMode="External"/><Relationship Id="rId123"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file:///Y:\&#1055;&#1091;&#1083;%20&#1086;&#1073;&#1084;&#1077;&#1085;&#1072;\&#1052;&#1040;&#1064;&#1041;&#1070;&#1056;&#1054;\&#1044;&#1084;&#1080;&#1090;&#1088;&#1080;&#1077;&#1074;\&#1056;&#1077;&#1075;&#1083;&#1072;&#1084;&#1077;&#1085;&#1090;%20&#1087;&#1088;&#1080;&#1089;&#1074;&#1086;&#1077;&#1085;&#1080;&#1077;%20&#1072;&#1076;&#1088;&#1077;&#1089;&#1072;%2023.08.2017.docx" TargetMode="External"/><Relationship Id="rId82" Type="http://schemas.openxmlformats.org/officeDocument/2006/relationships/hyperlink" Target="mailto:portal@rosreestr.ru" TargetMode="External"/><Relationship Id="rId90" Type="http://schemas.openxmlformats.org/officeDocument/2006/relationships/hyperlink" Target="https://do.gosuslugi.ru/" TargetMode="External"/><Relationship Id="rId95" Type="http://schemas.openxmlformats.org/officeDocument/2006/relationships/hyperlink" Target="consultantplus://offline/ref=B2109F4E98A6A4CE76C94863EED9EDDB7CD36C18E23BF247B0CD978314D51761B9EB06F232500B54z5YFL" TargetMode="External"/><Relationship Id="rId19" Type="http://schemas.openxmlformats.org/officeDocument/2006/relationships/hyperlink" Target="consultantplus://offline/ref=11D7D118DEAA4874F2AA9530648E3D1DE9F08AEEC99963E98F48210F5C30285FA860C6E9CE3A25A3s14CG" TargetMode="External"/><Relationship Id="rId14" Type="http://schemas.openxmlformats.org/officeDocument/2006/relationships/hyperlink" Target="http://docs.cntd.ru/document/420286490" TargetMode="External"/><Relationship Id="rId22" Type="http://schemas.openxmlformats.org/officeDocument/2006/relationships/hyperlink" Target="consultantplus://offline/ref=F00E32341A029997E86BA95BFC3B7C5ADE562ABD65DB61FFBFF45C1BAFpEt1F" TargetMode="External"/><Relationship Id="rId27" Type="http://schemas.openxmlformats.org/officeDocument/2006/relationships/hyperlink" Target="consultantplus://offline/ref=5B709491099E04504F358AB6E30299F796E4705D57147F5173022AAFDA776C4C7FFA9290FE2EA137k8N3N" TargetMode="External"/><Relationship Id="rId30" Type="http://schemas.openxmlformats.org/officeDocument/2006/relationships/hyperlink" Target="consultantplus://offline/ref=CAFFF4F4A160D90196DEF5E409D1E0CBFEA58CFF2CA17F412888E3A67EX5l2K" TargetMode="External"/><Relationship Id="rId35" Type="http://schemas.openxmlformats.org/officeDocument/2006/relationships/hyperlink" Target="mailto:admin@valdayadm.ru" TargetMode="External"/><Relationship Id="rId43" Type="http://schemas.openxmlformats.org/officeDocument/2006/relationships/hyperlink" Target="consultantplus://offline/ref=1CC21C4D1904D226B9BF65EA8668B7AE1C92A519F7B66C4D825292A2F51932478BBACCE3473BD9EAkD2BM%20o%20" TargetMode="External"/><Relationship Id="rId48" Type="http://schemas.openxmlformats.org/officeDocument/2006/relationships/hyperlink" Target="file:///C:\Users\Maria\AppData\Local\Temp\7zO385E.tmp\l%20Par178%20%20o" TargetMode="External"/><Relationship Id="rId56" Type="http://schemas.openxmlformats.org/officeDocument/2006/relationships/hyperlink" Target="consultantplus://offline/ref=A6B391A676C7C48D80A7330DA79CC09B03370EB7771D45944EE11F6A9031975977427F8F96F74837MB12K" TargetMode="External"/><Relationship Id="rId64" Type="http://schemas.openxmlformats.org/officeDocument/2006/relationships/hyperlink" Target="file:///Y:\&#1055;&#1091;&#1083;%20&#1086;&#1073;&#1084;&#1077;&#1085;&#1072;\&#1052;&#1040;&#1064;&#1041;&#1070;&#1056;&#1054;\&#1044;&#1084;&#1080;&#1090;&#1088;&#1080;&#1077;&#1074;\&#1056;&#1077;&#1075;&#1083;&#1072;&#1084;&#1077;&#1085;&#1090;%20&#1087;&#1088;&#1080;&#1089;&#1074;&#1086;&#1077;&#1085;&#1080;&#1077;%20&#1072;&#1076;&#1088;&#1077;&#1089;&#1072;%2023.08.2017.docx" TargetMode="External"/><Relationship Id="rId69" Type="http://schemas.openxmlformats.org/officeDocument/2006/relationships/hyperlink" Target="consultantplus://offline/ref=A9A93E9F41A84B6C682C518B68F91753F6EC0F320FE27BAD245534C858B249176ACE4B6Bg125K" TargetMode="External"/><Relationship Id="rId77" Type="http://schemas.openxmlformats.org/officeDocument/2006/relationships/hyperlink" Target="consultantplus://offline/ref=0754D6F150861AEA412D1239C425C1244803B24248488F924D301F120CC3BF788E90E7FC8DJFs1M" TargetMode="External"/><Relationship Id="rId100" Type="http://schemas.openxmlformats.org/officeDocument/2006/relationships/hyperlink" Target="consultantplus://offline/ref=EED7B98D208670F18A8116A83708EBF944430CA3E7B200315873694DD2F5C5809C4960CF3AF78D6Dw9w9H" TargetMode="External"/><Relationship Id="rId105" Type="http://schemas.openxmlformats.org/officeDocument/2006/relationships/hyperlink" Target="consultantplus://offline/ref=EED7B98D208670F18A8116A83708EBF944430CA0E3B100315873694DD2F5C5809C4960CF3AF78B68w9wAH" TargetMode="External"/><Relationship Id="rId113" Type="http://schemas.openxmlformats.org/officeDocument/2006/relationships/hyperlink" Target="consultantplus://offline/main?base=RLAW284;n=33491;fld=134;dst=100060" TargetMode="External"/><Relationship Id="rId118" Type="http://schemas.openxmlformats.org/officeDocument/2006/relationships/hyperlink" Target="consultantplus://offline/ref=C34036DA4EEAEFD856E0118A69BED89D35648E06DAEEDE5340F4A5F978B50EI" TargetMode="External"/><Relationship Id="rId8" Type="http://schemas.openxmlformats.org/officeDocument/2006/relationships/endnotes" Target="endnotes.xml"/><Relationship Id="rId51" Type="http://schemas.openxmlformats.org/officeDocument/2006/relationships/hyperlink" Target="consultantplus://offline/ref=A6B391A676C7C48D80A72D00B1F09F93063454BF71154AC615BE4437C7389D0E300D26CDD2FA4932B70CC7M31BK" TargetMode="External"/><Relationship Id="rId72" Type="http://schemas.openxmlformats.org/officeDocument/2006/relationships/hyperlink" Target="http://uslugi.novreg.ru/" TargetMode="External"/><Relationship Id="rId80" Type="http://schemas.openxmlformats.org/officeDocument/2006/relationships/hyperlink" Target="consultantplus://offline/ref=D83608A2FF16E5A0AA820AECF93F2A58A7307A9371F35D41F33C6886F7347CB2D08BA5A7DC654E11P5o7M" TargetMode="External"/><Relationship Id="rId85" Type="http://schemas.openxmlformats.org/officeDocument/2006/relationships/image" Target="media/image2.jpeg"/><Relationship Id="rId93" Type="http://schemas.openxmlformats.org/officeDocument/2006/relationships/hyperlink" Target="consultantplus://offline/ref=B2109F4E98A6A4CE76C94863EED9EDDB7CD36C18E23BF247B0CD978314D51761B9EB06F232500B5Bz5Y1L" TargetMode="External"/><Relationship Id="rId98" Type="http://schemas.openxmlformats.org/officeDocument/2006/relationships/hyperlink" Target="http://www.gosuslugi.gov35.ru." TargetMode="External"/><Relationship Id="rId121" Type="http://schemas.openxmlformats.org/officeDocument/2006/relationships/hyperlink" Target="consultantplus://offline/ref=C34036DA4EEAEFD856E0118A69BED89D35648E06DAEEDE5340F4A5F978B50EI" TargetMode="External"/><Relationship Id="rId3" Type="http://schemas.openxmlformats.org/officeDocument/2006/relationships/styles" Target="styles.xml"/><Relationship Id="rId12" Type="http://schemas.openxmlformats.org/officeDocument/2006/relationships/hyperlink" Target="http://docs.cntd.ru/document/420373891" TargetMode="External"/><Relationship Id="rId17" Type="http://schemas.openxmlformats.org/officeDocument/2006/relationships/hyperlink" Target="consultantplus://offline/ref=55DE31F3D67D86AFDB92208D231BC05E0683834F73779CAE6BEBD752F0X7r8L" TargetMode="External"/><Relationship Id="rId25"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3"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8" Type="http://schemas.openxmlformats.org/officeDocument/2006/relationships/hyperlink" Target="consultantplus://offline/ref=1CC21C4D1904D226B9BF65EA8668B7AE1F9BA91EF5B56C4D825292A2F5k129M%20o%20" TargetMode="External"/><Relationship Id="rId46" Type="http://schemas.openxmlformats.org/officeDocument/2006/relationships/hyperlink" Target="consultantplus://offline/ref=C72A09A556D893801CF67E4A63237AEE5F33176ED383B8608C1F57D129282448FEE8CF5DAB6EEE43h1qFN" TargetMode="External"/><Relationship Id="rId59" Type="http://schemas.openxmlformats.org/officeDocument/2006/relationships/hyperlink" Target="file:///Y:\&#1055;&#1091;&#1083;%20&#1086;&#1073;&#1084;&#1077;&#1085;&#1072;\&#1052;&#1040;&#1064;&#1041;&#1070;&#1056;&#1054;\&#1044;&#1084;&#1080;&#1090;&#1088;&#1080;&#1077;&#1074;\&#1056;&#1077;&#1075;&#1083;&#1072;&#1084;&#1077;&#1085;&#1090;%20&#1087;&#1088;&#1080;&#1089;&#1074;&#1086;&#1077;&#1085;&#1080;&#1077;%20&#1072;&#1076;&#1088;&#1077;&#1089;&#1072;%2023.08.2017.docx" TargetMode="External"/><Relationship Id="rId67" Type="http://schemas.openxmlformats.org/officeDocument/2006/relationships/hyperlink" Target="file:///Y:\&#1055;&#1091;&#1083;%20&#1086;&#1073;&#1084;&#1077;&#1085;&#1072;\&#1052;&#1040;&#1064;&#1041;&#1070;&#1056;&#1054;\&#1044;&#1084;&#1080;&#1090;&#1088;&#1080;&#1077;&#1074;\&#1056;&#1077;&#1075;&#1083;&#1072;&#1084;&#1077;&#1085;&#1090;%20&#1087;&#1088;&#1080;&#1089;&#1074;&#1086;&#1077;&#1085;&#1080;&#1077;%20&#1072;&#1076;&#1088;&#1077;&#1089;&#1072;%2023.08.2017.docx" TargetMode="External"/><Relationship Id="rId103" Type="http://schemas.openxmlformats.org/officeDocument/2006/relationships/hyperlink" Target="mailto:admin@valdayadm.ru" TargetMode="External"/><Relationship Id="rId108" Type="http://schemas.openxmlformats.org/officeDocument/2006/relationships/hyperlink" Target="consultantplus://offline/main?base=RLAW049;n=48491;fld=134;dst=100034" TargetMode="External"/><Relationship Id="rId116" Type="http://schemas.openxmlformats.org/officeDocument/2006/relationships/hyperlink" Target="consultantplus://offline/ref=C34036DA4EEAEFD856E0118A69BED89D35658906DCE8DE5340F4A5F978B50EI" TargetMode="External"/><Relationship Id="rId124" Type="http://schemas.openxmlformats.org/officeDocument/2006/relationships/fontTable" Target="fontTable.xml"/><Relationship Id="rId20" Type="http://schemas.openxmlformats.org/officeDocument/2006/relationships/hyperlink" Target="consultantplus://offline/ref=18FE3CACCB62A41B80D1FF7E5296393C2C94294AB08AAAFBA522A4EF6AaEc7H" TargetMode="External"/><Relationship Id="rId41" Type="http://schemas.openxmlformats.org/officeDocument/2006/relationships/hyperlink" Target="consultantplus://offline/ref=1CC21C4D1904D226B9BF65EA8668B7AE1C9FA719F0B26C4D825292A2F5k129M%20o%20" TargetMode="External"/><Relationship Id="rId54" Type="http://schemas.openxmlformats.org/officeDocument/2006/relationships/hyperlink" Target="consultantplus://offline/ref=A6B391A676C7C48D80A7330DA79CC09B03370EB7771D45944EE11F6A9031975977427F8F96F74836MB12K" TargetMode="External"/><Relationship Id="rId62" Type="http://schemas.openxmlformats.org/officeDocument/2006/relationships/hyperlink" Target="file:///Y:\&#1055;&#1091;&#1083;%20&#1086;&#1073;&#1084;&#1077;&#1085;&#1072;\&#1052;&#1040;&#1064;&#1041;&#1070;&#1056;&#1054;\&#1044;&#1084;&#1080;&#1090;&#1088;&#1080;&#1077;&#1074;\&#1056;&#1077;&#1075;&#1083;&#1072;&#1084;&#1077;&#1085;&#1090;%20&#1087;&#1088;&#1080;&#1089;&#1074;&#1086;&#1077;&#1085;&#1080;&#1077;%20&#1072;&#1076;&#1088;&#1077;&#1089;&#1072;%2023.08.2017.docx" TargetMode="External"/><Relationship Id="rId70" Type="http://schemas.openxmlformats.org/officeDocument/2006/relationships/hyperlink" Target="consultantplus://offline/ref=01C49B16EBA8B72A11825801D2DBB323033A1A76AF168FEB146139169F931C94001E25D64DB98185h6JBK" TargetMode="External"/><Relationship Id="rId75" Type="http://schemas.openxmlformats.org/officeDocument/2006/relationships/hyperlink" Target="consultantplus://offline/ref=0754D6F150861AEA412D1239C425C1244803B24248488F924D301F120CC3BF788E90E7FD89JFs9M" TargetMode="External"/><Relationship Id="rId83" Type="http://schemas.openxmlformats.org/officeDocument/2006/relationships/hyperlink" Target="http://uag53.novreg.ru/" TargetMode="External"/><Relationship Id="rId88" Type="http://schemas.openxmlformats.org/officeDocument/2006/relationships/hyperlink" Target="http://uslugi.novreg.ru/" TargetMode="External"/><Relationship Id="rId91" Type="http://schemas.openxmlformats.org/officeDocument/2006/relationships/hyperlink" Target="mailto:admin@valdayadm.ru" TargetMode="External"/><Relationship Id="rId96" Type="http://schemas.openxmlformats.org/officeDocument/2006/relationships/hyperlink" Target="consultantplus://offline/ref=0F1765A9714380567E07E999E71B7DEF6D2276D0964CBCE7F6710B3281A4B516866B1D189CB145D51C7CF7F9G7K" TargetMode="External"/><Relationship Id="rId111" Type="http://schemas.openxmlformats.org/officeDocument/2006/relationships/hyperlink" Target="consultantplus://offline/ref=EED7B98D208670F18A8116A83708EBF944430CA0E3B100315873694DD2F5C5809C4960CF3AF78B68w9wA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cntd.ru/document/420373891" TargetMode="External"/><Relationship Id="rId23" Type="http://schemas.openxmlformats.org/officeDocument/2006/relationships/hyperlink" Target="consultantplus://offline/ref=F00E32341A029997E86BA95BFC3B7C5ADE562ABD65DC61FFBFF45C1BAFpEt1F" TargetMode="External"/><Relationship Id="rId28"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6" Type="http://schemas.openxmlformats.org/officeDocument/2006/relationships/hyperlink" Target="consultantplus://offline/ref=E3C1A9973E997DD113507FBA0544FD8120985E2A2CD9BFE8377BA94107EF8FB0CF03C5AD00379A9C95437Dc6P0N" TargetMode="External"/><Relationship Id="rId49" Type="http://schemas.openxmlformats.org/officeDocument/2006/relationships/hyperlink" Target="file:///C:\Users\Maria\AppData\Local\Temp\7zO385E.tmp\l%20Par175%20%20o" TargetMode="External"/><Relationship Id="rId57" Type="http://schemas.openxmlformats.org/officeDocument/2006/relationships/hyperlink" Target="consultantplus://offline/ref=68422DE39FAD36F3E218E20461A1A814179D878D2CD96E19A1763CE31Bk501O" TargetMode="External"/><Relationship Id="rId106" Type="http://schemas.openxmlformats.org/officeDocument/2006/relationships/hyperlink" Target="consultantplus://offline/ref=EED7B98D208670F18A8116A83708EBF944430CA3E7B200315873694DD2F5C5809C4960CF3AF78D6Dw9w9H" TargetMode="External"/><Relationship Id="rId114" Type="http://schemas.openxmlformats.org/officeDocument/2006/relationships/hyperlink" Target="consultantplus://offline/ref=A6D6FA24E79051D76582687ADBA583D85BD22C77A5DA8CAE1D1DB98E20807671DB5A39D1ED65EE93e4Z0J" TargetMode="External"/><Relationship Id="rId119" Type="http://schemas.openxmlformats.org/officeDocument/2006/relationships/hyperlink" Target="consultantplus://offline/ref=24F525973E22042A67E228F3569B90E90B9F4CC2F7173A5FBE627B00F65EAEE786804272C16C0849r0i2I" TargetMode="External"/><Relationship Id="rId10" Type="http://schemas.openxmlformats.org/officeDocument/2006/relationships/hyperlink" Target="http://www.aetalon.ru/" TargetMode="External"/><Relationship Id="rId31"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44" Type="http://schemas.openxmlformats.org/officeDocument/2006/relationships/hyperlink" Target="consultantplus://offline/ref=1CC21C4D1904D226B9BF65EA8668B7AE1C92A415F2B46C4D825292A2F5k129M%20o%20" TargetMode="External"/><Relationship Id="rId52" Type="http://schemas.openxmlformats.org/officeDocument/2006/relationships/hyperlink" Target="consultantplus://offline/ref=A6B391A676C7C48D80A7330DA79CC09B03370EB7771D45944EE11F6A9031975977427F8F96F74830MB1EK" TargetMode="External"/><Relationship Id="rId60" Type="http://schemas.openxmlformats.org/officeDocument/2006/relationships/hyperlink" Target="file:///Y:\&#1055;&#1091;&#1083;%20&#1086;&#1073;&#1084;&#1077;&#1085;&#1072;\&#1052;&#1040;&#1064;&#1041;&#1070;&#1056;&#1054;\&#1044;&#1084;&#1080;&#1090;&#1088;&#1080;&#1077;&#1074;\&#1056;&#1077;&#1075;&#1083;&#1072;&#1084;&#1077;&#1085;&#1090;%20&#1087;&#1088;&#1080;&#1089;&#1074;&#1086;&#1077;&#1085;&#1080;&#1077;%20&#1072;&#1076;&#1088;&#1077;&#1089;&#1072;%2023.08.2017.docx" TargetMode="External"/><Relationship Id="rId65" Type="http://schemas.openxmlformats.org/officeDocument/2006/relationships/hyperlink" Target="file:///Y:\&#1055;&#1091;&#1083;%20&#1086;&#1073;&#1084;&#1077;&#1085;&#1072;\&#1052;&#1040;&#1064;&#1041;&#1070;&#1056;&#1054;\&#1044;&#1084;&#1080;&#1090;&#1088;&#1080;&#1077;&#1074;\&#1056;&#1077;&#1075;&#1083;&#1072;&#1084;&#1077;&#1085;&#1090;%20&#1087;&#1088;&#1080;&#1089;&#1074;&#1086;&#1077;&#1085;&#1080;&#1077;%20&#1072;&#1076;&#1088;&#1077;&#1089;&#1072;%2023.08.2017.docx" TargetMode="External"/><Relationship Id="rId73" Type="http://schemas.openxmlformats.org/officeDocument/2006/relationships/hyperlink" Target="http://www.gosuslugi.ru/" TargetMode="External"/><Relationship Id="rId78" Type="http://schemas.openxmlformats.org/officeDocument/2006/relationships/hyperlink" Target="consultantplus://offline/ref=0754D6F150861AEA412D1239C425C1244803B24248488F924D301F120CC3BF788E90E7F88DF0BA19J9s3M" TargetMode="External"/><Relationship Id="rId81" Type="http://schemas.openxmlformats.org/officeDocument/2006/relationships/hyperlink" Target="https://do.gosuslugi.ru/" TargetMode="External"/><Relationship Id="rId86" Type="http://schemas.openxmlformats.org/officeDocument/2006/relationships/hyperlink" Target="consultantplus://offline/main?base=LAW;n=66762;fld=134;dst=100006" TargetMode="External"/><Relationship Id="rId94" Type="http://schemas.openxmlformats.org/officeDocument/2006/relationships/hyperlink" Target="consultantplus://offline/ref=B2109F4E98A6A4CE76C94863EED9EDDB7CD36C18E23BF247B0CD978314D51761B9EB06F232500B54z5YDL" TargetMode="External"/><Relationship Id="rId99" Type="http://schemas.openxmlformats.org/officeDocument/2006/relationships/hyperlink" Target="consultantplus://offline/ref=EED7B98D208670F18A8116A83708EBF944430CA0E3B100315873694DD2F5C5809C4960CF3AF78B68w9wAH" TargetMode="External"/><Relationship Id="rId101" Type="http://schemas.openxmlformats.org/officeDocument/2006/relationships/hyperlink" Target="consultantplus://offline/main?base=RLAW049;n=48491;fld=134;dst=100189" TargetMode="External"/><Relationship Id="rId12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docs.cntd.ru/document/420373891" TargetMode="External"/><Relationship Id="rId18" Type="http://schemas.openxmlformats.org/officeDocument/2006/relationships/hyperlink" Target="consultantplus://offline/ref=CD01E9A9B342D8FB318C76D59B02BB871221EFF466084A7AF714B153EAMEQ3I" TargetMode="External"/><Relationship Id="rId39" Type="http://schemas.openxmlformats.org/officeDocument/2006/relationships/hyperlink" Target="consultantplus://offline/ref=1CC21C4D1904D226B9BF65EA8668B7AE1F9BA615F6B76C4D825292A2F51932478BBACCE647k32FM%20o%20" TargetMode="External"/><Relationship Id="rId109" Type="http://schemas.openxmlformats.org/officeDocument/2006/relationships/hyperlink" Target="mailto:admin@valdayadm.ru" TargetMode="External"/><Relationship Id="rId34"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50" Type="http://schemas.openxmlformats.org/officeDocument/2006/relationships/hyperlink" Target="consultantplus://offline/ref=C4E3DF67B5B76C668BDF7F756FB9E868EAA00CBBD5F4572B69887B0E7728A3E21E883D47bEiEO" TargetMode="External"/><Relationship Id="rId55" Type="http://schemas.openxmlformats.org/officeDocument/2006/relationships/hyperlink" Target="consultantplus://offline/ref=A6B391A676C7C48D80A7330DA79CC09B03370EB7771D45944EE11F6A9031975977427F8F96F74836MB1FK" TargetMode="External"/><Relationship Id="rId76" Type="http://schemas.openxmlformats.org/officeDocument/2006/relationships/hyperlink" Target="consultantplus://offline/ref=0754D6F150861AEA412D1239C425C1244803B24248488F924D301F120CC3BF788E90E7F88DF0BE10J9s0M" TargetMode="External"/><Relationship Id="rId97" Type="http://schemas.openxmlformats.org/officeDocument/2006/relationships/hyperlink" Target="mailto:admin@valdayadm.ru" TargetMode="External"/><Relationship Id="rId104" Type="http://schemas.openxmlformats.org/officeDocument/2006/relationships/hyperlink" Target="http://www.gosuslugi.gov35.ru." TargetMode="External"/><Relationship Id="rId120" Type="http://schemas.openxmlformats.org/officeDocument/2006/relationships/hyperlink" Target="mailto:admin@valdayadm.ru"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admin@valdayadm.ru" TargetMode="External"/><Relationship Id="rId92" Type="http://schemas.openxmlformats.org/officeDocument/2006/relationships/hyperlink" Target="http://www.gosuslugi.gov35.ru." TargetMode="External"/><Relationship Id="rId2" Type="http://schemas.openxmlformats.org/officeDocument/2006/relationships/numbering" Target="numbering.xml"/><Relationship Id="rId29"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24" Type="http://schemas.openxmlformats.org/officeDocument/2006/relationships/hyperlink" Target="consultantplus://offline/ref=F00E32341A029997E86BA95BFC3B7C5ADE562ABD65DE61FFBFF45C1BAFpEt1F" TargetMode="External"/><Relationship Id="rId40" Type="http://schemas.openxmlformats.org/officeDocument/2006/relationships/hyperlink" Target="consultantplus://offline/ref=1CC21C4D1904D226B9BF65EA8668B7AE1F9BA21DFEB76C4D825292A2F5k129M%20o%20" TargetMode="External"/><Relationship Id="rId45" Type="http://schemas.openxmlformats.org/officeDocument/2006/relationships/hyperlink" Target="consultantplus://offline/ref=1CC21C4D1904D226B9BF65EA8668B7AE1C92A914F0B26C4D825292A2F5k129M%20o%20" TargetMode="External"/><Relationship Id="rId66" Type="http://schemas.openxmlformats.org/officeDocument/2006/relationships/hyperlink" Target="file:///Y:\&#1055;&#1091;&#1083;%20&#1086;&#1073;&#1084;&#1077;&#1085;&#1072;\&#1052;&#1040;&#1064;&#1041;&#1070;&#1056;&#1054;\&#1044;&#1084;&#1080;&#1090;&#1088;&#1080;&#1077;&#1074;\&#1056;&#1077;&#1075;&#1083;&#1072;&#1084;&#1077;&#1085;&#1090;%20&#1087;&#1088;&#1080;&#1089;&#1074;&#1086;&#1077;&#1085;&#1080;&#1077;%20&#1072;&#1076;&#1088;&#1077;&#1089;&#1072;%2023.08.2017.docx" TargetMode="External"/><Relationship Id="rId87" Type="http://schemas.openxmlformats.org/officeDocument/2006/relationships/hyperlink" Target="mailto:admin@valdayadm.ru" TargetMode="External"/><Relationship Id="rId110" Type="http://schemas.openxmlformats.org/officeDocument/2006/relationships/hyperlink" Target="http://www.gosuslugi.gov35.ru." TargetMode="External"/><Relationship Id="rId115" Type="http://schemas.openxmlformats.org/officeDocument/2006/relationships/hyperlink" Target="consultantplus://offline/ref=C34036DA4EEAEFD856E0118A69BED89D35658D03DBE8DE5340F4A5F978B50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7AB3-A50E-4DEE-B74D-DDC95D0F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100733</Words>
  <Characters>574182</Characters>
  <Application>Microsoft Office Word</Application>
  <DocSecurity>0</DocSecurity>
  <Lines>4784</Lines>
  <Paragraphs>1347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673568</CharactersWithSpaces>
  <SharedDoc>false</SharedDoc>
  <HLinks>
    <vt:vector size="678" baseType="variant">
      <vt:variant>
        <vt:i4>4194393</vt:i4>
      </vt:variant>
      <vt:variant>
        <vt:i4>336</vt:i4>
      </vt:variant>
      <vt:variant>
        <vt:i4>0</vt:i4>
      </vt:variant>
      <vt:variant>
        <vt:i4>5</vt:i4>
      </vt:variant>
      <vt:variant>
        <vt:lpwstr>consultantplus://offline/ref=C34036DA4EEAEFD856E0118A69BED89D35648E06DAEEDE5340F4A5F978B50EI</vt:lpwstr>
      </vt:variant>
      <vt:variant>
        <vt:lpwstr/>
      </vt:variant>
      <vt:variant>
        <vt:i4>327729</vt:i4>
      </vt:variant>
      <vt:variant>
        <vt:i4>333</vt:i4>
      </vt:variant>
      <vt:variant>
        <vt:i4>0</vt:i4>
      </vt:variant>
      <vt:variant>
        <vt:i4>5</vt:i4>
      </vt:variant>
      <vt:variant>
        <vt:lpwstr>mailto:admin@valdayadm.ru</vt:lpwstr>
      </vt:variant>
      <vt:variant>
        <vt:lpwstr/>
      </vt:variant>
      <vt:variant>
        <vt:i4>6553650</vt:i4>
      </vt:variant>
      <vt:variant>
        <vt:i4>330</vt:i4>
      </vt:variant>
      <vt:variant>
        <vt:i4>0</vt:i4>
      </vt:variant>
      <vt:variant>
        <vt:i4>5</vt:i4>
      </vt:variant>
      <vt:variant>
        <vt:lpwstr>consultantplus://offline/ref=24F525973E22042A67E228F3569B90E90B9F4CC2F7173A5FBE627B00F65EAEE786804272C16C0849r0i2I</vt:lpwstr>
      </vt:variant>
      <vt:variant>
        <vt:lpwstr/>
      </vt:variant>
      <vt:variant>
        <vt:i4>4194393</vt:i4>
      </vt:variant>
      <vt:variant>
        <vt:i4>327</vt:i4>
      </vt:variant>
      <vt:variant>
        <vt:i4>0</vt:i4>
      </vt:variant>
      <vt:variant>
        <vt:i4>5</vt:i4>
      </vt:variant>
      <vt:variant>
        <vt:lpwstr>consultantplus://offline/ref=C34036DA4EEAEFD856E0118A69BED89D35648E06DAEEDE5340F4A5F978B50EI</vt:lpwstr>
      </vt:variant>
      <vt:variant>
        <vt:lpwstr/>
      </vt:variant>
      <vt:variant>
        <vt:i4>4194391</vt:i4>
      </vt:variant>
      <vt:variant>
        <vt:i4>324</vt:i4>
      </vt:variant>
      <vt:variant>
        <vt:i4>0</vt:i4>
      </vt:variant>
      <vt:variant>
        <vt:i4>5</vt:i4>
      </vt:variant>
      <vt:variant>
        <vt:lpwstr>consultantplus://offline/ref=C34036DA4EEAEFD856E0118A69BED89D35658906DDE3DE5340F4A5F978B50EI</vt:lpwstr>
      </vt:variant>
      <vt:variant>
        <vt:lpwstr/>
      </vt:variant>
      <vt:variant>
        <vt:i4>4194395</vt:i4>
      </vt:variant>
      <vt:variant>
        <vt:i4>321</vt:i4>
      </vt:variant>
      <vt:variant>
        <vt:i4>0</vt:i4>
      </vt:variant>
      <vt:variant>
        <vt:i4>5</vt:i4>
      </vt:variant>
      <vt:variant>
        <vt:lpwstr>consultantplus://offline/ref=C34036DA4EEAEFD856E0118A69BED89D35658906DCE8DE5340F4A5F978B50EI</vt:lpwstr>
      </vt:variant>
      <vt:variant>
        <vt:lpwstr/>
      </vt:variant>
      <vt:variant>
        <vt:i4>4194306</vt:i4>
      </vt:variant>
      <vt:variant>
        <vt:i4>318</vt:i4>
      </vt:variant>
      <vt:variant>
        <vt:i4>0</vt:i4>
      </vt:variant>
      <vt:variant>
        <vt:i4>5</vt:i4>
      </vt:variant>
      <vt:variant>
        <vt:lpwstr>consultantplus://offline/ref=C34036DA4EEAEFD856E0118A69BED89D35658D03DBE8DE5340F4A5F978B50EI</vt:lpwstr>
      </vt:variant>
      <vt:variant>
        <vt:lpwstr/>
      </vt:variant>
      <vt:variant>
        <vt:i4>6946866</vt:i4>
      </vt:variant>
      <vt:variant>
        <vt:i4>315</vt:i4>
      </vt:variant>
      <vt:variant>
        <vt:i4>0</vt:i4>
      </vt:variant>
      <vt:variant>
        <vt:i4>5</vt:i4>
      </vt:variant>
      <vt:variant>
        <vt:lpwstr>consultantplus://offline/ref=A6D6FA24E79051D76582687ADBA583D85BD22C77A5DA8CAE1D1DB98E20807671DB5A39D1ED65EE93e4Z0J</vt:lpwstr>
      </vt:variant>
      <vt:variant>
        <vt:lpwstr/>
      </vt:variant>
      <vt:variant>
        <vt:i4>131097</vt:i4>
      </vt:variant>
      <vt:variant>
        <vt:i4>312</vt:i4>
      </vt:variant>
      <vt:variant>
        <vt:i4>0</vt:i4>
      </vt:variant>
      <vt:variant>
        <vt:i4>5</vt:i4>
      </vt:variant>
      <vt:variant>
        <vt:lpwstr>consultantplus://offline/main?base=RLAW284;n=33491;fld=134;dst=100060</vt:lpwstr>
      </vt:variant>
      <vt:variant>
        <vt:lpwstr/>
      </vt:variant>
      <vt:variant>
        <vt:i4>7536702</vt:i4>
      </vt:variant>
      <vt:variant>
        <vt:i4>309</vt:i4>
      </vt:variant>
      <vt:variant>
        <vt:i4>0</vt:i4>
      </vt:variant>
      <vt:variant>
        <vt:i4>5</vt:i4>
      </vt:variant>
      <vt:variant>
        <vt:lpwstr>consultantplus://offline/ref=EED7B98D208670F18A8116A83708EBF944430CA3E7B200315873694DD2F5C5809C4960CF3AF78D6Dw9w9H</vt:lpwstr>
      </vt:variant>
      <vt:variant>
        <vt:lpwstr/>
      </vt:variant>
      <vt:variant>
        <vt:i4>7536696</vt:i4>
      </vt:variant>
      <vt:variant>
        <vt:i4>306</vt:i4>
      </vt:variant>
      <vt:variant>
        <vt:i4>0</vt:i4>
      </vt:variant>
      <vt:variant>
        <vt:i4>5</vt:i4>
      </vt:variant>
      <vt:variant>
        <vt:lpwstr>consultantplus://offline/ref=EED7B98D208670F18A8116A83708EBF944430CA0E3B100315873694DD2F5C5809C4960CF3AF78B68w9wAH</vt:lpwstr>
      </vt:variant>
      <vt:variant>
        <vt:lpwstr/>
      </vt:variant>
      <vt:variant>
        <vt:i4>2621544</vt:i4>
      </vt:variant>
      <vt:variant>
        <vt:i4>303</vt:i4>
      </vt:variant>
      <vt:variant>
        <vt:i4>0</vt:i4>
      </vt:variant>
      <vt:variant>
        <vt:i4>5</vt:i4>
      </vt:variant>
      <vt:variant>
        <vt:lpwstr>http://www.gosuslugi.gov35.ru./</vt:lpwstr>
      </vt:variant>
      <vt:variant>
        <vt:lpwstr/>
      </vt:variant>
      <vt:variant>
        <vt:i4>327729</vt:i4>
      </vt:variant>
      <vt:variant>
        <vt:i4>300</vt:i4>
      </vt:variant>
      <vt:variant>
        <vt:i4>0</vt:i4>
      </vt:variant>
      <vt:variant>
        <vt:i4>5</vt:i4>
      </vt:variant>
      <vt:variant>
        <vt:lpwstr>mailto:admin@valdayadm.ru</vt:lpwstr>
      </vt:variant>
      <vt:variant>
        <vt:lpwstr/>
      </vt:variant>
      <vt:variant>
        <vt:i4>983070</vt:i4>
      </vt:variant>
      <vt:variant>
        <vt:i4>297</vt:i4>
      </vt:variant>
      <vt:variant>
        <vt:i4>0</vt:i4>
      </vt:variant>
      <vt:variant>
        <vt:i4>5</vt:i4>
      </vt:variant>
      <vt:variant>
        <vt:lpwstr>consultantplus://offline/main?base=RLAW049;n=48491;fld=134;dst=100034</vt:lpwstr>
      </vt:variant>
      <vt:variant>
        <vt:lpwstr/>
      </vt:variant>
      <vt:variant>
        <vt:i4>262175</vt:i4>
      </vt:variant>
      <vt:variant>
        <vt:i4>294</vt:i4>
      </vt:variant>
      <vt:variant>
        <vt:i4>0</vt:i4>
      </vt:variant>
      <vt:variant>
        <vt:i4>5</vt:i4>
      </vt:variant>
      <vt:variant>
        <vt:lpwstr>consultantplus://offline/main?base=RLAW049;n=48491;fld=134;dst=100189</vt:lpwstr>
      </vt:variant>
      <vt:variant>
        <vt:lpwstr/>
      </vt:variant>
      <vt:variant>
        <vt:i4>7536702</vt:i4>
      </vt:variant>
      <vt:variant>
        <vt:i4>291</vt:i4>
      </vt:variant>
      <vt:variant>
        <vt:i4>0</vt:i4>
      </vt:variant>
      <vt:variant>
        <vt:i4>5</vt:i4>
      </vt:variant>
      <vt:variant>
        <vt:lpwstr>consultantplus://offline/ref=EED7B98D208670F18A8116A83708EBF944430CA3E7B200315873694DD2F5C5809C4960CF3AF78D6Dw9w9H</vt:lpwstr>
      </vt:variant>
      <vt:variant>
        <vt:lpwstr/>
      </vt:variant>
      <vt:variant>
        <vt:i4>7536696</vt:i4>
      </vt:variant>
      <vt:variant>
        <vt:i4>288</vt:i4>
      </vt:variant>
      <vt:variant>
        <vt:i4>0</vt:i4>
      </vt:variant>
      <vt:variant>
        <vt:i4>5</vt:i4>
      </vt:variant>
      <vt:variant>
        <vt:lpwstr>consultantplus://offline/ref=EED7B98D208670F18A8116A83708EBF944430CA0E3B100315873694DD2F5C5809C4960CF3AF78B68w9wAH</vt:lpwstr>
      </vt:variant>
      <vt:variant>
        <vt:lpwstr/>
      </vt:variant>
      <vt:variant>
        <vt:i4>2621544</vt:i4>
      </vt:variant>
      <vt:variant>
        <vt:i4>285</vt:i4>
      </vt:variant>
      <vt:variant>
        <vt:i4>0</vt:i4>
      </vt:variant>
      <vt:variant>
        <vt:i4>5</vt:i4>
      </vt:variant>
      <vt:variant>
        <vt:lpwstr>http://www.gosuslugi.gov35.ru./</vt:lpwstr>
      </vt:variant>
      <vt:variant>
        <vt:lpwstr/>
      </vt:variant>
      <vt:variant>
        <vt:i4>327729</vt:i4>
      </vt:variant>
      <vt:variant>
        <vt:i4>282</vt:i4>
      </vt:variant>
      <vt:variant>
        <vt:i4>0</vt:i4>
      </vt:variant>
      <vt:variant>
        <vt:i4>5</vt:i4>
      </vt:variant>
      <vt:variant>
        <vt:lpwstr>mailto:admin@valdayadm.ru</vt:lpwstr>
      </vt:variant>
      <vt:variant>
        <vt:lpwstr/>
      </vt:variant>
      <vt:variant>
        <vt:i4>983070</vt:i4>
      </vt:variant>
      <vt:variant>
        <vt:i4>279</vt:i4>
      </vt:variant>
      <vt:variant>
        <vt:i4>0</vt:i4>
      </vt:variant>
      <vt:variant>
        <vt:i4>5</vt:i4>
      </vt:variant>
      <vt:variant>
        <vt:lpwstr>consultantplus://offline/main?base=RLAW049;n=48491;fld=134;dst=100034</vt:lpwstr>
      </vt:variant>
      <vt:variant>
        <vt:lpwstr/>
      </vt:variant>
      <vt:variant>
        <vt:i4>262175</vt:i4>
      </vt:variant>
      <vt:variant>
        <vt:i4>276</vt:i4>
      </vt:variant>
      <vt:variant>
        <vt:i4>0</vt:i4>
      </vt:variant>
      <vt:variant>
        <vt:i4>5</vt:i4>
      </vt:variant>
      <vt:variant>
        <vt:lpwstr>consultantplus://offline/main?base=RLAW049;n=48491;fld=134;dst=100189</vt:lpwstr>
      </vt:variant>
      <vt:variant>
        <vt:lpwstr/>
      </vt:variant>
      <vt:variant>
        <vt:i4>7536702</vt:i4>
      </vt:variant>
      <vt:variant>
        <vt:i4>273</vt:i4>
      </vt:variant>
      <vt:variant>
        <vt:i4>0</vt:i4>
      </vt:variant>
      <vt:variant>
        <vt:i4>5</vt:i4>
      </vt:variant>
      <vt:variant>
        <vt:lpwstr>consultantplus://offline/ref=EED7B98D208670F18A8116A83708EBF944430CA3E7B200315873694DD2F5C5809C4960CF3AF78D6Dw9w9H</vt:lpwstr>
      </vt:variant>
      <vt:variant>
        <vt:lpwstr/>
      </vt:variant>
      <vt:variant>
        <vt:i4>7536696</vt:i4>
      </vt:variant>
      <vt:variant>
        <vt:i4>270</vt:i4>
      </vt:variant>
      <vt:variant>
        <vt:i4>0</vt:i4>
      </vt:variant>
      <vt:variant>
        <vt:i4>5</vt:i4>
      </vt:variant>
      <vt:variant>
        <vt:lpwstr>consultantplus://offline/ref=EED7B98D208670F18A8116A83708EBF944430CA0E3B100315873694DD2F5C5809C4960CF3AF78B68w9wAH</vt:lpwstr>
      </vt:variant>
      <vt:variant>
        <vt:lpwstr/>
      </vt:variant>
      <vt:variant>
        <vt:i4>2621544</vt:i4>
      </vt:variant>
      <vt:variant>
        <vt:i4>267</vt:i4>
      </vt:variant>
      <vt:variant>
        <vt:i4>0</vt:i4>
      </vt:variant>
      <vt:variant>
        <vt:i4>5</vt:i4>
      </vt:variant>
      <vt:variant>
        <vt:lpwstr>http://www.gosuslugi.gov35.ru./</vt:lpwstr>
      </vt:variant>
      <vt:variant>
        <vt:lpwstr/>
      </vt:variant>
      <vt:variant>
        <vt:i4>327729</vt:i4>
      </vt:variant>
      <vt:variant>
        <vt:i4>264</vt:i4>
      </vt:variant>
      <vt:variant>
        <vt:i4>0</vt:i4>
      </vt:variant>
      <vt:variant>
        <vt:i4>5</vt:i4>
      </vt:variant>
      <vt:variant>
        <vt:lpwstr>mailto:admin@valdayadm.ru</vt:lpwstr>
      </vt:variant>
      <vt:variant>
        <vt:lpwstr/>
      </vt:variant>
      <vt:variant>
        <vt:i4>4915294</vt:i4>
      </vt:variant>
      <vt:variant>
        <vt:i4>261</vt:i4>
      </vt:variant>
      <vt:variant>
        <vt:i4>0</vt:i4>
      </vt:variant>
      <vt:variant>
        <vt:i4>5</vt:i4>
      </vt:variant>
      <vt:variant>
        <vt:lpwstr>consultantplus://offline/ref=0F1765A9714380567E07E999E71B7DEF6D2276D0964CBCE7F6710B3281A4B516866B1D189CB145D51C7CF7F9G7K</vt:lpwstr>
      </vt:variant>
      <vt:variant>
        <vt:lpwstr/>
      </vt:variant>
      <vt:variant>
        <vt:i4>2883684</vt:i4>
      </vt:variant>
      <vt:variant>
        <vt:i4>258</vt:i4>
      </vt:variant>
      <vt:variant>
        <vt:i4>0</vt:i4>
      </vt:variant>
      <vt:variant>
        <vt:i4>5</vt:i4>
      </vt:variant>
      <vt:variant>
        <vt:lpwstr>consultantplus://offline/ref=B2109F4E98A6A4CE76C94863EED9EDDB7CD26218E23BF247B0CD978314D51761B9EB06F63657z0Y6L</vt:lpwstr>
      </vt:variant>
      <vt:variant>
        <vt:lpwstr/>
      </vt:variant>
      <vt:variant>
        <vt:i4>2687024</vt:i4>
      </vt:variant>
      <vt:variant>
        <vt:i4>255</vt:i4>
      </vt:variant>
      <vt:variant>
        <vt:i4>0</vt:i4>
      </vt:variant>
      <vt:variant>
        <vt:i4>5</vt:i4>
      </vt:variant>
      <vt:variant>
        <vt:lpwstr>consultantplus://offline/ref=B2109F4E98A6A4CE76C94863EED9EDDB7CD36C18E23BF247B0CD978314D51761B9EB06F232500B54z5YFL</vt:lpwstr>
      </vt:variant>
      <vt:variant>
        <vt:lpwstr/>
      </vt:variant>
      <vt:variant>
        <vt:i4>2687026</vt:i4>
      </vt:variant>
      <vt:variant>
        <vt:i4>252</vt:i4>
      </vt:variant>
      <vt:variant>
        <vt:i4>0</vt:i4>
      </vt:variant>
      <vt:variant>
        <vt:i4>5</vt:i4>
      </vt:variant>
      <vt:variant>
        <vt:lpwstr>consultantplus://offline/ref=B2109F4E98A6A4CE76C94863EED9EDDB7CD36C18E23BF247B0CD978314D51761B9EB06F232500B54z5YDL</vt:lpwstr>
      </vt:variant>
      <vt:variant>
        <vt:lpwstr/>
      </vt:variant>
      <vt:variant>
        <vt:i4>2687025</vt:i4>
      </vt:variant>
      <vt:variant>
        <vt:i4>249</vt:i4>
      </vt:variant>
      <vt:variant>
        <vt:i4>0</vt:i4>
      </vt:variant>
      <vt:variant>
        <vt:i4>5</vt:i4>
      </vt:variant>
      <vt:variant>
        <vt:lpwstr>consultantplus://offline/ref=B2109F4E98A6A4CE76C94863EED9EDDB7CD36C18E23BF247B0CD978314D51761B9EB06F232500B5Bz5Y1L</vt:lpwstr>
      </vt:variant>
      <vt:variant>
        <vt:lpwstr/>
      </vt:variant>
      <vt:variant>
        <vt:i4>2621544</vt:i4>
      </vt:variant>
      <vt:variant>
        <vt:i4>246</vt:i4>
      </vt:variant>
      <vt:variant>
        <vt:i4>0</vt:i4>
      </vt:variant>
      <vt:variant>
        <vt:i4>5</vt:i4>
      </vt:variant>
      <vt:variant>
        <vt:lpwstr>http://www.gosuslugi.gov35.ru./</vt:lpwstr>
      </vt:variant>
      <vt:variant>
        <vt:lpwstr/>
      </vt:variant>
      <vt:variant>
        <vt:i4>327729</vt:i4>
      </vt:variant>
      <vt:variant>
        <vt:i4>243</vt:i4>
      </vt:variant>
      <vt:variant>
        <vt:i4>0</vt:i4>
      </vt:variant>
      <vt:variant>
        <vt:i4>5</vt:i4>
      </vt:variant>
      <vt:variant>
        <vt:lpwstr>mailto:admin@valdayadm.ru</vt:lpwstr>
      </vt:variant>
      <vt:variant>
        <vt:lpwstr/>
      </vt:variant>
      <vt:variant>
        <vt:i4>5767232</vt:i4>
      </vt:variant>
      <vt:variant>
        <vt:i4>240</vt:i4>
      </vt:variant>
      <vt:variant>
        <vt:i4>0</vt:i4>
      </vt:variant>
      <vt:variant>
        <vt:i4>5</vt:i4>
      </vt:variant>
      <vt:variant>
        <vt:lpwstr>https://do.gosuslugi.ru/</vt:lpwstr>
      </vt:variant>
      <vt:variant>
        <vt:lpwstr/>
      </vt:variant>
      <vt:variant>
        <vt:i4>851994</vt:i4>
      </vt:variant>
      <vt:variant>
        <vt:i4>237</vt:i4>
      </vt:variant>
      <vt:variant>
        <vt:i4>0</vt:i4>
      </vt:variant>
      <vt:variant>
        <vt:i4>5</vt:i4>
      </vt:variant>
      <vt:variant>
        <vt:lpwstr>http://www.gosuslugi.ru/</vt:lpwstr>
      </vt:variant>
      <vt:variant>
        <vt:lpwstr/>
      </vt:variant>
      <vt:variant>
        <vt:i4>6029376</vt:i4>
      </vt:variant>
      <vt:variant>
        <vt:i4>234</vt:i4>
      </vt:variant>
      <vt:variant>
        <vt:i4>0</vt:i4>
      </vt:variant>
      <vt:variant>
        <vt:i4>5</vt:i4>
      </vt:variant>
      <vt:variant>
        <vt:lpwstr>http://uslugi.novreg.ru/</vt:lpwstr>
      </vt:variant>
      <vt:variant>
        <vt:lpwstr/>
      </vt:variant>
      <vt:variant>
        <vt:i4>327729</vt:i4>
      </vt:variant>
      <vt:variant>
        <vt:i4>231</vt:i4>
      </vt:variant>
      <vt:variant>
        <vt:i4>0</vt:i4>
      </vt:variant>
      <vt:variant>
        <vt:i4>5</vt:i4>
      </vt:variant>
      <vt:variant>
        <vt:lpwstr>mailto:admin@valdayadm.ru</vt:lpwstr>
      </vt:variant>
      <vt:variant>
        <vt:lpwstr/>
      </vt:variant>
      <vt:variant>
        <vt:i4>983121</vt:i4>
      </vt:variant>
      <vt:variant>
        <vt:i4>228</vt:i4>
      </vt:variant>
      <vt:variant>
        <vt:i4>0</vt:i4>
      </vt:variant>
      <vt:variant>
        <vt:i4>5</vt:i4>
      </vt:variant>
      <vt:variant>
        <vt:lpwstr>consultantplus://offline/main?base=LAW;n=66762;fld=134;dst=100006</vt:lpwstr>
      </vt:variant>
      <vt:variant>
        <vt:lpwstr/>
      </vt:variant>
      <vt:variant>
        <vt:i4>1835041</vt:i4>
      </vt:variant>
      <vt:variant>
        <vt:i4>225</vt:i4>
      </vt:variant>
      <vt:variant>
        <vt:i4>0</vt:i4>
      </vt:variant>
      <vt:variant>
        <vt:i4>5</vt:i4>
      </vt:variant>
      <vt:variant>
        <vt:lpwstr>mailto:uag53@mail.ru</vt:lpwstr>
      </vt:variant>
      <vt:variant>
        <vt:lpwstr/>
      </vt:variant>
      <vt:variant>
        <vt:i4>2883707</vt:i4>
      </vt:variant>
      <vt:variant>
        <vt:i4>222</vt:i4>
      </vt:variant>
      <vt:variant>
        <vt:i4>0</vt:i4>
      </vt:variant>
      <vt:variant>
        <vt:i4>5</vt:i4>
      </vt:variant>
      <vt:variant>
        <vt:lpwstr>http://uag53.novreg.ru/</vt:lpwstr>
      </vt:variant>
      <vt:variant>
        <vt:lpwstr/>
      </vt:variant>
      <vt:variant>
        <vt:i4>1441834</vt:i4>
      </vt:variant>
      <vt:variant>
        <vt:i4>219</vt:i4>
      </vt:variant>
      <vt:variant>
        <vt:i4>0</vt:i4>
      </vt:variant>
      <vt:variant>
        <vt:i4>5</vt:i4>
      </vt:variant>
      <vt:variant>
        <vt:lpwstr>mailto:portal@rosreestr.ru</vt:lpwstr>
      </vt:variant>
      <vt:variant>
        <vt:lpwstr/>
      </vt:variant>
      <vt:variant>
        <vt:i4>5767232</vt:i4>
      </vt:variant>
      <vt:variant>
        <vt:i4>216</vt:i4>
      </vt:variant>
      <vt:variant>
        <vt:i4>0</vt:i4>
      </vt:variant>
      <vt:variant>
        <vt:i4>5</vt:i4>
      </vt:variant>
      <vt:variant>
        <vt:lpwstr>https://do.gosuslugi.ru/</vt:lpwstr>
      </vt:variant>
      <vt:variant>
        <vt:lpwstr/>
      </vt:variant>
      <vt:variant>
        <vt:i4>6357049</vt:i4>
      </vt:variant>
      <vt:variant>
        <vt:i4>213</vt:i4>
      </vt:variant>
      <vt:variant>
        <vt:i4>0</vt:i4>
      </vt:variant>
      <vt:variant>
        <vt:i4>5</vt:i4>
      </vt:variant>
      <vt:variant>
        <vt:lpwstr>consultantplus://offline/ref=D83608A2FF16E5A0AA820AECF93F2A58A7307A9371F35D41F33C6886F7347CB2D08BA5A7DC654E11P5o7M</vt:lpwstr>
      </vt:variant>
      <vt:variant>
        <vt:lpwstr/>
      </vt:variant>
      <vt:variant>
        <vt:i4>3342436</vt:i4>
      </vt:variant>
      <vt:variant>
        <vt:i4>210</vt:i4>
      </vt:variant>
      <vt:variant>
        <vt:i4>0</vt:i4>
      </vt:variant>
      <vt:variant>
        <vt:i4>5</vt:i4>
      </vt:variant>
      <vt:variant>
        <vt:lpwstr>consultantplus://offline/ref=1E9ADDF96EECA8C0BDB6B50D8107BDA4041724E253FB134012830DD762F904EFF5B3E3441D2D2F2DAAw9M</vt:lpwstr>
      </vt:variant>
      <vt:variant>
        <vt:lpwstr/>
      </vt:variant>
      <vt:variant>
        <vt:i4>3604532</vt:i4>
      </vt:variant>
      <vt:variant>
        <vt:i4>207</vt:i4>
      </vt:variant>
      <vt:variant>
        <vt:i4>0</vt:i4>
      </vt:variant>
      <vt:variant>
        <vt:i4>5</vt:i4>
      </vt:variant>
      <vt:variant>
        <vt:lpwstr>consultantplus://offline/ref=0754D6F150861AEA412D1239C425C1244803B24248488F924D301F120CC3BF788E90E7F88DF0BA19J9s3M</vt:lpwstr>
      </vt:variant>
      <vt:variant>
        <vt:lpwstr/>
      </vt:variant>
      <vt:variant>
        <vt:i4>131162</vt:i4>
      </vt:variant>
      <vt:variant>
        <vt:i4>204</vt:i4>
      </vt:variant>
      <vt:variant>
        <vt:i4>0</vt:i4>
      </vt:variant>
      <vt:variant>
        <vt:i4>5</vt:i4>
      </vt:variant>
      <vt:variant>
        <vt:lpwstr>consultantplus://offline/ref=0754D6F150861AEA412D1239C425C1244803B24248488F924D301F120CC3BF788E90E7FC8DJFs1M</vt:lpwstr>
      </vt:variant>
      <vt:variant>
        <vt:lpwstr/>
      </vt:variant>
      <vt:variant>
        <vt:i4>3604538</vt:i4>
      </vt:variant>
      <vt:variant>
        <vt:i4>201</vt:i4>
      </vt:variant>
      <vt:variant>
        <vt:i4>0</vt:i4>
      </vt:variant>
      <vt:variant>
        <vt:i4>5</vt:i4>
      </vt:variant>
      <vt:variant>
        <vt:lpwstr>consultantplus://offline/ref=0754D6F150861AEA412D1239C425C1244803B24248488F924D301F120CC3BF788E90E7F88DF0BE10J9s0M</vt:lpwstr>
      </vt:variant>
      <vt:variant>
        <vt:lpwstr/>
      </vt:variant>
      <vt:variant>
        <vt:i4>131080</vt:i4>
      </vt:variant>
      <vt:variant>
        <vt:i4>198</vt:i4>
      </vt:variant>
      <vt:variant>
        <vt:i4>0</vt:i4>
      </vt:variant>
      <vt:variant>
        <vt:i4>5</vt:i4>
      </vt:variant>
      <vt:variant>
        <vt:lpwstr>consultantplus://offline/ref=0754D6F150861AEA412D1239C425C1244803B24248488F924D301F120CC3BF788E90E7FD89JFs9M</vt:lpwstr>
      </vt:variant>
      <vt:variant>
        <vt:lpwstr/>
      </vt:variant>
      <vt:variant>
        <vt:i4>2818156</vt:i4>
      </vt:variant>
      <vt:variant>
        <vt:i4>195</vt:i4>
      </vt:variant>
      <vt:variant>
        <vt:i4>0</vt:i4>
      </vt:variant>
      <vt:variant>
        <vt:i4>5</vt:i4>
      </vt:variant>
      <vt:variant>
        <vt:lpwstr>consultantplus://offline/ref=8410E324309A6B2E221194C2562590EE6A0518D72ED4241C255B7211852C500F83B7A68448593AF0k6bBK</vt:lpwstr>
      </vt:variant>
      <vt:variant>
        <vt:lpwstr/>
      </vt:variant>
      <vt:variant>
        <vt:i4>851994</vt:i4>
      </vt:variant>
      <vt:variant>
        <vt:i4>192</vt:i4>
      </vt:variant>
      <vt:variant>
        <vt:i4>0</vt:i4>
      </vt:variant>
      <vt:variant>
        <vt:i4>5</vt:i4>
      </vt:variant>
      <vt:variant>
        <vt:lpwstr>http://www.gosuslugi.ru/</vt:lpwstr>
      </vt:variant>
      <vt:variant>
        <vt:lpwstr/>
      </vt:variant>
      <vt:variant>
        <vt:i4>6029376</vt:i4>
      </vt:variant>
      <vt:variant>
        <vt:i4>189</vt:i4>
      </vt:variant>
      <vt:variant>
        <vt:i4>0</vt:i4>
      </vt:variant>
      <vt:variant>
        <vt:i4>5</vt:i4>
      </vt:variant>
      <vt:variant>
        <vt:lpwstr>http://uslugi.novreg.ru/</vt:lpwstr>
      </vt:variant>
      <vt:variant>
        <vt:lpwstr/>
      </vt:variant>
      <vt:variant>
        <vt:i4>327729</vt:i4>
      </vt:variant>
      <vt:variant>
        <vt:i4>186</vt:i4>
      </vt:variant>
      <vt:variant>
        <vt:i4>0</vt:i4>
      </vt:variant>
      <vt:variant>
        <vt:i4>5</vt:i4>
      </vt:variant>
      <vt:variant>
        <vt:lpwstr>mailto:admin@valdayadm.ru</vt:lpwstr>
      </vt:variant>
      <vt:variant>
        <vt:lpwstr/>
      </vt:variant>
      <vt:variant>
        <vt:i4>7995492</vt:i4>
      </vt:variant>
      <vt:variant>
        <vt:i4>183</vt:i4>
      </vt:variant>
      <vt:variant>
        <vt:i4>0</vt:i4>
      </vt:variant>
      <vt:variant>
        <vt:i4>5</vt:i4>
      </vt:variant>
      <vt:variant>
        <vt:lpwstr>consultantplus://offline/ref=01C49B16EBA8B72A11825801D2DBB323033A1A76AF168FEB146139169F931C94001E25D64DB98185h6JBK</vt:lpwstr>
      </vt:variant>
      <vt:variant>
        <vt:lpwstr/>
      </vt:variant>
      <vt:variant>
        <vt:i4>2818109</vt:i4>
      </vt:variant>
      <vt:variant>
        <vt:i4>180</vt:i4>
      </vt:variant>
      <vt:variant>
        <vt:i4>0</vt:i4>
      </vt:variant>
      <vt:variant>
        <vt:i4>5</vt:i4>
      </vt:variant>
      <vt:variant>
        <vt:lpwstr>consultantplus://offline/ref=A9A93E9F41A84B6C682C518B68F91753F6EC0F320FE27BAD245534C858B249176ACE4B6Bg125K</vt:lpwstr>
      </vt:variant>
      <vt:variant>
        <vt:lpwstr/>
      </vt:variant>
      <vt:variant>
        <vt:i4>8257643</vt:i4>
      </vt:variant>
      <vt:variant>
        <vt:i4>177</vt:i4>
      </vt:variant>
      <vt:variant>
        <vt:i4>0</vt:i4>
      </vt:variant>
      <vt:variant>
        <vt:i4>5</vt:i4>
      </vt:variant>
      <vt:variant>
        <vt:lpwstr>consultantplus://offline/ref=A9A93E9F41A84B6C682C518B68F91753F6EC0F320FE27BAD245534C858B249176ACE4B6B157363EBg326K</vt:lpwstr>
      </vt:variant>
      <vt:variant>
        <vt:lpwstr/>
      </vt:variant>
      <vt:variant>
        <vt:i4>3081225</vt:i4>
      </vt:variant>
      <vt:variant>
        <vt:i4>174</vt:i4>
      </vt:variant>
      <vt:variant>
        <vt:i4>0</vt:i4>
      </vt:variant>
      <vt:variant>
        <vt:i4>5</vt:i4>
      </vt:variant>
      <vt:variant>
        <vt:lpwstr>\\192.168.1.10\res$\Пул обмена\МАШБЮРО\Дмитриев\Регламент присвоение адреса 23.08.2017.docx</vt:lpwstr>
      </vt:variant>
      <vt:variant>
        <vt:lpwstr>Par559</vt:lpwstr>
      </vt:variant>
      <vt:variant>
        <vt:i4>3081225</vt:i4>
      </vt:variant>
      <vt:variant>
        <vt:i4>171</vt:i4>
      </vt:variant>
      <vt:variant>
        <vt:i4>0</vt:i4>
      </vt:variant>
      <vt:variant>
        <vt:i4>5</vt:i4>
      </vt:variant>
      <vt:variant>
        <vt:lpwstr>\\192.168.1.10\res$\Пул обмена\МАШБЮРО\Дмитриев\Регламент присвоение адреса 23.08.2017.docx</vt:lpwstr>
      </vt:variant>
      <vt:variant>
        <vt:lpwstr>Par559</vt:lpwstr>
      </vt:variant>
      <vt:variant>
        <vt:i4>3015689</vt:i4>
      </vt:variant>
      <vt:variant>
        <vt:i4>168</vt:i4>
      </vt:variant>
      <vt:variant>
        <vt:i4>0</vt:i4>
      </vt:variant>
      <vt:variant>
        <vt:i4>5</vt:i4>
      </vt:variant>
      <vt:variant>
        <vt:lpwstr>\\192.168.1.10\res$\Пул обмена\МАШБЮРО\Дмитриев\Регламент присвоение адреса 23.08.2017.docx</vt:lpwstr>
      </vt:variant>
      <vt:variant>
        <vt:lpwstr>Par558</vt:lpwstr>
      </vt:variant>
      <vt:variant>
        <vt:i4>3015689</vt:i4>
      </vt:variant>
      <vt:variant>
        <vt:i4>165</vt:i4>
      </vt:variant>
      <vt:variant>
        <vt:i4>0</vt:i4>
      </vt:variant>
      <vt:variant>
        <vt:i4>5</vt:i4>
      </vt:variant>
      <vt:variant>
        <vt:lpwstr>\\192.168.1.10\res$\Пул обмена\МАШБЮРО\Дмитриев\Регламент присвоение адреса 23.08.2017.docx</vt:lpwstr>
      </vt:variant>
      <vt:variant>
        <vt:lpwstr>Par558</vt:lpwstr>
      </vt:variant>
      <vt:variant>
        <vt:i4>3015689</vt:i4>
      </vt:variant>
      <vt:variant>
        <vt:i4>162</vt:i4>
      </vt:variant>
      <vt:variant>
        <vt:i4>0</vt:i4>
      </vt:variant>
      <vt:variant>
        <vt:i4>5</vt:i4>
      </vt:variant>
      <vt:variant>
        <vt:lpwstr>\\192.168.1.10\res$\Пул обмена\МАШБЮРО\Дмитриев\Регламент присвоение адреса 23.08.2017.docx</vt:lpwstr>
      </vt:variant>
      <vt:variant>
        <vt:lpwstr>Par558</vt:lpwstr>
      </vt:variant>
      <vt:variant>
        <vt:i4>2163721</vt:i4>
      </vt:variant>
      <vt:variant>
        <vt:i4>159</vt:i4>
      </vt:variant>
      <vt:variant>
        <vt:i4>0</vt:i4>
      </vt:variant>
      <vt:variant>
        <vt:i4>5</vt:i4>
      </vt:variant>
      <vt:variant>
        <vt:lpwstr>\\192.168.1.10\res$\Пул обмена\МАШБЮРО\Дмитриев\Регламент присвоение адреса 23.08.2017.docx</vt:lpwstr>
      </vt:variant>
      <vt:variant>
        <vt:lpwstr>Par557</vt:lpwstr>
      </vt:variant>
      <vt:variant>
        <vt:i4>2163721</vt:i4>
      </vt:variant>
      <vt:variant>
        <vt:i4>156</vt:i4>
      </vt:variant>
      <vt:variant>
        <vt:i4>0</vt:i4>
      </vt:variant>
      <vt:variant>
        <vt:i4>5</vt:i4>
      </vt:variant>
      <vt:variant>
        <vt:lpwstr>\\192.168.1.10\res$\Пул обмена\МАШБЮРО\Дмитриев\Регламент присвоение адреса 23.08.2017.docx</vt:lpwstr>
      </vt:variant>
      <vt:variant>
        <vt:lpwstr>Par557</vt:lpwstr>
      </vt:variant>
      <vt:variant>
        <vt:i4>2098185</vt:i4>
      </vt:variant>
      <vt:variant>
        <vt:i4>153</vt:i4>
      </vt:variant>
      <vt:variant>
        <vt:i4>0</vt:i4>
      </vt:variant>
      <vt:variant>
        <vt:i4>5</vt:i4>
      </vt:variant>
      <vt:variant>
        <vt:lpwstr>\\192.168.1.10\res$\Пул обмена\МАШБЮРО\Дмитриев\Регламент присвоение адреса 23.08.2017.docx</vt:lpwstr>
      </vt:variant>
      <vt:variant>
        <vt:lpwstr>Par556</vt:lpwstr>
      </vt:variant>
      <vt:variant>
        <vt:i4>2098185</vt:i4>
      </vt:variant>
      <vt:variant>
        <vt:i4>150</vt:i4>
      </vt:variant>
      <vt:variant>
        <vt:i4>0</vt:i4>
      </vt:variant>
      <vt:variant>
        <vt:i4>5</vt:i4>
      </vt:variant>
      <vt:variant>
        <vt:lpwstr>\\192.168.1.10\res$\Пул обмена\МАШБЮРО\Дмитриев\Регламент присвоение адреса 23.08.2017.docx</vt:lpwstr>
      </vt:variant>
      <vt:variant>
        <vt:lpwstr>Par556</vt:lpwstr>
      </vt:variant>
      <vt:variant>
        <vt:i4>5570650</vt:i4>
      </vt:variant>
      <vt:variant>
        <vt:i4>147</vt:i4>
      </vt:variant>
      <vt:variant>
        <vt:i4>0</vt:i4>
      </vt:variant>
      <vt:variant>
        <vt:i4>5</vt:i4>
      </vt:variant>
      <vt:variant>
        <vt:lpwstr>consultantplus://offline/ref=AB182C52349B289AF2B6FA3B864BEEAB7120D53EE241465B7404284381D0E3AF1A84C20D5E326C42C0D23EV45DL</vt:lpwstr>
      </vt:variant>
      <vt:variant>
        <vt:lpwstr/>
      </vt:variant>
      <vt:variant>
        <vt:i4>5570650</vt:i4>
      </vt:variant>
      <vt:variant>
        <vt:i4>144</vt:i4>
      </vt:variant>
      <vt:variant>
        <vt:i4>0</vt:i4>
      </vt:variant>
      <vt:variant>
        <vt:i4>5</vt:i4>
      </vt:variant>
      <vt:variant>
        <vt:lpwstr>consultantplus://offline/ref=AB182C52349B289AF2B6FA3B864BEEAB7120D53EE241465B7404284381D0E3AF1A84C20D5E326C42C0D23EV45DL</vt:lpwstr>
      </vt:variant>
      <vt:variant>
        <vt:lpwstr/>
      </vt:variant>
      <vt:variant>
        <vt:i4>4587532</vt:i4>
      </vt:variant>
      <vt:variant>
        <vt:i4>141</vt:i4>
      </vt:variant>
      <vt:variant>
        <vt:i4>0</vt:i4>
      </vt:variant>
      <vt:variant>
        <vt:i4>5</vt:i4>
      </vt:variant>
      <vt:variant>
        <vt:lpwstr>consultantplus://offline/ref=68422DE39FAD36F3E218E20461A1A814179D878D2CD96E19A1763CE31Bk501O</vt:lpwstr>
      </vt:variant>
      <vt:variant>
        <vt:lpwstr/>
      </vt:variant>
      <vt:variant>
        <vt:i4>2162791</vt:i4>
      </vt:variant>
      <vt:variant>
        <vt:i4>138</vt:i4>
      </vt:variant>
      <vt:variant>
        <vt:i4>0</vt:i4>
      </vt:variant>
      <vt:variant>
        <vt:i4>5</vt:i4>
      </vt:variant>
      <vt:variant>
        <vt:lpwstr>consultantplus://offline/ref=A6B391A676C7C48D80A7330DA79CC09B03370EB7771D45944EE11F6A9031975977427F8F96F74837MB12K</vt:lpwstr>
      </vt:variant>
      <vt:variant>
        <vt:lpwstr/>
      </vt:variant>
      <vt:variant>
        <vt:i4>2162738</vt:i4>
      </vt:variant>
      <vt:variant>
        <vt:i4>135</vt:i4>
      </vt:variant>
      <vt:variant>
        <vt:i4>0</vt:i4>
      </vt:variant>
      <vt:variant>
        <vt:i4>5</vt:i4>
      </vt:variant>
      <vt:variant>
        <vt:lpwstr>consultantplus://offline/ref=A6B391A676C7C48D80A7330DA79CC09B03370EB7771D45944EE11F6A9031975977427F8F96F74836MB1FK</vt:lpwstr>
      </vt:variant>
      <vt:variant>
        <vt:lpwstr/>
      </vt:variant>
      <vt:variant>
        <vt:i4>2162790</vt:i4>
      </vt:variant>
      <vt:variant>
        <vt:i4>132</vt:i4>
      </vt:variant>
      <vt:variant>
        <vt:i4>0</vt:i4>
      </vt:variant>
      <vt:variant>
        <vt:i4>5</vt:i4>
      </vt:variant>
      <vt:variant>
        <vt:lpwstr>consultantplus://offline/ref=A6B391A676C7C48D80A7330DA79CC09B03370EB7771D45944EE11F6A9031975977427F8F96F74836MB12K</vt:lpwstr>
      </vt:variant>
      <vt:variant>
        <vt:lpwstr/>
      </vt:variant>
      <vt:variant>
        <vt:i4>2162791</vt:i4>
      </vt:variant>
      <vt:variant>
        <vt:i4>129</vt:i4>
      </vt:variant>
      <vt:variant>
        <vt:i4>0</vt:i4>
      </vt:variant>
      <vt:variant>
        <vt:i4>5</vt:i4>
      </vt:variant>
      <vt:variant>
        <vt:lpwstr>consultantplus://offline/ref=A6B391A676C7C48D80A7330DA79CC09B03370EB7771D45944EE11F6A9031975977427F8F96F74831MB14K</vt:lpwstr>
      </vt:variant>
      <vt:variant>
        <vt:lpwstr/>
      </vt:variant>
      <vt:variant>
        <vt:i4>2162743</vt:i4>
      </vt:variant>
      <vt:variant>
        <vt:i4>126</vt:i4>
      </vt:variant>
      <vt:variant>
        <vt:i4>0</vt:i4>
      </vt:variant>
      <vt:variant>
        <vt:i4>5</vt:i4>
      </vt:variant>
      <vt:variant>
        <vt:lpwstr>consultantplus://offline/ref=A6B391A676C7C48D80A7330DA79CC09B03370EB7771D45944EE11F6A9031975977427F8F96F74830MB1EK</vt:lpwstr>
      </vt:variant>
      <vt:variant>
        <vt:lpwstr/>
      </vt:variant>
      <vt:variant>
        <vt:i4>1441799</vt:i4>
      </vt:variant>
      <vt:variant>
        <vt:i4>123</vt:i4>
      </vt:variant>
      <vt:variant>
        <vt:i4>0</vt:i4>
      </vt:variant>
      <vt:variant>
        <vt:i4>5</vt:i4>
      </vt:variant>
      <vt:variant>
        <vt:lpwstr>consultantplus://offline/ref=A6B391A676C7C48D80A72D00B1F09F93063454BF71154AC615BE4437C7389D0E300D26CDD2FA4932B70CC7M31BK</vt:lpwstr>
      </vt:variant>
      <vt:variant>
        <vt:lpwstr/>
      </vt:variant>
      <vt:variant>
        <vt:i4>7995498</vt:i4>
      </vt:variant>
      <vt:variant>
        <vt:i4>120</vt:i4>
      </vt:variant>
      <vt:variant>
        <vt:i4>0</vt:i4>
      </vt:variant>
      <vt:variant>
        <vt:i4>5</vt:i4>
      </vt:variant>
      <vt:variant>
        <vt:lpwstr>consultantplus://offline/ref=C4E3DF67B5B76C668BDF7F756FB9E868EAA00CBBD5F4572B69887B0E7728A3E21E883D47bEiEO</vt:lpwstr>
      </vt:variant>
      <vt:variant>
        <vt:lpwstr/>
      </vt:variant>
      <vt:variant>
        <vt:i4>1441845</vt:i4>
      </vt:variant>
      <vt:variant>
        <vt:i4>117</vt:i4>
      </vt:variant>
      <vt:variant>
        <vt:i4>0</vt:i4>
      </vt:variant>
      <vt:variant>
        <vt:i4>5</vt:i4>
      </vt:variant>
      <vt:variant>
        <vt:lpwstr>C:\Users\Maria\AppData\Local\Temp\7zO385E.tmp\l Par175  o</vt:lpwstr>
      </vt:variant>
      <vt:variant>
        <vt:lpwstr/>
      </vt:variant>
      <vt:variant>
        <vt:i4>1769525</vt:i4>
      </vt:variant>
      <vt:variant>
        <vt:i4>114</vt:i4>
      </vt:variant>
      <vt:variant>
        <vt:i4>0</vt:i4>
      </vt:variant>
      <vt:variant>
        <vt:i4>5</vt:i4>
      </vt:variant>
      <vt:variant>
        <vt:lpwstr>C:\Users\Maria\AppData\Local\Temp\7zO385E.tmp\l Par178  o</vt:lpwstr>
      </vt:variant>
      <vt:variant>
        <vt:lpwstr/>
      </vt:variant>
      <vt:variant>
        <vt:i4>1769525</vt:i4>
      </vt:variant>
      <vt:variant>
        <vt:i4>111</vt:i4>
      </vt:variant>
      <vt:variant>
        <vt:i4>0</vt:i4>
      </vt:variant>
      <vt:variant>
        <vt:i4>5</vt:i4>
      </vt:variant>
      <vt:variant>
        <vt:lpwstr>C:\Users\Maria\AppData\Local\Temp\7zO385E.tmp\l Par178  o</vt:lpwstr>
      </vt:variant>
      <vt:variant>
        <vt:lpwstr/>
      </vt:variant>
      <vt:variant>
        <vt:i4>6619195</vt:i4>
      </vt:variant>
      <vt:variant>
        <vt:i4>108</vt:i4>
      </vt:variant>
      <vt:variant>
        <vt:i4>0</vt:i4>
      </vt:variant>
      <vt:variant>
        <vt:i4>5</vt:i4>
      </vt:variant>
      <vt:variant>
        <vt:lpwstr>consultantplus://offline/ref=C72A09A556D893801CF67E4A63237AEE5F33176ED383B8608C1F57D129282448FEE8CF5DAB6EEE43h1qFN</vt:lpwstr>
      </vt:variant>
      <vt:variant>
        <vt:lpwstr/>
      </vt:variant>
      <vt:variant>
        <vt:i4>2883629</vt:i4>
      </vt:variant>
      <vt:variant>
        <vt:i4>105</vt:i4>
      </vt:variant>
      <vt:variant>
        <vt:i4>0</vt:i4>
      </vt:variant>
      <vt:variant>
        <vt:i4>5</vt:i4>
      </vt:variant>
      <vt:variant>
        <vt:lpwstr>consultantplus://offline/ref=1CC21C4D1904D226B9BF65EA8668B7AE1C92A914F0B26C4D825292A2F5k129M o</vt:lpwstr>
      </vt:variant>
      <vt:variant>
        <vt:lpwstr/>
      </vt:variant>
      <vt:variant>
        <vt:i4>2883621</vt:i4>
      </vt:variant>
      <vt:variant>
        <vt:i4>102</vt:i4>
      </vt:variant>
      <vt:variant>
        <vt:i4>0</vt:i4>
      </vt:variant>
      <vt:variant>
        <vt:i4>5</vt:i4>
      </vt:variant>
      <vt:variant>
        <vt:lpwstr>consultantplus://offline/ref=1CC21C4D1904D226B9BF65EA8668B7AE1C92A415F2B46C4D825292A2F5k129M o</vt:lpwstr>
      </vt:variant>
      <vt:variant>
        <vt:lpwstr/>
      </vt:variant>
      <vt:variant>
        <vt:i4>4194371</vt:i4>
      </vt:variant>
      <vt:variant>
        <vt:i4>99</vt:i4>
      </vt:variant>
      <vt:variant>
        <vt:i4>0</vt:i4>
      </vt:variant>
      <vt:variant>
        <vt:i4>5</vt:i4>
      </vt:variant>
      <vt:variant>
        <vt:lpwstr>consultantplus://offline/ref=1CC21C4D1904D226B9BF65EA8668B7AE1C92A519F7B66C4D825292A2F51932478BBACCE3473BD9EAkD2BM o</vt:lpwstr>
      </vt:variant>
      <vt:variant>
        <vt:lpwstr/>
      </vt:variant>
      <vt:variant>
        <vt:i4>2883623</vt:i4>
      </vt:variant>
      <vt:variant>
        <vt:i4>96</vt:i4>
      </vt:variant>
      <vt:variant>
        <vt:i4>0</vt:i4>
      </vt:variant>
      <vt:variant>
        <vt:i4>5</vt:i4>
      </vt:variant>
      <vt:variant>
        <vt:lpwstr>consultantplus://offline/ref=1CC21C4D1904D226B9BF65EA8668B7AE1F9AA21FF2B56C4D825292A2F5k129M o</vt:lpwstr>
      </vt:variant>
      <vt:variant>
        <vt:lpwstr/>
      </vt:variant>
      <vt:variant>
        <vt:i4>2883706</vt:i4>
      </vt:variant>
      <vt:variant>
        <vt:i4>93</vt:i4>
      </vt:variant>
      <vt:variant>
        <vt:i4>0</vt:i4>
      </vt:variant>
      <vt:variant>
        <vt:i4>5</vt:i4>
      </vt:variant>
      <vt:variant>
        <vt:lpwstr>consultantplus://offline/ref=1CC21C4D1904D226B9BF65EA8668B7AE1C9FA719F0B26C4D825292A2F5k129M o</vt:lpwstr>
      </vt:variant>
      <vt:variant>
        <vt:lpwstr/>
      </vt:variant>
      <vt:variant>
        <vt:i4>2883699</vt:i4>
      </vt:variant>
      <vt:variant>
        <vt:i4>90</vt:i4>
      </vt:variant>
      <vt:variant>
        <vt:i4>0</vt:i4>
      </vt:variant>
      <vt:variant>
        <vt:i4>5</vt:i4>
      </vt:variant>
      <vt:variant>
        <vt:lpwstr>consultantplus://offline/ref=1CC21C4D1904D226B9BF65EA8668B7AE1F9BA21DFEB76C4D825292A2F5k129M o</vt:lpwstr>
      </vt:variant>
      <vt:variant>
        <vt:lpwstr/>
      </vt:variant>
      <vt:variant>
        <vt:i4>7471221</vt:i4>
      </vt:variant>
      <vt:variant>
        <vt:i4>87</vt:i4>
      </vt:variant>
      <vt:variant>
        <vt:i4>0</vt:i4>
      </vt:variant>
      <vt:variant>
        <vt:i4>5</vt:i4>
      </vt:variant>
      <vt:variant>
        <vt:lpwstr>consultantplus://offline/ref=1CC21C4D1904D226B9BF65EA8668B7AE1F9BA615F6B76C4D825292A2F51932478BBACCE647k32FM o</vt:lpwstr>
      </vt:variant>
      <vt:variant>
        <vt:lpwstr/>
      </vt:variant>
      <vt:variant>
        <vt:i4>2883627</vt:i4>
      </vt:variant>
      <vt:variant>
        <vt:i4>84</vt:i4>
      </vt:variant>
      <vt:variant>
        <vt:i4>0</vt:i4>
      </vt:variant>
      <vt:variant>
        <vt:i4>5</vt:i4>
      </vt:variant>
      <vt:variant>
        <vt:lpwstr>consultantplus://offline/ref=1CC21C4D1904D226B9BF65EA8668B7AE1F9BA91EF5B56C4D825292A2F5k129M o</vt:lpwstr>
      </vt:variant>
      <vt:variant>
        <vt:lpwstr/>
      </vt:variant>
      <vt:variant>
        <vt:i4>7340149</vt:i4>
      </vt:variant>
      <vt:variant>
        <vt:i4>81</vt:i4>
      </vt:variant>
      <vt:variant>
        <vt:i4>0</vt:i4>
      </vt:variant>
      <vt:variant>
        <vt:i4>5</vt:i4>
      </vt:variant>
      <vt:variant>
        <vt:lpwstr>consultantplus://offline/ref=1CC21C4D1904D226B9BF65EA8668B7AE1F92A619FCE13B4FD3079CkA27M o</vt:lpwstr>
      </vt:variant>
      <vt:variant>
        <vt:lpwstr/>
      </vt:variant>
      <vt:variant>
        <vt:i4>6160387</vt:i4>
      </vt:variant>
      <vt:variant>
        <vt:i4>78</vt:i4>
      </vt:variant>
      <vt:variant>
        <vt:i4>0</vt:i4>
      </vt:variant>
      <vt:variant>
        <vt:i4>5</vt:i4>
      </vt:variant>
      <vt:variant>
        <vt:lpwstr>consultantplus://offline/ref=E3C1A9973E997DD113507FBA0544FD8120985E2A2CD9BFE8377BA94107EF8FB0CF03C5AD00379A9C95437Dc6P0N</vt:lpwstr>
      </vt:variant>
      <vt:variant>
        <vt:lpwstr/>
      </vt:variant>
      <vt:variant>
        <vt:i4>327729</vt:i4>
      </vt:variant>
      <vt:variant>
        <vt:i4>75</vt:i4>
      </vt:variant>
      <vt:variant>
        <vt:i4>0</vt:i4>
      </vt:variant>
      <vt:variant>
        <vt:i4>5</vt:i4>
      </vt:variant>
      <vt:variant>
        <vt:lpwstr>mailto:admin@valdayadm.ru</vt:lpwstr>
      </vt:variant>
      <vt:variant>
        <vt:lpwstr/>
      </vt:variant>
      <vt:variant>
        <vt:i4>70516850</vt:i4>
      </vt:variant>
      <vt:variant>
        <vt:i4>72</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69</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66</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63</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65616</vt:i4>
      </vt:variant>
      <vt:variant>
        <vt:i4>60</vt:i4>
      </vt:variant>
      <vt:variant>
        <vt:i4>0</vt:i4>
      </vt:variant>
      <vt:variant>
        <vt:i4>5</vt:i4>
      </vt:variant>
      <vt:variant>
        <vt:lpwstr>consultantplus://offline/ref=CAFFF4F4A160D90196DEF5E409D1E0CBFEA58CFF2CA17F412888E3A67EX5l2K</vt:lpwstr>
      </vt:variant>
      <vt:variant>
        <vt:lpwstr/>
      </vt:variant>
      <vt:variant>
        <vt:i4>70516850</vt:i4>
      </vt:variant>
      <vt:variant>
        <vt:i4>57</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54</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8126527</vt:i4>
      </vt:variant>
      <vt:variant>
        <vt:i4>51</vt:i4>
      </vt:variant>
      <vt:variant>
        <vt:i4>0</vt:i4>
      </vt:variant>
      <vt:variant>
        <vt:i4>5</vt:i4>
      </vt:variant>
      <vt:variant>
        <vt:lpwstr>consultantplus://offline/ref=5B709491099E04504F358AB6E30299F796E4705D57147F5173022AAFDA776C4C7FFA9290FE2EA137k8N3N</vt:lpwstr>
      </vt:variant>
      <vt:variant>
        <vt:lpwstr/>
      </vt:variant>
      <vt:variant>
        <vt:i4>70516850</vt:i4>
      </vt:variant>
      <vt:variant>
        <vt:i4>48</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45</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4391005</vt:i4>
      </vt:variant>
      <vt:variant>
        <vt:i4>42</vt:i4>
      </vt:variant>
      <vt:variant>
        <vt:i4>0</vt:i4>
      </vt:variant>
      <vt:variant>
        <vt:i4>5</vt:i4>
      </vt:variant>
      <vt:variant>
        <vt:lpwstr>consultantplus://offline/ref=F00E32341A029997E86BA95BFC3B7C5ADE562ABD65DE61FFBFF45C1BAFpEt1F</vt:lpwstr>
      </vt:variant>
      <vt:variant>
        <vt:lpwstr/>
      </vt:variant>
      <vt:variant>
        <vt:i4>4391003</vt:i4>
      </vt:variant>
      <vt:variant>
        <vt:i4>39</vt:i4>
      </vt:variant>
      <vt:variant>
        <vt:i4>0</vt:i4>
      </vt:variant>
      <vt:variant>
        <vt:i4>5</vt:i4>
      </vt:variant>
      <vt:variant>
        <vt:lpwstr>consultantplus://offline/ref=F00E32341A029997E86BA95BFC3B7C5ADE562ABD65DC61FFBFF45C1BAFpEt1F</vt:lpwstr>
      </vt:variant>
      <vt:variant>
        <vt:lpwstr/>
      </vt:variant>
      <vt:variant>
        <vt:i4>4391002</vt:i4>
      </vt:variant>
      <vt:variant>
        <vt:i4>36</vt:i4>
      </vt:variant>
      <vt:variant>
        <vt:i4>0</vt:i4>
      </vt:variant>
      <vt:variant>
        <vt:i4>5</vt:i4>
      </vt:variant>
      <vt:variant>
        <vt:lpwstr>consultantplus://offline/ref=F00E32341A029997E86BA95BFC3B7C5ADE562ABD65DB61FFBFF45C1BAFpEt1F</vt:lpwstr>
      </vt:variant>
      <vt:variant>
        <vt:lpwstr/>
      </vt:variant>
      <vt:variant>
        <vt:i4>1770587</vt:i4>
      </vt:variant>
      <vt:variant>
        <vt:i4>33</vt:i4>
      </vt:variant>
      <vt:variant>
        <vt:i4>0</vt:i4>
      </vt:variant>
      <vt:variant>
        <vt:i4>5</vt:i4>
      </vt:variant>
      <vt:variant>
        <vt:lpwstr>F:\Дума\совет депутатов\Users\Tanya\AppData\Local\Microsoft\Documents and Settings\User\Мои документы\AppData\Local\Microsoft\Windows\Temporary Internet Files\Content.Outlook\Отдел законодательства\content\act\9aa48369-618a-4bb4-b4b8-ae15f2b7ebf6.html</vt:lpwstr>
      </vt:variant>
      <vt:variant>
        <vt:lpwstr/>
      </vt:variant>
      <vt:variant>
        <vt:i4>1966173</vt:i4>
      </vt:variant>
      <vt:variant>
        <vt:i4>30</vt:i4>
      </vt:variant>
      <vt:variant>
        <vt:i4>0</vt:i4>
      </vt:variant>
      <vt:variant>
        <vt:i4>5</vt:i4>
      </vt:variant>
      <vt:variant>
        <vt:lpwstr>consultantplus://offline/ref=18FE3CACCB62A41B80D1FF7E5296393C2C94294AB08AAAFBA522A4EF6AaEc7H</vt:lpwstr>
      </vt:variant>
      <vt:variant>
        <vt:lpwstr/>
      </vt:variant>
      <vt:variant>
        <vt:i4>6881333</vt:i4>
      </vt:variant>
      <vt:variant>
        <vt:i4>27</vt:i4>
      </vt:variant>
      <vt:variant>
        <vt:i4>0</vt:i4>
      </vt:variant>
      <vt:variant>
        <vt:i4>5</vt:i4>
      </vt:variant>
      <vt:variant>
        <vt:lpwstr>consultantplus://offline/ref=11D7D118DEAA4874F2AA9530648E3D1DE9F08AEEC99963E98F48210F5C30285FA860C6E9CE3A25A3s14CG</vt:lpwstr>
      </vt:variant>
      <vt:variant>
        <vt:lpwstr/>
      </vt:variant>
      <vt:variant>
        <vt:i4>5832786</vt:i4>
      </vt:variant>
      <vt:variant>
        <vt:i4>24</vt:i4>
      </vt:variant>
      <vt:variant>
        <vt:i4>0</vt:i4>
      </vt:variant>
      <vt:variant>
        <vt:i4>5</vt:i4>
      </vt:variant>
      <vt:variant>
        <vt:lpwstr>consultantplus://offline/ref=CD01E9A9B342D8FB318C76D59B02BB871221EFF466084A7AF714B153EAMEQ3I</vt:lpwstr>
      </vt:variant>
      <vt:variant>
        <vt:lpwstr/>
      </vt:variant>
      <vt:variant>
        <vt:i4>1441881</vt:i4>
      </vt:variant>
      <vt:variant>
        <vt:i4>21</vt:i4>
      </vt:variant>
      <vt:variant>
        <vt:i4>0</vt:i4>
      </vt:variant>
      <vt:variant>
        <vt:i4>5</vt:i4>
      </vt:variant>
      <vt:variant>
        <vt:lpwstr>consultantplus://offline/ref=55DE31F3D67D86AFDB92208D231BC05E0683834F73779CAE6BEBD752F0X7r8L</vt:lpwstr>
      </vt:variant>
      <vt:variant>
        <vt:lpwstr/>
      </vt:variant>
      <vt:variant>
        <vt:i4>1638483</vt:i4>
      </vt:variant>
      <vt:variant>
        <vt:i4>18</vt:i4>
      </vt:variant>
      <vt:variant>
        <vt:i4>0</vt:i4>
      </vt:variant>
      <vt:variant>
        <vt:i4>5</vt:i4>
      </vt:variant>
      <vt:variant>
        <vt:lpwstr>consultantplus://offline/ref=7E1A8C5883CE946E601A407E1744A9B0ED6FBD2BB776B77D1E76F2823DBBFB2221C96E416758gDI</vt:lpwstr>
      </vt:variant>
      <vt:variant>
        <vt:lpwstr/>
      </vt:variant>
      <vt:variant>
        <vt:i4>6553721</vt:i4>
      </vt:variant>
      <vt:variant>
        <vt:i4>15</vt:i4>
      </vt:variant>
      <vt:variant>
        <vt:i4>0</vt:i4>
      </vt:variant>
      <vt:variant>
        <vt:i4>5</vt:i4>
      </vt:variant>
      <vt:variant>
        <vt:lpwstr>http://docs.cntd.ru/document/420373891</vt:lpwstr>
      </vt:variant>
      <vt:variant>
        <vt:lpwstr/>
      </vt:variant>
      <vt:variant>
        <vt:i4>6684797</vt:i4>
      </vt:variant>
      <vt:variant>
        <vt:i4>12</vt:i4>
      </vt:variant>
      <vt:variant>
        <vt:i4>0</vt:i4>
      </vt:variant>
      <vt:variant>
        <vt:i4>5</vt:i4>
      </vt:variant>
      <vt:variant>
        <vt:lpwstr>http://docs.cntd.ru/document/420286490</vt:lpwstr>
      </vt:variant>
      <vt:variant>
        <vt:lpwstr/>
      </vt:variant>
      <vt:variant>
        <vt:i4>6553721</vt:i4>
      </vt:variant>
      <vt:variant>
        <vt:i4>9</vt:i4>
      </vt:variant>
      <vt:variant>
        <vt:i4>0</vt:i4>
      </vt:variant>
      <vt:variant>
        <vt:i4>5</vt:i4>
      </vt:variant>
      <vt:variant>
        <vt:lpwstr>http://docs.cntd.ru/document/420373891</vt:lpwstr>
      </vt:variant>
      <vt:variant>
        <vt:lpwstr/>
      </vt:variant>
      <vt:variant>
        <vt:i4>6553721</vt:i4>
      </vt:variant>
      <vt:variant>
        <vt:i4>6</vt:i4>
      </vt:variant>
      <vt:variant>
        <vt:i4>0</vt:i4>
      </vt:variant>
      <vt:variant>
        <vt:i4>5</vt:i4>
      </vt:variant>
      <vt:variant>
        <vt:lpwstr>http://docs.cntd.ru/document/420373891</vt:lpwstr>
      </vt:variant>
      <vt:variant>
        <vt:lpwstr/>
      </vt:variant>
      <vt:variant>
        <vt:i4>6357088</vt:i4>
      </vt:variant>
      <vt:variant>
        <vt:i4>3</vt:i4>
      </vt:variant>
      <vt:variant>
        <vt:i4>0</vt:i4>
      </vt:variant>
      <vt:variant>
        <vt:i4>5</vt:i4>
      </vt:variant>
      <vt:variant>
        <vt:lpwstr>http://www.aetalon.ru/</vt:lpwstr>
      </vt:variant>
      <vt:variant>
        <vt:lpwstr/>
      </vt:variant>
      <vt:variant>
        <vt:i4>6357088</vt:i4>
      </vt:variant>
      <vt:variant>
        <vt:i4>0</vt:i4>
      </vt:variant>
      <vt:variant>
        <vt:i4>0</vt:i4>
      </vt:variant>
      <vt:variant>
        <vt:i4>5</vt:i4>
      </vt:variant>
      <vt:variant>
        <vt:lpwstr>http://www.aetalon.ru/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2017-12-13T11:03:00Z</dcterms:created>
  <dcterms:modified xsi:type="dcterms:W3CDTF">2017-12-13T11:07:00Z</dcterms:modified>
</cp:coreProperties>
</file>