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44081C"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772" w:rsidRDefault="00272772" w:rsidP="00F3034B">
                            <w:pPr>
                              <w:rPr>
                                <w:rFonts w:ascii="Arial" w:hAnsi="Arial"/>
                                <w:b/>
                                <w:sz w:val="12"/>
                                <w:szCs w:val="12"/>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Pr="007E55DE" w:rsidRDefault="00272772">
                            <w:pPr>
                              <w:rPr>
                                <w:b/>
                              </w:rPr>
                            </w:pPr>
                            <w:r>
                              <w:rPr>
                                <w:b/>
                                <w:sz w:val="28"/>
                                <w:szCs w:val="28"/>
                              </w:rPr>
                              <w:t xml:space="preserve">          </w:t>
                            </w:r>
                            <w:r w:rsidR="0081434F">
                              <w:rPr>
                                <w:b/>
                                <w:sz w:val="28"/>
                                <w:szCs w:val="28"/>
                              </w:rPr>
                              <w:t>6</w:t>
                            </w:r>
                            <w:r w:rsidRPr="007E55DE">
                              <w:rPr>
                                <w:b/>
                              </w:rPr>
                              <w:t xml:space="preserve"> (</w:t>
                            </w:r>
                            <w:r>
                              <w:rPr>
                                <w:b/>
                              </w:rPr>
                              <w:t>42</w:t>
                            </w:r>
                            <w:r w:rsidR="0081434F">
                              <w:rPr>
                                <w:b/>
                              </w:rPr>
                              <w:t>2</w:t>
                            </w:r>
                            <w:r w:rsidRPr="007E55DE">
                              <w:rPr>
                                <w:b/>
                              </w:rPr>
                              <w:t xml:space="preserve">) от </w:t>
                            </w:r>
                            <w:r>
                              <w:rPr>
                                <w:b/>
                              </w:rPr>
                              <w:t>0</w:t>
                            </w:r>
                            <w:r w:rsidR="0081434F">
                              <w:rPr>
                                <w:b/>
                              </w:rPr>
                              <w:t>9</w:t>
                            </w:r>
                            <w:r>
                              <w:rPr>
                                <w:b/>
                              </w:rPr>
                              <w:t xml:space="preserve"> февраля </w:t>
                            </w:r>
                            <w:bookmarkStart w:id="0" w:name="_GoBack"/>
                            <w:bookmarkEnd w:id="0"/>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272772" w:rsidRDefault="00272772" w:rsidP="00F3034B">
                      <w:pPr>
                        <w:rPr>
                          <w:rFonts w:ascii="Arial" w:hAnsi="Arial"/>
                          <w:b/>
                          <w:sz w:val="12"/>
                          <w:szCs w:val="12"/>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Default="00272772">
                      <w:pPr>
                        <w:rPr>
                          <w:b/>
                          <w:sz w:val="28"/>
                          <w:szCs w:val="28"/>
                        </w:rPr>
                      </w:pPr>
                    </w:p>
                    <w:p w:rsidR="00272772" w:rsidRPr="007E55DE" w:rsidRDefault="00272772">
                      <w:pPr>
                        <w:rPr>
                          <w:b/>
                        </w:rPr>
                      </w:pPr>
                      <w:r>
                        <w:rPr>
                          <w:b/>
                          <w:sz w:val="28"/>
                          <w:szCs w:val="28"/>
                        </w:rPr>
                        <w:t xml:space="preserve">          </w:t>
                      </w:r>
                      <w:r w:rsidR="0081434F">
                        <w:rPr>
                          <w:b/>
                          <w:sz w:val="28"/>
                          <w:szCs w:val="28"/>
                        </w:rPr>
                        <w:t>6</w:t>
                      </w:r>
                      <w:r w:rsidRPr="007E55DE">
                        <w:rPr>
                          <w:b/>
                        </w:rPr>
                        <w:t xml:space="preserve"> (</w:t>
                      </w:r>
                      <w:r>
                        <w:rPr>
                          <w:b/>
                        </w:rPr>
                        <w:t>42</w:t>
                      </w:r>
                      <w:r w:rsidR="0081434F">
                        <w:rPr>
                          <w:b/>
                        </w:rPr>
                        <w:t>2</w:t>
                      </w:r>
                      <w:r w:rsidRPr="007E55DE">
                        <w:rPr>
                          <w:b/>
                        </w:rPr>
                        <w:t xml:space="preserve">) от </w:t>
                      </w:r>
                      <w:r>
                        <w:rPr>
                          <w:b/>
                        </w:rPr>
                        <w:t>0</w:t>
                      </w:r>
                      <w:r w:rsidR="0081434F">
                        <w:rPr>
                          <w:b/>
                        </w:rPr>
                        <w:t>9</w:t>
                      </w:r>
                      <w:r>
                        <w:rPr>
                          <w:b/>
                        </w:rPr>
                        <w:t xml:space="preserve"> февраля </w:t>
                      </w:r>
                      <w:bookmarkStart w:id="1" w:name="_GoBack"/>
                      <w:bookmarkEnd w:id="1"/>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0E" w:rsidRPr="00CB1E0E">
        <w:rPr>
          <w:rFonts w:ascii="Arial" w:hAnsi="Arial" w:cs="Arial"/>
          <w:sz w:val="16"/>
          <w:szCs w:val="16"/>
        </w:rPr>
        <w:t xml:space="preserve"> </w:t>
      </w:r>
    </w:p>
    <w:p w:rsidR="00AA4EB3" w:rsidRDefault="00AA4EB3" w:rsidP="00AA4EB3">
      <w:pPr>
        <w:jc w:val="center"/>
        <w:rPr>
          <w:rFonts w:ascii="Arial" w:hAnsi="Arial" w:cs="Arial"/>
          <w:b/>
          <w:sz w:val="16"/>
          <w:szCs w:val="16"/>
        </w:rPr>
      </w:pPr>
      <w:r w:rsidRPr="00AA4EB3">
        <w:rPr>
          <w:rFonts w:ascii="Arial" w:hAnsi="Arial" w:cs="Arial"/>
          <w:b/>
          <w:sz w:val="16"/>
          <w:szCs w:val="16"/>
        </w:rPr>
        <w:t xml:space="preserve">Заключение (итоговый документ) по результатам проведения публичных слушаний по проекту внесения </w:t>
      </w:r>
    </w:p>
    <w:p w:rsidR="00AA4EB3" w:rsidRPr="00AA4EB3" w:rsidRDefault="00AA4EB3" w:rsidP="00AA4EB3">
      <w:pPr>
        <w:jc w:val="center"/>
        <w:rPr>
          <w:rFonts w:ascii="Arial" w:hAnsi="Arial" w:cs="Arial"/>
          <w:b/>
          <w:sz w:val="16"/>
          <w:szCs w:val="16"/>
        </w:rPr>
      </w:pPr>
      <w:r w:rsidRPr="00AA4EB3">
        <w:rPr>
          <w:rFonts w:ascii="Arial" w:hAnsi="Arial" w:cs="Arial"/>
          <w:b/>
          <w:sz w:val="16"/>
          <w:szCs w:val="16"/>
        </w:rPr>
        <w:t>изменений в Правила землепользования и застройки Валдайского городского п</w:t>
      </w:r>
      <w:r w:rsidRPr="00AA4EB3">
        <w:rPr>
          <w:rFonts w:ascii="Arial" w:hAnsi="Arial" w:cs="Arial"/>
          <w:b/>
          <w:sz w:val="16"/>
          <w:szCs w:val="16"/>
        </w:rPr>
        <w:t>о</w:t>
      </w:r>
      <w:r w:rsidRPr="00AA4EB3">
        <w:rPr>
          <w:rFonts w:ascii="Arial" w:hAnsi="Arial" w:cs="Arial"/>
          <w:b/>
          <w:sz w:val="16"/>
          <w:szCs w:val="16"/>
        </w:rPr>
        <w:t>селения</w:t>
      </w:r>
    </w:p>
    <w:p w:rsidR="00AA4EB3" w:rsidRPr="00AA4EB3" w:rsidRDefault="00AA4EB3" w:rsidP="00AA4EB3">
      <w:pPr>
        <w:rPr>
          <w:rFonts w:ascii="Arial" w:hAnsi="Arial" w:cs="Arial"/>
          <w:b/>
          <w:sz w:val="16"/>
          <w:szCs w:val="16"/>
        </w:rPr>
      </w:pPr>
      <w:r w:rsidRPr="00AA4EB3">
        <w:rPr>
          <w:rFonts w:ascii="Arial" w:hAnsi="Arial" w:cs="Arial"/>
          <w:b/>
          <w:sz w:val="16"/>
          <w:szCs w:val="16"/>
        </w:rPr>
        <w:t>г.Валдай                           8 января 2021 года</w:t>
      </w:r>
    </w:p>
    <w:p w:rsidR="00AA4EB3" w:rsidRPr="00AA4EB3" w:rsidRDefault="00AA4EB3" w:rsidP="00AA4EB3">
      <w:pPr>
        <w:jc w:val="both"/>
        <w:rPr>
          <w:rFonts w:ascii="Arial" w:hAnsi="Arial" w:cs="Arial"/>
          <w:sz w:val="16"/>
          <w:szCs w:val="16"/>
        </w:rPr>
      </w:pPr>
      <w:r w:rsidRPr="00AA4EB3">
        <w:rPr>
          <w:rFonts w:ascii="Arial" w:hAnsi="Arial" w:cs="Arial"/>
          <w:sz w:val="16"/>
          <w:szCs w:val="16"/>
        </w:rPr>
        <w:t>Присутствовали:</w:t>
      </w:r>
    </w:p>
    <w:p w:rsidR="00AA4EB3" w:rsidRPr="00AA4EB3" w:rsidRDefault="00AA4EB3" w:rsidP="00AA4EB3">
      <w:pPr>
        <w:jc w:val="both"/>
        <w:rPr>
          <w:rFonts w:ascii="Arial" w:hAnsi="Arial" w:cs="Arial"/>
          <w:sz w:val="16"/>
          <w:szCs w:val="16"/>
        </w:rPr>
      </w:pPr>
      <w:r w:rsidRPr="00AA4EB3">
        <w:rPr>
          <w:rFonts w:ascii="Arial" w:hAnsi="Arial" w:cs="Arial"/>
          <w:b/>
          <w:sz w:val="16"/>
          <w:szCs w:val="16"/>
        </w:rPr>
        <w:t xml:space="preserve">Гаврилов Е.А. - </w:t>
      </w:r>
      <w:r w:rsidRPr="00AA4EB3">
        <w:rPr>
          <w:rFonts w:ascii="Arial" w:hAnsi="Arial" w:cs="Arial"/>
          <w:sz w:val="16"/>
          <w:szCs w:val="16"/>
        </w:rPr>
        <w:t>заместитель Главы Администрации Валдайского муниципального района, председатель к</w:t>
      </w:r>
      <w:r w:rsidRPr="00AA4EB3">
        <w:rPr>
          <w:rFonts w:ascii="Arial" w:hAnsi="Arial" w:cs="Arial"/>
          <w:sz w:val="16"/>
          <w:szCs w:val="16"/>
        </w:rPr>
        <w:t>о</w:t>
      </w:r>
      <w:r w:rsidRPr="00AA4EB3">
        <w:rPr>
          <w:rFonts w:ascii="Arial" w:hAnsi="Arial" w:cs="Arial"/>
          <w:sz w:val="16"/>
          <w:szCs w:val="16"/>
        </w:rPr>
        <w:t>миссии по землепользованию и застройке;</w:t>
      </w:r>
    </w:p>
    <w:p w:rsidR="00AA4EB3" w:rsidRPr="00AA4EB3" w:rsidRDefault="00AA4EB3" w:rsidP="00AA4EB3">
      <w:pPr>
        <w:jc w:val="both"/>
        <w:rPr>
          <w:rFonts w:ascii="Arial" w:hAnsi="Arial" w:cs="Arial"/>
          <w:sz w:val="16"/>
          <w:szCs w:val="16"/>
        </w:rPr>
      </w:pPr>
      <w:r w:rsidRPr="00AA4EB3">
        <w:rPr>
          <w:rFonts w:ascii="Arial" w:hAnsi="Arial" w:cs="Arial"/>
          <w:b/>
          <w:sz w:val="16"/>
          <w:szCs w:val="16"/>
        </w:rPr>
        <w:t>Рыбкин А.В.</w:t>
      </w:r>
      <w:r w:rsidRPr="00AA4EB3">
        <w:rPr>
          <w:rFonts w:ascii="Arial" w:hAnsi="Arial" w:cs="Arial"/>
          <w:sz w:val="16"/>
          <w:szCs w:val="16"/>
        </w:rPr>
        <w:t>- заведующий отделом архитектуры и градостроительства Администрации Валдайского муниц</w:t>
      </w:r>
      <w:r w:rsidRPr="00AA4EB3">
        <w:rPr>
          <w:rFonts w:ascii="Arial" w:hAnsi="Arial" w:cs="Arial"/>
          <w:sz w:val="16"/>
          <w:szCs w:val="16"/>
        </w:rPr>
        <w:t>и</w:t>
      </w:r>
      <w:r w:rsidRPr="00AA4EB3">
        <w:rPr>
          <w:rFonts w:ascii="Arial" w:hAnsi="Arial" w:cs="Arial"/>
          <w:sz w:val="16"/>
          <w:szCs w:val="16"/>
        </w:rPr>
        <w:t>пального района;</w:t>
      </w:r>
    </w:p>
    <w:p w:rsidR="00AA4EB3" w:rsidRPr="00AA4EB3" w:rsidRDefault="00AA4EB3" w:rsidP="00AA4EB3">
      <w:pPr>
        <w:jc w:val="both"/>
        <w:rPr>
          <w:rFonts w:ascii="Arial" w:hAnsi="Arial" w:cs="Arial"/>
          <w:sz w:val="16"/>
          <w:szCs w:val="16"/>
        </w:rPr>
      </w:pPr>
      <w:r w:rsidRPr="00AA4EB3">
        <w:rPr>
          <w:rFonts w:ascii="Arial" w:hAnsi="Arial" w:cs="Arial"/>
          <w:b/>
          <w:sz w:val="16"/>
          <w:szCs w:val="16"/>
        </w:rPr>
        <w:t xml:space="preserve">Дмитриев А.С. </w:t>
      </w:r>
      <w:r w:rsidRPr="00AA4EB3">
        <w:rPr>
          <w:rFonts w:ascii="Arial" w:hAnsi="Arial" w:cs="Arial"/>
          <w:sz w:val="16"/>
          <w:szCs w:val="16"/>
        </w:rPr>
        <w:t>-  главный служащий отдела архитектуры и градостроительства Администрации Ва</w:t>
      </w:r>
      <w:r w:rsidRPr="00AA4EB3">
        <w:rPr>
          <w:rFonts w:ascii="Arial" w:hAnsi="Arial" w:cs="Arial"/>
          <w:sz w:val="16"/>
          <w:szCs w:val="16"/>
        </w:rPr>
        <w:t>л</w:t>
      </w:r>
      <w:r w:rsidRPr="00AA4EB3">
        <w:rPr>
          <w:rFonts w:ascii="Arial" w:hAnsi="Arial" w:cs="Arial"/>
          <w:sz w:val="16"/>
          <w:szCs w:val="16"/>
        </w:rPr>
        <w:t>дайского муниципального района;</w:t>
      </w:r>
    </w:p>
    <w:p w:rsidR="00AA4EB3" w:rsidRPr="00AA4EB3" w:rsidRDefault="00AA4EB3" w:rsidP="00AA4EB3">
      <w:pPr>
        <w:jc w:val="both"/>
        <w:rPr>
          <w:rFonts w:ascii="Arial" w:hAnsi="Arial" w:cs="Arial"/>
          <w:sz w:val="16"/>
          <w:szCs w:val="16"/>
        </w:rPr>
      </w:pPr>
      <w:r w:rsidRPr="00AA4EB3">
        <w:rPr>
          <w:rFonts w:ascii="Arial" w:hAnsi="Arial" w:cs="Arial"/>
          <w:b/>
          <w:sz w:val="16"/>
          <w:szCs w:val="16"/>
        </w:rPr>
        <w:t xml:space="preserve">Беркевич О.В. </w:t>
      </w:r>
      <w:r w:rsidRPr="00AA4EB3">
        <w:rPr>
          <w:rFonts w:ascii="Arial" w:hAnsi="Arial" w:cs="Arial"/>
          <w:sz w:val="16"/>
          <w:szCs w:val="16"/>
        </w:rPr>
        <w:t>- служащий отдела архитектуры и градостроительства Администрации Валдайского муниц</w:t>
      </w:r>
      <w:r w:rsidRPr="00AA4EB3">
        <w:rPr>
          <w:rFonts w:ascii="Arial" w:hAnsi="Arial" w:cs="Arial"/>
          <w:sz w:val="16"/>
          <w:szCs w:val="16"/>
        </w:rPr>
        <w:t>и</w:t>
      </w:r>
      <w:r w:rsidRPr="00AA4EB3">
        <w:rPr>
          <w:rFonts w:ascii="Arial" w:hAnsi="Arial" w:cs="Arial"/>
          <w:sz w:val="16"/>
          <w:szCs w:val="16"/>
        </w:rPr>
        <w:t>пального района;</w:t>
      </w:r>
    </w:p>
    <w:p w:rsidR="00AA4EB3" w:rsidRPr="00AA4EB3" w:rsidRDefault="00AA4EB3" w:rsidP="00AA4EB3">
      <w:pPr>
        <w:jc w:val="both"/>
        <w:rPr>
          <w:rFonts w:ascii="Arial" w:hAnsi="Arial" w:cs="Arial"/>
          <w:sz w:val="16"/>
          <w:szCs w:val="16"/>
        </w:rPr>
      </w:pPr>
      <w:r w:rsidRPr="00AA4EB3">
        <w:rPr>
          <w:rFonts w:ascii="Arial" w:hAnsi="Arial" w:cs="Arial"/>
          <w:sz w:val="16"/>
          <w:szCs w:val="16"/>
        </w:rPr>
        <w:t>Присутствовали жители города, всего - 5 человек.</w:t>
      </w:r>
    </w:p>
    <w:p w:rsidR="00AA4EB3" w:rsidRPr="00AA4EB3" w:rsidRDefault="00AA4EB3" w:rsidP="00AA4EB3">
      <w:pPr>
        <w:jc w:val="both"/>
        <w:rPr>
          <w:rFonts w:ascii="Arial" w:hAnsi="Arial" w:cs="Arial"/>
          <w:b/>
          <w:sz w:val="16"/>
          <w:szCs w:val="16"/>
        </w:rPr>
      </w:pPr>
      <w:r w:rsidRPr="00AA4EB3">
        <w:rPr>
          <w:rFonts w:ascii="Arial" w:hAnsi="Arial" w:cs="Arial"/>
          <w:b/>
          <w:sz w:val="16"/>
          <w:szCs w:val="16"/>
        </w:rPr>
        <w:t>Слушали:</w:t>
      </w:r>
    </w:p>
    <w:p w:rsidR="00AA4EB3" w:rsidRPr="00AA4EB3" w:rsidRDefault="00AA4EB3" w:rsidP="00AA4EB3">
      <w:pPr>
        <w:jc w:val="both"/>
        <w:rPr>
          <w:rFonts w:ascii="Arial" w:hAnsi="Arial" w:cs="Arial"/>
          <w:sz w:val="16"/>
          <w:szCs w:val="16"/>
        </w:rPr>
      </w:pPr>
      <w:r w:rsidRPr="00AA4EB3">
        <w:rPr>
          <w:rFonts w:ascii="Arial" w:hAnsi="Arial" w:cs="Arial"/>
          <w:sz w:val="16"/>
          <w:szCs w:val="16"/>
        </w:rPr>
        <w:t>Рыбкин А.В.- рассказал о поводе и теме проведения публичных слушаний, ответил на вопросы присутству</w:t>
      </w:r>
      <w:r w:rsidRPr="00AA4EB3">
        <w:rPr>
          <w:rFonts w:ascii="Arial" w:hAnsi="Arial" w:cs="Arial"/>
          <w:sz w:val="16"/>
          <w:szCs w:val="16"/>
        </w:rPr>
        <w:t>ю</w:t>
      </w:r>
      <w:r w:rsidRPr="00AA4EB3">
        <w:rPr>
          <w:rFonts w:ascii="Arial" w:hAnsi="Arial" w:cs="Arial"/>
          <w:sz w:val="16"/>
          <w:szCs w:val="16"/>
        </w:rPr>
        <w:t xml:space="preserve">щих. </w:t>
      </w:r>
    </w:p>
    <w:p w:rsidR="00AA4EB3" w:rsidRPr="00AA4EB3" w:rsidRDefault="00AA4EB3" w:rsidP="00AA4EB3">
      <w:pPr>
        <w:jc w:val="both"/>
        <w:rPr>
          <w:rFonts w:ascii="Arial" w:hAnsi="Arial" w:cs="Arial"/>
          <w:sz w:val="16"/>
          <w:szCs w:val="16"/>
        </w:rPr>
      </w:pPr>
      <w:r w:rsidRPr="00AA4EB3">
        <w:rPr>
          <w:rFonts w:ascii="Arial" w:hAnsi="Arial" w:cs="Arial"/>
          <w:sz w:val="16"/>
          <w:szCs w:val="16"/>
        </w:rPr>
        <w:t>Проект внесения изменений в Правила землепользования и застройки Валдайского городского поселения ра</w:t>
      </w:r>
      <w:r w:rsidRPr="00AA4EB3">
        <w:rPr>
          <w:rFonts w:ascii="Arial" w:hAnsi="Arial" w:cs="Arial"/>
          <w:sz w:val="16"/>
          <w:szCs w:val="16"/>
        </w:rPr>
        <w:t>з</w:t>
      </w:r>
      <w:r w:rsidRPr="00AA4EB3">
        <w:rPr>
          <w:rFonts w:ascii="Arial" w:hAnsi="Arial" w:cs="Arial"/>
          <w:sz w:val="16"/>
          <w:szCs w:val="16"/>
        </w:rPr>
        <w:t>работан ООО«ГрафИнфо», основанием для подготовки проекта является Постановление Администрации Ва</w:t>
      </w:r>
      <w:r w:rsidRPr="00AA4EB3">
        <w:rPr>
          <w:rFonts w:ascii="Arial" w:hAnsi="Arial" w:cs="Arial"/>
          <w:sz w:val="16"/>
          <w:szCs w:val="16"/>
        </w:rPr>
        <w:t>л</w:t>
      </w:r>
      <w:r w:rsidRPr="00AA4EB3">
        <w:rPr>
          <w:rFonts w:ascii="Arial" w:hAnsi="Arial" w:cs="Arial"/>
          <w:sz w:val="16"/>
          <w:szCs w:val="16"/>
        </w:rPr>
        <w:t>дайского муниципального района от 29.09.2020 №1488 «О подготовке проекта внесения изменений в Правила землепользования и застройки  Валдайского городского поселения». Для общественного обсуждения и принятия зам</w:t>
      </w:r>
      <w:r w:rsidRPr="00AA4EB3">
        <w:rPr>
          <w:rFonts w:ascii="Arial" w:hAnsi="Arial" w:cs="Arial"/>
          <w:sz w:val="16"/>
          <w:szCs w:val="16"/>
        </w:rPr>
        <w:t>е</w:t>
      </w:r>
      <w:r w:rsidRPr="00AA4EB3">
        <w:rPr>
          <w:rFonts w:ascii="Arial" w:hAnsi="Arial" w:cs="Arial"/>
          <w:sz w:val="16"/>
          <w:szCs w:val="16"/>
        </w:rPr>
        <w:t>чаний и дополнений Проект находился в отделе архитектуры. Основанием для проведения публичных слушания является постановление Администр</w:t>
      </w:r>
      <w:r w:rsidRPr="00AA4EB3">
        <w:rPr>
          <w:rFonts w:ascii="Arial" w:hAnsi="Arial" w:cs="Arial"/>
          <w:sz w:val="16"/>
          <w:szCs w:val="16"/>
        </w:rPr>
        <w:t>а</w:t>
      </w:r>
      <w:r w:rsidRPr="00AA4EB3">
        <w:rPr>
          <w:rFonts w:ascii="Arial" w:hAnsi="Arial" w:cs="Arial"/>
          <w:sz w:val="16"/>
          <w:szCs w:val="16"/>
        </w:rPr>
        <w:t>ции Валдайского муниципального района от 28.12.2020 №2091 «О проведении публичных слушаний по вопросу внесения изменений в Правила земл</w:t>
      </w:r>
      <w:r w:rsidRPr="00AA4EB3">
        <w:rPr>
          <w:rFonts w:ascii="Arial" w:hAnsi="Arial" w:cs="Arial"/>
          <w:sz w:val="16"/>
          <w:szCs w:val="16"/>
        </w:rPr>
        <w:t>е</w:t>
      </w:r>
      <w:r w:rsidRPr="00AA4EB3">
        <w:rPr>
          <w:rFonts w:ascii="Arial" w:hAnsi="Arial" w:cs="Arial"/>
          <w:sz w:val="16"/>
          <w:szCs w:val="16"/>
        </w:rPr>
        <w:t>пользования и застро</w:t>
      </w:r>
      <w:r w:rsidRPr="00AA4EB3">
        <w:rPr>
          <w:rFonts w:ascii="Arial" w:hAnsi="Arial" w:cs="Arial"/>
          <w:sz w:val="16"/>
          <w:szCs w:val="16"/>
        </w:rPr>
        <w:t>й</w:t>
      </w:r>
      <w:r w:rsidRPr="00AA4EB3">
        <w:rPr>
          <w:rFonts w:ascii="Arial" w:hAnsi="Arial" w:cs="Arial"/>
          <w:sz w:val="16"/>
          <w:szCs w:val="16"/>
        </w:rPr>
        <w:t xml:space="preserve">ки Валдайского городского поселения».        </w:t>
      </w:r>
    </w:p>
    <w:p w:rsidR="00AA4EB3" w:rsidRPr="00AA4EB3" w:rsidRDefault="00AA4EB3" w:rsidP="00AA4EB3">
      <w:pPr>
        <w:ind w:firstLine="708"/>
        <w:jc w:val="both"/>
        <w:rPr>
          <w:rFonts w:ascii="Arial" w:hAnsi="Arial" w:cs="Arial"/>
          <w:b/>
          <w:sz w:val="16"/>
          <w:szCs w:val="16"/>
        </w:rPr>
      </w:pPr>
      <w:r w:rsidRPr="00AA4EB3">
        <w:rPr>
          <w:rFonts w:ascii="Arial" w:hAnsi="Arial" w:cs="Arial"/>
          <w:b/>
          <w:sz w:val="16"/>
          <w:szCs w:val="16"/>
        </w:rPr>
        <w:t>Вопрос:</w:t>
      </w:r>
    </w:p>
    <w:p w:rsidR="00AA4EB3" w:rsidRPr="00AA4EB3" w:rsidRDefault="00AA4EB3" w:rsidP="00AA4EB3">
      <w:pPr>
        <w:jc w:val="both"/>
        <w:rPr>
          <w:rFonts w:ascii="Arial" w:hAnsi="Arial" w:cs="Arial"/>
          <w:sz w:val="16"/>
          <w:szCs w:val="16"/>
        </w:rPr>
      </w:pPr>
      <w:r w:rsidRPr="00AA4EB3">
        <w:rPr>
          <w:rFonts w:ascii="Arial" w:hAnsi="Arial" w:cs="Arial"/>
          <w:sz w:val="16"/>
          <w:szCs w:val="16"/>
        </w:rPr>
        <w:t>Какова цель внесения изменений в Правила землепользования и застройки?</w:t>
      </w:r>
    </w:p>
    <w:p w:rsidR="00AA4EB3" w:rsidRPr="00AA4EB3" w:rsidRDefault="00AA4EB3" w:rsidP="00AA4EB3">
      <w:pPr>
        <w:jc w:val="both"/>
        <w:rPr>
          <w:rFonts w:ascii="Arial" w:hAnsi="Arial" w:cs="Arial"/>
          <w:b/>
          <w:sz w:val="16"/>
          <w:szCs w:val="16"/>
        </w:rPr>
      </w:pPr>
      <w:r w:rsidRPr="00AA4EB3">
        <w:rPr>
          <w:rFonts w:ascii="Arial" w:hAnsi="Arial" w:cs="Arial"/>
          <w:b/>
          <w:sz w:val="16"/>
          <w:szCs w:val="16"/>
        </w:rPr>
        <w:t>Ответ:</w:t>
      </w:r>
    </w:p>
    <w:p w:rsidR="00AA4EB3" w:rsidRPr="00AA4EB3" w:rsidRDefault="00AA4EB3" w:rsidP="00AA4EB3">
      <w:pPr>
        <w:jc w:val="both"/>
        <w:rPr>
          <w:rFonts w:ascii="Arial" w:hAnsi="Arial" w:cs="Arial"/>
          <w:sz w:val="16"/>
          <w:szCs w:val="16"/>
        </w:rPr>
      </w:pPr>
      <w:r w:rsidRPr="00AA4EB3">
        <w:rPr>
          <w:rFonts w:ascii="Arial" w:hAnsi="Arial" w:cs="Arial"/>
          <w:sz w:val="16"/>
          <w:szCs w:val="16"/>
        </w:rPr>
        <w:t>Основная цель – приведение Правил землепользования и застройки в соответствие с Генеральным планом Валдайского городского поселения, изм</w:t>
      </w:r>
      <w:r w:rsidRPr="00AA4EB3">
        <w:rPr>
          <w:rFonts w:ascii="Arial" w:hAnsi="Arial" w:cs="Arial"/>
          <w:sz w:val="16"/>
          <w:szCs w:val="16"/>
        </w:rPr>
        <w:t>е</w:t>
      </w:r>
      <w:r w:rsidRPr="00AA4EB3">
        <w:rPr>
          <w:rFonts w:ascii="Arial" w:hAnsi="Arial" w:cs="Arial"/>
          <w:sz w:val="16"/>
          <w:szCs w:val="16"/>
        </w:rPr>
        <w:t>нение территориальных зон.</w:t>
      </w:r>
    </w:p>
    <w:p w:rsidR="00AA4EB3" w:rsidRPr="00AA4EB3" w:rsidRDefault="00AA4EB3" w:rsidP="00AA4EB3">
      <w:pPr>
        <w:jc w:val="both"/>
        <w:rPr>
          <w:rFonts w:ascii="Arial" w:hAnsi="Arial" w:cs="Arial"/>
          <w:b/>
          <w:sz w:val="16"/>
          <w:szCs w:val="16"/>
        </w:rPr>
      </w:pPr>
      <w:r w:rsidRPr="00AA4EB3">
        <w:rPr>
          <w:rFonts w:ascii="Arial" w:hAnsi="Arial" w:cs="Arial"/>
          <w:b/>
          <w:sz w:val="16"/>
          <w:szCs w:val="16"/>
        </w:rPr>
        <w:t>Вопрос:</w:t>
      </w:r>
    </w:p>
    <w:p w:rsidR="00AA4EB3" w:rsidRPr="00AA4EB3" w:rsidRDefault="00AA4EB3" w:rsidP="00AA4EB3">
      <w:pPr>
        <w:jc w:val="both"/>
        <w:rPr>
          <w:rFonts w:ascii="Arial" w:hAnsi="Arial" w:cs="Arial"/>
          <w:sz w:val="16"/>
          <w:szCs w:val="16"/>
        </w:rPr>
      </w:pPr>
      <w:r w:rsidRPr="00AA4EB3">
        <w:rPr>
          <w:rFonts w:ascii="Arial" w:hAnsi="Arial" w:cs="Arial"/>
          <w:sz w:val="16"/>
          <w:szCs w:val="16"/>
        </w:rPr>
        <w:t>Что меняется конкретно?</w:t>
      </w:r>
    </w:p>
    <w:p w:rsidR="00AA4EB3" w:rsidRPr="00AA4EB3" w:rsidRDefault="00AA4EB3" w:rsidP="00AA4EB3">
      <w:pPr>
        <w:jc w:val="both"/>
        <w:rPr>
          <w:rFonts w:ascii="Arial" w:hAnsi="Arial" w:cs="Arial"/>
          <w:b/>
          <w:sz w:val="16"/>
          <w:szCs w:val="16"/>
        </w:rPr>
      </w:pPr>
      <w:r w:rsidRPr="00AA4EB3">
        <w:rPr>
          <w:rFonts w:ascii="Arial" w:hAnsi="Arial" w:cs="Arial"/>
          <w:b/>
          <w:sz w:val="16"/>
          <w:szCs w:val="16"/>
        </w:rPr>
        <w:t>Ответ:</w:t>
      </w:r>
    </w:p>
    <w:p w:rsidR="00AA4EB3" w:rsidRPr="00AA4EB3" w:rsidRDefault="00AA4EB3" w:rsidP="00AA4EB3">
      <w:pPr>
        <w:jc w:val="both"/>
        <w:rPr>
          <w:rFonts w:ascii="Arial" w:hAnsi="Arial" w:cs="Arial"/>
          <w:sz w:val="16"/>
          <w:szCs w:val="16"/>
        </w:rPr>
      </w:pPr>
      <w:r w:rsidRPr="00AA4EB3">
        <w:rPr>
          <w:rFonts w:ascii="Arial" w:hAnsi="Arial" w:cs="Arial"/>
          <w:sz w:val="16"/>
          <w:szCs w:val="16"/>
        </w:rPr>
        <w:t>Изменена граница территории города Валдай в соответствии с Генеральным планом города, вкл</w:t>
      </w:r>
      <w:r w:rsidRPr="00AA4EB3">
        <w:rPr>
          <w:rFonts w:ascii="Arial" w:hAnsi="Arial" w:cs="Arial"/>
          <w:sz w:val="16"/>
          <w:szCs w:val="16"/>
        </w:rPr>
        <w:t>ю</w:t>
      </w:r>
      <w:r w:rsidRPr="00AA4EB3">
        <w:rPr>
          <w:rFonts w:ascii="Arial" w:hAnsi="Arial" w:cs="Arial"/>
          <w:sz w:val="16"/>
          <w:szCs w:val="16"/>
        </w:rPr>
        <w:t>чены участки от территории Рощинского сельского поселения в районе «Учхоз».</w:t>
      </w:r>
    </w:p>
    <w:p w:rsidR="00AA4EB3" w:rsidRPr="00AA4EB3" w:rsidRDefault="00AA4EB3" w:rsidP="00AA4EB3">
      <w:pPr>
        <w:jc w:val="both"/>
        <w:rPr>
          <w:rFonts w:ascii="Arial" w:hAnsi="Arial" w:cs="Arial"/>
          <w:b/>
          <w:sz w:val="16"/>
          <w:szCs w:val="16"/>
        </w:rPr>
      </w:pPr>
      <w:r w:rsidRPr="00AA4EB3">
        <w:rPr>
          <w:rFonts w:ascii="Arial" w:hAnsi="Arial" w:cs="Arial"/>
          <w:b/>
          <w:sz w:val="16"/>
          <w:szCs w:val="16"/>
        </w:rPr>
        <w:t>Решили:</w:t>
      </w:r>
    </w:p>
    <w:p w:rsidR="00AA4EB3" w:rsidRPr="00AA4EB3" w:rsidRDefault="00AA4EB3" w:rsidP="00AA4EB3">
      <w:pPr>
        <w:jc w:val="both"/>
        <w:rPr>
          <w:rFonts w:ascii="Arial" w:hAnsi="Arial" w:cs="Arial"/>
          <w:sz w:val="16"/>
          <w:szCs w:val="16"/>
        </w:rPr>
      </w:pPr>
      <w:r w:rsidRPr="00AA4EB3">
        <w:rPr>
          <w:rFonts w:ascii="Arial" w:hAnsi="Arial" w:cs="Arial"/>
          <w:sz w:val="16"/>
          <w:szCs w:val="16"/>
        </w:rPr>
        <w:t>1.  Считать публичные слушания состоявшимися.</w:t>
      </w:r>
    </w:p>
    <w:p w:rsidR="00AA4EB3" w:rsidRPr="00AA4EB3" w:rsidRDefault="00AA4EB3" w:rsidP="00AA4EB3">
      <w:pPr>
        <w:jc w:val="both"/>
        <w:rPr>
          <w:rFonts w:ascii="Arial" w:hAnsi="Arial" w:cs="Arial"/>
          <w:sz w:val="16"/>
          <w:szCs w:val="16"/>
        </w:rPr>
      </w:pPr>
      <w:r w:rsidRPr="00AA4EB3">
        <w:rPr>
          <w:rFonts w:ascii="Arial" w:hAnsi="Arial" w:cs="Arial"/>
          <w:sz w:val="16"/>
          <w:szCs w:val="16"/>
        </w:rPr>
        <w:t>2. Направить итоговый документ Главе Валдайского городского поселения для принятия решения.</w:t>
      </w:r>
    </w:p>
    <w:p w:rsidR="00AA4EB3" w:rsidRPr="00AA4EB3" w:rsidRDefault="00AA4EB3" w:rsidP="00AA4EB3">
      <w:pPr>
        <w:jc w:val="both"/>
        <w:rPr>
          <w:rFonts w:ascii="Arial" w:hAnsi="Arial" w:cs="Arial"/>
          <w:sz w:val="16"/>
          <w:szCs w:val="16"/>
        </w:rPr>
      </w:pPr>
      <w:r w:rsidRPr="00AA4EB3">
        <w:rPr>
          <w:rFonts w:ascii="Arial" w:hAnsi="Arial" w:cs="Arial"/>
          <w:sz w:val="16"/>
          <w:szCs w:val="16"/>
        </w:rPr>
        <w:t>3.  Принять проект решения Совета депутатов в следующем виде:</w:t>
      </w:r>
    </w:p>
    <w:p w:rsidR="00AA4EB3" w:rsidRPr="00AA4EB3" w:rsidRDefault="00AA4EB3" w:rsidP="00AA4EB3">
      <w:pPr>
        <w:ind w:firstLine="708"/>
        <w:jc w:val="both"/>
        <w:rPr>
          <w:rFonts w:ascii="Arial" w:hAnsi="Arial" w:cs="Arial"/>
          <w:sz w:val="16"/>
          <w:szCs w:val="16"/>
        </w:rPr>
      </w:pPr>
      <w:r w:rsidRPr="00AA4EB3">
        <w:rPr>
          <w:rFonts w:ascii="Arial" w:hAnsi="Arial" w:cs="Arial"/>
          <w:sz w:val="16"/>
          <w:szCs w:val="16"/>
        </w:rPr>
        <w:t xml:space="preserve">1. Утвердить внесение </w:t>
      </w:r>
      <w:r w:rsidRPr="00AA4EB3">
        <w:rPr>
          <w:rFonts w:ascii="Arial" w:hAnsi="Arial" w:cs="Arial"/>
          <w:bCs/>
          <w:sz w:val="16"/>
          <w:szCs w:val="16"/>
        </w:rPr>
        <w:t>изменений в Правила землепользования и застройки Валдайского городского п</w:t>
      </w:r>
      <w:r w:rsidRPr="00AA4EB3">
        <w:rPr>
          <w:rFonts w:ascii="Arial" w:hAnsi="Arial" w:cs="Arial"/>
          <w:bCs/>
          <w:sz w:val="16"/>
          <w:szCs w:val="16"/>
        </w:rPr>
        <w:t>о</w:t>
      </w:r>
      <w:r w:rsidRPr="00AA4EB3">
        <w:rPr>
          <w:rFonts w:ascii="Arial" w:hAnsi="Arial" w:cs="Arial"/>
          <w:bCs/>
          <w:sz w:val="16"/>
          <w:szCs w:val="16"/>
        </w:rPr>
        <w:t>селения.</w:t>
      </w:r>
    </w:p>
    <w:p w:rsidR="00AA4EB3" w:rsidRPr="00AA4EB3" w:rsidRDefault="00AA4EB3" w:rsidP="00AA4EB3">
      <w:pPr>
        <w:tabs>
          <w:tab w:val="num" w:pos="0"/>
        </w:tabs>
        <w:ind w:firstLine="720"/>
        <w:jc w:val="both"/>
        <w:rPr>
          <w:rFonts w:ascii="Arial" w:hAnsi="Arial" w:cs="Arial"/>
          <w:sz w:val="16"/>
          <w:szCs w:val="16"/>
        </w:rPr>
      </w:pPr>
      <w:r w:rsidRPr="00AA4EB3">
        <w:rPr>
          <w:rFonts w:ascii="Arial" w:hAnsi="Arial" w:cs="Arial"/>
          <w:sz w:val="16"/>
          <w:szCs w:val="16"/>
        </w:rPr>
        <w:t>2. Опубликовать настоящее решение в бюллетене «Валдайский Вестник».</w:t>
      </w:r>
    </w:p>
    <w:p w:rsidR="00AA4EB3" w:rsidRPr="00AA4EB3" w:rsidRDefault="00AA4EB3" w:rsidP="00AA4EB3">
      <w:pPr>
        <w:jc w:val="both"/>
        <w:rPr>
          <w:rFonts w:ascii="Arial" w:hAnsi="Arial" w:cs="Arial"/>
          <w:sz w:val="16"/>
          <w:szCs w:val="16"/>
        </w:rPr>
      </w:pPr>
      <w:r w:rsidRPr="00AA4EB3">
        <w:rPr>
          <w:rFonts w:ascii="Arial" w:hAnsi="Arial" w:cs="Arial"/>
          <w:sz w:val="16"/>
          <w:szCs w:val="16"/>
        </w:rPr>
        <w:t xml:space="preserve">Проголосовали </w:t>
      </w:r>
      <w:r w:rsidRPr="00AA4EB3">
        <w:rPr>
          <w:rFonts w:ascii="Arial" w:hAnsi="Arial" w:cs="Arial"/>
          <w:b/>
          <w:sz w:val="16"/>
          <w:szCs w:val="16"/>
        </w:rPr>
        <w:t xml:space="preserve">«ЗА»  </w:t>
      </w:r>
      <w:r w:rsidRPr="00AA4EB3">
        <w:rPr>
          <w:rFonts w:ascii="Arial" w:hAnsi="Arial" w:cs="Arial"/>
          <w:sz w:val="16"/>
          <w:szCs w:val="16"/>
        </w:rPr>
        <w:t>-единогласно.</w:t>
      </w:r>
    </w:p>
    <w:p w:rsidR="00AA4EB3" w:rsidRPr="00AA4EB3" w:rsidRDefault="00AA4EB3" w:rsidP="00AA4EB3">
      <w:pPr>
        <w:jc w:val="both"/>
        <w:rPr>
          <w:rFonts w:ascii="Arial" w:hAnsi="Arial" w:cs="Arial"/>
          <w:sz w:val="16"/>
          <w:szCs w:val="16"/>
        </w:rPr>
      </w:pPr>
      <w:r w:rsidRPr="00AA4EB3">
        <w:rPr>
          <w:rFonts w:ascii="Arial" w:hAnsi="Arial" w:cs="Arial"/>
          <w:b/>
          <w:sz w:val="16"/>
          <w:szCs w:val="16"/>
        </w:rPr>
        <w:t>«ПРОТИВ»</w:t>
      </w:r>
      <w:r w:rsidRPr="00AA4EB3">
        <w:rPr>
          <w:rFonts w:ascii="Arial" w:hAnsi="Arial" w:cs="Arial"/>
          <w:sz w:val="16"/>
          <w:szCs w:val="16"/>
        </w:rPr>
        <w:t xml:space="preserve">  - нет.</w:t>
      </w:r>
    </w:p>
    <w:p w:rsidR="00AA4EB3" w:rsidRPr="00AA4EB3" w:rsidRDefault="00AA4EB3" w:rsidP="00AA4EB3">
      <w:pPr>
        <w:jc w:val="both"/>
        <w:rPr>
          <w:rFonts w:ascii="Arial" w:hAnsi="Arial" w:cs="Arial"/>
          <w:sz w:val="16"/>
          <w:szCs w:val="16"/>
        </w:rPr>
      </w:pPr>
      <w:r w:rsidRPr="00AA4EB3">
        <w:rPr>
          <w:rFonts w:ascii="Arial" w:hAnsi="Arial" w:cs="Arial"/>
          <w:b/>
          <w:sz w:val="16"/>
          <w:szCs w:val="16"/>
        </w:rPr>
        <w:t>«ВОЗДЕРЖАЛИСЬ»</w:t>
      </w:r>
      <w:r w:rsidRPr="00AA4EB3">
        <w:rPr>
          <w:rFonts w:ascii="Arial" w:hAnsi="Arial" w:cs="Arial"/>
          <w:sz w:val="16"/>
          <w:szCs w:val="16"/>
        </w:rPr>
        <w:t xml:space="preserve"> - нет. </w:t>
      </w:r>
    </w:p>
    <w:p w:rsidR="00AA4EB3" w:rsidRPr="00AA4EB3" w:rsidRDefault="00AA4EB3" w:rsidP="00AA4EB3">
      <w:pPr>
        <w:ind w:left="360"/>
        <w:outlineLvl w:val="0"/>
        <w:rPr>
          <w:rFonts w:ascii="Arial" w:hAnsi="Arial" w:cs="Arial"/>
          <w:b/>
          <w:sz w:val="16"/>
          <w:szCs w:val="16"/>
        </w:rPr>
      </w:pPr>
      <w:r>
        <w:rPr>
          <w:rFonts w:ascii="Arial" w:hAnsi="Arial" w:cs="Arial"/>
          <w:b/>
          <w:sz w:val="16"/>
          <w:szCs w:val="16"/>
        </w:rPr>
        <w:t xml:space="preserve">                                                </w:t>
      </w:r>
      <w:r w:rsidRPr="00AA4EB3">
        <w:rPr>
          <w:rFonts w:ascii="Arial" w:hAnsi="Arial" w:cs="Arial"/>
          <w:b/>
          <w:sz w:val="16"/>
          <w:szCs w:val="16"/>
        </w:rPr>
        <w:t>Е.А. Гаврилов</w:t>
      </w:r>
    </w:p>
    <w:p w:rsidR="00F30209" w:rsidRPr="00AA4EB3" w:rsidRDefault="00AA4EB3" w:rsidP="00AA4EB3">
      <w:pPr>
        <w:jc w:val="both"/>
        <w:rPr>
          <w:rFonts w:ascii="Arial" w:hAnsi="Arial" w:cs="Arial"/>
          <w:b/>
          <w:sz w:val="16"/>
          <w:szCs w:val="16"/>
        </w:rPr>
      </w:pPr>
      <w:r w:rsidRPr="00AA4EB3">
        <w:rPr>
          <w:rFonts w:ascii="Arial" w:hAnsi="Arial" w:cs="Arial"/>
          <w:b/>
          <w:sz w:val="16"/>
          <w:szCs w:val="16"/>
        </w:rPr>
        <w:t xml:space="preserve">                                                        А.В. Рыбкин</w:t>
      </w:r>
    </w:p>
    <w:p w:rsidR="00F30209" w:rsidRPr="00AA4EB3" w:rsidRDefault="00F30209" w:rsidP="00284ACC">
      <w:pPr>
        <w:jc w:val="both"/>
        <w:rPr>
          <w:rFonts w:ascii="Arial" w:hAnsi="Arial" w:cs="Arial"/>
          <w:b/>
          <w:sz w:val="16"/>
          <w:szCs w:val="16"/>
        </w:rPr>
      </w:pPr>
    </w:p>
    <w:p w:rsidR="004A027D" w:rsidRDefault="004A027D" w:rsidP="004A027D">
      <w:pPr>
        <w:jc w:val="center"/>
        <w:rPr>
          <w:rFonts w:ascii="Arial" w:hAnsi="Arial" w:cs="Arial"/>
          <w:b/>
          <w:sz w:val="16"/>
          <w:szCs w:val="16"/>
        </w:rPr>
      </w:pPr>
      <w:r w:rsidRPr="00763D55">
        <w:rPr>
          <w:rFonts w:ascii="Arial" w:hAnsi="Arial" w:cs="Arial"/>
          <w:b/>
          <w:sz w:val="16"/>
          <w:szCs w:val="16"/>
        </w:rPr>
        <w:t xml:space="preserve">Заключение по результатам проведения публичных слушаний по проекту </w:t>
      </w:r>
    </w:p>
    <w:p w:rsidR="004A027D" w:rsidRPr="00763D55" w:rsidRDefault="004A027D" w:rsidP="004A027D">
      <w:pPr>
        <w:jc w:val="center"/>
        <w:rPr>
          <w:rFonts w:ascii="Arial" w:hAnsi="Arial" w:cs="Arial"/>
          <w:b/>
          <w:sz w:val="16"/>
          <w:szCs w:val="16"/>
        </w:rPr>
      </w:pPr>
      <w:r w:rsidRPr="00763D55">
        <w:rPr>
          <w:rFonts w:ascii="Arial" w:hAnsi="Arial" w:cs="Arial"/>
          <w:b/>
          <w:sz w:val="16"/>
          <w:szCs w:val="16"/>
        </w:rPr>
        <w:t>внесения изменений в Генеральный план Валдайского городского поселения</w:t>
      </w:r>
    </w:p>
    <w:p w:rsidR="004A027D" w:rsidRPr="00763D55" w:rsidRDefault="004A027D" w:rsidP="004A027D">
      <w:pPr>
        <w:rPr>
          <w:rFonts w:ascii="Arial" w:hAnsi="Arial" w:cs="Arial"/>
          <w:b/>
          <w:sz w:val="16"/>
          <w:szCs w:val="16"/>
        </w:rPr>
      </w:pPr>
      <w:r w:rsidRPr="00763D55">
        <w:rPr>
          <w:rFonts w:ascii="Arial" w:hAnsi="Arial" w:cs="Arial"/>
          <w:b/>
          <w:sz w:val="16"/>
          <w:szCs w:val="16"/>
        </w:rPr>
        <w:t>г.Валдай                                              8 января  2021 года</w:t>
      </w:r>
    </w:p>
    <w:p w:rsidR="004A027D" w:rsidRPr="00763D55" w:rsidRDefault="004A027D" w:rsidP="004A027D">
      <w:pPr>
        <w:jc w:val="both"/>
        <w:rPr>
          <w:rFonts w:ascii="Arial" w:hAnsi="Arial" w:cs="Arial"/>
          <w:sz w:val="16"/>
          <w:szCs w:val="16"/>
        </w:rPr>
      </w:pPr>
      <w:r w:rsidRPr="00763D55">
        <w:rPr>
          <w:rFonts w:ascii="Arial" w:hAnsi="Arial" w:cs="Arial"/>
          <w:sz w:val="16"/>
          <w:szCs w:val="16"/>
        </w:rPr>
        <w:t>Присутствовали:</w:t>
      </w:r>
    </w:p>
    <w:p w:rsidR="004A027D" w:rsidRPr="00763D55" w:rsidRDefault="004A027D" w:rsidP="004A027D">
      <w:pPr>
        <w:jc w:val="both"/>
        <w:rPr>
          <w:rFonts w:ascii="Arial" w:hAnsi="Arial" w:cs="Arial"/>
          <w:sz w:val="16"/>
          <w:szCs w:val="16"/>
        </w:rPr>
      </w:pPr>
      <w:r w:rsidRPr="00763D55">
        <w:rPr>
          <w:rFonts w:ascii="Arial" w:hAnsi="Arial" w:cs="Arial"/>
          <w:b/>
          <w:sz w:val="16"/>
          <w:szCs w:val="16"/>
        </w:rPr>
        <w:t xml:space="preserve">Гаврилов Е.А. - </w:t>
      </w:r>
      <w:r w:rsidRPr="00763D55">
        <w:rPr>
          <w:rFonts w:ascii="Arial" w:hAnsi="Arial" w:cs="Arial"/>
          <w:sz w:val="16"/>
          <w:szCs w:val="16"/>
        </w:rPr>
        <w:t>заместитель Главы Администрации Валдайского муниципального района, председатель комиссии по землепользованию и застройке;</w:t>
      </w:r>
    </w:p>
    <w:p w:rsidR="004A027D" w:rsidRPr="00763D55" w:rsidRDefault="004A027D" w:rsidP="004A027D">
      <w:pPr>
        <w:jc w:val="both"/>
        <w:rPr>
          <w:rFonts w:ascii="Arial" w:hAnsi="Arial" w:cs="Arial"/>
          <w:sz w:val="16"/>
          <w:szCs w:val="16"/>
        </w:rPr>
      </w:pPr>
      <w:r w:rsidRPr="00763D55">
        <w:rPr>
          <w:rFonts w:ascii="Arial" w:hAnsi="Arial" w:cs="Arial"/>
          <w:b/>
          <w:sz w:val="16"/>
          <w:szCs w:val="16"/>
        </w:rPr>
        <w:t>Рыбкин А.В.</w:t>
      </w:r>
      <w:r w:rsidRPr="00763D55">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4A027D" w:rsidRPr="00763D55" w:rsidRDefault="004A027D" w:rsidP="004A027D">
      <w:pPr>
        <w:jc w:val="both"/>
        <w:rPr>
          <w:rFonts w:ascii="Arial" w:hAnsi="Arial" w:cs="Arial"/>
          <w:sz w:val="16"/>
          <w:szCs w:val="16"/>
        </w:rPr>
      </w:pPr>
      <w:r w:rsidRPr="00763D55">
        <w:rPr>
          <w:rFonts w:ascii="Arial" w:hAnsi="Arial" w:cs="Arial"/>
          <w:b/>
          <w:sz w:val="16"/>
          <w:szCs w:val="16"/>
        </w:rPr>
        <w:t xml:space="preserve">Дмитриев А.С. </w:t>
      </w:r>
      <w:r w:rsidRPr="00763D55">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4A027D" w:rsidRPr="00763D55" w:rsidRDefault="004A027D" w:rsidP="004A027D">
      <w:pPr>
        <w:jc w:val="both"/>
        <w:rPr>
          <w:rFonts w:ascii="Arial" w:hAnsi="Arial" w:cs="Arial"/>
          <w:sz w:val="16"/>
          <w:szCs w:val="16"/>
        </w:rPr>
      </w:pPr>
      <w:r w:rsidRPr="00763D55">
        <w:rPr>
          <w:rFonts w:ascii="Arial" w:hAnsi="Arial" w:cs="Arial"/>
          <w:b/>
          <w:sz w:val="16"/>
          <w:szCs w:val="16"/>
        </w:rPr>
        <w:t xml:space="preserve">Беркевич О.В. </w:t>
      </w:r>
      <w:r w:rsidRPr="00763D55">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4A027D" w:rsidRPr="00763D55" w:rsidRDefault="004A027D" w:rsidP="004A027D">
      <w:pPr>
        <w:jc w:val="both"/>
        <w:rPr>
          <w:rFonts w:ascii="Arial" w:hAnsi="Arial" w:cs="Arial"/>
          <w:sz w:val="16"/>
          <w:szCs w:val="16"/>
        </w:rPr>
      </w:pPr>
      <w:r w:rsidRPr="00763D55">
        <w:rPr>
          <w:rFonts w:ascii="Arial" w:hAnsi="Arial" w:cs="Arial"/>
          <w:sz w:val="16"/>
          <w:szCs w:val="16"/>
        </w:rPr>
        <w:t>Присутствовали жители города, всего - 6 человек.</w:t>
      </w:r>
    </w:p>
    <w:p w:rsidR="004A027D" w:rsidRPr="00763D55" w:rsidRDefault="004A027D" w:rsidP="004A027D">
      <w:pPr>
        <w:jc w:val="both"/>
        <w:rPr>
          <w:rFonts w:ascii="Arial" w:hAnsi="Arial" w:cs="Arial"/>
          <w:b/>
          <w:sz w:val="16"/>
          <w:szCs w:val="16"/>
        </w:rPr>
      </w:pPr>
      <w:r w:rsidRPr="00763D55">
        <w:rPr>
          <w:rFonts w:ascii="Arial" w:hAnsi="Arial" w:cs="Arial"/>
          <w:b/>
          <w:sz w:val="16"/>
          <w:szCs w:val="16"/>
        </w:rPr>
        <w:t>Слушали:</w:t>
      </w:r>
    </w:p>
    <w:p w:rsidR="004A027D" w:rsidRPr="00763D55" w:rsidRDefault="004A027D" w:rsidP="004A027D">
      <w:pPr>
        <w:jc w:val="both"/>
        <w:rPr>
          <w:rFonts w:ascii="Arial" w:hAnsi="Arial" w:cs="Arial"/>
          <w:sz w:val="16"/>
          <w:szCs w:val="16"/>
        </w:rPr>
      </w:pPr>
      <w:r w:rsidRPr="00763D55">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4A027D" w:rsidRPr="00763D55" w:rsidRDefault="004A027D" w:rsidP="004A027D">
      <w:pPr>
        <w:jc w:val="both"/>
        <w:rPr>
          <w:rFonts w:ascii="Arial" w:hAnsi="Arial" w:cs="Arial"/>
          <w:sz w:val="16"/>
          <w:szCs w:val="16"/>
        </w:rPr>
      </w:pPr>
      <w:r w:rsidRPr="00763D55">
        <w:rPr>
          <w:rFonts w:ascii="Arial" w:hAnsi="Arial" w:cs="Arial"/>
          <w:sz w:val="16"/>
          <w:szCs w:val="16"/>
        </w:rPr>
        <w:t>Проект внесения изменений в Генеральный план Валдайского городского поселения разработан  на основании постановления Администрации Валда</w:t>
      </w:r>
      <w:r w:rsidRPr="00763D55">
        <w:rPr>
          <w:rFonts w:ascii="Arial" w:hAnsi="Arial" w:cs="Arial"/>
          <w:sz w:val="16"/>
          <w:szCs w:val="16"/>
        </w:rPr>
        <w:t>й</w:t>
      </w:r>
      <w:r w:rsidRPr="00763D55">
        <w:rPr>
          <w:rFonts w:ascii="Arial" w:hAnsi="Arial" w:cs="Arial"/>
          <w:sz w:val="16"/>
          <w:szCs w:val="16"/>
        </w:rPr>
        <w:t>ского муниципального района от 29.09.2020 №1489 «О подготовке проекта внесения изменений в Генеральный план Валдайского городского посел</w:t>
      </w:r>
      <w:r w:rsidRPr="00763D55">
        <w:rPr>
          <w:rFonts w:ascii="Arial" w:hAnsi="Arial" w:cs="Arial"/>
          <w:sz w:val="16"/>
          <w:szCs w:val="16"/>
        </w:rPr>
        <w:t>е</w:t>
      </w:r>
      <w:r w:rsidRPr="00763D55">
        <w:rPr>
          <w:rFonts w:ascii="Arial" w:hAnsi="Arial" w:cs="Arial"/>
          <w:sz w:val="16"/>
          <w:szCs w:val="16"/>
        </w:rPr>
        <w:t xml:space="preserve">ния». Основанием для проведения публичных слушания является постановление Администрации Валдайского муниципального района от 21.12.2020 №2006 «О проведении публичных слушаний по вопросу внесения изменений в генеральный план Валдайского городского поселения». Проект внесения изменений размещён в федеральной информационной системе территориального планирования.       </w:t>
      </w:r>
    </w:p>
    <w:p w:rsidR="004A027D" w:rsidRPr="00763D55" w:rsidRDefault="004A027D" w:rsidP="004A027D">
      <w:pPr>
        <w:ind w:firstLine="708"/>
        <w:jc w:val="both"/>
        <w:rPr>
          <w:rFonts w:ascii="Arial" w:hAnsi="Arial" w:cs="Arial"/>
          <w:b/>
          <w:sz w:val="16"/>
          <w:szCs w:val="16"/>
        </w:rPr>
      </w:pPr>
      <w:r w:rsidRPr="00763D55">
        <w:rPr>
          <w:rFonts w:ascii="Arial" w:hAnsi="Arial" w:cs="Arial"/>
          <w:b/>
          <w:sz w:val="16"/>
          <w:szCs w:val="16"/>
        </w:rPr>
        <w:t>Вопрос:</w:t>
      </w:r>
    </w:p>
    <w:p w:rsidR="004A027D" w:rsidRPr="00763D55" w:rsidRDefault="004A027D" w:rsidP="004A027D">
      <w:pPr>
        <w:jc w:val="both"/>
        <w:rPr>
          <w:rFonts w:ascii="Arial" w:hAnsi="Arial" w:cs="Arial"/>
          <w:sz w:val="16"/>
          <w:szCs w:val="16"/>
        </w:rPr>
      </w:pPr>
      <w:r w:rsidRPr="00763D55">
        <w:rPr>
          <w:rFonts w:ascii="Arial" w:hAnsi="Arial" w:cs="Arial"/>
          <w:sz w:val="16"/>
          <w:szCs w:val="16"/>
        </w:rPr>
        <w:t>Какова цель внесения изменений в Генеральный план?</w:t>
      </w:r>
    </w:p>
    <w:p w:rsidR="004A027D" w:rsidRPr="00763D55" w:rsidRDefault="004A027D" w:rsidP="004A027D">
      <w:pPr>
        <w:jc w:val="both"/>
        <w:rPr>
          <w:rFonts w:ascii="Arial" w:hAnsi="Arial" w:cs="Arial"/>
          <w:b/>
          <w:sz w:val="16"/>
          <w:szCs w:val="16"/>
        </w:rPr>
      </w:pPr>
      <w:r w:rsidRPr="00763D55">
        <w:rPr>
          <w:rFonts w:ascii="Arial" w:hAnsi="Arial" w:cs="Arial"/>
          <w:b/>
          <w:sz w:val="16"/>
          <w:szCs w:val="16"/>
        </w:rPr>
        <w:t>Ответ:</w:t>
      </w:r>
    </w:p>
    <w:p w:rsidR="004A027D" w:rsidRPr="00763D55" w:rsidRDefault="004A027D" w:rsidP="004A027D">
      <w:pPr>
        <w:jc w:val="both"/>
        <w:rPr>
          <w:rFonts w:ascii="Arial" w:hAnsi="Arial" w:cs="Arial"/>
          <w:b/>
          <w:sz w:val="16"/>
          <w:szCs w:val="16"/>
        </w:rPr>
      </w:pPr>
      <w:r w:rsidRPr="00763D55">
        <w:rPr>
          <w:rFonts w:ascii="Arial" w:hAnsi="Arial" w:cs="Arial"/>
          <w:sz w:val="16"/>
          <w:szCs w:val="16"/>
        </w:rPr>
        <w:t>Изменение границ с целью включения в территорию города земельных участков от Рощинского сельского поселения.</w:t>
      </w:r>
    </w:p>
    <w:p w:rsidR="004A027D" w:rsidRPr="00763D55" w:rsidRDefault="004A027D" w:rsidP="004A027D">
      <w:pPr>
        <w:jc w:val="both"/>
        <w:rPr>
          <w:rFonts w:ascii="Arial" w:hAnsi="Arial" w:cs="Arial"/>
          <w:b/>
          <w:sz w:val="16"/>
          <w:szCs w:val="16"/>
        </w:rPr>
      </w:pPr>
      <w:r w:rsidRPr="00763D55">
        <w:rPr>
          <w:rFonts w:ascii="Arial" w:hAnsi="Arial" w:cs="Arial"/>
          <w:b/>
          <w:sz w:val="16"/>
          <w:szCs w:val="16"/>
        </w:rPr>
        <w:t>Решили:</w:t>
      </w:r>
    </w:p>
    <w:p w:rsidR="004A027D" w:rsidRPr="00763D55" w:rsidRDefault="004A027D" w:rsidP="004A027D">
      <w:pPr>
        <w:jc w:val="both"/>
        <w:rPr>
          <w:rFonts w:ascii="Arial" w:hAnsi="Arial" w:cs="Arial"/>
          <w:sz w:val="16"/>
          <w:szCs w:val="16"/>
        </w:rPr>
      </w:pPr>
      <w:r w:rsidRPr="00763D55">
        <w:rPr>
          <w:rFonts w:ascii="Arial" w:hAnsi="Arial" w:cs="Arial"/>
          <w:sz w:val="16"/>
          <w:szCs w:val="16"/>
        </w:rPr>
        <w:t>1.  Считать публичные слушания состоявшимися.</w:t>
      </w:r>
    </w:p>
    <w:p w:rsidR="004A027D" w:rsidRPr="00763D55" w:rsidRDefault="004A027D" w:rsidP="004A027D">
      <w:pPr>
        <w:jc w:val="both"/>
        <w:rPr>
          <w:rFonts w:ascii="Arial" w:hAnsi="Arial" w:cs="Arial"/>
          <w:sz w:val="16"/>
          <w:szCs w:val="16"/>
        </w:rPr>
      </w:pPr>
      <w:r w:rsidRPr="00763D55">
        <w:rPr>
          <w:rFonts w:ascii="Arial" w:hAnsi="Arial" w:cs="Arial"/>
          <w:sz w:val="16"/>
          <w:szCs w:val="16"/>
        </w:rPr>
        <w:t>2.  Принять проект решения Совета депутатов в следующем виде:</w:t>
      </w:r>
    </w:p>
    <w:p w:rsidR="004A027D" w:rsidRPr="00763D55" w:rsidRDefault="004A027D" w:rsidP="004A027D">
      <w:pPr>
        <w:jc w:val="both"/>
        <w:rPr>
          <w:rFonts w:ascii="Arial" w:hAnsi="Arial" w:cs="Arial"/>
          <w:sz w:val="16"/>
          <w:szCs w:val="16"/>
        </w:rPr>
      </w:pPr>
      <w:r w:rsidRPr="00763D55">
        <w:rPr>
          <w:rFonts w:ascii="Arial" w:hAnsi="Arial" w:cs="Arial"/>
          <w:sz w:val="16"/>
          <w:szCs w:val="16"/>
        </w:rPr>
        <w:t>Утвердить изменения в Генеральный план Валдайского городского поселения, утверждённый решением Совета депутатов Валдайского городского поселения от 28.12.2012 №11.</w:t>
      </w:r>
    </w:p>
    <w:p w:rsidR="004A027D" w:rsidRPr="00763D55" w:rsidRDefault="004A027D" w:rsidP="004A027D">
      <w:pPr>
        <w:tabs>
          <w:tab w:val="num" w:pos="0"/>
        </w:tabs>
        <w:ind w:firstLine="720"/>
        <w:jc w:val="both"/>
        <w:rPr>
          <w:rFonts w:ascii="Arial" w:hAnsi="Arial" w:cs="Arial"/>
          <w:sz w:val="16"/>
          <w:szCs w:val="16"/>
        </w:rPr>
      </w:pPr>
      <w:r w:rsidRPr="00763D55">
        <w:rPr>
          <w:rFonts w:ascii="Arial" w:hAnsi="Arial" w:cs="Arial"/>
          <w:sz w:val="16"/>
          <w:szCs w:val="16"/>
        </w:rPr>
        <w:t>2. Опубликовать настоящее решение в бюллетене «Валдайский Вестник».</w:t>
      </w:r>
    </w:p>
    <w:p w:rsidR="004A027D" w:rsidRPr="00763D55" w:rsidRDefault="004A027D" w:rsidP="004A027D">
      <w:pPr>
        <w:jc w:val="both"/>
        <w:rPr>
          <w:rFonts w:ascii="Arial" w:hAnsi="Arial" w:cs="Arial"/>
          <w:sz w:val="16"/>
          <w:szCs w:val="16"/>
        </w:rPr>
      </w:pPr>
      <w:r w:rsidRPr="00763D55">
        <w:rPr>
          <w:rFonts w:ascii="Arial" w:hAnsi="Arial" w:cs="Arial"/>
          <w:sz w:val="16"/>
          <w:szCs w:val="16"/>
        </w:rPr>
        <w:t xml:space="preserve">Проголосовали </w:t>
      </w:r>
      <w:r w:rsidRPr="00763D55">
        <w:rPr>
          <w:rFonts w:ascii="Arial" w:hAnsi="Arial" w:cs="Arial"/>
          <w:b/>
          <w:sz w:val="16"/>
          <w:szCs w:val="16"/>
        </w:rPr>
        <w:t xml:space="preserve">«ЗА»  </w:t>
      </w:r>
      <w:r w:rsidRPr="00763D55">
        <w:rPr>
          <w:rFonts w:ascii="Arial" w:hAnsi="Arial" w:cs="Arial"/>
          <w:sz w:val="16"/>
          <w:szCs w:val="16"/>
        </w:rPr>
        <w:t>-единогласно.</w:t>
      </w:r>
    </w:p>
    <w:p w:rsidR="004A027D" w:rsidRPr="00763D55" w:rsidRDefault="004A027D" w:rsidP="004A027D">
      <w:pPr>
        <w:jc w:val="both"/>
        <w:rPr>
          <w:rFonts w:ascii="Arial" w:hAnsi="Arial" w:cs="Arial"/>
          <w:sz w:val="16"/>
          <w:szCs w:val="16"/>
        </w:rPr>
      </w:pPr>
      <w:r w:rsidRPr="00763D55">
        <w:rPr>
          <w:rFonts w:ascii="Arial" w:hAnsi="Arial" w:cs="Arial"/>
          <w:b/>
          <w:sz w:val="16"/>
          <w:szCs w:val="16"/>
        </w:rPr>
        <w:t>«ПРОТИВ»</w:t>
      </w:r>
      <w:r w:rsidRPr="00763D55">
        <w:rPr>
          <w:rFonts w:ascii="Arial" w:hAnsi="Arial" w:cs="Arial"/>
          <w:sz w:val="16"/>
          <w:szCs w:val="16"/>
        </w:rPr>
        <w:t xml:space="preserve">  - нет.</w:t>
      </w:r>
    </w:p>
    <w:p w:rsidR="004A027D" w:rsidRPr="00763D55" w:rsidRDefault="004A027D" w:rsidP="004A027D">
      <w:pPr>
        <w:jc w:val="both"/>
        <w:rPr>
          <w:rFonts w:ascii="Arial" w:hAnsi="Arial" w:cs="Arial"/>
          <w:sz w:val="16"/>
          <w:szCs w:val="16"/>
        </w:rPr>
      </w:pPr>
      <w:r w:rsidRPr="00763D55">
        <w:rPr>
          <w:rFonts w:ascii="Arial" w:hAnsi="Arial" w:cs="Arial"/>
          <w:b/>
          <w:sz w:val="16"/>
          <w:szCs w:val="16"/>
        </w:rPr>
        <w:t>«ВОЗДЕРЖАЛИСЬ»</w:t>
      </w:r>
      <w:r w:rsidRPr="00763D55">
        <w:rPr>
          <w:rFonts w:ascii="Arial" w:hAnsi="Arial" w:cs="Arial"/>
          <w:sz w:val="16"/>
          <w:szCs w:val="16"/>
        </w:rPr>
        <w:t xml:space="preserve"> - нет. </w:t>
      </w:r>
    </w:p>
    <w:p w:rsidR="004A027D" w:rsidRPr="00763D55" w:rsidRDefault="004A027D" w:rsidP="004A027D">
      <w:pPr>
        <w:ind w:left="360"/>
        <w:outlineLvl w:val="0"/>
        <w:rPr>
          <w:rFonts w:ascii="Arial" w:hAnsi="Arial" w:cs="Arial"/>
          <w:b/>
          <w:sz w:val="16"/>
          <w:szCs w:val="16"/>
        </w:rPr>
      </w:pPr>
      <w:r w:rsidRPr="00763D55">
        <w:rPr>
          <w:rFonts w:ascii="Arial" w:hAnsi="Arial" w:cs="Arial"/>
          <w:b/>
          <w:sz w:val="16"/>
          <w:szCs w:val="16"/>
        </w:rPr>
        <w:t xml:space="preserve">                                        Е.А. Гаврилов</w:t>
      </w:r>
    </w:p>
    <w:p w:rsidR="004A027D" w:rsidRPr="00763D55" w:rsidRDefault="004A027D" w:rsidP="004A027D">
      <w:pPr>
        <w:ind w:left="360"/>
        <w:outlineLvl w:val="0"/>
        <w:rPr>
          <w:rFonts w:ascii="Arial" w:hAnsi="Arial" w:cs="Arial"/>
          <w:b/>
          <w:sz w:val="16"/>
          <w:szCs w:val="16"/>
        </w:rPr>
      </w:pPr>
      <w:r w:rsidRPr="00763D55">
        <w:rPr>
          <w:rFonts w:ascii="Arial" w:hAnsi="Arial" w:cs="Arial"/>
          <w:b/>
          <w:sz w:val="16"/>
          <w:szCs w:val="16"/>
        </w:rPr>
        <w:lastRenderedPageBreak/>
        <w:t xml:space="preserve">                                          А.В. Рыбкин</w:t>
      </w:r>
    </w:p>
    <w:p w:rsidR="002603B2" w:rsidRPr="007F6C57" w:rsidRDefault="002603B2" w:rsidP="002603B2">
      <w:pPr>
        <w:jc w:val="center"/>
        <w:rPr>
          <w:rFonts w:ascii="Arial" w:hAnsi="Arial" w:cs="Arial"/>
          <w:b/>
          <w:sz w:val="16"/>
          <w:szCs w:val="16"/>
        </w:rPr>
      </w:pPr>
      <w:r w:rsidRPr="007F6C57">
        <w:rPr>
          <w:rFonts w:ascii="Arial" w:hAnsi="Arial" w:cs="Arial"/>
          <w:b/>
          <w:sz w:val="16"/>
          <w:szCs w:val="16"/>
        </w:rPr>
        <w:t>СОВЕТ  ДЕПУТАТОВ  ВАЛДАЙСКОГО  ГОРОДСКОГО  ПОСЕЛ</w:t>
      </w:r>
      <w:r w:rsidRPr="007F6C57">
        <w:rPr>
          <w:rFonts w:ascii="Arial" w:hAnsi="Arial" w:cs="Arial"/>
          <w:b/>
          <w:sz w:val="16"/>
          <w:szCs w:val="16"/>
        </w:rPr>
        <w:t>Е</w:t>
      </w:r>
      <w:r w:rsidRPr="007F6C57">
        <w:rPr>
          <w:rFonts w:ascii="Arial" w:hAnsi="Arial" w:cs="Arial"/>
          <w:b/>
          <w:sz w:val="16"/>
          <w:szCs w:val="16"/>
        </w:rPr>
        <w:t>НИЯ</w:t>
      </w:r>
    </w:p>
    <w:p w:rsidR="002603B2" w:rsidRPr="007F6C57" w:rsidRDefault="002603B2" w:rsidP="002603B2">
      <w:pPr>
        <w:jc w:val="center"/>
        <w:rPr>
          <w:rFonts w:ascii="Arial" w:hAnsi="Arial" w:cs="Arial"/>
          <w:sz w:val="16"/>
          <w:szCs w:val="16"/>
        </w:rPr>
      </w:pPr>
      <w:r w:rsidRPr="007F6C57">
        <w:rPr>
          <w:rFonts w:ascii="Arial" w:hAnsi="Arial" w:cs="Arial"/>
          <w:sz w:val="16"/>
          <w:szCs w:val="16"/>
        </w:rPr>
        <w:t>Р Е Ш Е Н И Е</w:t>
      </w:r>
    </w:p>
    <w:p w:rsidR="002603B2" w:rsidRPr="007F6C57" w:rsidRDefault="002603B2" w:rsidP="002603B2">
      <w:pPr>
        <w:jc w:val="center"/>
        <w:rPr>
          <w:rFonts w:ascii="Arial" w:hAnsi="Arial" w:cs="Arial"/>
          <w:b/>
          <w:sz w:val="16"/>
          <w:szCs w:val="16"/>
        </w:rPr>
      </w:pPr>
      <w:r w:rsidRPr="007F6C57">
        <w:rPr>
          <w:rFonts w:ascii="Arial" w:hAnsi="Arial" w:cs="Arial"/>
          <w:b/>
          <w:sz w:val="16"/>
          <w:szCs w:val="16"/>
        </w:rPr>
        <w:t xml:space="preserve">О внесении изменений в бюджет Валдайского городского поселения </w:t>
      </w:r>
    </w:p>
    <w:p w:rsidR="002603B2" w:rsidRPr="007F6C57" w:rsidRDefault="002603B2" w:rsidP="002603B2">
      <w:pPr>
        <w:pStyle w:val="ConsNonformat"/>
        <w:ind w:firstLine="284"/>
        <w:jc w:val="both"/>
        <w:rPr>
          <w:rFonts w:ascii="Arial" w:hAnsi="Arial" w:cs="Arial"/>
          <w:b/>
          <w:sz w:val="16"/>
          <w:szCs w:val="16"/>
        </w:rPr>
      </w:pPr>
      <w:r w:rsidRPr="007F6C57">
        <w:rPr>
          <w:rFonts w:ascii="Arial" w:hAnsi="Arial" w:cs="Arial"/>
          <w:b/>
          <w:sz w:val="16"/>
          <w:szCs w:val="16"/>
        </w:rPr>
        <w:t>Принято Советом депутатов Валдайского городского поселения 09 февраля 2021 года.</w:t>
      </w:r>
    </w:p>
    <w:p w:rsidR="002603B2" w:rsidRPr="007F6C57" w:rsidRDefault="002603B2" w:rsidP="002603B2">
      <w:pPr>
        <w:ind w:firstLine="284"/>
        <w:jc w:val="both"/>
        <w:rPr>
          <w:rFonts w:ascii="Arial" w:hAnsi="Arial" w:cs="Arial"/>
          <w:sz w:val="16"/>
          <w:szCs w:val="16"/>
        </w:rPr>
      </w:pPr>
      <w:r w:rsidRPr="007F6C57">
        <w:rPr>
          <w:rFonts w:ascii="Arial" w:hAnsi="Arial" w:cs="Arial"/>
          <w:sz w:val="16"/>
          <w:szCs w:val="16"/>
        </w:rPr>
        <w:t>1. Внести изменение в решение Совета депутатов Валдайского городского поселения от 23.12.2020 № 22 «О бюджете Валдайского городского п</w:t>
      </w:r>
      <w:r w:rsidRPr="007F6C57">
        <w:rPr>
          <w:rFonts w:ascii="Arial" w:hAnsi="Arial" w:cs="Arial"/>
          <w:sz w:val="16"/>
          <w:szCs w:val="16"/>
        </w:rPr>
        <w:t>о</w:t>
      </w:r>
      <w:r w:rsidRPr="007F6C57">
        <w:rPr>
          <w:rFonts w:ascii="Arial" w:hAnsi="Arial" w:cs="Arial"/>
          <w:sz w:val="16"/>
          <w:szCs w:val="16"/>
        </w:rPr>
        <w:t>селения на 2021 год и на плановый период 2022-2023 годов», изложив приложения 8, 9, 10 в прилагаемой реда</w:t>
      </w:r>
      <w:r w:rsidRPr="007F6C57">
        <w:rPr>
          <w:rFonts w:ascii="Arial" w:hAnsi="Arial" w:cs="Arial"/>
          <w:sz w:val="16"/>
          <w:szCs w:val="16"/>
        </w:rPr>
        <w:t>к</w:t>
      </w:r>
      <w:r w:rsidRPr="007F6C57">
        <w:rPr>
          <w:rFonts w:ascii="Arial" w:hAnsi="Arial" w:cs="Arial"/>
          <w:sz w:val="16"/>
          <w:szCs w:val="16"/>
        </w:rPr>
        <w:t>ции.</w:t>
      </w:r>
    </w:p>
    <w:p w:rsidR="002603B2" w:rsidRPr="007F6C57" w:rsidRDefault="002603B2" w:rsidP="002603B2">
      <w:pPr>
        <w:suppressAutoHyphens/>
        <w:ind w:firstLine="284"/>
        <w:jc w:val="both"/>
        <w:rPr>
          <w:rFonts w:ascii="Arial" w:hAnsi="Arial" w:cs="Arial"/>
          <w:sz w:val="16"/>
          <w:szCs w:val="16"/>
        </w:rPr>
      </w:pPr>
      <w:r w:rsidRPr="007F6C5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7F6C57">
        <w:rPr>
          <w:rFonts w:ascii="Arial" w:hAnsi="Arial" w:cs="Arial"/>
          <w:sz w:val="16"/>
          <w:szCs w:val="16"/>
        </w:rPr>
        <w:t>е</w:t>
      </w:r>
      <w:r w:rsidRPr="007F6C57">
        <w:rPr>
          <w:rFonts w:ascii="Arial" w:hAnsi="Arial" w:cs="Arial"/>
          <w:sz w:val="16"/>
          <w:szCs w:val="16"/>
        </w:rPr>
        <w:t>ти «Интернет».</w:t>
      </w:r>
    </w:p>
    <w:p w:rsidR="002603B2" w:rsidRPr="007F6C57" w:rsidRDefault="002603B2" w:rsidP="002603B2">
      <w:pPr>
        <w:pStyle w:val="ConsNormal"/>
        <w:ind w:firstLine="0"/>
        <w:rPr>
          <w:rFonts w:cs="Arial"/>
          <w:b/>
          <w:sz w:val="16"/>
          <w:szCs w:val="16"/>
        </w:rPr>
      </w:pPr>
      <w:r w:rsidRPr="007F6C57">
        <w:rPr>
          <w:rFonts w:cs="Arial"/>
          <w:b/>
          <w:sz w:val="16"/>
          <w:szCs w:val="16"/>
        </w:rPr>
        <w:t>Глава Валдайского городского поселения, председатель Совета</w:t>
      </w:r>
    </w:p>
    <w:p w:rsidR="002603B2" w:rsidRPr="007F6C57" w:rsidRDefault="002603B2" w:rsidP="002603B2">
      <w:pPr>
        <w:pStyle w:val="ConsNormal"/>
        <w:ind w:firstLine="0"/>
        <w:rPr>
          <w:rFonts w:cs="Arial"/>
          <w:b/>
          <w:sz w:val="16"/>
          <w:szCs w:val="16"/>
        </w:rPr>
      </w:pPr>
      <w:r w:rsidRPr="007F6C57">
        <w:rPr>
          <w:rFonts w:cs="Arial"/>
          <w:b/>
          <w:sz w:val="16"/>
          <w:szCs w:val="16"/>
        </w:rPr>
        <w:t>депутатов Валдайского городского</w:t>
      </w:r>
      <w:r>
        <w:rPr>
          <w:rFonts w:cs="Arial"/>
          <w:b/>
          <w:sz w:val="16"/>
          <w:szCs w:val="16"/>
        </w:rPr>
        <w:t xml:space="preserve"> </w:t>
      </w:r>
      <w:r w:rsidRPr="007F6C57">
        <w:rPr>
          <w:rFonts w:cs="Arial"/>
          <w:b/>
          <w:sz w:val="16"/>
          <w:szCs w:val="16"/>
        </w:rPr>
        <w:t>поселения          В.П.Литвиненко</w:t>
      </w:r>
      <w:r w:rsidRPr="007F6C57">
        <w:rPr>
          <w:rFonts w:cs="Arial"/>
          <w:b/>
          <w:sz w:val="16"/>
          <w:szCs w:val="16"/>
        </w:rPr>
        <w:tab/>
      </w:r>
      <w:r w:rsidRPr="007F6C57">
        <w:rPr>
          <w:rFonts w:cs="Arial"/>
          <w:b/>
          <w:sz w:val="16"/>
          <w:szCs w:val="16"/>
        </w:rPr>
        <w:tab/>
      </w:r>
      <w:r w:rsidRPr="007F6C57">
        <w:rPr>
          <w:rFonts w:cs="Arial"/>
          <w:b/>
          <w:sz w:val="16"/>
          <w:szCs w:val="16"/>
        </w:rPr>
        <w:tab/>
      </w:r>
      <w:r w:rsidRPr="007F6C57">
        <w:rPr>
          <w:rFonts w:cs="Arial"/>
          <w:b/>
          <w:sz w:val="16"/>
          <w:szCs w:val="16"/>
        </w:rPr>
        <w:tab/>
      </w:r>
    </w:p>
    <w:p w:rsidR="002603B2" w:rsidRDefault="002603B2" w:rsidP="002603B2">
      <w:pPr>
        <w:rPr>
          <w:rFonts w:ascii="Arial" w:hAnsi="Arial" w:cs="Arial"/>
          <w:color w:val="000000"/>
          <w:sz w:val="16"/>
          <w:szCs w:val="16"/>
        </w:rPr>
      </w:pPr>
    </w:p>
    <w:p w:rsidR="002603B2" w:rsidRPr="007F6C57" w:rsidRDefault="002603B2" w:rsidP="002603B2">
      <w:pPr>
        <w:rPr>
          <w:rFonts w:ascii="Arial" w:hAnsi="Arial" w:cs="Arial"/>
          <w:b/>
          <w:sz w:val="16"/>
          <w:szCs w:val="16"/>
        </w:rPr>
      </w:pPr>
      <w:r w:rsidRPr="007F6C57">
        <w:rPr>
          <w:rFonts w:ascii="Arial" w:hAnsi="Arial" w:cs="Arial"/>
          <w:color w:val="000000"/>
          <w:sz w:val="16"/>
          <w:szCs w:val="16"/>
        </w:rPr>
        <w:t>«09» февраля</w:t>
      </w:r>
      <w:r w:rsidRPr="007F6C57">
        <w:rPr>
          <w:rFonts w:ascii="Arial" w:hAnsi="Arial" w:cs="Arial"/>
          <w:b/>
          <w:color w:val="000000"/>
          <w:sz w:val="16"/>
          <w:szCs w:val="16"/>
        </w:rPr>
        <w:t xml:space="preserve"> </w:t>
      </w:r>
      <w:r w:rsidRPr="007F6C57">
        <w:rPr>
          <w:rFonts w:ascii="Arial" w:hAnsi="Arial" w:cs="Arial"/>
          <w:color w:val="000000"/>
          <w:sz w:val="16"/>
          <w:szCs w:val="16"/>
        </w:rPr>
        <w:t>2021 года № 30</w:t>
      </w:r>
    </w:p>
    <w:p w:rsidR="00272772" w:rsidRDefault="002603B2" w:rsidP="00272772">
      <w:pPr>
        <w:ind w:left="6379"/>
        <w:jc w:val="center"/>
        <w:rPr>
          <w:rFonts w:ascii="Arial" w:hAnsi="Arial" w:cs="Arial"/>
          <w:sz w:val="16"/>
          <w:szCs w:val="16"/>
        </w:rPr>
      </w:pPr>
      <w:r w:rsidRPr="002603B2">
        <w:rPr>
          <w:rFonts w:ascii="Arial" w:hAnsi="Arial" w:cs="Arial"/>
          <w:sz w:val="16"/>
          <w:szCs w:val="16"/>
        </w:rPr>
        <w:t xml:space="preserve">Приложение 8 </w:t>
      </w:r>
    </w:p>
    <w:p w:rsidR="00272772" w:rsidRDefault="002603B2" w:rsidP="00272772">
      <w:pPr>
        <w:ind w:left="6379"/>
        <w:jc w:val="center"/>
        <w:rPr>
          <w:rFonts w:ascii="Arial" w:hAnsi="Arial" w:cs="Arial"/>
          <w:sz w:val="16"/>
          <w:szCs w:val="16"/>
        </w:rPr>
      </w:pPr>
      <w:r w:rsidRPr="002603B2">
        <w:rPr>
          <w:rFonts w:ascii="Arial" w:hAnsi="Arial" w:cs="Arial"/>
          <w:sz w:val="16"/>
          <w:szCs w:val="16"/>
        </w:rPr>
        <w:t>к решению Совета депутатов Валдайского городск</w:t>
      </w:r>
      <w:r w:rsidRPr="002603B2">
        <w:rPr>
          <w:rFonts w:ascii="Arial" w:hAnsi="Arial" w:cs="Arial"/>
          <w:sz w:val="16"/>
          <w:szCs w:val="16"/>
        </w:rPr>
        <w:t>о</w:t>
      </w:r>
      <w:r w:rsidRPr="002603B2">
        <w:rPr>
          <w:rFonts w:ascii="Arial" w:hAnsi="Arial" w:cs="Arial"/>
          <w:sz w:val="16"/>
          <w:szCs w:val="16"/>
        </w:rPr>
        <w:t xml:space="preserve">го поселения </w:t>
      </w:r>
    </w:p>
    <w:p w:rsidR="00272772" w:rsidRDefault="002603B2" w:rsidP="00272772">
      <w:pPr>
        <w:ind w:left="6379"/>
        <w:jc w:val="center"/>
        <w:rPr>
          <w:rFonts w:ascii="Arial" w:hAnsi="Arial" w:cs="Arial"/>
          <w:sz w:val="16"/>
          <w:szCs w:val="16"/>
        </w:rPr>
      </w:pPr>
      <w:r w:rsidRPr="002603B2">
        <w:rPr>
          <w:rFonts w:ascii="Arial" w:hAnsi="Arial" w:cs="Arial"/>
          <w:sz w:val="16"/>
          <w:szCs w:val="16"/>
        </w:rPr>
        <w:t xml:space="preserve">"О бюджете Валдайского городского поселения на 2021 год и на плановый период 2022 и 2023 годов " от 23.12.2020 №22 </w:t>
      </w:r>
    </w:p>
    <w:p w:rsidR="00272772" w:rsidRDefault="002603B2" w:rsidP="00272772">
      <w:pPr>
        <w:ind w:left="6379"/>
        <w:jc w:val="center"/>
        <w:rPr>
          <w:rFonts w:ascii="Arial" w:hAnsi="Arial" w:cs="Arial"/>
          <w:sz w:val="16"/>
          <w:szCs w:val="16"/>
        </w:rPr>
      </w:pPr>
      <w:r w:rsidRPr="002603B2">
        <w:rPr>
          <w:rFonts w:ascii="Arial" w:hAnsi="Arial" w:cs="Arial"/>
          <w:sz w:val="16"/>
          <w:szCs w:val="16"/>
        </w:rPr>
        <w:t xml:space="preserve">(в редакции решения Совета депутатов Валдайского </w:t>
      </w:r>
    </w:p>
    <w:p w:rsidR="00F30209" w:rsidRPr="002603B2" w:rsidRDefault="002603B2" w:rsidP="00272772">
      <w:pPr>
        <w:ind w:left="6379"/>
        <w:jc w:val="center"/>
        <w:rPr>
          <w:rFonts w:ascii="Arial" w:hAnsi="Arial" w:cs="Arial"/>
          <w:sz w:val="16"/>
          <w:szCs w:val="16"/>
        </w:rPr>
      </w:pPr>
      <w:r w:rsidRPr="002603B2">
        <w:rPr>
          <w:rFonts w:ascii="Arial" w:hAnsi="Arial" w:cs="Arial"/>
          <w:sz w:val="16"/>
          <w:szCs w:val="16"/>
        </w:rPr>
        <w:t>городского поселения от 09.02.2021 № 30)</w:t>
      </w:r>
    </w:p>
    <w:tbl>
      <w:tblPr>
        <w:tblW w:w="0" w:type="auto"/>
        <w:tblInd w:w="96" w:type="dxa"/>
        <w:tblLook w:val="04A0" w:firstRow="1" w:lastRow="0" w:firstColumn="1" w:lastColumn="0" w:noHBand="0" w:noVBand="1"/>
      </w:tblPr>
      <w:tblGrid>
        <w:gridCol w:w="5740"/>
        <w:gridCol w:w="479"/>
        <w:gridCol w:w="532"/>
        <w:gridCol w:w="890"/>
        <w:gridCol w:w="530"/>
        <w:gridCol w:w="1107"/>
        <w:gridCol w:w="1054"/>
        <w:gridCol w:w="1054"/>
      </w:tblGrid>
      <w:tr w:rsidR="002603B2" w:rsidRPr="002603B2" w:rsidTr="00272772">
        <w:trPr>
          <w:trHeight w:val="20"/>
        </w:trPr>
        <w:tc>
          <w:tcPr>
            <w:tcW w:w="0" w:type="auto"/>
            <w:tcBorders>
              <w:top w:val="nil"/>
              <w:left w:val="nil"/>
              <w:bottom w:val="single" w:sz="4" w:space="0" w:color="000000"/>
              <w:right w:val="nil"/>
            </w:tcBorders>
            <w:shd w:val="clear" w:color="000000" w:fill="FFFFFF"/>
            <w:noWrap/>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rPr>
                <w:rFonts w:ascii="Arial" w:hAnsi="Arial" w:cs="Arial"/>
                <w:color w:val="000000"/>
                <w:sz w:val="12"/>
                <w:szCs w:val="12"/>
              </w:rPr>
            </w:pPr>
            <w:r w:rsidRPr="002603B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2603B2" w:rsidRPr="002603B2" w:rsidRDefault="002603B2" w:rsidP="00272772">
            <w:pPr>
              <w:jc w:val="right"/>
              <w:rPr>
                <w:rFonts w:ascii="Arial" w:hAnsi="Arial" w:cs="Arial"/>
                <w:color w:val="000000"/>
                <w:sz w:val="12"/>
                <w:szCs w:val="12"/>
              </w:rPr>
            </w:pPr>
            <w:r w:rsidRPr="002603B2">
              <w:rPr>
                <w:rFonts w:ascii="Arial" w:hAnsi="Arial" w:cs="Arial"/>
                <w:color w:val="000000"/>
                <w:sz w:val="12"/>
                <w:szCs w:val="12"/>
              </w:rPr>
              <w:t>руб.коп.</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Сумма на 2023 год</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rPr>
                <w:rFonts w:ascii="Arial" w:hAnsi="Arial" w:cs="Arial"/>
                <w:b/>
                <w:bCs/>
                <w:color w:val="000000"/>
                <w:sz w:val="12"/>
                <w:szCs w:val="12"/>
              </w:rPr>
            </w:pPr>
            <w:r w:rsidRPr="002603B2">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rPr>
                <w:rFonts w:ascii="Arial" w:hAnsi="Arial" w:cs="Arial"/>
                <w:b/>
                <w:bCs/>
                <w:color w:val="000000"/>
                <w:sz w:val="12"/>
                <w:szCs w:val="12"/>
              </w:rPr>
            </w:pPr>
            <w:r w:rsidRPr="002603B2">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138 978 019,64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55 231 854,75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63 172 073,42</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1 226 481,66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2603B2">
              <w:rPr>
                <w:rFonts w:ascii="Arial" w:hAnsi="Arial" w:cs="Arial"/>
                <w:color w:val="000000"/>
                <w:sz w:val="12"/>
                <w:szCs w:val="12"/>
              </w:rPr>
              <w:t>д</w:t>
            </w:r>
            <w:r w:rsidRPr="002603B2">
              <w:rPr>
                <w:rFonts w:ascii="Arial" w:hAnsi="Arial" w:cs="Arial"/>
                <w:color w:val="000000"/>
                <w:sz w:val="12"/>
                <w:szCs w:val="12"/>
              </w:rPr>
              <w:t>ставительных орг</w:t>
            </w:r>
            <w:r w:rsidRPr="002603B2">
              <w:rPr>
                <w:rFonts w:ascii="Arial" w:hAnsi="Arial" w:cs="Arial"/>
                <w:color w:val="000000"/>
                <w:sz w:val="12"/>
                <w:szCs w:val="12"/>
              </w:rPr>
              <w:t>а</w:t>
            </w:r>
            <w:r w:rsidRPr="002603B2">
              <w:rPr>
                <w:rFonts w:ascii="Arial" w:hAnsi="Arial" w:cs="Arial"/>
                <w:color w:val="000000"/>
                <w:sz w:val="12"/>
                <w:szCs w:val="12"/>
              </w:rPr>
              <w:t>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Совета депутатов Ва</w:t>
            </w:r>
            <w:r w:rsidRPr="002603B2">
              <w:rPr>
                <w:rFonts w:ascii="Arial" w:hAnsi="Arial" w:cs="Arial"/>
                <w:color w:val="000000"/>
                <w:sz w:val="12"/>
                <w:szCs w:val="12"/>
              </w:rPr>
              <w:t>л</w:t>
            </w:r>
            <w:r w:rsidRPr="002603B2">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Обеспечение деятельности финансовых, налоговых и там</w:t>
            </w:r>
            <w:r w:rsidRPr="002603B2">
              <w:rPr>
                <w:rFonts w:ascii="Arial" w:hAnsi="Arial" w:cs="Arial"/>
                <w:color w:val="000000"/>
                <w:sz w:val="12"/>
                <w:szCs w:val="12"/>
              </w:rPr>
              <w:t>о</w:t>
            </w:r>
            <w:r w:rsidRPr="002603B2">
              <w:rPr>
                <w:rFonts w:ascii="Arial" w:hAnsi="Arial" w:cs="Arial"/>
                <w:color w:val="000000"/>
                <w:sz w:val="12"/>
                <w:szCs w:val="12"/>
              </w:rPr>
              <w:t>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462 020,00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462 020,00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462 020,00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2603B2">
              <w:rPr>
                <w:rFonts w:ascii="Arial" w:hAnsi="Arial" w:cs="Arial"/>
                <w:color w:val="000000"/>
                <w:sz w:val="12"/>
                <w:szCs w:val="12"/>
              </w:rPr>
              <w:t>о</w:t>
            </w:r>
            <w:r w:rsidRPr="002603B2">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2603B2">
              <w:rPr>
                <w:rFonts w:ascii="Arial" w:hAnsi="Arial" w:cs="Arial"/>
                <w:color w:val="000000"/>
                <w:sz w:val="12"/>
                <w:szCs w:val="12"/>
              </w:rPr>
              <w:t>т</w:t>
            </w:r>
            <w:r w:rsidRPr="002603B2">
              <w:rPr>
                <w:rFonts w:ascii="Arial" w:hAnsi="Arial" w:cs="Arial"/>
                <w:color w:val="000000"/>
                <w:sz w:val="12"/>
                <w:szCs w:val="12"/>
              </w:rPr>
              <w:t>ветствии с заключенными согл</w:t>
            </w:r>
            <w:r w:rsidRPr="002603B2">
              <w:rPr>
                <w:rFonts w:ascii="Arial" w:hAnsi="Arial" w:cs="Arial"/>
                <w:color w:val="000000"/>
                <w:sz w:val="12"/>
                <w:szCs w:val="12"/>
              </w:rPr>
              <w:t>а</w:t>
            </w:r>
            <w:r w:rsidRPr="002603B2">
              <w:rPr>
                <w:rFonts w:ascii="Arial" w:hAnsi="Arial" w:cs="Arial"/>
                <w:color w:val="000000"/>
                <w:sz w:val="12"/>
                <w:szCs w:val="12"/>
              </w:rPr>
              <w:t>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462 020,00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462 020,00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sidRPr="002603B2">
              <w:rPr>
                <w:rFonts w:ascii="Arial" w:hAnsi="Arial" w:cs="Arial"/>
                <w:color w:val="000000"/>
                <w:sz w:val="12"/>
                <w:szCs w:val="12"/>
              </w:rPr>
              <w:t>д</w:t>
            </w:r>
            <w:r w:rsidRPr="002603B2">
              <w:rPr>
                <w:rFonts w:ascii="Arial" w:hAnsi="Arial" w:cs="Arial"/>
                <w:color w:val="000000"/>
                <w:sz w:val="12"/>
                <w:szCs w:val="12"/>
              </w:rPr>
              <w:t>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Резервный фонд администрации Валдайского муниципал</w:t>
            </w:r>
            <w:r w:rsidRPr="002603B2">
              <w:rPr>
                <w:rFonts w:ascii="Arial" w:hAnsi="Arial" w:cs="Arial"/>
                <w:color w:val="000000"/>
                <w:sz w:val="12"/>
                <w:szCs w:val="12"/>
              </w:rPr>
              <w:t>ь</w:t>
            </w:r>
            <w:r w:rsidRPr="002603B2">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646 461,66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2603B2">
              <w:rPr>
                <w:rFonts w:ascii="Arial" w:hAnsi="Arial" w:cs="Arial"/>
                <w:color w:val="000000"/>
                <w:sz w:val="12"/>
                <w:szCs w:val="12"/>
              </w:rPr>
              <w:t>е</w:t>
            </w:r>
            <w:r w:rsidRPr="002603B2">
              <w:rPr>
                <w:rFonts w:ascii="Arial" w:hAnsi="Arial" w:cs="Arial"/>
                <w:color w:val="000000"/>
                <w:sz w:val="12"/>
                <w:szCs w:val="12"/>
              </w:rPr>
              <w:t>нию законн</w:t>
            </w:r>
            <w:r w:rsidRPr="002603B2">
              <w:rPr>
                <w:rFonts w:ascii="Arial" w:hAnsi="Arial" w:cs="Arial"/>
                <w:color w:val="000000"/>
                <w:sz w:val="12"/>
                <w:szCs w:val="12"/>
              </w:rPr>
              <w:t>о</w:t>
            </w:r>
            <w:r w:rsidRPr="002603B2">
              <w:rPr>
                <w:rFonts w:ascii="Arial" w:hAnsi="Arial" w:cs="Arial"/>
                <w:color w:val="000000"/>
                <w:sz w:val="12"/>
                <w:szCs w:val="12"/>
              </w:rPr>
              <w:t>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Профилактика терроризма, экстремизма и других правон</w:t>
            </w:r>
            <w:r w:rsidRPr="002603B2">
              <w:rPr>
                <w:rFonts w:ascii="Arial" w:hAnsi="Arial" w:cs="Arial"/>
                <w:color w:val="000000"/>
                <w:sz w:val="12"/>
                <w:szCs w:val="12"/>
              </w:rPr>
              <w:t>а</w:t>
            </w:r>
            <w:r w:rsidRPr="002603B2">
              <w:rPr>
                <w:rFonts w:ascii="Arial" w:hAnsi="Arial" w:cs="Arial"/>
                <w:color w:val="000000"/>
                <w:sz w:val="12"/>
                <w:szCs w:val="12"/>
              </w:rPr>
              <w:t>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2603B2">
              <w:rPr>
                <w:rFonts w:ascii="Arial" w:hAnsi="Arial" w:cs="Arial"/>
                <w:color w:val="000000"/>
                <w:sz w:val="12"/>
                <w:szCs w:val="12"/>
              </w:rPr>
              <w:t>и</w:t>
            </w:r>
            <w:r w:rsidRPr="002603B2">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w:t>
            </w:r>
            <w:r w:rsidRPr="002603B2">
              <w:rPr>
                <w:rFonts w:ascii="Arial" w:hAnsi="Arial" w:cs="Arial"/>
                <w:color w:val="000000"/>
                <w:sz w:val="12"/>
                <w:szCs w:val="12"/>
              </w:rPr>
              <w:t>и</w:t>
            </w:r>
            <w:r w:rsidRPr="002603B2">
              <w:rPr>
                <w:rFonts w:ascii="Arial" w:hAnsi="Arial" w:cs="Arial"/>
                <w:color w:val="000000"/>
                <w:sz w:val="12"/>
                <w:szCs w:val="12"/>
              </w:rPr>
              <w:t>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2603B2">
              <w:rPr>
                <w:rFonts w:ascii="Arial" w:hAnsi="Arial" w:cs="Arial"/>
                <w:color w:val="000000"/>
                <w:sz w:val="12"/>
                <w:szCs w:val="12"/>
              </w:rPr>
              <w:t>т</w:t>
            </w:r>
            <w:r w:rsidRPr="002603B2">
              <w:rPr>
                <w:rFonts w:ascii="Arial" w:hAnsi="Arial" w:cs="Arial"/>
                <w:color w:val="000000"/>
                <w:sz w:val="12"/>
                <w:szCs w:val="12"/>
              </w:rPr>
              <w:t>влении местного самоуправления в Валдайском муниципал</w:t>
            </w:r>
            <w:r w:rsidRPr="002603B2">
              <w:rPr>
                <w:rFonts w:ascii="Arial" w:hAnsi="Arial" w:cs="Arial"/>
                <w:color w:val="000000"/>
                <w:sz w:val="12"/>
                <w:szCs w:val="12"/>
              </w:rPr>
              <w:t>ь</w:t>
            </w:r>
            <w:r w:rsidRPr="002603B2">
              <w:rPr>
                <w:rFonts w:ascii="Arial" w:hAnsi="Arial" w:cs="Arial"/>
                <w:color w:val="000000"/>
                <w:sz w:val="12"/>
                <w:szCs w:val="12"/>
              </w:rPr>
              <w:t>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w:t>
            </w:r>
            <w:r w:rsidRPr="002603B2">
              <w:rPr>
                <w:rFonts w:ascii="Arial" w:hAnsi="Arial" w:cs="Arial"/>
                <w:color w:val="000000"/>
                <w:sz w:val="12"/>
                <w:szCs w:val="12"/>
              </w:rPr>
              <w:t>о</w:t>
            </w:r>
            <w:r w:rsidRPr="002603B2">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2603B2">
              <w:rPr>
                <w:rFonts w:ascii="Arial" w:hAnsi="Arial" w:cs="Arial"/>
                <w:color w:val="000000"/>
                <w:sz w:val="12"/>
                <w:szCs w:val="12"/>
              </w:rPr>
              <w:t>т</w:t>
            </w:r>
            <w:r w:rsidRPr="002603B2">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2603B2">
              <w:rPr>
                <w:rFonts w:ascii="Arial" w:hAnsi="Arial" w:cs="Arial"/>
                <w:color w:val="000000"/>
                <w:sz w:val="12"/>
                <w:szCs w:val="12"/>
              </w:rPr>
              <w:t>и</w:t>
            </w:r>
            <w:r w:rsidRPr="002603B2">
              <w:rPr>
                <w:rFonts w:ascii="Arial" w:hAnsi="Arial" w:cs="Arial"/>
                <w:color w:val="000000"/>
                <w:sz w:val="12"/>
                <w:szCs w:val="12"/>
              </w:rPr>
              <w:t>рованных некоммерческих организаций Новгородской области" в части реализации проектов ТОС по развитию территорий в Валда</w:t>
            </w:r>
            <w:r w:rsidRPr="002603B2">
              <w:rPr>
                <w:rFonts w:ascii="Arial" w:hAnsi="Arial" w:cs="Arial"/>
                <w:color w:val="000000"/>
                <w:sz w:val="12"/>
                <w:szCs w:val="12"/>
              </w:rPr>
              <w:t>й</w:t>
            </w:r>
            <w:r w:rsidRPr="002603B2">
              <w:rPr>
                <w:rFonts w:ascii="Arial" w:hAnsi="Arial" w:cs="Arial"/>
                <w:color w:val="000000"/>
                <w:sz w:val="12"/>
                <w:szCs w:val="12"/>
              </w:rPr>
              <w:t>ском городском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636 461,66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99 776,00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99 776,00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2603B2">
              <w:rPr>
                <w:rFonts w:ascii="Arial" w:hAnsi="Arial" w:cs="Arial"/>
                <w:color w:val="000000"/>
                <w:sz w:val="12"/>
                <w:szCs w:val="12"/>
              </w:rPr>
              <w:t>и</w:t>
            </w:r>
            <w:r w:rsidRPr="002603B2">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98 776,00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536 685,66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Реализация мероприятий по содержанию имущества мун</w:t>
            </w:r>
            <w:r w:rsidRPr="002603B2">
              <w:rPr>
                <w:rFonts w:ascii="Arial" w:hAnsi="Arial" w:cs="Arial"/>
                <w:color w:val="000000"/>
                <w:sz w:val="12"/>
                <w:szCs w:val="12"/>
              </w:rPr>
              <w:t>и</w:t>
            </w:r>
            <w:r w:rsidRPr="002603B2">
              <w:rPr>
                <w:rFonts w:ascii="Arial" w:hAnsi="Arial" w:cs="Arial"/>
                <w:color w:val="000000"/>
                <w:sz w:val="12"/>
                <w:szCs w:val="12"/>
              </w:rPr>
              <w:t>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435 685,66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222 698,02</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212 987,64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2603B2">
              <w:rPr>
                <w:rFonts w:ascii="Arial" w:hAnsi="Arial" w:cs="Arial"/>
                <w:color w:val="000000"/>
                <w:sz w:val="12"/>
                <w:szCs w:val="12"/>
              </w:rPr>
              <w:t>о</w:t>
            </w:r>
            <w:r w:rsidRPr="002603B2">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101 000,00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101 000,00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НАЦИОНАЛЬНАЯ БЕЗОПАСНОСТЬ И ПРАВООХРАН</w:t>
            </w:r>
            <w:r w:rsidRPr="002603B2">
              <w:rPr>
                <w:rFonts w:ascii="Arial" w:hAnsi="Arial" w:cs="Arial"/>
                <w:color w:val="000000"/>
                <w:sz w:val="12"/>
                <w:szCs w:val="12"/>
              </w:rPr>
              <w:t>И</w:t>
            </w:r>
            <w:r w:rsidRPr="002603B2">
              <w:rPr>
                <w:rFonts w:ascii="Arial" w:hAnsi="Arial" w:cs="Arial"/>
                <w:color w:val="000000"/>
                <w:sz w:val="12"/>
                <w:szCs w:val="12"/>
              </w:rPr>
              <w:t>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365 000,00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w:t>
            </w:r>
            <w:r w:rsidRPr="002603B2">
              <w:rPr>
                <w:rFonts w:ascii="Arial" w:hAnsi="Arial" w:cs="Arial"/>
                <w:color w:val="000000"/>
                <w:sz w:val="12"/>
                <w:szCs w:val="12"/>
              </w:rPr>
              <w:t>с</w:t>
            </w:r>
            <w:r w:rsidRPr="002603B2">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2603B2">
              <w:rPr>
                <w:rFonts w:ascii="Arial" w:hAnsi="Arial" w:cs="Arial"/>
                <w:color w:val="000000"/>
                <w:sz w:val="12"/>
                <w:szCs w:val="12"/>
              </w:rPr>
              <w:t>е</w:t>
            </w:r>
            <w:r w:rsidRPr="002603B2">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w:t>
            </w:r>
            <w:r w:rsidRPr="002603B2">
              <w:rPr>
                <w:rFonts w:ascii="Arial" w:hAnsi="Arial" w:cs="Arial"/>
                <w:color w:val="000000"/>
                <w:sz w:val="12"/>
                <w:szCs w:val="12"/>
              </w:rPr>
              <w:t>с</w:t>
            </w:r>
            <w:r w:rsidRPr="002603B2">
              <w:rPr>
                <w:rFonts w:ascii="Arial" w:hAnsi="Arial" w:cs="Arial"/>
                <w:color w:val="000000"/>
                <w:sz w:val="12"/>
                <w:szCs w:val="12"/>
              </w:rPr>
              <w:t>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2603B2">
              <w:rPr>
                <w:rFonts w:ascii="Arial" w:hAnsi="Arial" w:cs="Arial"/>
                <w:color w:val="000000"/>
                <w:sz w:val="12"/>
                <w:szCs w:val="12"/>
              </w:rPr>
              <w:t>и</w:t>
            </w:r>
            <w:r w:rsidRPr="002603B2">
              <w:rPr>
                <w:rFonts w:ascii="Arial" w:hAnsi="Arial" w:cs="Arial"/>
                <w:color w:val="000000"/>
                <w:sz w:val="12"/>
                <w:szCs w:val="12"/>
              </w:rPr>
              <w:t>пальной программы "Реализация первичных мер пожарной без</w:t>
            </w:r>
            <w:r w:rsidRPr="002603B2">
              <w:rPr>
                <w:rFonts w:ascii="Arial" w:hAnsi="Arial" w:cs="Arial"/>
                <w:color w:val="000000"/>
                <w:sz w:val="12"/>
                <w:szCs w:val="12"/>
              </w:rPr>
              <w:t>о</w:t>
            </w:r>
            <w:r w:rsidRPr="002603B2">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w:t>
            </w:r>
            <w:r w:rsidRPr="002603B2">
              <w:rPr>
                <w:rFonts w:ascii="Arial" w:hAnsi="Arial" w:cs="Arial"/>
                <w:color w:val="000000"/>
                <w:sz w:val="12"/>
                <w:szCs w:val="12"/>
              </w:rPr>
              <w:t>а</w:t>
            </w:r>
            <w:r w:rsidRPr="002603B2">
              <w:rPr>
                <w:rFonts w:ascii="Arial" w:hAnsi="Arial" w:cs="Arial"/>
                <w:color w:val="000000"/>
                <w:sz w:val="12"/>
                <w:szCs w:val="12"/>
              </w:rPr>
              <w:t>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2603B2">
              <w:rPr>
                <w:rFonts w:ascii="Arial" w:hAnsi="Arial" w:cs="Arial"/>
                <w:color w:val="000000"/>
                <w:sz w:val="12"/>
                <w:szCs w:val="12"/>
              </w:rPr>
              <w:t>е</w:t>
            </w:r>
            <w:r w:rsidRPr="002603B2">
              <w:rPr>
                <w:rFonts w:ascii="Arial" w:hAnsi="Arial" w:cs="Arial"/>
                <w:color w:val="000000"/>
                <w:sz w:val="12"/>
                <w:szCs w:val="12"/>
              </w:rPr>
              <w:t>нию законн</w:t>
            </w:r>
            <w:r w:rsidRPr="002603B2">
              <w:rPr>
                <w:rFonts w:ascii="Arial" w:hAnsi="Arial" w:cs="Arial"/>
                <w:color w:val="000000"/>
                <w:sz w:val="12"/>
                <w:szCs w:val="12"/>
              </w:rPr>
              <w:t>о</w:t>
            </w:r>
            <w:r w:rsidRPr="002603B2">
              <w:rPr>
                <w:rFonts w:ascii="Arial" w:hAnsi="Arial" w:cs="Arial"/>
                <w:color w:val="000000"/>
                <w:sz w:val="12"/>
                <w:szCs w:val="12"/>
              </w:rPr>
              <w:t>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Профилактика терроризма, экстремизма и других правон</w:t>
            </w:r>
            <w:r w:rsidRPr="002603B2">
              <w:rPr>
                <w:rFonts w:ascii="Arial" w:hAnsi="Arial" w:cs="Arial"/>
                <w:color w:val="000000"/>
                <w:sz w:val="12"/>
                <w:szCs w:val="12"/>
              </w:rPr>
              <w:t>а</w:t>
            </w:r>
            <w:r w:rsidRPr="002603B2">
              <w:rPr>
                <w:rFonts w:ascii="Arial" w:hAnsi="Arial" w:cs="Arial"/>
                <w:color w:val="000000"/>
                <w:sz w:val="12"/>
                <w:szCs w:val="12"/>
              </w:rPr>
              <w:t>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48 607 350,91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31 218 969,14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w:t>
            </w:r>
            <w:r w:rsidRPr="002603B2">
              <w:rPr>
                <w:rFonts w:ascii="Arial" w:hAnsi="Arial" w:cs="Arial"/>
                <w:color w:val="000000"/>
                <w:sz w:val="12"/>
                <w:szCs w:val="12"/>
              </w:rPr>
              <w:t>е</w:t>
            </w:r>
            <w:r w:rsidRPr="002603B2">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Оказание поддержки некоммерческим организациям, расположенным на террит</w:t>
            </w:r>
            <w:r w:rsidRPr="002603B2">
              <w:rPr>
                <w:rFonts w:ascii="Arial" w:hAnsi="Arial" w:cs="Arial"/>
                <w:color w:val="000000"/>
                <w:sz w:val="12"/>
                <w:szCs w:val="12"/>
              </w:rPr>
              <w:t>о</w:t>
            </w:r>
            <w:r w:rsidRPr="002603B2">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w:t>
            </w:r>
            <w:r w:rsidRPr="002603B2">
              <w:rPr>
                <w:rFonts w:ascii="Arial" w:hAnsi="Arial" w:cs="Arial"/>
                <w:color w:val="000000"/>
                <w:sz w:val="12"/>
                <w:szCs w:val="12"/>
              </w:rPr>
              <w:t>ь</w:t>
            </w:r>
            <w:r w:rsidRPr="002603B2">
              <w:rPr>
                <w:rFonts w:ascii="Arial" w:hAnsi="Arial" w:cs="Arial"/>
                <w:color w:val="000000"/>
                <w:sz w:val="12"/>
                <w:szCs w:val="12"/>
              </w:rPr>
              <w:t>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Субсидии на возмещение недополученных доходов и (или) возмещение фактич</w:t>
            </w:r>
            <w:r w:rsidRPr="002603B2">
              <w:rPr>
                <w:rFonts w:ascii="Arial" w:hAnsi="Arial" w:cs="Arial"/>
                <w:color w:val="000000"/>
                <w:sz w:val="12"/>
                <w:szCs w:val="12"/>
              </w:rPr>
              <w:t>е</w:t>
            </w:r>
            <w:r w:rsidRPr="002603B2">
              <w:rPr>
                <w:rFonts w:ascii="Arial" w:hAnsi="Arial" w:cs="Arial"/>
                <w:color w:val="000000"/>
                <w:sz w:val="12"/>
                <w:szCs w:val="12"/>
              </w:rPr>
              <w:t>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176 969,14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176 969,14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176 969,14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2603B2">
              <w:rPr>
                <w:rFonts w:ascii="Arial" w:hAnsi="Arial" w:cs="Arial"/>
                <w:color w:val="000000"/>
                <w:sz w:val="12"/>
                <w:szCs w:val="12"/>
              </w:rPr>
              <w:t>о</w:t>
            </w:r>
            <w:r w:rsidRPr="002603B2">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176 969,14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176 969,14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47 434 561,77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30 432 000,00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47 434 561,77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30 432 000,00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2603B2">
              <w:rPr>
                <w:rFonts w:ascii="Arial" w:hAnsi="Arial" w:cs="Arial"/>
                <w:color w:val="000000"/>
                <w:sz w:val="12"/>
                <w:szCs w:val="12"/>
              </w:rPr>
              <w:t>о</w:t>
            </w:r>
            <w:r w:rsidRPr="002603B2">
              <w:rPr>
                <w:rFonts w:ascii="Arial" w:hAnsi="Arial" w:cs="Arial"/>
                <w:color w:val="000000"/>
                <w:sz w:val="12"/>
                <w:szCs w:val="12"/>
              </w:rPr>
              <w:t>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44 477 394,73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28 132 000,00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Обеспечение мероприятий по строительству, ремонту и содержанию автомобил</w:t>
            </w:r>
            <w:r w:rsidRPr="002603B2">
              <w:rPr>
                <w:rFonts w:ascii="Arial" w:hAnsi="Arial" w:cs="Arial"/>
                <w:color w:val="000000"/>
                <w:sz w:val="12"/>
                <w:szCs w:val="12"/>
              </w:rPr>
              <w:t>ь</w:t>
            </w:r>
            <w:r w:rsidRPr="002603B2">
              <w:rPr>
                <w:rFonts w:ascii="Arial" w:hAnsi="Arial" w:cs="Arial"/>
                <w:color w:val="000000"/>
                <w:sz w:val="12"/>
                <w:szCs w:val="12"/>
              </w:rPr>
              <w:t>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44 477 394,73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28 132 000,00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w:t>
            </w:r>
            <w:r w:rsidRPr="002603B2">
              <w:rPr>
                <w:rFonts w:ascii="Arial" w:hAnsi="Arial" w:cs="Arial"/>
                <w:color w:val="000000"/>
                <w:sz w:val="12"/>
                <w:szCs w:val="12"/>
              </w:rPr>
              <w:t>л</w:t>
            </w:r>
            <w:r w:rsidRPr="002603B2">
              <w:rPr>
                <w:rFonts w:ascii="Arial" w:hAnsi="Arial" w:cs="Arial"/>
                <w:color w:val="000000"/>
                <w:sz w:val="12"/>
                <w:szCs w:val="12"/>
              </w:rPr>
              <w:t>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16 500 000,00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16 500 000,00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2603B2">
              <w:rPr>
                <w:rFonts w:ascii="Arial" w:hAnsi="Arial" w:cs="Arial"/>
                <w:color w:val="000000"/>
                <w:sz w:val="12"/>
                <w:szCs w:val="12"/>
              </w:rPr>
              <w:t>р</w:t>
            </w:r>
            <w:r w:rsidRPr="002603B2">
              <w:rPr>
                <w:rFonts w:ascii="Arial" w:hAnsi="Arial" w:cs="Arial"/>
                <w:color w:val="000000"/>
                <w:sz w:val="12"/>
                <w:szCs w:val="12"/>
              </w:rPr>
              <w:t>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2 500 000,00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2 500 000,00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Строительство (реконструкция) автомобильных дорог общего пользования местн</w:t>
            </w:r>
            <w:r w:rsidRPr="002603B2">
              <w:rPr>
                <w:rFonts w:ascii="Arial" w:hAnsi="Arial" w:cs="Arial"/>
                <w:color w:val="000000"/>
                <w:sz w:val="12"/>
                <w:szCs w:val="12"/>
              </w:rPr>
              <w:t>о</w:t>
            </w:r>
            <w:r w:rsidRPr="002603B2">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3 810 000,00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Бюджетные инвестиции в объекты капитального строител</w:t>
            </w:r>
            <w:r w:rsidRPr="002603B2">
              <w:rPr>
                <w:rFonts w:ascii="Arial" w:hAnsi="Arial" w:cs="Arial"/>
                <w:color w:val="000000"/>
                <w:sz w:val="12"/>
                <w:szCs w:val="12"/>
              </w:rPr>
              <w:t>ь</w:t>
            </w:r>
            <w:r w:rsidRPr="002603B2">
              <w:rPr>
                <w:rFonts w:ascii="Arial" w:hAnsi="Arial" w:cs="Arial"/>
                <w:color w:val="000000"/>
                <w:sz w:val="12"/>
                <w:szCs w:val="12"/>
              </w:rPr>
              <w:t>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3 810 000,00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2603B2">
              <w:rPr>
                <w:rFonts w:ascii="Arial" w:hAnsi="Arial" w:cs="Arial"/>
                <w:color w:val="000000"/>
                <w:sz w:val="12"/>
                <w:szCs w:val="12"/>
              </w:rPr>
              <w:t>о</w:t>
            </w:r>
            <w:r w:rsidRPr="002603B2">
              <w:rPr>
                <w:rFonts w:ascii="Arial" w:hAnsi="Arial" w:cs="Arial"/>
                <w:color w:val="000000"/>
                <w:sz w:val="12"/>
                <w:szCs w:val="12"/>
              </w:rPr>
              <w:t>бильных дорог общего пользования местного значения, эксперт</w:t>
            </w:r>
            <w:r w:rsidRPr="002603B2">
              <w:rPr>
                <w:rFonts w:ascii="Arial" w:hAnsi="Arial" w:cs="Arial"/>
                <w:color w:val="000000"/>
                <w:sz w:val="12"/>
                <w:szCs w:val="12"/>
              </w:rPr>
              <w:t>и</w:t>
            </w:r>
            <w:r w:rsidRPr="002603B2">
              <w:rPr>
                <w:rFonts w:ascii="Arial" w:hAnsi="Arial" w:cs="Arial"/>
                <w:color w:val="000000"/>
                <w:sz w:val="12"/>
                <w:szCs w:val="12"/>
              </w:rPr>
              <w:t>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1 000 000,00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Бюджетные инвестиции в объекты капитального строител</w:t>
            </w:r>
            <w:r w:rsidRPr="002603B2">
              <w:rPr>
                <w:rFonts w:ascii="Arial" w:hAnsi="Arial" w:cs="Arial"/>
                <w:color w:val="000000"/>
                <w:sz w:val="12"/>
                <w:szCs w:val="12"/>
              </w:rPr>
              <w:t>ь</w:t>
            </w:r>
            <w:r w:rsidRPr="002603B2">
              <w:rPr>
                <w:rFonts w:ascii="Arial" w:hAnsi="Arial" w:cs="Arial"/>
                <w:color w:val="000000"/>
                <w:sz w:val="12"/>
                <w:szCs w:val="12"/>
              </w:rPr>
              <w:t>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2603B2">
              <w:rPr>
                <w:rFonts w:ascii="Arial" w:hAnsi="Arial" w:cs="Arial"/>
                <w:color w:val="000000"/>
                <w:sz w:val="12"/>
                <w:szCs w:val="12"/>
              </w:rPr>
              <w:t>и</w:t>
            </w:r>
            <w:r w:rsidRPr="002603B2">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4 222 000,00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4 222 000,00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2603B2">
              <w:rPr>
                <w:rFonts w:ascii="Arial" w:hAnsi="Arial" w:cs="Arial"/>
                <w:color w:val="000000"/>
                <w:sz w:val="12"/>
                <w:szCs w:val="12"/>
              </w:rPr>
              <w:t>ь</w:t>
            </w:r>
            <w:r w:rsidRPr="002603B2">
              <w:rPr>
                <w:rFonts w:ascii="Arial" w:hAnsi="Arial" w:cs="Arial"/>
                <w:color w:val="000000"/>
                <w:sz w:val="12"/>
                <w:szCs w:val="12"/>
              </w:rPr>
              <w:t>зования мес</w:t>
            </w:r>
            <w:r w:rsidRPr="002603B2">
              <w:rPr>
                <w:rFonts w:ascii="Arial" w:hAnsi="Arial" w:cs="Arial"/>
                <w:color w:val="000000"/>
                <w:sz w:val="12"/>
                <w:szCs w:val="12"/>
              </w:rPr>
              <w:t>т</w:t>
            </w:r>
            <w:r w:rsidRPr="002603B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2603B2">
              <w:rPr>
                <w:rFonts w:ascii="Arial" w:hAnsi="Arial" w:cs="Arial"/>
                <w:color w:val="000000"/>
                <w:sz w:val="12"/>
                <w:szCs w:val="12"/>
              </w:rPr>
              <w:t>т</w:t>
            </w:r>
            <w:r w:rsidRPr="002603B2">
              <w:rPr>
                <w:rFonts w:ascii="Arial" w:hAnsi="Arial" w:cs="Arial"/>
                <w:color w:val="000000"/>
                <w:sz w:val="12"/>
                <w:szCs w:val="12"/>
              </w:rPr>
              <w:t>ва на территории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2 300 000,00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Обеспечение безопасности дорожного движения на терр</w:t>
            </w:r>
            <w:r w:rsidRPr="002603B2">
              <w:rPr>
                <w:rFonts w:ascii="Arial" w:hAnsi="Arial" w:cs="Arial"/>
                <w:color w:val="000000"/>
                <w:sz w:val="12"/>
                <w:szCs w:val="12"/>
              </w:rPr>
              <w:t>и</w:t>
            </w:r>
            <w:r w:rsidRPr="002603B2">
              <w:rPr>
                <w:rFonts w:ascii="Arial" w:hAnsi="Arial" w:cs="Arial"/>
                <w:color w:val="000000"/>
                <w:sz w:val="12"/>
                <w:szCs w:val="12"/>
              </w:rPr>
              <w:t>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2 300 000,00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w:t>
            </w:r>
            <w:r w:rsidRPr="002603B2">
              <w:rPr>
                <w:rFonts w:ascii="Arial" w:hAnsi="Arial" w:cs="Arial"/>
                <w:color w:val="000000"/>
                <w:sz w:val="12"/>
                <w:szCs w:val="12"/>
              </w:rPr>
              <w:t>е</w:t>
            </w:r>
            <w:r w:rsidRPr="002603B2">
              <w:rPr>
                <w:rFonts w:ascii="Arial" w:hAnsi="Arial" w:cs="Arial"/>
                <w:color w:val="000000"/>
                <w:sz w:val="12"/>
                <w:szCs w:val="12"/>
              </w:rPr>
              <w:t>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2 300 000,00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2 300 000,00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610 000,00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610 000,00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землеустройству и землепол</w:t>
            </w:r>
            <w:r w:rsidRPr="002603B2">
              <w:rPr>
                <w:rFonts w:ascii="Arial" w:hAnsi="Arial" w:cs="Arial"/>
                <w:color w:val="000000"/>
                <w:sz w:val="12"/>
                <w:szCs w:val="12"/>
              </w:rPr>
              <w:t>ь</w:t>
            </w:r>
            <w:r w:rsidRPr="002603B2">
              <w:rPr>
                <w:rFonts w:ascii="Arial" w:hAnsi="Arial" w:cs="Arial"/>
                <w:color w:val="000000"/>
                <w:sz w:val="12"/>
                <w:szCs w:val="12"/>
              </w:rPr>
              <w:t>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230 000,00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230 000,00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2603B2">
              <w:rPr>
                <w:rFonts w:ascii="Arial" w:hAnsi="Arial" w:cs="Arial"/>
                <w:color w:val="000000"/>
                <w:sz w:val="12"/>
                <w:szCs w:val="12"/>
              </w:rPr>
              <w:t>ь</w:t>
            </w:r>
            <w:r w:rsidRPr="002603B2">
              <w:rPr>
                <w:rFonts w:ascii="Arial" w:hAnsi="Arial" w:cs="Arial"/>
                <w:color w:val="000000"/>
                <w:sz w:val="12"/>
                <w:szCs w:val="12"/>
              </w:rPr>
              <w:t>зования и з</w:t>
            </w:r>
            <w:r w:rsidRPr="002603B2">
              <w:rPr>
                <w:rFonts w:ascii="Arial" w:hAnsi="Arial" w:cs="Arial"/>
                <w:color w:val="000000"/>
                <w:sz w:val="12"/>
                <w:szCs w:val="12"/>
              </w:rPr>
              <w:t>а</w:t>
            </w:r>
            <w:r w:rsidRPr="002603B2">
              <w:rPr>
                <w:rFonts w:ascii="Arial" w:hAnsi="Arial" w:cs="Arial"/>
                <w:color w:val="000000"/>
                <w:sz w:val="12"/>
                <w:szCs w:val="12"/>
              </w:rPr>
              <w:t>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85 697 258,79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25 655 940,99</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5 252 736,56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11 920 810,16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w:t>
            </w:r>
            <w:r w:rsidRPr="002603B2">
              <w:rPr>
                <w:rFonts w:ascii="Arial" w:hAnsi="Arial" w:cs="Arial"/>
                <w:color w:val="000000"/>
                <w:sz w:val="12"/>
                <w:szCs w:val="12"/>
              </w:rPr>
              <w:t>е</w:t>
            </w:r>
            <w:r w:rsidRPr="002603B2">
              <w:rPr>
                <w:rFonts w:ascii="Arial" w:hAnsi="Arial" w:cs="Arial"/>
                <w:color w:val="000000"/>
                <w:sz w:val="12"/>
                <w:szCs w:val="12"/>
              </w:rPr>
              <w:t>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10 418 073,60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w:t>
            </w:r>
            <w:r w:rsidRPr="002603B2">
              <w:rPr>
                <w:rFonts w:ascii="Arial" w:hAnsi="Arial" w:cs="Arial"/>
                <w:color w:val="000000"/>
                <w:sz w:val="12"/>
                <w:szCs w:val="12"/>
              </w:rPr>
              <w:t>о</w:t>
            </w:r>
            <w:r w:rsidRPr="002603B2">
              <w:rPr>
                <w:rFonts w:ascii="Arial" w:hAnsi="Arial" w:cs="Arial"/>
                <w:color w:val="000000"/>
                <w:sz w:val="12"/>
                <w:szCs w:val="12"/>
              </w:rPr>
              <w:t>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10 418 073,60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Приобретение жилья для граждан, проживающих в авари</w:t>
            </w:r>
            <w:r w:rsidRPr="002603B2">
              <w:rPr>
                <w:rFonts w:ascii="Arial" w:hAnsi="Arial" w:cs="Arial"/>
                <w:color w:val="000000"/>
                <w:sz w:val="12"/>
                <w:szCs w:val="12"/>
              </w:rPr>
              <w:t>й</w:t>
            </w:r>
            <w:r w:rsidRPr="002603B2">
              <w:rPr>
                <w:rFonts w:ascii="Arial" w:hAnsi="Arial" w:cs="Arial"/>
                <w:color w:val="000000"/>
                <w:sz w:val="12"/>
                <w:szCs w:val="12"/>
              </w:rPr>
              <w:t>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10 418 073,60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Бюджетные инвестиции на приобретение объектов недв</w:t>
            </w:r>
            <w:r w:rsidRPr="002603B2">
              <w:rPr>
                <w:rFonts w:ascii="Arial" w:hAnsi="Arial" w:cs="Arial"/>
                <w:color w:val="000000"/>
                <w:sz w:val="12"/>
                <w:szCs w:val="12"/>
              </w:rPr>
              <w:t>и</w:t>
            </w:r>
            <w:r w:rsidRPr="002603B2">
              <w:rPr>
                <w:rFonts w:ascii="Arial" w:hAnsi="Arial" w:cs="Arial"/>
                <w:color w:val="000000"/>
                <w:sz w:val="12"/>
                <w:szCs w:val="12"/>
              </w:rPr>
              <w:t>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10 418 073,60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1 502 736,56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1 502 736,56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w:t>
            </w:r>
            <w:r w:rsidRPr="002603B2">
              <w:rPr>
                <w:rFonts w:ascii="Arial" w:hAnsi="Arial" w:cs="Arial"/>
                <w:color w:val="000000"/>
                <w:sz w:val="12"/>
                <w:szCs w:val="12"/>
              </w:rPr>
              <w:t>о</w:t>
            </w:r>
            <w:r w:rsidRPr="002603B2">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1 002 736,56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1 002 736,56</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w:t>
            </w:r>
            <w:r w:rsidRPr="002603B2">
              <w:rPr>
                <w:rFonts w:ascii="Arial" w:hAnsi="Arial" w:cs="Arial"/>
                <w:color w:val="000000"/>
                <w:sz w:val="12"/>
                <w:szCs w:val="12"/>
              </w:rPr>
              <w:t>а</w:t>
            </w:r>
            <w:r w:rsidRPr="002603B2">
              <w:rPr>
                <w:rFonts w:ascii="Arial" w:hAnsi="Arial" w:cs="Arial"/>
                <w:color w:val="000000"/>
                <w:sz w:val="12"/>
                <w:szCs w:val="12"/>
              </w:rPr>
              <w:t>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953 631,41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103 631,41</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w:t>
            </w:r>
            <w:r w:rsidRPr="002603B2">
              <w:rPr>
                <w:rFonts w:ascii="Arial" w:hAnsi="Arial" w:cs="Arial"/>
                <w:color w:val="000000"/>
                <w:sz w:val="12"/>
                <w:szCs w:val="12"/>
              </w:rPr>
              <w:t>о</w:t>
            </w:r>
            <w:r w:rsidRPr="002603B2">
              <w:rPr>
                <w:rFonts w:ascii="Arial" w:hAnsi="Arial" w:cs="Arial"/>
                <w:color w:val="000000"/>
                <w:sz w:val="12"/>
                <w:szCs w:val="12"/>
              </w:rPr>
              <w:t>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Создание единого реестра данных по техническому состо</w:t>
            </w:r>
            <w:r w:rsidRPr="002603B2">
              <w:rPr>
                <w:rFonts w:ascii="Arial" w:hAnsi="Arial" w:cs="Arial"/>
                <w:color w:val="000000"/>
                <w:sz w:val="12"/>
                <w:szCs w:val="12"/>
              </w:rPr>
              <w:t>я</w:t>
            </w:r>
            <w:r w:rsidRPr="002603B2">
              <w:rPr>
                <w:rFonts w:ascii="Arial" w:hAnsi="Arial" w:cs="Arial"/>
                <w:color w:val="000000"/>
                <w:sz w:val="12"/>
                <w:szCs w:val="12"/>
              </w:rPr>
              <w:t>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Инвентаризация сетей, составление схемы, создание един</w:t>
            </w:r>
            <w:r w:rsidRPr="002603B2">
              <w:rPr>
                <w:rFonts w:ascii="Arial" w:hAnsi="Arial" w:cs="Arial"/>
                <w:color w:val="000000"/>
                <w:sz w:val="12"/>
                <w:szCs w:val="12"/>
              </w:rPr>
              <w:t>о</w:t>
            </w:r>
            <w:r w:rsidRPr="002603B2">
              <w:rPr>
                <w:rFonts w:ascii="Arial" w:hAnsi="Arial" w:cs="Arial"/>
                <w:color w:val="000000"/>
                <w:sz w:val="12"/>
                <w:szCs w:val="12"/>
              </w:rPr>
              <w:t>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Осуществление ремонта участков сетей ливневой канализ</w:t>
            </w:r>
            <w:r w:rsidRPr="002603B2">
              <w:rPr>
                <w:rFonts w:ascii="Arial" w:hAnsi="Arial" w:cs="Arial"/>
                <w:color w:val="000000"/>
                <w:sz w:val="12"/>
                <w:szCs w:val="12"/>
              </w:rPr>
              <w:t>а</w:t>
            </w:r>
            <w:r w:rsidRPr="002603B2">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lastRenderedPageBreak/>
              <w:t xml:space="preserve"> 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103 631,41</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Газификация и содержание сетей газораспределения терр</w:t>
            </w:r>
            <w:r w:rsidRPr="002603B2">
              <w:rPr>
                <w:rFonts w:ascii="Arial" w:hAnsi="Arial" w:cs="Arial"/>
                <w:color w:val="000000"/>
                <w:sz w:val="12"/>
                <w:szCs w:val="12"/>
              </w:rPr>
              <w:t>и</w:t>
            </w:r>
            <w:r w:rsidRPr="002603B2">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103 631,41</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w:t>
            </w:r>
            <w:r w:rsidRPr="002603B2">
              <w:rPr>
                <w:rFonts w:ascii="Arial" w:hAnsi="Arial" w:cs="Arial"/>
                <w:color w:val="000000"/>
                <w:sz w:val="12"/>
                <w:szCs w:val="12"/>
              </w:rPr>
              <w:t>е</w:t>
            </w:r>
            <w:r w:rsidRPr="002603B2">
              <w:rPr>
                <w:rFonts w:ascii="Arial" w:hAnsi="Arial" w:cs="Arial"/>
                <w:color w:val="000000"/>
                <w:sz w:val="12"/>
                <w:szCs w:val="12"/>
              </w:rPr>
              <w:t>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103 631,41</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103 631,41</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79 002 879,09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13 143 487,69</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2603B2">
              <w:rPr>
                <w:rFonts w:ascii="Arial" w:hAnsi="Arial" w:cs="Arial"/>
                <w:color w:val="000000"/>
                <w:sz w:val="12"/>
                <w:szCs w:val="12"/>
              </w:rPr>
              <w:t>л</w:t>
            </w:r>
            <w:r w:rsidRPr="002603B2">
              <w:rPr>
                <w:rFonts w:ascii="Arial" w:hAnsi="Arial" w:cs="Arial"/>
                <w:color w:val="000000"/>
                <w:sz w:val="12"/>
                <w:szCs w:val="12"/>
              </w:rPr>
              <w:t>дайского г</w:t>
            </w:r>
            <w:r w:rsidRPr="002603B2">
              <w:rPr>
                <w:rFonts w:ascii="Arial" w:hAnsi="Arial" w:cs="Arial"/>
                <w:color w:val="000000"/>
                <w:sz w:val="12"/>
                <w:szCs w:val="12"/>
              </w:rPr>
              <w:t>о</w:t>
            </w:r>
            <w:r w:rsidRPr="002603B2">
              <w:rPr>
                <w:rFonts w:ascii="Arial" w:hAnsi="Arial" w:cs="Arial"/>
                <w:color w:val="000000"/>
                <w:sz w:val="12"/>
                <w:szCs w:val="12"/>
              </w:rPr>
              <w:t>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1 604 700,00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2603B2">
              <w:rPr>
                <w:rFonts w:ascii="Arial" w:hAnsi="Arial" w:cs="Arial"/>
                <w:color w:val="000000"/>
                <w:sz w:val="12"/>
                <w:szCs w:val="12"/>
              </w:rPr>
              <w:t>а</w:t>
            </w:r>
            <w:r w:rsidRPr="002603B2">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719 200,00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2603B2">
              <w:rPr>
                <w:rFonts w:ascii="Arial" w:hAnsi="Arial" w:cs="Arial"/>
                <w:color w:val="000000"/>
                <w:sz w:val="12"/>
                <w:szCs w:val="12"/>
              </w:rPr>
              <w:t>д</w:t>
            </w:r>
            <w:r w:rsidRPr="002603B2">
              <w:rPr>
                <w:rFonts w:ascii="Arial" w:hAnsi="Arial" w:cs="Arial"/>
                <w:color w:val="000000"/>
                <w:sz w:val="12"/>
                <w:szCs w:val="12"/>
              </w:rPr>
              <w:t>ского пос</w:t>
            </w:r>
            <w:r w:rsidRPr="002603B2">
              <w:rPr>
                <w:rFonts w:ascii="Arial" w:hAnsi="Arial" w:cs="Arial"/>
                <w:color w:val="000000"/>
                <w:sz w:val="12"/>
                <w:szCs w:val="12"/>
              </w:rPr>
              <w:t>е</w:t>
            </w:r>
            <w:r w:rsidRPr="002603B2">
              <w:rPr>
                <w:rFonts w:ascii="Arial" w:hAnsi="Arial" w:cs="Arial"/>
                <w:color w:val="000000"/>
                <w:sz w:val="12"/>
                <w:szCs w:val="12"/>
              </w:rPr>
              <w:t>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Осуществление очистки территории от некондиционного мусора вокруг контейне</w:t>
            </w:r>
            <w:r w:rsidRPr="002603B2">
              <w:rPr>
                <w:rFonts w:ascii="Arial" w:hAnsi="Arial" w:cs="Arial"/>
                <w:color w:val="000000"/>
                <w:sz w:val="12"/>
                <w:szCs w:val="12"/>
              </w:rPr>
              <w:t>р</w:t>
            </w:r>
            <w:r w:rsidRPr="002603B2">
              <w:rPr>
                <w:rFonts w:ascii="Arial" w:hAnsi="Arial" w:cs="Arial"/>
                <w:color w:val="000000"/>
                <w:sz w:val="12"/>
                <w:szCs w:val="12"/>
              </w:rPr>
              <w:t>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2603B2">
              <w:rPr>
                <w:rFonts w:ascii="Arial" w:hAnsi="Arial" w:cs="Arial"/>
                <w:color w:val="000000"/>
                <w:sz w:val="12"/>
                <w:szCs w:val="12"/>
              </w:rPr>
              <w:t>о</w:t>
            </w:r>
            <w:r w:rsidRPr="002603B2">
              <w:rPr>
                <w:rFonts w:ascii="Arial" w:hAnsi="Arial" w:cs="Arial"/>
                <w:color w:val="000000"/>
                <w:sz w:val="12"/>
                <w:szCs w:val="12"/>
              </w:rPr>
              <w:t>го городск</w:t>
            </w:r>
            <w:r w:rsidRPr="002603B2">
              <w:rPr>
                <w:rFonts w:ascii="Arial" w:hAnsi="Arial" w:cs="Arial"/>
                <w:color w:val="000000"/>
                <w:sz w:val="12"/>
                <w:szCs w:val="12"/>
              </w:rPr>
              <w:t>о</w:t>
            </w:r>
            <w:r w:rsidRPr="002603B2">
              <w:rPr>
                <w:rFonts w:ascii="Arial" w:hAnsi="Arial" w:cs="Arial"/>
                <w:color w:val="000000"/>
                <w:sz w:val="12"/>
                <w:szCs w:val="12"/>
              </w:rPr>
              <w:t>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64 254 691,40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Разработка и проверка проектной и/или сметной и/или проектно-сметной докуме</w:t>
            </w:r>
            <w:r w:rsidRPr="002603B2">
              <w:rPr>
                <w:rFonts w:ascii="Arial" w:hAnsi="Arial" w:cs="Arial"/>
                <w:color w:val="000000"/>
                <w:sz w:val="12"/>
                <w:szCs w:val="12"/>
              </w:rPr>
              <w:t>н</w:t>
            </w:r>
            <w:r w:rsidRPr="002603B2">
              <w:rPr>
                <w:rFonts w:ascii="Arial" w:hAnsi="Arial" w:cs="Arial"/>
                <w:color w:val="000000"/>
                <w:sz w:val="12"/>
                <w:szCs w:val="12"/>
              </w:rPr>
              <w:t>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Бюджетные инвестиции в объекты капитального строител</w:t>
            </w:r>
            <w:r w:rsidRPr="002603B2">
              <w:rPr>
                <w:rFonts w:ascii="Arial" w:hAnsi="Arial" w:cs="Arial"/>
                <w:color w:val="000000"/>
                <w:sz w:val="12"/>
                <w:szCs w:val="12"/>
              </w:rPr>
              <w:t>ь</w:t>
            </w:r>
            <w:r w:rsidRPr="002603B2">
              <w:rPr>
                <w:rFonts w:ascii="Arial" w:hAnsi="Arial" w:cs="Arial"/>
                <w:color w:val="000000"/>
                <w:sz w:val="12"/>
                <w:szCs w:val="12"/>
              </w:rPr>
              <w:t>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2603B2">
              <w:rPr>
                <w:rFonts w:ascii="Arial" w:hAnsi="Arial" w:cs="Arial"/>
                <w:color w:val="000000"/>
                <w:sz w:val="12"/>
                <w:szCs w:val="12"/>
              </w:rPr>
              <w:t>т</w:t>
            </w:r>
            <w:r w:rsidRPr="002603B2">
              <w:rPr>
                <w:rFonts w:ascii="Arial" w:hAnsi="Arial" w:cs="Arial"/>
                <w:color w:val="000000"/>
                <w:sz w:val="12"/>
                <w:szCs w:val="12"/>
              </w:rPr>
              <w:t>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w:t>
            </w:r>
            <w:r w:rsidRPr="002603B2">
              <w:rPr>
                <w:rFonts w:ascii="Arial" w:hAnsi="Arial" w:cs="Arial"/>
                <w:color w:val="000000"/>
                <w:sz w:val="12"/>
                <w:szCs w:val="12"/>
              </w:rPr>
              <w:t>а</w:t>
            </w:r>
            <w:r w:rsidRPr="002603B2">
              <w:rPr>
                <w:rFonts w:ascii="Arial" w:hAnsi="Arial" w:cs="Arial"/>
                <w:color w:val="000000"/>
                <w:sz w:val="12"/>
                <w:szCs w:val="12"/>
              </w:rPr>
              <w:t>ния комфор</w:t>
            </w:r>
            <w:r w:rsidRPr="002603B2">
              <w:rPr>
                <w:rFonts w:ascii="Arial" w:hAnsi="Arial" w:cs="Arial"/>
                <w:color w:val="000000"/>
                <w:sz w:val="12"/>
                <w:szCs w:val="12"/>
              </w:rPr>
              <w:t>т</w:t>
            </w:r>
            <w:r w:rsidRPr="002603B2">
              <w:rPr>
                <w:rFonts w:ascii="Arial" w:hAnsi="Arial" w:cs="Arial"/>
                <w:color w:val="000000"/>
                <w:sz w:val="12"/>
                <w:szCs w:val="12"/>
              </w:rPr>
              <w:t>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58 257 277,50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w:t>
            </w:r>
            <w:r w:rsidRPr="002603B2">
              <w:rPr>
                <w:rFonts w:ascii="Arial" w:hAnsi="Arial" w:cs="Arial"/>
                <w:color w:val="000000"/>
                <w:sz w:val="12"/>
                <w:szCs w:val="12"/>
              </w:rPr>
              <w:t>р</w:t>
            </w:r>
            <w:r w:rsidRPr="002603B2">
              <w:rPr>
                <w:rFonts w:ascii="Arial" w:hAnsi="Arial" w:cs="Arial"/>
                <w:color w:val="000000"/>
                <w:sz w:val="12"/>
                <w:szCs w:val="12"/>
              </w:rPr>
              <w:t>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w:t>
            </w:r>
            <w:r w:rsidRPr="002603B2">
              <w:rPr>
                <w:rFonts w:ascii="Arial" w:hAnsi="Arial" w:cs="Arial"/>
                <w:color w:val="000000"/>
                <w:sz w:val="12"/>
                <w:szCs w:val="12"/>
              </w:rPr>
              <w:t>а</w:t>
            </w:r>
            <w:r w:rsidRPr="002603B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13 143 487,69</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w:t>
            </w:r>
            <w:r w:rsidRPr="002603B2">
              <w:rPr>
                <w:rFonts w:ascii="Arial" w:hAnsi="Arial" w:cs="Arial"/>
                <w:color w:val="000000"/>
                <w:sz w:val="12"/>
                <w:szCs w:val="12"/>
              </w:rPr>
              <w:t>й</w:t>
            </w:r>
            <w:r w:rsidRPr="002603B2">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7 298 640,00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7 298 640,00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Содержание сетей уличного освещения, реализация прочих мероприятий по обе</w:t>
            </w:r>
            <w:r w:rsidRPr="002603B2">
              <w:rPr>
                <w:rFonts w:ascii="Arial" w:hAnsi="Arial" w:cs="Arial"/>
                <w:color w:val="000000"/>
                <w:sz w:val="12"/>
                <w:szCs w:val="12"/>
              </w:rPr>
              <w:t>с</w:t>
            </w:r>
            <w:r w:rsidRPr="002603B2">
              <w:rPr>
                <w:rFonts w:ascii="Arial" w:hAnsi="Arial" w:cs="Arial"/>
                <w:color w:val="000000"/>
                <w:sz w:val="12"/>
                <w:szCs w:val="12"/>
              </w:rPr>
              <w:t>печению уличного осещения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3 173 065,60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3 173 065,60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Разработка проектно-сметной документации и строительс</w:t>
            </w:r>
            <w:r w:rsidRPr="002603B2">
              <w:rPr>
                <w:rFonts w:ascii="Arial" w:hAnsi="Arial" w:cs="Arial"/>
                <w:color w:val="000000"/>
                <w:sz w:val="12"/>
                <w:szCs w:val="12"/>
              </w:rPr>
              <w:t>т</w:t>
            </w:r>
            <w:r w:rsidRPr="002603B2">
              <w:rPr>
                <w:rFonts w:ascii="Arial" w:hAnsi="Arial" w:cs="Arial"/>
                <w:color w:val="000000"/>
                <w:sz w:val="12"/>
                <w:szCs w:val="12"/>
              </w:rPr>
              <w:t>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803 714,80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Бюджетные инвестиции в объекты капитального строител</w:t>
            </w:r>
            <w:r w:rsidRPr="002603B2">
              <w:rPr>
                <w:rFonts w:ascii="Arial" w:hAnsi="Arial" w:cs="Arial"/>
                <w:color w:val="000000"/>
                <w:sz w:val="12"/>
                <w:szCs w:val="12"/>
              </w:rPr>
              <w:t>ь</w:t>
            </w:r>
            <w:r w:rsidRPr="002603B2">
              <w:rPr>
                <w:rFonts w:ascii="Arial" w:hAnsi="Arial" w:cs="Arial"/>
                <w:color w:val="000000"/>
                <w:sz w:val="12"/>
                <w:szCs w:val="12"/>
              </w:rPr>
              <w:t>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803 714,80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w:t>
            </w:r>
            <w:r w:rsidRPr="002603B2">
              <w:rPr>
                <w:rFonts w:ascii="Arial" w:hAnsi="Arial" w:cs="Arial"/>
                <w:color w:val="000000"/>
                <w:sz w:val="12"/>
                <w:szCs w:val="12"/>
              </w:rPr>
              <w:t>о</w:t>
            </w:r>
            <w:r w:rsidRPr="002603B2">
              <w:rPr>
                <w:rFonts w:ascii="Arial" w:hAnsi="Arial" w:cs="Arial"/>
                <w:color w:val="000000"/>
                <w:sz w:val="12"/>
                <w:szCs w:val="12"/>
              </w:rPr>
              <w:t>форов и камер н</w:t>
            </w:r>
            <w:r w:rsidRPr="002603B2">
              <w:rPr>
                <w:rFonts w:ascii="Arial" w:hAnsi="Arial" w:cs="Arial"/>
                <w:color w:val="000000"/>
                <w:sz w:val="12"/>
                <w:szCs w:val="12"/>
              </w:rPr>
              <w:t>а</w:t>
            </w:r>
            <w:r w:rsidRPr="002603B2">
              <w:rPr>
                <w:rFonts w:ascii="Arial" w:hAnsi="Arial" w:cs="Arial"/>
                <w:color w:val="000000"/>
                <w:sz w:val="12"/>
                <w:szCs w:val="12"/>
              </w:rPr>
              <w:t>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3 321 859,60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3 321 859,60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2603B2">
              <w:rPr>
                <w:rFonts w:ascii="Arial" w:hAnsi="Arial" w:cs="Arial"/>
                <w:color w:val="000000"/>
                <w:sz w:val="12"/>
                <w:szCs w:val="12"/>
              </w:rPr>
              <w:t>и</w:t>
            </w:r>
            <w:r w:rsidRPr="002603B2">
              <w:rPr>
                <w:rFonts w:ascii="Arial" w:hAnsi="Arial" w:cs="Arial"/>
                <w:color w:val="000000"/>
                <w:sz w:val="12"/>
                <w:szCs w:val="12"/>
              </w:rPr>
              <w:t>пальной программы "Благоустройство территории Валдайского городского пос</w:t>
            </w:r>
            <w:r w:rsidRPr="002603B2">
              <w:rPr>
                <w:rFonts w:ascii="Arial" w:hAnsi="Arial" w:cs="Arial"/>
                <w:color w:val="000000"/>
                <w:sz w:val="12"/>
                <w:szCs w:val="12"/>
              </w:rPr>
              <w:t>е</w:t>
            </w:r>
            <w:r w:rsidRPr="002603B2">
              <w:rPr>
                <w:rFonts w:ascii="Arial" w:hAnsi="Arial" w:cs="Arial"/>
                <w:color w:val="000000"/>
                <w:sz w:val="12"/>
                <w:szCs w:val="12"/>
              </w:rPr>
              <w:t>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1 694 317,30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Организация озеленения территории Валдайского городск</w:t>
            </w:r>
            <w:r w:rsidRPr="002603B2">
              <w:rPr>
                <w:rFonts w:ascii="Arial" w:hAnsi="Arial" w:cs="Arial"/>
                <w:color w:val="000000"/>
                <w:sz w:val="12"/>
                <w:szCs w:val="12"/>
              </w:rPr>
              <w:t>о</w:t>
            </w:r>
            <w:r w:rsidRPr="002603B2">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1 694 317,30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1 694 317,30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1 694 317,30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2603B2">
              <w:rPr>
                <w:rFonts w:ascii="Arial" w:hAnsi="Arial" w:cs="Arial"/>
                <w:color w:val="000000"/>
                <w:sz w:val="12"/>
                <w:szCs w:val="12"/>
              </w:rPr>
              <w:t>т</w:t>
            </w:r>
            <w:r w:rsidRPr="002603B2">
              <w:rPr>
                <w:rFonts w:ascii="Arial" w:hAnsi="Arial" w:cs="Arial"/>
                <w:color w:val="000000"/>
                <w:sz w:val="12"/>
                <w:szCs w:val="12"/>
              </w:rPr>
              <w:t>ройство те</w:t>
            </w:r>
            <w:r w:rsidRPr="002603B2">
              <w:rPr>
                <w:rFonts w:ascii="Arial" w:hAnsi="Arial" w:cs="Arial"/>
                <w:color w:val="000000"/>
                <w:sz w:val="12"/>
                <w:szCs w:val="12"/>
              </w:rPr>
              <w:t>р</w:t>
            </w:r>
            <w:r w:rsidRPr="002603B2">
              <w:rPr>
                <w:rFonts w:ascii="Arial" w:hAnsi="Arial" w:cs="Arial"/>
                <w:color w:val="000000"/>
                <w:sz w:val="12"/>
                <w:szCs w:val="12"/>
              </w:rPr>
              <w:t>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400 000,00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2603B2">
              <w:rPr>
                <w:rFonts w:ascii="Arial" w:hAnsi="Arial" w:cs="Arial"/>
                <w:color w:val="000000"/>
                <w:sz w:val="12"/>
                <w:szCs w:val="12"/>
              </w:rPr>
              <w:t>й</w:t>
            </w:r>
            <w:r w:rsidRPr="002603B2">
              <w:rPr>
                <w:rFonts w:ascii="Arial" w:hAnsi="Arial" w:cs="Arial"/>
                <w:color w:val="000000"/>
                <w:sz w:val="12"/>
                <w:szCs w:val="12"/>
              </w:rPr>
              <w:t>ство террит</w:t>
            </w:r>
            <w:r w:rsidRPr="002603B2">
              <w:rPr>
                <w:rFonts w:ascii="Arial" w:hAnsi="Arial" w:cs="Arial"/>
                <w:color w:val="000000"/>
                <w:sz w:val="12"/>
                <w:szCs w:val="12"/>
              </w:rPr>
              <w:t>о</w:t>
            </w:r>
            <w:r w:rsidRPr="002603B2">
              <w:rPr>
                <w:rFonts w:ascii="Arial" w:hAnsi="Arial" w:cs="Arial"/>
                <w:color w:val="000000"/>
                <w:sz w:val="12"/>
                <w:szCs w:val="12"/>
              </w:rPr>
              <w:t>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702 353,77</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702 353,77</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583 819,47</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583 819,47</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118 534,30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118 534,30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w:t>
            </w:r>
            <w:r w:rsidRPr="002603B2">
              <w:rPr>
                <w:rFonts w:ascii="Arial" w:hAnsi="Arial" w:cs="Arial"/>
                <w:color w:val="000000"/>
                <w:sz w:val="12"/>
                <w:szCs w:val="12"/>
              </w:rPr>
              <w:t>т</w:t>
            </w:r>
            <w:r w:rsidRPr="002603B2">
              <w:rPr>
                <w:rFonts w:ascii="Arial" w:hAnsi="Arial" w:cs="Arial"/>
                <w:color w:val="000000"/>
                <w:sz w:val="12"/>
                <w:szCs w:val="12"/>
              </w:rPr>
              <w:t>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3 048 176,62</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3 048 176,62</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3 009 775,44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3 009 775,44</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w:t>
            </w:r>
            <w:r w:rsidRPr="002603B2">
              <w:rPr>
                <w:rFonts w:ascii="Arial" w:hAnsi="Arial" w:cs="Arial"/>
                <w:color w:val="000000"/>
                <w:sz w:val="12"/>
                <w:szCs w:val="12"/>
              </w:rPr>
              <w:t>л</w:t>
            </w:r>
            <w:r w:rsidRPr="002603B2">
              <w:rPr>
                <w:rFonts w:ascii="Arial" w:hAnsi="Arial" w:cs="Arial"/>
                <w:color w:val="000000"/>
                <w:sz w:val="12"/>
                <w:szCs w:val="12"/>
              </w:rPr>
              <w:t>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Плата за совместное использование акватории водного объекта (участок акват</w:t>
            </w:r>
            <w:r w:rsidRPr="002603B2">
              <w:rPr>
                <w:rFonts w:ascii="Arial" w:hAnsi="Arial" w:cs="Arial"/>
                <w:color w:val="000000"/>
                <w:sz w:val="12"/>
                <w:szCs w:val="12"/>
              </w:rPr>
              <w:t>о</w:t>
            </w:r>
            <w:r w:rsidRPr="002603B2">
              <w:rPr>
                <w:rFonts w:ascii="Arial" w:hAnsi="Arial" w:cs="Arial"/>
                <w:color w:val="000000"/>
                <w:sz w:val="12"/>
                <w:szCs w:val="12"/>
              </w:rPr>
              <w:t>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401,18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401,18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Другие вопросы в области жилищно-коммунального хозяйс</w:t>
            </w:r>
            <w:r w:rsidRPr="002603B2">
              <w:rPr>
                <w:rFonts w:ascii="Arial" w:hAnsi="Arial" w:cs="Arial"/>
                <w:color w:val="000000"/>
                <w:sz w:val="12"/>
                <w:szCs w:val="12"/>
              </w:rPr>
              <w:t>т</w:t>
            </w:r>
            <w:r w:rsidRPr="002603B2">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488 011,73</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488 011,73</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488 011,73</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2603B2">
              <w:rPr>
                <w:rFonts w:ascii="Arial" w:hAnsi="Arial" w:cs="Arial"/>
                <w:color w:val="000000"/>
                <w:sz w:val="12"/>
                <w:szCs w:val="12"/>
              </w:rPr>
              <w:t>о</w:t>
            </w:r>
            <w:r w:rsidRPr="002603B2">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2603B2">
              <w:rPr>
                <w:rFonts w:ascii="Arial" w:hAnsi="Arial" w:cs="Arial"/>
                <w:color w:val="000000"/>
                <w:sz w:val="12"/>
                <w:szCs w:val="12"/>
              </w:rPr>
              <w:t>о</w:t>
            </w:r>
            <w:r w:rsidRPr="002603B2">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374 817,00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603B2">
              <w:rPr>
                <w:rFonts w:ascii="Arial" w:hAnsi="Arial" w:cs="Arial"/>
                <w:color w:val="000000"/>
                <w:sz w:val="12"/>
                <w:szCs w:val="12"/>
              </w:rPr>
              <w:t>о</w:t>
            </w:r>
            <w:r w:rsidRPr="002603B2">
              <w:rPr>
                <w:rFonts w:ascii="Arial" w:hAnsi="Arial" w:cs="Arial"/>
                <w:color w:val="000000"/>
                <w:sz w:val="12"/>
                <w:szCs w:val="12"/>
              </w:rPr>
              <w:t>го) задания на оказ</w:t>
            </w:r>
            <w:r w:rsidRPr="002603B2">
              <w:rPr>
                <w:rFonts w:ascii="Arial" w:hAnsi="Arial" w:cs="Arial"/>
                <w:color w:val="000000"/>
                <w:sz w:val="12"/>
                <w:szCs w:val="12"/>
              </w:rPr>
              <w:t>а</w:t>
            </w:r>
            <w:r w:rsidRPr="002603B2">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374 817,00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2603B2">
              <w:rPr>
                <w:rFonts w:ascii="Arial" w:hAnsi="Arial" w:cs="Arial"/>
                <w:color w:val="000000"/>
                <w:sz w:val="12"/>
                <w:szCs w:val="12"/>
              </w:rPr>
              <w:t>о</w:t>
            </w:r>
            <w:r w:rsidRPr="002603B2">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2603B2">
              <w:rPr>
                <w:rFonts w:ascii="Arial" w:hAnsi="Arial" w:cs="Arial"/>
                <w:color w:val="000000"/>
                <w:sz w:val="12"/>
                <w:szCs w:val="12"/>
              </w:rPr>
              <w:t>о</w:t>
            </w:r>
            <w:r w:rsidRPr="002603B2">
              <w:rPr>
                <w:rFonts w:ascii="Arial" w:hAnsi="Arial" w:cs="Arial"/>
                <w:color w:val="000000"/>
                <w:sz w:val="12"/>
                <w:szCs w:val="12"/>
              </w:rPr>
              <w:t>сти - Начисления на в</w:t>
            </w:r>
            <w:r w:rsidRPr="002603B2">
              <w:rPr>
                <w:rFonts w:ascii="Arial" w:hAnsi="Arial" w:cs="Arial"/>
                <w:color w:val="000000"/>
                <w:sz w:val="12"/>
                <w:szCs w:val="12"/>
              </w:rPr>
              <w:t>ы</w:t>
            </w:r>
            <w:r w:rsidRPr="002603B2">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113 194,73</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603B2">
              <w:rPr>
                <w:rFonts w:ascii="Arial" w:hAnsi="Arial" w:cs="Arial"/>
                <w:color w:val="000000"/>
                <w:sz w:val="12"/>
                <w:szCs w:val="12"/>
              </w:rPr>
              <w:t>о</w:t>
            </w:r>
            <w:r w:rsidRPr="002603B2">
              <w:rPr>
                <w:rFonts w:ascii="Arial" w:hAnsi="Arial" w:cs="Arial"/>
                <w:color w:val="000000"/>
                <w:sz w:val="12"/>
                <w:szCs w:val="12"/>
              </w:rPr>
              <w:t>го) задания на оказ</w:t>
            </w:r>
            <w:r w:rsidRPr="002603B2">
              <w:rPr>
                <w:rFonts w:ascii="Arial" w:hAnsi="Arial" w:cs="Arial"/>
                <w:color w:val="000000"/>
                <w:sz w:val="12"/>
                <w:szCs w:val="12"/>
              </w:rPr>
              <w:t>а</w:t>
            </w:r>
            <w:r w:rsidRPr="002603B2">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113 194,73</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2603B2">
              <w:rPr>
                <w:rFonts w:ascii="Arial" w:hAnsi="Arial" w:cs="Arial"/>
                <w:color w:val="000000"/>
                <w:sz w:val="12"/>
                <w:szCs w:val="12"/>
              </w:rPr>
              <w:t>е</w:t>
            </w:r>
            <w:r w:rsidRPr="002603B2">
              <w:rPr>
                <w:rFonts w:ascii="Arial" w:hAnsi="Arial" w:cs="Arial"/>
                <w:color w:val="000000"/>
                <w:sz w:val="12"/>
                <w:szCs w:val="12"/>
              </w:rPr>
              <w:t>нию законн</w:t>
            </w:r>
            <w:r w:rsidRPr="002603B2">
              <w:rPr>
                <w:rFonts w:ascii="Arial" w:hAnsi="Arial" w:cs="Arial"/>
                <w:color w:val="000000"/>
                <w:sz w:val="12"/>
                <w:szCs w:val="12"/>
              </w:rPr>
              <w:t>о</w:t>
            </w:r>
            <w:r w:rsidRPr="002603B2">
              <w:rPr>
                <w:rFonts w:ascii="Arial" w:hAnsi="Arial" w:cs="Arial"/>
                <w:color w:val="000000"/>
                <w:sz w:val="12"/>
                <w:szCs w:val="12"/>
              </w:rPr>
              <w:t>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2603B2">
              <w:rPr>
                <w:rFonts w:ascii="Arial" w:hAnsi="Arial" w:cs="Arial"/>
                <w:color w:val="000000"/>
                <w:sz w:val="12"/>
                <w:szCs w:val="12"/>
              </w:rPr>
              <w:t>и</w:t>
            </w:r>
            <w:r w:rsidRPr="002603B2">
              <w:rPr>
                <w:rFonts w:ascii="Arial" w:hAnsi="Arial" w:cs="Arial"/>
                <w:color w:val="000000"/>
                <w:sz w:val="12"/>
                <w:szCs w:val="12"/>
              </w:rPr>
              <w:t>ципальном ра</w:t>
            </w:r>
            <w:r w:rsidRPr="002603B2">
              <w:rPr>
                <w:rFonts w:ascii="Arial" w:hAnsi="Arial" w:cs="Arial"/>
                <w:color w:val="000000"/>
                <w:sz w:val="12"/>
                <w:szCs w:val="12"/>
              </w:rPr>
              <w:t>й</w:t>
            </w:r>
            <w:r w:rsidRPr="002603B2">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lastRenderedPageBreak/>
              <w:t xml:space="preserve"> Реализация прочих мероприятий муниципальной программы Валдайского муниципального района "Обеспечение правоп</w:t>
            </w:r>
            <w:r w:rsidRPr="002603B2">
              <w:rPr>
                <w:rFonts w:ascii="Arial" w:hAnsi="Arial" w:cs="Arial"/>
                <w:color w:val="000000"/>
                <w:sz w:val="12"/>
                <w:szCs w:val="12"/>
              </w:rPr>
              <w:t>о</w:t>
            </w:r>
            <w:r w:rsidRPr="002603B2">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финансирование мероприятий в сфере образ</w:t>
            </w:r>
            <w:r w:rsidRPr="002603B2">
              <w:rPr>
                <w:rFonts w:ascii="Arial" w:hAnsi="Arial" w:cs="Arial"/>
                <w:color w:val="000000"/>
                <w:sz w:val="12"/>
                <w:szCs w:val="12"/>
              </w:rPr>
              <w:t>о</w:t>
            </w:r>
            <w:r w:rsidRPr="002603B2">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2 182 093,00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1 382 000,00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2 132 093,00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1 382 000,00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388 000,00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Реализация подпрограммы "Культура Валдайского муниц</w:t>
            </w:r>
            <w:r w:rsidRPr="002603B2">
              <w:rPr>
                <w:rFonts w:ascii="Arial" w:hAnsi="Arial" w:cs="Arial"/>
                <w:color w:val="000000"/>
                <w:sz w:val="12"/>
                <w:szCs w:val="12"/>
              </w:rPr>
              <w:t>и</w:t>
            </w:r>
            <w:r w:rsidRPr="002603B2">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388 000,00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w:t>
            </w:r>
            <w:r w:rsidRPr="002603B2">
              <w:rPr>
                <w:rFonts w:ascii="Arial" w:hAnsi="Arial" w:cs="Arial"/>
                <w:color w:val="000000"/>
                <w:sz w:val="12"/>
                <w:szCs w:val="12"/>
              </w:rPr>
              <w:t>з</w:t>
            </w:r>
            <w:r w:rsidRPr="002603B2">
              <w:rPr>
                <w:rFonts w:ascii="Arial" w:hAnsi="Arial" w:cs="Arial"/>
                <w:color w:val="000000"/>
                <w:sz w:val="12"/>
                <w:szCs w:val="12"/>
              </w:rPr>
              <w:t>ни, создание условий для развития и реализации творческих сп</w:t>
            </w:r>
            <w:r w:rsidRPr="002603B2">
              <w:rPr>
                <w:rFonts w:ascii="Arial" w:hAnsi="Arial" w:cs="Arial"/>
                <w:color w:val="000000"/>
                <w:sz w:val="12"/>
                <w:szCs w:val="12"/>
              </w:rPr>
              <w:t>о</w:t>
            </w:r>
            <w:r w:rsidRPr="002603B2">
              <w:rPr>
                <w:rFonts w:ascii="Arial" w:hAnsi="Arial" w:cs="Arial"/>
                <w:color w:val="000000"/>
                <w:sz w:val="12"/>
                <w:szCs w:val="12"/>
              </w:rPr>
              <w:t>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388 000,00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w:t>
            </w:r>
            <w:r w:rsidRPr="002603B2">
              <w:rPr>
                <w:rFonts w:ascii="Arial" w:hAnsi="Arial" w:cs="Arial"/>
                <w:color w:val="000000"/>
                <w:sz w:val="12"/>
                <w:szCs w:val="12"/>
              </w:rPr>
              <w:t>о</w:t>
            </w:r>
            <w:r w:rsidRPr="002603B2">
              <w:rPr>
                <w:rFonts w:ascii="Arial" w:hAnsi="Arial" w:cs="Arial"/>
                <w:color w:val="000000"/>
                <w:sz w:val="12"/>
                <w:szCs w:val="12"/>
              </w:rPr>
              <w:t>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388 000,00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208 000,00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180 000,00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2603B2">
              <w:rPr>
                <w:rFonts w:ascii="Arial" w:hAnsi="Arial" w:cs="Arial"/>
                <w:color w:val="000000"/>
                <w:sz w:val="12"/>
                <w:szCs w:val="12"/>
              </w:rPr>
              <w:t>о</w:t>
            </w:r>
            <w:r w:rsidRPr="002603B2">
              <w:rPr>
                <w:rFonts w:ascii="Arial" w:hAnsi="Arial" w:cs="Arial"/>
                <w:color w:val="000000"/>
                <w:sz w:val="12"/>
                <w:szCs w:val="12"/>
              </w:rPr>
              <w:t>го образов</w:t>
            </w:r>
            <w:r w:rsidRPr="002603B2">
              <w:rPr>
                <w:rFonts w:ascii="Arial" w:hAnsi="Arial" w:cs="Arial"/>
                <w:color w:val="000000"/>
                <w:sz w:val="12"/>
                <w:szCs w:val="12"/>
              </w:rPr>
              <w:t>а</w:t>
            </w:r>
            <w:r w:rsidRPr="002603B2">
              <w:rPr>
                <w:rFonts w:ascii="Arial" w:hAnsi="Arial" w:cs="Arial"/>
                <w:color w:val="000000"/>
                <w:sz w:val="12"/>
                <w:szCs w:val="12"/>
              </w:rPr>
              <w:t>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2603B2">
              <w:rPr>
                <w:rFonts w:ascii="Arial" w:hAnsi="Arial" w:cs="Arial"/>
                <w:color w:val="000000"/>
                <w:sz w:val="12"/>
                <w:szCs w:val="12"/>
              </w:rPr>
              <w:t>т</w:t>
            </w:r>
            <w:r w:rsidRPr="002603B2">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2603B2">
              <w:rPr>
                <w:rFonts w:ascii="Arial" w:hAnsi="Arial" w:cs="Arial"/>
                <w:color w:val="000000"/>
                <w:sz w:val="12"/>
                <w:szCs w:val="12"/>
              </w:rPr>
              <w:t>и</w:t>
            </w:r>
            <w:r w:rsidRPr="002603B2">
              <w:rPr>
                <w:rFonts w:ascii="Arial" w:hAnsi="Arial" w:cs="Arial"/>
                <w:color w:val="000000"/>
                <w:sz w:val="12"/>
                <w:szCs w:val="12"/>
              </w:rPr>
              <w:t>рованных некоммерческих организаций Новгородской области на 2019-2026 годы" в части реализ</w:t>
            </w:r>
            <w:r w:rsidRPr="002603B2">
              <w:rPr>
                <w:rFonts w:ascii="Arial" w:hAnsi="Arial" w:cs="Arial"/>
                <w:color w:val="000000"/>
                <w:sz w:val="12"/>
                <w:szCs w:val="12"/>
              </w:rPr>
              <w:t>а</w:t>
            </w:r>
            <w:r w:rsidRPr="002603B2">
              <w:rPr>
                <w:rFonts w:ascii="Arial" w:hAnsi="Arial" w:cs="Arial"/>
                <w:color w:val="000000"/>
                <w:sz w:val="12"/>
                <w:szCs w:val="12"/>
              </w:rPr>
              <w:t>ции проектов поддержки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994 000,00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994 000,00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994 000,00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994 000,00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w:t>
            </w:r>
            <w:r w:rsidRPr="002603B2">
              <w:rPr>
                <w:rFonts w:ascii="Arial" w:hAnsi="Arial" w:cs="Arial"/>
                <w:color w:val="000000"/>
                <w:sz w:val="12"/>
                <w:szCs w:val="12"/>
              </w:rPr>
              <w:t>л</w:t>
            </w:r>
            <w:r w:rsidRPr="002603B2">
              <w:rPr>
                <w:rFonts w:ascii="Arial" w:hAnsi="Arial" w:cs="Arial"/>
                <w:color w:val="000000"/>
                <w:sz w:val="12"/>
                <w:szCs w:val="12"/>
              </w:rPr>
              <w:t>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2603B2">
              <w:rPr>
                <w:rFonts w:ascii="Arial" w:hAnsi="Arial" w:cs="Arial"/>
                <w:color w:val="000000"/>
                <w:sz w:val="12"/>
                <w:szCs w:val="12"/>
              </w:rPr>
              <w:t>е</w:t>
            </w:r>
            <w:r w:rsidRPr="002603B2">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199 535,28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199 535,28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199 535,28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199 535,28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w:t>
            </w:r>
            <w:r w:rsidRPr="002603B2">
              <w:rPr>
                <w:rFonts w:ascii="Arial" w:hAnsi="Arial" w:cs="Arial"/>
                <w:color w:val="000000"/>
                <w:sz w:val="12"/>
                <w:szCs w:val="12"/>
              </w:rPr>
              <w:t>и</w:t>
            </w:r>
            <w:r w:rsidRPr="002603B2">
              <w:rPr>
                <w:rFonts w:ascii="Arial" w:hAnsi="Arial" w:cs="Arial"/>
                <w:color w:val="000000"/>
                <w:sz w:val="12"/>
                <w:szCs w:val="12"/>
              </w:rPr>
              <w:t>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199 535,28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199 535,28</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150 000,00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150 000,00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150 000,00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4"/>
              <w:rPr>
                <w:rFonts w:ascii="Arial" w:hAnsi="Arial" w:cs="Arial"/>
                <w:color w:val="000000"/>
                <w:sz w:val="12"/>
                <w:szCs w:val="12"/>
              </w:rPr>
            </w:pPr>
            <w:r w:rsidRPr="002603B2">
              <w:rPr>
                <w:rFonts w:ascii="Arial" w:hAnsi="Arial" w:cs="Arial"/>
                <w:color w:val="000000"/>
                <w:sz w:val="12"/>
                <w:szCs w:val="12"/>
              </w:rPr>
              <w:t xml:space="preserve"> Развитие физической культуры и массового спорта на те</w:t>
            </w:r>
            <w:r w:rsidRPr="002603B2">
              <w:rPr>
                <w:rFonts w:ascii="Arial" w:hAnsi="Arial" w:cs="Arial"/>
                <w:color w:val="000000"/>
                <w:sz w:val="12"/>
                <w:szCs w:val="12"/>
              </w:rPr>
              <w:t>р</w:t>
            </w:r>
            <w:r w:rsidRPr="002603B2">
              <w:rPr>
                <w:rFonts w:ascii="Arial" w:hAnsi="Arial" w:cs="Arial"/>
                <w:color w:val="000000"/>
                <w:sz w:val="12"/>
                <w:szCs w:val="12"/>
              </w:rPr>
              <w:t>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4"/>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4"/>
              <w:rPr>
                <w:rFonts w:ascii="Arial" w:hAnsi="Arial" w:cs="Arial"/>
                <w:color w:val="000000"/>
                <w:sz w:val="12"/>
                <w:szCs w:val="12"/>
              </w:rPr>
            </w:pPr>
            <w:r w:rsidRPr="002603B2">
              <w:rPr>
                <w:rFonts w:ascii="Arial" w:hAnsi="Arial" w:cs="Arial"/>
                <w:color w:val="000000"/>
                <w:sz w:val="12"/>
                <w:szCs w:val="12"/>
              </w:rPr>
              <w:t>150 000,00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2603B2">
              <w:rPr>
                <w:rFonts w:ascii="Arial" w:hAnsi="Arial" w:cs="Arial"/>
                <w:color w:val="000000"/>
                <w:sz w:val="12"/>
                <w:szCs w:val="12"/>
              </w:rPr>
              <w:t>о</w:t>
            </w:r>
            <w:r w:rsidRPr="002603B2">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150 000,00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150 000,00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492 000,00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435 000,00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435 000,00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435 000,00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435 000,00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435 000,00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57 000,00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603B2">
              <w:rPr>
                <w:rFonts w:ascii="Arial" w:hAnsi="Arial" w:cs="Arial"/>
                <w:color w:val="000000"/>
                <w:sz w:val="12"/>
                <w:szCs w:val="12"/>
              </w:rPr>
              <w:t>а</w:t>
            </w:r>
            <w:r w:rsidRPr="002603B2">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57 000,00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57 000,00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57 000,00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Закупка товаров, работ, услуг в сфере информационно-коммуникационных техн</w:t>
            </w:r>
            <w:r w:rsidRPr="002603B2">
              <w:rPr>
                <w:rFonts w:ascii="Arial" w:hAnsi="Arial" w:cs="Arial"/>
                <w:color w:val="000000"/>
                <w:sz w:val="12"/>
                <w:szCs w:val="12"/>
              </w:rPr>
              <w:t>о</w:t>
            </w:r>
            <w:r w:rsidRPr="002603B2">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3 000,00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54 000,00</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0"/>
              <w:rPr>
                <w:rFonts w:ascii="Arial" w:hAnsi="Arial" w:cs="Arial"/>
                <w:color w:val="000000"/>
                <w:sz w:val="12"/>
                <w:szCs w:val="12"/>
              </w:rPr>
            </w:pPr>
            <w:r w:rsidRPr="002603B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0"/>
              <w:rPr>
                <w:rFonts w:ascii="Arial" w:hAnsi="Arial" w:cs="Arial"/>
                <w:color w:val="000000"/>
                <w:sz w:val="12"/>
                <w:szCs w:val="12"/>
              </w:rPr>
            </w:pPr>
            <w:r w:rsidRPr="002603B2">
              <w:rPr>
                <w:rFonts w:ascii="Arial" w:hAnsi="Arial" w:cs="Arial"/>
                <w:color w:val="000000"/>
                <w:sz w:val="12"/>
                <w:szCs w:val="12"/>
              </w:rPr>
              <w:t>2 807 146,35</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1"/>
              <w:rPr>
                <w:rFonts w:ascii="Arial" w:hAnsi="Arial" w:cs="Arial"/>
                <w:color w:val="000000"/>
                <w:sz w:val="12"/>
                <w:szCs w:val="12"/>
              </w:rPr>
            </w:pPr>
            <w:r w:rsidRPr="002603B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1"/>
              <w:rPr>
                <w:rFonts w:ascii="Arial" w:hAnsi="Arial" w:cs="Arial"/>
                <w:color w:val="000000"/>
                <w:sz w:val="12"/>
                <w:szCs w:val="12"/>
              </w:rPr>
            </w:pPr>
            <w:r w:rsidRPr="002603B2">
              <w:rPr>
                <w:rFonts w:ascii="Arial" w:hAnsi="Arial" w:cs="Arial"/>
                <w:color w:val="000000"/>
                <w:sz w:val="12"/>
                <w:szCs w:val="12"/>
              </w:rPr>
              <w:t>2 807 146,35</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2"/>
              <w:rPr>
                <w:rFonts w:ascii="Arial" w:hAnsi="Arial" w:cs="Arial"/>
                <w:color w:val="000000"/>
                <w:sz w:val="12"/>
                <w:szCs w:val="12"/>
              </w:rPr>
            </w:pPr>
            <w:r w:rsidRPr="002603B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2"/>
              <w:rPr>
                <w:rFonts w:ascii="Arial" w:hAnsi="Arial" w:cs="Arial"/>
                <w:color w:val="000000"/>
                <w:sz w:val="12"/>
                <w:szCs w:val="12"/>
              </w:rPr>
            </w:pPr>
            <w:r w:rsidRPr="002603B2">
              <w:rPr>
                <w:rFonts w:ascii="Arial" w:hAnsi="Arial" w:cs="Arial"/>
                <w:color w:val="000000"/>
                <w:sz w:val="12"/>
                <w:szCs w:val="12"/>
              </w:rPr>
              <w:t>2 807 146,35</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3"/>
              <w:rPr>
                <w:rFonts w:ascii="Arial" w:hAnsi="Arial" w:cs="Arial"/>
                <w:color w:val="000000"/>
                <w:sz w:val="12"/>
                <w:szCs w:val="12"/>
              </w:rPr>
            </w:pPr>
            <w:r w:rsidRPr="002603B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3"/>
              <w:rPr>
                <w:rFonts w:ascii="Arial" w:hAnsi="Arial" w:cs="Arial"/>
                <w:color w:val="000000"/>
                <w:sz w:val="12"/>
                <w:szCs w:val="12"/>
              </w:rPr>
            </w:pPr>
            <w:r w:rsidRPr="002603B2">
              <w:rPr>
                <w:rFonts w:ascii="Arial" w:hAnsi="Arial" w:cs="Arial"/>
                <w:color w:val="000000"/>
                <w:sz w:val="12"/>
                <w:szCs w:val="12"/>
              </w:rPr>
              <w:t>2 807 146,35</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5"/>
              <w:rPr>
                <w:rFonts w:ascii="Arial" w:hAnsi="Arial" w:cs="Arial"/>
                <w:color w:val="000000"/>
                <w:sz w:val="12"/>
                <w:szCs w:val="12"/>
              </w:rPr>
            </w:pPr>
            <w:r w:rsidRPr="002603B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5"/>
              <w:rPr>
                <w:rFonts w:ascii="Arial" w:hAnsi="Arial" w:cs="Arial"/>
                <w:color w:val="000000"/>
                <w:sz w:val="12"/>
                <w:szCs w:val="12"/>
              </w:rPr>
            </w:pPr>
            <w:r w:rsidRPr="002603B2">
              <w:rPr>
                <w:rFonts w:ascii="Arial" w:hAnsi="Arial" w:cs="Arial"/>
                <w:color w:val="000000"/>
                <w:sz w:val="12"/>
                <w:szCs w:val="12"/>
              </w:rPr>
              <w:t>2 807 146,35</w:t>
            </w:r>
          </w:p>
        </w:tc>
      </w:tr>
      <w:tr w:rsidR="002603B2" w:rsidRPr="002603B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603B2" w:rsidRPr="002603B2" w:rsidRDefault="002603B2" w:rsidP="00272772">
            <w:pPr>
              <w:outlineLvl w:val="6"/>
              <w:rPr>
                <w:rFonts w:ascii="Arial" w:hAnsi="Arial" w:cs="Arial"/>
                <w:color w:val="000000"/>
                <w:sz w:val="12"/>
                <w:szCs w:val="12"/>
              </w:rPr>
            </w:pPr>
            <w:r w:rsidRPr="002603B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center"/>
              <w:outlineLvl w:val="6"/>
              <w:rPr>
                <w:rFonts w:ascii="Arial" w:hAnsi="Arial" w:cs="Arial"/>
                <w:color w:val="000000"/>
                <w:sz w:val="12"/>
                <w:szCs w:val="12"/>
              </w:rPr>
            </w:pPr>
            <w:r w:rsidRPr="002603B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603B2" w:rsidRPr="002603B2" w:rsidRDefault="002603B2" w:rsidP="00272772">
            <w:pPr>
              <w:jc w:val="right"/>
              <w:outlineLvl w:val="6"/>
              <w:rPr>
                <w:rFonts w:ascii="Arial" w:hAnsi="Arial" w:cs="Arial"/>
                <w:color w:val="000000"/>
                <w:sz w:val="12"/>
                <w:szCs w:val="12"/>
              </w:rPr>
            </w:pPr>
            <w:r w:rsidRPr="002603B2">
              <w:rPr>
                <w:rFonts w:ascii="Arial" w:hAnsi="Arial" w:cs="Arial"/>
                <w:color w:val="000000"/>
                <w:sz w:val="12"/>
                <w:szCs w:val="12"/>
              </w:rPr>
              <w:t>2 807 146,35</w:t>
            </w:r>
          </w:p>
        </w:tc>
      </w:tr>
      <w:tr w:rsidR="002603B2" w:rsidRPr="002603B2" w:rsidTr="00272772">
        <w:trPr>
          <w:trHeight w:val="20"/>
        </w:trPr>
        <w:tc>
          <w:tcPr>
            <w:tcW w:w="0" w:type="auto"/>
            <w:gridSpan w:val="5"/>
            <w:tcBorders>
              <w:top w:val="single" w:sz="4" w:space="0" w:color="000000"/>
              <w:left w:val="nil"/>
              <w:bottom w:val="nil"/>
              <w:right w:val="nil"/>
            </w:tcBorders>
            <w:shd w:val="clear" w:color="000000" w:fill="FFFFFF"/>
            <w:noWrap/>
            <w:vAlign w:val="bottom"/>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138 978 019,64</w:t>
            </w:r>
          </w:p>
        </w:tc>
        <w:tc>
          <w:tcPr>
            <w:tcW w:w="0" w:type="auto"/>
            <w:tcBorders>
              <w:top w:val="nil"/>
              <w:left w:val="nil"/>
              <w:bottom w:val="nil"/>
              <w:right w:val="nil"/>
            </w:tcBorders>
            <w:shd w:val="clear" w:color="000000" w:fill="FFFFFF"/>
            <w:noWrap/>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2603B2" w:rsidRPr="002603B2" w:rsidRDefault="002603B2" w:rsidP="00272772">
            <w:pPr>
              <w:jc w:val="right"/>
              <w:rPr>
                <w:rFonts w:ascii="Arial" w:hAnsi="Arial" w:cs="Arial"/>
                <w:b/>
                <w:bCs/>
                <w:color w:val="000000"/>
                <w:sz w:val="12"/>
                <w:szCs w:val="12"/>
              </w:rPr>
            </w:pPr>
            <w:r w:rsidRPr="002603B2">
              <w:rPr>
                <w:rFonts w:ascii="Arial" w:hAnsi="Arial" w:cs="Arial"/>
                <w:b/>
                <w:bCs/>
                <w:color w:val="000000"/>
                <w:sz w:val="12"/>
                <w:szCs w:val="12"/>
              </w:rPr>
              <w:t>63 172 073,42</w:t>
            </w:r>
          </w:p>
        </w:tc>
      </w:tr>
    </w:tbl>
    <w:p w:rsidR="00F30209" w:rsidRDefault="00F30209" w:rsidP="00284ACC">
      <w:pPr>
        <w:jc w:val="both"/>
        <w:rPr>
          <w:rFonts w:ascii="Arial" w:hAnsi="Arial" w:cs="Arial"/>
          <w:b/>
          <w:sz w:val="16"/>
          <w:szCs w:val="16"/>
        </w:rPr>
      </w:pPr>
    </w:p>
    <w:p w:rsidR="00272772" w:rsidRDefault="00272772" w:rsidP="00272772">
      <w:pPr>
        <w:ind w:left="6379"/>
        <w:jc w:val="center"/>
        <w:rPr>
          <w:rFonts w:ascii="Arial" w:hAnsi="Arial" w:cs="Arial"/>
          <w:sz w:val="16"/>
          <w:szCs w:val="16"/>
        </w:rPr>
      </w:pPr>
      <w:r w:rsidRPr="002603B2">
        <w:rPr>
          <w:rFonts w:ascii="Arial" w:hAnsi="Arial" w:cs="Arial"/>
          <w:sz w:val="16"/>
          <w:szCs w:val="16"/>
        </w:rPr>
        <w:t xml:space="preserve">Приложение </w:t>
      </w:r>
      <w:r>
        <w:rPr>
          <w:rFonts w:ascii="Arial" w:hAnsi="Arial" w:cs="Arial"/>
          <w:sz w:val="16"/>
          <w:szCs w:val="16"/>
        </w:rPr>
        <w:t>9</w:t>
      </w:r>
    </w:p>
    <w:p w:rsidR="00272772" w:rsidRDefault="00272772" w:rsidP="00272772">
      <w:pPr>
        <w:ind w:left="6379"/>
        <w:jc w:val="center"/>
        <w:rPr>
          <w:rFonts w:ascii="Arial" w:hAnsi="Arial" w:cs="Arial"/>
          <w:sz w:val="16"/>
          <w:szCs w:val="16"/>
        </w:rPr>
      </w:pPr>
      <w:r w:rsidRPr="002603B2">
        <w:rPr>
          <w:rFonts w:ascii="Arial" w:hAnsi="Arial" w:cs="Arial"/>
          <w:sz w:val="16"/>
          <w:szCs w:val="16"/>
        </w:rPr>
        <w:t>к решению Совета депутатов Валдайского городск</w:t>
      </w:r>
      <w:r w:rsidRPr="002603B2">
        <w:rPr>
          <w:rFonts w:ascii="Arial" w:hAnsi="Arial" w:cs="Arial"/>
          <w:sz w:val="16"/>
          <w:szCs w:val="16"/>
        </w:rPr>
        <w:t>о</w:t>
      </w:r>
      <w:r w:rsidRPr="002603B2">
        <w:rPr>
          <w:rFonts w:ascii="Arial" w:hAnsi="Arial" w:cs="Arial"/>
          <w:sz w:val="16"/>
          <w:szCs w:val="16"/>
        </w:rPr>
        <w:t>го поселения</w:t>
      </w:r>
    </w:p>
    <w:p w:rsidR="00272772" w:rsidRDefault="00272772" w:rsidP="00272772">
      <w:pPr>
        <w:ind w:left="6379"/>
        <w:jc w:val="center"/>
        <w:rPr>
          <w:rFonts w:ascii="Arial" w:hAnsi="Arial" w:cs="Arial"/>
          <w:sz w:val="16"/>
          <w:szCs w:val="16"/>
        </w:rPr>
      </w:pPr>
      <w:r w:rsidRPr="002603B2">
        <w:rPr>
          <w:rFonts w:ascii="Arial" w:hAnsi="Arial" w:cs="Arial"/>
          <w:sz w:val="16"/>
          <w:szCs w:val="16"/>
        </w:rPr>
        <w:t>"О бюджете Валдайского городского поселения на 2021 год и на плановый период 2022 и 2023 годов " от 23.12.2020 №22</w:t>
      </w:r>
    </w:p>
    <w:p w:rsidR="00272772" w:rsidRDefault="00272772" w:rsidP="00272772">
      <w:pPr>
        <w:ind w:left="6379"/>
        <w:jc w:val="center"/>
        <w:rPr>
          <w:rFonts w:ascii="Arial" w:hAnsi="Arial" w:cs="Arial"/>
          <w:sz w:val="16"/>
          <w:szCs w:val="16"/>
        </w:rPr>
      </w:pPr>
      <w:r w:rsidRPr="002603B2">
        <w:rPr>
          <w:rFonts w:ascii="Arial" w:hAnsi="Arial" w:cs="Arial"/>
          <w:sz w:val="16"/>
          <w:szCs w:val="16"/>
        </w:rPr>
        <w:t>(в редакции решения Совета депутатов Валдайского</w:t>
      </w:r>
    </w:p>
    <w:p w:rsidR="00F30209" w:rsidRDefault="00272772" w:rsidP="00272772">
      <w:pPr>
        <w:ind w:left="6379"/>
        <w:jc w:val="center"/>
        <w:rPr>
          <w:rFonts w:ascii="Arial" w:hAnsi="Arial" w:cs="Arial"/>
          <w:b/>
          <w:sz w:val="16"/>
          <w:szCs w:val="16"/>
        </w:rPr>
      </w:pPr>
      <w:r w:rsidRPr="002603B2">
        <w:rPr>
          <w:rFonts w:ascii="Arial" w:hAnsi="Arial" w:cs="Arial"/>
          <w:sz w:val="16"/>
          <w:szCs w:val="16"/>
        </w:rPr>
        <w:t>городского поселения от 09.02.2021 № 30)</w:t>
      </w:r>
    </w:p>
    <w:p w:rsidR="00F30209" w:rsidRDefault="00F30209" w:rsidP="00272772">
      <w:pPr>
        <w:ind w:left="6379"/>
        <w:jc w:val="center"/>
        <w:rPr>
          <w:rFonts w:ascii="Arial" w:hAnsi="Arial" w:cs="Arial"/>
          <w:b/>
          <w:sz w:val="16"/>
          <w:szCs w:val="16"/>
        </w:rPr>
      </w:pPr>
    </w:p>
    <w:p w:rsidR="00F30209" w:rsidRDefault="00272772" w:rsidP="00272772">
      <w:pPr>
        <w:jc w:val="center"/>
        <w:rPr>
          <w:rFonts w:ascii="Arial" w:hAnsi="Arial" w:cs="Arial"/>
          <w:b/>
          <w:sz w:val="16"/>
          <w:szCs w:val="16"/>
        </w:rPr>
      </w:pPr>
      <w:r w:rsidRPr="00272772">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272772">
        <w:rPr>
          <w:rFonts w:ascii="Arial" w:hAnsi="Arial" w:cs="Arial"/>
          <w:b/>
          <w:sz w:val="16"/>
          <w:szCs w:val="16"/>
        </w:rPr>
        <w:t>о</w:t>
      </w:r>
      <w:r w:rsidRPr="00272772">
        <w:rPr>
          <w:rFonts w:ascii="Arial" w:hAnsi="Arial" w:cs="Arial"/>
          <w:b/>
          <w:sz w:val="16"/>
          <w:szCs w:val="16"/>
        </w:rPr>
        <w:t>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tbl>
      <w:tblPr>
        <w:tblW w:w="0" w:type="auto"/>
        <w:tblInd w:w="96" w:type="dxa"/>
        <w:tblLook w:val="04A0" w:firstRow="1" w:lastRow="0" w:firstColumn="1" w:lastColumn="0" w:noHBand="0" w:noVBand="1"/>
      </w:tblPr>
      <w:tblGrid>
        <w:gridCol w:w="6202"/>
        <w:gridCol w:w="532"/>
        <w:gridCol w:w="890"/>
        <w:gridCol w:w="530"/>
        <w:gridCol w:w="1112"/>
        <w:gridCol w:w="1060"/>
        <w:gridCol w:w="1060"/>
      </w:tblGrid>
      <w:tr w:rsidR="00272772" w:rsidRPr="00272772" w:rsidTr="00272772">
        <w:trPr>
          <w:trHeight w:val="20"/>
        </w:trPr>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rPr>
                <w:rFonts w:ascii="Arial" w:hAnsi="Arial" w:cs="Arial"/>
                <w:sz w:val="12"/>
                <w:szCs w:val="12"/>
              </w:rPr>
            </w:pPr>
            <w:r w:rsidRPr="00272772">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rPr>
                <w:rFonts w:ascii="Arial" w:hAnsi="Arial" w:cs="Arial"/>
                <w:sz w:val="12"/>
                <w:szCs w:val="12"/>
              </w:rPr>
            </w:pPr>
            <w:r w:rsidRPr="00272772">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272772" w:rsidRPr="00272772" w:rsidRDefault="00272772" w:rsidP="00272772">
            <w:pPr>
              <w:jc w:val="center"/>
              <w:rPr>
                <w:rFonts w:ascii="Arial" w:hAnsi="Arial" w:cs="Arial"/>
                <w:sz w:val="12"/>
                <w:szCs w:val="12"/>
              </w:rPr>
            </w:pPr>
            <w:r w:rsidRPr="00272772">
              <w:rPr>
                <w:rFonts w:ascii="Arial" w:hAnsi="Arial" w:cs="Arial"/>
                <w:sz w:val="12"/>
                <w:szCs w:val="12"/>
              </w:rPr>
              <w:t>руб.коп.</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Сумма на 2023 год</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1 226 481,66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272772">
              <w:rPr>
                <w:rFonts w:ascii="Arial" w:hAnsi="Arial" w:cs="Arial"/>
                <w:color w:val="000000"/>
                <w:sz w:val="12"/>
                <w:szCs w:val="12"/>
              </w:rPr>
              <w:t>ь</w:t>
            </w:r>
            <w:r w:rsidRPr="00272772">
              <w:rPr>
                <w:rFonts w:ascii="Arial" w:hAnsi="Arial" w:cs="Arial"/>
                <w:color w:val="000000"/>
                <w:sz w:val="12"/>
                <w:szCs w:val="12"/>
              </w:rPr>
              <w:t>ных органов муниципал</w:t>
            </w:r>
            <w:r w:rsidRPr="00272772">
              <w:rPr>
                <w:rFonts w:ascii="Arial" w:hAnsi="Arial" w:cs="Arial"/>
                <w:color w:val="000000"/>
                <w:sz w:val="12"/>
                <w:szCs w:val="12"/>
              </w:rPr>
              <w:t>ь</w:t>
            </w:r>
            <w:r w:rsidRPr="00272772">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представительного органа муниципального образов</w:t>
            </w:r>
            <w:r w:rsidRPr="00272772">
              <w:rPr>
                <w:rFonts w:ascii="Arial" w:hAnsi="Arial" w:cs="Arial"/>
                <w:color w:val="000000"/>
                <w:sz w:val="12"/>
                <w:szCs w:val="12"/>
              </w:rPr>
              <w:t>а</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272772">
              <w:rPr>
                <w:rFonts w:ascii="Arial" w:hAnsi="Arial" w:cs="Arial"/>
                <w:color w:val="000000"/>
                <w:sz w:val="12"/>
                <w:szCs w:val="12"/>
              </w:rPr>
              <w:t>н</w:t>
            </w:r>
            <w:r w:rsidRPr="00272772">
              <w:rPr>
                <w:rFonts w:ascii="Arial" w:hAnsi="Arial" w:cs="Arial"/>
                <w:color w:val="000000"/>
                <w:sz w:val="12"/>
                <w:szCs w:val="12"/>
              </w:rPr>
              <w:t>сово-бюджетного) на</w:t>
            </w:r>
            <w:r w:rsidRPr="00272772">
              <w:rPr>
                <w:rFonts w:ascii="Arial" w:hAnsi="Arial" w:cs="Arial"/>
                <w:color w:val="000000"/>
                <w:sz w:val="12"/>
                <w:szCs w:val="12"/>
              </w:rPr>
              <w:t>д</w:t>
            </w:r>
            <w:r w:rsidRPr="00272772">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272772">
              <w:rPr>
                <w:rFonts w:ascii="Arial" w:hAnsi="Arial" w:cs="Arial"/>
                <w:color w:val="000000"/>
                <w:sz w:val="12"/>
                <w:szCs w:val="12"/>
              </w:rPr>
              <w:t>е</w:t>
            </w:r>
            <w:r w:rsidRPr="00272772">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272772">
              <w:rPr>
                <w:rFonts w:ascii="Arial" w:hAnsi="Arial" w:cs="Arial"/>
                <w:color w:val="000000"/>
                <w:sz w:val="12"/>
                <w:szCs w:val="12"/>
              </w:rPr>
              <w:t>а</w:t>
            </w:r>
            <w:r w:rsidRPr="00272772">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lastRenderedPageBreak/>
              <w:t xml:space="preserve"> Резервные фонды исполнительных органов муниципальных обр</w:t>
            </w:r>
            <w:r w:rsidRPr="00272772">
              <w:rPr>
                <w:rFonts w:ascii="Arial" w:hAnsi="Arial" w:cs="Arial"/>
                <w:color w:val="000000"/>
                <w:sz w:val="12"/>
                <w:szCs w:val="12"/>
              </w:rPr>
              <w:t>а</w:t>
            </w:r>
            <w:r w:rsidRPr="00272772">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w:t>
            </w:r>
            <w:r w:rsidRPr="00272772">
              <w:rPr>
                <w:rFonts w:ascii="Arial" w:hAnsi="Arial" w:cs="Arial"/>
                <w:color w:val="000000"/>
                <w:sz w:val="12"/>
                <w:szCs w:val="12"/>
              </w:rPr>
              <w:t>и</w:t>
            </w:r>
            <w:r w:rsidRPr="00272772">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646 461,66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272772">
              <w:rPr>
                <w:rFonts w:ascii="Arial" w:hAnsi="Arial" w:cs="Arial"/>
                <w:color w:val="000000"/>
                <w:sz w:val="12"/>
                <w:szCs w:val="12"/>
              </w:rPr>
              <w:t>н</w:t>
            </w:r>
            <w:r w:rsidRPr="00272772">
              <w:rPr>
                <w:rFonts w:ascii="Arial" w:hAnsi="Arial" w:cs="Arial"/>
                <w:color w:val="000000"/>
                <w:sz w:val="12"/>
                <w:szCs w:val="12"/>
              </w:rPr>
              <w:t>ности и противодейс</w:t>
            </w:r>
            <w:r w:rsidRPr="00272772">
              <w:rPr>
                <w:rFonts w:ascii="Arial" w:hAnsi="Arial" w:cs="Arial"/>
                <w:color w:val="000000"/>
                <w:sz w:val="12"/>
                <w:szCs w:val="12"/>
              </w:rPr>
              <w:t>т</w:t>
            </w:r>
            <w:r w:rsidRPr="00272772">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Профилактика терроризма, экстремизма и других правонаруш</w:t>
            </w:r>
            <w:r w:rsidRPr="00272772">
              <w:rPr>
                <w:rFonts w:ascii="Arial" w:hAnsi="Arial" w:cs="Arial"/>
                <w:color w:val="000000"/>
                <w:sz w:val="12"/>
                <w:szCs w:val="12"/>
              </w:rPr>
              <w:t>е</w:t>
            </w:r>
            <w:r w:rsidRPr="00272772">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72772">
              <w:rPr>
                <w:rFonts w:ascii="Arial" w:hAnsi="Arial" w:cs="Arial"/>
                <w:color w:val="000000"/>
                <w:sz w:val="12"/>
                <w:szCs w:val="12"/>
              </w:rPr>
              <w:t>е</w:t>
            </w:r>
            <w:r w:rsidRPr="00272772">
              <w:rPr>
                <w:rFonts w:ascii="Arial" w:hAnsi="Arial" w:cs="Arial"/>
                <w:color w:val="000000"/>
                <w:sz w:val="12"/>
                <w:szCs w:val="12"/>
              </w:rPr>
              <w:t>чение правопорядка и противодействие правонарушениям в Ва</w:t>
            </w:r>
            <w:r w:rsidRPr="00272772">
              <w:rPr>
                <w:rFonts w:ascii="Arial" w:hAnsi="Arial" w:cs="Arial"/>
                <w:color w:val="000000"/>
                <w:sz w:val="12"/>
                <w:szCs w:val="12"/>
              </w:rPr>
              <w:t>л</w:t>
            </w:r>
            <w:r w:rsidRPr="00272772">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Противодействие коррупции в Валдайском муниципальном ра</w:t>
            </w:r>
            <w:r w:rsidRPr="00272772">
              <w:rPr>
                <w:rFonts w:ascii="Arial" w:hAnsi="Arial" w:cs="Arial"/>
                <w:color w:val="000000"/>
                <w:sz w:val="12"/>
                <w:szCs w:val="12"/>
              </w:rPr>
              <w:t>й</w:t>
            </w:r>
            <w:r w:rsidRPr="00272772">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72772">
              <w:rPr>
                <w:rFonts w:ascii="Arial" w:hAnsi="Arial" w:cs="Arial"/>
                <w:color w:val="000000"/>
                <w:sz w:val="12"/>
                <w:szCs w:val="12"/>
              </w:rPr>
              <w:t>е</w:t>
            </w:r>
            <w:r w:rsidRPr="00272772">
              <w:rPr>
                <w:rFonts w:ascii="Arial" w:hAnsi="Arial" w:cs="Arial"/>
                <w:color w:val="000000"/>
                <w:sz w:val="12"/>
                <w:szCs w:val="12"/>
              </w:rPr>
              <w:t>чение правопорядка и противодействие правонарушениям в Ва</w:t>
            </w:r>
            <w:r w:rsidRPr="00272772">
              <w:rPr>
                <w:rFonts w:ascii="Arial" w:hAnsi="Arial" w:cs="Arial"/>
                <w:color w:val="000000"/>
                <w:sz w:val="12"/>
                <w:szCs w:val="12"/>
              </w:rPr>
              <w:t>л</w:t>
            </w:r>
            <w:r w:rsidRPr="00272772">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272772">
              <w:rPr>
                <w:rFonts w:ascii="Arial" w:hAnsi="Arial" w:cs="Arial"/>
                <w:color w:val="000000"/>
                <w:sz w:val="12"/>
                <w:szCs w:val="12"/>
              </w:rPr>
              <w:t>е</w:t>
            </w:r>
            <w:r w:rsidRPr="00272772">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272772">
              <w:rPr>
                <w:rFonts w:ascii="Arial" w:hAnsi="Arial" w:cs="Arial"/>
                <w:color w:val="000000"/>
                <w:sz w:val="12"/>
                <w:szCs w:val="12"/>
              </w:rPr>
              <w:t>е</w:t>
            </w:r>
            <w:r w:rsidRPr="00272772">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272772">
              <w:rPr>
                <w:rFonts w:ascii="Arial" w:hAnsi="Arial" w:cs="Arial"/>
                <w:color w:val="000000"/>
                <w:sz w:val="12"/>
                <w:szCs w:val="12"/>
              </w:rPr>
              <w:t>о</w:t>
            </w:r>
            <w:r w:rsidRPr="00272772">
              <w:rPr>
                <w:rFonts w:ascii="Arial" w:hAnsi="Arial" w:cs="Arial"/>
                <w:color w:val="000000"/>
                <w:sz w:val="12"/>
                <w:szCs w:val="12"/>
              </w:rPr>
              <w:t>рий в Валдайском городском пос</w:t>
            </w:r>
            <w:r w:rsidRPr="00272772">
              <w:rPr>
                <w:rFonts w:ascii="Arial" w:hAnsi="Arial" w:cs="Arial"/>
                <w:color w:val="000000"/>
                <w:sz w:val="12"/>
                <w:szCs w:val="12"/>
              </w:rPr>
              <w:t>е</w:t>
            </w:r>
            <w:r w:rsidRPr="00272772">
              <w:rPr>
                <w:rFonts w:ascii="Arial" w:hAnsi="Arial" w:cs="Arial"/>
                <w:color w:val="000000"/>
                <w:sz w:val="12"/>
                <w:szCs w:val="12"/>
              </w:rPr>
              <w:t>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w:t>
            </w:r>
            <w:r w:rsidRPr="00272772">
              <w:rPr>
                <w:rFonts w:ascii="Arial" w:hAnsi="Arial" w:cs="Arial"/>
                <w:color w:val="000000"/>
                <w:sz w:val="12"/>
                <w:szCs w:val="12"/>
              </w:rPr>
              <w:t>и</w:t>
            </w:r>
            <w:r w:rsidRPr="00272772">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636 461,66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Исполнение судебных актов Российской Федерации и мировых соглашений по возм</w:t>
            </w:r>
            <w:r w:rsidRPr="00272772">
              <w:rPr>
                <w:rFonts w:ascii="Arial" w:hAnsi="Arial" w:cs="Arial"/>
                <w:color w:val="000000"/>
                <w:sz w:val="12"/>
                <w:szCs w:val="12"/>
              </w:rPr>
              <w:t>е</w:t>
            </w:r>
            <w:r w:rsidRPr="00272772">
              <w:rPr>
                <w:rFonts w:ascii="Arial" w:hAnsi="Arial" w:cs="Arial"/>
                <w:color w:val="000000"/>
                <w:sz w:val="12"/>
                <w:szCs w:val="12"/>
              </w:rPr>
              <w:t>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98 776,00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536 685,66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Реализация мероприятий по содержанию имущества муниц</w:t>
            </w:r>
            <w:r w:rsidRPr="00272772">
              <w:rPr>
                <w:rFonts w:ascii="Arial" w:hAnsi="Arial" w:cs="Arial"/>
                <w:color w:val="000000"/>
                <w:sz w:val="12"/>
                <w:szCs w:val="12"/>
              </w:rPr>
              <w:t>и</w:t>
            </w:r>
            <w:r w:rsidRPr="00272772">
              <w:rPr>
                <w:rFonts w:ascii="Arial" w:hAnsi="Arial" w:cs="Arial"/>
                <w:color w:val="000000"/>
                <w:sz w:val="12"/>
                <w:szCs w:val="12"/>
              </w:rPr>
              <w:t>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435 685,66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222 698,02</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212 987,64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Оценка недвижимости, признание прав и регулирование отнош</w:t>
            </w:r>
            <w:r w:rsidRPr="00272772">
              <w:rPr>
                <w:rFonts w:ascii="Arial" w:hAnsi="Arial" w:cs="Arial"/>
                <w:color w:val="000000"/>
                <w:sz w:val="12"/>
                <w:szCs w:val="12"/>
              </w:rPr>
              <w:t>е</w:t>
            </w:r>
            <w:r w:rsidRPr="00272772">
              <w:rPr>
                <w:rFonts w:ascii="Arial" w:hAnsi="Arial" w:cs="Arial"/>
                <w:color w:val="000000"/>
                <w:sz w:val="12"/>
                <w:szCs w:val="12"/>
              </w:rPr>
              <w:t>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365 000,00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Защита населения и территории от чрезвычайных ситуаций пр</w:t>
            </w:r>
            <w:r w:rsidRPr="00272772">
              <w:rPr>
                <w:rFonts w:ascii="Arial" w:hAnsi="Arial" w:cs="Arial"/>
                <w:color w:val="000000"/>
                <w:sz w:val="12"/>
                <w:szCs w:val="12"/>
              </w:rPr>
              <w:t>и</w:t>
            </w:r>
            <w:r w:rsidRPr="00272772">
              <w:rPr>
                <w:rFonts w:ascii="Arial" w:hAnsi="Arial" w:cs="Arial"/>
                <w:color w:val="000000"/>
                <w:sz w:val="12"/>
                <w:szCs w:val="12"/>
              </w:rPr>
              <w:t>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272772">
              <w:rPr>
                <w:rFonts w:ascii="Arial" w:hAnsi="Arial" w:cs="Arial"/>
                <w:color w:val="000000"/>
                <w:sz w:val="12"/>
                <w:szCs w:val="12"/>
              </w:rPr>
              <w:t>е</w:t>
            </w:r>
            <w:r w:rsidRPr="00272772">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Мероприятия по обеспечению первичных мер пожарной безопа</w:t>
            </w:r>
            <w:r w:rsidRPr="00272772">
              <w:rPr>
                <w:rFonts w:ascii="Arial" w:hAnsi="Arial" w:cs="Arial"/>
                <w:color w:val="000000"/>
                <w:sz w:val="12"/>
                <w:szCs w:val="12"/>
              </w:rPr>
              <w:t>с</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w:t>
            </w:r>
            <w:r w:rsidRPr="00272772">
              <w:rPr>
                <w:rFonts w:ascii="Arial" w:hAnsi="Arial" w:cs="Arial"/>
                <w:color w:val="000000"/>
                <w:sz w:val="12"/>
                <w:szCs w:val="12"/>
              </w:rPr>
              <w:t>л</w:t>
            </w:r>
            <w:r w:rsidRPr="00272772">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Мероприятия по обеспечению первичных мер пожарной безопа</w:t>
            </w:r>
            <w:r w:rsidRPr="00272772">
              <w:rPr>
                <w:rFonts w:ascii="Arial" w:hAnsi="Arial" w:cs="Arial"/>
                <w:color w:val="000000"/>
                <w:sz w:val="12"/>
                <w:szCs w:val="12"/>
              </w:rPr>
              <w:t>с</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w:t>
            </w:r>
            <w:r w:rsidRPr="00272772">
              <w:rPr>
                <w:rFonts w:ascii="Arial" w:hAnsi="Arial" w:cs="Arial"/>
                <w:color w:val="000000"/>
                <w:sz w:val="12"/>
                <w:szCs w:val="12"/>
              </w:rPr>
              <w:t>д</w:t>
            </w:r>
            <w:r w:rsidRPr="00272772">
              <w:rPr>
                <w:rFonts w:ascii="Arial" w:hAnsi="Arial" w:cs="Arial"/>
                <w:color w:val="000000"/>
                <w:sz w:val="12"/>
                <w:szCs w:val="12"/>
              </w:rPr>
              <w:t>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272772">
              <w:rPr>
                <w:rFonts w:ascii="Arial" w:hAnsi="Arial" w:cs="Arial"/>
                <w:color w:val="000000"/>
                <w:sz w:val="12"/>
                <w:szCs w:val="12"/>
              </w:rPr>
              <w:t>ь</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272772">
              <w:rPr>
                <w:rFonts w:ascii="Arial" w:hAnsi="Arial" w:cs="Arial"/>
                <w:color w:val="000000"/>
                <w:sz w:val="12"/>
                <w:szCs w:val="12"/>
              </w:rPr>
              <w:t>н</w:t>
            </w:r>
            <w:r w:rsidRPr="00272772">
              <w:rPr>
                <w:rFonts w:ascii="Arial" w:hAnsi="Arial" w:cs="Arial"/>
                <w:color w:val="000000"/>
                <w:sz w:val="12"/>
                <w:szCs w:val="12"/>
              </w:rPr>
              <w:t>ности и противодейс</w:t>
            </w:r>
            <w:r w:rsidRPr="00272772">
              <w:rPr>
                <w:rFonts w:ascii="Arial" w:hAnsi="Arial" w:cs="Arial"/>
                <w:color w:val="000000"/>
                <w:sz w:val="12"/>
                <w:szCs w:val="12"/>
              </w:rPr>
              <w:t>т</w:t>
            </w:r>
            <w:r w:rsidRPr="00272772">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Профилактика терроризма, экстремизма и других правонаруш</w:t>
            </w:r>
            <w:r w:rsidRPr="00272772">
              <w:rPr>
                <w:rFonts w:ascii="Arial" w:hAnsi="Arial" w:cs="Arial"/>
                <w:color w:val="000000"/>
                <w:sz w:val="12"/>
                <w:szCs w:val="12"/>
              </w:rPr>
              <w:t>е</w:t>
            </w:r>
            <w:r w:rsidRPr="00272772">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48 607 350,91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31 218 969,14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"Поддержка некоммерческих орган</w:t>
            </w:r>
            <w:r w:rsidRPr="00272772">
              <w:rPr>
                <w:rFonts w:ascii="Arial" w:hAnsi="Arial" w:cs="Arial"/>
                <w:color w:val="000000"/>
                <w:sz w:val="12"/>
                <w:szCs w:val="12"/>
              </w:rPr>
              <w:t>и</w:t>
            </w:r>
            <w:r w:rsidRPr="00272772">
              <w:rPr>
                <w:rFonts w:ascii="Arial" w:hAnsi="Arial" w:cs="Arial"/>
                <w:color w:val="000000"/>
                <w:sz w:val="12"/>
                <w:szCs w:val="12"/>
              </w:rPr>
              <w:t>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Оказание поддержки некоммерческим организациям, распол</w:t>
            </w:r>
            <w:r w:rsidRPr="00272772">
              <w:rPr>
                <w:rFonts w:ascii="Arial" w:hAnsi="Arial" w:cs="Arial"/>
                <w:color w:val="000000"/>
                <w:sz w:val="12"/>
                <w:szCs w:val="12"/>
              </w:rPr>
              <w:t>о</w:t>
            </w:r>
            <w:r w:rsidRPr="00272772">
              <w:rPr>
                <w:rFonts w:ascii="Arial" w:hAnsi="Arial" w:cs="Arial"/>
                <w:color w:val="000000"/>
                <w:sz w:val="12"/>
                <w:szCs w:val="12"/>
              </w:rPr>
              <w:t>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272772">
              <w:rPr>
                <w:rFonts w:ascii="Arial" w:hAnsi="Arial" w:cs="Arial"/>
                <w:color w:val="000000"/>
                <w:sz w:val="12"/>
                <w:szCs w:val="12"/>
              </w:rPr>
              <w:t>я</w:t>
            </w:r>
            <w:r w:rsidRPr="00272772">
              <w:rPr>
                <w:rFonts w:ascii="Arial" w:hAnsi="Arial" w:cs="Arial"/>
                <w:color w:val="000000"/>
                <w:sz w:val="12"/>
                <w:szCs w:val="12"/>
              </w:rPr>
              <w:t>тельность в сфере о</w:t>
            </w:r>
            <w:r w:rsidRPr="00272772">
              <w:rPr>
                <w:rFonts w:ascii="Arial" w:hAnsi="Arial" w:cs="Arial"/>
                <w:color w:val="000000"/>
                <w:sz w:val="12"/>
                <w:szCs w:val="12"/>
              </w:rPr>
              <w:t>х</w:t>
            </w:r>
            <w:r w:rsidRPr="00272772">
              <w:rPr>
                <w:rFonts w:ascii="Arial" w:hAnsi="Arial" w:cs="Arial"/>
                <w:color w:val="000000"/>
                <w:sz w:val="12"/>
                <w:szCs w:val="12"/>
              </w:rPr>
              <w:t>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на возмещение недополученных доходов и (или) во</w:t>
            </w:r>
            <w:r w:rsidRPr="00272772">
              <w:rPr>
                <w:rFonts w:ascii="Arial" w:hAnsi="Arial" w:cs="Arial"/>
                <w:color w:val="000000"/>
                <w:sz w:val="12"/>
                <w:szCs w:val="12"/>
              </w:rPr>
              <w:t>з</w:t>
            </w:r>
            <w:r w:rsidRPr="00272772">
              <w:rPr>
                <w:rFonts w:ascii="Arial" w:hAnsi="Arial" w:cs="Arial"/>
                <w:color w:val="000000"/>
                <w:sz w:val="12"/>
                <w:szCs w:val="12"/>
              </w:rPr>
              <w:t>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w:t>
            </w:r>
            <w:r w:rsidRPr="00272772">
              <w:rPr>
                <w:rFonts w:ascii="Arial" w:hAnsi="Arial" w:cs="Arial"/>
                <w:color w:val="000000"/>
                <w:sz w:val="12"/>
                <w:szCs w:val="12"/>
              </w:rPr>
              <w:t>и</w:t>
            </w:r>
            <w:r w:rsidRPr="00272772">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272772">
              <w:rPr>
                <w:rFonts w:ascii="Arial" w:hAnsi="Arial" w:cs="Arial"/>
                <w:color w:val="000000"/>
                <w:sz w:val="12"/>
                <w:szCs w:val="12"/>
              </w:rPr>
              <w:t>ь</w:t>
            </w:r>
            <w:r w:rsidRPr="00272772">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272772">
              <w:rPr>
                <w:rFonts w:ascii="Arial" w:hAnsi="Arial" w:cs="Arial"/>
                <w:color w:val="000000"/>
                <w:sz w:val="12"/>
                <w:szCs w:val="12"/>
              </w:rPr>
              <w:t>л</w:t>
            </w:r>
            <w:r w:rsidRPr="00272772">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47 434 561,77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30 432 000,00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городского пос</w:t>
            </w:r>
            <w:r w:rsidRPr="00272772">
              <w:rPr>
                <w:rFonts w:ascii="Arial" w:hAnsi="Arial" w:cs="Arial"/>
                <w:color w:val="000000"/>
                <w:sz w:val="12"/>
                <w:szCs w:val="12"/>
              </w:rPr>
              <w:t>е</w:t>
            </w:r>
            <w:r w:rsidRPr="00272772">
              <w:rPr>
                <w:rFonts w:ascii="Arial" w:hAnsi="Arial" w:cs="Arial"/>
                <w:color w:val="000000"/>
                <w:sz w:val="12"/>
                <w:szCs w:val="12"/>
              </w:rPr>
              <w:t>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47 434 561,77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30 432 000,00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272772">
              <w:rPr>
                <w:rFonts w:ascii="Arial" w:hAnsi="Arial" w:cs="Arial"/>
                <w:color w:val="000000"/>
                <w:sz w:val="12"/>
                <w:szCs w:val="12"/>
              </w:rPr>
              <w:t>о</w:t>
            </w:r>
            <w:r w:rsidRPr="00272772">
              <w:rPr>
                <w:rFonts w:ascii="Arial" w:hAnsi="Arial" w:cs="Arial"/>
                <w:color w:val="000000"/>
                <w:sz w:val="12"/>
                <w:szCs w:val="12"/>
              </w:rPr>
              <w:t>го хозяйства на территории Валдайского городского посел</w:t>
            </w:r>
            <w:r w:rsidRPr="00272772">
              <w:rPr>
                <w:rFonts w:ascii="Arial" w:hAnsi="Arial" w:cs="Arial"/>
                <w:color w:val="000000"/>
                <w:sz w:val="12"/>
                <w:szCs w:val="12"/>
              </w:rPr>
              <w:t>е</w:t>
            </w:r>
            <w:r w:rsidRPr="00272772">
              <w:rPr>
                <w:rFonts w:ascii="Arial" w:hAnsi="Arial" w:cs="Arial"/>
                <w:color w:val="000000"/>
                <w:sz w:val="12"/>
                <w:szCs w:val="12"/>
              </w:rPr>
              <w:t>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44 477 394,73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28 132 000,00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272772">
              <w:rPr>
                <w:rFonts w:ascii="Arial" w:hAnsi="Arial" w:cs="Arial"/>
                <w:color w:val="000000"/>
                <w:sz w:val="12"/>
                <w:szCs w:val="12"/>
              </w:rPr>
              <w:t>о</w:t>
            </w:r>
            <w:r w:rsidRPr="00272772">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44 477 394,73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28 132 000,00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272772">
              <w:rPr>
                <w:rFonts w:ascii="Arial" w:hAnsi="Arial" w:cs="Arial"/>
                <w:color w:val="000000"/>
                <w:sz w:val="12"/>
                <w:szCs w:val="12"/>
              </w:rPr>
              <w:t>и</w:t>
            </w:r>
            <w:r w:rsidRPr="00272772">
              <w:rPr>
                <w:rFonts w:ascii="Arial" w:hAnsi="Arial" w:cs="Arial"/>
                <w:color w:val="000000"/>
                <w:sz w:val="12"/>
                <w:szCs w:val="12"/>
              </w:rPr>
              <w:t>тории Валдайского г</w:t>
            </w:r>
            <w:r w:rsidRPr="00272772">
              <w:rPr>
                <w:rFonts w:ascii="Arial" w:hAnsi="Arial" w:cs="Arial"/>
                <w:color w:val="000000"/>
                <w:sz w:val="12"/>
                <w:szCs w:val="12"/>
              </w:rPr>
              <w:t>о</w:t>
            </w:r>
            <w:r w:rsidRPr="00272772">
              <w:rPr>
                <w:rFonts w:ascii="Arial" w:hAnsi="Arial" w:cs="Arial"/>
                <w:color w:val="000000"/>
                <w:sz w:val="12"/>
                <w:szCs w:val="12"/>
              </w:rPr>
              <w:t>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16 500 000,00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16 500 000,00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w:t>
            </w:r>
            <w:r w:rsidRPr="00272772">
              <w:rPr>
                <w:rFonts w:ascii="Arial" w:hAnsi="Arial" w:cs="Arial"/>
                <w:color w:val="000000"/>
                <w:sz w:val="12"/>
                <w:szCs w:val="12"/>
              </w:rPr>
              <w:t>з</w:t>
            </w:r>
            <w:r w:rsidRPr="00272772">
              <w:rPr>
                <w:rFonts w:ascii="Arial" w:hAnsi="Arial" w:cs="Arial"/>
                <w:color w:val="000000"/>
                <w:sz w:val="12"/>
                <w:szCs w:val="12"/>
              </w:rPr>
              <w:t>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3 810 000,00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3 810 000,00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w:t>
            </w:r>
            <w:r w:rsidRPr="00272772">
              <w:rPr>
                <w:rFonts w:ascii="Arial" w:hAnsi="Arial" w:cs="Arial"/>
                <w:color w:val="000000"/>
                <w:sz w:val="12"/>
                <w:szCs w:val="12"/>
              </w:rPr>
              <w:t>а</w:t>
            </w:r>
            <w:r w:rsidRPr="00272772">
              <w:rPr>
                <w:rFonts w:ascii="Arial" w:hAnsi="Arial" w:cs="Arial"/>
                <w:color w:val="000000"/>
                <w:sz w:val="12"/>
                <w:szCs w:val="12"/>
              </w:rPr>
              <w:t>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Паспортизация автомобильных дорог общего пользования мес</w:t>
            </w:r>
            <w:r w:rsidRPr="00272772">
              <w:rPr>
                <w:rFonts w:ascii="Arial" w:hAnsi="Arial" w:cs="Arial"/>
                <w:color w:val="000000"/>
                <w:sz w:val="12"/>
                <w:szCs w:val="12"/>
              </w:rPr>
              <w:t>т</w:t>
            </w:r>
            <w:r w:rsidRPr="00272772">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272772">
              <w:rPr>
                <w:rFonts w:ascii="Arial" w:hAnsi="Arial" w:cs="Arial"/>
                <w:color w:val="000000"/>
                <w:sz w:val="12"/>
                <w:szCs w:val="12"/>
              </w:rPr>
              <w:t>о</w:t>
            </w:r>
            <w:r w:rsidRPr="00272772">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272772">
              <w:rPr>
                <w:rFonts w:ascii="Arial" w:hAnsi="Arial" w:cs="Arial"/>
                <w:color w:val="000000"/>
                <w:sz w:val="12"/>
                <w:szCs w:val="12"/>
              </w:rPr>
              <w:t>ж</w:t>
            </w:r>
            <w:r w:rsidRPr="00272772">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4 222 000,00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4 222 000,00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lastRenderedPageBreak/>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272772">
              <w:rPr>
                <w:rFonts w:ascii="Arial" w:hAnsi="Arial" w:cs="Arial"/>
                <w:color w:val="000000"/>
                <w:sz w:val="12"/>
                <w:szCs w:val="12"/>
              </w:rPr>
              <w:t>о</w:t>
            </w:r>
            <w:r w:rsidRPr="00272772">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w:t>
            </w:r>
            <w:r w:rsidRPr="00272772">
              <w:rPr>
                <w:rFonts w:ascii="Arial" w:hAnsi="Arial" w:cs="Arial"/>
                <w:color w:val="000000"/>
                <w:sz w:val="12"/>
                <w:szCs w:val="12"/>
              </w:rPr>
              <w:t>о</w:t>
            </w:r>
            <w:r w:rsidRPr="00272772">
              <w:rPr>
                <w:rFonts w:ascii="Arial" w:hAnsi="Arial" w:cs="Arial"/>
                <w:color w:val="000000"/>
                <w:sz w:val="12"/>
                <w:szCs w:val="12"/>
              </w:rPr>
              <w:t>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272772">
              <w:rPr>
                <w:rFonts w:ascii="Arial" w:hAnsi="Arial" w:cs="Arial"/>
                <w:color w:val="000000"/>
                <w:sz w:val="12"/>
                <w:szCs w:val="12"/>
              </w:rPr>
              <w:t>о</w:t>
            </w:r>
            <w:r w:rsidRPr="00272772">
              <w:rPr>
                <w:rFonts w:ascii="Arial" w:hAnsi="Arial" w:cs="Arial"/>
                <w:color w:val="000000"/>
                <w:sz w:val="12"/>
                <w:szCs w:val="12"/>
              </w:rPr>
              <w:t>рии Валдайского городского п</w:t>
            </w:r>
            <w:r w:rsidRPr="00272772">
              <w:rPr>
                <w:rFonts w:ascii="Arial" w:hAnsi="Arial" w:cs="Arial"/>
                <w:color w:val="000000"/>
                <w:sz w:val="12"/>
                <w:szCs w:val="12"/>
              </w:rPr>
              <w:t>о</w:t>
            </w:r>
            <w:r w:rsidRPr="00272772">
              <w:rPr>
                <w:rFonts w:ascii="Arial" w:hAnsi="Arial" w:cs="Arial"/>
                <w:color w:val="000000"/>
                <w:sz w:val="12"/>
                <w:szCs w:val="12"/>
              </w:rPr>
              <w:t>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w:t>
            </w:r>
            <w:r w:rsidRPr="00272772">
              <w:rPr>
                <w:rFonts w:ascii="Arial" w:hAnsi="Arial" w:cs="Arial"/>
                <w:color w:val="000000"/>
                <w:sz w:val="12"/>
                <w:szCs w:val="12"/>
              </w:rPr>
              <w:t>д</w:t>
            </w:r>
            <w:r w:rsidRPr="00272772">
              <w:rPr>
                <w:rFonts w:ascii="Arial" w:hAnsi="Arial" w:cs="Arial"/>
                <w:color w:val="000000"/>
                <w:sz w:val="12"/>
                <w:szCs w:val="12"/>
              </w:rPr>
              <w:t>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w:t>
            </w:r>
            <w:r w:rsidRPr="00272772">
              <w:rPr>
                <w:rFonts w:ascii="Arial" w:hAnsi="Arial" w:cs="Arial"/>
                <w:color w:val="000000"/>
                <w:sz w:val="12"/>
                <w:szCs w:val="12"/>
              </w:rPr>
              <w:t>о</w:t>
            </w:r>
            <w:r w:rsidRPr="00272772">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610 000,00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w:t>
            </w:r>
            <w:r w:rsidRPr="00272772">
              <w:rPr>
                <w:rFonts w:ascii="Arial" w:hAnsi="Arial" w:cs="Arial"/>
                <w:color w:val="000000"/>
                <w:sz w:val="12"/>
                <w:szCs w:val="12"/>
              </w:rPr>
              <w:t>и</w:t>
            </w:r>
            <w:r w:rsidRPr="00272772">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610 000,00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землеустройству и землепользов</w:t>
            </w:r>
            <w:r w:rsidRPr="00272772">
              <w:rPr>
                <w:rFonts w:ascii="Arial" w:hAnsi="Arial" w:cs="Arial"/>
                <w:color w:val="000000"/>
                <w:sz w:val="12"/>
                <w:szCs w:val="12"/>
              </w:rPr>
              <w:t>а</w:t>
            </w:r>
            <w:r w:rsidRPr="00272772">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230 000,00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230 000,00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272772">
              <w:rPr>
                <w:rFonts w:ascii="Arial" w:hAnsi="Arial" w:cs="Arial"/>
                <w:color w:val="000000"/>
                <w:sz w:val="12"/>
                <w:szCs w:val="12"/>
              </w:rPr>
              <w:t>и</w:t>
            </w:r>
            <w:r w:rsidRPr="00272772">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85 697 258,79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25 655 940,99</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5 252 736,56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11 920 810,16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w:t>
            </w:r>
            <w:r w:rsidRPr="00272772">
              <w:rPr>
                <w:rFonts w:ascii="Arial" w:hAnsi="Arial" w:cs="Arial"/>
                <w:color w:val="000000"/>
                <w:sz w:val="12"/>
                <w:szCs w:val="12"/>
              </w:rPr>
              <w:t>в</w:t>
            </w:r>
            <w:r w:rsidRPr="00272772">
              <w:rPr>
                <w:rFonts w:ascii="Arial" w:hAnsi="Arial" w:cs="Arial"/>
                <w:color w:val="000000"/>
                <w:sz w:val="12"/>
                <w:szCs w:val="12"/>
              </w:rPr>
              <w:t>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272772">
              <w:rPr>
                <w:rFonts w:ascii="Arial" w:hAnsi="Arial" w:cs="Arial"/>
                <w:color w:val="000000"/>
                <w:sz w:val="12"/>
                <w:szCs w:val="12"/>
              </w:rPr>
              <w:t>в</w:t>
            </w:r>
            <w:r w:rsidRPr="00272772">
              <w:rPr>
                <w:rFonts w:ascii="Arial" w:hAnsi="Arial" w:cs="Arial"/>
                <w:color w:val="000000"/>
                <w:sz w:val="12"/>
                <w:szCs w:val="12"/>
              </w:rPr>
              <w:t>ленном поря</w:t>
            </w:r>
            <w:r w:rsidRPr="00272772">
              <w:rPr>
                <w:rFonts w:ascii="Arial" w:hAnsi="Arial" w:cs="Arial"/>
                <w:color w:val="000000"/>
                <w:sz w:val="12"/>
                <w:szCs w:val="12"/>
              </w:rPr>
              <w:t>д</w:t>
            </w:r>
            <w:r w:rsidRPr="00272772">
              <w:rPr>
                <w:rFonts w:ascii="Arial" w:hAnsi="Arial" w:cs="Arial"/>
                <w:color w:val="000000"/>
                <w:sz w:val="12"/>
                <w:szCs w:val="12"/>
              </w:rPr>
              <w:t>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272772">
              <w:rPr>
                <w:rFonts w:ascii="Arial" w:hAnsi="Arial" w:cs="Arial"/>
                <w:color w:val="000000"/>
                <w:sz w:val="12"/>
                <w:szCs w:val="12"/>
              </w:rPr>
              <w:t>и</w:t>
            </w:r>
            <w:r w:rsidRPr="00272772">
              <w:rPr>
                <w:rFonts w:ascii="Arial" w:hAnsi="Arial" w:cs="Arial"/>
                <w:color w:val="000000"/>
                <w:sz w:val="12"/>
                <w:szCs w:val="12"/>
              </w:rPr>
              <w:t>пальную) собстве</w:t>
            </w:r>
            <w:r w:rsidRPr="00272772">
              <w:rPr>
                <w:rFonts w:ascii="Arial" w:hAnsi="Arial" w:cs="Arial"/>
                <w:color w:val="000000"/>
                <w:sz w:val="12"/>
                <w:szCs w:val="12"/>
              </w:rPr>
              <w:t>н</w:t>
            </w:r>
            <w:r w:rsidRPr="00272772">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w:t>
            </w:r>
            <w:r w:rsidRPr="00272772">
              <w:rPr>
                <w:rFonts w:ascii="Arial" w:hAnsi="Arial" w:cs="Arial"/>
                <w:color w:val="000000"/>
                <w:sz w:val="12"/>
                <w:szCs w:val="12"/>
              </w:rPr>
              <w:t>и</w:t>
            </w:r>
            <w:r w:rsidRPr="00272772">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1 502 736,56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1 502 736,56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272772">
              <w:rPr>
                <w:rFonts w:ascii="Arial" w:hAnsi="Arial" w:cs="Arial"/>
                <w:color w:val="000000"/>
                <w:sz w:val="12"/>
                <w:szCs w:val="12"/>
              </w:rPr>
              <w:t>р</w:t>
            </w:r>
            <w:r w:rsidRPr="00272772">
              <w:rPr>
                <w:rFonts w:ascii="Arial" w:hAnsi="Arial" w:cs="Arial"/>
                <w:color w:val="000000"/>
                <w:sz w:val="12"/>
                <w:szCs w:val="12"/>
              </w:rPr>
              <w:t>тирных домах, распол</w:t>
            </w:r>
            <w:r w:rsidRPr="00272772">
              <w:rPr>
                <w:rFonts w:ascii="Arial" w:hAnsi="Arial" w:cs="Arial"/>
                <w:color w:val="000000"/>
                <w:sz w:val="12"/>
                <w:szCs w:val="12"/>
              </w:rPr>
              <w:t>о</w:t>
            </w:r>
            <w:r w:rsidRPr="00272772">
              <w:rPr>
                <w:rFonts w:ascii="Arial" w:hAnsi="Arial" w:cs="Arial"/>
                <w:color w:val="000000"/>
                <w:sz w:val="12"/>
                <w:szCs w:val="12"/>
              </w:rPr>
              <w:t>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w:t>
            </w:r>
            <w:r w:rsidRPr="00272772">
              <w:rPr>
                <w:rFonts w:ascii="Arial" w:hAnsi="Arial" w:cs="Arial"/>
                <w:color w:val="000000"/>
                <w:sz w:val="12"/>
                <w:szCs w:val="12"/>
              </w:rPr>
              <w:t>е</w:t>
            </w:r>
            <w:r w:rsidRPr="00272772">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w:t>
            </w:r>
            <w:r w:rsidRPr="00272772">
              <w:rPr>
                <w:rFonts w:ascii="Arial" w:hAnsi="Arial" w:cs="Arial"/>
                <w:color w:val="000000"/>
                <w:sz w:val="12"/>
                <w:szCs w:val="12"/>
              </w:rPr>
              <w:t>д</w:t>
            </w:r>
            <w:r w:rsidRPr="00272772">
              <w:rPr>
                <w:rFonts w:ascii="Arial" w:hAnsi="Arial" w:cs="Arial"/>
                <w:color w:val="000000"/>
                <w:sz w:val="12"/>
                <w:szCs w:val="12"/>
              </w:rPr>
              <w:t>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953 631,41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w:t>
            </w:r>
            <w:r w:rsidRPr="00272772">
              <w:rPr>
                <w:rFonts w:ascii="Arial" w:hAnsi="Arial" w:cs="Arial"/>
                <w:color w:val="000000"/>
                <w:sz w:val="12"/>
                <w:szCs w:val="12"/>
              </w:rPr>
              <w:t>р</w:t>
            </w:r>
            <w:r w:rsidRPr="00272772">
              <w:rPr>
                <w:rFonts w:ascii="Arial" w:hAnsi="Arial" w:cs="Arial"/>
                <w:color w:val="000000"/>
                <w:sz w:val="12"/>
                <w:szCs w:val="12"/>
              </w:rPr>
              <w:t>ритории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Инвентаризация сетей, составление схемы, создание единого реестра объектов ливн</w:t>
            </w:r>
            <w:r w:rsidRPr="00272772">
              <w:rPr>
                <w:rFonts w:ascii="Arial" w:hAnsi="Arial" w:cs="Arial"/>
                <w:color w:val="000000"/>
                <w:sz w:val="12"/>
                <w:szCs w:val="12"/>
              </w:rPr>
              <w:t>е</w:t>
            </w:r>
            <w:r w:rsidRPr="00272772">
              <w:rPr>
                <w:rFonts w:ascii="Arial" w:hAnsi="Arial" w:cs="Arial"/>
                <w:color w:val="000000"/>
                <w:sz w:val="12"/>
                <w:szCs w:val="12"/>
              </w:rPr>
              <w:t>вой системы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Приведение обветшавших сетей ливневой канализации в норм</w:t>
            </w:r>
            <w:r w:rsidRPr="00272772">
              <w:rPr>
                <w:rFonts w:ascii="Arial" w:hAnsi="Arial" w:cs="Arial"/>
                <w:color w:val="000000"/>
                <w:sz w:val="12"/>
                <w:szCs w:val="12"/>
              </w:rPr>
              <w:t>а</w:t>
            </w:r>
            <w:r w:rsidRPr="00272772">
              <w:rPr>
                <w:rFonts w:ascii="Arial" w:hAnsi="Arial" w:cs="Arial"/>
                <w:color w:val="000000"/>
                <w:sz w:val="12"/>
                <w:szCs w:val="12"/>
              </w:rPr>
              <w:t>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Обеспечение качественной работы объектов ливневой канализ</w:t>
            </w:r>
            <w:r w:rsidRPr="00272772">
              <w:rPr>
                <w:rFonts w:ascii="Arial" w:hAnsi="Arial" w:cs="Arial"/>
                <w:color w:val="000000"/>
                <w:sz w:val="12"/>
                <w:szCs w:val="12"/>
              </w:rPr>
              <w:t>а</w:t>
            </w:r>
            <w:r w:rsidRPr="00272772">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Содержание ливневой канализации, водоотводных канав и вод</w:t>
            </w:r>
            <w:r w:rsidRPr="00272772">
              <w:rPr>
                <w:rFonts w:ascii="Arial" w:hAnsi="Arial" w:cs="Arial"/>
                <w:color w:val="000000"/>
                <w:sz w:val="12"/>
                <w:szCs w:val="12"/>
              </w:rPr>
              <w:t>о</w:t>
            </w:r>
            <w:r w:rsidRPr="00272772">
              <w:rPr>
                <w:rFonts w:ascii="Arial" w:hAnsi="Arial" w:cs="Arial"/>
                <w:color w:val="000000"/>
                <w:sz w:val="12"/>
                <w:szCs w:val="12"/>
              </w:rPr>
              <w:t>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272772">
              <w:rPr>
                <w:rFonts w:ascii="Arial" w:hAnsi="Arial" w:cs="Arial"/>
                <w:color w:val="000000"/>
                <w:sz w:val="12"/>
                <w:szCs w:val="12"/>
              </w:rPr>
              <w:t>ь</w:t>
            </w:r>
            <w:r w:rsidRPr="00272772">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Газификация и содержание сетей газораспределения территории Валдайского городск</w:t>
            </w:r>
            <w:r w:rsidRPr="00272772">
              <w:rPr>
                <w:rFonts w:ascii="Arial" w:hAnsi="Arial" w:cs="Arial"/>
                <w:color w:val="000000"/>
                <w:sz w:val="12"/>
                <w:szCs w:val="12"/>
              </w:rPr>
              <w:t>о</w:t>
            </w:r>
            <w:r w:rsidRPr="00272772">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272772">
              <w:rPr>
                <w:rFonts w:ascii="Arial" w:hAnsi="Arial" w:cs="Arial"/>
                <w:color w:val="000000"/>
                <w:sz w:val="12"/>
                <w:szCs w:val="12"/>
              </w:rPr>
              <w:t>и</w:t>
            </w:r>
            <w:r w:rsidRPr="00272772">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79 002 879,09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13 143 487,69</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w:t>
            </w:r>
            <w:r w:rsidRPr="00272772">
              <w:rPr>
                <w:rFonts w:ascii="Arial" w:hAnsi="Arial" w:cs="Arial"/>
                <w:color w:val="000000"/>
                <w:sz w:val="12"/>
                <w:szCs w:val="12"/>
              </w:rPr>
              <w:t>о</w:t>
            </w:r>
            <w:r w:rsidRPr="00272772">
              <w:rPr>
                <w:rFonts w:ascii="Arial" w:hAnsi="Arial" w:cs="Arial"/>
                <w:color w:val="000000"/>
                <w:sz w:val="12"/>
                <w:szCs w:val="12"/>
              </w:rPr>
              <w:t>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1 604 700,00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w:t>
            </w:r>
            <w:r w:rsidRPr="00272772">
              <w:rPr>
                <w:rFonts w:ascii="Arial" w:hAnsi="Arial" w:cs="Arial"/>
                <w:color w:val="000000"/>
                <w:sz w:val="12"/>
                <w:szCs w:val="12"/>
              </w:rPr>
              <w:t>г</w:t>
            </w:r>
            <w:r w:rsidRPr="00272772">
              <w:rPr>
                <w:rFonts w:ascii="Arial" w:hAnsi="Arial" w:cs="Arial"/>
                <w:color w:val="000000"/>
                <w:sz w:val="12"/>
                <w:szCs w:val="12"/>
              </w:rPr>
              <w:t>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719 200,00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w:t>
            </w:r>
            <w:r w:rsidRPr="00272772">
              <w:rPr>
                <w:rFonts w:ascii="Arial" w:hAnsi="Arial" w:cs="Arial"/>
                <w:color w:val="000000"/>
                <w:sz w:val="12"/>
                <w:szCs w:val="12"/>
              </w:rPr>
              <w:t>с</w:t>
            </w:r>
            <w:r w:rsidRPr="00272772">
              <w:rPr>
                <w:rFonts w:ascii="Arial" w:hAnsi="Arial" w:cs="Arial"/>
                <w:color w:val="000000"/>
                <w:sz w:val="12"/>
                <w:szCs w:val="12"/>
              </w:rPr>
              <w:t>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w:t>
            </w:r>
            <w:r w:rsidRPr="00272772">
              <w:rPr>
                <w:rFonts w:ascii="Arial" w:hAnsi="Arial" w:cs="Arial"/>
                <w:color w:val="000000"/>
                <w:sz w:val="12"/>
                <w:szCs w:val="12"/>
              </w:rPr>
              <w:t>о</w:t>
            </w:r>
            <w:r w:rsidRPr="00272772">
              <w:rPr>
                <w:rFonts w:ascii="Arial" w:hAnsi="Arial" w:cs="Arial"/>
                <w:color w:val="000000"/>
                <w:sz w:val="12"/>
                <w:szCs w:val="12"/>
              </w:rPr>
              <w:t>родского посел</w:t>
            </w:r>
            <w:r w:rsidRPr="00272772">
              <w:rPr>
                <w:rFonts w:ascii="Arial" w:hAnsi="Arial" w:cs="Arial"/>
                <w:color w:val="000000"/>
                <w:sz w:val="12"/>
                <w:szCs w:val="12"/>
              </w:rPr>
              <w:t>е</w:t>
            </w:r>
            <w:r w:rsidRPr="00272772">
              <w:rPr>
                <w:rFonts w:ascii="Arial" w:hAnsi="Arial" w:cs="Arial"/>
                <w:color w:val="000000"/>
                <w:sz w:val="12"/>
                <w:szCs w:val="12"/>
              </w:rPr>
              <w:t>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64 254 691,40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272772">
              <w:rPr>
                <w:rFonts w:ascii="Arial" w:hAnsi="Arial" w:cs="Arial"/>
                <w:color w:val="000000"/>
                <w:sz w:val="12"/>
                <w:szCs w:val="12"/>
              </w:rPr>
              <w:t>д</w:t>
            </w:r>
            <w:r w:rsidRPr="00272772">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w:t>
            </w:r>
            <w:r w:rsidRPr="00272772">
              <w:rPr>
                <w:rFonts w:ascii="Arial" w:hAnsi="Arial" w:cs="Arial"/>
                <w:color w:val="000000"/>
                <w:sz w:val="12"/>
                <w:szCs w:val="12"/>
              </w:rPr>
              <w:t>м</w:t>
            </w:r>
            <w:r w:rsidRPr="00272772">
              <w:rPr>
                <w:rFonts w:ascii="Arial" w:hAnsi="Arial" w:cs="Arial"/>
                <w:color w:val="000000"/>
                <w:sz w:val="12"/>
                <w:szCs w:val="12"/>
              </w:rPr>
              <w:t>фортной горо</w:t>
            </w:r>
            <w:r w:rsidRPr="00272772">
              <w:rPr>
                <w:rFonts w:ascii="Arial" w:hAnsi="Arial" w:cs="Arial"/>
                <w:color w:val="000000"/>
                <w:sz w:val="12"/>
                <w:szCs w:val="12"/>
              </w:rPr>
              <w:t>д</w:t>
            </w:r>
            <w:r w:rsidRPr="00272772">
              <w:rPr>
                <w:rFonts w:ascii="Arial" w:hAnsi="Arial" w:cs="Arial"/>
                <w:color w:val="000000"/>
                <w:sz w:val="12"/>
                <w:szCs w:val="12"/>
              </w:rPr>
              <w:t>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Федеральный проект "Формирование комфортной городской ср</w:t>
            </w:r>
            <w:r w:rsidRPr="00272772">
              <w:rPr>
                <w:rFonts w:ascii="Arial" w:hAnsi="Arial" w:cs="Arial"/>
                <w:color w:val="000000"/>
                <w:sz w:val="12"/>
                <w:szCs w:val="12"/>
              </w:rPr>
              <w:t>е</w:t>
            </w:r>
            <w:r w:rsidRPr="0027277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58 257 277,50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w:t>
            </w:r>
            <w:r w:rsidRPr="00272772">
              <w:rPr>
                <w:rFonts w:ascii="Arial" w:hAnsi="Arial" w:cs="Arial"/>
                <w:color w:val="000000"/>
                <w:sz w:val="12"/>
                <w:szCs w:val="12"/>
              </w:rPr>
              <w:t>з</w:t>
            </w:r>
            <w:r w:rsidRPr="00272772">
              <w:rPr>
                <w:rFonts w:ascii="Arial" w:hAnsi="Arial" w:cs="Arial"/>
                <w:color w:val="000000"/>
                <w:sz w:val="12"/>
                <w:szCs w:val="12"/>
              </w:rPr>
              <w:t>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272772">
              <w:rPr>
                <w:rFonts w:ascii="Arial" w:hAnsi="Arial" w:cs="Arial"/>
                <w:color w:val="000000"/>
                <w:sz w:val="12"/>
                <w:szCs w:val="12"/>
              </w:rPr>
              <w:t>и</w:t>
            </w:r>
            <w:r w:rsidRPr="00272772">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w:t>
            </w:r>
            <w:r w:rsidRPr="00272772">
              <w:rPr>
                <w:rFonts w:ascii="Arial" w:hAnsi="Arial" w:cs="Arial"/>
                <w:color w:val="000000"/>
                <w:sz w:val="12"/>
                <w:szCs w:val="12"/>
              </w:rPr>
              <w:t>о</w:t>
            </w:r>
            <w:r w:rsidRPr="00272772">
              <w:rPr>
                <w:rFonts w:ascii="Arial" w:hAnsi="Arial" w:cs="Arial"/>
                <w:color w:val="000000"/>
                <w:sz w:val="12"/>
                <w:szCs w:val="12"/>
              </w:rPr>
              <w:t>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"Благоустройство территории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13 143 487,69</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w:t>
            </w:r>
            <w:r w:rsidRPr="00272772">
              <w:rPr>
                <w:rFonts w:ascii="Arial" w:hAnsi="Arial" w:cs="Arial"/>
                <w:color w:val="000000"/>
                <w:sz w:val="12"/>
                <w:szCs w:val="12"/>
              </w:rPr>
              <w:t>д</w:t>
            </w:r>
            <w:r w:rsidRPr="00272772">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7 298 640,00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7 298 640,00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lastRenderedPageBreak/>
              <w:t xml:space="preserve"> Содержание сетей уличного освещения, реализация прочих мероприятий по обеспечению уличного осещ</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3 173 065,60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3 173 065,60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Разработка проектно-сметной документации и строительство л</w:t>
            </w:r>
            <w:r w:rsidRPr="00272772">
              <w:rPr>
                <w:rFonts w:ascii="Arial" w:hAnsi="Arial" w:cs="Arial"/>
                <w:color w:val="000000"/>
                <w:sz w:val="12"/>
                <w:szCs w:val="12"/>
              </w:rPr>
              <w:t>и</w:t>
            </w:r>
            <w:r w:rsidRPr="00272772">
              <w:rPr>
                <w:rFonts w:ascii="Arial" w:hAnsi="Arial" w:cs="Arial"/>
                <w:color w:val="000000"/>
                <w:sz w:val="12"/>
                <w:szCs w:val="12"/>
              </w:rPr>
              <w:t>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803 714,80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803 714,80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наружн</w:t>
            </w:r>
            <w:r w:rsidRPr="00272772">
              <w:rPr>
                <w:rFonts w:ascii="Arial" w:hAnsi="Arial" w:cs="Arial"/>
                <w:color w:val="000000"/>
                <w:sz w:val="12"/>
                <w:szCs w:val="12"/>
              </w:rPr>
              <w:t>о</w:t>
            </w:r>
            <w:r w:rsidRPr="00272772">
              <w:rPr>
                <w:rFonts w:ascii="Arial" w:hAnsi="Arial" w:cs="Arial"/>
                <w:color w:val="000000"/>
                <w:sz w:val="12"/>
                <w:szCs w:val="12"/>
              </w:rPr>
              <w:t>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3 321 859,60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3 321 859,60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w:t>
            </w:r>
            <w:r w:rsidRPr="00272772">
              <w:rPr>
                <w:rFonts w:ascii="Arial" w:hAnsi="Arial" w:cs="Arial"/>
                <w:color w:val="000000"/>
                <w:sz w:val="12"/>
                <w:szCs w:val="12"/>
              </w:rPr>
              <w:t>й</w:t>
            </w:r>
            <w:r w:rsidRPr="00272772">
              <w:rPr>
                <w:rFonts w:ascii="Arial" w:hAnsi="Arial" w:cs="Arial"/>
                <w:color w:val="000000"/>
                <w:sz w:val="12"/>
                <w:szCs w:val="12"/>
              </w:rPr>
              <w:t>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w:t>
            </w:r>
            <w:r w:rsidRPr="00272772">
              <w:rPr>
                <w:rFonts w:ascii="Arial" w:hAnsi="Arial" w:cs="Arial"/>
                <w:color w:val="000000"/>
                <w:sz w:val="12"/>
                <w:szCs w:val="12"/>
              </w:rPr>
              <w:t>о</w:t>
            </w:r>
            <w:r w:rsidRPr="00272772">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w:t>
            </w:r>
            <w:r w:rsidRPr="00272772">
              <w:rPr>
                <w:rFonts w:ascii="Arial" w:hAnsi="Arial" w:cs="Arial"/>
                <w:color w:val="000000"/>
                <w:sz w:val="12"/>
                <w:szCs w:val="12"/>
              </w:rPr>
              <w:t>л</w:t>
            </w:r>
            <w:r w:rsidRPr="00272772">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702 353,77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702 353,77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583 819,47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583 819,47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118 534,30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118 534,30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w:t>
            </w:r>
            <w:r w:rsidRPr="00272772">
              <w:rPr>
                <w:rFonts w:ascii="Arial" w:hAnsi="Arial" w:cs="Arial"/>
                <w:color w:val="000000"/>
                <w:sz w:val="12"/>
                <w:szCs w:val="12"/>
              </w:rPr>
              <w:t>и</w:t>
            </w:r>
            <w:r w:rsidRPr="00272772">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3 048 176,62</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3 048 176,62</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3 009 775,44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3 009 775,44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272772">
              <w:rPr>
                <w:rFonts w:ascii="Arial" w:hAnsi="Arial" w:cs="Arial"/>
                <w:color w:val="000000"/>
                <w:sz w:val="12"/>
                <w:szCs w:val="12"/>
              </w:rPr>
              <w:t>ю</w:t>
            </w:r>
            <w:r w:rsidRPr="00272772">
              <w:rPr>
                <w:rFonts w:ascii="Arial" w:hAnsi="Arial" w:cs="Arial"/>
                <w:color w:val="000000"/>
                <w:sz w:val="12"/>
                <w:szCs w:val="12"/>
              </w:rPr>
              <w:t>дений за водоохра</w:t>
            </w:r>
            <w:r w:rsidRPr="00272772">
              <w:rPr>
                <w:rFonts w:ascii="Arial" w:hAnsi="Arial" w:cs="Arial"/>
                <w:color w:val="000000"/>
                <w:sz w:val="12"/>
                <w:szCs w:val="12"/>
              </w:rPr>
              <w:t>н</w:t>
            </w:r>
            <w:r w:rsidRPr="00272772">
              <w:rPr>
                <w:rFonts w:ascii="Arial" w:hAnsi="Arial" w:cs="Arial"/>
                <w:color w:val="000000"/>
                <w:sz w:val="12"/>
                <w:szCs w:val="12"/>
              </w:rPr>
              <w:t>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401,18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401,18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488 011,73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488 011,73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488 011,73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272772">
              <w:rPr>
                <w:rFonts w:ascii="Arial" w:hAnsi="Arial" w:cs="Arial"/>
                <w:color w:val="000000"/>
                <w:sz w:val="12"/>
                <w:szCs w:val="12"/>
              </w:rPr>
              <w:t>т</w:t>
            </w:r>
            <w:r w:rsidRPr="00272772">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374 817,00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72772">
              <w:rPr>
                <w:rFonts w:ascii="Arial" w:hAnsi="Arial" w:cs="Arial"/>
                <w:color w:val="000000"/>
                <w:sz w:val="12"/>
                <w:szCs w:val="12"/>
              </w:rPr>
              <w:t>а</w:t>
            </w:r>
            <w:r w:rsidRPr="00272772">
              <w:rPr>
                <w:rFonts w:ascii="Arial" w:hAnsi="Arial" w:cs="Arial"/>
                <w:color w:val="000000"/>
                <w:sz w:val="12"/>
                <w:szCs w:val="12"/>
              </w:rPr>
              <w:t>ния на оказание госуда</w:t>
            </w:r>
            <w:r w:rsidRPr="00272772">
              <w:rPr>
                <w:rFonts w:ascii="Arial" w:hAnsi="Arial" w:cs="Arial"/>
                <w:color w:val="000000"/>
                <w:sz w:val="12"/>
                <w:szCs w:val="12"/>
              </w:rPr>
              <w:t>р</w:t>
            </w:r>
            <w:r w:rsidRPr="0027277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374 817,00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272772">
              <w:rPr>
                <w:rFonts w:ascii="Arial" w:hAnsi="Arial" w:cs="Arial"/>
                <w:color w:val="000000"/>
                <w:sz w:val="12"/>
                <w:szCs w:val="12"/>
              </w:rPr>
              <w:t>е</w:t>
            </w:r>
            <w:r w:rsidRPr="00272772">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113 194,73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72772">
              <w:rPr>
                <w:rFonts w:ascii="Arial" w:hAnsi="Arial" w:cs="Arial"/>
                <w:color w:val="000000"/>
                <w:sz w:val="12"/>
                <w:szCs w:val="12"/>
              </w:rPr>
              <w:t>а</w:t>
            </w:r>
            <w:r w:rsidRPr="00272772">
              <w:rPr>
                <w:rFonts w:ascii="Arial" w:hAnsi="Arial" w:cs="Arial"/>
                <w:color w:val="000000"/>
                <w:sz w:val="12"/>
                <w:szCs w:val="12"/>
              </w:rPr>
              <w:t>ния на оказание госуда</w:t>
            </w:r>
            <w:r w:rsidRPr="00272772">
              <w:rPr>
                <w:rFonts w:ascii="Arial" w:hAnsi="Arial" w:cs="Arial"/>
                <w:color w:val="000000"/>
                <w:sz w:val="12"/>
                <w:szCs w:val="12"/>
              </w:rPr>
              <w:t>р</w:t>
            </w:r>
            <w:r w:rsidRPr="00272772">
              <w:rPr>
                <w:rFonts w:ascii="Arial" w:hAnsi="Arial" w:cs="Arial"/>
                <w:color w:val="000000"/>
                <w:sz w:val="12"/>
                <w:szCs w:val="12"/>
              </w:rPr>
              <w:t>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113 194,73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272772">
              <w:rPr>
                <w:rFonts w:ascii="Arial" w:hAnsi="Arial" w:cs="Arial"/>
                <w:color w:val="000000"/>
                <w:sz w:val="12"/>
                <w:szCs w:val="12"/>
              </w:rPr>
              <w:t>н</w:t>
            </w:r>
            <w:r w:rsidRPr="00272772">
              <w:rPr>
                <w:rFonts w:ascii="Arial" w:hAnsi="Arial" w:cs="Arial"/>
                <w:color w:val="000000"/>
                <w:sz w:val="12"/>
                <w:szCs w:val="12"/>
              </w:rPr>
              <w:t>ности и противодейс</w:t>
            </w:r>
            <w:r w:rsidRPr="00272772">
              <w:rPr>
                <w:rFonts w:ascii="Arial" w:hAnsi="Arial" w:cs="Arial"/>
                <w:color w:val="000000"/>
                <w:sz w:val="12"/>
                <w:szCs w:val="12"/>
              </w:rPr>
              <w:t>т</w:t>
            </w:r>
            <w:r w:rsidRPr="00272772">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272772">
              <w:rPr>
                <w:rFonts w:ascii="Arial" w:hAnsi="Arial" w:cs="Arial"/>
                <w:color w:val="000000"/>
                <w:sz w:val="12"/>
                <w:szCs w:val="12"/>
              </w:rPr>
              <w:t>ь</w:t>
            </w:r>
            <w:r w:rsidRPr="00272772">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72772">
              <w:rPr>
                <w:rFonts w:ascii="Arial" w:hAnsi="Arial" w:cs="Arial"/>
                <w:color w:val="000000"/>
                <w:sz w:val="12"/>
                <w:szCs w:val="12"/>
              </w:rPr>
              <w:t>е</w:t>
            </w:r>
            <w:r w:rsidRPr="00272772">
              <w:rPr>
                <w:rFonts w:ascii="Arial" w:hAnsi="Arial" w:cs="Arial"/>
                <w:color w:val="000000"/>
                <w:sz w:val="12"/>
                <w:szCs w:val="12"/>
              </w:rPr>
              <w:t>чение правоп</w:t>
            </w:r>
            <w:r w:rsidRPr="00272772">
              <w:rPr>
                <w:rFonts w:ascii="Arial" w:hAnsi="Arial" w:cs="Arial"/>
                <w:color w:val="000000"/>
                <w:sz w:val="12"/>
                <w:szCs w:val="12"/>
              </w:rPr>
              <w:t>о</w:t>
            </w:r>
            <w:r w:rsidRPr="00272772">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2 182 093,00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1 382 000,00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2 132 093,00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1 382 000,00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w:t>
            </w:r>
            <w:r w:rsidRPr="00272772">
              <w:rPr>
                <w:rFonts w:ascii="Arial" w:hAnsi="Arial" w:cs="Arial"/>
                <w:color w:val="000000"/>
                <w:sz w:val="12"/>
                <w:szCs w:val="12"/>
              </w:rPr>
              <w:t>о</w:t>
            </w:r>
            <w:r w:rsidRPr="0027277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подпрограммы "Культура Валдайского муниципальн</w:t>
            </w:r>
            <w:r w:rsidRPr="00272772">
              <w:rPr>
                <w:rFonts w:ascii="Arial" w:hAnsi="Arial" w:cs="Arial"/>
                <w:color w:val="000000"/>
                <w:sz w:val="12"/>
                <w:szCs w:val="12"/>
              </w:rPr>
              <w:t>о</w:t>
            </w:r>
            <w:r w:rsidRPr="00272772">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272772">
              <w:rPr>
                <w:rFonts w:ascii="Arial" w:hAnsi="Arial" w:cs="Arial"/>
                <w:color w:val="000000"/>
                <w:sz w:val="12"/>
                <w:szCs w:val="12"/>
              </w:rPr>
              <w:t>а</w:t>
            </w:r>
            <w:r w:rsidRPr="00272772">
              <w:rPr>
                <w:rFonts w:ascii="Arial" w:hAnsi="Arial" w:cs="Arial"/>
                <w:color w:val="000000"/>
                <w:sz w:val="12"/>
                <w:szCs w:val="12"/>
              </w:rPr>
              <w:t>ние условий для ра</w:t>
            </w:r>
            <w:r w:rsidRPr="00272772">
              <w:rPr>
                <w:rFonts w:ascii="Arial" w:hAnsi="Arial" w:cs="Arial"/>
                <w:color w:val="000000"/>
                <w:sz w:val="12"/>
                <w:szCs w:val="12"/>
              </w:rPr>
              <w:t>з</w:t>
            </w:r>
            <w:r w:rsidRPr="00272772">
              <w:rPr>
                <w:rFonts w:ascii="Arial" w:hAnsi="Arial" w:cs="Arial"/>
                <w:color w:val="000000"/>
                <w:sz w:val="12"/>
                <w:szCs w:val="12"/>
              </w:rPr>
              <w:t>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подпрограммы "Культура Ва</w:t>
            </w:r>
            <w:r w:rsidRPr="00272772">
              <w:rPr>
                <w:rFonts w:ascii="Arial" w:hAnsi="Arial" w:cs="Arial"/>
                <w:color w:val="000000"/>
                <w:sz w:val="12"/>
                <w:szCs w:val="12"/>
              </w:rPr>
              <w:t>л</w:t>
            </w:r>
            <w:r w:rsidRPr="00272772">
              <w:rPr>
                <w:rFonts w:ascii="Arial" w:hAnsi="Arial" w:cs="Arial"/>
                <w:color w:val="000000"/>
                <w:sz w:val="12"/>
                <w:szCs w:val="12"/>
              </w:rPr>
              <w:t>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208 000,00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272772">
              <w:rPr>
                <w:rFonts w:ascii="Arial" w:hAnsi="Arial" w:cs="Arial"/>
                <w:color w:val="000000"/>
                <w:sz w:val="12"/>
                <w:szCs w:val="12"/>
              </w:rPr>
              <w:t>а</w:t>
            </w:r>
            <w:r w:rsidRPr="00272772">
              <w:rPr>
                <w:rFonts w:ascii="Arial" w:hAnsi="Arial" w:cs="Arial"/>
                <w:color w:val="000000"/>
                <w:sz w:val="12"/>
                <w:szCs w:val="12"/>
              </w:rPr>
              <w:t>зования детей в сф</w:t>
            </w:r>
            <w:r w:rsidRPr="00272772">
              <w:rPr>
                <w:rFonts w:ascii="Arial" w:hAnsi="Arial" w:cs="Arial"/>
                <w:color w:val="000000"/>
                <w:sz w:val="12"/>
                <w:szCs w:val="12"/>
              </w:rPr>
              <w:t>е</w:t>
            </w:r>
            <w:r w:rsidRPr="00272772">
              <w:rPr>
                <w:rFonts w:ascii="Arial" w:hAnsi="Arial" w:cs="Arial"/>
                <w:color w:val="000000"/>
                <w:sz w:val="12"/>
                <w:szCs w:val="12"/>
              </w:rPr>
              <w:t>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272772">
              <w:rPr>
                <w:rFonts w:ascii="Arial" w:hAnsi="Arial" w:cs="Arial"/>
                <w:color w:val="000000"/>
                <w:sz w:val="12"/>
                <w:szCs w:val="12"/>
              </w:rPr>
              <w:t>е</w:t>
            </w:r>
            <w:r w:rsidRPr="00272772">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272772">
              <w:rPr>
                <w:rFonts w:ascii="Arial" w:hAnsi="Arial" w:cs="Arial"/>
                <w:color w:val="000000"/>
                <w:sz w:val="12"/>
                <w:szCs w:val="12"/>
              </w:rPr>
              <w:t>ж</w:t>
            </w:r>
            <w:r w:rsidRPr="00272772">
              <w:rPr>
                <w:rFonts w:ascii="Arial" w:hAnsi="Arial" w:cs="Arial"/>
                <w:color w:val="000000"/>
                <w:sz w:val="12"/>
                <w:szCs w:val="12"/>
              </w:rPr>
              <w:t>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"Сохранение и восстановление вое</w:t>
            </w:r>
            <w:r w:rsidRPr="00272772">
              <w:rPr>
                <w:rFonts w:ascii="Arial" w:hAnsi="Arial" w:cs="Arial"/>
                <w:color w:val="000000"/>
                <w:sz w:val="12"/>
                <w:szCs w:val="12"/>
              </w:rPr>
              <w:t>н</w:t>
            </w:r>
            <w:r w:rsidRPr="00272772">
              <w:rPr>
                <w:rFonts w:ascii="Arial" w:hAnsi="Arial" w:cs="Arial"/>
                <w:color w:val="000000"/>
                <w:sz w:val="12"/>
                <w:szCs w:val="12"/>
              </w:rPr>
              <w:t>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Улучшение состояния военно-мемориальных объектов на терр</w:t>
            </w:r>
            <w:r w:rsidRPr="00272772">
              <w:rPr>
                <w:rFonts w:ascii="Arial" w:hAnsi="Arial" w:cs="Arial"/>
                <w:color w:val="000000"/>
                <w:sz w:val="12"/>
                <w:szCs w:val="12"/>
              </w:rPr>
              <w:t>и</w:t>
            </w:r>
            <w:r w:rsidRPr="00272772">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272772">
              <w:rPr>
                <w:rFonts w:ascii="Arial" w:hAnsi="Arial" w:cs="Arial"/>
                <w:color w:val="000000"/>
                <w:sz w:val="12"/>
                <w:szCs w:val="12"/>
              </w:rPr>
              <w:t>и</w:t>
            </w:r>
            <w:r w:rsidRPr="00272772">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lastRenderedPageBreak/>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492 000,00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опубликование официальных документов в период</w:t>
            </w:r>
            <w:r w:rsidRPr="00272772">
              <w:rPr>
                <w:rFonts w:ascii="Arial" w:hAnsi="Arial" w:cs="Arial"/>
                <w:color w:val="000000"/>
                <w:sz w:val="12"/>
                <w:szCs w:val="12"/>
              </w:rPr>
              <w:t>и</w:t>
            </w:r>
            <w:r w:rsidRPr="00272772">
              <w:rPr>
                <w:rFonts w:ascii="Arial" w:hAnsi="Arial" w:cs="Arial"/>
                <w:color w:val="000000"/>
                <w:sz w:val="12"/>
                <w:szCs w:val="12"/>
              </w:rPr>
              <w:t>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gridSpan w:val="4"/>
            <w:tcBorders>
              <w:top w:val="single" w:sz="4" w:space="0" w:color="000000"/>
              <w:left w:val="nil"/>
              <w:bottom w:val="nil"/>
              <w:right w:val="nil"/>
            </w:tcBorders>
            <w:shd w:val="clear" w:color="000000" w:fill="FFFFFF"/>
            <w:noWrap/>
            <w:vAlign w:val="bottom"/>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138 978 019,64</w:t>
            </w:r>
          </w:p>
        </w:tc>
        <w:tc>
          <w:tcPr>
            <w:tcW w:w="0" w:type="auto"/>
            <w:tcBorders>
              <w:top w:val="nil"/>
              <w:left w:val="nil"/>
              <w:bottom w:val="nil"/>
              <w:right w:val="nil"/>
            </w:tcBorders>
            <w:shd w:val="clear" w:color="000000" w:fill="FFFFFF"/>
            <w:noWrap/>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63 172 073,42</w:t>
            </w:r>
          </w:p>
        </w:tc>
      </w:tr>
    </w:tbl>
    <w:p w:rsidR="00F30209" w:rsidRDefault="00F30209" w:rsidP="00284ACC">
      <w:pPr>
        <w:jc w:val="both"/>
        <w:rPr>
          <w:rFonts w:ascii="Arial" w:hAnsi="Arial" w:cs="Arial"/>
          <w:b/>
          <w:sz w:val="16"/>
          <w:szCs w:val="16"/>
        </w:rPr>
      </w:pPr>
    </w:p>
    <w:p w:rsidR="00272772" w:rsidRDefault="00272772" w:rsidP="00272772">
      <w:pPr>
        <w:ind w:left="6379"/>
        <w:jc w:val="center"/>
        <w:rPr>
          <w:rFonts w:ascii="Arial" w:hAnsi="Arial" w:cs="Arial"/>
          <w:sz w:val="16"/>
          <w:szCs w:val="16"/>
        </w:rPr>
      </w:pPr>
      <w:r w:rsidRPr="002603B2">
        <w:rPr>
          <w:rFonts w:ascii="Arial" w:hAnsi="Arial" w:cs="Arial"/>
          <w:sz w:val="16"/>
          <w:szCs w:val="16"/>
        </w:rPr>
        <w:t xml:space="preserve">Приложение </w:t>
      </w:r>
      <w:r>
        <w:rPr>
          <w:rFonts w:ascii="Arial" w:hAnsi="Arial" w:cs="Arial"/>
          <w:sz w:val="16"/>
          <w:szCs w:val="16"/>
        </w:rPr>
        <w:t>10</w:t>
      </w:r>
    </w:p>
    <w:p w:rsidR="00272772" w:rsidRDefault="00272772" w:rsidP="00272772">
      <w:pPr>
        <w:ind w:left="6379"/>
        <w:jc w:val="center"/>
        <w:rPr>
          <w:rFonts w:ascii="Arial" w:hAnsi="Arial" w:cs="Arial"/>
          <w:sz w:val="16"/>
          <w:szCs w:val="16"/>
        </w:rPr>
      </w:pPr>
      <w:r w:rsidRPr="002603B2">
        <w:rPr>
          <w:rFonts w:ascii="Arial" w:hAnsi="Arial" w:cs="Arial"/>
          <w:sz w:val="16"/>
          <w:szCs w:val="16"/>
        </w:rPr>
        <w:t>к решению Совета депутатов Валдайского городск</w:t>
      </w:r>
      <w:r w:rsidRPr="002603B2">
        <w:rPr>
          <w:rFonts w:ascii="Arial" w:hAnsi="Arial" w:cs="Arial"/>
          <w:sz w:val="16"/>
          <w:szCs w:val="16"/>
        </w:rPr>
        <w:t>о</w:t>
      </w:r>
      <w:r w:rsidRPr="002603B2">
        <w:rPr>
          <w:rFonts w:ascii="Arial" w:hAnsi="Arial" w:cs="Arial"/>
          <w:sz w:val="16"/>
          <w:szCs w:val="16"/>
        </w:rPr>
        <w:t>го поселения</w:t>
      </w:r>
    </w:p>
    <w:p w:rsidR="00272772" w:rsidRDefault="00272772" w:rsidP="00272772">
      <w:pPr>
        <w:ind w:left="6379"/>
        <w:jc w:val="center"/>
        <w:rPr>
          <w:rFonts w:ascii="Arial" w:hAnsi="Arial" w:cs="Arial"/>
          <w:sz w:val="16"/>
          <w:szCs w:val="16"/>
        </w:rPr>
      </w:pPr>
      <w:r w:rsidRPr="002603B2">
        <w:rPr>
          <w:rFonts w:ascii="Arial" w:hAnsi="Arial" w:cs="Arial"/>
          <w:sz w:val="16"/>
          <w:szCs w:val="16"/>
        </w:rPr>
        <w:t>"О бюджете Валдайского городского поселения на 2021 год и на плановый период 2022 и 2023 годов " от 23.12.2020 №22</w:t>
      </w:r>
    </w:p>
    <w:p w:rsidR="00272772" w:rsidRDefault="00272772" w:rsidP="00272772">
      <w:pPr>
        <w:ind w:left="6379"/>
        <w:jc w:val="center"/>
        <w:rPr>
          <w:rFonts w:ascii="Arial" w:hAnsi="Arial" w:cs="Arial"/>
          <w:sz w:val="16"/>
          <w:szCs w:val="16"/>
        </w:rPr>
      </w:pPr>
      <w:r w:rsidRPr="002603B2">
        <w:rPr>
          <w:rFonts w:ascii="Arial" w:hAnsi="Arial" w:cs="Arial"/>
          <w:sz w:val="16"/>
          <w:szCs w:val="16"/>
        </w:rPr>
        <w:t>(в редакции решения Совета депутатов Валдайского</w:t>
      </w:r>
    </w:p>
    <w:p w:rsidR="00272772" w:rsidRDefault="00272772" w:rsidP="00272772">
      <w:pPr>
        <w:ind w:left="6379"/>
        <w:jc w:val="center"/>
        <w:rPr>
          <w:rFonts w:ascii="Arial" w:hAnsi="Arial" w:cs="Arial"/>
          <w:b/>
          <w:sz w:val="16"/>
          <w:szCs w:val="16"/>
        </w:rPr>
      </w:pPr>
      <w:r w:rsidRPr="002603B2">
        <w:rPr>
          <w:rFonts w:ascii="Arial" w:hAnsi="Arial" w:cs="Arial"/>
          <w:sz w:val="16"/>
          <w:szCs w:val="16"/>
        </w:rPr>
        <w:t>городского поселения от 09.02.2021 № 30)</w:t>
      </w:r>
    </w:p>
    <w:p w:rsidR="00272772" w:rsidRDefault="00272772" w:rsidP="00272772">
      <w:pPr>
        <w:ind w:left="6379"/>
        <w:jc w:val="center"/>
        <w:rPr>
          <w:rFonts w:ascii="Arial" w:hAnsi="Arial" w:cs="Arial"/>
          <w:b/>
          <w:sz w:val="16"/>
          <w:szCs w:val="16"/>
        </w:rPr>
      </w:pPr>
    </w:p>
    <w:p w:rsidR="00272772" w:rsidRDefault="00272772" w:rsidP="00272772">
      <w:pPr>
        <w:jc w:val="center"/>
        <w:rPr>
          <w:rFonts w:ascii="Arial" w:hAnsi="Arial" w:cs="Arial"/>
          <w:b/>
          <w:sz w:val="16"/>
          <w:szCs w:val="16"/>
        </w:rPr>
      </w:pPr>
      <w:r w:rsidRPr="00272772">
        <w:rPr>
          <w:rFonts w:ascii="Arial" w:hAnsi="Arial" w:cs="Arial"/>
          <w:b/>
          <w:sz w:val="16"/>
          <w:szCs w:val="16"/>
        </w:rPr>
        <w:t>Распределение бюджетных ассигнований по целевым статьям (муни</w:t>
      </w:r>
      <w:r>
        <w:rPr>
          <w:rFonts w:ascii="Arial" w:hAnsi="Arial" w:cs="Arial"/>
          <w:b/>
          <w:sz w:val="16"/>
          <w:szCs w:val="16"/>
        </w:rPr>
        <w:t>ц</w:t>
      </w:r>
      <w:r w:rsidRPr="00272772">
        <w:rPr>
          <w:rFonts w:ascii="Arial" w:hAnsi="Arial" w:cs="Arial"/>
          <w:b/>
          <w:sz w:val="16"/>
          <w:szCs w:val="16"/>
        </w:rPr>
        <w:t xml:space="preserve">ипальным программам Валдайского городского поселения </w:t>
      </w:r>
    </w:p>
    <w:p w:rsidR="00272772" w:rsidRDefault="00272772" w:rsidP="00272772">
      <w:pPr>
        <w:jc w:val="center"/>
        <w:rPr>
          <w:rFonts w:ascii="Arial" w:hAnsi="Arial" w:cs="Arial"/>
          <w:b/>
          <w:sz w:val="16"/>
          <w:szCs w:val="16"/>
        </w:rPr>
      </w:pPr>
      <w:r w:rsidRPr="00272772">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бюджета </w:t>
      </w:r>
    </w:p>
    <w:p w:rsidR="00F30209" w:rsidRDefault="00272772" w:rsidP="00272772">
      <w:pPr>
        <w:jc w:val="center"/>
        <w:rPr>
          <w:rFonts w:ascii="Arial" w:hAnsi="Arial" w:cs="Arial"/>
          <w:b/>
          <w:sz w:val="16"/>
          <w:szCs w:val="16"/>
        </w:rPr>
      </w:pPr>
      <w:r w:rsidRPr="00272772">
        <w:rPr>
          <w:rFonts w:ascii="Arial" w:hAnsi="Arial" w:cs="Arial"/>
          <w:b/>
          <w:sz w:val="16"/>
          <w:szCs w:val="16"/>
        </w:rPr>
        <w:t>Валдайского г</w:t>
      </w:r>
      <w:r w:rsidRPr="00272772">
        <w:rPr>
          <w:rFonts w:ascii="Arial" w:hAnsi="Arial" w:cs="Arial"/>
          <w:b/>
          <w:sz w:val="16"/>
          <w:szCs w:val="16"/>
        </w:rPr>
        <w:t>о</w:t>
      </w:r>
      <w:r w:rsidRPr="00272772">
        <w:rPr>
          <w:rFonts w:ascii="Arial" w:hAnsi="Arial" w:cs="Arial"/>
          <w:b/>
          <w:sz w:val="16"/>
          <w:szCs w:val="16"/>
        </w:rPr>
        <w:t>родского поселения на 2021 год и на плановый период 2022 и 2023 годов</w:t>
      </w:r>
    </w:p>
    <w:tbl>
      <w:tblPr>
        <w:tblW w:w="0" w:type="auto"/>
        <w:tblInd w:w="96" w:type="dxa"/>
        <w:tblLook w:val="04A0" w:firstRow="1" w:lastRow="0" w:firstColumn="1" w:lastColumn="0" w:noHBand="0" w:noVBand="1"/>
      </w:tblPr>
      <w:tblGrid>
        <w:gridCol w:w="6202"/>
        <w:gridCol w:w="890"/>
        <w:gridCol w:w="532"/>
        <w:gridCol w:w="530"/>
        <w:gridCol w:w="1112"/>
        <w:gridCol w:w="1060"/>
        <w:gridCol w:w="1060"/>
      </w:tblGrid>
      <w:tr w:rsidR="00272772" w:rsidRPr="00272772" w:rsidTr="00272772">
        <w:trPr>
          <w:trHeight w:val="20"/>
        </w:trPr>
        <w:tc>
          <w:tcPr>
            <w:tcW w:w="0" w:type="auto"/>
            <w:tcBorders>
              <w:top w:val="nil"/>
              <w:left w:val="nil"/>
              <w:bottom w:val="nil"/>
              <w:right w:val="nil"/>
            </w:tcBorders>
            <w:shd w:val="clear" w:color="000000" w:fill="FFFFFF"/>
            <w:vAlign w:val="bottom"/>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руб.коп.</w:t>
            </w:r>
          </w:p>
        </w:tc>
      </w:tr>
      <w:tr w:rsidR="00272772" w:rsidRPr="00272772" w:rsidTr="00272772">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72772" w:rsidRPr="00272772" w:rsidRDefault="00272772" w:rsidP="00272772">
            <w:pPr>
              <w:jc w:val="center"/>
              <w:rPr>
                <w:rFonts w:ascii="Arial" w:hAnsi="Arial" w:cs="Arial"/>
                <w:b/>
                <w:bCs/>
                <w:color w:val="000000"/>
                <w:sz w:val="12"/>
                <w:szCs w:val="12"/>
              </w:rPr>
            </w:pPr>
            <w:r w:rsidRPr="00272772">
              <w:rPr>
                <w:rFonts w:ascii="Arial" w:hAnsi="Arial" w:cs="Arial"/>
                <w:b/>
                <w:bCs/>
                <w:color w:val="000000"/>
                <w:sz w:val="12"/>
                <w:szCs w:val="12"/>
              </w:rPr>
              <w:t>Сумма на 2023 год</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w:t>
            </w:r>
            <w:r w:rsidRPr="00272772">
              <w:rPr>
                <w:rFonts w:ascii="Arial" w:hAnsi="Arial" w:cs="Arial"/>
                <w:color w:val="000000"/>
                <w:sz w:val="12"/>
                <w:szCs w:val="12"/>
              </w:rPr>
              <w:t>о</w:t>
            </w:r>
            <w:r w:rsidRPr="00272772">
              <w:rPr>
                <w:rFonts w:ascii="Arial" w:hAnsi="Arial" w:cs="Arial"/>
                <w:color w:val="000000"/>
                <w:sz w:val="12"/>
                <w:szCs w:val="12"/>
              </w:rPr>
              <w:t>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1 604 700,00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719 200,00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w:t>
            </w:r>
            <w:r w:rsidRPr="00272772">
              <w:rPr>
                <w:rFonts w:ascii="Arial" w:hAnsi="Arial" w:cs="Arial"/>
                <w:color w:val="000000"/>
                <w:sz w:val="12"/>
                <w:szCs w:val="12"/>
              </w:rPr>
              <w:t>с</w:t>
            </w:r>
            <w:r w:rsidRPr="00272772">
              <w:rPr>
                <w:rFonts w:ascii="Arial" w:hAnsi="Arial" w:cs="Arial"/>
                <w:color w:val="000000"/>
                <w:sz w:val="12"/>
                <w:szCs w:val="12"/>
              </w:rPr>
              <w:t>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w:t>
            </w:r>
            <w:r w:rsidRPr="00272772">
              <w:rPr>
                <w:rFonts w:ascii="Arial" w:hAnsi="Arial" w:cs="Arial"/>
                <w:color w:val="000000"/>
                <w:sz w:val="12"/>
                <w:szCs w:val="12"/>
              </w:rPr>
              <w:t>о</w:t>
            </w:r>
            <w:r w:rsidRPr="00272772">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272772">
              <w:rPr>
                <w:rFonts w:ascii="Arial" w:hAnsi="Arial" w:cs="Arial"/>
                <w:color w:val="000000"/>
                <w:sz w:val="12"/>
                <w:szCs w:val="12"/>
              </w:rPr>
              <w:t>а</w:t>
            </w:r>
            <w:r w:rsidRPr="00272772">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208 000,00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272772">
              <w:rPr>
                <w:rFonts w:ascii="Arial" w:hAnsi="Arial" w:cs="Arial"/>
                <w:color w:val="000000"/>
                <w:sz w:val="12"/>
                <w:szCs w:val="12"/>
              </w:rPr>
              <w:t>а</w:t>
            </w:r>
            <w:r w:rsidRPr="00272772">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272772">
              <w:rPr>
                <w:rFonts w:ascii="Arial" w:hAnsi="Arial" w:cs="Arial"/>
                <w:color w:val="000000"/>
                <w:sz w:val="12"/>
                <w:szCs w:val="12"/>
              </w:rPr>
              <w:t>е</w:t>
            </w:r>
            <w:r w:rsidRPr="00272772">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272772">
              <w:rPr>
                <w:rFonts w:ascii="Arial" w:hAnsi="Arial" w:cs="Arial"/>
                <w:color w:val="000000"/>
                <w:sz w:val="12"/>
                <w:szCs w:val="12"/>
              </w:rPr>
              <w:t>ж</w:t>
            </w:r>
            <w:r w:rsidRPr="00272772">
              <w:rPr>
                <w:rFonts w:ascii="Arial" w:hAnsi="Arial" w:cs="Arial"/>
                <w:color w:val="000000"/>
                <w:sz w:val="12"/>
                <w:szCs w:val="12"/>
              </w:rPr>
              <w:t>ки местных инициатив в Валдайском горо</w:t>
            </w:r>
            <w:r w:rsidRPr="00272772">
              <w:rPr>
                <w:rFonts w:ascii="Arial" w:hAnsi="Arial" w:cs="Arial"/>
                <w:color w:val="000000"/>
                <w:sz w:val="12"/>
                <w:szCs w:val="12"/>
              </w:rPr>
              <w:t>д</w:t>
            </w:r>
            <w:r w:rsidRPr="00272772">
              <w:rPr>
                <w:rFonts w:ascii="Arial" w:hAnsi="Arial" w:cs="Arial"/>
                <w:color w:val="000000"/>
                <w:sz w:val="12"/>
                <w:szCs w:val="12"/>
              </w:rPr>
              <w:t>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272772">
              <w:rPr>
                <w:rFonts w:ascii="Arial" w:hAnsi="Arial" w:cs="Arial"/>
                <w:color w:val="000000"/>
                <w:sz w:val="12"/>
                <w:szCs w:val="12"/>
              </w:rPr>
              <w:t>н</w:t>
            </w:r>
            <w:r w:rsidRPr="00272772">
              <w:rPr>
                <w:rFonts w:ascii="Arial" w:hAnsi="Arial" w:cs="Arial"/>
                <w:color w:val="000000"/>
                <w:sz w:val="12"/>
                <w:szCs w:val="12"/>
              </w:rPr>
              <w:t>ности и прот</w:t>
            </w:r>
            <w:r w:rsidRPr="00272772">
              <w:rPr>
                <w:rFonts w:ascii="Arial" w:hAnsi="Arial" w:cs="Arial"/>
                <w:color w:val="000000"/>
                <w:sz w:val="12"/>
                <w:szCs w:val="12"/>
              </w:rPr>
              <w:t>и</w:t>
            </w:r>
            <w:r w:rsidRPr="00272772">
              <w:rPr>
                <w:rFonts w:ascii="Arial" w:hAnsi="Arial" w:cs="Arial"/>
                <w:color w:val="000000"/>
                <w:sz w:val="12"/>
                <w:szCs w:val="12"/>
              </w:rPr>
              <w:t>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201 300,00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273 300,00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195 900,00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267 900,00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72772">
              <w:rPr>
                <w:rFonts w:ascii="Arial" w:hAnsi="Arial" w:cs="Arial"/>
                <w:color w:val="000000"/>
                <w:sz w:val="12"/>
                <w:szCs w:val="12"/>
              </w:rPr>
              <w:t>е</w:t>
            </w:r>
            <w:r w:rsidRPr="00272772">
              <w:rPr>
                <w:rFonts w:ascii="Arial" w:hAnsi="Arial" w:cs="Arial"/>
                <w:color w:val="000000"/>
                <w:sz w:val="12"/>
                <w:szCs w:val="12"/>
              </w:rPr>
              <w:t>чение правоп</w:t>
            </w:r>
            <w:r w:rsidRPr="00272772">
              <w:rPr>
                <w:rFonts w:ascii="Arial" w:hAnsi="Arial" w:cs="Arial"/>
                <w:color w:val="000000"/>
                <w:sz w:val="12"/>
                <w:szCs w:val="12"/>
              </w:rPr>
              <w:t>о</w:t>
            </w:r>
            <w:r w:rsidRPr="00272772">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272772">
              <w:rPr>
                <w:rFonts w:ascii="Arial" w:hAnsi="Arial" w:cs="Arial"/>
                <w:color w:val="000000"/>
                <w:sz w:val="12"/>
                <w:szCs w:val="12"/>
              </w:rPr>
              <w:t>ь</w:t>
            </w:r>
            <w:r w:rsidRPr="00272772">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72772">
              <w:rPr>
                <w:rFonts w:ascii="Arial" w:hAnsi="Arial" w:cs="Arial"/>
                <w:color w:val="000000"/>
                <w:sz w:val="12"/>
                <w:szCs w:val="12"/>
              </w:rPr>
              <w:t>е</w:t>
            </w:r>
            <w:r w:rsidRPr="00272772">
              <w:rPr>
                <w:rFonts w:ascii="Arial" w:hAnsi="Arial" w:cs="Arial"/>
                <w:color w:val="000000"/>
                <w:sz w:val="12"/>
                <w:szCs w:val="12"/>
              </w:rPr>
              <w:t>чение правоп</w:t>
            </w:r>
            <w:r w:rsidRPr="00272772">
              <w:rPr>
                <w:rFonts w:ascii="Arial" w:hAnsi="Arial" w:cs="Arial"/>
                <w:color w:val="000000"/>
                <w:sz w:val="12"/>
                <w:szCs w:val="12"/>
              </w:rPr>
              <w:t>о</w:t>
            </w:r>
            <w:r w:rsidRPr="00272772">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272772">
              <w:rPr>
                <w:rFonts w:ascii="Arial" w:hAnsi="Arial" w:cs="Arial"/>
                <w:color w:val="000000"/>
                <w:sz w:val="12"/>
                <w:szCs w:val="12"/>
              </w:rPr>
              <w:t>е</w:t>
            </w:r>
            <w:r w:rsidRPr="00272772">
              <w:rPr>
                <w:rFonts w:ascii="Arial" w:hAnsi="Arial" w:cs="Arial"/>
                <w:color w:val="000000"/>
                <w:sz w:val="12"/>
                <w:szCs w:val="12"/>
              </w:rPr>
              <w:t>чение правоп</w:t>
            </w:r>
            <w:r w:rsidRPr="00272772">
              <w:rPr>
                <w:rFonts w:ascii="Arial" w:hAnsi="Arial" w:cs="Arial"/>
                <w:color w:val="000000"/>
                <w:sz w:val="12"/>
                <w:szCs w:val="12"/>
              </w:rPr>
              <w:t>о</w:t>
            </w:r>
            <w:r w:rsidRPr="00272772">
              <w:rPr>
                <w:rFonts w:ascii="Arial" w:hAnsi="Arial" w:cs="Arial"/>
                <w:color w:val="000000"/>
                <w:sz w:val="12"/>
                <w:szCs w:val="12"/>
              </w:rPr>
              <w:t>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w:t>
            </w:r>
            <w:r w:rsidRPr="00272772">
              <w:rPr>
                <w:rFonts w:ascii="Arial" w:hAnsi="Arial" w:cs="Arial"/>
                <w:color w:val="000000"/>
                <w:sz w:val="12"/>
                <w:szCs w:val="12"/>
              </w:rPr>
              <w:t>о</w:t>
            </w:r>
            <w:r w:rsidRPr="00272772">
              <w:rPr>
                <w:rFonts w:ascii="Arial" w:hAnsi="Arial" w:cs="Arial"/>
                <w:color w:val="000000"/>
                <w:sz w:val="12"/>
                <w:szCs w:val="12"/>
              </w:rPr>
              <w:t>родского посел</w:t>
            </w:r>
            <w:r w:rsidRPr="00272772">
              <w:rPr>
                <w:rFonts w:ascii="Arial" w:hAnsi="Arial" w:cs="Arial"/>
                <w:color w:val="000000"/>
                <w:sz w:val="12"/>
                <w:szCs w:val="12"/>
              </w:rPr>
              <w:t>е</w:t>
            </w:r>
            <w:r w:rsidRPr="00272772">
              <w:rPr>
                <w:rFonts w:ascii="Arial" w:hAnsi="Arial" w:cs="Arial"/>
                <w:color w:val="000000"/>
                <w:sz w:val="12"/>
                <w:szCs w:val="12"/>
              </w:rPr>
              <w:t>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64 254 691,40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272772">
              <w:rPr>
                <w:rFonts w:ascii="Arial" w:hAnsi="Arial" w:cs="Arial"/>
                <w:color w:val="000000"/>
                <w:sz w:val="12"/>
                <w:szCs w:val="12"/>
              </w:rPr>
              <w:t>д</w:t>
            </w:r>
            <w:r w:rsidRPr="00272772">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w:t>
            </w:r>
            <w:r w:rsidRPr="00272772">
              <w:rPr>
                <w:rFonts w:ascii="Arial" w:hAnsi="Arial" w:cs="Arial"/>
                <w:color w:val="000000"/>
                <w:sz w:val="12"/>
                <w:szCs w:val="12"/>
              </w:rPr>
              <w:t>м</w:t>
            </w:r>
            <w:r w:rsidRPr="00272772">
              <w:rPr>
                <w:rFonts w:ascii="Arial" w:hAnsi="Arial" w:cs="Arial"/>
                <w:color w:val="000000"/>
                <w:sz w:val="12"/>
                <w:szCs w:val="12"/>
              </w:rPr>
              <w:t>фортной горо</w:t>
            </w:r>
            <w:r w:rsidRPr="00272772">
              <w:rPr>
                <w:rFonts w:ascii="Arial" w:hAnsi="Arial" w:cs="Arial"/>
                <w:color w:val="000000"/>
                <w:sz w:val="12"/>
                <w:szCs w:val="12"/>
              </w:rPr>
              <w:t>д</w:t>
            </w:r>
            <w:r w:rsidRPr="00272772">
              <w:rPr>
                <w:rFonts w:ascii="Arial" w:hAnsi="Arial" w:cs="Arial"/>
                <w:color w:val="000000"/>
                <w:sz w:val="12"/>
                <w:szCs w:val="12"/>
              </w:rPr>
              <w:t>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5 779 413,90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58 257 277,50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272772">
              <w:rPr>
                <w:rFonts w:ascii="Arial" w:hAnsi="Arial" w:cs="Arial"/>
                <w:color w:val="000000"/>
                <w:sz w:val="12"/>
                <w:szCs w:val="12"/>
              </w:rPr>
              <w:t>и</w:t>
            </w:r>
            <w:r w:rsidRPr="00272772">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w:t>
            </w:r>
            <w:r w:rsidRPr="00272772">
              <w:rPr>
                <w:rFonts w:ascii="Arial" w:hAnsi="Arial" w:cs="Arial"/>
                <w:color w:val="000000"/>
                <w:sz w:val="12"/>
                <w:szCs w:val="12"/>
              </w:rPr>
              <w:t>н</w:t>
            </w:r>
            <w:r w:rsidRPr="00272772">
              <w:rPr>
                <w:rFonts w:ascii="Arial" w:hAnsi="Arial" w:cs="Arial"/>
                <w:color w:val="000000"/>
                <w:sz w:val="12"/>
                <w:szCs w:val="12"/>
              </w:rPr>
              <w:t>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w:t>
            </w:r>
            <w:r w:rsidRPr="00272772">
              <w:rPr>
                <w:rFonts w:ascii="Arial" w:hAnsi="Arial" w:cs="Arial"/>
                <w:color w:val="000000"/>
                <w:sz w:val="12"/>
                <w:szCs w:val="12"/>
              </w:rPr>
              <w:t>о</w:t>
            </w:r>
            <w:r w:rsidRPr="00272772">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272772">
              <w:rPr>
                <w:rFonts w:ascii="Arial" w:hAnsi="Arial" w:cs="Arial"/>
                <w:color w:val="000000"/>
                <w:sz w:val="12"/>
                <w:szCs w:val="12"/>
              </w:rPr>
              <w:t>е</w:t>
            </w:r>
            <w:r w:rsidRPr="00272772">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272772">
              <w:rPr>
                <w:rFonts w:ascii="Arial" w:hAnsi="Arial" w:cs="Arial"/>
                <w:color w:val="000000"/>
                <w:sz w:val="12"/>
                <w:szCs w:val="12"/>
              </w:rPr>
              <w:t>о</w:t>
            </w:r>
            <w:r w:rsidRPr="00272772">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272772">
              <w:rPr>
                <w:rFonts w:ascii="Arial" w:hAnsi="Arial" w:cs="Arial"/>
                <w:color w:val="000000"/>
                <w:sz w:val="12"/>
                <w:szCs w:val="12"/>
              </w:rPr>
              <w:t>е</w:t>
            </w:r>
            <w:r w:rsidRPr="00272772">
              <w:rPr>
                <w:rFonts w:ascii="Arial" w:hAnsi="Arial" w:cs="Arial"/>
                <w:color w:val="000000"/>
                <w:sz w:val="12"/>
                <w:szCs w:val="12"/>
              </w:rPr>
              <w:t>ления в обла</w:t>
            </w:r>
            <w:r w:rsidRPr="00272772">
              <w:rPr>
                <w:rFonts w:ascii="Arial" w:hAnsi="Arial" w:cs="Arial"/>
                <w:color w:val="000000"/>
                <w:sz w:val="12"/>
                <w:szCs w:val="12"/>
              </w:rPr>
              <w:t>с</w:t>
            </w:r>
            <w:r w:rsidRPr="00272772">
              <w:rPr>
                <w:rFonts w:ascii="Arial" w:hAnsi="Arial" w:cs="Arial"/>
                <w:color w:val="000000"/>
                <w:sz w:val="12"/>
                <w:szCs w:val="12"/>
              </w:rPr>
              <w:t>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272772">
              <w:rPr>
                <w:rFonts w:ascii="Arial" w:hAnsi="Arial" w:cs="Arial"/>
                <w:color w:val="000000"/>
                <w:sz w:val="12"/>
                <w:szCs w:val="12"/>
              </w:rPr>
              <w:t>з</w:t>
            </w:r>
            <w:r w:rsidRPr="00272772">
              <w:rPr>
                <w:rFonts w:ascii="Arial" w:hAnsi="Arial" w:cs="Arial"/>
                <w:color w:val="000000"/>
                <w:sz w:val="12"/>
                <w:szCs w:val="12"/>
              </w:rPr>
              <w:t>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w:t>
            </w:r>
            <w:r w:rsidRPr="00272772">
              <w:rPr>
                <w:rFonts w:ascii="Arial" w:hAnsi="Arial" w:cs="Arial"/>
                <w:color w:val="000000"/>
                <w:sz w:val="12"/>
                <w:szCs w:val="12"/>
              </w:rPr>
              <w:t>р</w:t>
            </w:r>
            <w:r w:rsidRPr="00272772">
              <w:rPr>
                <w:rFonts w:ascii="Arial" w:hAnsi="Arial" w:cs="Arial"/>
                <w:color w:val="000000"/>
                <w:sz w:val="12"/>
                <w:szCs w:val="12"/>
              </w:rPr>
              <w:t>ритории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13 143 487,69</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7 298 640,00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7 298 640,00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осещ</w:t>
            </w:r>
            <w:r w:rsidRPr="00272772">
              <w:rPr>
                <w:rFonts w:ascii="Arial" w:hAnsi="Arial" w:cs="Arial"/>
                <w:color w:val="000000"/>
                <w:sz w:val="12"/>
                <w:szCs w:val="12"/>
              </w:rPr>
              <w:t>е</w:t>
            </w:r>
            <w:r w:rsidRPr="00272772">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3 173 065,60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3 173 065,60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3 173 065,60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3 173 065,60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803 714,80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lastRenderedPageBreak/>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803 714,80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803 714,80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803 714,80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светофоров и камер нару</w:t>
            </w:r>
            <w:r w:rsidRPr="00272772">
              <w:rPr>
                <w:rFonts w:ascii="Arial" w:hAnsi="Arial" w:cs="Arial"/>
                <w:color w:val="000000"/>
                <w:sz w:val="12"/>
                <w:szCs w:val="12"/>
              </w:rPr>
              <w:t>ж</w:t>
            </w:r>
            <w:r w:rsidRPr="00272772">
              <w:rPr>
                <w:rFonts w:ascii="Arial" w:hAnsi="Arial" w:cs="Arial"/>
                <w:color w:val="000000"/>
                <w:sz w:val="12"/>
                <w:szCs w:val="12"/>
              </w:rPr>
              <w:t>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3 321 859,60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3 321 859,60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3 321 859,60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3 321 859,60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w:t>
            </w:r>
            <w:r w:rsidRPr="00272772">
              <w:rPr>
                <w:rFonts w:ascii="Arial" w:hAnsi="Arial" w:cs="Arial"/>
                <w:color w:val="000000"/>
                <w:sz w:val="12"/>
                <w:szCs w:val="12"/>
              </w:rPr>
              <w:t>а</w:t>
            </w:r>
            <w:r w:rsidRPr="00272772">
              <w:rPr>
                <w:rFonts w:ascii="Arial" w:hAnsi="Arial" w:cs="Arial"/>
                <w:color w:val="000000"/>
                <w:sz w:val="12"/>
                <w:szCs w:val="12"/>
              </w:rPr>
              <w:t>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1 694 317,30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w:t>
            </w:r>
            <w:r w:rsidRPr="00272772">
              <w:rPr>
                <w:rFonts w:ascii="Arial" w:hAnsi="Arial" w:cs="Arial"/>
                <w:color w:val="000000"/>
                <w:sz w:val="12"/>
                <w:szCs w:val="12"/>
              </w:rPr>
              <w:t>л</w:t>
            </w:r>
            <w:r w:rsidRPr="00272772">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702 353,77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702 353,77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583 819,47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583 819,47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583 819,47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583 819,47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118 534,30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118 534,30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118 534,30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118 534,30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w:t>
            </w:r>
            <w:r w:rsidRPr="00272772">
              <w:rPr>
                <w:rFonts w:ascii="Arial" w:hAnsi="Arial" w:cs="Arial"/>
                <w:color w:val="000000"/>
                <w:sz w:val="12"/>
                <w:szCs w:val="12"/>
              </w:rPr>
              <w:t>т</w:t>
            </w:r>
            <w:r w:rsidRPr="00272772">
              <w:rPr>
                <w:rFonts w:ascii="Arial" w:hAnsi="Arial" w:cs="Arial"/>
                <w:color w:val="000000"/>
                <w:sz w:val="12"/>
                <w:szCs w:val="12"/>
              </w:rPr>
              <w:t>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3 048 176,62</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3 048 176,62</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3 009 775,44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3 009 775,44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3 009 775,44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3 009 775,44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272772">
              <w:rPr>
                <w:rFonts w:ascii="Arial" w:hAnsi="Arial" w:cs="Arial"/>
                <w:color w:val="000000"/>
                <w:sz w:val="12"/>
                <w:szCs w:val="12"/>
              </w:rPr>
              <w:t>ю</w:t>
            </w:r>
            <w:r w:rsidRPr="00272772">
              <w:rPr>
                <w:rFonts w:ascii="Arial" w:hAnsi="Arial" w:cs="Arial"/>
                <w:color w:val="000000"/>
                <w:sz w:val="12"/>
                <w:szCs w:val="12"/>
              </w:rPr>
              <w:t>дений за вод</w:t>
            </w:r>
            <w:r w:rsidRPr="00272772">
              <w:rPr>
                <w:rFonts w:ascii="Arial" w:hAnsi="Arial" w:cs="Arial"/>
                <w:color w:val="000000"/>
                <w:sz w:val="12"/>
                <w:szCs w:val="12"/>
              </w:rPr>
              <w:t>о</w:t>
            </w:r>
            <w:r w:rsidRPr="00272772">
              <w:rPr>
                <w:rFonts w:ascii="Arial" w:hAnsi="Arial" w:cs="Arial"/>
                <w:color w:val="000000"/>
                <w:sz w:val="12"/>
                <w:szCs w:val="12"/>
              </w:rPr>
              <w:t>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401,18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401,18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401,18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401,18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272772">
              <w:rPr>
                <w:rFonts w:ascii="Arial" w:hAnsi="Arial" w:cs="Arial"/>
                <w:color w:val="000000"/>
                <w:sz w:val="12"/>
                <w:szCs w:val="12"/>
              </w:rPr>
              <w:t>я</w:t>
            </w:r>
            <w:r w:rsidRPr="00272772">
              <w:rPr>
                <w:rFonts w:ascii="Arial" w:hAnsi="Arial" w:cs="Arial"/>
                <w:color w:val="000000"/>
                <w:sz w:val="12"/>
                <w:szCs w:val="12"/>
              </w:rPr>
              <w:t>тельность в сф</w:t>
            </w:r>
            <w:r w:rsidRPr="00272772">
              <w:rPr>
                <w:rFonts w:ascii="Arial" w:hAnsi="Arial" w:cs="Arial"/>
                <w:color w:val="000000"/>
                <w:sz w:val="12"/>
                <w:szCs w:val="12"/>
              </w:rPr>
              <w:t>е</w:t>
            </w:r>
            <w:r w:rsidRPr="00272772">
              <w:rPr>
                <w:rFonts w:ascii="Arial" w:hAnsi="Arial" w:cs="Arial"/>
                <w:color w:val="000000"/>
                <w:sz w:val="12"/>
                <w:szCs w:val="12"/>
              </w:rPr>
              <w:t>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w:t>
            </w:r>
            <w:r w:rsidRPr="00272772">
              <w:rPr>
                <w:rFonts w:ascii="Arial" w:hAnsi="Arial" w:cs="Arial"/>
                <w:color w:val="000000"/>
                <w:sz w:val="12"/>
                <w:szCs w:val="12"/>
              </w:rPr>
              <w:t>и</w:t>
            </w:r>
            <w:r w:rsidRPr="00272772">
              <w:rPr>
                <w:rFonts w:ascii="Arial" w:hAnsi="Arial" w:cs="Arial"/>
                <w:color w:val="000000"/>
                <w:sz w:val="12"/>
                <w:szCs w:val="12"/>
              </w:rPr>
              <w:t>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272772">
              <w:rPr>
                <w:rFonts w:ascii="Arial" w:hAnsi="Arial" w:cs="Arial"/>
                <w:color w:val="000000"/>
                <w:sz w:val="12"/>
                <w:szCs w:val="12"/>
              </w:rPr>
              <w:t>в</w:t>
            </w:r>
            <w:r w:rsidRPr="00272772">
              <w:rPr>
                <w:rFonts w:ascii="Arial" w:hAnsi="Arial" w:cs="Arial"/>
                <w:color w:val="000000"/>
                <w:sz w:val="12"/>
                <w:szCs w:val="12"/>
              </w:rPr>
              <w:t>ленном поря</w:t>
            </w:r>
            <w:r w:rsidRPr="00272772">
              <w:rPr>
                <w:rFonts w:ascii="Arial" w:hAnsi="Arial" w:cs="Arial"/>
                <w:color w:val="000000"/>
                <w:sz w:val="12"/>
                <w:szCs w:val="12"/>
              </w:rPr>
              <w:t>д</w:t>
            </w:r>
            <w:r w:rsidRPr="00272772">
              <w:rPr>
                <w:rFonts w:ascii="Arial" w:hAnsi="Arial" w:cs="Arial"/>
                <w:color w:val="000000"/>
                <w:sz w:val="12"/>
                <w:szCs w:val="12"/>
              </w:rPr>
              <w:t>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3 750 000,00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272772">
              <w:rPr>
                <w:rFonts w:ascii="Arial" w:hAnsi="Arial" w:cs="Arial"/>
                <w:color w:val="000000"/>
                <w:sz w:val="12"/>
                <w:szCs w:val="12"/>
              </w:rPr>
              <w:t>и</w:t>
            </w:r>
            <w:r w:rsidRPr="00272772">
              <w:rPr>
                <w:rFonts w:ascii="Arial" w:hAnsi="Arial" w:cs="Arial"/>
                <w:color w:val="000000"/>
                <w:sz w:val="12"/>
                <w:szCs w:val="12"/>
              </w:rPr>
              <w:t>пальную) собс</w:t>
            </w:r>
            <w:r w:rsidRPr="00272772">
              <w:rPr>
                <w:rFonts w:ascii="Arial" w:hAnsi="Arial" w:cs="Arial"/>
                <w:color w:val="000000"/>
                <w:sz w:val="12"/>
                <w:szCs w:val="12"/>
              </w:rPr>
              <w:t>т</w:t>
            </w:r>
            <w:r w:rsidRPr="00272772">
              <w:rPr>
                <w:rFonts w:ascii="Arial" w:hAnsi="Arial" w:cs="Arial"/>
                <w:color w:val="000000"/>
                <w:sz w:val="12"/>
                <w:szCs w:val="12"/>
              </w:rPr>
              <w:t>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10 418 073,60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272772">
              <w:rPr>
                <w:rFonts w:ascii="Arial" w:hAnsi="Arial" w:cs="Arial"/>
                <w:color w:val="000000"/>
                <w:sz w:val="12"/>
                <w:szCs w:val="12"/>
              </w:rPr>
              <w:t>ь</w:t>
            </w:r>
            <w:r w:rsidRPr="00272772">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272772">
              <w:rPr>
                <w:rFonts w:ascii="Arial" w:hAnsi="Arial" w:cs="Arial"/>
                <w:color w:val="000000"/>
                <w:sz w:val="12"/>
                <w:szCs w:val="12"/>
              </w:rPr>
              <w:t>и</w:t>
            </w:r>
            <w:r w:rsidRPr="00272772">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103 631,41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w:t>
            </w:r>
            <w:r w:rsidRPr="00272772">
              <w:rPr>
                <w:rFonts w:ascii="Arial" w:hAnsi="Arial" w:cs="Arial"/>
                <w:color w:val="000000"/>
                <w:sz w:val="12"/>
                <w:szCs w:val="12"/>
              </w:rPr>
              <w:t>о</w:t>
            </w:r>
            <w:r w:rsidRPr="00272772">
              <w:rPr>
                <w:rFonts w:ascii="Arial" w:hAnsi="Arial" w:cs="Arial"/>
                <w:color w:val="000000"/>
                <w:sz w:val="12"/>
                <w:szCs w:val="12"/>
              </w:rPr>
              <w:t>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47 434 561,77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30 432 000,00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272772">
              <w:rPr>
                <w:rFonts w:ascii="Arial" w:hAnsi="Arial" w:cs="Arial"/>
                <w:color w:val="000000"/>
                <w:sz w:val="12"/>
                <w:szCs w:val="12"/>
              </w:rPr>
              <w:t>о</w:t>
            </w:r>
            <w:r w:rsidRPr="00272772">
              <w:rPr>
                <w:rFonts w:ascii="Arial" w:hAnsi="Arial" w:cs="Arial"/>
                <w:color w:val="000000"/>
                <w:sz w:val="12"/>
                <w:szCs w:val="12"/>
              </w:rPr>
              <w:t>го хозяйства на территории Валдайск</w:t>
            </w:r>
            <w:r w:rsidRPr="00272772">
              <w:rPr>
                <w:rFonts w:ascii="Arial" w:hAnsi="Arial" w:cs="Arial"/>
                <w:color w:val="000000"/>
                <w:sz w:val="12"/>
                <w:szCs w:val="12"/>
              </w:rPr>
              <w:t>о</w:t>
            </w:r>
            <w:r w:rsidRPr="00272772">
              <w:rPr>
                <w:rFonts w:ascii="Arial" w:hAnsi="Arial" w:cs="Arial"/>
                <w:color w:val="000000"/>
                <w:sz w:val="12"/>
                <w:szCs w:val="12"/>
              </w:rPr>
              <w:t>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44 477 394,73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28 132 000,00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272772">
              <w:rPr>
                <w:rFonts w:ascii="Arial" w:hAnsi="Arial" w:cs="Arial"/>
                <w:color w:val="000000"/>
                <w:sz w:val="12"/>
                <w:szCs w:val="12"/>
              </w:rPr>
              <w:t>о</w:t>
            </w:r>
            <w:r w:rsidRPr="00272772">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44 477 394,73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28 132 000,00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272772">
              <w:rPr>
                <w:rFonts w:ascii="Arial" w:hAnsi="Arial" w:cs="Arial"/>
                <w:color w:val="000000"/>
                <w:sz w:val="12"/>
                <w:szCs w:val="12"/>
              </w:rPr>
              <w:t>и</w:t>
            </w:r>
            <w:r w:rsidRPr="00272772">
              <w:rPr>
                <w:rFonts w:ascii="Arial" w:hAnsi="Arial" w:cs="Arial"/>
                <w:color w:val="000000"/>
                <w:sz w:val="12"/>
                <w:szCs w:val="12"/>
              </w:rPr>
              <w:t>тории Валда</w:t>
            </w:r>
            <w:r w:rsidRPr="00272772">
              <w:rPr>
                <w:rFonts w:ascii="Arial" w:hAnsi="Arial" w:cs="Arial"/>
                <w:color w:val="000000"/>
                <w:sz w:val="12"/>
                <w:szCs w:val="12"/>
              </w:rPr>
              <w:t>й</w:t>
            </w:r>
            <w:r w:rsidRPr="00272772">
              <w:rPr>
                <w:rFonts w:ascii="Arial" w:hAnsi="Arial" w:cs="Arial"/>
                <w:color w:val="000000"/>
                <w:sz w:val="12"/>
                <w:szCs w:val="12"/>
              </w:rPr>
              <w:t>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16 500 000,00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16 500 000,00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16 500 000,00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16 500 000,00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6 432 660,37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3 810 000,00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3 810 000,00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3 810 000,00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3 810 000,00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lastRenderedPageBreak/>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1 000 000,00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272772">
              <w:rPr>
                <w:rFonts w:ascii="Arial" w:hAnsi="Arial" w:cs="Arial"/>
                <w:color w:val="000000"/>
                <w:sz w:val="12"/>
                <w:szCs w:val="12"/>
              </w:rPr>
              <w:t>н</w:t>
            </w:r>
            <w:r w:rsidRPr="00272772">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917 391,35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272772">
              <w:rPr>
                <w:rFonts w:ascii="Arial" w:hAnsi="Arial" w:cs="Arial"/>
                <w:color w:val="000000"/>
                <w:sz w:val="12"/>
                <w:szCs w:val="12"/>
              </w:rPr>
              <w:t>о</w:t>
            </w:r>
            <w:r w:rsidRPr="00272772">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272772">
              <w:rPr>
                <w:rFonts w:ascii="Arial" w:hAnsi="Arial" w:cs="Arial"/>
                <w:color w:val="000000"/>
                <w:sz w:val="12"/>
                <w:szCs w:val="12"/>
              </w:rPr>
              <w:t>ж</w:t>
            </w:r>
            <w:r w:rsidRPr="00272772">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4 222 000,00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4 222 000,00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4 222 000,00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6 332 000,00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4 222 000,00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272772">
              <w:rPr>
                <w:rFonts w:ascii="Arial" w:hAnsi="Arial" w:cs="Arial"/>
                <w:color w:val="000000"/>
                <w:sz w:val="12"/>
                <w:szCs w:val="12"/>
              </w:rPr>
              <w:t>о</w:t>
            </w:r>
            <w:r w:rsidRPr="00272772">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w:t>
            </w:r>
            <w:r w:rsidRPr="00272772">
              <w:rPr>
                <w:rFonts w:ascii="Arial" w:hAnsi="Arial" w:cs="Arial"/>
                <w:color w:val="000000"/>
                <w:sz w:val="12"/>
                <w:szCs w:val="12"/>
              </w:rPr>
              <w:t>о</w:t>
            </w:r>
            <w:r w:rsidRPr="00272772">
              <w:rPr>
                <w:rFonts w:ascii="Arial" w:hAnsi="Arial" w:cs="Arial"/>
                <w:color w:val="000000"/>
                <w:sz w:val="12"/>
                <w:szCs w:val="12"/>
              </w:rPr>
              <w:t>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272772">
              <w:rPr>
                <w:rFonts w:ascii="Arial" w:hAnsi="Arial" w:cs="Arial"/>
                <w:color w:val="000000"/>
                <w:sz w:val="12"/>
                <w:szCs w:val="12"/>
              </w:rPr>
              <w:t>о</w:t>
            </w:r>
            <w:r w:rsidRPr="00272772">
              <w:rPr>
                <w:rFonts w:ascii="Arial" w:hAnsi="Arial" w:cs="Arial"/>
                <w:color w:val="000000"/>
                <w:sz w:val="12"/>
                <w:szCs w:val="12"/>
              </w:rPr>
              <w:t>рии Валдайского городского п</w:t>
            </w:r>
            <w:r w:rsidRPr="00272772">
              <w:rPr>
                <w:rFonts w:ascii="Arial" w:hAnsi="Arial" w:cs="Arial"/>
                <w:color w:val="000000"/>
                <w:sz w:val="12"/>
                <w:szCs w:val="12"/>
              </w:rPr>
              <w:t>о</w:t>
            </w:r>
            <w:r w:rsidRPr="00272772">
              <w:rPr>
                <w:rFonts w:ascii="Arial" w:hAnsi="Arial" w:cs="Arial"/>
                <w:color w:val="000000"/>
                <w:sz w:val="12"/>
                <w:szCs w:val="12"/>
              </w:rPr>
              <w:t>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1"/>
              <w:rPr>
                <w:rFonts w:ascii="Arial" w:hAnsi="Arial" w:cs="Arial"/>
                <w:color w:val="000000"/>
                <w:sz w:val="12"/>
                <w:szCs w:val="12"/>
              </w:rPr>
            </w:pPr>
            <w:r w:rsidRPr="00272772">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w:t>
            </w:r>
            <w:r w:rsidRPr="00272772">
              <w:rPr>
                <w:rFonts w:ascii="Arial" w:hAnsi="Arial" w:cs="Arial"/>
                <w:color w:val="000000"/>
                <w:sz w:val="12"/>
                <w:szCs w:val="12"/>
              </w:rPr>
              <w:t>т</w:t>
            </w:r>
            <w:r w:rsidRPr="00272772">
              <w:rPr>
                <w:rFonts w:ascii="Arial" w:hAnsi="Arial" w:cs="Arial"/>
                <w:color w:val="000000"/>
                <w:sz w:val="12"/>
                <w:szCs w:val="12"/>
              </w:rPr>
              <w:t>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1"/>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1"/>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2 957 167,04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2 300 000,00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272772">
              <w:rPr>
                <w:rFonts w:ascii="Arial" w:hAnsi="Arial" w:cs="Arial"/>
                <w:color w:val="000000"/>
                <w:sz w:val="12"/>
                <w:szCs w:val="12"/>
              </w:rPr>
              <w:t>е</w:t>
            </w:r>
            <w:r w:rsidRPr="00272772">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272772">
              <w:rPr>
                <w:rFonts w:ascii="Arial" w:hAnsi="Arial" w:cs="Arial"/>
                <w:color w:val="000000"/>
                <w:sz w:val="12"/>
                <w:szCs w:val="12"/>
              </w:rPr>
              <w:t>а</w:t>
            </w:r>
            <w:r w:rsidRPr="00272772">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272772">
              <w:rPr>
                <w:rFonts w:ascii="Arial" w:hAnsi="Arial" w:cs="Arial"/>
                <w:color w:val="000000"/>
                <w:sz w:val="12"/>
                <w:szCs w:val="12"/>
              </w:rPr>
              <w:t>н</w:t>
            </w:r>
            <w:r w:rsidRPr="00272772">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462 020,00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272772">
              <w:rPr>
                <w:rFonts w:ascii="Arial" w:hAnsi="Arial" w:cs="Arial"/>
                <w:color w:val="000000"/>
                <w:sz w:val="12"/>
                <w:szCs w:val="12"/>
              </w:rPr>
              <w:t>ь</w:t>
            </w:r>
            <w:r w:rsidRPr="00272772">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18 000,00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w:t>
            </w:r>
            <w:r w:rsidRPr="00272772">
              <w:rPr>
                <w:rFonts w:ascii="Arial" w:hAnsi="Arial" w:cs="Arial"/>
                <w:color w:val="000000"/>
                <w:sz w:val="12"/>
                <w:szCs w:val="12"/>
              </w:rPr>
              <w:t>и</w:t>
            </w:r>
            <w:r w:rsidRPr="00272772">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5 139 714,37</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3 569 028,71</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272772">
              <w:rPr>
                <w:rFonts w:ascii="Arial" w:hAnsi="Arial" w:cs="Arial"/>
                <w:color w:val="000000"/>
                <w:sz w:val="12"/>
                <w:szCs w:val="12"/>
              </w:rPr>
              <w:t>т</w:t>
            </w:r>
            <w:r w:rsidRPr="00272772">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374 817,00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374 817,00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374 817,00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72772">
              <w:rPr>
                <w:rFonts w:ascii="Arial" w:hAnsi="Arial" w:cs="Arial"/>
                <w:color w:val="000000"/>
                <w:sz w:val="12"/>
                <w:szCs w:val="12"/>
              </w:rPr>
              <w:t>а</w:t>
            </w:r>
            <w:r w:rsidRPr="00272772">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374 817,00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272772">
              <w:rPr>
                <w:rFonts w:ascii="Arial" w:hAnsi="Arial" w:cs="Arial"/>
                <w:color w:val="000000"/>
                <w:sz w:val="12"/>
                <w:szCs w:val="12"/>
              </w:rPr>
              <w:t>е</w:t>
            </w:r>
            <w:r w:rsidRPr="00272772">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113 194,73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113 194,73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113 194,73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72772">
              <w:rPr>
                <w:rFonts w:ascii="Arial" w:hAnsi="Arial" w:cs="Arial"/>
                <w:color w:val="000000"/>
                <w:sz w:val="12"/>
                <w:szCs w:val="12"/>
              </w:rPr>
              <w:t>а</w:t>
            </w:r>
            <w:r w:rsidRPr="00272772">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113 194,73</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272772">
              <w:rPr>
                <w:rFonts w:ascii="Arial" w:hAnsi="Arial" w:cs="Arial"/>
                <w:color w:val="000000"/>
                <w:sz w:val="12"/>
                <w:szCs w:val="12"/>
              </w:rPr>
              <w:t>и</w:t>
            </w:r>
            <w:r w:rsidRPr="00272772">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199 535,28</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57 000,00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435 000,00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230 000,00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230 000,00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230 000,00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230 000,00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272772">
              <w:rPr>
                <w:rFonts w:ascii="Arial" w:hAnsi="Arial" w:cs="Arial"/>
                <w:color w:val="000000"/>
                <w:sz w:val="12"/>
                <w:szCs w:val="12"/>
              </w:rPr>
              <w:t>и</w:t>
            </w:r>
            <w:r w:rsidRPr="00272772">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380 000,00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380 000,00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380 000,00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380 000,00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272772">
              <w:rPr>
                <w:rFonts w:ascii="Arial" w:hAnsi="Arial" w:cs="Arial"/>
                <w:color w:val="000000"/>
                <w:sz w:val="12"/>
                <w:szCs w:val="12"/>
              </w:rPr>
              <w:t>ь</w:t>
            </w:r>
            <w:r w:rsidRPr="00272772">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272772">
              <w:rPr>
                <w:rFonts w:ascii="Arial" w:hAnsi="Arial" w:cs="Arial"/>
                <w:color w:val="000000"/>
                <w:sz w:val="12"/>
                <w:szCs w:val="12"/>
              </w:rPr>
              <w:t>л</w:t>
            </w:r>
            <w:r w:rsidRPr="00272772">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176 969,14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99 776,00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98 776,00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lastRenderedPageBreak/>
              <w:t xml:space="preserve"> Расходы (взносы) на капитальный ремонт общего имущества муниципального жилого фонда в многоква</w:t>
            </w:r>
            <w:r w:rsidRPr="00272772">
              <w:rPr>
                <w:rFonts w:ascii="Arial" w:hAnsi="Arial" w:cs="Arial"/>
                <w:color w:val="000000"/>
                <w:sz w:val="12"/>
                <w:szCs w:val="12"/>
              </w:rPr>
              <w:t>р</w:t>
            </w:r>
            <w:r w:rsidRPr="00272772">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1 002 736,56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1 002 736,56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1 002 736,56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1 002 736,56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w:t>
            </w:r>
            <w:r w:rsidRPr="00272772">
              <w:rPr>
                <w:rFonts w:ascii="Arial" w:hAnsi="Arial" w:cs="Arial"/>
                <w:color w:val="000000"/>
                <w:sz w:val="12"/>
                <w:szCs w:val="12"/>
              </w:rPr>
              <w:t>и</w:t>
            </w:r>
            <w:r w:rsidRPr="00272772">
              <w:rPr>
                <w:rFonts w:ascii="Arial" w:hAnsi="Arial" w:cs="Arial"/>
                <w:color w:val="000000"/>
                <w:sz w:val="12"/>
                <w:szCs w:val="12"/>
              </w:rPr>
              <w:t>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272772">
              <w:rPr>
                <w:rFonts w:ascii="Arial" w:hAnsi="Arial" w:cs="Arial"/>
                <w:color w:val="000000"/>
                <w:sz w:val="12"/>
                <w:szCs w:val="12"/>
              </w:rPr>
              <w:t>з</w:t>
            </w:r>
            <w:r w:rsidRPr="00272772">
              <w:rPr>
                <w:rFonts w:ascii="Arial" w:hAnsi="Arial" w:cs="Arial"/>
                <w:color w:val="000000"/>
                <w:sz w:val="12"/>
                <w:szCs w:val="12"/>
              </w:rPr>
              <w:t>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500 000,00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536 685,66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435 685,66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435 685,66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435 685,66</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222 698,02</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212 987,64</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101 000,00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101 000,00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101 000,00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101 000,00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40 000,00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994 000,00</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0"/>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0"/>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2"/>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2"/>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3"/>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3"/>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4"/>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4"/>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272772" w:rsidRPr="00272772" w:rsidRDefault="00272772" w:rsidP="00272772">
            <w:pPr>
              <w:outlineLvl w:val="5"/>
              <w:rPr>
                <w:rFonts w:ascii="Arial" w:hAnsi="Arial" w:cs="Arial"/>
                <w:color w:val="000000"/>
                <w:sz w:val="12"/>
                <w:szCs w:val="12"/>
              </w:rPr>
            </w:pPr>
            <w:r w:rsidRPr="00272772">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center"/>
              <w:outlineLvl w:val="5"/>
              <w:rPr>
                <w:rFonts w:ascii="Arial" w:hAnsi="Arial" w:cs="Arial"/>
                <w:color w:val="000000"/>
                <w:sz w:val="12"/>
                <w:szCs w:val="12"/>
              </w:rPr>
            </w:pPr>
            <w:r w:rsidRPr="0027277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vAlign w:val="center"/>
            <w:hideMark/>
          </w:tcPr>
          <w:p w:rsidR="00272772" w:rsidRPr="00272772" w:rsidRDefault="00272772" w:rsidP="00272772">
            <w:pPr>
              <w:jc w:val="right"/>
              <w:outlineLvl w:val="5"/>
              <w:rPr>
                <w:rFonts w:ascii="Arial" w:hAnsi="Arial" w:cs="Arial"/>
                <w:color w:val="000000"/>
                <w:sz w:val="12"/>
                <w:szCs w:val="12"/>
              </w:rPr>
            </w:pPr>
            <w:r w:rsidRPr="00272772">
              <w:rPr>
                <w:rFonts w:ascii="Arial" w:hAnsi="Arial" w:cs="Arial"/>
                <w:color w:val="000000"/>
                <w:sz w:val="12"/>
                <w:szCs w:val="12"/>
              </w:rPr>
              <w:t>2 807 146,35</w:t>
            </w:r>
          </w:p>
        </w:tc>
      </w:tr>
      <w:tr w:rsidR="00272772" w:rsidRPr="00272772" w:rsidTr="00272772">
        <w:trPr>
          <w:trHeight w:val="20"/>
        </w:trPr>
        <w:tc>
          <w:tcPr>
            <w:tcW w:w="0" w:type="auto"/>
            <w:gridSpan w:val="4"/>
            <w:tcBorders>
              <w:top w:val="single" w:sz="4" w:space="0" w:color="000000"/>
              <w:left w:val="nil"/>
              <w:bottom w:val="nil"/>
              <w:right w:val="nil"/>
            </w:tcBorders>
            <w:shd w:val="clear" w:color="000000" w:fill="FFFFFF"/>
            <w:noWrap/>
            <w:vAlign w:val="bottom"/>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138 978 019,64</w:t>
            </w:r>
          </w:p>
        </w:tc>
        <w:tc>
          <w:tcPr>
            <w:tcW w:w="0" w:type="auto"/>
            <w:tcBorders>
              <w:top w:val="nil"/>
              <w:left w:val="nil"/>
              <w:bottom w:val="nil"/>
              <w:right w:val="nil"/>
            </w:tcBorders>
            <w:shd w:val="clear" w:color="000000" w:fill="FFFFFF"/>
            <w:noWrap/>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272772" w:rsidRPr="00272772" w:rsidRDefault="00272772" w:rsidP="00272772">
            <w:pPr>
              <w:jc w:val="right"/>
              <w:rPr>
                <w:rFonts w:ascii="Arial" w:hAnsi="Arial" w:cs="Arial"/>
                <w:b/>
                <w:bCs/>
                <w:color w:val="000000"/>
                <w:sz w:val="12"/>
                <w:szCs w:val="12"/>
              </w:rPr>
            </w:pPr>
            <w:r w:rsidRPr="00272772">
              <w:rPr>
                <w:rFonts w:ascii="Arial" w:hAnsi="Arial" w:cs="Arial"/>
                <w:b/>
                <w:bCs/>
                <w:color w:val="000000"/>
                <w:sz w:val="12"/>
                <w:szCs w:val="12"/>
              </w:rPr>
              <w:t>63 172 073,42</w:t>
            </w:r>
          </w:p>
        </w:tc>
      </w:tr>
    </w:tbl>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30209" w:rsidRDefault="00F30209" w:rsidP="00284ACC">
      <w:pPr>
        <w:jc w:val="both"/>
        <w:rPr>
          <w:rFonts w:ascii="Arial" w:hAnsi="Arial" w:cs="Arial"/>
          <w:b/>
          <w:sz w:val="16"/>
          <w:szCs w:val="16"/>
        </w:rPr>
      </w:pPr>
    </w:p>
    <w:p w:rsidR="00FD4708" w:rsidRDefault="00FD4708" w:rsidP="00FD470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D4708" w:rsidRDefault="00FD4708" w:rsidP="00E87F7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306623" w:rsidRPr="004C51BD" w:rsidTr="00ED00EA">
        <w:tc>
          <w:tcPr>
            <w:tcW w:w="10774" w:type="dxa"/>
          </w:tcPr>
          <w:p w:rsidR="00306623" w:rsidRPr="004C51BD" w:rsidRDefault="002603B2" w:rsidP="002603B2">
            <w:pPr>
              <w:jc w:val="both"/>
              <w:rPr>
                <w:rFonts w:ascii="Arial" w:hAnsi="Arial" w:cs="Arial"/>
                <w:sz w:val="16"/>
                <w:szCs w:val="16"/>
              </w:rPr>
            </w:pPr>
            <w:r w:rsidRPr="002603B2">
              <w:rPr>
                <w:rFonts w:ascii="Arial" w:hAnsi="Arial" w:cs="Arial"/>
                <w:sz w:val="16"/>
                <w:szCs w:val="16"/>
              </w:rPr>
              <w:t>Заключение (итоговый документ) по результатам проведения публичных слушаний по проекту внесения изменений в Правила землепол</w:t>
            </w:r>
            <w:r w:rsidRPr="002603B2">
              <w:rPr>
                <w:rFonts w:ascii="Arial" w:hAnsi="Arial" w:cs="Arial"/>
                <w:sz w:val="16"/>
                <w:szCs w:val="16"/>
              </w:rPr>
              <w:t>ь</w:t>
            </w:r>
            <w:r w:rsidRPr="002603B2">
              <w:rPr>
                <w:rFonts w:ascii="Arial" w:hAnsi="Arial" w:cs="Arial"/>
                <w:sz w:val="16"/>
                <w:szCs w:val="16"/>
              </w:rPr>
              <w:t>зования и застройки Валдайского городского посел</w:t>
            </w:r>
            <w:r w:rsidRPr="002603B2">
              <w:rPr>
                <w:rFonts w:ascii="Arial" w:hAnsi="Arial" w:cs="Arial"/>
                <w:sz w:val="16"/>
                <w:szCs w:val="16"/>
              </w:rPr>
              <w:t>е</w:t>
            </w:r>
            <w:r w:rsidRPr="002603B2">
              <w:rPr>
                <w:rFonts w:ascii="Arial" w:hAnsi="Arial" w:cs="Arial"/>
                <w:sz w:val="16"/>
                <w:szCs w:val="16"/>
              </w:rPr>
              <w:t>ния</w:t>
            </w:r>
            <w:r w:rsidR="00C25C01" w:rsidRPr="002603B2">
              <w:rPr>
                <w:rFonts w:ascii="Arial" w:hAnsi="Arial" w:cs="Arial"/>
                <w:sz w:val="16"/>
                <w:szCs w:val="16"/>
              </w:rPr>
              <w:t>.....................................................................................................................................</w:t>
            </w:r>
          </w:p>
        </w:tc>
        <w:tc>
          <w:tcPr>
            <w:tcW w:w="711" w:type="dxa"/>
          </w:tcPr>
          <w:p w:rsidR="00306623" w:rsidRPr="001E6586" w:rsidRDefault="00306623" w:rsidP="003C7D48">
            <w:pPr>
              <w:jc w:val="center"/>
              <w:rPr>
                <w:rFonts w:ascii="Arial" w:hAnsi="Arial" w:cs="Arial"/>
                <w:sz w:val="16"/>
                <w:szCs w:val="16"/>
              </w:rPr>
            </w:pPr>
            <w:r>
              <w:rPr>
                <w:rFonts w:ascii="Arial" w:hAnsi="Arial" w:cs="Arial"/>
                <w:sz w:val="16"/>
                <w:szCs w:val="16"/>
              </w:rPr>
              <w:t>1</w:t>
            </w:r>
          </w:p>
        </w:tc>
      </w:tr>
      <w:tr w:rsidR="002603B2" w:rsidRPr="004C51BD" w:rsidTr="00ED00EA">
        <w:tc>
          <w:tcPr>
            <w:tcW w:w="10774" w:type="dxa"/>
          </w:tcPr>
          <w:p w:rsidR="002603B2" w:rsidRDefault="002603B2" w:rsidP="002603B2">
            <w:pPr>
              <w:jc w:val="both"/>
              <w:rPr>
                <w:rFonts w:ascii="Arial" w:hAnsi="Arial" w:cs="Arial"/>
                <w:sz w:val="16"/>
                <w:szCs w:val="16"/>
              </w:rPr>
            </w:pPr>
            <w:r w:rsidRPr="002603B2">
              <w:rPr>
                <w:rFonts w:ascii="Arial" w:hAnsi="Arial" w:cs="Arial"/>
                <w:sz w:val="16"/>
                <w:szCs w:val="16"/>
              </w:rPr>
              <w:t>Заключение по результатам проведения публичных слушаний по проекту внесения изменений в Генеральный план Валдайского городского поселения</w:t>
            </w:r>
            <w:r>
              <w:rPr>
                <w:rFonts w:ascii="Arial" w:hAnsi="Arial" w:cs="Arial"/>
                <w:sz w:val="16"/>
                <w:szCs w:val="16"/>
              </w:rPr>
              <w:t>...............................................................................................................................................................................................................</w:t>
            </w:r>
          </w:p>
        </w:tc>
        <w:tc>
          <w:tcPr>
            <w:tcW w:w="711" w:type="dxa"/>
          </w:tcPr>
          <w:p w:rsidR="002603B2" w:rsidRDefault="002603B2" w:rsidP="003C7D48">
            <w:pPr>
              <w:jc w:val="center"/>
              <w:rPr>
                <w:rFonts w:ascii="Arial" w:hAnsi="Arial" w:cs="Arial"/>
                <w:sz w:val="16"/>
                <w:szCs w:val="16"/>
              </w:rPr>
            </w:pPr>
            <w:r>
              <w:rPr>
                <w:rFonts w:ascii="Arial" w:hAnsi="Arial" w:cs="Arial"/>
                <w:sz w:val="16"/>
                <w:szCs w:val="16"/>
              </w:rPr>
              <w:t>1</w:t>
            </w:r>
          </w:p>
        </w:tc>
      </w:tr>
      <w:tr w:rsidR="00066DD9" w:rsidRPr="004C51BD" w:rsidTr="00ED00EA">
        <w:tc>
          <w:tcPr>
            <w:tcW w:w="10774" w:type="dxa"/>
          </w:tcPr>
          <w:p w:rsidR="00066DD9" w:rsidRPr="00306623" w:rsidRDefault="00066DD9" w:rsidP="004C51BD">
            <w:pPr>
              <w:rPr>
                <w:rFonts w:ascii="Arial" w:hAnsi="Arial" w:cs="Arial"/>
                <w:b/>
                <w:sz w:val="16"/>
                <w:szCs w:val="16"/>
              </w:rPr>
            </w:pPr>
            <w:r w:rsidRPr="00306623">
              <w:rPr>
                <w:rFonts w:ascii="Arial" w:hAnsi="Arial" w:cs="Arial"/>
                <w:b/>
                <w:sz w:val="16"/>
                <w:szCs w:val="16"/>
              </w:rPr>
              <w:t>Нормативная документация</w:t>
            </w:r>
          </w:p>
        </w:tc>
        <w:tc>
          <w:tcPr>
            <w:tcW w:w="711" w:type="dxa"/>
          </w:tcPr>
          <w:p w:rsidR="00066DD9" w:rsidRPr="001E6586" w:rsidRDefault="00066DD9" w:rsidP="004C51BD">
            <w:pPr>
              <w:rPr>
                <w:rFonts w:ascii="Arial" w:hAnsi="Arial" w:cs="Arial"/>
                <w:sz w:val="16"/>
                <w:szCs w:val="16"/>
              </w:rPr>
            </w:pPr>
          </w:p>
        </w:tc>
      </w:tr>
      <w:tr w:rsidR="0062194C" w:rsidRPr="001E6586" w:rsidTr="00ED00EA">
        <w:tc>
          <w:tcPr>
            <w:tcW w:w="10774" w:type="dxa"/>
          </w:tcPr>
          <w:p w:rsidR="0062194C" w:rsidRPr="00ED00EA" w:rsidRDefault="002603B2" w:rsidP="002603B2">
            <w:pPr>
              <w:jc w:val="both"/>
              <w:rPr>
                <w:rFonts w:ascii="Arial" w:hAnsi="Arial" w:cs="Arial"/>
                <w:bCs/>
                <w:sz w:val="16"/>
                <w:szCs w:val="16"/>
              </w:rPr>
            </w:pPr>
            <w:r>
              <w:rPr>
                <w:rFonts w:ascii="Arial" w:hAnsi="Arial" w:cs="Arial"/>
                <w:bCs/>
                <w:sz w:val="16"/>
                <w:szCs w:val="16"/>
              </w:rPr>
              <w:t xml:space="preserve">Решение Совета депутатов Валдайского </w:t>
            </w:r>
            <w:r w:rsidRPr="002603B2">
              <w:rPr>
                <w:rFonts w:ascii="Arial" w:hAnsi="Arial" w:cs="Arial"/>
                <w:sz w:val="16"/>
                <w:szCs w:val="16"/>
              </w:rPr>
              <w:t>городского поселения от 09.02.2021 № 30 «О внесении изменений в бюджет Валдайского горо</w:t>
            </w:r>
            <w:r w:rsidRPr="002603B2">
              <w:rPr>
                <w:rFonts w:ascii="Arial" w:hAnsi="Arial" w:cs="Arial"/>
                <w:sz w:val="16"/>
                <w:szCs w:val="16"/>
              </w:rPr>
              <w:t>д</w:t>
            </w:r>
            <w:r w:rsidRPr="002603B2">
              <w:rPr>
                <w:rFonts w:ascii="Arial" w:hAnsi="Arial" w:cs="Arial"/>
                <w:sz w:val="16"/>
                <w:szCs w:val="16"/>
              </w:rPr>
              <w:t>ского посел</w:t>
            </w:r>
            <w:r w:rsidRPr="002603B2">
              <w:rPr>
                <w:rFonts w:ascii="Arial" w:hAnsi="Arial" w:cs="Arial"/>
                <w:sz w:val="16"/>
                <w:szCs w:val="16"/>
              </w:rPr>
              <w:t>е</w:t>
            </w:r>
            <w:r w:rsidRPr="002603B2">
              <w:rPr>
                <w:rFonts w:ascii="Arial" w:hAnsi="Arial" w:cs="Arial"/>
                <w:sz w:val="16"/>
                <w:szCs w:val="16"/>
              </w:rPr>
              <w:t>ния</w:t>
            </w:r>
            <w:r>
              <w:rPr>
                <w:rFonts w:ascii="Arial" w:hAnsi="Arial" w:cs="Arial"/>
                <w:sz w:val="16"/>
                <w:szCs w:val="16"/>
              </w:rPr>
              <w:t>»................................................................................................................................................................................................................</w:t>
            </w:r>
          </w:p>
        </w:tc>
        <w:tc>
          <w:tcPr>
            <w:tcW w:w="711" w:type="dxa"/>
          </w:tcPr>
          <w:p w:rsidR="0062194C" w:rsidRDefault="002603B2" w:rsidP="00917E8E">
            <w:pPr>
              <w:jc w:val="center"/>
              <w:rPr>
                <w:rFonts w:ascii="Arial" w:hAnsi="Arial" w:cs="Arial"/>
                <w:sz w:val="16"/>
                <w:szCs w:val="16"/>
              </w:rPr>
            </w:pPr>
            <w:r>
              <w:rPr>
                <w:rFonts w:ascii="Arial" w:hAnsi="Arial" w:cs="Arial"/>
                <w:sz w:val="16"/>
                <w:szCs w:val="16"/>
              </w:rPr>
              <w:t>2-</w:t>
            </w:r>
            <w:r w:rsidR="00F2688F">
              <w:rPr>
                <w:rFonts w:ascii="Arial" w:hAnsi="Arial" w:cs="Arial"/>
                <w:sz w:val="16"/>
                <w:szCs w:val="16"/>
              </w:rPr>
              <w:t>13</w:t>
            </w:r>
          </w:p>
        </w:tc>
      </w:tr>
    </w:tbl>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F2688F" w:rsidRDefault="00F2688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2688F">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15682D">
        <w:rPr>
          <w:rFonts w:ascii="Arial" w:hAnsi="Arial" w:cs="Arial"/>
          <w:sz w:val="12"/>
          <w:szCs w:val="12"/>
        </w:rPr>
        <w:t>2</w:t>
      </w:r>
      <w:r w:rsidR="00F2688F">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F30209">
        <w:rPr>
          <w:rFonts w:ascii="Arial" w:hAnsi="Arial" w:cs="Arial"/>
          <w:sz w:val="12"/>
          <w:szCs w:val="12"/>
        </w:rPr>
        <w:t>0</w:t>
      </w:r>
      <w:r w:rsidR="00F2688F">
        <w:rPr>
          <w:rFonts w:ascii="Arial" w:hAnsi="Arial" w:cs="Arial"/>
          <w:sz w:val="12"/>
          <w:szCs w:val="12"/>
        </w:rPr>
        <w:t>9</w:t>
      </w:r>
      <w:r w:rsidR="000A4C60">
        <w:rPr>
          <w:rFonts w:ascii="Arial" w:hAnsi="Arial" w:cs="Arial"/>
          <w:sz w:val="12"/>
          <w:szCs w:val="12"/>
        </w:rPr>
        <w:t>.</w:t>
      </w:r>
      <w:r w:rsidR="0010716D">
        <w:rPr>
          <w:rFonts w:ascii="Arial" w:hAnsi="Arial" w:cs="Arial"/>
          <w:sz w:val="12"/>
          <w:szCs w:val="12"/>
        </w:rPr>
        <w:t>0</w:t>
      </w:r>
      <w:r w:rsidR="00F30209">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10716D">
        <w:rPr>
          <w:rFonts w:ascii="Arial" w:hAnsi="Arial" w:cs="Arial"/>
          <w:sz w:val="12"/>
          <w:szCs w:val="12"/>
        </w:rPr>
        <w:t>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2688F">
        <w:rPr>
          <w:rFonts w:ascii="Arial" w:hAnsi="Arial" w:cs="Arial"/>
          <w:sz w:val="12"/>
          <w:szCs w:val="12"/>
        </w:rPr>
        <w:t>13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BF" w:rsidRDefault="007916BF">
      <w:r>
        <w:separator/>
      </w:r>
    </w:p>
  </w:endnote>
  <w:endnote w:type="continuationSeparator" w:id="0">
    <w:p w:rsidR="007916BF" w:rsidRDefault="007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BF" w:rsidRDefault="007916BF">
      <w:r>
        <w:separator/>
      </w:r>
    </w:p>
  </w:footnote>
  <w:footnote w:type="continuationSeparator" w:id="0">
    <w:p w:rsidR="007916BF" w:rsidRDefault="00791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2" w:rsidRPr="00E65CCB" w:rsidRDefault="0027277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4081C">
      <w:rPr>
        <w:noProof/>
        <w:sz w:val="12"/>
        <w:szCs w:val="12"/>
      </w:rPr>
      <w:t>2</w:t>
    </w:r>
    <w:r w:rsidRPr="00E65CCB">
      <w:rPr>
        <w:sz w:val="12"/>
        <w:szCs w:val="12"/>
      </w:rPr>
      <w:fldChar w:fldCharType="end"/>
    </w:r>
  </w:p>
  <w:p w:rsidR="00272772" w:rsidRDefault="0027277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2" w:rsidRPr="008F785E" w:rsidRDefault="0027277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4081C">
      <w:rPr>
        <w:noProof/>
        <w:sz w:val="12"/>
        <w:szCs w:val="12"/>
      </w:rPr>
      <w:t>3</w:t>
    </w:r>
    <w:r w:rsidRPr="008F785E">
      <w:rPr>
        <w:sz w:val="12"/>
        <w:szCs w:val="12"/>
      </w:rPr>
      <w:fldChar w:fldCharType="end"/>
    </w:r>
  </w:p>
  <w:p w:rsidR="00272772" w:rsidRDefault="0027277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FDC"/>
    <w:rsid w:val="00277AEE"/>
    <w:rsid w:val="00280315"/>
    <w:rsid w:val="0028085A"/>
    <w:rsid w:val="00280D77"/>
    <w:rsid w:val="00280E09"/>
    <w:rsid w:val="00281066"/>
    <w:rsid w:val="00282705"/>
    <w:rsid w:val="00282A23"/>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A0E21"/>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81C"/>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16BF"/>
    <w:rsid w:val="00792024"/>
    <w:rsid w:val="00792184"/>
    <w:rsid w:val="0079238A"/>
    <w:rsid w:val="00793989"/>
    <w:rsid w:val="007948AC"/>
    <w:rsid w:val="00794952"/>
    <w:rsid w:val="0079568D"/>
    <w:rsid w:val="00797811"/>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34F"/>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084"/>
    <w:rsid w:val="00A9645E"/>
    <w:rsid w:val="00A97072"/>
    <w:rsid w:val="00A97BE5"/>
    <w:rsid w:val="00A97CDE"/>
    <w:rsid w:val="00AA37B3"/>
    <w:rsid w:val="00AA3969"/>
    <w:rsid w:val="00AA478D"/>
    <w:rsid w:val="00AA4EB3"/>
    <w:rsid w:val="00AA5225"/>
    <w:rsid w:val="00AA5DC2"/>
    <w:rsid w:val="00AA63ED"/>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E20DB"/>
    <w:rsid w:val="00FE35ED"/>
    <w:rsid w:val="00FE37EA"/>
    <w:rsid w:val="00FE383C"/>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FACD585A-B091-4F2E-A182-96209BEC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4CF2-C023-41BA-B4D8-76CDF103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18273</Words>
  <Characters>104159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2021-02-10T06:00:00Z</dcterms:created>
  <dcterms:modified xsi:type="dcterms:W3CDTF">2021-02-10T06:00:00Z</dcterms:modified>
</cp:coreProperties>
</file>