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105" w:rsidRDefault="00A9288A" w:rsidP="005B275D">
      <w:pPr>
        <w:ind w:right="-44"/>
        <w:jc w:val="center"/>
        <w:rPr>
          <w:rFonts w:ascii="Arial" w:hAnsi="Arial" w:cs="Arial"/>
          <w:b/>
          <w:sz w:val="16"/>
          <w:szCs w:val="16"/>
        </w:rPr>
      </w:pPr>
      <w:r w:rsidRPr="00731B55">
        <w:rPr>
          <w:noProof/>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308610</wp:posOffset>
                </wp:positionV>
                <wp:extent cx="3161665" cy="1805940"/>
                <wp:effectExtent l="0" t="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3D44" w:rsidRDefault="00B03D44" w:rsidP="00F3034B">
                            <w:pPr>
                              <w:rPr>
                                <w:rFonts w:ascii="Arial" w:hAnsi="Arial"/>
                                <w:b/>
                                <w:sz w:val="12"/>
                                <w:szCs w:val="12"/>
                              </w:rPr>
                            </w:pPr>
                            <w:bookmarkStart w:id="0" w:name="_GoBack"/>
                          </w:p>
                          <w:p w:rsidR="00B03D44" w:rsidRDefault="00B03D44">
                            <w:pPr>
                              <w:rPr>
                                <w:b/>
                                <w:sz w:val="28"/>
                                <w:szCs w:val="28"/>
                              </w:rPr>
                            </w:pPr>
                          </w:p>
                          <w:p w:rsidR="00B03D44" w:rsidRDefault="00B03D44">
                            <w:pPr>
                              <w:rPr>
                                <w:b/>
                                <w:sz w:val="28"/>
                                <w:szCs w:val="28"/>
                              </w:rPr>
                            </w:pPr>
                          </w:p>
                          <w:p w:rsidR="00B03D44" w:rsidRDefault="00B03D44">
                            <w:pPr>
                              <w:rPr>
                                <w:b/>
                                <w:sz w:val="28"/>
                                <w:szCs w:val="28"/>
                              </w:rPr>
                            </w:pPr>
                          </w:p>
                          <w:p w:rsidR="00B03D44" w:rsidRDefault="00B03D44">
                            <w:pPr>
                              <w:rPr>
                                <w:b/>
                                <w:sz w:val="28"/>
                                <w:szCs w:val="28"/>
                              </w:rPr>
                            </w:pPr>
                          </w:p>
                          <w:p w:rsidR="00B03D44" w:rsidRDefault="00B03D44">
                            <w:pPr>
                              <w:rPr>
                                <w:b/>
                                <w:sz w:val="28"/>
                                <w:szCs w:val="28"/>
                              </w:rPr>
                            </w:pPr>
                          </w:p>
                          <w:p w:rsidR="00B03D44" w:rsidRDefault="00B03D44">
                            <w:pPr>
                              <w:rPr>
                                <w:b/>
                                <w:sz w:val="28"/>
                                <w:szCs w:val="28"/>
                              </w:rPr>
                            </w:pPr>
                          </w:p>
                          <w:p w:rsidR="00B03D44" w:rsidRDefault="00B03D44">
                            <w:pPr>
                              <w:rPr>
                                <w:b/>
                                <w:sz w:val="28"/>
                                <w:szCs w:val="28"/>
                              </w:rPr>
                            </w:pPr>
                          </w:p>
                          <w:p w:rsidR="00B03D44" w:rsidRPr="00A9288A" w:rsidRDefault="00B03D44">
                            <w:pPr>
                              <w:rPr>
                                <w:b/>
                                <w:sz w:val="28"/>
                                <w:szCs w:val="28"/>
                              </w:rPr>
                            </w:pPr>
                            <w:r>
                              <w:rPr>
                                <w:b/>
                                <w:sz w:val="28"/>
                                <w:szCs w:val="28"/>
                              </w:rPr>
                              <w:t xml:space="preserve">          </w:t>
                            </w:r>
                            <w:r w:rsidR="00F90B4A" w:rsidRPr="00A9288A">
                              <w:rPr>
                                <w:b/>
                                <w:sz w:val="28"/>
                                <w:szCs w:val="28"/>
                              </w:rPr>
                              <w:t>60</w:t>
                            </w:r>
                            <w:r w:rsidRPr="00A9288A">
                              <w:rPr>
                                <w:b/>
                                <w:sz w:val="28"/>
                                <w:szCs w:val="28"/>
                              </w:rPr>
                              <w:t xml:space="preserve"> (40</w:t>
                            </w:r>
                            <w:r w:rsidR="00F90B4A" w:rsidRPr="00A9288A">
                              <w:rPr>
                                <w:b/>
                                <w:sz w:val="28"/>
                                <w:szCs w:val="28"/>
                              </w:rPr>
                              <w:t>6</w:t>
                            </w:r>
                            <w:r w:rsidRPr="00A9288A">
                              <w:rPr>
                                <w:b/>
                                <w:sz w:val="28"/>
                                <w:szCs w:val="28"/>
                              </w:rPr>
                              <w:t xml:space="preserve">) от </w:t>
                            </w:r>
                            <w:r w:rsidR="00F90B4A" w:rsidRPr="00A9288A">
                              <w:rPr>
                                <w:b/>
                                <w:sz w:val="28"/>
                                <w:szCs w:val="28"/>
                              </w:rPr>
                              <w:t>06</w:t>
                            </w:r>
                            <w:r w:rsidRPr="00A9288A">
                              <w:rPr>
                                <w:b/>
                                <w:sz w:val="28"/>
                                <w:szCs w:val="28"/>
                              </w:rPr>
                              <w:t xml:space="preserve"> </w:t>
                            </w:r>
                            <w:r w:rsidR="00F90B4A" w:rsidRPr="00A9288A">
                              <w:rPr>
                                <w:b/>
                                <w:sz w:val="28"/>
                                <w:szCs w:val="28"/>
                              </w:rPr>
                              <w:t>ноября</w:t>
                            </w:r>
                            <w:r w:rsidRPr="00A9288A">
                              <w:rPr>
                                <w:b/>
                                <w:sz w:val="28"/>
                                <w:szCs w:val="28"/>
                              </w:rPr>
                              <w:t xml:space="preserve"> 2020 г</w:t>
                            </w:r>
                            <w:r w:rsidRPr="00A9288A">
                              <w:rPr>
                                <w:b/>
                                <w:sz w:val="28"/>
                                <w:szCs w:val="28"/>
                              </w:rPr>
                              <w:t>о</w:t>
                            </w:r>
                            <w:r w:rsidRPr="00A9288A">
                              <w:rPr>
                                <w:b/>
                                <w:sz w:val="28"/>
                                <w:szCs w:val="28"/>
                              </w:rPr>
                              <w:t>да</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5pt;margin-top:24.3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" filled="f" stroked="f">
                <v:textbox>
                  <w:txbxContent>
                    <w:p w:rsidR="00B03D44" w:rsidRDefault="00B03D44" w:rsidP="00F3034B">
                      <w:pPr>
                        <w:rPr>
                          <w:rFonts w:ascii="Arial" w:hAnsi="Arial"/>
                          <w:b/>
                          <w:sz w:val="12"/>
                          <w:szCs w:val="12"/>
                        </w:rPr>
                      </w:pPr>
                      <w:bookmarkStart w:id="1" w:name="_GoBack"/>
                    </w:p>
                    <w:p w:rsidR="00B03D44" w:rsidRDefault="00B03D44">
                      <w:pPr>
                        <w:rPr>
                          <w:b/>
                          <w:sz w:val="28"/>
                          <w:szCs w:val="28"/>
                        </w:rPr>
                      </w:pPr>
                    </w:p>
                    <w:p w:rsidR="00B03D44" w:rsidRDefault="00B03D44">
                      <w:pPr>
                        <w:rPr>
                          <w:b/>
                          <w:sz w:val="28"/>
                          <w:szCs w:val="28"/>
                        </w:rPr>
                      </w:pPr>
                    </w:p>
                    <w:p w:rsidR="00B03D44" w:rsidRDefault="00B03D44">
                      <w:pPr>
                        <w:rPr>
                          <w:b/>
                          <w:sz w:val="28"/>
                          <w:szCs w:val="28"/>
                        </w:rPr>
                      </w:pPr>
                    </w:p>
                    <w:p w:rsidR="00B03D44" w:rsidRDefault="00B03D44">
                      <w:pPr>
                        <w:rPr>
                          <w:b/>
                          <w:sz w:val="28"/>
                          <w:szCs w:val="28"/>
                        </w:rPr>
                      </w:pPr>
                    </w:p>
                    <w:p w:rsidR="00B03D44" w:rsidRDefault="00B03D44">
                      <w:pPr>
                        <w:rPr>
                          <w:b/>
                          <w:sz w:val="28"/>
                          <w:szCs w:val="28"/>
                        </w:rPr>
                      </w:pPr>
                    </w:p>
                    <w:p w:rsidR="00B03D44" w:rsidRDefault="00B03D44">
                      <w:pPr>
                        <w:rPr>
                          <w:b/>
                          <w:sz w:val="28"/>
                          <w:szCs w:val="28"/>
                        </w:rPr>
                      </w:pPr>
                    </w:p>
                    <w:p w:rsidR="00B03D44" w:rsidRDefault="00B03D44">
                      <w:pPr>
                        <w:rPr>
                          <w:b/>
                          <w:sz w:val="28"/>
                          <w:szCs w:val="28"/>
                        </w:rPr>
                      </w:pPr>
                    </w:p>
                    <w:p w:rsidR="00B03D44" w:rsidRPr="00A9288A" w:rsidRDefault="00B03D44">
                      <w:pPr>
                        <w:rPr>
                          <w:b/>
                          <w:sz w:val="28"/>
                          <w:szCs w:val="28"/>
                        </w:rPr>
                      </w:pPr>
                      <w:r>
                        <w:rPr>
                          <w:b/>
                          <w:sz w:val="28"/>
                          <w:szCs w:val="28"/>
                        </w:rPr>
                        <w:t xml:space="preserve">          </w:t>
                      </w:r>
                      <w:r w:rsidR="00F90B4A" w:rsidRPr="00A9288A">
                        <w:rPr>
                          <w:b/>
                          <w:sz w:val="28"/>
                          <w:szCs w:val="28"/>
                        </w:rPr>
                        <w:t>60</w:t>
                      </w:r>
                      <w:r w:rsidRPr="00A9288A">
                        <w:rPr>
                          <w:b/>
                          <w:sz w:val="28"/>
                          <w:szCs w:val="28"/>
                        </w:rPr>
                        <w:t xml:space="preserve"> (40</w:t>
                      </w:r>
                      <w:r w:rsidR="00F90B4A" w:rsidRPr="00A9288A">
                        <w:rPr>
                          <w:b/>
                          <w:sz w:val="28"/>
                          <w:szCs w:val="28"/>
                        </w:rPr>
                        <w:t>6</w:t>
                      </w:r>
                      <w:r w:rsidRPr="00A9288A">
                        <w:rPr>
                          <w:b/>
                          <w:sz w:val="28"/>
                          <w:szCs w:val="28"/>
                        </w:rPr>
                        <w:t xml:space="preserve">) от </w:t>
                      </w:r>
                      <w:r w:rsidR="00F90B4A" w:rsidRPr="00A9288A">
                        <w:rPr>
                          <w:b/>
                          <w:sz w:val="28"/>
                          <w:szCs w:val="28"/>
                        </w:rPr>
                        <w:t>06</w:t>
                      </w:r>
                      <w:r w:rsidRPr="00A9288A">
                        <w:rPr>
                          <w:b/>
                          <w:sz w:val="28"/>
                          <w:szCs w:val="28"/>
                        </w:rPr>
                        <w:t xml:space="preserve"> </w:t>
                      </w:r>
                      <w:r w:rsidR="00F90B4A" w:rsidRPr="00A9288A">
                        <w:rPr>
                          <w:b/>
                          <w:sz w:val="28"/>
                          <w:szCs w:val="28"/>
                        </w:rPr>
                        <w:t>ноября</w:t>
                      </w:r>
                      <w:r w:rsidRPr="00A9288A">
                        <w:rPr>
                          <w:b/>
                          <w:sz w:val="28"/>
                          <w:szCs w:val="28"/>
                        </w:rPr>
                        <w:t xml:space="preserve"> 2020 г</w:t>
                      </w:r>
                      <w:r w:rsidRPr="00A9288A">
                        <w:rPr>
                          <w:b/>
                          <w:sz w:val="28"/>
                          <w:szCs w:val="28"/>
                        </w:rPr>
                        <w:t>о</w:t>
                      </w:r>
                      <w:r w:rsidRPr="00A9288A">
                        <w:rPr>
                          <w:b/>
                          <w:sz w:val="28"/>
                          <w:szCs w:val="28"/>
                        </w:rPr>
                        <w:t>да</w:t>
                      </w:r>
                      <w:bookmarkEnd w:id="1"/>
                    </w:p>
                  </w:txbxContent>
                </v:textbox>
              </v:shape>
            </w:pict>
          </mc:Fallback>
        </mc:AlternateContent>
      </w:r>
      <w:r w:rsidRPr="00731B55">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812136">
        <w:rPr>
          <w:rFonts w:ascii="Arial" w:hAnsi="Arial" w:cs="Arial"/>
          <w:b/>
          <w:sz w:val="16"/>
          <w:szCs w:val="16"/>
        </w:rPr>
        <w:t>ИНФОРМАЦИОННОЕ СООБЩЕНИЕ</w:t>
      </w:r>
    </w:p>
    <w:p w:rsidR="000B548F" w:rsidRPr="0070270C" w:rsidRDefault="000B548F" w:rsidP="000B548F">
      <w:pPr>
        <w:ind w:firstLine="284"/>
        <w:jc w:val="both"/>
        <w:rPr>
          <w:rFonts w:ascii="Arial" w:hAnsi="Arial" w:cs="Arial"/>
          <w:sz w:val="16"/>
          <w:szCs w:val="16"/>
        </w:rPr>
      </w:pPr>
      <w:r w:rsidRPr="0070270C">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для ведения личного подсобного хозяйства, из земель населённых пунктов, распол</w:t>
      </w:r>
      <w:r w:rsidRPr="0070270C">
        <w:rPr>
          <w:rFonts w:ascii="Arial" w:hAnsi="Arial" w:cs="Arial"/>
          <w:sz w:val="16"/>
          <w:szCs w:val="16"/>
        </w:rPr>
        <w:t>о</w:t>
      </w:r>
      <w:r w:rsidRPr="0070270C">
        <w:rPr>
          <w:rFonts w:ascii="Arial" w:hAnsi="Arial" w:cs="Arial"/>
          <w:sz w:val="16"/>
          <w:szCs w:val="16"/>
        </w:rPr>
        <w:t>женных:</w:t>
      </w:r>
    </w:p>
    <w:p w:rsidR="000B548F" w:rsidRPr="0070270C" w:rsidRDefault="000B548F" w:rsidP="000B548F">
      <w:pPr>
        <w:ind w:firstLine="284"/>
        <w:jc w:val="both"/>
        <w:rPr>
          <w:rFonts w:ascii="Arial" w:hAnsi="Arial" w:cs="Arial"/>
          <w:sz w:val="16"/>
          <w:szCs w:val="16"/>
        </w:rPr>
      </w:pPr>
      <w:r w:rsidRPr="0070270C">
        <w:rPr>
          <w:rFonts w:ascii="Arial" w:hAnsi="Arial" w:cs="Arial"/>
          <w:sz w:val="16"/>
          <w:szCs w:val="16"/>
        </w:rPr>
        <w:t xml:space="preserve"> Новгородская область, Валдайский район, Ивантеевское сельское поселение, д.Большое Городно, площадью 1498 кв.м (ориентир: данный земел</w:t>
      </w:r>
      <w:r w:rsidRPr="0070270C">
        <w:rPr>
          <w:rFonts w:ascii="Arial" w:hAnsi="Arial" w:cs="Arial"/>
          <w:sz w:val="16"/>
          <w:szCs w:val="16"/>
        </w:rPr>
        <w:t>ь</w:t>
      </w:r>
      <w:r w:rsidRPr="0070270C">
        <w:rPr>
          <w:rFonts w:ascii="Arial" w:hAnsi="Arial" w:cs="Arial"/>
          <w:sz w:val="16"/>
          <w:szCs w:val="16"/>
        </w:rPr>
        <w:t>ный участок расположен на расстоянии ориентировочно 10 м в северном направлении от земельного участка с кадастровым номером 53:03:0720001:72);</w:t>
      </w:r>
    </w:p>
    <w:p w:rsidR="000B548F" w:rsidRPr="0070270C" w:rsidRDefault="000B548F" w:rsidP="000B548F">
      <w:pPr>
        <w:ind w:firstLine="284"/>
        <w:jc w:val="both"/>
        <w:rPr>
          <w:rFonts w:ascii="Arial" w:hAnsi="Arial" w:cs="Arial"/>
          <w:sz w:val="16"/>
          <w:szCs w:val="16"/>
        </w:rPr>
      </w:pPr>
      <w:r w:rsidRPr="0070270C">
        <w:rPr>
          <w:rFonts w:ascii="Arial" w:hAnsi="Arial" w:cs="Arial"/>
          <w:sz w:val="16"/>
          <w:szCs w:val="16"/>
        </w:rPr>
        <w:t>Новгородская область, Валдайский район, Ивантеевское сельское поселение, д.Большое Городно, площадью 1499 кв.м (ориентир: данный земел</w:t>
      </w:r>
      <w:r w:rsidRPr="0070270C">
        <w:rPr>
          <w:rFonts w:ascii="Arial" w:hAnsi="Arial" w:cs="Arial"/>
          <w:sz w:val="16"/>
          <w:szCs w:val="16"/>
        </w:rPr>
        <w:t>ь</w:t>
      </w:r>
      <w:r w:rsidRPr="0070270C">
        <w:rPr>
          <w:rFonts w:ascii="Arial" w:hAnsi="Arial" w:cs="Arial"/>
          <w:sz w:val="16"/>
          <w:szCs w:val="16"/>
        </w:rPr>
        <w:t>ный участок расположен на расстоянии ориентировочно 10 м в северном направлении от земельного участка с кадастровым номером 53:03:0720001:78);</w:t>
      </w:r>
    </w:p>
    <w:p w:rsidR="000B548F" w:rsidRPr="0070270C" w:rsidRDefault="000B548F" w:rsidP="000B548F">
      <w:pPr>
        <w:ind w:firstLine="284"/>
        <w:jc w:val="both"/>
        <w:rPr>
          <w:rFonts w:ascii="Arial" w:hAnsi="Arial" w:cs="Arial"/>
          <w:sz w:val="16"/>
          <w:szCs w:val="16"/>
        </w:rPr>
      </w:pPr>
      <w:r w:rsidRPr="0070270C">
        <w:rPr>
          <w:rFonts w:ascii="Arial" w:hAnsi="Arial" w:cs="Arial"/>
          <w:sz w:val="16"/>
          <w:szCs w:val="16"/>
        </w:rPr>
        <w:t>Новгородская область, Валдайский район, Валдайское городское поселение, г.Валдай, ул.Выскодно-1, площадью 849 кв.м, данный земельный уч</w:t>
      </w:r>
      <w:r w:rsidRPr="0070270C">
        <w:rPr>
          <w:rFonts w:ascii="Arial" w:hAnsi="Arial" w:cs="Arial"/>
          <w:sz w:val="16"/>
          <w:szCs w:val="16"/>
        </w:rPr>
        <w:t>а</w:t>
      </w:r>
      <w:r w:rsidRPr="0070270C">
        <w:rPr>
          <w:rFonts w:ascii="Arial" w:hAnsi="Arial" w:cs="Arial"/>
          <w:sz w:val="16"/>
          <w:szCs w:val="16"/>
        </w:rPr>
        <w:t>сток является двухконтурным (ориентир: данный земельный участок расположен на расстоянии ориентировочно 10 м в южном направлении от земел</w:t>
      </w:r>
      <w:r w:rsidRPr="0070270C">
        <w:rPr>
          <w:rFonts w:ascii="Arial" w:hAnsi="Arial" w:cs="Arial"/>
          <w:sz w:val="16"/>
          <w:szCs w:val="16"/>
        </w:rPr>
        <w:t>ь</w:t>
      </w:r>
      <w:r w:rsidRPr="0070270C">
        <w:rPr>
          <w:rFonts w:ascii="Arial" w:hAnsi="Arial" w:cs="Arial"/>
          <w:sz w:val="16"/>
          <w:szCs w:val="16"/>
        </w:rPr>
        <w:t>ного участка с кадастровым ном</w:t>
      </w:r>
      <w:r w:rsidRPr="0070270C">
        <w:rPr>
          <w:rFonts w:ascii="Arial" w:hAnsi="Arial" w:cs="Arial"/>
          <w:sz w:val="16"/>
          <w:szCs w:val="16"/>
        </w:rPr>
        <w:t>е</w:t>
      </w:r>
      <w:r w:rsidRPr="0070270C">
        <w:rPr>
          <w:rFonts w:ascii="Arial" w:hAnsi="Arial" w:cs="Arial"/>
          <w:sz w:val="16"/>
          <w:szCs w:val="16"/>
        </w:rPr>
        <w:t>ром 53:03:0104004:20);</w:t>
      </w:r>
    </w:p>
    <w:p w:rsidR="000B548F" w:rsidRPr="0070270C" w:rsidRDefault="000B548F" w:rsidP="000B548F">
      <w:pPr>
        <w:ind w:firstLine="284"/>
        <w:jc w:val="both"/>
        <w:rPr>
          <w:rFonts w:ascii="Arial" w:hAnsi="Arial" w:cs="Arial"/>
          <w:sz w:val="16"/>
          <w:szCs w:val="16"/>
        </w:rPr>
      </w:pPr>
      <w:r w:rsidRPr="0070270C">
        <w:rPr>
          <w:rFonts w:ascii="Arial" w:hAnsi="Arial" w:cs="Arial"/>
          <w:sz w:val="16"/>
          <w:szCs w:val="16"/>
        </w:rPr>
        <w:t>Новгородская область, Валдайский район, Рощинское сельское поселение, д.Закидово, площадью 3468 кв.м, с кадастровым номером 53:03:1421001:22.</w:t>
      </w:r>
    </w:p>
    <w:p w:rsidR="000B548F" w:rsidRPr="0070270C" w:rsidRDefault="000B548F" w:rsidP="000B548F">
      <w:pPr>
        <w:ind w:firstLine="284"/>
        <w:jc w:val="both"/>
        <w:rPr>
          <w:rFonts w:ascii="Arial" w:hAnsi="Arial" w:cs="Arial"/>
          <w:sz w:val="16"/>
          <w:szCs w:val="16"/>
        </w:rPr>
      </w:pPr>
      <w:r w:rsidRPr="0070270C">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данных з</w:t>
      </w:r>
      <w:r w:rsidRPr="0070270C">
        <w:rPr>
          <w:rFonts w:ascii="Arial" w:hAnsi="Arial" w:cs="Arial"/>
          <w:sz w:val="16"/>
          <w:szCs w:val="16"/>
        </w:rPr>
        <w:t>е</w:t>
      </w:r>
      <w:r w:rsidRPr="0070270C">
        <w:rPr>
          <w:rFonts w:ascii="Arial" w:hAnsi="Arial" w:cs="Arial"/>
          <w:sz w:val="16"/>
          <w:szCs w:val="16"/>
        </w:rPr>
        <w:t>мельных участков.</w:t>
      </w:r>
    </w:p>
    <w:p w:rsidR="000B548F" w:rsidRPr="0070270C" w:rsidRDefault="000B548F" w:rsidP="000B548F">
      <w:pPr>
        <w:ind w:firstLine="284"/>
        <w:jc w:val="both"/>
        <w:rPr>
          <w:rFonts w:ascii="Arial" w:hAnsi="Arial" w:cs="Arial"/>
          <w:sz w:val="16"/>
          <w:szCs w:val="16"/>
        </w:rPr>
      </w:pPr>
      <w:r w:rsidRPr="0070270C">
        <w:rPr>
          <w:rFonts w:ascii="Arial" w:hAnsi="Arial" w:cs="Arial"/>
          <w:sz w:val="16"/>
          <w:szCs w:val="16"/>
        </w:rPr>
        <w:t>Заявления принимаются в течение тридцати дней со дня опубликования данного сообщения (по 07.12.2020 вкл</w:t>
      </w:r>
      <w:r w:rsidRPr="0070270C">
        <w:rPr>
          <w:rFonts w:ascii="Arial" w:hAnsi="Arial" w:cs="Arial"/>
          <w:sz w:val="16"/>
          <w:szCs w:val="16"/>
        </w:rPr>
        <w:t>ю</w:t>
      </w:r>
      <w:r w:rsidRPr="0070270C">
        <w:rPr>
          <w:rFonts w:ascii="Arial" w:hAnsi="Arial" w:cs="Arial"/>
          <w:sz w:val="16"/>
          <w:szCs w:val="16"/>
        </w:rPr>
        <w:t xml:space="preserve">чительно). </w:t>
      </w:r>
    </w:p>
    <w:p w:rsidR="000B548F" w:rsidRPr="0070270C" w:rsidRDefault="000B548F" w:rsidP="000B548F">
      <w:pPr>
        <w:ind w:firstLine="284"/>
        <w:jc w:val="both"/>
        <w:rPr>
          <w:rFonts w:ascii="Arial" w:hAnsi="Arial" w:cs="Arial"/>
          <w:color w:val="252525"/>
          <w:sz w:val="16"/>
          <w:szCs w:val="16"/>
          <w:shd w:val="clear" w:color="auto" w:fill="FFFFFF"/>
        </w:rPr>
      </w:pPr>
      <w:r w:rsidRPr="0070270C">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70270C">
        <w:rPr>
          <w:rStyle w:val="apple-style-span"/>
          <w:rFonts w:ascii="Arial" w:hAnsi="Arial" w:cs="Arial"/>
          <w:color w:val="252525"/>
          <w:sz w:val="16"/>
          <w:szCs w:val="16"/>
          <w:shd w:val="clear" w:color="auto" w:fill="FFFFFF"/>
        </w:rPr>
        <w:t>у</w:t>
      </w:r>
      <w:r w:rsidRPr="0070270C">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Администрацию Валдайск</w:t>
      </w:r>
      <w:r w:rsidRPr="0070270C">
        <w:rPr>
          <w:rStyle w:val="apple-style-span"/>
          <w:rFonts w:ascii="Arial" w:hAnsi="Arial" w:cs="Arial"/>
          <w:color w:val="252525"/>
          <w:sz w:val="16"/>
          <w:szCs w:val="16"/>
          <w:shd w:val="clear" w:color="auto" w:fill="FFFFFF"/>
        </w:rPr>
        <w:t>о</w:t>
      </w:r>
      <w:r w:rsidRPr="0070270C">
        <w:rPr>
          <w:rStyle w:val="apple-style-span"/>
          <w:rFonts w:ascii="Arial" w:hAnsi="Arial" w:cs="Arial"/>
          <w:color w:val="252525"/>
          <w:sz w:val="16"/>
          <w:szCs w:val="16"/>
          <w:shd w:val="clear" w:color="auto" w:fill="FFFFFF"/>
        </w:rPr>
        <w:t xml:space="preserve">го муниципального района по адресу: Новгородская область, г.Валдай, пр.Комсомольский, д.19/21, каб.305, </w:t>
      </w:r>
      <w:r w:rsidRPr="0070270C">
        <w:rPr>
          <w:rStyle w:val="apple-style-span"/>
          <w:rFonts w:ascii="Arial" w:hAnsi="Arial" w:cs="Arial"/>
          <w:sz w:val="16"/>
          <w:szCs w:val="16"/>
          <w:shd w:val="clear" w:color="auto" w:fill="FFFFFF"/>
        </w:rPr>
        <w:t xml:space="preserve">тел.: </w:t>
      </w:r>
      <w:r w:rsidRPr="0070270C">
        <w:rPr>
          <w:rStyle w:val="apple-style-span"/>
          <w:rFonts w:ascii="Arial" w:hAnsi="Arial" w:cs="Arial"/>
          <w:color w:val="252525"/>
          <w:sz w:val="16"/>
          <w:szCs w:val="16"/>
          <w:shd w:val="clear" w:color="auto" w:fill="FFFFFF"/>
        </w:rPr>
        <w:t>8 (816-66) 46-318.</w:t>
      </w:r>
    </w:p>
    <w:p w:rsidR="000B548F" w:rsidRPr="0070270C" w:rsidRDefault="000B548F" w:rsidP="000B548F">
      <w:pPr>
        <w:ind w:firstLine="284"/>
        <w:jc w:val="both"/>
        <w:rPr>
          <w:rFonts w:ascii="Arial" w:hAnsi="Arial" w:cs="Arial"/>
          <w:sz w:val="16"/>
          <w:szCs w:val="16"/>
        </w:rPr>
      </w:pPr>
      <w:r w:rsidRPr="0070270C">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w:t>
      </w:r>
      <w:r w:rsidRPr="0070270C">
        <w:rPr>
          <w:rFonts w:ascii="Arial" w:hAnsi="Arial" w:cs="Arial"/>
          <w:sz w:val="16"/>
          <w:szCs w:val="16"/>
        </w:rPr>
        <w:t>е</w:t>
      </w:r>
      <w:r w:rsidRPr="0070270C">
        <w:rPr>
          <w:rFonts w:ascii="Arial" w:hAnsi="Arial" w:cs="Arial"/>
          <w:sz w:val="16"/>
          <w:szCs w:val="16"/>
        </w:rPr>
        <w:t>ством Администрации муниципального района (каб.409), с 8.00 до 17.00 (пер</w:t>
      </w:r>
      <w:r w:rsidRPr="0070270C">
        <w:rPr>
          <w:rFonts w:ascii="Arial" w:hAnsi="Arial" w:cs="Arial"/>
          <w:sz w:val="16"/>
          <w:szCs w:val="16"/>
        </w:rPr>
        <w:t>е</w:t>
      </w:r>
      <w:r w:rsidRPr="0070270C">
        <w:rPr>
          <w:rFonts w:ascii="Arial" w:hAnsi="Arial" w:cs="Arial"/>
          <w:sz w:val="16"/>
          <w:szCs w:val="16"/>
        </w:rPr>
        <w:t>рыв на обед с 12.00 до 13.00) в рабочие дни.</w:t>
      </w:r>
    </w:p>
    <w:p w:rsidR="00356CDC" w:rsidRDefault="000B548F" w:rsidP="000B548F">
      <w:pPr>
        <w:ind w:right="-44" w:firstLine="284"/>
        <w:jc w:val="both"/>
        <w:rPr>
          <w:rFonts w:ascii="Arial" w:hAnsi="Arial" w:cs="Arial"/>
          <w:sz w:val="16"/>
          <w:szCs w:val="16"/>
        </w:rPr>
      </w:pPr>
      <w:r w:rsidRPr="0070270C">
        <w:rPr>
          <w:rFonts w:ascii="Arial" w:hAnsi="Arial" w:cs="Arial"/>
          <w:sz w:val="16"/>
          <w:szCs w:val="16"/>
        </w:rPr>
        <w:t>При поступлении двух или более заявлений земельные участки предоставл</w:t>
      </w:r>
      <w:r w:rsidRPr="0070270C">
        <w:rPr>
          <w:rFonts w:ascii="Arial" w:hAnsi="Arial" w:cs="Arial"/>
          <w:sz w:val="16"/>
          <w:szCs w:val="16"/>
        </w:rPr>
        <w:t>я</w:t>
      </w:r>
      <w:r w:rsidRPr="0070270C">
        <w:rPr>
          <w:rFonts w:ascii="Arial" w:hAnsi="Arial" w:cs="Arial"/>
          <w:sz w:val="16"/>
          <w:szCs w:val="16"/>
        </w:rPr>
        <w:t>ются на торгах.</w:t>
      </w:r>
    </w:p>
    <w:p w:rsidR="0022648D" w:rsidRDefault="0022648D" w:rsidP="0022648D">
      <w:pPr>
        <w:ind w:right="-44" w:firstLine="142"/>
        <w:jc w:val="both"/>
        <w:rPr>
          <w:rFonts w:ascii="Arial" w:hAnsi="Arial" w:cs="Arial"/>
          <w:sz w:val="16"/>
          <w:szCs w:val="16"/>
        </w:rPr>
      </w:pPr>
    </w:p>
    <w:p w:rsidR="0022648D" w:rsidRPr="0022648D" w:rsidRDefault="0022648D" w:rsidP="0022648D">
      <w:pPr>
        <w:ind w:right="-44" w:firstLine="142"/>
        <w:jc w:val="center"/>
        <w:rPr>
          <w:rFonts w:ascii="Arial" w:hAnsi="Arial" w:cs="Arial"/>
          <w:b/>
          <w:sz w:val="16"/>
          <w:szCs w:val="16"/>
        </w:rPr>
      </w:pPr>
      <w:r>
        <w:rPr>
          <w:rFonts w:ascii="Arial" w:hAnsi="Arial" w:cs="Arial"/>
          <w:b/>
          <w:sz w:val="16"/>
          <w:szCs w:val="16"/>
        </w:rPr>
        <w:t xml:space="preserve">ИНФОРМАЦИОННОЕ СООБЩЕНИЕ </w:t>
      </w:r>
    </w:p>
    <w:p w:rsidR="000B548F" w:rsidRPr="004662A6" w:rsidRDefault="000B548F" w:rsidP="000B548F">
      <w:pPr>
        <w:ind w:firstLine="284"/>
        <w:jc w:val="both"/>
        <w:rPr>
          <w:rFonts w:ascii="Arial" w:hAnsi="Arial" w:cs="Arial"/>
          <w:sz w:val="16"/>
          <w:szCs w:val="16"/>
        </w:rPr>
      </w:pPr>
      <w:r w:rsidRPr="004662A6">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участков для ведения ли</w:t>
      </w:r>
      <w:r w:rsidRPr="004662A6">
        <w:rPr>
          <w:rFonts w:ascii="Arial" w:hAnsi="Arial" w:cs="Arial"/>
          <w:sz w:val="16"/>
          <w:szCs w:val="16"/>
        </w:rPr>
        <w:t>ч</w:t>
      </w:r>
      <w:r w:rsidRPr="004662A6">
        <w:rPr>
          <w:rFonts w:ascii="Arial" w:hAnsi="Arial" w:cs="Arial"/>
          <w:sz w:val="16"/>
          <w:szCs w:val="16"/>
        </w:rPr>
        <w:t>ного подсобного хозяйства, из земель населённых пунктов:</w:t>
      </w:r>
    </w:p>
    <w:p w:rsidR="000B548F" w:rsidRPr="004662A6" w:rsidRDefault="000B548F" w:rsidP="000B548F">
      <w:pPr>
        <w:ind w:firstLine="284"/>
        <w:jc w:val="both"/>
        <w:rPr>
          <w:rFonts w:ascii="Arial" w:hAnsi="Arial" w:cs="Arial"/>
          <w:sz w:val="16"/>
          <w:szCs w:val="16"/>
        </w:rPr>
      </w:pPr>
      <w:r w:rsidRPr="004662A6">
        <w:rPr>
          <w:rFonts w:ascii="Arial" w:hAnsi="Arial" w:cs="Arial"/>
          <w:sz w:val="16"/>
          <w:szCs w:val="16"/>
        </w:rPr>
        <w:t>Новгородская область, Валдайский район, г.Валдай, ул.Сосновая, площадью 457 кв.м., (ориентир: данный земельный участок примыкает с запа</w:t>
      </w:r>
      <w:r w:rsidRPr="004662A6">
        <w:rPr>
          <w:rFonts w:ascii="Arial" w:hAnsi="Arial" w:cs="Arial"/>
          <w:sz w:val="16"/>
          <w:szCs w:val="16"/>
        </w:rPr>
        <w:t>д</w:t>
      </w:r>
      <w:r w:rsidRPr="004662A6">
        <w:rPr>
          <w:rFonts w:ascii="Arial" w:hAnsi="Arial" w:cs="Arial"/>
          <w:sz w:val="16"/>
          <w:szCs w:val="16"/>
        </w:rPr>
        <w:t>ной стор</w:t>
      </w:r>
      <w:r w:rsidRPr="004662A6">
        <w:rPr>
          <w:rFonts w:ascii="Arial" w:hAnsi="Arial" w:cs="Arial"/>
          <w:sz w:val="16"/>
          <w:szCs w:val="16"/>
        </w:rPr>
        <w:t>о</w:t>
      </w:r>
      <w:r w:rsidRPr="004662A6">
        <w:rPr>
          <w:rFonts w:ascii="Arial" w:hAnsi="Arial" w:cs="Arial"/>
          <w:sz w:val="16"/>
          <w:szCs w:val="16"/>
        </w:rPr>
        <w:t>ны к земельному участку с кадастровым номером 53:03:0101014:63);</w:t>
      </w:r>
    </w:p>
    <w:p w:rsidR="000B548F" w:rsidRPr="004662A6" w:rsidRDefault="000B548F" w:rsidP="000B548F">
      <w:pPr>
        <w:ind w:firstLine="284"/>
        <w:jc w:val="both"/>
        <w:rPr>
          <w:rFonts w:ascii="Arial" w:hAnsi="Arial" w:cs="Arial"/>
          <w:sz w:val="16"/>
          <w:szCs w:val="16"/>
        </w:rPr>
      </w:pPr>
      <w:r w:rsidRPr="004662A6">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w:t>
      </w:r>
      <w:r w:rsidRPr="004662A6">
        <w:rPr>
          <w:rFonts w:ascii="Arial" w:hAnsi="Arial" w:cs="Arial"/>
          <w:sz w:val="16"/>
          <w:szCs w:val="16"/>
        </w:rPr>
        <w:t>а</w:t>
      </w:r>
      <w:r w:rsidRPr="004662A6">
        <w:rPr>
          <w:rFonts w:ascii="Arial" w:hAnsi="Arial" w:cs="Arial"/>
          <w:sz w:val="16"/>
          <w:szCs w:val="16"/>
        </w:rPr>
        <w:t>ключения дог</w:t>
      </w:r>
      <w:r w:rsidRPr="004662A6">
        <w:rPr>
          <w:rFonts w:ascii="Arial" w:hAnsi="Arial" w:cs="Arial"/>
          <w:sz w:val="16"/>
          <w:szCs w:val="16"/>
        </w:rPr>
        <w:t>о</w:t>
      </w:r>
      <w:r w:rsidRPr="004662A6">
        <w:rPr>
          <w:rFonts w:ascii="Arial" w:hAnsi="Arial" w:cs="Arial"/>
          <w:sz w:val="16"/>
          <w:szCs w:val="16"/>
        </w:rPr>
        <w:t>вора аренды данного земельного участка.</w:t>
      </w:r>
    </w:p>
    <w:p w:rsidR="000B548F" w:rsidRPr="004662A6" w:rsidRDefault="000B548F" w:rsidP="000B548F">
      <w:pPr>
        <w:ind w:firstLine="284"/>
        <w:jc w:val="both"/>
        <w:rPr>
          <w:rStyle w:val="apple-style-span"/>
          <w:rFonts w:ascii="Arial" w:hAnsi="Arial" w:cs="Arial"/>
          <w:sz w:val="16"/>
          <w:szCs w:val="16"/>
        </w:rPr>
      </w:pPr>
      <w:r w:rsidRPr="004662A6">
        <w:rPr>
          <w:rFonts w:ascii="Arial" w:hAnsi="Arial" w:cs="Arial"/>
          <w:sz w:val="16"/>
          <w:szCs w:val="16"/>
        </w:rPr>
        <w:t>Заявления принимаются в течение тридцати дней со дня опубликования данного сообщения (по 07.12.2020 включител</w:t>
      </w:r>
      <w:r w:rsidRPr="004662A6">
        <w:rPr>
          <w:rFonts w:ascii="Arial" w:hAnsi="Arial" w:cs="Arial"/>
          <w:sz w:val="16"/>
          <w:szCs w:val="16"/>
        </w:rPr>
        <w:t>ь</w:t>
      </w:r>
      <w:r w:rsidRPr="004662A6">
        <w:rPr>
          <w:rFonts w:ascii="Arial" w:hAnsi="Arial" w:cs="Arial"/>
          <w:sz w:val="16"/>
          <w:szCs w:val="16"/>
        </w:rPr>
        <w:t>но).</w:t>
      </w:r>
    </w:p>
    <w:p w:rsidR="000B548F" w:rsidRPr="004662A6" w:rsidRDefault="000B548F" w:rsidP="000B548F">
      <w:pPr>
        <w:ind w:firstLine="284"/>
        <w:jc w:val="both"/>
        <w:rPr>
          <w:rFonts w:ascii="Arial" w:hAnsi="Arial" w:cs="Arial"/>
          <w:sz w:val="16"/>
          <w:szCs w:val="16"/>
        </w:rPr>
      </w:pPr>
      <w:r w:rsidRPr="004662A6">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4662A6">
        <w:rPr>
          <w:rStyle w:val="apple-style-span"/>
          <w:rFonts w:ascii="Arial" w:hAnsi="Arial" w:cs="Arial"/>
          <w:color w:val="252525"/>
          <w:sz w:val="16"/>
          <w:szCs w:val="16"/>
          <w:shd w:val="clear" w:color="auto" w:fill="FFFFFF"/>
        </w:rPr>
        <w:t>у</w:t>
      </w:r>
      <w:r w:rsidRPr="004662A6">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Администрацию Валдайского муниципального района по адресу: Новгородская о</w:t>
      </w:r>
      <w:r w:rsidRPr="004662A6">
        <w:rPr>
          <w:rStyle w:val="apple-style-span"/>
          <w:rFonts w:ascii="Arial" w:hAnsi="Arial" w:cs="Arial"/>
          <w:color w:val="252525"/>
          <w:sz w:val="16"/>
          <w:szCs w:val="16"/>
          <w:shd w:val="clear" w:color="auto" w:fill="FFFFFF"/>
        </w:rPr>
        <w:t>б</w:t>
      </w:r>
      <w:r w:rsidRPr="004662A6">
        <w:rPr>
          <w:rStyle w:val="apple-style-span"/>
          <w:rFonts w:ascii="Arial" w:hAnsi="Arial" w:cs="Arial"/>
          <w:color w:val="252525"/>
          <w:sz w:val="16"/>
          <w:szCs w:val="16"/>
          <w:shd w:val="clear" w:color="auto" w:fill="FFFFFF"/>
        </w:rPr>
        <w:t>ласть, г.Валдай, пр.Комсомольский, д.19/21, каб.305.</w:t>
      </w:r>
    </w:p>
    <w:p w:rsidR="000B548F" w:rsidRPr="004662A6" w:rsidRDefault="000B548F" w:rsidP="000B548F">
      <w:pPr>
        <w:ind w:firstLine="284"/>
        <w:jc w:val="both"/>
        <w:rPr>
          <w:rFonts w:ascii="Arial" w:hAnsi="Arial" w:cs="Arial"/>
          <w:sz w:val="16"/>
          <w:szCs w:val="16"/>
        </w:rPr>
      </w:pPr>
      <w:r w:rsidRPr="004662A6">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w:t>
      </w:r>
      <w:r w:rsidRPr="004662A6">
        <w:rPr>
          <w:rFonts w:ascii="Arial" w:hAnsi="Arial" w:cs="Arial"/>
          <w:sz w:val="16"/>
          <w:szCs w:val="16"/>
        </w:rPr>
        <w:t>е</w:t>
      </w:r>
      <w:r w:rsidRPr="004662A6">
        <w:rPr>
          <w:rFonts w:ascii="Arial" w:hAnsi="Arial" w:cs="Arial"/>
          <w:sz w:val="16"/>
          <w:szCs w:val="16"/>
        </w:rPr>
        <w:t>ством А</w:t>
      </w:r>
      <w:r w:rsidRPr="004662A6">
        <w:rPr>
          <w:rFonts w:ascii="Arial" w:hAnsi="Arial" w:cs="Arial"/>
          <w:sz w:val="16"/>
          <w:szCs w:val="16"/>
        </w:rPr>
        <w:t>д</w:t>
      </w:r>
      <w:r w:rsidRPr="004662A6">
        <w:rPr>
          <w:rFonts w:ascii="Arial" w:hAnsi="Arial" w:cs="Arial"/>
          <w:sz w:val="16"/>
          <w:szCs w:val="16"/>
        </w:rPr>
        <w:t>министрации муниципального района (каб.409), с 8.00 до 17.00 (перерыв на обед с 12.00 до 13.00) в рабочие дни.</w:t>
      </w:r>
    </w:p>
    <w:p w:rsidR="0022648D" w:rsidRDefault="000B548F" w:rsidP="000B548F">
      <w:pPr>
        <w:ind w:firstLine="284"/>
        <w:rPr>
          <w:lang w:eastAsia="x-none"/>
        </w:rPr>
      </w:pPr>
      <w:r w:rsidRPr="004662A6">
        <w:rPr>
          <w:rFonts w:ascii="Arial" w:hAnsi="Arial" w:cs="Arial"/>
          <w:sz w:val="16"/>
          <w:szCs w:val="16"/>
        </w:rPr>
        <w:t>При поступлении двух или более заявлений права на заключение договора аренды земельный участок предоставляется на то</w:t>
      </w:r>
      <w:r w:rsidRPr="004662A6">
        <w:rPr>
          <w:rFonts w:ascii="Arial" w:hAnsi="Arial" w:cs="Arial"/>
          <w:sz w:val="16"/>
          <w:szCs w:val="16"/>
        </w:rPr>
        <w:t>р</w:t>
      </w:r>
      <w:r w:rsidRPr="004662A6">
        <w:rPr>
          <w:rFonts w:ascii="Arial" w:hAnsi="Arial" w:cs="Arial"/>
          <w:sz w:val="16"/>
          <w:szCs w:val="16"/>
        </w:rPr>
        <w:t>гах.</w:t>
      </w:r>
    </w:p>
    <w:p w:rsidR="000B548F" w:rsidRDefault="000B548F" w:rsidP="00B03D44">
      <w:pPr>
        <w:pStyle w:val="2"/>
        <w:rPr>
          <w:rFonts w:ascii="Arial" w:hAnsi="Arial" w:cs="Arial"/>
          <w:color w:val="000000"/>
          <w:sz w:val="16"/>
          <w:szCs w:val="16"/>
          <w:lang w:val="ru-RU"/>
        </w:rPr>
      </w:pPr>
    </w:p>
    <w:p w:rsidR="00A04CC1" w:rsidRPr="00A04CC1" w:rsidRDefault="00A04CC1" w:rsidP="00A04CC1">
      <w:pPr>
        <w:jc w:val="center"/>
        <w:rPr>
          <w:rFonts w:ascii="Arial" w:hAnsi="Arial" w:cs="Arial"/>
          <w:b/>
          <w:sz w:val="16"/>
          <w:szCs w:val="16"/>
        </w:rPr>
      </w:pPr>
      <w:r w:rsidRPr="00A04CC1">
        <w:rPr>
          <w:rFonts w:ascii="Arial" w:hAnsi="Arial" w:cs="Arial"/>
          <w:b/>
          <w:sz w:val="16"/>
          <w:szCs w:val="16"/>
        </w:rPr>
        <w:t>Зарегистрированы изменения в Министерстве юстиции Российской Федерации по Новгородской области</w:t>
      </w:r>
    </w:p>
    <w:p w:rsidR="00A04CC1" w:rsidRPr="00A04CC1" w:rsidRDefault="00A04CC1" w:rsidP="00A04CC1">
      <w:pPr>
        <w:jc w:val="center"/>
        <w:rPr>
          <w:rFonts w:ascii="Arial" w:hAnsi="Arial" w:cs="Arial"/>
          <w:b/>
          <w:sz w:val="16"/>
          <w:szCs w:val="16"/>
        </w:rPr>
      </w:pPr>
      <w:r w:rsidRPr="00A04CC1">
        <w:rPr>
          <w:rFonts w:ascii="Arial" w:hAnsi="Arial" w:cs="Arial"/>
          <w:b/>
          <w:sz w:val="16"/>
          <w:szCs w:val="16"/>
        </w:rPr>
        <w:t xml:space="preserve">26 октября </w:t>
      </w:r>
      <w:smartTag w:uri="urn:schemas-microsoft-com:office:smarttags" w:element="metricconverter">
        <w:smartTagPr>
          <w:attr w:name="ProductID" w:val="2020 г"/>
        </w:smartTagPr>
        <w:r w:rsidRPr="00A04CC1">
          <w:rPr>
            <w:rFonts w:ascii="Arial" w:hAnsi="Arial" w:cs="Arial"/>
            <w:b/>
            <w:sz w:val="16"/>
            <w:szCs w:val="16"/>
          </w:rPr>
          <w:t>2020 г</w:t>
        </w:r>
      </w:smartTag>
      <w:r w:rsidRPr="00A04CC1">
        <w:rPr>
          <w:rFonts w:ascii="Arial" w:hAnsi="Arial" w:cs="Arial"/>
          <w:b/>
          <w:sz w:val="16"/>
          <w:szCs w:val="16"/>
        </w:rPr>
        <w:t xml:space="preserve">. № </w:t>
      </w:r>
      <w:r w:rsidRPr="00A04CC1">
        <w:rPr>
          <w:rFonts w:ascii="Arial" w:hAnsi="Arial" w:cs="Arial"/>
          <w:b/>
          <w:sz w:val="16"/>
          <w:szCs w:val="16"/>
          <w:lang w:val="en-US"/>
        </w:rPr>
        <w:t>RU</w:t>
      </w:r>
      <w:r w:rsidRPr="00A04CC1">
        <w:rPr>
          <w:rFonts w:ascii="Arial" w:hAnsi="Arial" w:cs="Arial"/>
          <w:b/>
          <w:sz w:val="16"/>
          <w:szCs w:val="16"/>
        </w:rPr>
        <w:t xml:space="preserve"> 535031012020001</w:t>
      </w:r>
    </w:p>
    <w:p w:rsidR="00A04CC1" w:rsidRPr="00A04CC1" w:rsidRDefault="00A04CC1" w:rsidP="00A04CC1">
      <w:pPr>
        <w:jc w:val="center"/>
        <w:rPr>
          <w:rFonts w:ascii="Arial" w:hAnsi="Arial" w:cs="Arial"/>
          <w:b/>
          <w:sz w:val="16"/>
          <w:szCs w:val="16"/>
        </w:rPr>
      </w:pPr>
      <w:r w:rsidRPr="00A04CC1">
        <w:rPr>
          <w:rFonts w:ascii="Arial" w:hAnsi="Arial" w:cs="Arial"/>
          <w:b/>
          <w:sz w:val="16"/>
          <w:szCs w:val="16"/>
        </w:rPr>
        <w:t>Российская Федерация</w:t>
      </w:r>
    </w:p>
    <w:p w:rsidR="00A04CC1" w:rsidRPr="00A04CC1" w:rsidRDefault="00A04CC1" w:rsidP="00A04CC1">
      <w:pPr>
        <w:jc w:val="center"/>
        <w:rPr>
          <w:rFonts w:ascii="Arial" w:hAnsi="Arial" w:cs="Arial"/>
          <w:b/>
          <w:sz w:val="16"/>
          <w:szCs w:val="16"/>
        </w:rPr>
      </w:pPr>
      <w:r w:rsidRPr="00A04CC1">
        <w:rPr>
          <w:rFonts w:ascii="Arial" w:hAnsi="Arial" w:cs="Arial"/>
          <w:b/>
          <w:sz w:val="16"/>
          <w:szCs w:val="16"/>
        </w:rPr>
        <w:t>Новгородская область</w:t>
      </w:r>
    </w:p>
    <w:p w:rsidR="00A04CC1" w:rsidRPr="00A04CC1" w:rsidRDefault="00A04CC1" w:rsidP="00A04CC1">
      <w:pPr>
        <w:jc w:val="center"/>
        <w:rPr>
          <w:rFonts w:ascii="Arial" w:hAnsi="Arial" w:cs="Arial"/>
          <w:b/>
          <w:sz w:val="16"/>
          <w:szCs w:val="16"/>
        </w:rPr>
      </w:pPr>
      <w:r w:rsidRPr="00A04CC1">
        <w:rPr>
          <w:rFonts w:ascii="Arial" w:hAnsi="Arial" w:cs="Arial"/>
          <w:b/>
          <w:sz w:val="16"/>
          <w:szCs w:val="16"/>
        </w:rPr>
        <w:t>Валдайский район</w:t>
      </w:r>
    </w:p>
    <w:p w:rsidR="00A04CC1" w:rsidRPr="00A04CC1" w:rsidRDefault="00A04CC1" w:rsidP="00A04CC1">
      <w:pPr>
        <w:jc w:val="center"/>
        <w:rPr>
          <w:rFonts w:ascii="Arial" w:hAnsi="Arial" w:cs="Arial"/>
          <w:b/>
          <w:sz w:val="16"/>
          <w:szCs w:val="16"/>
        </w:rPr>
      </w:pPr>
      <w:r w:rsidRPr="00A04CC1">
        <w:rPr>
          <w:rFonts w:ascii="Arial" w:hAnsi="Arial" w:cs="Arial"/>
          <w:b/>
          <w:sz w:val="16"/>
          <w:szCs w:val="16"/>
        </w:rPr>
        <w:t>СОВЕТ  ДЕПУТАТОВ  ВАЛДАЙСКОГО  ГОРОДСКОГО  ПОСЕЛ</w:t>
      </w:r>
      <w:r w:rsidRPr="00A04CC1">
        <w:rPr>
          <w:rFonts w:ascii="Arial" w:hAnsi="Arial" w:cs="Arial"/>
          <w:b/>
          <w:sz w:val="16"/>
          <w:szCs w:val="16"/>
        </w:rPr>
        <w:t>Е</w:t>
      </w:r>
      <w:r w:rsidRPr="00A04CC1">
        <w:rPr>
          <w:rFonts w:ascii="Arial" w:hAnsi="Arial" w:cs="Arial"/>
          <w:b/>
          <w:sz w:val="16"/>
          <w:szCs w:val="16"/>
        </w:rPr>
        <w:t>НИЯ</w:t>
      </w:r>
    </w:p>
    <w:p w:rsidR="00A04CC1" w:rsidRPr="00A04CC1" w:rsidRDefault="00A04CC1" w:rsidP="00A04CC1">
      <w:pPr>
        <w:jc w:val="center"/>
        <w:rPr>
          <w:rFonts w:ascii="Arial" w:hAnsi="Arial" w:cs="Arial"/>
          <w:sz w:val="16"/>
          <w:szCs w:val="16"/>
        </w:rPr>
      </w:pPr>
      <w:r w:rsidRPr="00A04CC1">
        <w:rPr>
          <w:rFonts w:ascii="Arial" w:hAnsi="Arial" w:cs="Arial"/>
          <w:sz w:val="16"/>
          <w:szCs w:val="16"/>
        </w:rPr>
        <w:t>Р Е Ш Е Н И Е</w:t>
      </w:r>
    </w:p>
    <w:p w:rsidR="00A04CC1" w:rsidRPr="00A04CC1" w:rsidRDefault="00A04CC1" w:rsidP="00A04CC1">
      <w:pPr>
        <w:pStyle w:val="ConsTitle"/>
        <w:jc w:val="center"/>
      </w:pPr>
      <w:r w:rsidRPr="00A04CC1">
        <w:t>О внесении изменений и дополнений в Устав</w:t>
      </w:r>
      <w:r>
        <w:t xml:space="preserve"> </w:t>
      </w:r>
      <w:r w:rsidRPr="00A04CC1">
        <w:t xml:space="preserve">Валдайского городского поселения </w:t>
      </w:r>
    </w:p>
    <w:p w:rsidR="00A04CC1" w:rsidRPr="00A04CC1" w:rsidRDefault="00A04CC1" w:rsidP="00A04CC1">
      <w:pPr>
        <w:pStyle w:val="ConsNonformat"/>
        <w:ind w:firstLine="284"/>
        <w:jc w:val="both"/>
        <w:rPr>
          <w:rFonts w:ascii="Arial" w:hAnsi="Arial" w:cs="Arial"/>
          <w:b/>
          <w:sz w:val="16"/>
          <w:szCs w:val="16"/>
        </w:rPr>
      </w:pPr>
      <w:r w:rsidRPr="00A04CC1">
        <w:rPr>
          <w:rFonts w:ascii="Arial" w:hAnsi="Arial" w:cs="Arial"/>
          <w:b/>
          <w:sz w:val="16"/>
          <w:szCs w:val="16"/>
        </w:rPr>
        <w:t>Принято Советом депутатов Валдайского городского поселения «22» се</w:t>
      </w:r>
      <w:r w:rsidRPr="00A04CC1">
        <w:rPr>
          <w:rFonts w:ascii="Arial" w:hAnsi="Arial" w:cs="Arial"/>
          <w:b/>
          <w:sz w:val="16"/>
          <w:szCs w:val="16"/>
        </w:rPr>
        <w:t>н</w:t>
      </w:r>
      <w:r w:rsidRPr="00A04CC1">
        <w:rPr>
          <w:rFonts w:ascii="Arial" w:hAnsi="Arial" w:cs="Arial"/>
          <w:b/>
          <w:sz w:val="16"/>
          <w:szCs w:val="16"/>
        </w:rPr>
        <w:t>тября 2020 года.</w:t>
      </w:r>
    </w:p>
    <w:p w:rsidR="00A04CC1" w:rsidRPr="00A04CC1" w:rsidRDefault="00A04CC1" w:rsidP="00A04CC1">
      <w:pPr>
        <w:autoSpaceDE w:val="0"/>
        <w:autoSpaceDN w:val="0"/>
        <w:adjustRightInd w:val="0"/>
        <w:ind w:firstLine="284"/>
        <w:jc w:val="both"/>
        <w:rPr>
          <w:rFonts w:ascii="Arial" w:hAnsi="Arial" w:cs="Arial"/>
          <w:sz w:val="16"/>
          <w:szCs w:val="16"/>
        </w:rPr>
      </w:pPr>
      <w:r w:rsidRPr="00A04CC1">
        <w:rPr>
          <w:rFonts w:ascii="Arial" w:hAnsi="Arial" w:cs="Arial"/>
          <w:sz w:val="16"/>
          <w:szCs w:val="16"/>
        </w:rPr>
        <w:t>В целях приведения Устава Валдайского городского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w:t>
      </w:r>
      <w:r w:rsidRPr="00A04CC1">
        <w:rPr>
          <w:rFonts w:ascii="Arial" w:hAnsi="Arial" w:cs="Arial"/>
          <w:sz w:val="16"/>
          <w:szCs w:val="16"/>
        </w:rPr>
        <w:t>а</w:t>
      </w:r>
      <w:r w:rsidRPr="00A04CC1">
        <w:rPr>
          <w:rFonts w:ascii="Arial" w:hAnsi="Arial" w:cs="Arial"/>
          <w:sz w:val="16"/>
          <w:szCs w:val="16"/>
        </w:rPr>
        <w:t>ции», статьей 48 Устава Валдайского городского поселения, Совет депутатов Валдайского г</w:t>
      </w:r>
      <w:r w:rsidRPr="00A04CC1">
        <w:rPr>
          <w:rFonts w:ascii="Arial" w:hAnsi="Arial" w:cs="Arial"/>
          <w:sz w:val="16"/>
          <w:szCs w:val="16"/>
        </w:rPr>
        <w:t>о</w:t>
      </w:r>
      <w:r w:rsidRPr="00A04CC1">
        <w:rPr>
          <w:rFonts w:ascii="Arial" w:hAnsi="Arial" w:cs="Arial"/>
          <w:sz w:val="16"/>
          <w:szCs w:val="16"/>
        </w:rPr>
        <w:t xml:space="preserve">родского поселения </w:t>
      </w:r>
      <w:r w:rsidRPr="00A04CC1">
        <w:rPr>
          <w:rFonts w:ascii="Arial" w:hAnsi="Arial" w:cs="Arial"/>
          <w:b/>
          <w:sz w:val="16"/>
          <w:szCs w:val="16"/>
        </w:rPr>
        <w:t>РЕШИЛ</w:t>
      </w:r>
      <w:r w:rsidRPr="00A04CC1">
        <w:rPr>
          <w:rFonts w:ascii="Arial" w:hAnsi="Arial" w:cs="Arial"/>
          <w:sz w:val="16"/>
          <w:szCs w:val="16"/>
        </w:rPr>
        <w:t xml:space="preserve">: </w:t>
      </w:r>
    </w:p>
    <w:p w:rsidR="00A04CC1" w:rsidRPr="00A04CC1" w:rsidRDefault="00A04CC1" w:rsidP="00A04CC1">
      <w:pPr>
        <w:suppressAutoHyphens/>
        <w:autoSpaceDE w:val="0"/>
        <w:ind w:firstLine="284"/>
        <w:jc w:val="both"/>
        <w:rPr>
          <w:rFonts w:ascii="Arial" w:hAnsi="Arial" w:cs="Arial"/>
          <w:b/>
          <w:sz w:val="16"/>
          <w:szCs w:val="16"/>
        </w:rPr>
      </w:pPr>
      <w:r w:rsidRPr="00A04CC1">
        <w:rPr>
          <w:rFonts w:ascii="Arial" w:hAnsi="Arial" w:cs="Arial"/>
          <w:sz w:val="16"/>
          <w:szCs w:val="16"/>
        </w:rPr>
        <w:t>1. Внести следующие изменения и дополнения в Устав Валдайского городского поселения (далее - Устав), утвержденный решением Совета депутатов Валдайского городского поселения от 27.01.2016 №25 «Об утверждении Устава Валдайского городского поселения в новой редакции»:</w:t>
      </w:r>
    </w:p>
    <w:p w:rsidR="00A04CC1" w:rsidRPr="00A04CC1" w:rsidRDefault="00A04CC1" w:rsidP="00A04CC1">
      <w:pPr>
        <w:ind w:firstLine="284"/>
        <w:jc w:val="both"/>
        <w:rPr>
          <w:rFonts w:ascii="Arial" w:hAnsi="Arial" w:cs="Arial"/>
          <w:sz w:val="16"/>
          <w:szCs w:val="16"/>
        </w:rPr>
      </w:pPr>
      <w:r w:rsidRPr="00A04CC1">
        <w:rPr>
          <w:rFonts w:ascii="Arial" w:hAnsi="Arial" w:cs="Arial"/>
          <w:sz w:val="16"/>
          <w:szCs w:val="16"/>
        </w:rPr>
        <w:t>1.1.</w:t>
      </w:r>
      <w:r w:rsidRPr="00A04CC1">
        <w:rPr>
          <w:rFonts w:ascii="Arial" w:hAnsi="Arial" w:cs="Arial"/>
          <w:b/>
          <w:sz w:val="16"/>
          <w:szCs w:val="16"/>
        </w:rPr>
        <w:t xml:space="preserve"> </w:t>
      </w:r>
      <w:r w:rsidRPr="00A04CC1">
        <w:rPr>
          <w:rFonts w:ascii="Arial" w:hAnsi="Arial" w:cs="Arial"/>
          <w:sz w:val="16"/>
          <w:szCs w:val="16"/>
        </w:rPr>
        <w:t>Дополнить пункт 1 статьи 4.1 Устава подпунктом 16 следующего соде</w:t>
      </w:r>
      <w:r w:rsidRPr="00A04CC1">
        <w:rPr>
          <w:rFonts w:ascii="Arial" w:hAnsi="Arial" w:cs="Arial"/>
          <w:sz w:val="16"/>
          <w:szCs w:val="16"/>
        </w:rPr>
        <w:t>р</w:t>
      </w:r>
      <w:r w:rsidRPr="00A04CC1">
        <w:rPr>
          <w:rFonts w:ascii="Arial" w:hAnsi="Arial" w:cs="Arial"/>
          <w:sz w:val="16"/>
          <w:szCs w:val="16"/>
        </w:rPr>
        <w:t>жания:</w:t>
      </w:r>
    </w:p>
    <w:p w:rsidR="00A04CC1" w:rsidRPr="00A04CC1" w:rsidRDefault="00A04CC1" w:rsidP="00A04CC1">
      <w:pPr>
        <w:autoSpaceDE w:val="0"/>
        <w:autoSpaceDN w:val="0"/>
        <w:adjustRightInd w:val="0"/>
        <w:ind w:firstLine="284"/>
        <w:jc w:val="both"/>
        <w:rPr>
          <w:rFonts w:ascii="Arial" w:hAnsi="Arial" w:cs="Arial"/>
          <w:b/>
          <w:sz w:val="16"/>
          <w:szCs w:val="16"/>
        </w:rPr>
      </w:pPr>
      <w:r w:rsidRPr="00A04CC1">
        <w:rPr>
          <w:rFonts w:ascii="Arial" w:hAnsi="Arial" w:cs="Arial"/>
          <w:sz w:val="16"/>
          <w:szCs w:val="16"/>
        </w:rPr>
        <w:t>«16) предоставление сотруднику, замещающему должность участкового уполномоченного полиции, и членам его семьи жилого помещения на п</w:t>
      </w:r>
      <w:r w:rsidRPr="00A04CC1">
        <w:rPr>
          <w:rFonts w:ascii="Arial" w:hAnsi="Arial" w:cs="Arial"/>
          <w:sz w:val="16"/>
          <w:szCs w:val="16"/>
        </w:rPr>
        <w:t>е</w:t>
      </w:r>
      <w:r w:rsidRPr="00A04CC1">
        <w:rPr>
          <w:rFonts w:ascii="Arial" w:hAnsi="Arial" w:cs="Arial"/>
          <w:sz w:val="16"/>
          <w:szCs w:val="16"/>
        </w:rPr>
        <w:t>риод замещения сотрудником указа</w:t>
      </w:r>
      <w:r w:rsidRPr="00A04CC1">
        <w:rPr>
          <w:rFonts w:ascii="Arial" w:hAnsi="Arial" w:cs="Arial"/>
          <w:sz w:val="16"/>
          <w:szCs w:val="16"/>
        </w:rPr>
        <w:t>н</w:t>
      </w:r>
      <w:r w:rsidRPr="00A04CC1">
        <w:rPr>
          <w:rFonts w:ascii="Arial" w:hAnsi="Arial" w:cs="Arial"/>
          <w:sz w:val="16"/>
          <w:szCs w:val="16"/>
        </w:rPr>
        <w:t>ной должности.»;</w:t>
      </w:r>
    </w:p>
    <w:p w:rsidR="00A04CC1" w:rsidRPr="00A04CC1" w:rsidRDefault="00A04CC1" w:rsidP="00A04CC1">
      <w:pPr>
        <w:shd w:val="clear" w:color="auto" w:fill="FFFFFF"/>
        <w:ind w:firstLine="284"/>
        <w:jc w:val="both"/>
        <w:rPr>
          <w:rFonts w:ascii="Arial" w:hAnsi="Arial" w:cs="Arial"/>
          <w:sz w:val="16"/>
          <w:szCs w:val="16"/>
        </w:rPr>
      </w:pPr>
      <w:r w:rsidRPr="00A04CC1">
        <w:rPr>
          <w:rFonts w:ascii="Arial" w:hAnsi="Arial" w:cs="Arial"/>
          <w:sz w:val="16"/>
          <w:szCs w:val="16"/>
        </w:rPr>
        <w:t>1.2. Дополнить пункт 3 статьи 21 Устава предложением:</w:t>
      </w:r>
    </w:p>
    <w:p w:rsidR="00A04CC1" w:rsidRPr="00A04CC1" w:rsidRDefault="00A04CC1" w:rsidP="00A04CC1">
      <w:pPr>
        <w:autoSpaceDE w:val="0"/>
        <w:autoSpaceDN w:val="0"/>
        <w:adjustRightInd w:val="0"/>
        <w:ind w:firstLine="284"/>
        <w:jc w:val="both"/>
        <w:rPr>
          <w:rFonts w:ascii="Arial" w:hAnsi="Arial" w:cs="Arial"/>
          <w:sz w:val="16"/>
          <w:szCs w:val="16"/>
        </w:rPr>
      </w:pPr>
      <w:r w:rsidRPr="00A04CC1">
        <w:rPr>
          <w:rFonts w:ascii="Arial" w:hAnsi="Arial" w:cs="Arial"/>
          <w:sz w:val="16"/>
          <w:szCs w:val="16"/>
        </w:rPr>
        <w:t>«</w:t>
      </w:r>
      <w:r w:rsidRPr="00A04CC1">
        <w:rPr>
          <w:rFonts w:ascii="Arial" w:hAnsi="Arial" w:cs="Arial"/>
          <w:color w:val="000000"/>
          <w:sz w:val="16"/>
          <w:szCs w:val="16"/>
        </w:rPr>
        <w:t>Депутату Совета депутатов Валдайского городского поселения для осуществления своих полномочий на непостоянной основе гарантируется с</w:t>
      </w:r>
      <w:r w:rsidRPr="00A04CC1">
        <w:rPr>
          <w:rFonts w:ascii="Arial" w:hAnsi="Arial" w:cs="Arial"/>
          <w:color w:val="000000"/>
          <w:sz w:val="16"/>
          <w:szCs w:val="16"/>
        </w:rPr>
        <w:t>о</w:t>
      </w:r>
      <w:r w:rsidRPr="00A04CC1">
        <w:rPr>
          <w:rFonts w:ascii="Arial" w:hAnsi="Arial" w:cs="Arial"/>
          <w:color w:val="000000"/>
          <w:sz w:val="16"/>
          <w:szCs w:val="16"/>
        </w:rPr>
        <w:t>хранение места работы (должности) на период, продолжительность которого составляет в совокупн</w:t>
      </w:r>
      <w:r w:rsidRPr="00A04CC1">
        <w:rPr>
          <w:rFonts w:ascii="Arial" w:hAnsi="Arial" w:cs="Arial"/>
          <w:color w:val="000000"/>
          <w:sz w:val="16"/>
          <w:szCs w:val="16"/>
        </w:rPr>
        <w:t>о</w:t>
      </w:r>
      <w:r w:rsidRPr="00A04CC1">
        <w:rPr>
          <w:rFonts w:ascii="Arial" w:hAnsi="Arial" w:cs="Arial"/>
          <w:color w:val="000000"/>
          <w:sz w:val="16"/>
          <w:szCs w:val="16"/>
        </w:rPr>
        <w:t>сти два рабочих дня в месяц.</w:t>
      </w:r>
      <w:r w:rsidRPr="00A04CC1">
        <w:rPr>
          <w:rFonts w:ascii="Arial" w:hAnsi="Arial" w:cs="Arial"/>
          <w:sz w:val="16"/>
          <w:szCs w:val="16"/>
        </w:rPr>
        <w:t>».</w:t>
      </w:r>
    </w:p>
    <w:p w:rsidR="00A04CC1" w:rsidRPr="00A04CC1" w:rsidRDefault="00A04CC1" w:rsidP="00A04CC1">
      <w:pPr>
        <w:ind w:firstLine="284"/>
        <w:jc w:val="both"/>
        <w:rPr>
          <w:rFonts w:ascii="Arial" w:hAnsi="Arial" w:cs="Arial"/>
          <w:color w:val="000000"/>
          <w:sz w:val="16"/>
          <w:szCs w:val="16"/>
        </w:rPr>
      </w:pPr>
      <w:r w:rsidRPr="00A04CC1">
        <w:rPr>
          <w:rFonts w:ascii="Arial" w:hAnsi="Arial" w:cs="Arial"/>
          <w:sz w:val="16"/>
          <w:szCs w:val="16"/>
        </w:rPr>
        <w:t>2. Направить изменения и дополнения в Устав Валдайского городского поселения на государственную регистрацию в Управление Министерства юстиции Росси</w:t>
      </w:r>
      <w:r w:rsidRPr="00A04CC1">
        <w:rPr>
          <w:rFonts w:ascii="Arial" w:hAnsi="Arial" w:cs="Arial"/>
          <w:sz w:val="16"/>
          <w:szCs w:val="16"/>
        </w:rPr>
        <w:t>й</w:t>
      </w:r>
      <w:r w:rsidRPr="00A04CC1">
        <w:rPr>
          <w:rFonts w:ascii="Arial" w:hAnsi="Arial" w:cs="Arial"/>
          <w:sz w:val="16"/>
          <w:szCs w:val="16"/>
        </w:rPr>
        <w:t>ской Федерации по Новгородской области.</w:t>
      </w:r>
    </w:p>
    <w:p w:rsidR="00A04CC1" w:rsidRPr="00A04CC1" w:rsidRDefault="00A04CC1" w:rsidP="00A04CC1">
      <w:pPr>
        <w:ind w:firstLine="284"/>
        <w:jc w:val="both"/>
        <w:rPr>
          <w:rFonts w:ascii="Arial" w:hAnsi="Arial" w:cs="Arial"/>
          <w:sz w:val="16"/>
          <w:szCs w:val="16"/>
        </w:rPr>
      </w:pPr>
      <w:r w:rsidRPr="00A04CC1">
        <w:rPr>
          <w:rFonts w:ascii="Arial" w:hAnsi="Arial" w:cs="Arial"/>
          <w:color w:val="000000"/>
          <w:sz w:val="16"/>
          <w:szCs w:val="16"/>
        </w:rPr>
        <w:t xml:space="preserve">3. </w:t>
      </w:r>
      <w:r w:rsidRPr="00A04CC1">
        <w:rPr>
          <w:rFonts w:ascii="Arial" w:hAnsi="Arial" w:cs="Arial"/>
          <w:sz w:val="16"/>
          <w:szCs w:val="16"/>
        </w:rPr>
        <w:t>Изменения и дополнения в Устав Валдайского городского поселения вступают в силу после их государственной регистрации и официального опубликования в бюллетене «Валда</w:t>
      </w:r>
      <w:r w:rsidRPr="00A04CC1">
        <w:rPr>
          <w:rFonts w:ascii="Arial" w:hAnsi="Arial" w:cs="Arial"/>
          <w:sz w:val="16"/>
          <w:szCs w:val="16"/>
        </w:rPr>
        <w:t>й</w:t>
      </w:r>
      <w:r w:rsidRPr="00A04CC1">
        <w:rPr>
          <w:rFonts w:ascii="Arial" w:hAnsi="Arial" w:cs="Arial"/>
          <w:sz w:val="16"/>
          <w:szCs w:val="16"/>
        </w:rPr>
        <w:t>ский Вестник».</w:t>
      </w:r>
    </w:p>
    <w:p w:rsidR="00A04CC1" w:rsidRPr="00A04CC1" w:rsidRDefault="00A04CC1" w:rsidP="00A04CC1">
      <w:pPr>
        <w:ind w:firstLine="284"/>
        <w:jc w:val="both"/>
        <w:rPr>
          <w:rFonts w:ascii="Arial" w:hAnsi="Arial" w:cs="Arial"/>
          <w:sz w:val="16"/>
          <w:szCs w:val="16"/>
        </w:rPr>
      </w:pPr>
    </w:p>
    <w:p w:rsidR="00A04CC1" w:rsidRPr="00A04CC1" w:rsidRDefault="00A04CC1" w:rsidP="00A04CC1">
      <w:pPr>
        <w:ind w:firstLine="284"/>
        <w:jc w:val="both"/>
        <w:rPr>
          <w:rFonts w:ascii="Arial" w:hAnsi="Arial" w:cs="Arial"/>
          <w:color w:val="000000"/>
          <w:sz w:val="16"/>
          <w:szCs w:val="16"/>
        </w:rPr>
      </w:pPr>
      <w:r w:rsidRPr="00A04CC1">
        <w:rPr>
          <w:rFonts w:ascii="Arial" w:hAnsi="Arial" w:cs="Arial"/>
          <w:sz w:val="16"/>
          <w:szCs w:val="16"/>
        </w:rPr>
        <w:t>4. Опубликовать решение в бюллетене «Валдайский Вестник» и разместить на официальном сайте Совета депутатов Валдайского городского п</w:t>
      </w:r>
      <w:r w:rsidRPr="00A04CC1">
        <w:rPr>
          <w:rFonts w:ascii="Arial" w:hAnsi="Arial" w:cs="Arial"/>
          <w:sz w:val="16"/>
          <w:szCs w:val="16"/>
        </w:rPr>
        <w:t>о</w:t>
      </w:r>
      <w:r w:rsidRPr="00A04CC1">
        <w:rPr>
          <w:rFonts w:ascii="Arial" w:hAnsi="Arial" w:cs="Arial"/>
          <w:sz w:val="16"/>
          <w:szCs w:val="16"/>
        </w:rPr>
        <w:t>селения.</w:t>
      </w:r>
    </w:p>
    <w:p w:rsidR="00A04CC1" w:rsidRPr="00A04CC1" w:rsidRDefault="00A04CC1" w:rsidP="00A04CC1">
      <w:pPr>
        <w:pStyle w:val="ConsNormal"/>
        <w:ind w:firstLine="0"/>
        <w:rPr>
          <w:rFonts w:cs="Arial"/>
          <w:b/>
          <w:sz w:val="16"/>
          <w:szCs w:val="16"/>
        </w:rPr>
      </w:pPr>
      <w:r w:rsidRPr="00A04CC1">
        <w:rPr>
          <w:rFonts w:cs="Arial"/>
          <w:b/>
          <w:sz w:val="16"/>
          <w:szCs w:val="16"/>
        </w:rPr>
        <w:t>Глава Валдайского городского поселения, председатель Совета</w:t>
      </w:r>
    </w:p>
    <w:p w:rsidR="00A04CC1" w:rsidRPr="00A04CC1" w:rsidRDefault="00A04CC1" w:rsidP="00A04CC1">
      <w:pPr>
        <w:pStyle w:val="ConsNormal"/>
        <w:ind w:firstLine="0"/>
        <w:rPr>
          <w:rFonts w:cs="Arial"/>
          <w:b/>
          <w:sz w:val="16"/>
          <w:szCs w:val="16"/>
        </w:rPr>
      </w:pPr>
      <w:r w:rsidRPr="00A04CC1">
        <w:rPr>
          <w:rFonts w:cs="Arial"/>
          <w:b/>
          <w:sz w:val="16"/>
          <w:szCs w:val="16"/>
        </w:rPr>
        <w:t>депутатов Валдайского городского</w:t>
      </w:r>
      <w:r>
        <w:rPr>
          <w:rFonts w:cs="Arial"/>
          <w:b/>
          <w:sz w:val="16"/>
          <w:szCs w:val="16"/>
        </w:rPr>
        <w:t xml:space="preserve"> </w:t>
      </w:r>
      <w:r w:rsidRPr="00A04CC1">
        <w:rPr>
          <w:rFonts w:cs="Arial"/>
          <w:b/>
          <w:sz w:val="16"/>
          <w:szCs w:val="16"/>
        </w:rPr>
        <w:t>поселения                  В.П. Литвиненко</w:t>
      </w:r>
    </w:p>
    <w:p w:rsidR="00196C00" w:rsidRPr="00A04CC1" w:rsidRDefault="00A04CC1" w:rsidP="00A04CC1">
      <w:pPr>
        <w:rPr>
          <w:rFonts w:ascii="Arial" w:hAnsi="Arial" w:cs="Arial"/>
          <w:color w:val="000000"/>
          <w:sz w:val="16"/>
          <w:szCs w:val="16"/>
        </w:rPr>
      </w:pPr>
      <w:r w:rsidRPr="00A04CC1">
        <w:rPr>
          <w:rFonts w:ascii="Arial" w:hAnsi="Arial" w:cs="Arial"/>
          <w:color w:val="000000"/>
          <w:sz w:val="16"/>
          <w:szCs w:val="16"/>
        </w:rPr>
        <w:t>«22» сентября</w:t>
      </w:r>
      <w:r w:rsidRPr="00A04CC1">
        <w:rPr>
          <w:rFonts w:ascii="Arial" w:hAnsi="Arial" w:cs="Arial"/>
          <w:b/>
          <w:color w:val="000000"/>
          <w:sz w:val="16"/>
          <w:szCs w:val="16"/>
        </w:rPr>
        <w:t xml:space="preserve"> </w:t>
      </w:r>
      <w:r w:rsidRPr="00A04CC1">
        <w:rPr>
          <w:rFonts w:ascii="Arial" w:hAnsi="Arial" w:cs="Arial"/>
          <w:color w:val="000000"/>
          <w:sz w:val="16"/>
          <w:szCs w:val="16"/>
        </w:rPr>
        <w:t>2020 года № 9</w:t>
      </w:r>
    </w:p>
    <w:p w:rsidR="00196C00" w:rsidRPr="00A04CC1" w:rsidRDefault="00196C00" w:rsidP="00A04CC1">
      <w:pPr>
        <w:jc w:val="center"/>
        <w:rPr>
          <w:rFonts w:ascii="Arial" w:hAnsi="Arial" w:cs="Arial"/>
          <w:color w:val="000000"/>
          <w:sz w:val="16"/>
          <w:szCs w:val="16"/>
        </w:rPr>
      </w:pPr>
    </w:p>
    <w:p w:rsidR="00196C00" w:rsidRPr="00A04CC1" w:rsidRDefault="00196C00" w:rsidP="00B03D44">
      <w:pPr>
        <w:jc w:val="center"/>
        <w:rPr>
          <w:rFonts w:ascii="Arial" w:hAnsi="Arial" w:cs="Arial"/>
          <w:color w:val="000000"/>
          <w:sz w:val="16"/>
          <w:szCs w:val="16"/>
        </w:rPr>
      </w:pPr>
    </w:p>
    <w:p w:rsidR="008F4D44" w:rsidRPr="005D46D1" w:rsidRDefault="008F4D44" w:rsidP="008F4D44">
      <w:pPr>
        <w:pStyle w:val="2"/>
        <w:rPr>
          <w:rFonts w:ascii="Arial" w:hAnsi="Arial" w:cs="Arial"/>
          <w:color w:val="000000"/>
          <w:sz w:val="16"/>
          <w:szCs w:val="16"/>
        </w:rPr>
      </w:pPr>
      <w:r w:rsidRPr="005D46D1">
        <w:rPr>
          <w:rFonts w:ascii="Arial" w:hAnsi="Arial" w:cs="Arial"/>
          <w:color w:val="000000"/>
          <w:sz w:val="16"/>
          <w:szCs w:val="16"/>
        </w:rPr>
        <w:lastRenderedPageBreak/>
        <w:t>АДМИНИСТРАЦИЯ ВАЛДАЙСКОГО МУНИЦИПАЛЬНОГО РАЙОНА</w:t>
      </w:r>
    </w:p>
    <w:p w:rsidR="008F4D44" w:rsidRPr="005D46D1" w:rsidRDefault="008F4D44" w:rsidP="008F4D44">
      <w:pPr>
        <w:pStyle w:val="3"/>
        <w:rPr>
          <w:rFonts w:ascii="Arial" w:hAnsi="Arial" w:cs="Arial"/>
          <w:sz w:val="16"/>
          <w:szCs w:val="16"/>
        </w:rPr>
      </w:pPr>
      <w:r w:rsidRPr="005D46D1">
        <w:rPr>
          <w:rFonts w:ascii="Arial" w:hAnsi="Arial" w:cs="Arial"/>
          <w:sz w:val="16"/>
          <w:szCs w:val="16"/>
        </w:rPr>
        <w:t>П О С Т А Н О В Л Е Н И Е</w:t>
      </w:r>
    </w:p>
    <w:p w:rsidR="008F4D44" w:rsidRPr="005D46D1" w:rsidRDefault="008F4D44" w:rsidP="008F4D44">
      <w:pPr>
        <w:jc w:val="center"/>
        <w:rPr>
          <w:rFonts w:ascii="Arial" w:hAnsi="Arial" w:cs="Arial"/>
          <w:color w:val="000000"/>
          <w:sz w:val="16"/>
          <w:szCs w:val="16"/>
        </w:rPr>
      </w:pPr>
      <w:r w:rsidRPr="005D46D1">
        <w:rPr>
          <w:rFonts w:ascii="Arial" w:hAnsi="Arial" w:cs="Arial"/>
          <w:color w:val="000000"/>
          <w:sz w:val="16"/>
          <w:szCs w:val="16"/>
        </w:rPr>
        <w:t>29.10.2020 № 1672</w:t>
      </w:r>
    </w:p>
    <w:p w:rsidR="008F4D44" w:rsidRPr="005D46D1" w:rsidRDefault="008F4D44" w:rsidP="008F4D44">
      <w:pPr>
        <w:widowControl w:val="0"/>
        <w:autoSpaceDE w:val="0"/>
        <w:autoSpaceDN w:val="0"/>
        <w:adjustRightInd w:val="0"/>
        <w:jc w:val="center"/>
        <w:rPr>
          <w:rFonts w:ascii="Arial" w:hAnsi="Arial" w:cs="Arial"/>
          <w:b/>
          <w:sz w:val="16"/>
          <w:szCs w:val="16"/>
        </w:rPr>
      </w:pPr>
      <w:r w:rsidRPr="005D46D1">
        <w:rPr>
          <w:rFonts w:ascii="Arial" w:hAnsi="Arial" w:cs="Arial"/>
          <w:b/>
          <w:sz w:val="16"/>
          <w:szCs w:val="16"/>
        </w:rPr>
        <w:t>Об утверждении административного регламента</w:t>
      </w:r>
      <w:r>
        <w:rPr>
          <w:rFonts w:ascii="Arial" w:hAnsi="Arial" w:cs="Arial"/>
          <w:b/>
          <w:sz w:val="16"/>
          <w:szCs w:val="16"/>
        </w:rPr>
        <w:t xml:space="preserve"> </w:t>
      </w:r>
      <w:r w:rsidRPr="005D46D1">
        <w:rPr>
          <w:rFonts w:ascii="Arial" w:hAnsi="Arial" w:cs="Arial"/>
          <w:b/>
          <w:sz w:val="16"/>
          <w:szCs w:val="16"/>
        </w:rPr>
        <w:t xml:space="preserve">по предоставлению муниципальной услуги </w:t>
      </w:r>
    </w:p>
    <w:p w:rsidR="008F4D44" w:rsidRPr="005D46D1" w:rsidRDefault="008F4D44" w:rsidP="008F4D44">
      <w:pPr>
        <w:jc w:val="center"/>
        <w:rPr>
          <w:rFonts w:ascii="Arial" w:hAnsi="Arial" w:cs="Arial"/>
          <w:b/>
          <w:sz w:val="16"/>
          <w:szCs w:val="16"/>
        </w:rPr>
      </w:pPr>
      <w:r w:rsidRPr="005D46D1">
        <w:rPr>
          <w:rFonts w:ascii="Arial" w:hAnsi="Arial" w:cs="Arial"/>
          <w:sz w:val="16"/>
          <w:szCs w:val="16"/>
        </w:rPr>
        <w:t>«</w:t>
      </w:r>
      <w:r w:rsidRPr="005D46D1">
        <w:rPr>
          <w:rFonts w:ascii="Arial" w:hAnsi="Arial" w:cs="Arial"/>
          <w:b/>
          <w:sz w:val="16"/>
          <w:szCs w:val="16"/>
        </w:rPr>
        <w:t>Предоставление архивных документов для пользователей в ч</w:t>
      </w:r>
      <w:r w:rsidRPr="005D46D1">
        <w:rPr>
          <w:rFonts w:ascii="Arial" w:hAnsi="Arial" w:cs="Arial"/>
          <w:b/>
          <w:sz w:val="16"/>
          <w:szCs w:val="16"/>
        </w:rPr>
        <w:t>и</w:t>
      </w:r>
      <w:r w:rsidRPr="005D46D1">
        <w:rPr>
          <w:rFonts w:ascii="Arial" w:hAnsi="Arial" w:cs="Arial"/>
          <w:b/>
          <w:sz w:val="16"/>
          <w:szCs w:val="16"/>
        </w:rPr>
        <w:t>тальный зал архива»</w:t>
      </w:r>
    </w:p>
    <w:p w:rsidR="008F4D44" w:rsidRPr="008F4D44" w:rsidRDefault="008F4D44" w:rsidP="008F4D44">
      <w:pPr>
        <w:widowControl w:val="0"/>
        <w:autoSpaceDE w:val="0"/>
        <w:autoSpaceDN w:val="0"/>
        <w:adjustRightInd w:val="0"/>
        <w:ind w:firstLine="142"/>
        <w:jc w:val="both"/>
        <w:rPr>
          <w:rFonts w:ascii="Arial" w:hAnsi="Arial" w:cs="Arial"/>
          <w:b/>
          <w:sz w:val="16"/>
          <w:szCs w:val="16"/>
        </w:rPr>
      </w:pPr>
      <w:r w:rsidRPr="008F4D44">
        <w:rPr>
          <w:rFonts w:ascii="Arial" w:hAnsi="Arial" w:cs="Arial"/>
          <w:sz w:val="16"/>
          <w:szCs w:val="16"/>
        </w:rPr>
        <w:t xml:space="preserve">В соответствии с федеральными законами от 6 октября 2003 года </w:t>
      </w:r>
      <w:hyperlink r:id="rId9" w:history="1">
        <w:r w:rsidRPr="008F4D44">
          <w:rPr>
            <w:rStyle w:val="af"/>
            <w:rFonts w:ascii="Arial" w:hAnsi="Arial" w:cs="Arial"/>
            <w:color w:val="auto"/>
            <w:sz w:val="16"/>
            <w:szCs w:val="16"/>
            <w:u w:val="none"/>
          </w:rPr>
          <w:t>№ 131-ФЗ</w:t>
        </w:r>
      </w:hyperlink>
      <w:r w:rsidRPr="008F4D44">
        <w:rPr>
          <w:rFonts w:ascii="Arial" w:hAnsi="Arial" w:cs="Arial"/>
          <w:sz w:val="16"/>
          <w:szCs w:val="16"/>
        </w:rPr>
        <w:t xml:space="preserve"> «Об общих принципах организации местного самоуправления в Росси</w:t>
      </w:r>
      <w:r w:rsidRPr="008F4D44">
        <w:rPr>
          <w:rFonts w:ascii="Arial" w:hAnsi="Arial" w:cs="Arial"/>
          <w:sz w:val="16"/>
          <w:szCs w:val="16"/>
        </w:rPr>
        <w:t>й</w:t>
      </w:r>
      <w:r w:rsidRPr="008F4D44">
        <w:rPr>
          <w:rFonts w:ascii="Arial" w:hAnsi="Arial" w:cs="Arial"/>
          <w:sz w:val="16"/>
          <w:szCs w:val="16"/>
        </w:rPr>
        <w:t>ской Федер</w:t>
      </w:r>
      <w:r w:rsidRPr="008F4D44">
        <w:rPr>
          <w:rFonts w:ascii="Arial" w:hAnsi="Arial" w:cs="Arial"/>
          <w:sz w:val="16"/>
          <w:szCs w:val="16"/>
        </w:rPr>
        <w:t>а</w:t>
      </w:r>
      <w:r w:rsidRPr="008F4D44">
        <w:rPr>
          <w:rFonts w:ascii="Arial" w:hAnsi="Arial" w:cs="Arial"/>
          <w:sz w:val="16"/>
          <w:szCs w:val="16"/>
        </w:rPr>
        <w:t xml:space="preserve">ции», от 27 июля 2010 года </w:t>
      </w:r>
      <w:hyperlink r:id="rId10" w:history="1">
        <w:r w:rsidRPr="008F4D44">
          <w:rPr>
            <w:rStyle w:val="af"/>
            <w:rFonts w:ascii="Arial" w:hAnsi="Arial" w:cs="Arial"/>
            <w:color w:val="auto"/>
            <w:sz w:val="16"/>
            <w:szCs w:val="16"/>
            <w:u w:val="none"/>
          </w:rPr>
          <w:t>№ 210-ФЗ</w:t>
        </w:r>
      </w:hyperlink>
      <w:r w:rsidRPr="008F4D44">
        <w:rPr>
          <w:rFonts w:ascii="Arial" w:hAnsi="Arial" w:cs="Arial"/>
          <w:sz w:val="16"/>
          <w:szCs w:val="16"/>
        </w:rPr>
        <w:t xml:space="preserve"> «Об организации предоставления государственных и муниципальных услуг», от 22 октября 2004 года № 125-ФЗ «Об архивном деле в Российской Федерации» Администрация Валдайского муниципального района </w:t>
      </w:r>
      <w:r w:rsidRPr="008F4D44">
        <w:rPr>
          <w:rFonts w:ascii="Arial" w:hAnsi="Arial" w:cs="Arial"/>
          <w:b/>
          <w:sz w:val="16"/>
          <w:szCs w:val="16"/>
        </w:rPr>
        <w:t>ПОСТАНО</w:t>
      </w:r>
      <w:r w:rsidRPr="008F4D44">
        <w:rPr>
          <w:rFonts w:ascii="Arial" w:hAnsi="Arial" w:cs="Arial"/>
          <w:b/>
          <w:sz w:val="16"/>
          <w:szCs w:val="16"/>
        </w:rPr>
        <w:t>В</w:t>
      </w:r>
      <w:r w:rsidRPr="008F4D44">
        <w:rPr>
          <w:rFonts w:ascii="Arial" w:hAnsi="Arial" w:cs="Arial"/>
          <w:b/>
          <w:sz w:val="16"/>
          <w:szCs w:val="16"/>
        </w:rPr>
        <w:t>ЛЯЕТ:</w:t>
      </w:r>
    </w:p>
    <w:p w:rsidR="008F4D44" w:rsidRPr="008F4D44" w:rsidRDefault="008F4D44" w:rsidP="008F4D44">
      <w:pPr>
        <w:ind w:firstLine="142"/>
        <w:jc w:val="both"/>
        <w:rPr>
          <w:rFonts w:ascii="Arial" w:hAnsi="Arial" w:cs="Arial"/>
          <w:sz w:val="16"/>
          <w:szCs w:val="16"/>
        </w:rPr>
      </w:pPr>
      <w:r w:rsidRPr="008F4D44">
        <w:rPr>
          <w:rFonts w:ascii="Arial" w:hAnsi="Arial" w:cs="Arial"/>
          <w:sz w:val="16"/>
          <w:szCs w:val="16"/>
        </w:rPr>
        <w:t>1. Утвердить прилагаемый административный регламент по предоставлению муниципальной услуги «Предоставление архивных документов для пользователей в читальный зал архива».</w:t>
      </w:r>
    </w:p>
    <w:p w:rsidR="008F4D44" w:rsidRPr="008F4D44" w:rsidRDefault="008F4D44" w:rsidP="008F4D44">
      <w:pPr>
        <w:widowControl w:val="0"/>
        <w:autoSpaceDE w:val="0"/>
        <w:autoSpaceDN w:val="0"/>
        <w:adjustRightInd w:val="0"/>
        <w:ind w:firstLine="142"/>
        <w:jc w:val="both"/>
        <w:rPr>
          <w:rFonts w:ascii="Arial" w:hAnsi="Arial" w:cs="Arial"/>
          <w:sz w:val="16"/>
          <w:szCs w:val="16"/>
        </w:rPr>
      </w:pPr>
      <w:r w:rsidRPr="008F4D44">
        <w:rPr>
          <w:rFonts w:ascii="Arial" w:hAnsi="Arial" w:cs="Arial"/>
          <w:sz w:val="16"/>
          <w:szCs w:val="16"/>
        </w:rPr>
        <w:t>2. Признать утратившими силу:</w:t>
      </w:r>
    </w:p>
    <w:p w:rsidR="008F4D44" w:rsidRPr="008F4D44" w:rsidRDefault="008F4D44" w:rsidP="008F4D44">
      <w:pPr>
        <w:widowControl w:val="0"/>
        <w:autoSpaceDE w:val="0"/>
        <w:autoSpaceDN w:val="0"/>
        <w:adjustRightInd w:val="0"/>
        <w:ind w:firstLine="142"/>
        <w:jc w:val="both"/>
        <w:rPr>
          <w:rFonts w:ascii="Arial" w:hAnsi="Arial" w:cs="Arial"/>
          <w:sz w:val="16"/>
          <w:szCs w:val="16"/>
        </w:rPr>
      </w:pPr>
      <w:r w:rsidRPr="008F4D44">
        <w:rPr>
          <w:rFonts w:ascii="Arial" w:hAnsi="Arial" w:cs="Arial"/>
          <w:sz w:val="16"/>
          <w:szCs w:val="16"/>
        </w:rPr>
        <w:t>распоряжение Администрации Валдайского муниципального района от 28.02.2012 № 44-рг «Об утверждении административного регламента по пр</w:t>
      </w:r>
      <w:r w:rsidRPr="008F4D44">
        <w:rPr>
          <w:rFonts w:ascii="Arial" w:hAnsi="Arial" w:cs="Arial"/>
          <w:sz w:val="16"/>
          <w:szCs w:val="16"/>
        </w:rPr>
        <w:t>е</w:t>
      </w:r>
      <w:r w:rsidRPr="008F4D44">
        <w:rPr>
          <w:rFonts w:ascii="Arial" w:hAnsi="Arial" w:cs="Arial"/>
          <w:sz w:val="16"/>
          <w:szCs w:val="16"/>
        </w:rPr>
        <w:t>доставлению муниципальной услуги «Предоставление архивных документов для пользователей в читальный зал арх</w:t>
      </w:r>
      <w:r w:rsidRPr="008F4D44">
        <w:rPr>
          <w:rFonts w:ascii="Arial" w:hAnsi="Arial" w:cs="Arial"/>
          <w:sz w:val="16"/>
          <w:szCs w:val="16"/>
        </w:rPr>
        <w:t>и</w:t>
      </w:r>
      <w:r w:rsidRPr="008F4D44">
        <w:rPr>
          <w:rFonts w:ascii="Arial" w:hAnsi="Arial" w:cs="Arial"/>
          <w:sz w:val="16"/>
          <w:szCs w:val="16"/>
        </w:rPr>
        <w:t>ва»»;</w:t>
      </w:r>
    </w:p>
    <w:p w:rsidR="008F4D44" w:rsidRPr="008F4D44" w:rsidRDefault="008F4D44" w:rsidP="008F4D44">
      <w:pPr>
        <w:pStyle w:val="ConsPlusTitle"/>
        <w:ind w:firstLine="142"/>
        <w:jc w:val="both"/>
        <w:rPr>
          <w:rFonts w:ascii="Arial" w:hAnsi="Arial" w:cs="Arial"/>
          <w:b w:val="0"/>
          <w:sz w:val="16"/>
          <w:szCs w:val="16"/>
        </w:rPr>
      </w:pPr>
      <w:r w:rsidRPr="008F4D44">
        <w:rPr>
          <w:rFonts w:ascii="Arial" w:hAnsi="Arial" w:cs="Arial"/>
          <w:b w:val="0"/>
          <w:sz w:val="16"/>
          <w:szCs w:val="16"/>
        </w:rPr>
        <w:t>постановление Администрации Валдайского муниципального района от 15.11.2013 № 1689 «О внесении изменений в административный ре</w:t>
      </w:r>
      <w:r w:rsidRPr="008F4D44">
        <w:rPr>
          <w:rFonts w:ascii="Arial" w:hAnsi="Arial" w:cs="Arial"/>
          <w:b w:val="0"/>
          <w:sz w:val="16"/>
          <w:szCs w:val="16"/>
        </w:rPr>
        <w:t>г</w:t>
      </w:r>
      <w:r w:rsidRPr="008F4D44">
        <w:rPr>
          <w:rFonts w:ascii="Arial" w:hAnsi="Arial" w:cs="Arial"/>
          <w:b w:val="0"/>
          <w:sz w:val="16"/>
          <w:szCs w:val="16"/>
        </w:rPr>
        <w:t>ламент предоставления муниципальной услуги «Предоставление архивных докуме</w:t>
      </w:r>
      <w:r w:rsidRPr="008F4D44">
        <w:rPr>
          <w:rFonts w:ascii="Arial" w:hAnsi="Arial" w:cs="Arial"/>
          <w:b w:val="0"/>
          <w:sz w:val="16"/>
          <w:szCs w:val="16"/>
        </w:rPr>
        <w:t>н</w:t>
      </w:r>
      <w:r w:rsidRPr="008F4D44">
        <w:rPr>
          <w:rFonts w:ascii="Arial" w:hAnsi="Arial" w:cs="Arial"/>
          <w:b w:val="0"/>
          <w:sz w:val="16"/>
          <w:szCs w:val="16"/>
        </w:rPr>
        <w:t>тов для пользователей в читальный зал архива»»;</w:t>
      </w:r>
    </w:p>
    <w:p w:rsidR="008F4D44" w:rsidRPr="008F4D44" w:rsidRDefault="008F4D44" w:rsidP="008F4D44">
      <w:pPr>
        <w:pStyle w:val="ConsPlusTitle"/>
        <w:ind w:firstLine="142"/>
        <w:jc w:val="both"/>
        <w:rPr>
          <w:rFonts w:ascii="Arial" w:hAnsi="Arial" w:cs="Arial"/>
          <w:b w:val="0"/>
          <w:sz w:val="16"/>
          <w:szCs w:val="16"/>
        </w:rPr>
      </w:pPr>
      <w:r w:rsidRPr="008F4D44">
        <w:rPr>
          <w:rFonts w:ascii="Arial" w:hAnsi="Arial" w:cs="Arial"/>
          <w:b w:val="0"/>
          <w:sz w:val="16"/>
          <w:szCs w:val="16"/>
        </w:rPr>
        <w:t>постановление Администрации Валдайского муниципального района от 24.01.2018 № 156 «О внесении изменений в административный регламент предоставления муниципальной услуги «Предоставление архивных документов для пол</w:t>
      </w:r>
      <w:r w:rsidRPr="008F4D44">
        <w:rPr>
          <w:rFonts w:ascii="Arial" w:hAnsi="Arial" w:cs="Arial"/>
          <w:b w:val="0"/>
          <w:sz w:val="16"/>
          <w:szCs w:val="16"/>
        </w:rPr>
        <w:t>ь</w:t>
      </w:r>
      <w:r w:rsidRPr="008F4D44">
        <w:rPr>
          <w:rFonts w:ascii="Arial" w:hAnsi="Arial" w:cs="Arial"/>
          <w:b w:val="0"/>
          <w:sz w:val="16"/>
          <w:szCs w:val="16"/>
        </w:rPr>
        <w:t>зователей в читальный зал архива»».</w:t>
      </w:r>
    </w:p>
    <w:p w:rsidR="008F4D44" w:rsidRPr="005D46D1" w:rsidRDefault="008F4D44" w:rsidP="008F4D44">
      <w:pPr>
        <w:tabs>
          <w:tab w:val="left" w:pos="3560"/>
        </w:tabs>
        <w:ind w:firstLine="142"/>
        <w:jc w:val="both"/>
        <w:rPr>
          <w:rFonts w:ascii="Arial" w:hAnsi="Arial" w:cs="Arial"/>
          <w:bCs/>
          <w:sz w:val="16"/>
          <w:szCs w:val="16"/>
        </w:rPr>
      </w:pPr>
      <w:r w:rsidRPr="008F4D44">
        <w:rPr>
          <w:rFonts w:ascii="Arial" w:hAnsi="Arial" w:cs="Arial"/>
          <w:sz w:val="16"/>
          <w:szCs w:val="16"/>
        </w:rPr>
        <w:t>3.</w:t>
      </w:r>
      <w:r w:rsidRPr="008F4D44">
        <w:rPr>
          <w:rFonts w:ascii="Arial" w:eastAsia="A" w:hAnsi="Arial" w:cs="Arial"/>
          <w:sz w:val="16"/>
          <w:szCs w:val="16"/>
        </w:rPr>
        <w:t xml:space="preserve"> Опубликовать</w:t>
      </w:r>
      <w:r w:rsidRPr="005D46D1">
        <w:rPr>
          <w:rFonts w:ascii="Arial" w:eastAsia="A" w:hAnsi="Arial" w:cs="Arial"/>
          <w:sz w:val="16"/>
          <w:szCs w:val="16"/>
        </w:rPr>
        <w:t xml:space="preserve"> постановление в бюллетене «Валдайский Вестник» и разместить</w:t>
      </w:r>
      <w:r w:rsidRPr="005D46D1">
        <w:rPr>
          <w:rFonts w:ascii="Arial" w:hAnsi="Arial" w:cs="Arial"/>
          <w:sz w:val="16"/>
          <w:szCs w:val="16"/>
        </w:rPr>
        <w:t xml:space="preserve"> на официальном сайте Администрации Валдайского муниципал</w:t>
      </w:r>
      <w:r w:rsidRPr="005D46D1">
        <w:rPr>
          <w:rFonts w:ascii="Arial" w:hAnsi="Arial" w:cs="Arial"/>
          <w:sz w:val="16"/>
          <w:szCs w:val="16"/>
        </w:rPr>
        <w:t>ь</w:t>
      </w:r>
      <w:r w:rsidRPr="005D46D1">
        <w:rPr>
          <w:rFonts w:ascii="Arial" w:hAnsi="Arial" w:cs="Arial"/>
          <w:sz w:val="16"/>
          <w:szCs w:val="16"/>
        </w:rPr>
        <w:t>ного района в сети «Инте</w:t>
      </w:r>
      <w:r w:rsidRPr="005D46D1">
        <w:rPr>
          <w:rFonts w:ascii="Arial" w:hAnsi="Arial" w:cs="Arial"/>
          <w:sz w:val="16"/>
          <w:szCs w:val="16"/>
        </w:rPr>
        <w:t>р</w:t>
      </w:r>
      <w:r w:rsidRPr="005D46D1">
        <w:rPr>
          <w:rFonts w:ascii="Arial" w:hAnsi="Arial" w:cs="Arial"/>
          <w:sz w:val="16"/>
          <w:szCs w:val="16"/>
        </w:rPr>
        <w:t>нет».</w:t>
      </w:r>
    </w:p>
    <w:p w:rsidR="008F4D44" w:rsidRDefault="008F4D44" w:rsidP="008F4D44">
      <w:pPr>
        <w:ind w:left="709" w:hanging="709"/>
        <w:rPr>
          <w:rFonts w:ascii="Arial" w:hAnsi="Arial" w:cs="Arial"/>
          <w:b/>
          <w:sz w:val="16"/>
          <w:szCs w:val="16"/>
        </w:rPr>
      </w:pPr>
      <w:r w:rsidRPr="005D46D1">
        <w:rPr>
          <w:rFonts w:ascii="Arial" w:hAnsi="Arial" w:cs="Arial"/>
          <w:b/>
          <w:sz w:val="16"/>
          <w:szCs w:val="16"/>
        </w:rPr>
        <w:t>Первый заместитель Главы</w:t>
      </w:r>
      <w:r>
        <w:rPr>
          <w:rFonts w:ascii="Arial" w:hAnsi="Arial" w:cs="Arial"/>
          <w:b/>
          <w:sz w:val="16"/>
          <w:szCs w:val="16"/>
        </w:rPr>
        <w:t xml:space="preserve"> </w:t>
      </w:r>
      <w:r w:rsidRPr="005D46D1">
        <w:rPr>
          <w:rFonts w:ascii="Arial" w:hAnsi="Arial" w:cs="Arial"/>
          <w:b/>
          <w:sz w:val="16"/>
          <w:szCs w:val="16"/>
        </w:rPr>
        <w:t xml:space="preserve">администрации </w:t>
      </w:r>
    </w:p>
    <w:p w:rsidR="008F4D44" w:rsidRPr="005D46D1" w:rsidRDefault="008F4D44" w:rsidP="008F4D44">
      <w:pPr>
        <w:ind w:left="709" w:hanging="709"/>
        <w:rPr>
          <w:rFonts w:ascii="Arial" w:hAnsi="Arial" w:cs="Arial"/>
          <w:b/>
          <w:sz w:val="16"/>
          <w:szCs w:val="16"/>
        </w:rPr>
      </w:pPr>
      <w:r>
        <w:rPr>
          <w:rFonts w:ascii="Arial" w:hAnsi="Arial" w:cs="Arial"/>
          <w:b/>
          <w:sz w:val="16"/>
          <w:szCs w:val="16"/>
        </w:rPr>
        <w:t>м</w:t>
      </w:r>
      <w:r w:rsidRPr="005D46D1">
        <w:rPr>
          <w:rFonts w:ascii="Arial" w:hAnsi="Arial" w:cs="Arial"/>
          <w:b/>
          <w:sz w:val="16"/>
          <w:szCs w:val="16"/>
        </w:rPr>
        <w:t>униципального</w:t>
      </w:r>
      <w:r>
        <w:rPr>
          <w:rFonts w:ascii="Arial" w:hAnsi="Arial" w:cs="Arial"/>
          <w:b/>
          <w:sz w:val="16"/>
          <w:szCs w:val="16"/>
        </w:rPr>
        <w:t xml:space="preserve"> </w:t>
      </w:r>
      <w:r w:rsidRPr="005D46D1">
        <w:rPr>
          <w:rFonts w:ascii="Arial" w:hAnsi="Arial" w:cs="Arial"/>
          <w:b/>
          <w:sz w:val="16"/>
          <w:szCs w:val="16"/>
        </w:rPr>
        <w:t>района</w:t>
      </w:r>
      <w:r w:rsidRPr="005D46D1">
        <w:rPr>
          <w:rFonts w:ascii="Arial" w:hAnsi="Arial" w:cs="Arial"/>
          <w:b/>
          <w:sz w:val="16"/>
          <w:szCs w:val="16"/>
        </w:rPr>
        <w:tab/>
        <w:t xml:space="preserve">              Е.А.Гаврилов</w:t>
      </w:r>
    </w:p>
    <w:p w:rsidR="008F4D44" w:rsidRPr="005D46D1" w:rsidRDefault="008F4D44" w:rsidP="008F4D44">
      <w:pPr>
        <w:ind w:left="5670"/>
        <w:jc w:val="center"/>
        <w:rPr>
          <w:rFonts w:ascii="Arial" w:hAnsi="Arial" w:cs="Arial"/>
          <w:sz w:val="16"/>
          <w:szCs w:val="16"/>
        </w:rPr>
      </w:pPr>
      <w:r w:rsidRPr="005D46D1">
        <w:rPr>
          <w:rFonts w:ascii="Arial" w:hAnsi="Arial" w:cs="Arial"/>
          <w:sz w:val="16"/>
          <w:szCs w:val="16"/>
        </w:rPr>
        <w:t>УТВЕРЖДЕН</w:t>
      </w:r>
    </w:p>
    <w:p w:rsidR="008F4D44" w:rsidRPr="005D46D1" w:rsidRDefault="008F4D44" w:rsidP="008F4D44">
      <w:pPr>
        <w:ind w:left="5670"/>
        <w:jc w:val="center"/>
        <w:rPr>
          <w:rFonts w:ascii="Arial" w:hAnsi="Arial" w:cs="Arial"/>
          <w:sz w:val="16"/>
          <w:szCs w:val="16"/>
        </w:rPr>
      </w:pPr>
      <w:r w:rsidRPr="005D46D1">
        <w:rPr>
          <w:rFonts w:ascii="Arial" w:hAnsi="Arial" w:cs="Arial"/>
          <w:sz w:val="16"/>
          <w:szCs w:val="16"/>
        </w:rPr>
        <w:t>постановлением Администр</w:t>
      </w:r>
      <w:r w:rsidRPr="005D46D1">
        <w:rPr>
          <w:rFonts w:ascii="Arial" w:hAnsi="Arial" w:cs="Arial"/>
          <w:sz w:val="16"/>
          <w:szCs w:val="16"/>
        </w:rPr>
        <w:t>а</w:t>
      </w:r>
      <w:r w:rsidRPr="005D46D1">
        <w:rPr>
          <w:rFonts w:ascii="Arial" w:hAnsi="Arial" w:cs="Arial"/>
          <w:sz w:val="16"/>
          <w:szCs w:val="16"/>
        </w:rPr>
        <w:t>циимуниципального района</w:t>
      </w:r>
    </w:p>
    <w:p w:rsidR="008F4D44" w:rsidRPr="005D46D1" w:rsidRDefault="008F4D44" w:rsidP="008F4D44">
      <w:pPr>
        <w:ind w:left="5670"/>
        <w:jc w:val="center"/>
        <w:rPr>
          <w:rFonts w:ascii="Arial" w:hAnsi="Arial" w:cs="Arial"/>
          <w:b/>
          <w:sz w:val="16"/>
          <w:szCs w:val="16"/>
        </w:rPr>
      </w:pPr>
      <w:r w:rsidRPr="005D46D1">
        <w:rPr>
          <w:rFonts w:ascii="Arial" w:hAnsi="Arial" w:cs="Arial"/>
          <w:sz w:val="16"/>
          <w:szCs w:val="16"/>
        </w:rPr>
        <w:t>от 29.102020 № 1672</w:t>
      </w:r>
    </w:p>
    <w:p w:rsidR="008F4D44" w:rsidRPr="005D46D1" w:rsidRDefault="008F4D44" w:rsidP="008F4D44">
      <w:pPr>
        <w:pStyle w:val="ConsPlusTitle"/>
        <w:widowControl/>
        <w:jc w:val="center"/>
        <w:rPr>
          <w:rFonts w:ascii="Arial" w:hAnsi="Arial" w:cs="Arial"/>
          <w:sz w:val="16"/>
          <w:szCs w:val="16"/>
        </w:rPr>
      </w:pPr>
      <w:r w:rsidRPr="005D46D1">
        <w:rPr>
          <w:rFonts w:ascii="Arial" w:hAnsi="Arial" w:cs="Arial"/>
          <w:sz w:val="16"/>
          <w:szCs w:val="16"/>
        </w:rPr>
        <w:t xml:space="preserve">Административный регламент </w:t>
      </w:r>
    </w:p>
    <w:p w:rsidR="008F4D44" w:rsidRPr="005D46D1" w:rsidRDefault="008F4D44" w:rsidP="008F4D44">
      <w:pPr>
        <w:ind w:right="180" w:firstLine="360"/>
        <w:jc w:val="center"/>
        <w:rPr>
          <w:rFonts w:ascii="Arial" w:hAnsi="Arial" w:cs="Arial"/>
          <w:b/>
          <w:sz w:val="16"/>
          <w:szCs w:val="16"/>
        </w:rPr>
      </w:pPr>
      <w:r w:rsidRPr="005D46D1">
        <w:rPr>
          <w:rFonts w:ascii="Arial" w:hAnsi="Arial" w:cs="Arial"/>
          <w:b/>
          <w:sz w:val="16"/>
          <w:szCs w:val="16"/>
        </w:rPr>
        <w:t>по предоставлению муниципальной услуги «Предоставление архивных док</w:t>
      </w:r>
      <w:r w:rsidRPr="005D46D1">
        <w:rPr>
          <w:rFonts w:ascii="Arial" w:hAnsi="Arial" w:cs="Arial"/>
          <w:b/>
          <w:sz w:val="16"/>
          <w:szCs w:val="16"/>
        </w:rPr>
        <w:t>у</w:t>
      </w:r>
      <w:r w:rsidRPr="005D46D1">
        <w:rPr>
          <w:rFonts w:ascii="Arial" w:hAnsi="Arial" w:cs="Arial"/>
          <w:b/>
          <w:sz w:val="16"/>
          <w:szCs w:val="16"/>
        </w:rPr>
        <w:t>ментов для пользователей в читальный зал архива»</w:t>
      </w:r>
    </w:p>
    <w:p w:rsidR="008F4D44" w:rsidRPr="005D46D1" w:rsidRDefault="008F4D44" w:rsidP="008F4D44">
      <w:pPr>
        <w:pStyle w:val="ConsPlusNormal"/>
        <w:widowControl/>
        <w:ind w:firstLine="700"/>
        <w:jc w:val="center"/>
        <w:outlineLvl w:val="1"/>
        <w:rPr>
          <w:b/>
          <w:bCs/>
          <w:sz w:val="16"/>
          <w:szCs w:val="16"/>
        </w:rPr>
      </w:pPr>
      <w:r w:rsidRPr="005D46D1">
        <w:rPr>
          <w:b/>
          <w:bCs/>
          <w:sz w:val="16"/>
          <w:szCs w:val="16"/>
        </w:rPr>
        <w:t>1. Общие положения</w:t>
      </w:r>
    </w:p>
    <w:p w:rsidR="008F4D44" w:rsidRPr="005D46D1" w:rsidRDefault="008F4D44" w:rsidP="008F4D44">
      <w:pPr>
        <w:autoSpaceDE w:val="0"/>
        <w:autoSpaceDN w:val="0"/>
        <w:adjustRightInd w:val="0"/>
        <w:ind w:firstLine="142"/>
        <w:jc w:val="both"/>
        <w:outlineLvl w:val="1"/>
        <w:rPr>
          <w:rFonts w:ascii="Arial" w:hAnsi="Arial" w:cs="Arial"/>
          <w:b/>
          <w:sz w:val="16"/>
          <w:szCs w:val="16"/>
        </w:rPr>
      </w:pPr>
      <w:r w:rsidRPr="005D46D1">
        <w:rPr>
          <w:rFonts w:ascii="Arial" w:hAnsi="Arial" w:cs="Arial"/>
          <w:b/>
          <w:sz w:val="16"/>
          <w:szCs w:val="16"/>
        </w:rPr>
        <w:t>1.1. Предмет регулирования регламента</w:t>
      </w:r>
    </w:p>
    <w:p w:rsidR="008F4D44" w:rsidRPr="005D46D1" w:rsidRDefault="008F4D44" w:rsidP="008F4D44">
      <w:pPr>
        <w:ind w:firstLine="142"/>
        <w:jc w:val="both"/>
        <w:rPr>
          <w:rFonts w:ascii="Arial" w:hAnsi="Arial" w:cs="Arial"/>
          <w:sz w:val="16"/>
          <w:szCs w:val="16"/>
        </w:rPr>
      </w:pPr>
      <w:r w:rsidRPr="005D46D1">
        <w:rPr>
          <w:rFonts w:ascii="Arial" w:hAnsi="Arial" w:cs="Arial"/>
          <w:sz w:val="16"/>
          <w:szCs w:val="16"/>
        </w:rPr>
        <w:t>Административный регламент по предоставлению муниципальной услуги –«Предоставление архивных документов для пользователей в ч</w:t>
      </w:r>
      <w:r w:rsidRPr="005D46D1">
        <w:rPr>
          <w:rFonts w:ascii="Arial" w:hAnsi="Arial" w:cs="Arial"/>
          <w:sz w:val="16"/>
          <w:szCs w:val="16"/>
        </w:rPr>
        <w:t>и</w:t>
      </w:r>
      <w:r w:rsidRPr="005D46D1">
        <w:rPr>
          <w:rFonts w:ascii="Arial" w:hAnsi="Arial" w:cs="Arial"/>
          <w:sz w:val="16"/>
          <w:szCs w:val="16"/>
        </w:rPr>
        <w:t>тальный зал архива» (далее – административный регламент, муниципальная услуга) устанавливает сроки, состав и последовательность администр</w:t>
      </w:r>
      <w:r w:rsidRPr="005D46D1">
        <w:rPr>
          <w:rFonts w:ascii="Arial" w:hAnsi="Arial" w:cs="Arial"/>
          <w:sz w:val="16"/>
          <w:szCs w:val="16"/>
        </w:rPr>
        <w:t>а</w:t>
      </w:r>
      <w:r w:rsidRPr="005D46D1">
        <w:rPr>
          <w:rFonts w:ascii="Arial" w:hAnsi="Arial" w:cs="Arial"/>
          <w:sz w:val="16"/>
          <w:szCs w:val="16"/>
        </w:rPr>
        <w:t>тивных процедур (действий) Администрации Валдайского муниципального района при предоставлении муниципальной усл</w:t>
      </w:r>
      <w:r w:rsidRPr="005D46D1">
        <w:rPr>
          <w:rFonts w:ascii="Arial" w:hAnsi="Arial" w:cs="Arial"/>
          <w:sz w:val="16"/>
          <w:szCs w:val="16"/>
        </w:rPr>
        <w:t>у</w:t>
      </w:r>
      <w:r w:rsidRPr="005D46D1">
        <w:rPr>
          <w:rFonts w:ascii="Arial" w:hAnsi="Arial" w:cs="Arial"/>
          <w:sz w:val="16"/>
          <w:szCs w:val="16"/>
        </w:rPr>
        <w:t>ги.</w:t>
      </w:r>
    </w:p>
    <w:p w:rsidR="008F4D44" w:rsidRPr="005D46D1" w:rsidRDefault="008F4D44" w:rsidP="008F4D44">
      <w:pPr>
        <w:autoSpaceDE w:val="0"/>
        <w:autoSpaceDN w:val="0"/>
        <w:adjustRightInd w:val="0"/>
        <w:ind w:firstLine="142"/>
        <w:contextualSpacing/>
        <w:jc w:val="both"/>
        <w:rPr>
          <w:rFonts w:ascii="Arial" w:hAnsi="Arial" w:cs="Arial"/>
          <w:iCs/>
          <w:sz w:val="16"/>
          <w:szCs w:val="16"/>
        </w:rPr>
      </w:pPr>
      <w:r w:rsidRPr="005D46D1">
        <w:rPr>
          <w:rFonts w:ascii="Arial" w:hAnsi="Arial" w:cs="Arial"/>
          <w:iCs/>
          <w:sz w:val="16"/>
          <w:szCs w:val="16"/>
        </w:rPr>
        <w:t>Административный регламент также устанавливает порядок взаимодействия между структурными подразделениями Администрации Валдайского муниципального района (далее – Уполномоченный орган), их должностными лицами, взаимодействия Уполномоченного органа физическими и юрид</w:t>
      </w:r>
      <w:r w:rsidRPr="005D46D1">
        <w:rPr>
          <w:rFonts w:ascii="Arial" w:hAnsi="Arial" w:cs="Arial"/>
          <w:iCs/>
          <w:sz w:val="16"/>
          <w:szCs w:val="16"/>
        </w:rPr>
        <w:t>и</w:t>
      </w:r>
      <w:r w:rsidRPr="005D46D1">
        <w:rPr>
          <w:rFonts w:ascii="Arial" w:hAnsi="Arial" w:cs="Arial"/>
          <w:iCs/>
          <w:sz w:val="16"/>
          <w:szCs w:val="16"/>
        </w:rPr>
        <w:t>ческими лицами, с заявителями при предоставлении мун</w:t>
      </w:r>
      <w:r w:rsidRPr="005D46D1">
        <w:rPr>
          <w:rFonts w:ascii="Arial" w:hAnsi="Arial" w:cs="Arial"/>
          <w:iCs/>
          <w:sz w:val="16"/>
          <w:szCs w:val="16"/>
        </w:rPr>
        <w:t>и</w:t>
      </w:r>
      <w:r w:rsidRPr="005D46D1">
        <w:rPr>
          <w:rFonts w:ascii="Arial" w:hAnsi="Arial" w:cs="Arial"/>
          <w:iCs/>
          <w:sz w:val="16"/>
          <w:szCs w:val="16"/>
        </w:rPr>
        <w:t>ципальной услуги.</w:t>
      </w:r>
    </w:p>
    <w:p w:rsidR="008F4D44" w:rsidRPr="005D46D1" w:rsidRDefault="008F4D44" w:rsidP="008F4D44">
      <w:pPr>
        <w:autoSpaceDE w:val="0"/>
        <w:autoSpaceDN w:val="0"/>
        <w:adjustRightInd w:val="0"/>
        <w:ind w:firstLine="142"/>
        <w:jc w:val="both"/>
        <w:rPr>
          <w:rFonts w:ascii="Arial" w:hAnsi="Arial" w:cs="Arial"/>
          <w:b/>
          <w:sz w:val="16"/>
          <w:szCs w:val="16"/>
        </w:rPr>
      </w:pPr>
      <w:r w:rsidRPr="005D46D1">
        <w:rPr>
          <w:rFonts w:ascii="Arial" w:hAnsi="Arial" w:cs="Arial"/>
          <w:b/>
          <w:sz w:val="16"/>
          <w:szCs w:val="16"/>
        </w:rPr>
        <w:t>1.2. Круг заявителей</w:t>
      </w:r>
    </w:p>
    <w:p w:rsidR="008F4D44" w:rsidRPr="005D46D1" w:rsidRDefault="008F4D44" w:rsidP="008F4D44">
      <w:pPr>
        <w:ind w:firstLine="142"/>
        <w:jc w:val="both"/>
        <w:rPr>
          <w:rFonts w:ascii="Arial" w:hAnsi="Arial" w:cs="Arial"/>
          <w:sz w:val="16"/>
          <w:szCs w:val="16"/>
        </w:rPr>
      </w:pPr>
      <w:r w:rsidRPr="005D46D1">
        <w:rPr>
          <w:rFonts w:ascii="Arial" w:hAnsi="Arial" w:cs="Arial"/>
          <w:sz w:val="16"/>
          <w:szCs w:val="16"/>
        </w:rPr>
        <w:t>Заявителями муниципальной услуги являются:</w:t>
      </w:r>
    </w:p>
    <w:p w:rsidR="008F4D44" w:rsidRPr="005D46D1" w:rsidRDefault="008F4D44" w:rsidP="008F4D44">
      <w:pPr>
        <w:ind w:firstLine="142"/>
        <w:jc w:val="both"/>
        <w:rPr>
          <w:rFonts w:ascii="Arial" w:hAnsi="Arial" w:cs="Arial"/>
          <w:sz w:val="16"/>
          <w:szCs w:val="16"/>
        </w:rPr>
      </w:pPr>
      <w:r w:rsidRPr="005D46D1">
        <w:rPr>
          <w:rFonts w:ascii="Arial" w:hAnsi="Arial" w:cs="Arial"/>
          <w:sz w:val="16"/>
          <w:szCs w:val="16"/>
        </w:rPr>
        <w:t>юридические и физические лица, обращающиеся на законных основаниях к архивным фондам и документам для получения и использования необх</w:t>
      </w:r>
      <w:r w:rsidRPr="005D46D1">
        <w:rPr>
          <w:rFonts w:ascii="Arial" w:hAnsi="Arial" w:cs="Arial"/>
          <w:sz w:val="16"/>
          <w:szCs w:val="16"/>
        </w:rPr>
        <w:t>о</w:t>
      </w:r>
      <w:r w:rsidRPr="005D46D1">
        <w:rPr>
          <w:rFonts w:ascii="Arial" w:hAnsi="Arial" w:cs="Arial"/>
          <w:sz w:val="16"/>
          <w:szCs w:val="16"/>
        </w:rPr>
        <w:t>димой информации, в том числе иностранные граждане и лица без гра</w:t>
      </w:r>
      <w:r w:rsidRPr="005D46D1">
        <w:rPr>
          <w:rFonts w:ascii="Arial" w:hAnsi="Arial" w:cs="Arial"/>
          <w:sz w:val="16"/>
          <w:szCs w:val="16"/>
        </w:rPr>
        <w:t>ж</w:t>
      </w:r>
      <w:r w:rsidRPr="005D46D1">
        <w:rPr>
          <w:rFonts w:ascii="Arial" w:hAnsi="Arial" w:cs="Arial"/>
          <w:sz w:val="16"/>
          <w:szCs w:val="16"/>
        </w:rPr>
        <w:t>данства.</w:t>
      </w:r>
    </w:p>
    <w:p w:rsidR="008F4D44" w:rsidRPr="005D46D1" w:rsidRDefault="008F4D44" w:rsidP="008F4D44">
      <w:pPr>
        <w:autoSpaceDE w:val="0"/>
        <w:autoSpaceDN w:val="0"/>
        <w:adjustRightInd w:val="0"/>
        <w:ind w:firstLine="142"/>
        <w:jc w:val="both"/>
        <w:rPr>
          <w:rFonts w:ascii="Arial" w:hAnsi="Arial" w:cs="Arial"/>
          <w:b/>
          <w:sz w:val="16"/>
          <w:szCs w:val="16"/>
        </w:rPr>
      </w:pPr>
      <w:r w:rsidRPr="005D46D1">
        <w:rPr>
          <w:rFonts w:ascii="Arial" w:hAnsi="Arial" w:cs="Arial"/>
          <w:b/>
          <w:sz w:val="16"/>
          <w:szCs w:val="16"/>
        </w:rPr>
        <w:t>1.3. Требования к порядку информирования о предоставлении муниципальной у</w:t>
      </w:r>
      <w:r w:rsidRPr="005D46D1">
        <w:rPr>
          <w:rFonts w:ascii="Arial" w:hAnsi="Arial" w:cs="Arial"/>
          <w:b/>
          <w:sz w:val="16"/>
          <w:szCs w:val="16"/>
        </w:rPr>
        <w:t>с</w:t>
      </w:r>
      <w:r w:rsidRPr="005D46D1">
        <w:rPr>
          <w:rFonts w:ascii="Arial" w:hAnsi="Arial" w:cs="Arial"/>
          <w:b/>
          <w:sz w:val="16"/>
          <w:szCs w:val="16"/>
        </w:rPr>
        <w:t>луги</w:t>
      </w:r>
    </w:p>
    <w:p w:rsidR="008F4D44" w:rsidRPr="005D46D1" w:rsidRDefault="008F4D44" w:rsidP="008F4D44">
      <w:pPr>
        <w:widowControl w:val="0"/>
        <w:autoSpaceDE w:val="0"/>
        <w:autoSpaceDN w:val="0"/>
        <w:ind w:firstLine="142"/>
        <w:contextualSpacing/>
        <w:jc w:val="both"/>
        <w:rPr>
          <w:rFonts w:ascii="Arial" w:hAnsi="Arial" w:cs="Arial"/>
          <w:sz w:val="16"/>
          <w:szCs w:val="16"/>
        </w:rPr>
      </w:pPr>
      <w:r w:rsidRPr="005D46D1">
        <w:rPr>
          <w:rFonts w:ascii="Arial" w:hAnsi="Arial" w:cs="Arial"/>
          <w:sz w:val="16"/>
          <w:szCs w:val="16"/>
        </w:rPr>
        <w:t>1.3.1. Информация о порядке предоставления муниципальной услуги предоставл</w:t>
      </w:r>
      <w:r w:rsidRPr="005D46D1">
        <w:rPr>
          <w:rFonts w:ascii="Arial" w:hAnsi="Arial" w:cs="Arial"/>
          <w:sz w:val="16"/>
          <w:szCs w:val="16"/>
        </w:rPr>
        <w:t>я</w:t>
      </w:r>
      <w:r w:rsidRPr="005D46D1">
        <w:rPr>
          <w:rFonts w:ascii="Arial" w:hAnsi="Arial" w:cs="Arial"/>
          <w:sz w:val="16"/>
          <w:szCs w:val="16"/>
        </w:rPr>
        <w:t>ется:</w:t>
      </w:r>
    </w:p>
    <w:p w:rsidR="008F4D44" w:rsidRPr="005D46D1" w:rsidRDefault="008F4D44" w:rsidP="008F4D44">
      <w:pPr>
        <w:autoSpaceDE w:val="0"/>
        <w:autoSpaceDN w:val="0"/>
        <w:adjustRightInd w:val="0"/>
        <w:ind w:firstLine="142"/>
        <w:contextualSpacing/>
        <w:jc w:val="both"/>
        <w:rPr>
          <w:rFonts w:ascii="Arial" w:hAnsi="Arial" w:cs="Arial"/>
          <w:sz w:val="16"/>
          <w:szCs w:val="16"/>
        </w:rPr>
      </w:pPr>
      <w:r w:rsidRPr="005D46D1">
        <w:rPr>
          <w:rFonts w:ascii="Arial" w:hAnsi="Arial" w:cs="Arial"/>
          <w:sz w:val="16"/>
          <w:szCs w:val="16"/>
        </w:rPr>
        <w:t>1.3.1.1. Посредством размещения информации, в том числе о месте нахождения, графике (режиме) работы Уполномоченного органа, его структурных подраздел</w:t>
      </w:r>
      <w:r w:rsidRPr="005D46D1">
        <w:rPr>
          <w:rFonts w:ascii="Arial" w:hAnsi="Arial" w:cs="Arial"/>
          <w:sz w:val="16"/>
          <w:szCs w:val="16"/>
        </w:rPr>
        <w:t>е</w:t>
      </w:r>
      <w:r w:rsidRPr="005D46D1">
        <w:rPr>
          <w:rFonts w:ascii="Arial" w:hAnsi="Arial" w:cs="Arial"/>
          <w:sz w:val="16"/>
          <w:szCs w:val="16"/>
        </w:rPr>
        <w:t>ний:</w:t>
      </w:r>
    </w:p>
    <w:p w:rsidR="008F4D44" w:rsidRPr="005D46D1" w:rsidRDefault="008F4D44" w:rsidP="008F4D44">
      <w:pPr>
        <w:autoSpaceDE w:val="0"/>
        <w:autoSpaceDN w:val="0"/>
        <w:adjustRightInd w:val="0"/>
        <w:ind w:firstLine="142"/>
        <w:contextualSpacing/>
        <w:jc w:val="both"/>
        <w:rPr>
          <w:rFonts w:ascii="Arial" w:hAnsi="Arial" w:cs="Arial"/>
          <w:sz w:val="16"/>
          <w:szCs w:val="16"/>
        </w:rPr>
      </w:pPr>
      <w:r w:rsidRPr="005D46D1">
        <w:rPr>
          <w:rFonts w:ascii="Arial" w:hAnsi="Arial" w:cs="Arial"/>
          <w:sz w:val="16"/>
          <w:szCs w:val="16"/>
        </w:rPr>
        <w:t>на официальном сайте Уполномоченного органа в информационно-телекоммуникационной сети «Интернет» (д</w:t>
      </w:r>
      <w:r w:rsidRPr="005D46D1">
        <w:rPr>
          <w:rFonts w:ascii="Arial" w:hAnsi="Arial" w:cs="Arial"/>
          <w:sz w:val="16"/>
          <w:szCs w:val="16"/>
        </w:rPr>
        <w:t>а</w:t>
      </w:r>
      <w:r w:rsidRPr="005D46D1">
        <w:rPr>
          <w:rFonts w:ascii="Arial" w:hAnsi="Arial" w:cs="Arial"/>
          <w:sz w:val="16"/>
          <w:szCs w:val="16"/>
        </w:rPr>
        <w:t xml:space="preserve">лее </w:t>
      </w:r>
      <w:r w:rsidRPr="005D46D1">
        <w:rPr>
          <w:rFonts w:ascii="Arial" w:hAnsi="Arial" w:cs="Arial"/>
          <w:bCs/>
          <w:sz w:val="16"/>
          <w:szCs w:val="16"/>
        </w:rPr>
        <w:t xml:space="preserve">– </w:t>
      </w:r>
      <w:r w:rsidRPr="005D46D1">
        <w:rPr>
          <w:rFonts w:ascii="Arial" w:hAnsi="Arial" w:cs="Arial"/>
          <w:sz w:val="16"/>
          <w:szCs w:val="16"/>
        </w:rPr>
        <w:t>сеть «Интернет»);</w:t>
      </w:r>
    </w:p>
    <w:p w:rsidR="008F4D44" w:rsidRPr="005D46D1" w:rsidRDefault="008F4D44" w:rsidP="008F4D44">
      <w:pPr>
        <w:autoSpaceDE w:val="0"/>
        <w:autoSpaceDN w:val="0"/>
        <w:adjustRightInd w:val="0"/>
        <w:ind w:firstLine="142"/>
        <w:contextualSpacing/>
        <w:jc w:val="both"/>
        <w:rPr>
          <w:rFonts w:ascii="Arial" w:hAnsi="Arial" w:cs="Arial"/>
          <w:sz w:val="16"/>
          <w:szCs w:val="16"/>
          <w:lang w:eastAsia="en-US"/>
        </w:rPr>
      </w:pPr>
      <w:r w:rsidRPr="005D46D1">
        <w:rPr>
          <w:rFonts w:ascii="Arial" w:hAnsi="Arial" w:cs="Arial"/>
          <w:sz w:val="16"/>
          <w:szCs w:val="16"/>
        </w:rPr>
        <w:t xml:space="preserve">в </w:t>
      </w:r>
      <w:r w:rsidRPr="005D46D1">
        <w:rPr>
          <w:rFonts w:ascii="Arial" w:hAnsi="Arial" w:cs="Arial"/>
          <w:sz w:val="16"/>
          <w:szCs w:val="16"/>
          <w:lang w:eastAsia="en-US"/>
        </w:rPr>
        <w:t xml:space="preserve">федеральной государственной информационной системе «Единый портал государственных и муниципальных услуг (функций)» (далее - единый портал), </w:t>
      </w:r>
      <w:r w:rsidRPr="005D46D1">
        <w:rPr>
          <w:rFonts w:ascii="Arial" w:hAnsi="Arial" w:cs="Arial"/>
          <w:bCs/>
          <w:sz w:val="16"/>
          <w:szCs w:val="16"/>
        </w:rPr>
        <w:t>ф</w:t>
      </w:r>
      <w:r w:rsidRPr="005D46D1">
        <w:rPr>
          <w:rFonts w:ascii="Arial" w:hAnsi="Arial" w:cs="Arial"/>
          <w:bCs/>
          <w:sz w:val="16"/>
          <w:szCs w:val="16"/>
        </w:rPr>
        <w:t>е</w:t>
      </w:r>
      <w:r w:rsidRPr="005D46D1">
        <w:rPr>
          <w:rFonts w:ascii="Arial" w:hAnsi="Arial" w:cs="Arial"/>
          <w:bCs/>
          <w:sz w:val="16"/>
          <w:szCs w:val="16"/>
        </w:rPr>
        <w:t>деральной государственной информационной системе «Федеральный реестр государственных и муниципальных услуг (функций)» (далее – федеральный р</w:t>
      </w:r>
      <w:r w:rsidRPr="005D46D1">
        <w:rPr>
          <w:rFonts w:ascii="Arial" w:hAnsi="Arial" w:cs="Arial"/>
          <w:bCs/>
          <w:sz w:val="16"/>
          <w:szCs w:val="16"/>
        </w:rPr>
        <w:t>е</w:t>
      </w:r>
      <w:r w:rsidRPr="005D46D1">
        <w:rPr>
          <w:rFonts w:ascii="Arial" w:hAnsi="Arial" w:cs="Arial"/>
          <w:bCs/>
          <w:sz w:val="16"/>
          <w:szCs w:val="16"/>
        </w:rPr>
        <w:t>естр);</w:t>
      </w:r>
    </w:p>
    <w:p w:rsidR="008F4D44" w:rsidRPr="005D46D1" w:rsidRDefault="008F4D44" w:rsidP="008F4D44">
      <w:pPr>
        <w:autoSpaceDE w:val="0"/>
        <w:autoSpaceDN w:val="0"/>
        <w:adjustRightInd w:val="0"/>
        <w:ind w:firstLine="142"/>
        <w:contextualSpacing/>
        <w:jc w:val="both"/>
        <w:rPr>
          <w:rFonts w:ascii="Arial" w:hAnsi="Arial" w:cs="Arial"/>
          <w:bCs/>
          <w:sz w:val="16"/>
          <w:szCs w:val="16"/>
        </w:rPr>
      </w:pPr>
      <w:r w:rsidRPr="005D46D1">
        <w:rPr>
          <w:rFonts w:ascii="Arial" w:hAnsi="Arial" w:cs="Arial"/>
          <w:sz w:val="16"/>
          <w:szCs w:val="16"/>
          <w:lang w:eastAsia="en-US"/>
        </w:rPr>
        <w:t>в региональной государственной информационной системе «Портал государственных и муниципальных услуг (функций) Новгородской области» (д</w:t>
      </w:r>
      <w:r w:rsidRPr="005D46D1">
        <w:rPr>
          <w:rFonts w:ascii="Arial" w:hAnsi="Arial" w:cs="Arial"/>
          <w:sz w:val="16"/>
          <w:szCs w:val="16"/>
          <w:lang w:eastAsia="en-US"/>
        </w:rPr>
        <w:t>а</w:t>
      </w:r>
      <w:r w:rsidRPr="005D46D1">
        <w:rPr>
          <w:rFonts w:ascii="Arial" w:hAnsi="Arial" w:cs="Arial"/>
          <w:sz w:val="16"/>
          <w:szCs w:val="16"/>
          <w:lang w:eastAsia="en-US"/>
        </w:rPr>
        <w:t>лее - региональный портал)</w:t>
      </w:r>
      <w:r w:rsidRPr="005D46D1">
        <w:rPr>
          <w:rFonts w:ascii="Arial" w:hAnsi="Arial" w:cs="Arial"/>
          <w:bCs/>
          <w:sz w:val="16"/>
          <w:szCs w:val="16"/>
        </w:rPr>
        <w:t>; региональной государственной информационной системе «Реестр государственных и муниципальных услуг (фун</w:t>
      </w:r>
      <w:r w:rsidRPr="005D46D1">
        <w:rPr>
          <w:rFonts w:ascii="Arial" w:hAnsi="Arial" w:cs="Arial"/>
          <w:bCs/>
          <w:sz w:val="16"/>
          <w:szCs w:val="16"/>
        </w:rPr>
        <w:t>к</w:t>
      </w:r>
      <w:r w:rsidRPr="005D46D1">
        <w:rPr>
          <w:rFonts w:ascii="Arial" w:hAnsi="Arial" w:cs="Arial"/>
          <w:bCs/>
          <w:sz w:val="16"/>
          <w:szCs w:val="16"/>
        </w:rPr>
        <w:t>ций)» (далее – региональный р</w:t>
      </w:r>
      <w:r w:rsidRPr="005D46D1">
        <w:rPr>
          <w:rFonts w:ascii="Arial" w:hAnsi="Arial" w:cs="Arial"/>
          <w:bCs/>
          <w:sz w:val="16"/>
          <w:szCs w:val="16"/>
        </w:rPr>
        <w:t>е</w:t>
      </w:r>
      <w:r w:rsidRPr="005D46D1">
        <w:rPr>
          <w:rFonts w:ascii="Arial" w:hAnsi="Arial" w:cs="Arial"/>
          <w:bCs/>
          <w:sz w:val="16"/>
          <w:szCs w:val="16"/>
        </w:rPr>
        <w:t>естр);</w:t>
      </w:r>
    </w:p>
    <w:p w:rsidR="008F4D44" w:rsidRPr="005D46D1" w:rsidRDefault="008F4D44" w:rsidP="008F4D44">
      <w:pPr>
        <w:autoSpaceDE w:val="0"/>
        <w:autoSpaceDN w:val="0"/>
        <w:adjustRightInd w:val="0"/>
        <w:ind w:firstLine="142"/>
        <w:contextualSpacing/>
        <w:jc w:val="both"/>
        <w:rPr>
          <w:rFonts w:ascii="Arial" w:hAnsi="Arial" w:cs="Arial"/>
          <w:sz w:val="16"/>
          <w:szCs w:val="16"/>
        </w:rPr>
      </w:pPr>
      <w:r w:rsidRPr="005D46D1">
        <w:rPr>
          <w:rFonts w:ascii="Arial" w:hAnsi="Arial" w:cs="Arial"/>
          <w:sz w:val="16"/>
          <w:szCs w:val="16"/>
        </w:rPr>
        <w:t>на информационных стендах в помещениях Уполномоченного органа;</w:t>
      </w:r>
    </w:p>
    <w:p w:rsidR="008F4D44" w:rsidRPr="005D46D1" w:rsidRDefault="008F4D44" w:rsidP="008F4D44">
      <w:pPr>
        <w:autoSpaceDE w:val="0"/>
        <w:autoSpaceDN w:val="0"/>
        <w:adjustRightInd w:val="0"/>
        <w:ind w:firstLine="142"/>
        <w:contextualSpacing/>
        <w:jc w:val="both"/>
        <w:rPr>
          <w:rFonts w:ascii="Arial" w:hAnsi="Arial" w:cs="Arial"/>
          <w:sz w:val="16"/>
          <w:szCs w:val="16"/>
        </w:rPr>
      </w:pPr>
      <w:r w:rsidRPr="005D46D1">
        <w:rPr>
          <w:rFonts w:ascii="Arial" w:hAnsi="Arial" w:cs="Arial"/>
          <w:sz w:val="16"/>
          <w:szCs w:val="16"/>
        </w:rPr>
        <w:t>в многофункциональных центрах предоставления государственных и муниципал</w:t>
      </w:r>
      <w:r w:rsidRPr="005D46D1">
        <w:rPr>
          <w:rFonts w:ascii="Arial" w:hAnsi="Arial" w:cs="Arial"/>
          <w:sz w:val="16"/>
          <w:szCs w:val="16"/>
        </w:rPr>
        <w:t>ь</w:t>
      </w:r>
      <w:r w:rsidRPr="005D46D1">
        <w:rPr>
          <w:rFonts w:ascii="Arial" w:hAnsi="Arial" w:cs="Arial"/>
          <w:sz w:val="16"/>
          <w:szCs w:val="16"/>
        </w:rPr>
        <w:t xml:space="preserve">ных услуг (далее </w:t>
      </w:r>
      <w:r w:rsidRPr="005D46D1">
        <w:rPr>
          <w:rFonts w:ascii="Arial" w:hAnsi="Arial" w:cs="Arial"/>
          <w:bCs/>
          <w:sz w:val="16"/>
          <w:szCs w:val="16"/>
        </w:rPr>
        <w:t xml:space="preserve">– </w:t>
      </w:r>
      <w:r w:rsidRPr="005D46D1">
        <w:rPr>
          <w:rFonts w:ascii="Arial" w:hAnsi="Arial" w:cs="Arial"/>
          <w:sz w:val="16"/>
          <w:szCs w:val="16"/>
        </w:rPr>
        <w:t>МФЦ).</w:t>
      </w:r>
    </w:p>
    <w:p w:rsidR="008F4D44" w:rsidRPr="005D46D1" w:rsidRDefault="008F4D44" w:rsidP="008F4D44">
      <w:pPr>
        <w:autoSpaceDE w:val="0"/>
        <w:autoSpaceDN w:val="0"/>
        <w:adjustRightInd w:val="0"/>
        <w:ind w:firstLine="142"/>
        <w:contextualSpacing/>
        <w:jc w:val="both"/>
        <w:rPr>
          <w:rFonts w:ascii="Arial" w:hAnsi="Arial" w:cs="Arial"/>
          <w:sz w:val="16"/>
          <w:szCs w:val="16"/>
          <w:u w:val="single"/>
        </w:rPr>
      </w:pPr>
      <w:r w:rsidRPr="005D46D1">
        <w:rPr>
          <w:rFonts w:ascii="Arial" w:hAnsi="Arial" w:cs="Arial"/>
          <w:sz w:val="16"/>
          <w:szCs w:val="16"/>
        </w:rPr>
        <w:t>1.3.1.2. По номеру телефона для справок должностным лицом Уполномоченного органа, его структурных подра</w:t>
      </w:r>
      <w:r w:rsidRPr="005D46D1">
        <w:rPr>
          <w:rFonts w:ascii="Arial" w:hAnsi="Arial" w:cs="Arial"/>
          <w:sz w:val="16"/>
          <w:szCs w:val="16"/>
        </w:rPr>
        <w:t>з</w:t>
      </w:r>
      <w:r w:rsidRPr="005D46D1">
        <w:rPr>
          <w:rFonts w:ascii="Arial" w:hAnsi="Arial" w:cs="Arial"/>
          <w:sz w:val="16"/>
          <w:szCs w:val="16"/>
        </w:rPr>
        <w:t>делений;</w:t>
      </w:r>
    </w:p>
    <w:p w:rsidR="008F4D44" w:rsidRPr="005D46D1" w:rsidRDefault="008F4D44" w:rsidP="008F4D44">
      <w:pPr>
        <w:autoSpaceDE w:val="0"/>
        <w:autoSpaceDN w:val="0"/>
        <w:adjustRightInd w:val="0"/>
        <w:ind w:firstLine="142"/>
        <w:contextualSpacing/>
        <w:jc w:val="both"/>
        <w:rPr>
          <w:rFonts w:ascii="Arial" w:hAnsi="Arial" w:cs="Arial"/>
          <w:sz w:val="16"/>
          <w:szCs w:val="16"/>
        </w:rPr>
      </w:pPr>
      <w:r w:rsidRPr="005D46D1">
        <w:rPr>
          <w:rFonts w:ascii="Arial" w:hAnsi="Arial" w:cs="Arial"/>
          <w:sz w:val="16"/>
          <w:szCs w:val="16"/>
        </w:rPr>
        <w:t>1.3.2. На информационных стендах Уполномоченного органа, его структурных подразделений, на официальном сайте Уполномоченного орг</w:t>
      </w:r>
      <w:r w:rsidRPr="005D46D1">
        <w:rPr>
          <w:rFonts w:ascii="Arial" w:hAnsi="Arial" w:cs="Arial"/>
          <w:sz w:val="16"/>
          <w:szCs w:val="16"/>
        </w:rPr>
        <w:t>а</w:t>
      </w:r>
      <w:r w:rsidRPr="005D46D1">
        <w:rPr>
          <w:rFonts w:ascii="Arial" w:hAnsi="Arial" w:cs="Arial"/>
          <w:sz w:val="16"/>
          <w:szCs w:val="16"/>
        </w:rPr>
        <w:t>на в сети «Интернет», на едином портале, в федеральном реестре, на региональном портале, в региональном реестре размещ</w:t>
      </w:r>
      <w:r w:rsidRPr="005D46D1">
        <w:rPr>
          <w:rFonts w:ascii="Arial" w:hAnsi="Arial" w:cs="Arial"/>
          <w:sz w:val="16"/>
          <w:szCs w:val="16"/>
        </w:rPr>
        <w:t>а</w:t>
      </w:r>
      <w:r w:rsidRPr="005D46D1">
        <w:rPr>
          <w:rFonts w:ascii="Arial" w:hAnsi="Arial" w:cs="Arial"/>
          <w:sz w:val="16"/>
          <w:szCs w:val="16"/>
        </w:rPr>
        <w:t>ется информация:</w:t>
      </w:r>
    </w:p>
    <w:p w:rsidR="008F4D44" w:rsidRPr="005D46D1" w:rsidRDefault="008F4D44" w:rsidP="008F4D44">
      <w:pPr>
        <w:autoSpaceDE w:val="0"/>
        <w:autoSpaceDN w:val="0"/>
        <w:adjustRightInd w:val="0"/>
        <w:ind w:firstLine="142"/>
        <w:contextualSpacing/>
        <w:jc w:val="both"/>
        <w:rPr>
          <w:rFonts w:ascii="Arial" w:hAnsi="Arial" w:cs="Arial"/>
          <w:sz w:val="16"/>
          <w:szCs w:val="16"/>
        </w:rPr>
      </w:pPr>
      <w:r w:rsidRPr="005D46D1">
        <w:rPr>
          <w:rFonts w:ascii="Arial" w:hAnsi="Arial" w:cs="Arial"/>
          <w:sz w:val="16"/>
          <w:szCs w:val="16"/>
        </w:rPr>
        <w:t>место нахождения, почтовый адрес, график работы Уполномоченного орг</w:t>
      </w:r>
      <w:r w:rsidRPr="005D46D1">
        <w:rPr>
          <w:rFonts w:ascii="Arial" w:hAnsi="Arial" w:cs="Arial"/>
          <w:sz w:val="16"/>
          <w:szCs w:val="16"/>
        </w:rPr>
        <w:t>а</w:t>
      </w:r>
      <w:r w:rsidRPr="005D46D1">
        <w:rPr>
          <w:rFonts w:ascii="Arial" w:hAnsi="Arial" w:cs="Arial"/>
          <w:sz w:val="16"/>
          <w:szCs w:val="16"/>
        </w:rPr>
        <w:t>на, его структурных подразделений;</w:t>
      </w:r>
    </w:p>
    <w:p w:rsidR="008F4D44" w:rsidRPr="005D46D1" w:rsidRDefault="008F4D44" w:rsidP="008F4D44">
      <w:pPr>
        <w:autoSpaceDE w:val="0"/>
        <w:autoSpaceDN w:val="0"/>
        <w:adjustRightInd w:val="0"/>
        <w:ind w:firstLine="142"/>
        <w:contextualSpacing/>
        <w:jc w:val="both"/>
        <w:rPr>
          <w:rFonts w:ascii="Arial" w:hAnsi="Arial" w:cs="Arial"/>
          <w:sz w:val="16"/>
          <w:szCs w:val="16"/>
        </w:rPr>
      </w:pPr>
      <w:r w:rsidRPr="005D46D1">
        <w:rPr>
          <w:rFonts w:ascii="Arial" w:hAnsi="Arial" w:cs="Arial"/>
          <w:sz w:val="16"/>
          <w:szCs w:val="16"/>
        </w:rPr>
        <w:t>номера телефонов, по которым осуществляется информирование по вопросам предоставления муниципальной услуги, в том числе номер т</w:t>
      </w:r>
      <w:r w:rsidRPr="005D46D1">
        <w:rPr>
          <w:rFonts w:ascii="Arial" w:hAnsi="Arial" w:cs="Arial"/>
          <w:sz w:val="16"/>
          <w:szCs w:val="16"/>
        </w:rPr>
        <w:t>е</w:t>
      </w:r>
      <w:r w:rsidRPr="005D46D1">
        <w:rPr>
          <w:rFonts w:ascii="Arial" w:hAnsi="Arial" w:cs="Arial"/>
          <w:sz w:val="16"/>
          <w:szCs w:val="16"/>
        </w:rPr>
        <w:t>лефона-автоинформатора;</w:t>
      </w:r>
    </w:p>
    <w:p w:rsidR="008F4D44" w:rsidRPr="005D46D1" w:rsidRDefault="008F4D44" w:rsidP="008F4D44">
      <w:pPr>
        <w:autoSpaceDE w:val="0"/>
        <w:autoSpaceDN w:val="0"/>
        <w:adjustRightInd w:val="0"/>
        <w:ind w:firstLine="142"/>
        <w:contextualSpacing/>
        <w:jc w:val="both"/>
        <w:rPr>
          <w:rFonts w:ascii="Arial" w:hAnsi="Arial" w:cs="Arial"/>
          <w:sz w:val="16"/>
          <w:szCs w:val="16"/>
        </w:rPr>
      </w:pPr>
      <w:r w:rsidRPr="005D46D1">
        <w:rPr>
          <w:rFonts w:ascii="Arial" w:hAnsi="Arial" w:cs="Arial"/>
          <w:sz w:val="16"/>
          <w:szCs w:val="16"/>
        </w:rPr>
        <w:t>текст административного регламента, в том числе порядок обжалования решений и действий (бездействия) должностных лиц, предоставляющих м</w:t>
      </w:r>
      <w:r w:rsidRPr="005D46D1">
        <w:rPr>
          <w:rFonts w:ascii="Arial" w:hAnsi="Arial" w:cs="Arial"/>
          <w:sz w:val="16"/>
          <w:szCs w:val="16"/>
        </w:rPr>
        <w:t>у</w:t>
      </w:r>
      <w:r w:rsidRPr="005D46D1">
        <w:rPr>
          <w:rFonts w:ascii="Arial" w:hAnsi="Arial" w:cs="Arial"/>
          <w:sz w:val="16"/>
          <w:szCs w:val="16"/>
        </w:rPr>
        <w:t>ниципальную усл</w:t>
      </w:r>
      <w:r w:rsidRPr="005D46D1">
        <w:rPr>
          <w:rFonts w:ascii="Arial" w:hAnsi="Arial" w:cs="Arial"/>
          <w:sz w:val="16"/>
          <w:szCs w:val="16"/>
        </w:rPr>
        <w:t>у</w:t>
      </w:r>
      <w:r w:rsidRPr="005D46D1">
        <w:rPr>
          <w:rFonts w:ascii="Arial" w:hAnsi="Arial" w:cs="Arial"/>
          <w:sz w:val="16"/>
          <w:szCs w:val="16"/>
        </w:rPr>
        <w:t>гу;</w:t>
      </w:r>
    </w:p>
    <w:p w:rsidR="008F4D44" w:rsidRPr="005D46D1" w:rsidRDefault="008F4D44" w:rsidP="008F4D44">
      <w:pPr>
        <w:autoSpaceDE w:val="0"/>
        <w:autoSpaceDN w:val="0"/>
        <w:adjustRightInd w:val="0"/>
        <w:ind w:firstLine="142"/>
        <w:contextualSpacing/>
        <w:jc w:val="both"/>
        <w:rPr>
          <w:rFonts w:ascii="Arial" w:hAnsi="Arial" w:cs="Arial"/>
          <w:sz w:val="16"/>
          <w:szCs w:val="16"/>
        </w:rPr>
      </w:pPr>
      <w:r w:rsidRPr="005D46D1">
        <w:rPr>
          <w:rFonts w:ascii="Arial" w:hAnsi="Arial" w:cs="Arial"/>
          <w:sz w:val="16"/>
          <w:szCs w:val="16"/>
        </w:rPr>
        <w:t>порядок получения консультаций (справок).</w:t>
      </w:r>
    </w:p>
    <w:p w:rsidR="008F4D44" w:rsidRPr="005D46D1" w:rsidRDefault="008F4D44" w:rsidP="008F4D44">
      <w:pPr>
        <w:autoSpaceDE w:val="0"/>
        <w:autoSpaceDN w:val="0"/>
        <w:adjustRightInd w:val="0"/>
        <w:ind w:firstLine="142"/>
        <w:contextualSpacing/>
        <w:jc w:val="both"/>
        <w:rPr>
          <w:rFonts w:ascii="Arial" w:hAnsi="Arial" w:cs="Arial"/>
          <w:sz w:val="16"/>
          <w:szCs w:val="16"/>
        </w:rPr>
      </w:pPr>
      <w:r w:rsidRPr="005D46D1">
        <w:rPr>
          <w:rFonts w:ascii="Arial" w:hAnsi="Arial" w:cs="Arial"/>
          <w:sz w:val="16"/>
          <w:szCs w:val="16"/>
        </w:rPr>
        <w:t>1.3.3. На едином портале, региональном портале размещаются:</w:t>
      </w:r>
    </w:p>
    <w:p w:rsidR="008F4D44" w:rsidRPr="005D46D1" w:rsidRDefault="008F4D44" w:rsidP="008F4D44">
      <w:pPr>
        <w:autoSpaceDE w:val="0"/>
        <w:autoSpaceDN w:val="0"/>
        <w:adjustRightInd w:val="0"/>
        <w:ind w:firstLine="142"/>
        <w:contextualSpacing/>
        <w:jc w:val="both"/>
        <w:rPr>
          <w:rFonts w:ascii="Arial" w:hAnsi="Arial" w:cs="Arial"/>
          <w:sz w:val="16"/>
          <w:szCs w:val="16"/>
        </w:rPr>
      </w:pPr>
      <w:r w:rsidRPr="005D46D1">
        <w:rPr>
          <w:rFonts w:ascii="Arial" w:hAnsi="Arial" w:cs="Arial"/>
          <w:sz w:val="16"/>
          <w:szCs w:val="16"/>
        </w:rPr>
        <w:t>исчерпывающий перечень документов, необходимых для предоставления муниципальной услуги, требования к оформлению указанных док</w:t>
      </w:r>
      <w:r w:rsidRPr="005D46D1">
        <w:rPr>
          <w:rFonts w:ascii="Arial" w:hAnsi="Arial" w:cs="Arial"/>
          <w:sz w:val="16"/>
          <w:szCs w:val="16"/>
        </w:rPr>
        <w:t>у</w:t>
      </w:r>
      <w:r w:rsidRPr="005D46D1">
        <w:rPr>
          <w:rFonts w:ascii="Arial" w:hAnsi="Arial" w:cs="Arial"/>
          <w:sz w:val="16"/>
          <w:szCs w:val="16"/>
        </w:rPr>
        <w:t>ментов, а также перечень документов, которые заявитель вправе представить по собственной инициативе;</w:t>
      </w:r>
    </w:p>
    <w:p w:rsidR="008F4D44" w:rsidRPr="005D46D1" w:rsidRDefault="008F4D44" w:rsidP="008F4D44">
      <w:pPr>
        <w:autoSpaceDE w:val="0"/>
        <w:autoSpaceDN w:val="0"/>
        <w:adjustRightInd w:val="0"/>
        <w:ind w:firstLine="142"/>
        <w:contextualSpacing/>
        <w:jc w:val="both"/>
        <w:rPr>
          <w:rFonts w:ascii="Arial" w:hAnsi="Arial" w:cs="Arial"/>
          <w:sz w:val="16"/>
          <w:szCs w:val="16"/>
        </w:rPr>
      </w:pPr>
      <w:r w:rsidRPr="005D46D1">
        <w:rPr>
          <w:rFonts w:ascii="Arial" w:hAnsi="Arial" w:cs="Arial"/>
          <w:sz w:val="16"/>
          <w:szCs w:val="16"/>
        </w:rPr>
        <w:t>круг заявителей;</w:t>
      </w:r>
    </w:p>
    <w:p w:rsidR="008F4D44" w:rsidRPr="005D46D1" w:rsidRDefault="008F4D44" w:rsidP="008F4D44">
      <w:pPr>
        <w:autoSpaceDE w:val="0"/>
        <w:autoSpaceDN w:val="0"/>
        <w:adjustRightInd w:val="0"/>
        <w:ind w:firstLine="142"/>
        <w:contextualSpacing/>
        <w:jc w:val="both"/>
        <w:rPr>
          <w:rFonts w:ascii="Arial" w:hAnsi="Arial" w:cs="Arial"/>
          <w:sz w:val="16"/>
          <w:szCs w:val="16"/>
        </w:rPr>
      </w:pPr>
      <w:r w:rsidRPr="005D46D1">
        <w:rPr>
          <w:rFonts w:ascii="Arial" w:hAnsi="Arial" w:cs="Arial"/>
          <w:sz w:val="16"/>
          <w:szCs w:val="16"/>
        </w:rPr>
        <w:t>срок предоставления муниципальной услуги;</w:t>
      </w:r>
    </w:p>
    <w:p w:rsidR="008F4D44" w:rsidRPr="005D46D1" w:rsidRDefault="008F4D44" w:rsidP="008F4D44">
      <w:pPr>
        <w:autoSpaceDE w:val="0"/>
        <w:autoSpaceDN w:val="0"/>
        <w:adjustRightInd w:val="0"/>
        <w:ind w:firstLine="142"/>
        <w:contextualSpacing/>
        <w:jc w:val="both"/>
        <w:rPr>
          <w:rFonts w:ascii="Arial" w:hAnsi="Arial" w:cs="Arial"/>
          <w:sz w:val="16"/>
          <w:szCs w:val="16"/>
        </w:rPr>
      </w:pPr>
      <w:r w:rsidRPr="005D46D1">
        <w:rPr>
          <w:rFonts w:ascii="Arial" w:hAnsi="Arial" w:cs="Arial"/>
          <w:sz w:val="16"/>
          <w:szCs w:val="16"/>
        </w:rPr>
        <w:t>стоимость предоставления муниципальной услуги и порядок опл</w:t>
      </w:r>
      <w:r w:rsidRPr="005D46D1">
        <w:rPr>
          <w:rFonts w:ascii="Arial" w:hAnsi="Arial" w:cs="Arial"/>
          <w:sz w:val="16"/>
          <w:szCs w:val="16"/>
        </w:rPr>
        <w:t>а</w:t>
      </w:r>
      <w:r w:rsidRPr="005D46D1">
        <w:rPr>
          <w:rFonts w:ascii="Arial" w:hAnsi="Arial" w:cs="Arial"/>
          <w:sz w:val="16"/>
          <w:szCs w:val="16"/>
        </w:rPr>
        <w:t>ты;</w:t>
      </w:r>
    </w:p>
    <w:p w:rsidR="008F4D44" w:rsidRPr="005D46D1" w:rsidRDefault="008F4D44" w:rsidP="008F4D44">
      <w:pPr>
        <w:autoSpaceDE w:val="0"/>
        <w:autoSpaceDN w:val="0"/>
        <w:adjustRightInd w:val="0"/>
        <w:ind w:firstLine="142"/>
        <w:contextualSpacing/>
        <w:jc w:val="both"/>
        <w:rPr>
          <w:rFonts w:ascii="Arial" w:hAnsi="Arial" w:cs="Arial"/>
          <w:sz w:val="16"/>
          <w:szCs w:val="16"/>
        </w:rPr>
      </w:pPr>
      <w:r w:rsidRPr="005D46D1">
        <w:rPr>
          <w:rFonts w:ascii="Arial" w:hAnsi="Arial" w:cs="Arial"/>
          <w:sz w:val="16"/>
          <w:szCs w:val="16"/>
        </w:rPr>
        <w:t>результаты предоставления муниципальной услуги, порядок и способы предоставления документа, являющегося результатом предоставления мун</w:t>
      </w:r>
      <w:r w:rsidRPr="005D46D1">
        <w:rPr>
          <w:rFonts w:ascii="Arial" w:hAnsi="Arial" w:cs="Arial"/>
          <w:sz w:val="16"/>
          <w:szCs w:val="16"/>
        </w:rPr>
        <w:t>и</w:t>
      </w:r>
      <w:r w:rsidRPr="005D46D1">
        <w:rPr>
          <w:rFonts w:ascii="Arial" w:hAnsi="Arial" w:cs="Arial"/>
          <w:sz w:val="16"/>
          <w:szCs w:val="16"/>
        </w:rPr>
        <w:t>ципальной у</w:t>
      </w:r>
      <w:r w:rsidRPr="005D46D1">
        <w:rPr>
          <w:rFonts w:ascii="Arial" w:hAnsi="Arial" w:cs="Arial"/>
          <w:sz w:val="16"/>
          <w:szCs w:val="16"/>
        </w:rPr>
        <w:t>с</w:t>
      </w:r>
      <w:r w:rsidRPr="005D46D1">
        <w:rPr>
          <w:rFonts w:ascii="Arial" w:hAnsi="Arial" w:cs="Arial"/>
          <w:sz w:val="16"/>
          <w:szCs w:val="16"/>
        </w:rPr>
        <w:t>луги;</w:t>
      </w:r>
    </w:p>
    <w:p w:rsidR="008F4D44" w:rsidRPr="005D46D1" w:rsidRDefault="008F4D44" w:rsidP="008F4D44">
      <w:pPr>
        <w:autoSpaceDE w:val="0"/>
        <w:autoSpaceDN w:val="0"/>
        <w:adjustRightInd w:val="0"/>
        <w:ind w:firstLine="142"/>
        <w:contextualSpacing/>
        <w:jc w:val="both"/>
        <w:rPr>
          <w:rFonts w:ascii="Arial" w:hAnsi="Arial" w:cs="Arial"/>
          <w:sz w:val="16"/>
          <w:szCs w:val="16"/>
        </w:rPr>
      </w:pPr>
      <w:r w:rsidRPr="005D46D1">
        <w:rPr>
          <w:rFonts w:ascii="Arial" w:hAnsi="Arial" w:cs="Arial"/>
          <w:sz w:val="16"/>
          <w:szCs w:val="16"/>
        </w:rPr>
        <w:t>исчерпывающий перечень оснований для приостановления или отказа в предоста</w:t>
      </w:r>
      <w:r w:rsidRPr="005D46D1">
        <w:rPr>
          <w:rFonts w:ascii="Arial" w:hAnsi="Arial" w:cs="Arial"/>
          <w:sz w:val="16"/>
          <w:szCs w:val="16"/>
        </w:rPr>
        <w:t>в</w:t>
      </w:r>
      <w:r w:rsidRPr="005D46D1">
        <w:rPr>
          <w:rFonts w:ascii="Arial" w:hAnsi="Arial" w:cs="Arial"/>
          <w:sz w:val="16"/>
          <w:szCs w:val="16"/>
        </w:rPr>
        <w:t>лении муниципальной услуги;</w:t>
      </w:r>
    </w:p>
    <w:p w:rsidR="008F4D44" w:rsidRPr="005D46D1" w:rsidRDefault="008F4D44" w:rsidP="008F4D44">
      <w:pPr>
        <w:autoSpaceDE w:val="0"/>
        <w:autoSpaceDN w:val="0"/>
        <w:adjustRightInd w:val="0"/>
        <w:ind w:firstLine="142"/>
        <w:contextualSpacing/>
        <w:jc w:val="both"/>
        <w:rPr>
          <w:rFonts w:ascii="Arial" w:hAnsi="Arial" w:cs="Arial"/>
          <w:sz w:val="16"/>
          <w:szCs w:val="16"/>
        </w:rPr>
      </w:pPr>
      <w:r w:rsidRPr="005D46D1">
        <w:rPr>
          <w:rFonts w:ascii="Arial" w:hAnsi="Arial" w:cs="Arial"/>
          <w:sz w:val="16"/>
          <w:szCs w:val="16"/>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w:t>
      </w:r>
      <w:r w:rsidRPr="005D46D1">
        <w:rPr>
          <w:rFonts w:ascii="Arial" w:hAnsi="Arial" w:cs="Arial"/>
          <w:sz w:val="16"/>
          <w:szCs w:val="16"/>
        </w:rPr>
        <w:t>и</w:t>
      </w:r>
      <w:r w:rsidRPr="005D46D1">
        <w:rPr>
          <w:rFonts w:ascii="Arial" w:hAnsi="Arial" w:cs="Arial"/>
          <w:sz w:val="16"/>
          <w:szCs w:val="16"/>
        </w:rPr>
        <w:t>пальной услуги;</w:t>
      </w:r>
    </w:p>
    <w:p w:rsidR="008F4D44" w:rsidRPr="005D46D1" w:rsidRDefault="008F4D44" w:rsidP="008F4D44">
      <w:pPr>
        <w:autoSpaceDE w:val="0"/>
        <w:autoSpaceDN w:val="0"/>
        <w:adjustRightInd w:val="0"/>
        <w:ind w:firstLine="142"/>
        <w:contextualSpacing/>
        <w:jc w:val="both"/>
        <w:rPr>
          <w:rFonts w:ascii="Arial" w:hAnsi="Arial" w:cs="Arial"/>
          <w:sz w:val="16"/>
          <w:szCs w:val="16"/>
        </w:rPr>
      </w:pPr>
      <w:r w:rsidRPr="005D46D1">
        <w:rPr>
          <w:rFonts w:ascii="Arial" w:hAnsi="Arial" w:cs="Arial"/>
          <w:sz w:val="16"/>
          <w:szCs w:val="16"/>
        </w:rPr>
        <w:t xml:space="preserve">образцы заполнения электронной формы заявления о </w:t>
      </w:r>
      <w:r w:rsidRPr="005D46D1">
        <w:rPr>
          <w:rFonts w:ascii="Arial" w:hAnsi="Arial" w:cs="Arial"/>
          <w:bCs/>
          <w:sz w:val="16"/>
          <w:szCs w:val="16"/>
        </w:rPr>
        <w:t>предоставлении муниципал</w:t>
      </w:r>
      <w:r w:rsidRPr="005D46D1">
        <w:rPr>
          <w:rFonts w:ascii="Arial" w:hAnsi="Arial" w:cs="Arial"/>
          <w:bCs/>
          <w:sz w:val="16"/>
          <w:szCs w:val="16"/>
        </w:rPr>
        <w:t>ь</w:t>
      </w:r>
      <w:r w:rsidRPr="005D46D1">
        <w:rPr>
          <w:rFonts w:ascii="Arial" w:hAnsi="Arial" w:cs="Arial"/>
          <w:bCs/>
          <w:sz w:val="16"/>
          <w:szCs w:val="16"/>
        </w:rPr>
        <w:t>ной услуги.</w:t>
      </w:r>
    </w:p>
    <w:p w:rsidR="008F4D44" w:rsidRPr="005D46D1" w:rsidRDefault="008F4D44" w:rsidP="008F4D44">
      <w:pPr>
        <w:autoSpaceDE w:val="0"/>
        <w:autoSpaceDN w:val="0"/>
        <w:adjustRightInd w:val="0"/>
        <w:ind w:firstLine="142"/>
        <w:contextualSpacing/>
        <w:jc w:val="both"/>
        <w:rPr>
          <w:rFonts w:ascii="Arial" w:hAnsi="Arial" w:cs="Arial"/>
          <w:sz w:val="16"/>
          <w:szCs w:val="16"/>
        </w:rPr>
      </w:pPr>
      <w:r w:rsidRPr="005D46D1">
        <w:rPr>
          <w:rFonts w:ascii="Arial" w:hAnsi="Arial" w:cs="Arial"/>
          <w:sz w:val="16"/>
          <w:szCs w:val="16"/>
        </w:rPr>
        <w:t>1.3.4. Посредством телефонной связи может предоставляться информация:</w:t>
      </w:r>
    </w:p>
    <w:p w:rsidR="008F4D44" w:rsidRPr="005D46D1" w:rsidRDefault="008F4D44" w:rsidP="008F4D44">
      <w:pPr>
        <w:autoSpaceDE w:val="0"/>
        <w:autoSpaceDN w:val="0"/>
        <w:adjustRightInd w:val="0"/>
        <w:ind w:firstLine="142"/>
        <w:contextualSpacing/>
        <w:jc w:val="both"/>
        <w:rPr>
          <w:rFonts w:ascii="Arial" w:hAnsi="Arial" w:cs="Arial"/>
          <w:sz w:val="16"/>
          <w:szCs w:val="16"/>
        </w:rPr>
      </w:pPr>
      <w:r w:rsidRPr="005D46D1">
        <w:rPr>
          <w:rFonts w:ascii="Arial" w:hAnsi="Arial" w:cs="Arial"/>
          <w:sz w:val="16"/>
          <w:szCs w:val="16"/>
        </w:rPr>
        <w:t>месте нахождения и графике работы Уполномоченного органа, его стру</w:t>
      </w:r>
      <w:r w:rsidRPr="005D46D1">
        <w:rPr>
          <w:rFonts w:ascii="Arial" w:hAnsi="Arial" w:cs="Arial"/>
          <w:sz w:val="16"/>
          <w:szCs w:val="16"/>
        </w:rPr>
        <w:t>к</w:t>
      </w:r>
      <w:r w:rsidRPr="005D46D1">
        <w:rPr>
          <w:rFonts w:ascii="Arial" w:hAnsi="Arial" w:cs="Arial"/>
          <w:sz w:val="16"/>
          <w:szCs w:val="16"/>
        </w:rPr>
        <w:t>турных подразделений;</w:t>
      </w:r>
    </w:p>
    <w:p w:rsidR="008F4D44" w:rsidRPr="005D46D1" w:rsidRDefault="008F4D44" w:rsidP="008F4D44">
      <w:pPr>
        <w:autoSpaceDE w:val="0"/>
        <w:autoSpaceDN w:val="0"/>
        <w:adjustRightInd w:val="0"/>
        <w:ind w:firstLine="142"/>
        <w:contextualSpacing/>
        <w:jc w:val="both"/>
        <w:rPr>
          <w:rFonts w:ascii="Arial" w:hAnsi="Arial" w:cs="Arial"/>
          <w:sz w:val="16"/>
          <w:szCs w:val="16"/>
        </w:rPr>
      </w:pPr>
      <w:r w:rsidRPr="005D46D1">
        <w:rPr>
          <w:rFonts w:ascii="Arial" w:hAnsi="Arial" w:cs="Arial"/>
          <w:sz w:val="16"/>
          <w:szCs w:val="16"/>
        </w:rPr>
        <w:t>о порядке предоставления муниципальной услуги;</w:t>
      </w:r>
    </w:p>
    <w:p w:rsidR="008F4D44" w:rsidRPr="005D46D1" w:rsidRDefault="008F4D44" w:rsidP="008F4D44">
      <w:pPr>
        <w:autoSpaceDE w:val="0"/>
        <w:autoSpaceDN w:val="0"/>
        <w:adjustRightInd w:val="0"/>
        <w:ind w:firstLine="142"/>
        <w:contextualSpacing/>
        <w:jc w:val="both"/>
        <w:rPr>
          <w:rFonts w:ascii="Arial" w:hAnsi="Arial" w:cs="Arial"/>
          <w:sz w:val="16"/>
          <w:szCs w:val="16"/>
        </w:rPr>
      </w:pPr>
      <w:r w:rsidRPr="005D46D1">
        <w:rPr>
          <w:rFonts w:ascii="Arial" w:hAnsi="Arial" w:cs="Arial"/>
          <w:sz w:val="16"/>
          <w:szCs w:val="16"/>
        </w:rPr>
        <w:t>о сроках предоставления муниципальной услуги;</w:t>
      </w:r>
    </w:p>
    <w:p w:rsidR="008F4D44" w:rsidRPr="005D46D1" w:rsidRDefault="008F4D44" w:rsidP="008F4D44">
      <w:pPr>
        <w:autoSpaceDE w:val="0"/>
        <w:autoSpaceDN w:val="0"/>
        <w:adjustRightInd w:val="0"/>
        <w:ind w:firstLine="142"/>
        <w:contextualSpacing/>
        <w:jc w:val="both"/>
        <w:rPr>
          <w:rFonts w:ascii="Arial" w:hAnsi="Arial" w:cs="Arial"/>
          <w:sz w:val="16"/>
          <w:szCs w:val="16"/>
        </w:rPr>
      </w:pPr>
      <w:r w:rsidRPr="005D46D1">
        <w:rPr>
          <w:rFonts w:ascii="Arial" w:hAnsi="Arial" w:cs="Arial"/>
          <w:sz w:val="16"/>
          <w:szCs w:val="16"/>
        </w:rPr>
        <w:t>об адресах официального сайта Уполномоченного органа.</w:t>
      </w:r>
    </w:p>
    <w:p w:rsidR="008F4D44" w:rsidRPr="005D46D1" w:rsidRDefault="008F4D44" w:rsidP="008F4D44">
      <w:pPr>
        <w:autoSpaceDE w:val="0"/>
        <w:autoSpaceDN w:val="0"/>
        <w:adjustRightInd w:val="0"/>
        <w:contextualSpacing/>
        <w:jc w:val="center"/>
        <w:rPr>
          <w:rFonts w:ascii="Arial" w:hAnsi="Arial" w:cs="Arial"/>
          <w:sz w:val="16"/>
          <w:szCs w:val="16"/>
        </w:rPr>
      </w:pPr>
      <w:r w:rsidRPr="005D46D1">
        <w:rPr>
          <w:rFonts w:ascii="Arial" w:hAnsi="Arial" w:cs="Arial"/>
          <w:b/>
          <w:sz w:val="16"/>
          <w:szCs w:val="16"/>
        </w:rPr>
        <w:t>2. Стандарт предоставления муниципальной услуги</w:t>
      </w:r>
    </w:p>
    <w:p w:rsidR="008F4D44" w:rsidRPr="005D46D1" w:rsidRDefault="008F4D44" w:rsidP="008F4D44">
      <w:pPr>
        <w:tabs>
          <w:tab w:val="left" w:pos="0"/>
        </w:tabs>
        <w:autoSpaceDE w:val="0"/>
        <w:autoSpaceDN w:val="0"/>
        <w:adjustRightInd w:val="0"/>
        <w:ind w:firstLine="284"/>
        <w:jc w:val="both"/>
        <w:rPr>
          <w:rFonts w:ascii="Arial" w:hAnsi="Arial" w:cs="Arial"/>
          <w:b/>
          <w:sz w:val="16"/>
          <w:szCs w:val="16"/>
        </w:rPr>
      </w:pPr>
      <w:r w:rsidRPr="005D46D1">
        <w:rPr>
          <w:rFonts w:ascii="Arial" w:hAnsi="Arial" w:cs="Arial"/>
          <w:b/>
          <w:sz w:val="16"/>
          <w:szCs w:val="16"/>
        </w:rPr>
        <w:t>2.1. Наименование муниципальной услуги</w:t>
      </w:r>
    </w:p>
    <w:p w:rsidR="008F4D44" w:rsidRPr="005D46D1" w:rsidRDefault="008F4D44" w:rsidP="008F4D44">
      <w:pPr>
        <w:tabs>
          <w:tab w:val="left" w:pos="0"/>
        </w:tabs>
        <w:ind w:firstLine="284"/>
        <w:jc w:val="both"/>
        <w:rPr>
          <w:rFonts w:ascii="Arial" w:hAnsi="Arial" w:cs="Arial"/>
          <w:sz w:val="16"/>
          <w:szCs w:val="16"/>
        </w:rPr>
      </w:pPr>
      <w:r w:rsidRPr="005D46D1">
        <w:rPr>
          <w:rFonts w:ascii="Arial" w:hAnsi="Arial" w:cs="Arial"/>
          <w:sz w:val="16"/>
          <w:szCs w:val="16"/>
        </w:rPr>
        <w:t>Предоставление архивных документов для пользователей в читальный зал архива.</w:t>
      </w:r>
    </w:p>
    <w:p w:rsidR="008F4D44" w:rsidRPr="005D46D1" w:rsidRDefault="008F4D44" w:rsidP="008F4D44">
      <w:pPr>
        <w:tabs>
          <w:tab w:val="left" w:pos="0"/>
        </w:tabs>
        <w:autoSpaceDE w:val="0"/>
        <w:autoSpaceDN w:val="0"/>
        <w:adjustRightInd w:val="0"/>
        <w:ind w:firstLine="284"/>
        <w:jc w:val="both"/>
        <w:rPr>
          <w:rFonts w:ascii="Arial" w:hAnsi="Arial" w:cs="Arial"/>
          <w:b/>
          <w:sz w:val="16"/>
          <w:szCs w:val="16"/>
        </w:rPr>
      </w:pPr>
      <w:r w:rsidRPr="005D46D1">
        <w:rPr>
          <w:rFonts w:ascii="Arial" w:hAnsi="Arial" w:cs="Arial"/>
          <w:b/>
          <w:sz w:val="16"/>
          <w:szCs w:val="16"/>
        </w:rPr>
        <w:t>2.2. Наименование органа местного самоуправления, предоставляющего муниц</w:t>
      </w:r>
      <w:r w:rsidRPr="005D46D1">
        <w:rPr>
          <w:rFonts w:ascii="Arial" w:hAnsi="Arial" w:cs="Arial"/>
          <w:b/>
          <w:sz w:val="16"/>
          <w:szCs w:val="16"/>
        </w:rPr>
        <w:t>и</w:t>
      </w:r>
      <w:r w:rsidRPr="005D46D1">
        <w:rPr>
          <w:rFonts w:ascii="Arial" w:hAnsi="Arial" w:cs="Arial"/>
          <w:b/>
          <w:sz w:val="16"/>
          <w:szCs w:val="16"/>
        </w:rPr>
        <w:t>пальную услугу</w:t>
      </w:r>
    </w:p>
    <w:p w:rsidR="008F4D44" w:rsidRPr="005D46D1" w:rsidRDefault="008F4D44" w:rsidP="008F4D44">
      <w:pPr>
        <w:tabs>
          <w:tab w:val="left" w:pos="0"/>
        </w:tabs>
        <w:ind w:firstLine="284"/>
        <w:jc w:val="both"/>
        <w:rPr>
          <w:rFonts w:ascii="Arial" w:hAnsi="Arial" w:cs="Arial"/>
          <w:sz w:val="16"/>
          <w:szCs w:val="16"/>
        </w:rPr>
      </w:pPr>
      <w:r w:rsidRPr="005D46D1">
        <w:rPr>
          <w:rFonts w:ascii="Arial" w:hAnsi="Arial" w:cs="Arial"/>
          <w:sz w:val="16"/>
          <w:szCs w:val="16"/>
        </w:rPr>
        <w:t>2.2.1. Муниципальная услуга предоставляется:</w:t>
      </w:r>
    </w:p>
    <w:p w:rsidR="008F4D44" w:rsidRPr="005D46D1" w:rsidRDefault="008F4D44" w:rsidP="008F4D44">
      <w:pPr>
        <w:tabs>
          <w:tab w:val="left" w:pos="0"/>
        </w:tabs>
        <w:ind w:firstLine="284"/>
        <w:jc w:val="both"/>
        <w:rPr>
          <w:rFonts w:ascii="Arial" w:hAnsi="Arial" w:cs="Arial"/>
          <w:i/>
          <w:sz w:val="16"/>
          <w:szCs w:val="16"/>
        </w:rPr>
      </w:pPr>
      <w:r w:rsidRPr="005D46D1">
        <w:rPr>
          <w:rFonts w:ascii="Arial" w:hAnsi="Arial" w:cs="Arial"/>
          <w:sz w:val="16"/>
          <w:szCs w:val="16"/>
        </w:rPr>
        <w:t>Администрацией Валдайского муниципального района в лице архивного сектора.</w:t>
      </w:r>
    </w:p>
    <w:p w:rsidR="008F4D44" w:rsidRPr="005D46D1" w:rsidRDefault="008F4D44" w:rsidP="008F4D44">
      <w:pPr>
        <w:tabs>
          <w:tab w:val="left" w:pos="0"/>
        </w:tabs>
        <w:ind w:firstLine="284"/>
        <w:jc w:val="both"/>
        <w:rPr>
          <w:rFonts w:ascii="Arial" w:hAnsi="Arial" w:cs="Arial"/>
          <w:sz w:val="16"/>
          <w:szCs w:val="16"/>
          <w:highlight w:val="lightGray"/>
        </w:rPr>
      </w:pPr>
      <w:r w:rsidRPr="005D46D1">
        <w:rPr>
          <w:rFonts w:ascii="Arial" w:hAnsi="Arial" w:cs="Arial"/>
          <w:sz w:val="16"/>
          <w:szCs w:val="16"/>
        </w:rPr>
        <w:t>Непосредственное предоставление муниципальной услуги осуществляет сотрудник архивного сектора, путём предоставления пользователю а</w:t>
      </w:r>
      <w:r w:rsidRPr="005D46D1">
        <w:rPr>
          <w:rFonts w:ascii="Arial" w:hAnsi="Arial" w:cs="Arial"/>
          <w:sz w:val="16"/>
          <w:szCs w:val="16"/>
        </w:rPr>
        <w:t>р</w:t>
      </w:r>
      <w:r w:rsidRPr="005D46D1">
        <w:rPr>
          <w:rFonts w:ascii="Arial" w:hAnsi="Arial" w:cs="Arial"/>
          <w:sz w:val="16"/>
          <w:szCs w:val="16"/>
        </w:rPr>
        <w:t>хивных документов, справо</w:t>
      </w:r>
      <w:r w:rsidRPr="005D46D1">
        <w:rPr>
          <w:rFonts w:ascii="Arial" w:hAnsi="Arial" w:cs="Arial"/>
          <w:sz w:val="16"/>
          <w:szCs w:val="16"/>
        </w:rPr>
        <w:t>ч</w:t>
      </w:r>
      <w:r w:rsidRPr="005D46D1">
        <w:rPr>
          <w:rFonts w:ascii="Arial" w:hAnsi="Arial" w:cs="Arial"/>
          <w:sz w:val="16"/>
          <w:szCs w:val="16"/>
        </w:rPr>
        <w:t>но-поисковых средств и информации об этих средствах.</w:t>
      </w:r>
    </w:p>
    <w:p w:rsidR="008F4D44" w:rsidRPr="005D46D1" w:rsidRDefault="008F4D44" w:rsidP="008F4D44">
      <w:pPr>
        <w:tabs>
          <w:tab w:val="left" w:pos="0"/>
        </w:tabs>
        <w:ind w:firstLine="284"/>
        <w:jc w:val="both"/>
        <w:rPr>
          <w:rFonts w:ascii="Arial" w:hAnsi="Arial" w:cs="Arial"/>
          <w:sz w:val="16"/>
          <w:szCs w:val="16"/>
        </w:rPr>
      </w:pPr>
      <w:r w:rsidRPr="005D46D1">
        <w:rPr>
          <w:rFonts w:ascii="Arial" w:hAnsi="Arial" w:cs="Arial"/>
          <w:sz w:val="16"/>
          <w:szCs w:val="16"/>
        </w:rPr>
        <w:t>2.2.2. Не допускается требовать от заявителя осуществления действий, в том числе согласований, необходимых для получения муниципальной у</w:t>
      </w:r>
      <w:r w:rsidRPr="005D46D1">
        <w:rPr>
          <w:rFonts w:ascii="Arial" w:hAnsi="Arial" w:cs="Arial"/>
          <w:sz w:val="16"/>
          <w:szCs w:val="16"/>
        </w:rPr>
        <w:t>с</w:t>
      </w:r>
      <w:r w:rsidRPr="005D46D1">
        <w:rPr>
          <w:rFonts w:ascii="Arial" w:hAnsi="Arial" w:cs="Arial"/>
          <w:sz w:val="16"/>
          <w:szCs w:val="16"/>
        </w:rPr>
        <w:t>луги и связанных с обращением в иные органы и организации, не предусмотренных административным регламе</w:t>
      </w:r>
      <w:r w:rsidRPr="005D46D1">
        <w:rPr>
          <w:rFonts w:ascii="Arial" w:hAnsi="Arial" w:cs="Arial"/>
          <w:sz w:val="16"/>
          <w:szCs w:val="16"/>
        </w:rPr>
        <w:t>н</w:t>
      </w:r>
      <w:r w:rsidRPr="005D46D1">
        <w:rPr>
          <w:rFonts w:ascii="Arial" w:hAnsi="Arial" w:cs="Arial"/>
          <w:sz w:val="16"/>
          <w:szCs w:val="16"/>
        </w:rPr>
        <w:t>том.</w:t>
      </w:r>
    </w:p>
    <w:p w:rsidR="008F4D44" w:rsidRPr="005D46D1" w:rsidRDefault="008F4D44" w:rsidP="008F4D44">
      <w:pPr>
        <w:tabs>
          <w:tab w:val="left" w:pos="0"/>
        </w:tabs>
        <w:ind w:firstLine="284"/>
        <w:jc w:val="both"/>
        <w:rPr>
          <w:rFonts w:ascii="Arial" w:hAnsi="Arial" w:cs="Arial"/>
          <w:bCs/>
          <w:sz w:val="16"/>
          <w:szCs w:val="16"/>
        </w:rPr>
      </w:pPr>
      <w:r w:rsidRPr="008F4D44">
        <w:rPr>
          <w:rFonts w:ascii="Arial" w:hAnsi="Arial" w:cs="Arial"/>
          <w:b/>
          <w:sz w:val="16"/>
          <w:szCs w:val="16"/>
        </w:rPr>
        <w:lastRenderedPageBreak/>
        <w:t>2.3.</w:t>
      </w:r>
      <w:r w:rsidRPr="005D46D1">
        <w:rPr>
          <w:rFonts w:ascii="Arial" w:hAnsi="Arial" w:cs="Arial"/>
          <w:b/>
          <w:sz w:val="16"/>
          <w:szCs w:val="16"/>
        </w:rPr>
        <w:t xml:space="preserve"> </w:t>
      </w:r>
      <w:r w:rsidRPr="005D46D1">
        <w:rPr>
          <w:rFonts w:ascii="Arial" w:hAnsi="Arial" w:cs="Arial"/>
          <w:b/>
          <w:bCs/>
          <w:sz w:val="16"/>
          <w:szCs w:val="16"/>
        </w:rPr>
        <w:t>Описание результата предоставления муниципальной услуги</w:t>
      </w:r>
    </w:p>
    <w:p w:rsidR="008F4D44" w:rsidRPr="005D46D1" w:rsidRDefault="008F4D44" w:rsidP="008F4D44">
      <w:pPr>
        <w:tabs>
          <w:tab w:val="left" w:pos="0"/>
        </w:tabs>
        <w:ind w:firstLine="284"/>
        <w:jc w:val="both"/>
        <w:rPr>
          <w:rFonts w:ascii="Arial" w:hAnsi="Arial" w:cs="Arial"/>
          <w:sz w:val="16"/>
          <w:szCs w:val="16"/>
        </w:rPr>
      </w:pPr>
      <w:r w:rsidRPr="005D46D1">
        <w:rPr>
          <w:rFonts w:ascii="Arial" w:hAnsi="Arial" w:cs="Arial"/>
          <w:sz w:val="16"/>
          <w:szCs w:val="16"/>
        </w:rPr>
        <w:t>Результатом предоставления муниципальной услуги является выдача для пользования в читальном зале архивного сектора документов А</w:t>
      </w:r>
      <w:r w:rsidRPr="005D46D1">
        <w:rPr>
          <w:rFonts w:ascii="Arial" w:hAnsi="Arial" w:cs="Arial"/>
          <w:sz w:val="16"/>
          <w:szCs w:val="16"/>
        </w:rPr>
        <w:t>р</w:t>
      </w:r>
      <w:r w:rsidRPr="005D46D1">
        <w:rPr>
          <w:rFonts w:ascii="Arial" w:hAnsi="Arial" w:cs="Arial"/>
          <w:sz w:val="16"/>
          <w:szCs w:val="16"/>
        </w:rPr>
        <w:t>хивного фонда Российской Федерации и других архивных документов, а также справочно-поисковых средств к ним и изданий библиотечного (справо</w:t>
      </w:r>
      <w:r w:rsidRPr="005D46D1">
        <w:rPr>
          <w:rFonts w:ascii="Arial" w:hAnsi="Arial" w:cs="Arial"/>
          <w:sz w:val="16"/>
          <w:szCs w:val="16"/>
        </w:rPr>
        <w:t>ч</w:t>
      </w:r>
      <w:r w:rsidRPr="005D46D1">
        <w:rPr>
          <w:rFonts w:ascii="Arial" w:hAnsi="Arial" w:cs="Arial"/>
          <w:sz w:val="16"/>
          <w:szCs w:val="16"/>
        </w:rPr>
        <w:t>но-информационного) фонда и получения необходимой инфо</w:t>
      </w:r>
      <w:r w:rsidRPr="005D46D1">
        <w:rPr>
          <w:rFonts w:ascii="Arial" w:hAnsi="Arial" w:cs="Arial"/>
          <w:sz w:val="16"/>
          <w:szCs w:val="16"/>
        </w:rPr>
        <w:t>р</w:t>
      </w:r>
      <w:r w:rsidRPr="005D46D1">
        <w:rPr>
          <w:rFonts w:ascii="Arial" w:hAnsi="Arial" w:cs="Arial"/>
          <w:sz w:val="16"/>
          <w:szCs w:val="16"/>
        </w:rPr>
        <w:t>мации.</w:t>
      </w:r>
    </w:p>
    <w:p w:rsidR="008F4D44" w:rsidRPr="005D46D1" w:rsidRDefault="008F4D44" w:rsidP="008F4D44">
      <w:pPr>
        <w:tabs>
          <w:tab w:val="left" w:pos="0"/>
        </w:tabs>
        <w:ind w:firstLine="284"/>
        <w:jc w:val="both"/>
        <w:rPr>
          <w:rFonts w:ascii="Arial" w:hAnsi="Arial" w:cs="Arial"/>
          <w:b/>
          <w:sz w:val="16"/>
          <w:szCs w:val="16"/>
        </w:rPr>
      </w:pPr>
      <w:r w:rsidRPr="005D46D1">
        <w:rPr>
          <w:rFonts w:ascii="Arial" w:hAnsi="Arial" w:cs="Arial"/>
          <w:b/>
          <w:sz w:val="16"/>
          <w:szCs w:val="16"/>
        </w:rPr>
        <w:t>2.4. Сроки предоставления муниципальной услуги</w:t>
      </w:r>
    </w:p>
    <w:p w:rsidR="008F4D44" w:rsidRPr="005D46D1" w:rsidRDefault="008F4D44" w:rsidP="008F4D44">
      <w:pPr>
        <w:pStyle w:val="afff"/>
        <w:tabs>
          <w:tab w:val="left" w:pos="0"/>
        </w:tabs>
        <w:ind w:firstLine="284"/>
        <w:jc w:val="both"/>
        <w:rPr>
          <w:rFonts w:ascii="Arial" w:hAnsi="Arial" w:cs="Arial"/>
          <w:sz w:val="16"/>
          <w:szCs w:val="16"/>
        </w:rPr>
      </w:pPr>
      <w:r w:rsidRPr="005D46D1">
        <w:rPr>
          <w:rFonts w:ascii="Arial" w:hAnsi="Arial" w:cs="Arial"/>
          <w:sz w:val="16"/>
          <w:szCs w:val="16"/>
        </w:rPr>
        <w:t>2.4.1. Срок начала предоставления муниципальной услуги не должен превышать 1 рабочего дня с момента принятия решения о допуске пользователя для работы с архивными фондами и документами в читальном зале архивного сект</w:t>
      </w:r>
      <w:r w:rsidRPr="005D46D1">
        <w:rPr>
          <w:rFonts w:ascii="Arial" w:hAnsi="Arial" w:cs="Arial"/>
          <w:sz w:val="16"/>
          <w:szCs w:val="16"/>
        </w:rPr>
        <w:t>о</w:t>
      </w:r>
      <w:r w:rsidRPr="005D46D1">
        <w:rPr>
          <w:rFonts w:ascii="Arial" w:hAnsi="Arial" w:cs="Arial"/>
          <w:sz w:val="16"/>
          <w:szCs w:val="16"/>
        </w:rPr>
        <w:t>ра.</w:t>
      </w:r>
    </w:p>
    <w:p w:rsidR="008F4D44" w:rsidRPr="005D46D1" w:rsidRDefault="008F4D44" w:rsidP="008F4D44">
      <w:pPr>
        <w:pStyle w:val="afff"/>
        <w:tabs>
          <w:tab w:val="left" w:pos="0"/>
        </w:tabs>
        <w:ind w:firstLine="284"/>
        <w:jc w:val="both"/>
        <w:rPr>
          <w:rFonts w:ascii="Arial" w:hAnsi="Arial" w:cs="Arial"/>
          <w:sz w:val="16"/>
          <w:szCs w:val="16"/>
        </w:rPr>
      </w:pPr>
      <w:r w:rsidRPr="005D46D1">
        <w:rPr>
          <w:rFonts w:ascii="Arial" w:hAnsi="Arial" w:cs="Arial"/>
          <w:sz w:val="16"/>
          <w:szCs w:val="16"/>
        </w:rPr>
        <w:t>2.4.2. Срок предоставления муниципальной услуги устанавливается на 1 год со дня получения разрешения на работу с архивными фондами и документами в читальном зале архивного сектора. При необходимости срок предоставления муниципальной услуги может быть продлен заведующим архивным сект</w:t>
      </w:r>
      <w:r w:rsidRPr="005D46D1">
        <w:rPr>
          <w:rFonts w:ascii="Arial" w:hAnsi="Arial" w:cs="Arial"/>
          <w:sz w:val="16"/>
          <w:szCs w:val="16"/>
        </w:rPr>
        <w:t>о</w:t>
      </w:r>
      <w:r w:rsidRPr="005D46D1">
        <w:rPr>
          <w:rFonts w:ascii="Arial" w:hAnsi="Arial" w:cs="Arial"/>
          <w:sz w:val="16"/>
          <w:szCs w:val="16"/>
        </w:rPr>
        <w:t>ром.</w:t>
      </w:r>
    </w:p>
    <w:p w:rsidR="008F4D44" w:rsidRPr="005D46D1" w:rsidRDefault="008F4D44" w:rsidP="008F4D44">
      <w:pPr>
        <w:tabs>
          <w:tab w:val="left" w:pos="0"/>
        </w:tabs>
        <w:autoSpaceDE w:val="0"/>
        <w:autoSpaceDN w:val="0"/>
        <w:adjustRightInd w:val="0"/>
        <w:ind w:firstLine="284"/>
        <w:jc w:val="both"/>
        <w:outlineLvl w:val="1"/>
        <w:rPr>
          <w:rFonts w:ascii="Arial" w:hAnsi="Arial" w:cs="Arial"/>
          <w:b/>
          <w:sz w:val="16"/>
          <w:szCs w:val="16"/>
        </w:rPr>
      </w:pPr>
      <w:r w:rsidRPr="005D46D1">
        <w:rPr>
          <w:rFonts w:ascii="Arial" w:hAnsi="Arial" w:cs="Arial"/>
          <w:b/>
          <w:sz w:val="16"/>
          <w:szCs w:val="16"/>
        </w:rPr>
        <w:t>2.5. Нормативные правовые акты, регулирующие предоставление муниц</w:t>
      </w:r>
      <w:r w:rsidRPr="005D46D1">
        <w:rPr>
          <w:rFonts w:ascii="Arial" w:hAnsi="Arial" w:cs="Arial"/>
          <w:b/>
          <w:sz w:val="16"/>
          <w:szCs w:val="16"/>
        </w:rPr>
        <w:t>и</w:t>
      </w:r>
      <w:r w:rsidRPr="005D46D1">
        <w:rPr>
          <w:rFonts w:ascii="Arial" w:hAnsi="Arial" w:cs="Arial"/>
          <w:b/>
          <w:sz w:val="16"/>
          <w:szCs w:val="16"/>
        </w:rPr>
        <w:t>пальной услуги</w:t>
      </w:r>
    </w:p>
    <w:p w:rsidR="008F4D44" w:rsidRPr="005D46D1" w:rsidRDefault="008F4D44" w:rsidP="008F4D44">
      <w:pPr>
        <w:pStyle w:val="a7"/>
        <w:tabs>
          <w:tab w:val="left" w:pos="0"/>
        </w:tabs>
        <w:ind w:firstLine="284"/>
        <w:rPr>
          <w:rFonts w:ascii="Arial" w:hAnsi="Arial" w:cs="Arial"/>
          <w:sz w:val="16"/>
          <w:szCs w:val="16"/>
        </w:rPr>
      </w:pPr>
      <w:r w:rsidRPr="005D46D1">
        <w:rPr>
          <w:rFonts w:ascii="Arial" w:hAnsi="Arial" w:cs="Arial"/>
          <w:sz w:val="16"/>
          <w:szCs w:val="16"/>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w:t>
      </w:r>
      <w:r w:rsidRPr="005D46D1">
        <w:rPr>
          <w:rFonts w:ascii="Arial" w:hAnsi="Arial" w:cs="Arial"/>
          <w:sz w:val="16"/>
          <w:szCs w:val="16"/>
        </w:rPr>
        <w:t>ь</w:t>
      </w:r>
      <w:r w:rsidRPr="005D46D1">
        <w:rPr>
          <w:rFonts w:ascii="Arial" w:hAnsi="Arial" w:cs="Arial"/>
          <w:sz w:val="16"/>
          <w:szCs w:val="16"/>
        </w:rPr>
        <w:t>ном портале.</w:t>
      </w:r>
    </w:p>
    <w:p w:rsidR="008F4D44" w:rsidRPr="005D46D1" w:rsidRDefault="008F4D44" w:rsidP="008F4D44">
      <w:pPr>
        <w:pStyle w:val="a7"/>
        <w:tabs>
          <w:tab w:val="left" w:pos="0"/>
        </w:tabs>
        <w:ind w:firstLine="284"/>
        <w:rPr>
          <w:rFonts w:ascii="Arial" w:hAnsi="Arial" w:cs="Arial"/>
          <w:sz w:val="16"/>
          <w:szCs w:val="16"/>
        </w:rPr>
      </w:pPr>
      <w:r w:rsidRPr="005D46D1">
        <w:rPr>
          <w:rFonts w:ascii="Arial" w:hAnsi="Arial" w:cs="Arial"/>
          <w:b/>
          <w:bCs/>
          <w:sz w:val="16"/>
          <w:szCs w:val="1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w:t>
      </w:r>
      <w:r w:rsidRPr="005D46D1">
        <w:rPr>
          <w:rFonts w:ascii="Arial" w:hAnsi="Arial" w:cs="Arial"/>
          <w:b/>
          <w:bCs/>
          <w:sz w:val="16"/>
          <w:szCs w:val="16"/>
        </w:rPr>
        <w:t>е</w:t>
      </w:r>
      <w:r w:rsidRPr="005D46D1">
        <w:rPr>
          <w:rFonts w:ascii="Arial" w:hAnsi="Arial" w:cs="Arial"/>
          <w:b/>
          <w:bCs/>
          <w:sz w:val="16"/>
          <w:szCs w:val="16"/>
        </w:rPr>
        <w:t>доставления</w:t>
      </w:r>
    </w:p>
    <w:p w:rsidR="008F4D44" w:rsidRPr="005D46D1" w:rsidRDefault="008F4D44" w:rsidP="008F4D44">
      <w:pPr>
        <w:tabs>
          <w:tab w:val="left" w:pos="0"/>
        </w:tabs>
        <w:ind w:firstLine="284"/>
        <w:jc w:val="both"/>
        <w:rPr>
          <w:rFonts w:ascii="Arial" w:hAnsi="Arial" w:cs="Arial"/>
          <w:sz w:val="16"/>
          <w:szCs w:val="16"/>
        </w:rPr>
      </w:pPr>
      <w:r w:rsidRPr="005D46D1">
        <w:rPr>
          <w:rFonts w:ascii="Arial" w:hAnsi="Arial" w:cs="Arial"/>
          <w:snapToGrid w:val="0"/>
          <w:sz w:val="16"/>
          <w:szCs w:val="16"/>
        </w:rPr>
        <w:t>2.6.1. Основанием для</w:t>
      </w:r>
      <w:r w:rsidRPr="005D46D1">
        <w:rPr>
          <w:rFonts w:ascii="Arial" w:hAnsi="Arial" w:cs="Arial"/>
          <w:sz w:val="16"/>
          <w:szCs w:val="16"/>
        </w:rPr>
        <w:t xml:space="preserve"> предоставления муниципальной услуги являе</w:t>
      </w:r>
      <w:r w:rsidRPr="005D46D1">
        <w:rPr>
          <w:rFonts w:ascii="Arial" w:hAnsi="Arial" w:cs="Arial"/>
          <w:sz w:val="16"/>
          <w:szCs w:val="16"/>
        </w:rPr>
        <w:t>т</w:t>
      </w:r>
      <w:r w:rsidRPr="005D46D1">
        <w:rPr>
          <w:rFonts w:ascii="Arial" w:hAnsi="Arial" w:cs="Arial"/>
          <w:sz w:val="16"/>
          <w:szCs w:val="16"/>
        </w:rPr>
        <w:t>ся:</w:t>
      </w:r>
    </w:p>
    <w:p w:rsidR="008F4D44" w:rsidRPr="005D46D1" w:rsidRDefault="008F4D44" w:rsidP="008F4D44">
      <w:pPr>
        <w:tabs>
          <w:tab w:val="left" w:pos="0"/>
        </w:tabs>
        <w:ind w:firstLine="284"/>
        <w:jc w:val="both"/>
        <w:rPr>
          <w:rFonts w:ascii="Arial" w:hAnsi="Arial" w:cs="Arial"/>
          <w:sz w:val="16"/>
          <w:szCs w:val="16"/>
        </w:rPr>
      </w:pPr>
      <w:r w:rsidRPr="005D46D1">
        <w:rPr>
          <w:rFonts w:ascii="Arial" w:hAnsi="Arial" w:cs="Arial"/>
          <w:sz w:val="16"/>
          <w:szCs w:val="16"/>
        </w:rPr>
        <w:t>личное письменное заявление в архивный сектор (приложение 2 к администрати</w:t>
      </w:r>
      <w:r w:rsidRPr="005D46D1">
        <w:rPr>
          <w:rFonts w:ascii="Arial" w:hAnsi="Arial" w:cs="Arial"/>
          <w:sz w:val="16"/>
          <w:szCs w:val="16"/>
        </w:rPr>
        <w:t>в</w:t>
      </w:r>
      <w:r w:rsidRPr="005D46D1">
        <w:rPr>
          <w:rFonts w:ascii="Arial" w:hAnsi="Arial" w:cs="Arial"/>
          <w:sz w:val="16"/>
          <w:szCs w:val="16"/>
        </w:rPr>
        <w:t>ному регламенту);</w:t>
      </w:r>
    </w:p>
    <w:p w:rsidR="008F4D44" w:rsidRPr="005D46D1" w:rsidRDefault="008F4D44" w:rsidP="008F4D44">
      <w:pPr>
        <w:tabs>
          <w:tab w:val="left" w:pos="0"/>
        </w:tabs>
        <w:ind w:firstLine="284"/>
        <w:jc w:val="both"/>
        <w:rPr>
          <w:rFonts w:ascii="Arial" w:hAnsi="Arial" w:cs="Arial"/>
          <w:sz w:val="16"/>
          <w:szCs w:val="16"/>
        </w:rPr>
      </w:pPr>
      <w:r w:rsidRPr="005D46D1">
        <w:rPr>
          <w:rFonts w:ascii="Arial" w:hAnsi="Arial" w:cs="Arial"/>
          <w:sz w:val="16"/>
          <w:szCs w:val="16"/>
        </w:rPr>
        <w:t>заполненная анкета пользователя (приложение 1 к административному регламе</w:t>
      </w:r>
      <w:r w:rsidRPr="005D46D1">
        <w:rPr>
          <w:rFonts w:ascii="Arial" w:hAnsi="Arial" w:cs="Arial"/>
          <w:sz w:val="16"/>
          <w:szCs w:val="16"/>
        </w:rPr>
        <w:t>н</w:t>
      </w:r>
      <w:r w:rsidRPr="005D46D1">
        <w:rPr>
          <w:rFonts w:ascii="Arial" w:hAnsi="Arial" w:cs="Arial"/>
          <w:sz w:val="16"/>
          <w:szCs w:val="16"/>
        </w:rPr>
        <w:t>ту);</w:t>
      </w:r>
    </w:p>
    <w:p w:rsidR="008F4D44" w:rsidRPr="005D46D1" w:rsidRDefault="008F4D44" w:rsidP="008F4D44">
      <w:pPr>
        <w:tabs>
          <w:tab w:val="left" w:pos="0"/>
        </w:tabs>
        <w:ind w:firstLine="284"/>
        <w:jc w:val="both"/>
        <w:rPr>
          <w:rFonts w:ascii="Arial" w:hAnsi="Arial" w:cs="Arial"/>
          <w:sz w:val="16"/>
          <w:szCs w:val="16"/>
        </w:rPr>
      </w:pPr>
      <w:r w:rsidRPr="005D46D1">
        <w:rPr>
          <w:rFonts w:ascii="Arial" w:hAnsi="Arial" w:cs="Arial"/>
          <w:sz w:val="16"/>
          <w:szCs w:val="16"/>
        </w:rPr>
        <w:t>документ, удостоверяющий личность заявителя.</w:t>
      </w:r>
    </w:p>
    <w:p w:rsidR="008F4D44" w:rsidRPr="005D46D1" w:rsidRDefault="008F4D44" w:rsidP="008F4D44">
      <w:pPr>
        <w:tabs>
          <w:tab w:val="left" w:pos="0"/>
        </w:tabs>
        <w:ind w:firstLine="284"/>
        <w:jc w:val="both"/>
        <w:rPr>
          <w:rFonts w:ascii="Arial" w:hAnsi="Arial" w:cs="Arial"/>
          <w:sz w:val="16"/>
          <w:szCs w:val="16"/>
        </w:rPr>
      </w:pPr>
      <w:r w:rsidRPr="005D46D1">
        <w:rPr>
          <w:rFonts w:ascii="Arial" w:hAnsi="Arial" w:cs="Arial"/>
          <w:sz w:val="16"/>
          <w:szCs w:val="16"/>
        </w:rPr>
        <w:t>Пользователи, ведущие научную работу в соответствии с планом научных учреждений или выполняющие служебные задания, могут пре</w:t>
      </w:r>
      <w:r w:rsidRPr="005D46D1">
        <w:rPr>
          <w:rFonts w:ascii="Arial" w:hAnsi="Arial" w:cs="Arial"/>
          <w:sz w:val="16"/>
          <w:szCs w:val="16"/>
        </w:rPr>
        <w:t>д</w:t>
      </w:r>
      <w:r w:rsidRPr="005D46D1">
        <w:rPr>
          <w:rFonts w:ascii="Arial" w:hAnsi="Arial" w:cs="Arial"/>
          <w:sz w:val="16"/>
          <w:szCs w:val="16"/>
        </w:rPr>
        <w:t>ставлять письма направивших их организ</w:t>
      </w:r>
      <w:r w:rsidRPr="005D46D1">
        <w:rPr>
          <w:rFonts w:ascii="Arial" w:hAnsi="Arial" w:cs="Arial"/>
          <w:sz w:val="16"/>
          <w:szCs w:val="16"/>
        </w:rPr>
        <w:t>а</w:t>
      </w:r>
      <w:r w:rsidRPr="005D46D1">
        <w:rPr>
          <w:rFonts w:ascii="Arial" w:hAnsi="Arial" w:cs="Arial"/>
          <w:sz w:val="16"/>
          <w:szCs w:val="16"/>
        </w:rPr>
        <w:t>ций.</w:t>
      </w:r>
    </w:p>
    <w:p w:rsidR="008F4D44" w:rsidRPr="005D46D1" w:rsidRDefault="008F4D44" w:rsidP="008F4D44">
      <w:pPr>
        <w:tabs>
          <w:tab w:val="left" w:pos="0"/>
        </w:tabs>
        <w:ind w:firstLine="284"/>
        <w:jc w:val="both"/>
        <w:rPr>
          <w:rFonts w:ascii="Arial" w:hAnsi="Arial" w:cs="Arial"/>
          <w:sz w:val="16"/>
          <w:szCs w:val="16"/>
        </w:rPr>
      </w:pPr>
      <w:r w:rsidRPr="005D46D1">
        <w:rPr>
          <w:rFonts w:ascii="Arial" w:hAnsi="Arial" w:cs="Arial"/>
          <w:sz w:val="16"/>
          <w:szCs w:val="16"/>
        </w:rPr>
        <w:t>2.6.2. Документы о предоставлении муниципальной услуги представляются в архивный сектор письменно, в том числе по электронной почте, или при личном посещ</w:t>
      </w:r>
      <w:r w:rsidRPr="005D46D1">
        <w:rPr>
          <w:rFonts w:ascii="Arial" w:hAnsi="Arial" w:cs="Arial"/>
          <w:sz w:val="16"/>
          <w:szCs w:val="16"/>
        </w:rPr>
        <w:t>е</w:t>
      </w:r>
      <w:r w:rsidRPr="005D46D1">
        <w:rPr>
          <w:rFonts w:ascii="Arial" w:hAnsi="Arial" w:cs="Arial"/>
          <w:sz w:val="16"/>
          <w:szCs w:val="16"/>
        </w:rPr>
        <w:t>нии.</w:t>
      </w:r>
    </w:p>
    <w:p w:rsidR="008F4D44" w:rsidRPr="005D46D1" w:rsidRDefault="008F4D44" w:rsidP="008F4D44">
      <w:pPr>
        <w:tabs>
          <w:tab w:val="left" w:pos="0"/>
        </w:tabs>
        <w:ind w:firstLine="284"/>
        <w:jc w:val="both"/>
        <w:rPr>
          <w:rFonts w:ascii="Arial" w:hAnsi="Arial" w:cs="Arial"/>
          <w:sz w:val="16"/>
          <w:szCs w:val="16"/>
        </w:rPr>
      </w:pPr>
      <w:r w:rsidRPr="005D46D1">
        <w:rPr>
          <w:rFonts w:ascii="Arial" w:hAnsi="Arial" w:cs="Arial"/>
          <w:sz w:val="16"/>
          <w:szCs w:val="16"/>
        </w:rPr>
        <w:t>2.6.3. Требования к оформлению документов о предоставлении муниципальной у</w:t>
      </w:r>
      <w:r w:rsidRPr="005D46D1">
        <w:rPr>
          <w:rFonts w:ascii="Arial" w:hAnsi="Arial" w:cs="Arial"/>
          <w:sz w:val="16"/>
          <w:szCs w:val="16"/>
        </w:rPr>
        <w:t>с</w:t>
      </w:r>
      <w:r w:rsidRPr="005D46D1">
        <w:rPr>
          <w:rFonts w:ascii="Arial" w:hAnsi="Arial" w:cs="Arial"/>
          <w:sz w:val="16"/>
          <w:szCs w:val="16"/>
        </w:rPr>
        <w:t>луги:</w:t>
      </w:r>
    </w:p>
    <w:p w:rsidR="008F4D44" w:rsidRPr="005D46D1" w:rsidRDefault="008F4D44" w:rsidP="008F4D44">
      <w:pPr>
        <w:tabs>
          <w:tab w:val="left" w:pos="0"/>
        </w:tabs>
        <w:ind w:firstLine="284"/>
        <w:jc w:val="both"/>
        <w:rPr>
          <w:rFonts w:ascii="Arial" w:hAnsi="Arial" w:cs="Arial"/>
          <w:sz w:val="16"/>
          <w:szCs w:val="16"/>
        </w:rPr>
      </w:pPr>
      <w:r w:rsidRPr="005D46D1">
        <w:rPr>
          <w:rFonts w:ascii="Arial" w:hAnsi="Arial" w:cs="Arial"/>
          <w:sz w:val="16"/>
          <w:szCs w:val="16"/>
        </w:rPr>
        <w:t>заявление должно содержать наименование юридического лица (для граждан - фамилию, имя и отчество), почтовый адрес заявителя, указание т</w:t>
      </w:r>
      <w:r w:rsidRPr="005D46D1">
        <w:rPr>
          <w:rFonts w:ascii="Arial" w:hAnsi="Arial" w:cs="Arial"/>
          <w:sz w:val="16"/>
          <w:szCs w:val="16"/>
        </w:rPr>
        <w:t>е</w:t>
      </w:r>
      <w:r w:rsidRPr="005D46D1">
        <w:rPr>
          <w:rFonts w:ascii="Arial" w:hAnsi="Arial" w:cs="Arial"/>
          <w:sz w:val="16"/>
          <w:szCs w:val="16"/>
        </w:rPr>
        <w:t>мы (вопроса), хронологические рамки исследов</w:t>
      </w:r>
      <w:r w:rsidRPr="005D46D1">
        <w:rPr>
          <w:rFonts w:ascii="Arial" w:hAnsi="Arial" w:cs="Arial"/>
          <w:sz w:val="16"/>
          <w:szCs w:val="16"/>
        </w:rPr>
        <w:t>а</w:t>
      </w:r>
      <w:r w:rsidRPr="005D46D1">
        <w:rPr>
          <w:rFonts w:ascii="Arial" w:hAnsi="Arial" w:cs="Arial"/>
          <w:sz w:val="16"/>
          <w:szCs w:val="16"/>
        </w:rPr>
        <w:t>ния;</w:t>
      </w:r>
    </w:p>
    <w:p w:rsidR="008F4D44" w:rsidRPr="005D46D1" w:rsidRDefault="008F4D44" w:rsidP="008F4D44">
      <w:pPr>
        <w:pStyle w:val="af1"/>
        <w:tabs>
          <w:tab w:val="left" w:pos="0"/>
        </w:tabs>
        <w:spacing w:after="0"/>
        <w:ind w:left="0" w:firstLine="284"/>
        <w:jc w:val="both"/>
        <w:rPr>
          <w:rFonts w:ascii="Arial" w:hAnsi="Arial" w:cs="Arial"/>
          <w:sz w:val="16"/>
          <w:szCs w:val="16"/>
        </w:rPr>
      </w:pPr>
      <w:r w:rsidRPr="005D46D1">
        <w:rPr>
          <w:rFonts w:ascii="Arial" w:hAnsi="Arial" w:cs="Arial"/>
          <w:sz w:val="16"/>
          <w:szCs w:val="16"/>
        </w:rPr>
        <w:t>заявление и анкета пользователя могут быть заполнены от руки или машинописным способом, распечатаны посредством электронных печатающих ус</w:t>
      </w:r>
      <w:r w:rsidRPr="005D46D1">
        <w:rPr>
          <w:rFonts w:ascii="Arial" w:hAnsi="Arial" w:cs="Arial"/>
          <w:sz w:val="16"/>
          <w:szCs w:val="16"/>
        </w:rPr>
        <w:t>т</w:t>
      </w:r>
      <w:r w:rsidRPr="005D46D1">
        <w:rPr>
          <w:rFonts w:ascii="Arial" w:hAnsi="Arial" w:cs="Arial"/>
          <w:sz w:val="16"/>
          <w:szCs w:val="16"/>
        </w:rPr>
        <w:t>ройств;</w:t>
      </w:r>
    </w:p>
    <w:p w:rsidR="008F4D44" w:rsidRPr="005D46D1" w:rsidRDefault="008F4D44" w:rsidP="008F4D44">
      <w:pPr>
        <w:tabs>
          <w:tab w:val="left" w:pos="0"/>
        </w:tabs>
        <w:ind w:firstLine="284"/>
        <w:jc w:val="both"/>
        <w:rPr>
          <w:rFonts w:ascii="Arial" w:hAnsi="Arial" w:cs="Arial"/>
          <w:sz w:val="16"/>
          <w:szCs w:val="16"/>
        </w:rPr>
      </w:pPr>
      <w:r w:rsidRPr="005D46D1">
        <w:rPr>
          <w:rFonts w:ascii="Arial" w:hAnsi="Arial" w:cs="Arial"/>
          <w:sz w:val="16"/>
          <w:szCs w:val="16"/>
        </w:rPr>
        <w:t>заявление и анкета пользователя могут быть оформлены как получателем муниципальной услуги, так и специ</w:t>
      </w:r>
      <w:r w:rsidRPr="005D46D1">
        <w:rPr>
          <w:rFonts w:ascii="Arial" w:hAnsi="Arial" w:cs="Arial"/>
          <w:sz w:val="16"/>
          <w:szCs w:val="16"/>
        </w:rPr>
        <w:t>а</w:t>
      </w:r>
      <w:r w:rsidRPr="005D46D1">
        <w:rPr>
          <w:rFonts w:ascii="Arial" w:hAnsi="Arial" w:cs="Arial"/>
          <w:sz w:val="16"/>
          <w:szCs w:val="16"/>
        </w:rPr>
        <w:t>листами архивного сектора;</w:t>
      </w:r>
    </w:p>
    <w:p w:rsidR="008F4D44" w:rsidRPr="005D46D1" w:rsidRDefault="008F4D44" w:rsidP="008F4D44">
      <w:pPr>
        <w:tabs>
          <w:tab w:val="left" w:pos="0"/>
        </w:tabs>
        <w:ind w:firstLine="284"/>
        <w:jc w:val="both"/>
        <w:rPr>
          <w:rFonts w:ascii="Arial" w:hAnsi="Arial" w:cs="Arial"/>
          <w:sz w:val="16"/>
          <w:szCs w:val="16"/>
        </w:rPr>
      </w:pPr>
      <w:r w:rsidRPr="005D46D1">
        <w:rPr>
          <w:rFonts w:ascii="Arial" w:hAnsi="Arial" w:cs="Arial"/>
          <w:sz w:val="16"/>
          <w:szCs w:val="16"/>
        </w:rPr>
        <w:t>заявление и анкета пользователя обязательно подписываются лично получателем муниц</w:t>
      </w:r>
      <w:r w:rsidRPr="005D46D1">
        <w:rPr>
          <w:rFonts w:ascii="Arial" w:hAnsi="Arial" w:cs="Arial"/>
          <w:sz w:val="16"/>
          <w:szCs w:val="16"/>
        </w:rPr>
        <w:t>и</w:t>
      </w:r>
      <w:r w:rsidRPr="005D46D1">
        <w:rPr>
          <w:rFonts w:ascii="Arial" w:hAnsi="Arial" w:cs="Arial"/>
          <w:sz w:val="16"/>
          <w:szCs w:val="16"/>
        </w:rPr>
        <w:t>пальной услуги.</w:t>
      </w:r>
    </w:p>
    <w:p w:rsidR="008F4D44" w:rsidRPr="005D46D1" w:rsidRDefault="008F4D44" w:rsidP="008F4D44">
      <w:pPr>
        <w:pStyle w:val="ConsPlusNormal"/>
        <w:widowControl/>
        <w:tabs>
          <w:tab w:val="left" w:pos="0"/>
        </w:tabs>
        <w:ind w:firstLine="284"/>
        <w:jc w:val="both"/>
        <w:rPr>
          <w:sz w:val="16"/>
          <w:szCs w:val="16"/>
        </w:rPr>
      </w:pPr>
      <w:r w:rsidRPr="005D46D1">
        <w:rPr>
          <w:b/>
          <w:sz w:val="16"/>
          <w:szCs w:val="16"/>
        </w:rPr>
        <w:t>2.7. Исчерпывающий перечень документов, необходимых в соответствии с нормативными правовыми актами для предоставления мун</w:t>
      </w:r>
      <w:r w:rsidRPr="005D46D1">
        <w:rPr>
          <w:b/>
          <w:sz w:val="16"/>
          <w:szCs w:val="16"/>
        </w:rPr>
        <w:t>и</w:t>
      </w:r>
      <w:r w:rsidRPr="005D46D1">
        <w:rPr>
          <w:b/>
          <w:sz w:val="16"/>
          <w:szCs w:val="16"/>
        </w:rPr>
        <w:t>ципальной услуги, которые находятся в распоряжении государственных органов, органов местного самоуправления и иных органов и кот</w:t>
      </w:r>
      <w:r w:rsidRPr="005D46D1">
        <w:rPr>
          <w:b/>
          <w:sz w:val="16"/>
          <w:szCs w:val="16"/>
        </w:rPr>
        <w:t>о</w:t>
      </w:r>
      <w:r w:rsidRPr="005D46D1">
        <w:rPr>
          <w:b/>
          <w:sz w:val="16"/>
          <w:szCs w:val="16"/>
        </w:rPr>
        <w:t>рые заявитель вправе предоставить, а также способы их получения заявителями, в том числе в электронной форме, порядок их предста</w:t>
      </w:r>
      <w:r w:rsidRPr="005D46D1">
        <w:rPr>
          <w:b/>
          <w:sz w:val="16"/>
          <w:szCs w:val="16"/>
        </w:rPr>
        <w:t>в</w:t>
      </w:r>
      <w:r w:rsidRPr="005D46D1">
        <w:rPr>
          <w:b/>
          <w:sz w:val="16"/>
          <w:szCs w:val="16"/>
        </w:rPr>
        <w:t>ления</w:t>
      </w:r>
    </w:p>
    <w:p w:rsidR="008F4D44" w:rsidRPr="005D46D1" w:rsidRDefault="008F4D44" w:rsidP="008F4D44">
      <w:pPr>
        <w:pStyle w:val="ConsPlusNormal"/>
        <w:widowControl/>
        <w:tabs>
          <w:tab w:val="left" w:pos="0"/>
        </w:tabs>
        <w:ind w:firstLine="284"/>
        <w:jc w:val="both"/>
        <w:rPr>
          <w:sz w:val="16"/>
          <w:szCs w:val="16"/>
        </w:rPr>
      </w:pPr>
      <w:r w:rsidRPr="005D46D1">
        <w:rPr>
          <w:sz w:val="16"/>
          <w:szCs w:val="16"/>
        </w:rPr>
        <w:t>Документы, которые заявитель вправе представить по собственной инициативе, так как они подлежат представлению в рамках межведомс</w:t>
      </w:r>
      <w:r w:rsidRPr="005D46D1">
        <w:rPr>
          <w:sz w:val="16"/>
          <w:szCs w:val="16"/>
        </w:rPr>
        <w:t>т</w:t>
      </w:r>
      <w:r w:rsidRPr="005D46D1">
        <w:rPr>
          <w:sz w:val="16"/>
          <w:szCs w:val="16"/>
        </w:rPr>
        <w:t>венного информационного взаимодействия, отсу</w:t>
      </w:r>
      <w:r w:rsidRPr="005D46D1">
        <w:rPr>
          <w:sz w:val="16"/>
          <w:szCs w:val="16"/>
        </w:rPr>
        <w:t>т</w:t>
      </w:r>
      <w:r w:rsidRPr="005D46D1">
        <w:rPr>
          <w:sz w:val="16"/>
          <w:szCs w:val="16"/>
        </w:rPr>
        <w:t>ствуют.</w:t>
      </w:r>
    </w:p>
    <w:p w:rsidR="008F4D44" w:rsidRPr="005D46D1" w:rsidRDefault="008F4D44" w:rsidP="008F4D44">
      <w:pPr>
        <w:tabs>
          <w:tab w:val="left" w:pos="0"/>
        </w:tabs>
        <w:autoSpaceDE w:val="0"/>
        <w:ind w:firstLine="284"/>
        <w:jc w:val="both"/>
        <w:rPr>
          <w:rFonts w:ascii="Arial" w:hAnsi="Arial" w:cs="Arial"/>
          <w:b/>
          <w:bCs/>
          <w:sz w:val="16"/>
          <w:szCs w:val="16"/>
          <w:lang w:eastAsia="zh-CN"/>
        </w:rPr>
      </w:pPr>
      <w:r w:rsidRPr="005D46D1">
        <w:rPr>
          <w:rFonts w:ascii="Arial" w:hAnsi="Arial" w:cs="Arial"/>
          <w:b/>
          <w:bCs/>
          <w:sz w:val="16"/>
          <w:szCs w:val="16"/>
          <w:lang w:eastAsia="zh-CN"/>
        </w:rPr>
        <w:t>2.8. Указание на запрет требовать от заявителя</w:t>
      </w:r>
    </w:p>
    <w:p w:rsidR="008F4D44" w:rsidRPr="005D46D1" w:rsidRDefault="008F4D44" w:rsidP="008F4D44">
      <w:pPr>
        <w:tabs>
          <w:tab w:val="left" w:pos="0"/>
        </w:tabs>
        <w:autoSpaceDE w:val="0"/>
        <w:ind w:firstLine="284"/>
        <w:jc w:val="both"/>
        <w:rPr>
          <w:rFonts w:ascii="Arial" w:hAnsi="Arial" w:cs="Arial"/>
          <w:sz w:val="16"/>
          <w:szCs w:val="16"/>
        </w:rPr>
      </w:pPr>
      <w:r w:rsidRPr="005D46D1">
        <w:rPr>
          <w:rFonts w:ascii="Arial" w:hAnsi="Arial" w:cs="Arial"/>
          <w:sz w:val="16"/>
          <w:szCs w:val="16"/>
        </w:rPr>
        <w:t>Запрещено требовать от заявителя:</w:t>
      </w:r>
    </w:p>
    <w:p w:rsidR="008F4D44" w:rsidRPr="005D46D1" w:rsidRDefault="008F4D44" w:rsidP="008F4D44">
      <w:pPr>
        <w:tabs>
          <w:tab w:val="left" w:pos="0"/>
        </w:tabs>
        <w:autoSpaceDE w:val="0"/>
        <w:ind w:firstLine="284"/>
        <w:jc w:val="both"/>
        <w:rPr>
          <w:rFonts w:ascii="Arial" w:hAnsi="Arial" w:cs="Arial"/>
          <w:sz w:val="16"/>
          <w:szCs w:val="16"/>
        </w:rPr>
      </w:pPr>
      <w:r w:rsidRPr="005D46D1">
        <w:rPr>
          <w:rFonts w:ascii="Arial" w:hAnsi="Arial" w:cs="Arial"/>
          <w:sz w:val="16"/>
          <w:szCs w:val="16"/>
        </w:rPr>
        <w:t>представления документов и информации или осуществления действий, представление или осуществление которых не предусмотрено нормати</w:t>
      </w:r>
      <w:r w:rsidRPr="005D46D1">
        <w:rPr>
          <w:rFonts w:ascii="Arial" w:hAnsi="Arial" w:cs="Arial"/>
          <w:sz w:val="16"/>
          <w:szCs w:val="16"/>
        </w:rPr>
        <w:t>в</w:t>
      </w:r>
      <w:r w:rsidRPr="005D46D1">
        <w:rPr>
          <w:rFonts w:ascii="Arial" w:hAnsi="Arial" w:cs="Arial"/>
          <w:sz w:val="16"/>
          <w:szCs w:val="16"/>
        </w:rPr>
        <w:t xml:space="preserve">ными правовыми актами, регулирующими отношения, возникающие в связи с предоставлением </w:t>
      </w:r>
      <w:r w:rsidRPr="005D46D1">
        <w:rPr>
          <w:rFonts w:ascii="Arial" w:hAnsi="Arial" w:cs="Arial"/>
          <w:bCs/>
          <w:iCs/>
          <w:sz w:val="16"/>
          <w:szCs w:val="16"/>
        </w:rPr>
        <w:t>муниципаль</w:t>
      </w:r>
      <w:r w:rsidRPr="005D46D1">
        <w:rPr>
          <w:rFonts w:ascii="Arial" w:hAnsi="Arial" w:cs="Arial"/>
          <w:sz w:val="16"/>
          <w:szCs w:val="16"/>
        </w:rPr>
        <w:t>ной у</w:t>
      </w:r>
      <w:r w:rsidRPr="005D46D1">
        <w:rPr>
          <w:rFonts w:ascii="Arial" w:hAnsi="Arial" w:cs="Arial"/>
          <w:sz w:val="16"/>
          <w:szCs w:val="16"/>
        </w:rPr>
        <w:t>с</w:t>
      </w:r>
      <w:r w:rsidRPr="005D46D1">
        <w:rPr>
          <w:rFonts w:ascii="Arial" w:hAnsi="Arial" w:cs="Arial"/>
          <w:sz w:val="16"/>
          <w:szCs w:val="16"/>
        </w:rPr>
        <w:t>луги;</w:t>
      </w:r>
    </w:p>
    <w:p w:rsidR="008F4D44" w:rsidRPr="005D46D1" w:rsidRDefault="008F4D44" w:rsidP="008F4D44">
      <w:pPr>
        <w:tabs>
          <w:tab w:val="left" w:pos="0"/>
        </w:tabs>
        <w:autoSpaceDE w:val="0"/>
        <w:ind w:firstLine="284"/>
        <w:contextualSpacing/>
        <w:jc w:val="both"/>
        <w:rPr>
          <w:rFonts w:ascii="Arial" w:hAnsi="Arial" w:cs="Arial"/>
          <w:sz w:val="16"/>
          <w:szCs w:val="16"/>
          <w:shd w:val="clear" w:color="auto" w:fill="FFFFFF"/>
        </w:rPr>
      </w:pPr>
      <w:r w:rsidRPr="005D46D1">
        <w:rPr>
          <w:rFonts w:ascii="Arial" w:hAnsi="Arial" w:cs="Arial"/>
          <w:sz w:val="16"/>
          <w:szCs w:val="16"/>
          <w:shd w:val="clear" w:color="auto" w:fill="FFFFFF"/>
        </w:rPr>
        <w:t>представления документов и информации, в том числе подтверждающих внесение заявителем платы за предоставление государственных и мун</w:t>
      </w:r>
      <w:r w:rsidRPr="005D46D1">
        <w:rPr>
          <w:rFonts w:ascii="Arial" w:hAnsi="Arial" w:cs="Arial"/>
          <w:sz w:val="16"/>
          <w:szCs w:val="16"/>
          <w:shd w:val="clear" w:color="auto" w:fill="FFFFFF"/>
        </w:rPr>
        <w:t>и</w:t>
      </w:r>
      <w:r w:rsidRPr="005D46D1">
        <w:rPr>
          <w:rFonts w:ascii="Arial" w:hAnsi="Arial" w:cs="Arial"/>
          <w:sz w:val="16"/>
          <w:szCs w:val="16"/>
          <w:shd w:val="clear" w:color="auto" w:fill="FFFFFF"/>
        </w:rPr>
        <w:t>ципальных услуг, которые находятся в распоряжении органов, предоставляющих государственные услуги, органов, предоставляющих муниц</w:t>
      </w:r>
      <w:r w:rsidRPr="005D46D1">
        <w:rPr>
          <w:rFonts w:ascii="Arial" w:hAnsi="Arial" w:cs="Arial"/>
          <w:sz w:val="16"/>
          <w:szCs w:val="16"/>
          <w:shd w:val="clear" w:color="auto" w:fill="FFFFFF"/>
        </w:rPr>
        <w:t>и</w:t>
      </w:r>
      <w:r w:rsidRPr="005D46D1">
        <w:rPr>
          <w:rFonts w:ascii="Arial" w:hAnsi="Arial" w:cs="Arial"/>
          <w:sz w:val="16"/>
          <w:szCs w:val="16"/>
          <w:shd w:val="clear" w:color="auto" w:fill="FFFFFF"/>
        </w:rPr>
        <w:t>пальные услуги, иных г</w:t>
      </w:r>
      <w:r w:rsidRPr="005D46D1">
        <w:rPr>
          <w:rFonts w:ascii="Arial" w:hAnsi="Arial" w:cs="Arial"/>
          <w:sz w:val="16"/>
          <w:szCs w:val="16"/>
          <w:shd w:val="clear" w:color="auto" w:fill="FFFFFF"/>
        </w:rPr>
        <w:t>о</w:t>
      </w:r>
      <w:r w:rsidRPr="005D46D1">
        <w:rPr>
          <w:rFonts w:ascii="Arial" w:hAnsi="Arial" w:cs="Arial"/>
          <w:sz w:val="16"/>
          <w:szCs w:val="16"/>
          <w:shd w:val="clear" w:color="auto" w:fill="FFFFFF"/>
        </w:rPr>
        <w:t xml:space="preserve">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8F4D44">
        <w:rPr>
          <w:rFonts w:ascii="Arial" w:hAnsi="Arial" w:cs="Arial"/>
          <w:sz w:val="16"/>
          <w:szCs w:val="16"/>
          <w:shd w:val="clear" w:color="auto" w:fill="FFFFFF"/>
        </w:rPr>
        <w:t xml:space="preserve">предусмотренных </w:t>
      </w:r>
      <w:hyperlink r:id="rId11" w:anchor="block_101" w:history="1">
        <w:r w:rsidRPr="008F4D44">
          <w:rPr>
            <w:rStyle w:val="af"/>
            <w:rFonts w:ascii="Arial" w:hAnsi="Arial" w:cs="Arial"/>
            <w:color w:val="auto"/>
            <w:sz w:val="16"/>
            <w:szCs w:val="16"/>
            <w:u w:val="none"/>
            <w:shd w:val="clear" w:color="auto" w:fill="FFFFFF"/>
          </w:rPr>
          <w:t>частью 1 статьи 1</w:t>
        </w:r>
      </w:hyperlink>
      <w:r w:rsidRPr="008F4D44">
        <w:rPr>
          <w:rFonts w:ascii="Arial" w:hAnsi="Arial" w:cs="Arial"/>
          <w:sz w:val="16"/>
          <w:szCs w:val="16"/>
          <w:shd w:val="clear" w:color="auto" w:fill="FFFFFF"/>
        </w:rPr>
        <w:t xml:space="preserve"> настоящего Федерального закона госуда</w:t>
      </w:r>
      <w:r w:rsidRPr="008F4D44">
        <w:rPr>
          <w:rFonts w:ascii="Arial" w:hAnsi="Arial" w:cs="Arial"/>
          <w:sz w:val="16"/>
          <w:szCs w:val="16"/>
          <w:shd w:val="clear" w:color="auto" w:fill="FFFFFF"/>
        </w:rPr>
        <w:t>р</w:t>
      </w:r>
      <w:r w:rsidRPr="008F4D44">
        <w:rPr>
          <w:rFonts w:ascii="Arial" w:hAnsi="Arial" w:cs="Arial"/>
          <w:sz w:val="16"/>
          <w:szCs w:val="16"/>
          <w:shd w:val="clear" w:color="auto" w:fill="FFFFFF"/>
        </w:rPr>
        <w:t>ственных и муниципальных услуг, в соответствии с нормативными правовыми актами Российской Федерации, нормативными правовыми актами субъектов Ро</w:t>
      </w:r>
      <w:r w:rsidRPr="008F4D44">
        <w:rPr>
          <w:rFonts w:ascii="Arial" w:hAnsi="Arial" w:cs="Arial"/>
          <w:sz w:val="16"/>
          <w:szCs w:val="16"/>
          <w:shd w:val="clear" w:color="auto" w:fill="FFFFFF"/>
        </w:rPr>
        <w:t>с</w:t>
      </w:r>
      <w:r w:rsidRPr="008F4D44">
        <w:rPr>
          <w:rFonts w:ascii="Arial" w:hAnsi="Arial" w:cs="Arial"/>
          <w:sz w:val="16"/>
          <w:szCs w:val="16"/>
          <w:shd w:val="clear" w:color="auto" w:fill="FFFFFF"/>
        </w:rPr>
        <w:t xml:space="preserve">сийской Федерации, муниципальными правовыми актами, за исключением документов, включенных в определенный </w:t>
      </w:r>
      <w:hyperlink r:id="rId12" w:anchor="block_706" w:history="1">
        <w:r w:rsidRPr="008F4D44">
          <w:rPr>
            <w:rStyle w:val="af"/>
            <w:rFonts w:ascii="Arial" w:hAnsi="Arial" w:cs="Arial"/>
            <w:color w:val="auto"/>
            <w:sz w:val="16"/>
            <w:szCs w:val="16"/>
            <w:u w:val="none"/>
            <w:shd w:val="clear" w:color="auto" w:fill="FFFFFF"/>
          </w:rPr>
          <w:t>частью 6</w:t>
        </w:r>
      </w:hyperlink>
      <w:r w:rsidRPr="008F4D44">
        <w:rPr>
          <w:rFonts w:ascii="Arial" w:hAnsi="Arial" w:cs="Arial"/>
          <w:sz w:val="16"/>
          <w:szCs w:val="16"/>
          <w:shd w:val="clear" w:color="auto" w:fill="FFFFFF"/>
        </w:rPr>
        <w:t xml:space="preserve"> настоящей статьи пер</w:t>
      </w:r>
      <w:r w:rsidRPr="008F4D44">
        <w:rPr>
          <w:rFonts w:ascii="Arial" w:hAnsi="Arial" w:cs="Arial"/>
          <w:sz w:val="16"/>
          <w:szCs w:val="16"/>
          <w:shd w:val="clear" w:color="auto" w:fill="FFFFFF"/>
        </w:rPr>
        <w:t>е</w:t>
      </w:r>
      <w:r w:rsidRPr="008F4D44">
        <w:rPr>
          <w:rFonts w:ascii="Arial" w:hAnsi="Arial" w:cs="Arial"/>
          <w:sz w:val="16"/>
          <w:szCs w:val="16"/>
          <w:shd w:val="clear" w:color="auto" w:fill="FFFFFF"/>
        </w:rPr>
        <w:t>чень документов. Заявитель вправе представить указанные документы и информацию в органы, предоставляющие государственные</w:t>
      </w:r>
      <w:r w:rsidRPr="005D46D1">
        <w:rPr>
          <w:rFonts w:ascii="Arial" w:hAnsi="Arial" w:cs="Arial"/>
          <w:sz w:val="16"/>
          <w:szCs w:val="16"/>
          <w:shd w:val="clear" w:color="auto" w:fill="FFFFFF"/>
        </w:rPr>
        <w:t xml:space="preserve"> у</w:t>
      </w:r>
      <w:r w:rsidRPr="005D46D1">
        <w:rPr>
          <w:rFonts w:ascii="Arial" w:hAnsi="Arial" w:cs="Arial"/>
          <w:sz w:val="16"/>
          <w:szCs w:val="16"/>
          <w:shd w:val="clear" w:color="auto" w:fill="FFFFFF"/>
        </w:rPr>
        <w:t>с</w:t>
      </w:r>
      <w:r w:rsidRPr="005D46D1">
        <w:rPr>
          <w:rFonts w:ascii="Arial" w:hAnsi="Arial" w:cs="Arial"/>
          <w:sz w:val="16"/>
          <w:szCs w:val="16"/>
          <w:shd w:val="clear" w:color="auto" w:fill="FFFFFF"/>
        </w:rPr>
        <w:t>луги, и органы, предоставляющие муниципальные услуги, по собственной иници</w:t>
      </w:r>
      <w:r w:rsidRPr="005D46D1">
        <w:rPr>
          <w:rFonts w:ascii="Arial" w:hAnsi="Arial" w:cs="Arial"/>
          <w:sz w:val="16"/>
          <w:szCs w:val="16"/>
          <w:shd w:val="clear" w:color="auto" w:fill="FFFFFF"/>
        </w:rPr>
        <w:t>а</w:t>
      </w:r>
      <w:r w:rsidRPr="005D46D1">
        <w:rPr>
          <w:rFonts w:ascii="Arial" w:hAnsi="Arial" w:cs="Arial"/>
          <w:sz w:val="16"/>
          <w:szCs w:val="16"/>
          <w:shd w:val="clear" w:color="auto" w:fill="FFFFFF"/>
        </w:rPr>
        <w:t>тиве;</w:t>
      </w:r>
    </w:p>
    <w:p w:rsidR="008F4D44" w:rsidRPr="005D46D1" w:rsidRDefault="008F4D44" w:rsidP="008F4D44">
      <w:pPr>
        <w:shd w:val="clear" w:color="auto" w:fill="FFFFFF"/>
        <w:tabs>
          <w:tab w:val="left" w:pos="0"/>
        </w:tabs>
        <w:ind w:firstLine="284"/>
        <w:jc w:val="both"/>
        <w:rPr>
          <w:rFonts w:ascii="Arial" w:hAnsi="Arial" w:cs="Arial"/>
          <w:sz w:val="16"/>
          <w:szCs w:val="16"/>
        </w:rPr>
      </w:pPr>
      <w:r w:rsidRPr="005D46D1">
        <w:rPr>
          <w:rFonts w:ascii="Arial" w:hAnsi="Arial" w:cs="Arial"/>
          <w:sz w:val="16"/>
          <w:szCs w:val="16"/>
        </w:rPr>
        <w:t>осуществления действий, в том числе согласований, необходимых для получения муниципальной услуги и связанных с обращением в иные гос</w:t>
      </w:r>
      <w:r w:rsidRPr="005D46D1">
        <w:rPr>
          <w:rFonts w:ascii="Arial" w:hAnsi="Arial" w:cs="Arial"/>
          <w:sz w:val="16"/>
          <w:szCs w:val="16"/>
        </w:rPr>
        <w:t>у</w:t>
      </w:r>
      <w:r w:rsidRPr="005D46D1">
        <w:rPr>
          <w:rFonts w:ascii="Arial" w:hAnsi="Arial" w:cs="Arial"/>
          <w:sz w:val="16"/>
          <w:szCs w:val="16"/>
        </w:rPr>
        <w:t>дарственные органы, органы местного самоуправления, организации, за исключением получения услуг и получения документов и информации, предо</w:t>
      </w:r>
      <w:r w:rsidRPr="005D46D1">
        <w:rPr>
          <w:rFonts w:ascii="Arial" w:hAnsi="Arial" w:cs="Arial"/>
          <w:sz w:val="16"/>
          <w:szCs w:val="16"/>
        </w:rPr>
        <w:t>с</w:t>
      </w:r>
      <w:r w:rsidRPr="005D46D1">
        <w:rPr>
          <w:rFonts w:ascii="Arial" w:hAnsi="Arial" w:cs="Arial"/>
          <w:sz w:val="16"/>
          <w:szCs w:val="16"/>
        </w:rPr>
        <w:t>тавляемых в результате предоставления таких услуг, включенных в перечни, указанные в части 1 статьи 9 Федерального з</w:t>
      </w:r>
      <w:r w:rsidRPr="005D46D1">
        <w:rPr>
          <w:rFonts w:ascii="Arial" w:hAnsi="Arial" w:cs="Arial"/>
          <w:sz w:val="16"/>
          <w:szCs w:val="16"/>
        </w:rPr>
        <w:t>а</w:t>
      </w:r>
      <w:r w:rsidRPr="005D46D1">
        <w:rPr>
          <w:rFonts w:ascii="Arial" w:hAnsi="Arial" w:cs="Arial"/>
          <w:sz w:val="16"/>
          <w:szCs w:val="16"/>
        </w:rPr>
        <w:t>кона № 210-ФЗ;</w:t>
      </w:r>
    </w:p>
    <w:p w:rsidR="008F4D44" w:rsidRPr="005D46D1" w:rsidRDefault="008F4D44" w:rsidP="008F4D44">
      <w:pPr>
        <w:tabs>
          <w:tab w:val="left" w:pos="0"/>
        </w:tabs>
        <w:autoSpaceDE w:val="0"/>
        <w:ind w:firstLine="284"/>
        <w:contextualSpacing/>
        <w:jc w:val="both"/>
        <w:rPr>
          <w:rFonts w:ascii="Arial" w:hAnsi="Arial" w:cs="Arial"/>
          <w:sz w:val="16"/>
          <w:szCs w:val="16"/>
        </w:rPr>
      </w:pPr>
      <w:r w:rsidRPr="005D46D1">
        <w:rPr>
          <w:rFonts w:ascii="Arial" w:hAnsi="Arial" w:cs="Arial"/>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w:t>
      </w:r>
      <w:r w:rsidRPr="005D46D1">
        <w:rPr>
          <w:rFonts w:ascii="Arial" w:hAnsi="Arial" w:cs="Arial"/>
          <w:sz w:val="16"/>
          <w:szCs w:val="16"/>
        </w:rPr>
        <w:t>у</w:t>
      </w:r>
      <w:r w:rsidRPr="005D46D1">
        <w:rPr>
          <w:rFonts w:ascii="Arial" w:hAnsi="Arial" w:cs="Arial"/>
          <w:sz w:val="16"/>
          <w:szCs w:val="16"/>
        </w:rPr>
        <w:t>ментов, необходимых для предоставления муниципальной услуги, либо в предоставлении муниципальной услуги, за исключением случаев, предусмо</w:t>
      </w:r>
      <w:r w:rsidRPr="005D46D1">
        <w:rPr>
          <w:rFonts w:ascii="Arial" w:hAnsi="Arial" w:cs="Arial"/>
          <w:sz w:val="16"/>
          <w:szCs w:val="16"/>
        </w:rPr>
        <w:t>т</w:t>
      </w:r>
      <w:r w:rsidRPr="005D46D1">
        <w:rPr>
          <w:rFonts w:ascii="Arial" w:hAnsi="Arial" w:cs="Arial"/>
          <w:sz w:val="16"/>
          <w:szCs w:val="16"/>
        </w:rPr>
        <w:t xml:space="preserve">ренных </w:t>
      </w:r>
      <w:hyperlink r:id="rId13" w:history="1">
        <w:r w:rsidRPr="005D46D1">
          <w:rPr>
            <w:rFonts w:ascii="Arial" w:hAnsi="Arial" w:cs="Arial"/>
            <w:sz w:val="16"/>
            <w:szCs w:val="16"/>
          </w:rPr>
          <w:t>пунктом 4 части 1 статьи 7</w:t>
        </w:r>
      </w:hyperlink>
      <w:r w:rsidRPr="005D46D1">
        <w:rPr>
          <w:rFonts w:ascii="Arial" w:hAnsi="Arial" w:cs="Arial"/>
          <w:sz w:val="16"/>
          <w:szCs w:val="16"/>
        </w:rPr>
        <w:t xml:space="preserve"> Федерального закона от 27.07.2010 № 210-ФЗ «Об организации предоставления государственных и муниц</w:t>
      </w:r>
      <w:r w:rsidRPr="005D46D1">
        <w:rPr>
          <w:rFonts w:ascii="Arial" w:hAnsi="Arial" w:cs="Arial"/>
          <w:sz w:val="16"/>
          <w:szCs w:val="16"/>
        </w:rPr>
        <w:t>и</w:t>
      </w:r>
      <w:r w:rsidRPr="005D46D1">
        <w:rPr>
          <w:rFonts w:ascii="Arial" w:hAnsi="Arial" w:cs="Arial"/>
          <w:sz w:val="16"/>
          <w:szCs w:val="16"/>
        </w:rPr>
        <w:t>пальных услуг»:</w:t>
      </w:r>
    </w:p>
    <w:p w:rsidR="008F4D44" w:rsidRPr="005D46D1" w:rsidRDefault="008F4D44" w:rsidP="008F4D44">
      <w:pPr>
        <w:tabs>
          <w:tab w:val="left" w:pos="0"/>
        </w:tabs>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з</w:t>
      </w:r>
      <w:r w:rsidRPr="005D46D1">
        <w:rPr>
          <w:rFonts w:ascii="Arial" w:hAnsi="Arial" w:cs="Arial"/>
          <w:sz w:val="16"/>
          <w:szCs w:val="16"/>
        </w:rPr>
        <w:t>а</w:t>
      </w:r>
      <w:r w:rsidRPr="005D46D1">
        <w:rPr>
          <w:rFonts w:ascii="Arial" w:hAnsi="Arial" w:cs="Arial"/>
          <w:sz w:val="16"/>
          <w:szCs w:val="16"/>
        </w:rPr>
        <w:t>явления о предоставлении мун</w:t>
      </w:r>
      <w:r w:rsidRPr="005D46D1">
        <w:rPr>
          <w:rFonts w:ascii="Arial" w:hAnsi="Arial" w:cs="Arial"/>
          <w:sz w:val="16"/>
          <w:szCs w:val="16"/>
        </w:rPr>
        <w:t>и</w:t>
      </w:r>
      <w:r w:rsidRPr="005D46D1">
        <w:rPr>
          <w:rFonts w:ascii="Arial" w:hAnsi="Arial" w:cs="Arial"/>
          <w:sz w:val="16"/>
          <w:szCs w:val="16"/>
        </w:rPr>
        <w:t>ципальной услуги;</w:t>
      </w:r>
    </w:p>
    <w:p w:rsidR="008F4D44" w:rsidRPr="005D46D1" w:rsidRDefault="008F4D44" w:rsidP="008F4D44">
      <w:pPr>
        <w:tabs>
          <w:tab w:val="left" w:pos="0"/>
        </w:tabs>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w:t>
      </w:r>
      <w:r w:rsidRPr="005D46D1">
        <w:rPr>
          <w:rFonts w:ascii="Arial" w:hAnsi="Arial" w:cs="Arial"/>
          <w:sz w:val="16"/>
          <w:szCs w:val="16"/>
        </w:rPr>
        <w:t>н</w:t>
      </w:r>
      <w:r w:rsidRPr="005D46D1">
        <w:rPr>
          <w:rFonts w:ascii="Arial" w:hAnsi="Arial" w:cs="Arial"/>
          <w:sz w:val="16"/>
          <w:szCs w:val="16"/>
        </w:rPr>
        <w:t>ный ранее комплект док</w:t>
      </w:r>
      <w:r w:rsidRPr="005D46D1">
        <w:rPr>
          <w:rFonts w:ascii="Arial" w:hAnsi="Arial" w:cs="Arial"/>
          <w:sz w:val="16"/>
          <w:szCs w:val="16"/>
        </w:rPr>
        <w:t>у</w:t>
      </w:r>
      <w:r w:rsidRPr="005D46D1">
        <w:rPr>
          <w:rFonts w:ascii="Arial" w:hAnsi="Arial" w:cs="Arial"/>
          <w:sz w:val="16"/>
          <w:szCs w:val="16"/>
        </w:rPr>
        <w:t>ментов;</w:t>
      </w:r>
    </w:p>
    <w:p w:rsidR="008F4D44" w:rsidRPr="005D46D1" w:rsidRDefault="008F4D44" w:rsidP="008F4D44">
      <w:pPr>
        <w:tabs>
          <w:tab w:val="left" w:pos="0"/>
        </w:tabs>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w:t>
      </w:r>
      <w:r w:rsidRPr="005D46D1">
        <w:rPr>
          <w:rFonts w:ascii="Arial" w:hAnsi="Arial" w:cs="Arial"/>
          <w:sz w:val="16"/>
          <w:szCs w:val="16"/>
        </w:rPr>
        <w:t>с</w:t>
      </w:r>
      <w:r w:rsidRPr="005D46D1">
        <w:rPr>
          <w:rFonts w:ascii="Arial" w:hAnsi="Arial" w:cs="Arial"/>
          <w:sz w:val="16"/>
          <w:szCs w:val="16"/>
        </w:rPr>
        <w:t>тавления муниципальной услуги, либо в предоставлении муниципальной усл</w:t>
      </w:r>
      <w:r w:rsidRPr="005D46D1">
        <w:rPr>
          <w:rFonts w:ascii="Arial" w:hAnsi="Arial" w:cs="Arial"/>
          <w:sz w:val="16"/>
          <w:szCs w:val="16"/>
        </w:rPr>
        <w:t>у</w:t>
      </w:r>
      <w:r w:rsidRPr="005D46D1">
        <w:rPr>
          <w:rFonts w:ascii="Arial" w:hAnsi="Arial" w:cs="Arial"/>
          <w:sz w:val="16"/>
          <w:szCs w:val="16"/>
        </w:rPr>
        <w:t>ги;</w:t>
      </w:r>
    </w:p>
    <w:p w:rsidR="008F4D44" w:rsidRPr="005D46D1" w:rsidRDefault="008F4D44" w:rsidP="008F4D44">
      <w:pPr>
        <w:tabs>
          <w:tab w:val="left" w:pos="0"/>
        </w:tabs>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выявление документально подтвержденного факта (признаков) ошибочного или противоправного действия (бездействия) должностного лица орг</w:t>
      </w:r>
      <w:r w:rsidRPr="005D46D1">
        <w:rPr>
          <w:rFonts w:ascii="Arial" w:hAnsi="Arial" w:cs="Arial"/>
          <w:sz w:val="16"/>
          <w:szCs w:val="16"/>
        </w:rPr>
        <w:t>а</w:t>
      </w:r>
      <w:r w:rsidRPr="005D46D1">
        <w:rPr>
          <w:rFonts w:ascii="Arial" w:hAnsi="Arial" w:cs="Arial"/>
          <w:sz w:val="16"/>
          <w:szCs w:val="16"/>
        </w:rPr>
        <w:t>на, предоставляющего муниципальную услугу, муниципального служащего, работника МФЦ при первоначальном отказе в приеме документов, необх</w:t>
      </w:r>
      <w:r w:rsidRPr="005D46D1">
        <w:rPr>
          <w:rFonts w:ascii="Arial" w:hAnsi="Arial" w:cs="Arial"/>
          <w:sz w:val="16"/>
          <w:szCs w:val="16"/>
        </w:rPr>
        <w:t>о</w:t>
      </w:r>
      <w:r w:rsidRPr="005D46D1">
        <w:rPr>
          <w:rFonts w:ascii="Arial" w:hAnsi="Arial" w:cs="Arial"/>
          <w:sz w:val="16"/>
          <w:szCs w:val="16"/>
        </w:rPr>
        <w:t>димых для предоставления муниципальной услуги, либо в предоставлении муниципальной услуги, о чем в письменном виде за подписью руков</w:t>
      </w:r>
      <w:r w:rsidRPr="005D46D1">
        <w:rPr>
          <w:rFonts w:ascii="Arial" w:hAnsi="Arial" w:cs="Arial"/>
          <w:sz w:val="16"/>
          <w:szCs w:val="16"/>
        </w:rPr>
        <w:t>о</w:t>
      </w:r>
      <w:r w:rsidRPr="005D46D1">
        <w:rPr>
          <w:rFonts w:ascii="Arial" w:hAnsi="Arial" w:cs="Arial"/>
          <w:sz w:val="16"/>
          <w:szCs w:val="16"/>
        </w:rPr>
        <w:t>дителя органа, предоставляющего муниципальную услугу, руководителя МФЦ при первоначальном отказе в приеме документов, необходимых для предоста</w:t>
      </w:r>
      <w:r w:rsidRPr="005D46D1">
        <w:rPr>
          <w:rFonts w:ascii="Arial" w:hAnsi="Arial" w:cs="Arial"/>
          <w:sz w:val="16"/>
          <w:szCs w:val="16"/>
        </w:rPr>
        <w:t>в</w:t>
      </w:r>
      <w:r w:rsidRPr="005D46D1">
        <w:rPr>
          <w:rFonts w:ascii="Arial" w:hAnsi="Arial" w:cs="Arial"/>
          <w:sz w:val="16"/>
          <w:szCs w:val="16"/>
        </w:rPr>
        <w:t>ления муниципальной услуги, уведомляется заявитель, а также приносятся и</w:t>
      </w:r>
      <w:r w:rsidRPr="005D46D1">
        <w:rPr>
          <w:rFonts w:ascii="Arial" w:hAnsi="Arial" w:cs="Arial"/>
          <w:sz w:val="16"/>
          <w:szCs w:val="16"/>
        </w:rPr>
        <w:t>з</w:t>
      </w:r>
      <w:r w:rsidRPr="005D46D1">
        <w:rPr>
          <w:rFonts w:ascii="Arial" w:hAnsi="Arial" w:cs="Arial"/>
          <w:sz w:val="16"/>
          <w:szCs w:val="16"/>
        </w:rPr>
        <w:t>винения за доставленные неудобства.</w:t>
      </w:r>
    </w:p>
    <w:p w:rsidR="008F4D44" w:rsidRPr="005D46D1" w:rsidRDefault="008F4D44" w:rsidP="008F4D44">
      <w:pPr>
        <w:tabs>
          <w:tab w:val="left" w:pos="0"/>
        </w:tabs>
        <w:ind w:firstLine="284"/>
        <w:jc w:val="both"/>
        <w:rPr>
          <w:rFonts w:ascii="Arial" w:hAnsi="Arial" w:cs="Arial"/>
          <w:b/>
          <w:sz w:val="16"/>
          <w:szCs w:val="16"/>
        </w:rPr>
      </w:pPr>
      <w:r w:rsidRPr="005D46D1">
        <w:rPr>
          <w:rFonts w:ascii="Arial" w:hAnsi="Arial" w:cs="Arial"/>
          <w:b/>
          <w:sz w:val="16"/>
          <w:szCs w:val="16"/>
        </w:rPr>
        <w:t>2.9. Исчерпывающий перечень оснований для отказа в приеме документов, необходимых для предоставления муниципальной усл</w:t>
      </w:r>
      <w:r w:rsidRPr="005D46D1">
        <w:rPr>
          <w:rFonts w:ascii="Arial" w:hAnsi="Arial" w:cs="Arial"/>
          <w:b/>
          <w:sz w:val="16"/>
          <w:szCs w:val="16"/>
        </w:rPr>
        <w:t>у</w:t>
      </w:r>
      <w:r w:rsidRPr="005D46D1">
        <w:rPr>
          <w:rFonts w:ascii="Arial" w:hAnsi="Arial" w:cs="Arial"/>
          <w:b/>
          <w:sz w:val="16"/>
          <w:szCs w:val="16"/>
        </w:rPr>
        <w:t>ги</w:t>
      </w:r>
    </w:p>
    <w:p w:rsidR="008F4D44" w:rsidRPr="005D46D1" w:rsidRDefault="008F4D44" w:rsidP="008F4D44">
      <w:pPr>
        <w:tabs>
          <w:tab w:val="left" w:pos="0"/>
        </w:tabs>
        <w:ind w:firstLine="284"/>
        <w:jc w:val="both"/>
        <w:rPr>
          <w:rFonts w:ascii="Arial" w:hAnsi="Arial" w:cs="Arial"/>
          <w:sz w:val="16"/>
          <w:szCs w:val="16"/>
        </w:rPr>
      </w:pPr>
      <w:r w:rsidRPr="005D46D1">
        <w:rPr>
          <w:rFonts w:ascii="Arial" w:hAnsi="Arial" w:cs="Arial"/>
          <w:sz w:val="16"/>
          <w:szCs w:val="16"/>
        </w:rPr>
        <w:t>Основания для отказа в приеме документов отсутствуют.</w:t>
      </w:r>
    </w:p>
    <w:p w:rsidR="008F4D44" w:rsidRPr="005D46D1" w:rsidRDefault="008F4D44" w:rsidP="008F4D44">
      <w:pPr>
        <w:tabs>
          <w:tab w:val="left" w:pos="0"/>
        </w:tabs>
        <w:ind w:firstLine="284"/>
        <w:jc w:val="both"/>
        <w:rPr>
          <w:rFonts w:ascii="Arial" w:hAnsi="Arial" w:cs="Arial"/>
          <w:b/>
          <w:sz w:val="16"/>
          <w:szCs w:val="16"/>
        </w:rPr>
      </w:pPr>
      <w:r w:rsidRPr="005D46D1">
        <w:rPr>
          <w:rFonts w:ascii="Arial" w:hAnsi="Arial" w:cs="Arial"/>
          <w:b/>
          <w:sz w:val="16"/>
          <w:szCs w:val="16"/>
        </w:rPr>
        <w:t>2.10. Исчерпывающий перечень оснований для приостановления или отказа в предоставлении муниц</w:t>
      </w:r>
      <w:r w:rsidRPr="005D46D1">
        <w:rPr>
          <w:rFonts w:ascii="Arial" w:hAnsi="Arial" w:cs="Arial"/>
          <w:b/>
          <w:sz w:val="16"/>
          <w:szCs w:val="16"/>
        </w:rPr>
        <w:t>и</w:t>
      </w:r>
      <w:r w:rsidRPr="005D46D1">
        <w:rPr>
          <w:rFonts w:ascii="Arial" w:hAnsi="Arial" w:cs="Arial"/>
          <w:b/>
          <w:sz w:val="16"/>
          <w:szCs w:val="16"/>
        </w:rPr>
        <w:t>пальной услуги</w:t>
      </w:r>
    </w:p>
    <w:p w:rsidR="008F4D44" w:rsidRPr="005D46D1" w:rsidRDefault="008F4D44" w:rsidP="008F4D44">
      <w:pPr>
        <w:tabs>
          <w:tab w:val="left" w:pos="0"/>
        </w:tabs>
        <w:ind w:firstLine="284"/>
        <w:jc w:val="both"/>
        <w:rPr>
          <w:rFonts w:ascii="Arial" w:hAnsi="Arial" w:cs="Arial"/>
          <w:sz w:val="16"/>
          <w:szCs w:val="16"/>
        </w:rPr>
      </w:pPr>
      <w:r w:rsidRPr="005D46D1">
        <w:rPr>
          <w:rFonts w:ascii="Arial" w:hAnsi="Arial" w:cs="Arial"/>
          <w:sz w:val="16"/>
          <w:szCs w:val="16"/>
        </w:rPr>
        <w:t>2.10.1. Муниципальная услуга не предоставляется в случаях:</w:t>
      </w:r>
    </w:p>
    <w:p w:rsidR="008F4D44" w:rsidRPr="005D46D1" w:rsidRDefault="008F4D44" w:rsidP="008F4D44">
      <w:pPr>
        <w:tabs>
          <w:tab w:val="left" w:pos="0"/>
        </w:tabs>
        <w:ind w:firstLine="284"/>
        <w:jc w:val="both"/>
        <w:rPr>
          <w:rFonts w:ascii="Arial" w:hAnsi="Arial" w:cs="Arial"/>
          <w:sz w:val="16"/>
          <w:szCs w:val="16"/>
        </w:rPr>
      </w:pPr>
      <w:r w:rsidRPr="005D46D1">
        <w:rPr>
          <w:rFonts w:ascii="Arial" w:hAnsi="Arial" w:cs="Arial"/>
          <w:sz w:val="16"/>
          <w:szCs w:val="16"/>
        </w:rPr>
        <w:t>отсутствия в заявлении необходимых сведений для проведения поисков запрашиваемой информ</w:t>
      </w:r>
      <w:r w:rsidRPr="005D46D1">
        <w:rPr>
          <w:rFonts w:ascii="Arial" w:hAnsi="Arial" w:cs="Arial"/>
          <w:sz w:val="16"/>
          <w:szCs w:val="16"/>
        </w:rPr>
        <w:t>а</w:t>
      </w:r>
      <w:r w:rsidRPr="005D46D1">
        <w:rPr>
          <w:rFonts w:ascii="Arial" w:hAnsi="Arial" w:cs="Arial"/>
          <w:sz w:val="16"/>
          <w:szCs w:val="16"/>
        </w:rPr>
        <w:t>ции;</w:t>
      </w:r>
    </w:p>
    <w:p w:rsidR="008F4D44" w:rsidRPr="005D46D1" w:rsidRDefault="008F4D44" w:rsidP="008F4D44">
      <w:pPr>
        <w:tabs>
          <w:tab w:val="left" w:pos="0"/>
        </w:tabs>
        <w:ind w:firstLine="284"/>
        <w:jc w:val="both"/>
        <w:rPr>
          <w:rFonts w:ascii="Arial" w:hAnsi="Arial" w:cs="Arial"/>
          <w:sz w:val="16"/>
          <w:szCs w:val="16"/>
        </w:rPr>
      </w:pPr>
      <w:r w:rsidRPr="005D46D1">
        <w:rPr>
          <w:rFonts w:ascii="Arial" w:hAnsi="Arial" w:cs="Arial"/>
          <w:sz w:val="16"/>
          <w:szCs w:val="16"/>
        </w:rPr>
        <w:t>ограничения на использование документов, установленные в соответствии с законодательством Российской Федерации или фондообразов</w:t>
      </w:r>
      <w:r w:rsidRPr="005D46D1">
        <w:rPr>
          <w:rFonts w:ascii="Arial" w:hAnsi="Arial" w:cs="Arial"/>
          <w:sz w:val="16"/>
          <w:szCs w:val="16"/>
        </w:rPr>
        <w:t>а</w:t>
      </w:r>
      <w:r w:rsidRPr="005D46D1">
        <w:rPr>
          <w:rFonts w:ascii="Arial" w:hAnsi="Arial" w:cs="Arial"/>
          <w:sz w:val="16"/>
          <w:szCs w:val="16"/>
        </w:rPr>
        <w:t>телем при передаче документов на постоянное хран</w:t>
      </w:r>
      <w:r w:rsidRPr="005D46D1">
        <w:rPr>
          <w:rFonts w:ascii="Arial" w:hAnsi="Arial" w:cs="Arial"/>
          <w:sz w:val="16"/>
          <w:szCs w:val="16"/>
        </w:rPr>
        <w:t>е</w:t>
      </w:r>
      <w:r w:rsidRPr="005D46D1">
        <w:rPr>
          <w:rFonts w:ascii="Arial" w:hAnsi="Arial" w:cs="Arial"/>
          <w:sz w:val="16"/>
          <w:szCs w:val="16"/>
        </w:rPr>
        <w:t>ние;</w:t>
      </w:r>
    </w:p>
    <w:p w:rsidR="008F4D44" w:rsidRPr="005D46D1" w:rsidRDefault="008F4D44" w:rsidP="008F4D44">
      <w:pPr>
        <w:tabs>
          <w:tab w:val="left" w:pos="0"/>
        </w:tabs>
        <w:ind w:firstLine="284"/>
        <w:jc w:val="both"/>
        <w:rPr>
          <w:rFonts w:ascii="Arial" w:hAnsi="Arial" w:cs="Arial"/>
          <w:sz w:val="16"/>
          <w:szCs w:val="16"/>
        </w:rPr>
      </w:pPr>
      <w:r w:rsidRPr="005D46D1">
        <w:rPr>
          <w:rFonts w:ascii="Arial" w:hAnsi="Arial" w:cs="Arial"/>
          <w:sz w:val="16"/>
          <w:szCs w:val="16"/>
        </w:rPr>
        <w:t>отсутствия в заявлении наименования юридического лица (для граждан - фамилии,  имени и отчества), почтового адреса пользов</w:t>
      </w:r>
      <w:r w:rsidRPr="005D46D1">
        <w:rPr>
          <w:rFonts w:ascii="Arial" w:hAnsi="Arial" w:cs="Arial"/>
          <w:sz w:val="16"/>
          <w:szCs w:val="16"/>
        </w:rPr>
        <w:t>а</w:t>
      </w:r>
      <w:r w:rsidRPr="005D46D1">
        <w:rPr>
          <w:rFonts w:ascii="Arial" w:hAnsi="Arial" w:cs="Arial"/>
          <w:sz w:val="16"/>
          <w:szCs w:val="16"/>
        </w:rPr>
        <w:t>теля;</w:t>
      </w:r>
    </w:p>
    <w:p w:rsidR="008F4D44" w:rsidRPr="005D46D1" w:rsidRDefault="008F4D44" w:rsidP="008F4D44">
      <w:pPr>
        <w:tabs>
          <w:tab w:val="left" w:pos="0"/>
        </w:tabs>
        <w:ind w:firstLine="284"/>
        <w:jc w:val="both"/>
        <w:rPr>
          <w:rFonts w:ascii="Arial" w:hAnsi="Arial" w:cs="Arial"/>
          <w:sz w:val="16"/>
          <w:szCs w:val="16"/>
        </w:rPr>
      </w:pPr>
      <w:r w:rsidRPr="005D46D1">
        <w:rPr>
          <w:rFonts w:ascii="Arial" w:hAnsi="Arial" w:cs="Arial"/>
          <w:sz w:val="16"/>
          <w:szCs w:val="16"/>
        </w:rPr>
        <w:t>неудовлетворительного физического состояния запрашиваемых архивных фондов и докуме</w:t>
      </w:r>
      <w:r w:rsidRPr="005D46D1">
        <w:rPr>
          <w:rFonts w:ascii="Arial" w:hAnsi="Arial" w:cs="Arial"/>
          <w:sz w:val="16"/>
          <w:szCs w:val="16"/>
        </w:rPr>
        <w:t>н</w:t>
      </w:r>
      <w:r w:rsidRPr="005D46D1">
        <w:rPr>
          <w:rFonts w:ascii="Arial" w:hAnsi="Arial" w:cs="Arial"/>
          <w:sz w:val="16"/>
          <w:szCs w:val="16"/>
        </w:rPr>
        <w:t>тов.</w:t>
      </w:r>
    </w:p>
    <w:p w:rsidR="008F4D44" w:rsidRPr="005D46D1" w:rsidRDefault="008F4D44" w:rsidP="008F4D44">
      <w:pPr>
        <w:tabs>
          <w:tab w:val="left" w:pos="0"/>
        </w:tabs>
        <w:ind w:firstLine="284"/>
        <w:jc w:val="both"/>
        <w:rPr>
          <w:rFonts w:ascii="Arial" w:hAnsi="Arial" w:cs="Arial"/>
          <w:sz w:val="16"/>
          <w:szCs w:val="16"/>
        </w:rPr>
      </w:pPr>
      <w:r w:rsidRPr="005D46D1">
        <w:rPr>
          <w:rFonts w:ascii="Arial" w:hAnsi="Arial" w:cs="Arial"/>
          <w:sz w:val="16"/>
          <w:szCs w:val="16"/>
        </w:rPr>
        <w:t>2.10.2. Основанием для приостановления предоставления муниципальной услуги является:</w:t>
      </w:r>
    </w:p>
    <w:p w:rsidR="008F4D44" w:rsidRPr="005D46D1" w:rsidRDefault="008F4D44" w:rsidP="008F4D44">
      <w:pPr>
        <w:tabs>
          <w:tab w:val="left" w:pos="0"/>
        </w:tabs>
        <w:ind w:firstLine="284"/>
        <w:jc w:val="both"/>
        <w:rPr>
          <w:rFonts w:ascii="Arial" w:hAnsi="Arial" w:cs="Arial"/>
          <w:sz w:val="16"/>
          <w:szCs w:val="16"/>
        </w:rPr>
      </w:pPr>
      <w:r w:rsidRPr="005D46D1">
        <w:rPr>
          <w:rFonts w:ascii="Arial" w:hAnsi="Arial" w:cs="Arial"/>
          <w:sz w:val="16"/>
          <w:szCs w:val="16"/>
        </w:rPr>
        <w:t>необходимость выполнения служебных заданий сотрудниками архивного сектора (справочная работа, тематическая разработка фондов, по</w:t>
      </w:r>
      <w:r w:rsidRPr="005D46D1">
        <w:rPr>
          <w:rFonts w:ascii="Arial" w:hAnsi="Arial" w:cs="Arial"/>
          <w:sz w:val="16"/>
          <w:szCs w:val="16"/>
        </w:rPr>
        <w:t>д</w:t>
      </w:r>
      <w:r w:rsidRPr="005D46D1">
        <w:rPr>
          <w:rFonts w:ascii="Arial" w:hAnsi="Arial" w:cs="Arial"/>
          <w:sz w:val="16"/>
          <w:szCs w:val="16"/>
        </w:rPr>
        <w:t>готовка информационных материалов по запросам органов местного самоуправления, сборников документов, изготовление страхового фонда или фонда пол</w:t>
      </w:r>
      <w:r w:rsidRPr="005D46D1">
        <w:rPr>
          <w:rFonts w:ascii="Arial" w:hAnsi="Arial" w:cs="Arial"/>
          <w:sz w:val="16"/>
          <w:szCs w:val="16"/>
        </w:rPr>
        <w:t>ь</w:t>
      </w:r>
      <w:r w:rsidRPr="005D46D1">
        <w:rPr>
          <w:rFonts w:ascii="Arial" w:hAnsi="Arial" w:cs="Arial"/>
          <w:sz w:val="16"/>
          <w:szCs w:val="16"/>
        </w:rPr>
        <w:t>зования, проведение проверки наличия документов, реставрация или копиров</w:t>
      </w:r>
      <w:r w:rsidRPr="005D46D1">
        <w:rPr>
          <w:rFonts w:ascii="Arial" w:hAnsi="Arial" w:cs="Arial"/>
          <w:sz w:val="16"/>
          <w:szCs w:val="16"/>
        </w:rPr>
        <w:t>а</w:t>
      </w:r>
      <w:r w:rsidRPr="005D46D1">
        <w:rPr>
          <w:rFonts w:ascii="Arial" w:hAnsi="Arial" w:cs="Arial"/>
          <w:sz w:val="16"/>
          <w:szCs w:val="16"/>
        </w:rPr>
        <w:t>ние документов и др.);</w:t>
      </w:r>
    </w:p>
    <w:p w:rsidR="008F4D44" w:rsidRPr="005D46D1" w:rsidRDefault="008F4D44" w:rsidP="008F4D44">
      <w:pPr>
        <w:tabs>
          <w:tab w:val="left" w:pos="0"/>
        </w:tabs>
        <w:ind w:firstLine="284"/>
        <w:jc w:val="both"/>
        <w:rPr>
          <w:rFonts w:ascii="Arial" w:hAnsi="Arial" w:cs="Arial"/>
          <w:sz w:val="16"/>
          <w:szCs w:val="16"/>
        </w:rPr>
      </w:pPr>
      <w:r w:rsidRPr="005D46D1">
        <w:rPr>
          <w:rFonts w:ascii="Arial" w:hAnsi="Arial" w:cs="Arial"/>
          <w:sz w:val="16"/>
          <w:szCs w:val="16"/>
        </w:rPr>
        <w:t>выдача дел и документов во временное пользование другим учрежден</w:t>
      </w:r>
      <w:r w:rsidRPr="005D46D1">
        <w:rPr>
          <w:rFonts w:ascii="Arial" w:hAnsi="Arial" w:cs="Arial"/>
          <w:sz w:val="16"/>
          <w:szCs w:val="16"/>
        </w:rPr>
        <w:t>и</w:t>
      </w:r>
      <w:r w:rsidRPr="005D46D1">
        <w:rPr>
          <w:rFonts w:ascii="Arial" w:hAnsi="Arial" w:cs="Arial"/>
          <w:sz w:val="16"/>
          <w:szCs w:val="16"/>
        </w:rPr>
        <w:t>ям;</w:t>
      </w:r>
    </w:p>
    <w:p w:rsidR="008F4D44" w:rsidRPr="005D46D1" w:rsidRDefault="008F4D44" w:rsidP="008F4D44">
      <w:pPr>
        <w:tabs>
          <w:tab w:val="left" w:pos="0"/>
        </w:tabs>
        <w:ind w:firstLine="284"/>
        <w:jc w:val="both"/>
        <w:rPr>
          <w:rFonts w:ascii="Arial" w:hAnsi="Arial" w:cs="Arial"/>
          <w:sz w:val="16"/>
          <w:szCs w:val="16"/>
        </w:rPr>
      </w:pPr>
      <w:r w:rsidRPr="005D46D1">
        <w:rPr>
          <w:rFonts w:ascii="Arial" w:hAnsi="Arial" w:cs="Arial"/>
          <w:sz w:val="16"/>
          <w:szCs w:val="16"/>
        </w:rPr>
        <w:t>экспонирование заказанных материалов на выставке;</w:t>
      </w:r>
    </w:p>
    <w:p w:rsidR="008F4D44" w:rsidRPr="005D46D1" w:rsidRDefault="008F4D44" w:rsidP="008F4D44">
      <w:pPr>
        <w:tabs>
          <w:tab w:val="left" w:pos="0"/>
        </w:tabs>
        <w:ind w:firstLine="284"/>
        <w:jc w:val="both"/>
        <w:rPr>
          <w:rFonts w:ascii="Arial" w:hAnsi="Arial" w:cs="Arial"/>
          <w:sz w:val="16"/>
          <w:szCs w:val="16"/>
        </w:rPr>
      </w:pPr>
      <w:r w:rsidRPr="005D46D1">
        <w:rPr>
          <w:rFonts w:ascii="Arial" w:hAnsi="Arial" w:cs="Arial"/>
          <w:sz w:val="16"/>
          <w:szCs w:val="16"/>
        </w:rPr>
        <w:t>выдача их другому пользователю;</w:t>
      </w:r>
    </w:p>
    <w:p w:rsidR="008F4D44" w:rsidRPr="005D46D1" w:rsidRDefault="008F4D44" w:rsidP="008F4D44">
      <w:pPr>
        <w:tabs>
          <w:tab w:val="left" w:pos="0"/>
        </w:tabs>
        <w:ind w:firstLine="284"/>
        <w:jc w:val="both"/>
        <w:rPr>
          <w:rFonts w:ascii="Arial" w:hAnsi="Arial" w:cs="Arial"/>
          <w:sz w:val="16"/>
          <w:szCs w:val="16"/>
        </w:rPr>
      </w:pPr>
      <w:r w:rsidRPr="005D46D1">
        <w:rPr>
          <w:rFonts w:ascii="Arial" w:hAnsi="Arial" w:cs="Arial"/>
          <w:sz w:val="16"/>
          <w:szCs w:val="16"/>
        </w:rPr>
        <w:t>если архивные документы не прошли упорядочение.</w:t>
      </w:r>
    </w:p>
    <w:p w:rsidR="008F4D44" w:rsidRPr="005D46D1" w:rsidRDefault="008F4D44" w:rsidP="008F4D44">
      <w:pPr>
        <w:tabs>
          <w:tab w:val="left" w:pos="0"/>
        </w:tabs>
        <w:autoSpaceDE w:val="0"/>
        <w:autoSpaceDN w:val="0"/>
        <w:adjustRightInd w:val="0"/>
        <w:ind w:firstLine="284"/>
        <w:jc w:val="both"/>
        <w:rPr>
          <w:rFonts w:ascii="Arial" w:hAnsi="Arial" w:cs="Arial"/>
          <w:sz w:val="16"/>
          <w:szCs w:val="16"/>
        </w:rPr>
      </w:pPr>
      <w:r w:rsidRPr="005D46D1">
        <w:rPr>
          <w:rFonts w:ascii="Arial" w:hAnsi="Arial" w:cs="Arial"/>
          <w:sz w:val="16"/>
          <w:szCs w:val="16"/>
        </w:rPr>
        <w:t>2.10.3. Мотивированное решение об отказе в предоставлении муниципальной услуги выдается или направляется заявителю не позднее, чем через 3 (три) рабочих дня со дня принятия такого решения и может быть обжаловано им в судебном п</w:t>
      </w:r>
      <w:r w:rsidRPr="005D46D1">
        <w:rPr>
          <w:rFonts w:ascii="Arial" w:hAnsi="Arial" w:cs="Arial"/>
          <w:sz w:val="16"/>
          <w:szCs w:val="16"/>
        </w:rPr>
        <w:t>о</w:t>
      </w:r>
      <w:r w:rsidRPr="005D46D1">
        <w:rPr>
          <w:rFonts w:ascii="Arial" w:hAnsi="Arial" w:cs="Arial"/>
          <w:sz w:val="16"/>
          <w:szCs w:val="16"/>
        </w:rPr>
        <w:t>рядке.</w:t>
      </w:r>
    </w:p>
    <w:p w:rsidR="008F4D44" w:rsidRPr="005D46D1" w:rsidRDefault="008F4D44" w:rsidP="008F4D44">
      <w:pPr>
        <w:widowControl w:val="0"/>
        <w:tabs>
          <w:tab w:val="left" w:pos="0"/>
        </w:tabs>
        <w:autoSpaceDE w:val="0"/>
        <w:autoSpaceDN w:val="0"/>
        <w:adjustRightInd w:val="0"/>
        <w:ind w:firstLine="284"/>
        <w:jc w:val="both"/>
        <w:rPr>
          <w:rFonts w:ascii="Arial" w:hAnsi="Arial" w:cs="Arial"/>
          <w:sz w:val="16"/>
          <w:szCs w:val="16"/>
        </w:rPr>
      </w:pPr>
      <w:r w:rsidRPr="005D46D1">
        <w:rPr>
          <w:rFonts w:ascii="Arial" w:hAnsi="Arial" w:cs="Arial"/>
          <w:sz w:val="16"/>
          <w:szCs w:val="16"/>
        </w:rPr>
        <w:lastRenderedPageBreak/>
        <w:t>2.10.4. Заявители имеют право повторно обратиться в Уполномоченный орган за получением муниципальной услуги после устранения предусмо</w:t>
      </w:r>
      <w:r w:rsidRPr="005D46D1">
        <w:rPr>
          <w:rFonts w:ascii="Arial" w:hAnsi="Arial" w:cs="Arial"/>
          <w:sz w:val="16"/>
          <w:szCs w:val="16"/>
        </w:rPr>
        <w:t>т</w:t>
      </w:r>
      <w:r w:rsidRPr="005D46D1">
        <w:rPr>
          <w:rFonts w:ascii="Arial" w:hAnsi="Arial" w:cs="Arial"/>
          <w:sz w:val="16"/>
          <w:szCs w:val="16"/>
        </w:rPr>
        <w:t>ренных настоящим пунктом оснований для отказа в предоставлении муниципальной усл</w:t>
      </w:r>
      <w:r w:rsidRPr="005D46D1">
        <w:rPr>
          <w:rFonts w:ascii="Arial" w:hAnsi="Arial" w:cs="Arial"/>
          <w:sz w:val="16"/>
          <w:szCs w:val="16"/>
        </w:rPr>
        <w:t>у</w:t>
      </w:r>
      <w:r w:rsidRPr="005D46D1">
        <w:rPr>
          <w:rFonts w:ascii="Arial" w:hAnsi="Arial" w:cs="Arial"/>
          <w:sz w:val="16"/>
          <w:szCs w:val="16"/>
        </w:rPr>
        <w:t>ги.</w:t>
      </w:r>
    </w:p>
    <w:p w:rsidR="008F4D44" w:rsidRPr="005D46D1" w:rsidRDefault="008F4D44" w:rsidP="008F4D44">
      <w:pPr>
        <w:tabs>
          <w:tab w:val="left" w:pos="0"/>
        </w:tabs>
        <w:ind w:firstLine="284"/>
        <w:jc w:val="both"/>
        <w:rPr>
          <w:rFonts w:ascii="Arial" w:hAnsi="Arial" w:cs="Arial"/>
          <w:b/>
          <w:sz w:val="16"/>
          <w:szCs w:val="16"/>
        </w:rPr>
      </w:pPr>
      <w:r w:rsidRPr="005D46D1">
        <w:rPr>
          <w:rFonts w:ascii="Arial" w:hAnsi="Arial" w:cs="Arial"/>
          <w:b/>
          <w:sz w:val="16"/>
          <w:szCs w:val="16"/>
        </w:rPr>
        <w:t>2.11. Перечень услуг, которые являются необходимыми и обязательными для предоставления муниципальной услуги, в том числе св</w:t>
      </w:r>
      <w:r w:rsidRPr="005D46D1">
        <w:rPr>
          <w:rFonts w:ascii="Arial" w:hAnsi="Arial" w:cs="Arial"/>
          <w:b/>
          <w:sz w:val="16"/>
          <w:szCs w:val="16"/>
        </w:rPr>
        <w:t>е</w:t>
      </w:r>
      <w:r w:rsidRPr="005D46D1">
        <w:rPr>
          <w:rFonts w:ascii="Arial" w:hAnsi="Arial" w:cs="Arial"/>
          <w:b/>
          <w:sz w:val="16"/>
          <w:szCs w:val="16"/>
        </w:rPr>
        <w:t>дения о документе (документах), выдаваемом (выдаваемых) организациями, участвующими в предоставлении мун</w:t>
      </w:r>
      <w:r w:rsidRPr="005D46D1">
        <w:rPr>
          <w:rFonts w:ascii="Arial" w:hAnsi="Arial" w:cs="Arial"/>
          <w:b/>
          <w:sz w:val="16"/>
          <w:szCs w:val="16"/>
        </w:rPr>
        <w:t>и</w:t>
      </w:r>
      <w:r w:rsidRPr="005D46D1">
        <w:rPr>
          <w:rFonts w:ascii="Arial" w:hAnsi="Arial" w:cs="Arial"/>
          <w:b/>
          <w:sz w:val="16"/>
          <w:szCs w:val="16"/>
        </w:rPr>
        <w:t>ципальной услуги</w:t>
      </w:r>
    </w:p>
    <w:p w:rsidR="008F4D44" w:rsidRPr="005D46D1" w:rsidRDefault="008F4D44" w:rsidP="008F4D44">
      <w:pPr>
        <w:widowControl w:val="0"/>
        <w:tabs>
          <w:tab w:val="left" w:pos="0"/>
        </w:tabs>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Услуги, которые являются необходимыми и обязательными для предоставления муниципальной услуги, отсутс</w:t>
      </w:r>
      <w:r w:rsidRPr="005D46D1">
        <w:rPr>
          <w:rFonts w:ascii="Arial" w:hAnsi="Arial" w:cs="Arial"/>
          <w:sz w:val="16"/>
          <w:szCs w:val="16"/>
        </w:rPr>
        <w:t>т</w:t>
      </w:r>
      <w:r w:rsidRPr="005D46D1">
        <w:rPr>
          <w:rFonts w:ascii="Arial" w:hAnsi="Arial" w:cs="Arial"/>
          <w:sz w:val="16"/>
          <w:szCs w:val="16"/>
        </w:rPr>
        <w:t>вуют.</w:t>
      </w:r>
    </w:p>
    <w:p w:rsidR="008F4D44" w:rsidRPr="005D46D1" w:rsidRDefault="008F4D44" w:rsidP="008F4D44">
      <w:pPr>
        <w:widowControl w:val="0"/>
        <w:tabs>
          <w:tab w:val="left" w:pos="0"/>
        </w:tabs>
        <w:autoSpaceDE w:val="0"/>
        <w:autoSpaceDN w:val="0"/>
        <w:adjustRightInd w:val="0"/>
        <w:ind w:firstLine="284"/>
        <w:jc w:val="both"/>
        <w:rPr>
          <w:rFonts w:ascii="Arial" w:hAnsi="Arial" w:cs="Arial"/>
          <w:sz w:val="16"/>
          <w:szCs w:val="16"/>
        </w:rPr>
      </w:pPr>
      <w:r w:rsidRPr="005D46D1">
        <w:rPr>
          <w:rFonts w:ascii="Arial" w:hAnsi="Arial" w:cs="Arial"/>
          <w:b/>
          <w:sz w:val="16"/>
          <w:szCs w:val="16"/>
        </w:rPr>
        <w:t>2.12. Размер платы, взимаемой с заявителя при предоставлении муниципальной услуги, и способы ее взимания</w:t>
      </w:r>
    </w:p>
    <w:p w:rsidR="008F4D44" w:rsidRPr="005D46D1" w:rsidRDefault="008F4D44" w:rsidP="008F4D44">
      <w:pPr>
        <w:tabs>
          <w:tab w:val="left" w:pos="0"/>
        </w:tabs>
        <w:autoSpaceDE w:val="0"/>
        <w:autoSpaceDN w:val="0"/>
        <w:adjustRightInd w:val="0"/>
        <w:ind w:firstLine="284"/>
        <w:jc w:val="both"/>
        <w:outlineLvl w:val="1"/>
        <w:rPr>
          <w:rFonts w:ascii="Arial" w:hAnsi="Arial" w:cs="Arial"/>
          <w:bCs/>
          <w:sz w:val="16"/>
          <w:szCs w:val="16"/>
        </w:rPr>
      </w:pPr>
      <w:r w:rsidRPr="005D46D1">
        <w:rPr>
          <w:rFonts w:ascii="Arial" w:hAnsi="Arial" w:cs="Arial"/>
          <w:bCs/>
          <w:sz w:val="16"/>
          <w:szCs w:val="16"/>
        </w:rPr>
        <w:t>Муниципальная услуга предоставляется бесплатно.</w:t>
      </w:r>
    </w:p>
    <w:p w:rsidR="008F4D44" w:rsidRPr="005D46D1" w:rsidRDefault="008F4D44" w:rsidP="008F4D44">
      <w:pPr>
        <w:tabs>
          <w:tab w:val="left" w:pos="0"/>
        </w:tabs>
        <w:ind w:firstLine="284"/>
        <w:contextualSpacing/>
        <w:jc w:val="both"/>
        <w:rPr>
          <w:rFonts w:ascii="Arial" w:hAnsi="Arial" w:cs="Arial"/>
          <w:b/>
          <w:sz w:val="16"/>
          <w:szCs w:val="16"/>
        </w:rPr>
      </w:pPr>
      <w:r w:rsidRPr="005D46D1">
        <w:rPr>
          <w:rFonts w:ascii="Arial" w:hAnsi="Arial" w:cs="Arial"/>
          <w:b/>
          <w:sz w:val="16"/>
          <w:szCs w:val="16"/>
        </w:rPr>
        <w:t>2.13. Порядок, размер и основания взимания платы за предоставление услуг, которые являются необходимыми и обязательными для предоставления муниц</w:t>
      </w:r>
      <w:r w:rsidRPr="005D46D1">
        <w:rPr>
          <w:rFonts w:ascii="Arial" w:hAnsi="Arial" w:cs="Arial"/>
          <w:b/>
          <w:sz w:val="16"/>
          <w:szCs w:val="16"/>
        </w:rPr>
        <w:t>и</w:t>
      </w:r>
      <w:r w:rsidRPr="005D46D1">
        <w:rPr>
          <w:rFonts w:ascii="Arial" w:hAnsi="Arial" w:cs="Arial"/>
          <w:b/>
          <w:sz w:val="16"/>
          <w:szCs w:val="16"/>
        </w:rPr>
        <w:t>пальной услуги</w:t>
      </w:r>
    </w:p>
    <w:p w:rsidR="008F4D44" w:rsidRPr="005D46D1" w:rsidRDefault="008F4D44" w:rsidP="008F4D44">
      <w:pPr>
        <w:widowControl w:val="0"/>
        <w:tabs>
          <w:tab w:val="left" w:pos="0"/>
        </w:tabs>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w:t>
      </w:r>
      <w:r w:rsidRPr="005D46D1">
        <w:rPr>
          <w:rFonts w:ascii="Arial" w:hAnsi="Arial" w:cs="Arial"/>
          <w:sz w:val="16"/>
          <w:szCs w:val="16"/>
        </w:rPr>
        <w:t>с</w:t>
      </w:r>
      <w:r w:rsidRPr="005D46D1">
        <w:rPr>
          <w:rFonts w:ascii="Arial" w:hAnsi="Arial" w:cs="Arial"/>
          <w:sz w:val="16"/>
          <w:szCs w:val="16"/>
        </w:rPr>
        <w:t>луг.</w:t>
      </w:r>
    </w:p>
    <w:p w:rsidR="008F4D44" w:rsidRPr="005D46D1" w:rsidRDefault="008F4D44" w:rsidP="008F4D44">
      <w:pPr>
        <w:tabs>
          <w:tab w:val="left" w:pos="0"/>
        </w:tabs>
        <w:ind w:firstLine="284"/>
        <w:jc w:val="both"/>
        <w:rPr>
          <w:rFonts w:ascii="Arial" w:hAnsi="Arial" w:cs="Arial"/>
          <w:b/>
          <w:sz w:val="16"/>
          <w:szCs w:val="16"/>
        </w:rPr>
      </w:pPr>
      <w:r w:rsidRPr="005D46D1">
        <w:rPr>
          <w:rFonts w:ascii="Arial" w:hAnsi="Arial" w:cs="Arial"/>
          <w:b/>
          <w:sz w:val="16"/>
          <w:szCs w:val="16"/>
        </w:rPr>
        <w:t>2.14. Максимальный срок ожидания в очереди при подаче запроса о предоставлении муниципальной услуги и при получении р</w:t>
      </w:r>
      <w:r w:rsidRPr="005D46D1">
        <w:rPr>
          <w:rFonts w:ascii="Arial" w:hAnsi="Arial" w:cs="Arial"/>
          <w:b/>
          <w:sz w:val="16"/>
          <w:szCs w:val="16"/>
        </w:rPr>
        <w:t>е</w:t>
      </w:r>
      <w:r w:rsidRPr="005D46D1">
        <w:rPr>
          <w:rFonts w:ascii="Arial" w:hAnsi="Arial" w:cs="Arial"/>
          <w:b/>
          <w:sz w:val="16"/>
          <w:szCs w:val="16"/>
        </w:rPr>
        <w:t>зультата предоставленной муниципальной усл</w:t>
      </w:r>
      <w:r w:rsidRPr="005D46D1">
        <w:rPr>
          <w:rFonts w:ascii="Arial" w:hAnsi="Arial" w:cs="Arial"/>
          <w:b/>
          <w:sz w:val="16"/>
          <w:szCs w:val="16"/>
        </w:rPr>
        <w:t>у</w:t>
      </w:r>
      <w:r w:rsidRPr="005D46D1">
        <w:rPr>
          <w:rFonts w:ascii="Arial" w:hAnsi="Arial" w:cs="Arial"/>
          <w:b/>
          <w:sz w:val="16"/>
          <w:szCs w:val="16"/>
        </w:rPr>
        <w:t>ги</w:t>
      </w:r>
    </w:p>
    <w:p w:rsidR="008F4D44" w:rsidRPr="005D46D1" w:rsidRDefault="008F4D44" w:rsidP="008F4D44">
      <w:pPr>
        <w:tabs>
          <w:tab w:val="left" w:pos="0"/>
        </w:tabs>
        <w:ind w:firstLine="284"/>
        <w:jc w:val="both"/>
        <w:rPr>
          <w:rFonts w:ascii="Arial" w:hAnsi="Arial" w:cs="Arial"/>
          <w:sz w:val="16"/>
          <w:szCs w:val="16"/>
        </w:rPr>
      </w:pPr>
      <w:r w:rsidRPr="005D46D1">
        <w:rPr>
          <w:rFonts w:ascii="Arial" w:hAnsi="Arial" w:cs="Arial"/>
          <w:sz w:val="16"/>
          <w:szCs w:val="16"/>
        </w:rPr>
        <w:t>Время ожидания в очереди при подаче заявления о предоставлении муниципальной услуги и при получении результата предоставления муниц</w:t>
      </w:r>
      <w:r w:rsidRPr="005D46D1">
        <w:rPr>
          <w:rFonts w:ascii="Arial" w:hAnsi="Arial" w:cs="Arial"/>
          <w:sz w:val="16"/>
          <w:szCs w:val="16"/>
        </w:rPr>
        <w:t>и</w:t>
      </w:r>
      <w:r w:rsidRPr="005D46D1">
        <w:rPr>
          <w:rFonts w:ascii="Arial" w:hAnsi="Arial" w:cs="Arial"/>
          <w:sz w:val="16"/>
          <w:szCs w:val="16"/>
        </w:rPr>
        <w:t>пальной услуги не должно превышать 15 минут.</w:t>
      </w:r>
    </w:p>
    <w:p w:rsidR="008F4D44" w:rsidRPr="005D46D1" w:rsidRDefault="008F4D44" w:rsidP="008F4D44">
      <w:pPr>
        <w:tabs>
          <w:tab w:val="left" w:pos="0"/>
        </w:tabs>
        <w:autoSpaceDE w:val="0"/>
        <w:autoSpaceDN w:val="0"/>
        <w:adjustRightInd w:val="0"/>
        <w:ind w:firstLine="284"/>
        <w:jc w:val="both"/>
        <w:outlineLvl w:val="1"/>
        <w:rPr>
          <w:rFonts w:ascii="Arial" w:hAnsi="Arial" w:cs="Arial"/>
          <w:b/>
          <w:sz w:val="16"/>
          <w:szCs w:val="16"/>
        </w:rPr>
      </w:pPr>
      <w:r w:rsidRPr="005D46D1">
        <w:rPr>
          <w:rFonts w:ascii="Arial" w:hAnsi="Arial" w:cs="Arial"/>
          <w:b/>
          <w:sz w:val="16"/>
          <w:szCs w:val="16"/>
        </w:rPr>
        <w:t>2.15. Срок и порядок регистрации запроса заявителя о предоставлении муниципальной услуги и услуги, предоставляемой организ</w:t>
      </w:r>
      <w:r w:rsidRPr="005D46D1">
        <w:rPr>
          <w:rFonts w:ascii="Arial" w:hAnsi="Arial" w:cs="Arial"/>
          <w:b/>
          <w:sz w:val="16"/>
          <w:szCs w:val="16"/>
        </w:rPr>
        <w:t>а</w:t>
      </w:r>
      <w:r w:rsidRPr="005D46D1">
        <w:rPr>
          <w:rFonts w:ascii="Arial" w:hAnsi="Arial" w:cs="Arial"/>
          <w:b/>
          <w:sz w:val="16"/>
          <w:szCs w:val="16"/>
        </w:rPr>
        <w:t>цией, участвующей в предоставлении муниципальной услуги, в том числе в электро</w:t>
      </w:r>
      <w:r w:rsidRPr="005D46D1">
        <w:rPr>
          <w:rFonts w:ascii="Arial" w:hAnsi="Arial" w:cs="Arial"/>
          <w:b/>
          <w:sz w:val="16"/>
          <w:szCs w:val="16"/>
        </w:rPr>
        <w:t>н</w:t>
      </w:r>
      <w:r w:rsidRPr="005D46D1">
        <w:rPr>
          <w:rFonts w:ascii="Arial" w:hAnsi="Arial" w:cs="Arial"/>
          <w:b/>
          <w:sz w:val="16"/>
          <w:szCs w:val="16"/>
        </w:rPr>
        <w:t>ной форме</w:t>
      </w:r>
    </w:p>
    <w:p w:rsidR="008F4D44" w:rsidRPr="005D46D1" w:rsidRDefault="008F4D44" w:rsidP="008F4D44">
      <w:pPr>
        <w:tabs>
          <w:tab w:val="left" w:pos="0"/>
        </w:tabs>
        <w:autoSpaceDE w:val="0"/>
        <w:autoSpaceDN w:val="0"/>
        <w:adjustRightInd w:val="0"/>
        <w:ind w:firstLine="284"/>
        <w:jc w:val="both"/>
        <w:outlineLvl w:val="1"/>
        <w:rPr>
          <w:rFonts w:ascii="Arial" w:hAnsi="Arial" w:cs="Arial"/>
          <w:sz w:val="16"/>
          <w:szCs w:val="16"/>
        </w:rPr>
      </w:pPr>
      <w:r w:rsidRPr="005D46D1">
        <w:rPr>
          <w:rFonts w:ascii="Arial" w:hAnsi="Arial" w:cs="Arial"/>
          <w:sz w:val="16"/>
          <w:szCs w:val="16"/>
        </w:rPr>
        <w:t>Заявление о предоставлении муниципальной услуги регистрируется в течение 1 рабочего дня со дня поступления заявления, в том числе в эле</w:t>
      </w:r>
      <w:r w:rsidRPr="005D46D1">
        <w:rPr>
          <w:rFonts w:ascii="Arial" w:hAnsi="Arial" w:cs="Arial"/>
          <w:sz w:val="16"/>
          <w:szCs w:val="16"/>
        </w:rPr>
        <w:t>к</w:t>
      </w:r>
      <w:r w:rsidRPr="005D46D1">
        <w:rPr>
          <w:rFonts w:ascii="Arial" w:hAnsi="Arial" w:cs="Arial"/>
          <w:sz w:val="16"/>
          <w:szCs w:val="16"/>
        </w:rPr>
        <w:t>тронном виде, в структурном подразделении Уполномоченного органа, ответственном за ведение делопроизво</w:t>
      </w:r>
      <w:r w:rsidRPr="005D46D1">
        <w:rPr>
          <w:rFonts w:ascii="Arial" w:hAnsi="Arial" w:cs="Arial"/>
          <w:sz w:val="16"/>
          <w:szCs w:val="16"/>
        </w:rPr>
        <w:t>д</w:t>
      </w:r>
      <w:r w:rsidRPr="005D46D1">
        <w:rPr>
          <w:rFonts w:ascii="Arial" w:hAnsi="Arial" w:cs="Arial"/>
          <w:sz w:val="16"/>
          <w:szCs w:val="16"/>
        </w:rPr>
        <w:t>ства.</w:t>
      </w:r>
    </w:p>
    <w:p w:rsidR="008F4D44" w:rsidRPr="005D46D1" w:rsidRDefault="008F4D44" w:rsidP="008F4D44">
      <w:pPr>
        <w:tabs>
          <w:tab w:val="left" w:pos="0"/>
        </w:tabs>
        <w:autoSpaceDE w:val="0"/>
        <w:autoSpaceDN w:val="0"/>
        <w:adjustRightInd w:val="0"/>
        <w:ind w:firstLine="284"/>
        <w:jc w:val="both"/>
        <w:outlineLvl w:val="1"/>
        <w:rPr>
          <w:rFonts w:ascii="Arial" w:hAnsi="Arial" w:cs="Arial"/>
          <w:b/>
          <w:sz w:val="16"/>
          <w:szCs w:val="16"/>
        </w:rPr>
      </w:pPr>
      <w:r w:rsidRPr="005D46D1">
        <w:rPr>
          <w:rFonts w:ascii="Arial" w:hAnsi="Arial" w:cs="Arial"/>
          <w:b/>
          <w:iCs/>
          <w:sz w:val="16"/>
          <w:szCs w:val="16"/>
        </w:rPr>
        <w:t xml:space="preserve">2.16. </w:t>
      </w:r>
      <w:r w:rsidRPr="005D46D1">
        <w:rPr>
          <w:rFonts w:ascii="Arial" w:hAnsi="Arial" w:cs="Arial"/>
          <w:b/>
          <w:sz w:val="16"/>
          <w:szCs w:val="16"/>
        </w:rPr>
        <w:t>Требования к помещениям, в которых предоставляется муниципальная услуга, к месту ожидания и приема заявителей, разм</w:t>
      </w:r>
      <w:r w:rsidRPr="005D46D1">
        <w:rPr>
          <w:rFonts w:ascii="Arial" w:hAnsi="Arial" w:cs="Arial"/>
          <w:b/>
          <w:sz w:val="16"/>
          <w:szCs w:val="16"/>
        </w:rPr>
        <w:t>е</w:t>
      </w:r>
      <w:r w:rsidRPr="005D46D1">
        <w:rPr>
          <w:rFonts w:ascii="Arial" w:hAnsi="Arial" w:cs="Arial"/>
          <w:b/>
          <w:sz w:val="16"/>
          <w:szCs w:val="16"/>
        </w:rPr>
        <w:t>щению и оформлению визуальной, текстовой и мультимедийной информации о порядке предоставления муниципал</w:t>
      </w:r>
      <w:r w:rsidRPr="005D46D1">
        <w:rPr>
          <w:rFonts w:ascii="Arial" w:hAnsi="Arial" w:cs="Arial"/>
          <w:b/>
          <w:sz w:val="16"/>
          <w:szCs w:val="16"/>
        </w:rPr>
        <w:t>ь</w:t>
      </w:r>
      <w:r w:rsidRPr="005D46D1">
        <w:rPr>
          <w:rFonts w:ascii="Arial" w:hAnsi="Arial" w:cs="Arial"/>
          <w:b/>
          <w:sz w:val="16"/>
          <w:szCs w:val="16"/>
        </w:rPr>
        <w:t>ной услуги</w:t>
      </w:r>
    </w:p>
    <w:p w:rsidR="008F4D44" w:rsidRPr="005D46D1" w:rsidRDefault="008F4D44" w:rsidP="008F4D44">
      <w:pPr>
        <w:tabs>
          <w:tab w:val="left" w:pos="0"/>
        </w:tabs>
        <w:autoSpaceDE w:val="0"/>
        <w:autoSpaceDN w:val="0"/>
        <w:adjustRightInd w:val="0"/>
        <w:ind w:firstLine="284"/>
        <w:contextualSpacing/>
        <w:jc w:val="both"/>
        <w:rPr>
          <w:rFonts w:ascii="Arial" w:hAnsi="Arial" w:cs="Arial"/>
          <w:bCs/>
          <w:sz w:val="16"/>
          <w:szCs w:val="16"/>
        </w:rPr>
      </w:pPr>
      <w:r w:rsidRPr="005D46D1">
        <w:rPr>
          <w:rFonts w:ascii="Arial" w:hAnsi="Arial" w:cs="Arial"/>
          <w:bCs/>
          <w:sz w:val="16"/>
          <w:szCs w:val="16"/>
        </w:rPr>
        <w:t>Места, предназначенные для ознакомления заявителей с информационными материалами и заполнения документов, оборудуются информацио</w:t>
      </w:r>
      <w:r w:rsidRPr="005D46D1">
        <w:rPr>
          <w:rFonts w:ascii="Arial" w:hAnsi="Arial" w:cs="Arial"/>
          <w:bCs/>
          <w:sz w:val="16"/>
          <w:szCs w:val="16"/>
        </w:rPr>
        <w:t>н</w:t>
      </w:r>
      <w:r w:rsidRPr="005D46D1">
        <w:rPr>
          <w:rFonts w:ascii="Arial" w:hAnsi="Arial" w:cs="Arial"/>
          <w:bCs/>
          <w:sz w:val="16"/>
          <w:szCs w:val="16"/>
        </w:rPr>
        <w:t>ными стендами, стульями, столами (стойками) и обеспечиваются образцами заполн</w:t>
      </w:r>
      <w:r w:rsidRPr="005D46D1">
        <w:rPr>
          <w:rFonts w:ascii="Arial" w:hAnsi="Arial" w:cs="Arial"/>
          <w:bCs/>
          <w:sz w:val="16"/>
          <w:szCs w:val="16"/>
        </w:rPr>
        <w:t>е</w:t>
      </w:r>
      <w:r w:rsidRPr="005D46D1">
        <w:rPr>
          <w:rFonts w:ascii="Arial" w:hAnsi="Arial" w:cs="Arial"/>
          <w:bCs/>
          <w:sz w:val="16"/>
          <w:szCs w:val="16"/>
        </w:rPr>
        <w:t>ния документов, бумагой и канцелярскими принадлежностями для обеспечения возможности оформления док</w:t>
      </w:r>
      <w:r w:rsidRPr="005D46D1">
        <w:rPr>
          <w:rFonts w:ascii="Arial" w:hAnsi="Arial" w:cs="Arial"/>
          <w:bCs/>
          <w:sz w:val="16"/>
          <w:szCs w:val="16"/>
        </w:rPr>
        <w:t>у</w:t>
      </w:r>
      <w:r w:rsidRPr="005D46D1">
        <w:rPr>
          <w:rFonts w:ascii="Arial" w:hAnsi="Arial" w:cs="Arial"/>
          <w:bCs/>
          <w:sz w:val="16"/>
          <w:szCs w:val="16"/>
        </w:rPr>
        <w:t>ментов.</w:t>
      </w:r>
    </w:p>
    <w:p w:rsidR="008F4D44" w:rsidRPr="005D46D1" w:rsidRDefault="008F4D44" w:rsidP="008F4D44">
      <w:pPr>
        <w:pStyle w:val="afff"/>
        <w:tabs>
          <w:tab w:val="left" w:pos="0"/>
        </w:tabs>
        <w:ind w:firstLine="284"/>
        <w:jc w:val="both"/>
        <w:rPr>
          <w:rFonts w:ascii="Arial" w:hAnsi="Arial" w:cs="Arial"/>
          <w:sz w:val="16"/>
          <w:szCs w:val="16"/>
        </w:rPr>
      </w:pPr>
      <w:r w:rsidRPr="005D46D1">
        <w:rPr>
          <w:rFonts w:ascii="Arial" w:hAnsi="Arial" w:cs="Arial"/>
          <w:sz w:val="16"/>
          <w:szCs w:val="16"/>
        </w:rPr>
        <w:t>Муниципальная услуга предоставляется в читальном зале архивного сектора. При отсутствии специально выделенного помещения обслуживание пользователей производится в рабочей комнате архива под контролем сотрудника архивного се</w:t>
      </w:r>
      <w:r w:rsidRPr="005D46D1">
        <w:rPr>
          <w:rFonts w:ascii="Arial" w:hAnsi="Arial" w:cs="Arial"/>
          <w:sz w:val="16"/>
          <w:szCs w:val="16"/>
        </w:rPr>
        <w:t>к</w:t>
      </w:r>
      <w:r w:rsidRPr="005D46D1">
        <w:rPr>
          <w:rFonts w:ascii="Arial" w:hAnsi="Arial" w:cs="Arial"/>
          <w:sz w:val="16"/>
          <w:szCs w:val="16"/>
        </w:rPr>
        <w:t>тора.</w:t>
      </w:r>
    </w:p>
    <w:p w:rsidR="008F4D44" w:rsidRPr="005D46D1" w:rsidRDefault="008F4D44" w:rsidP="008F4D44">
      <w:pPr>
        <w:tabs>
          <w:tab w:val="left" w:pos="0"/>
        </w:tabs>
        <w:ind w:firstLine="284"/>
        <w:jc w:val="both"/>
        <w:rPr>
          <w:rFonts w:ascii="Arial" w:hAnsi="Arial" w:cs="Arial"/>
          <w:sz w:val="16"/>
          <w:szCs w:val="16"/>
        </w:rPr>
      </w:pPr>
      <w:r w:rsidRPr="005D46D1">
        <w:rPr>
          <w:rFonts w:ascii="Arial" w:hAnsi="Arial" w:cs="Arial"/>
          <w:sz w:val="16"/>
          <w:szCs w:val="16"/>
        </w:rPr>
        <w:t>Количество мест для работы с архивными фондами и документами определяется исходя из фактической нагрузки и возможностей для их размещ</w:t>
      </w:r>
      <w:r w:rsidRPr="005D46D1">
        <w:rPr>
          <w:rFonts w:ascii="Arial" w:hAnsi="Arial" w:cs="Arial"/>
          <w:sz w:val="16"/>
          <w:szCs w:val="16"/>
        </w:rPr>
        <w:t>е</w:t>
      </w:r>
      <w:r w:rsidRPr="005D46D1">
        <w:rPr>
          <w:rFonts w:ascii="Arial" w:hAnsi="Arial" w:cs="Arial"/>
          <w:sz w:val="16"/>
          <w:szCs w:val="16"/>
        </w:rPr>
        <w:t>ния в здании, но не может составлять менее 3 мест в архивном секторе. При отсутствии читального зала в архивном секторе для пользователя обор</w:t>
      </w:r>
      <w:r w:rsidRPr="005D46D1">
        <w:rPr>
          <w:rFonts w:ascii="Arial" w:hAnsi="Arial" w:cs="Arial"/>
          <w:sz w:val="16"/>
          <w:szCs w:val="16"/>
        </w:rPr>
        <w:t>у</w:t>
      </w:r>
      <w:r w:rsidRPr="005D46D1">
        <w:rPr>
          <w:rFonts w:ascii="Arial" w:hAnsi="Arial" w:cs="Arial"/>
          <w:sz w:val="16"/>
          <w:szCs w:val="16"/>
        </w:rPr>
        <w:t>дуется место в рабочем каб</w:t>
      </w:r>
      <w:r w:rsidRPr="005D46D1">
        <w:rPr>
          <w:rFonts w:ascii="Arial" w:hAnsi="Arial" w:cs="Arial"/>
          <w:sz w:val="16"/>
          <w:szCs w:val="16"/>
        </w:rPr>
        <w:t>и</w:t>
      </w:r>
      <w:r w:rsidRPr="005D46D1">
        <w:rPr>
          <w:rFonts w:ascii="Arial" w:hAnsi="Arial" w:cs="Arial"/>
          <w:sz w:val="16"/>
          <w:szCs w:val="16"/>
        </w:rPr>
        <w:t>нете (стол, стул).</w:t>
      </w:r>
    </w:p>
    <w:p w:rsidR="008F4D44" w:rsidRPr="005D46D1" w:rsidRDefault="008F4D44" w:rsidP="008F4D44">
      <w:pPr>
        <w:tabs>
          <w:tab w:val="left" w:pos="0"/>
        </w:tabs>
        <w:autoSpaceDE w:val="0"/>
        <w:autoSpaceDN w:val="0"/>
        <w:adjustRightInd w:val="0"/>
        <w:ind w:firstLine="284"/>
        <w:contextualSpacing/>
        <w:jc w:val="both"/>
        <w:rPr>
          <w:rFonts w:ascii="Arial" w:hAnsi="Arial" w:cs="Arial"/>
          <w:bCs/>
          <w:sz w:val="16"/>
          <w:szCs w:val="16"/>
        </w:rPr>
      </w:pPr>
      <w:r w:rsidRPr="005D46D1">
        <w:rPr>
          <w:rFonts w:ascii="Arial" w:hAnsi="Arial" w:cs="Arial"/>
          <w:sz w:val="16"/>
          <w:szCs w:val="16"/>
        </w:rPr>
        <w:t>Получатели муниципальной услуги обеспечиваются необходимыми бланками, письме</w:t>
      </w:r>
      <w:r w:rsidRPr="005D46D1">
        <w:rPr>
          <w:rFonts w:ascii="Arial" w:hAnsi="Arial" w:cs="Arial"/>
          <w:sz w:val="16"/>
          <w:szCs w:val="16"/>
        </w:rPr>
        <w:t>н</w:t>
      </w:r>
      <w:r w:rsidRPr="005D46D1">
        <w:rPr>
          <w:rFonts w:ascii="Arial" w:hAnsi="Arial" w:cs="Arial"/>
          <w:sz w:val="16"/>
          <w:szCs w:val="16"/>
        </w:rPr>
        <w:t>ными принадлежностями.</w:t>
      </w:r>
    </w:p>
    <w:p w:rsidR="008F4D44" w:rsidRPr="005D46D1" w:rsidRDefault="008F4D44" w:rsidP="008F4D44">
      <w:pPr>
        <w:tabs>
          <w:tab w:val="left" w:pos="0"/>
        </w:tabs>
        <w:autoSpaceDE w:val="0"/>
        <w:autoSpaceDN w:val="0"/>
        <w:adjustRightInd w:val="0"/>
        <w:ind w:firstLine="284"/>
        <w:contextualSpacing/>
        <w:jc w:val="both"/>
        <w:rPr>
          <w:rFonts w:ascii="Arial" w:hAnsi="Arial" w:cs="Arial"/>
          <w:bCs/>
          <w:sz w:val="16"/>
          <w:szCs w:val="16"/>
        </w:rPr>
      </w:pPr>
      <w:r w:rsidRPr="005D46D1">
        <w:rPr>
          <w:rFonts w:ascii="Arial" w:hAnsi="Arial" w:cs="Arial"/>
          <w:bCs/>
          <w:sz w:val="16"/>
          <w:szCs w:val="16"/>
        </w:rPr>
        <w:t>В местах для заполнения документов должен обеспечиваться доступ к нормативным правовым актам, регулирующим предоставление муниципал</w:t>
      </w:r>
      <w:r w:rsidRPr="005D46D1">
        <w:rPr>
          <w:rFonts w:ascii="Arial" w:hAnsi="Arial" w:cs="Arial"/>
          <w:bCs/>
          <w:sz w:val="16"/>
          <w:szCs w:val="16"/>
        </w:rPr>
        <w:t>ь</w:t>
      </w:r>
      <w:r w:rsidRPr="005D46D1">
        <w:rPr>
          <w:rFonts w:ascii="Arial" w:hAnsi="Arial" w:cs="Arial"/>
          <w:bCs/>
          <w:sz w:val="16"/>
          <w:szCs w:val="16"/>
        </w:rPr>
        <w:t>ной усл</w:t>
      </w:r>
      <w:r w:rsidRPr="005D46D1">
        <w:rPr>
          <w:rFonts w:ascii="Arial" w:hAnsi="Arial" w:cs="Arial"/>
          <w:bCs/>
          <w:sz w:val="16"/>
          <w:szCs w:val="16"/>
        </w:rPr>
        <w:t>у</w:t>
      </w:r>
      <w:r w:rsidRPr="005D46D1">
        <w:rPr>
          <w:rFonts w:ascii="Arial" w:hAnsi="Arial" w:cs="Arial"/>
          <w:bCs/>
          <w:sz w:val="16"/>
          <w:szCs w:val="16"/>
        </w:rPr>
        <w:t>ги.</w:t>
      </w:r>
    </w:p>
    <w:p w:rsidR="008F4D44" w:rsidRPr="005D46D1" w:rsidRDefault="008F4D44" w:rsidP="008F4D44">
      <w:pPr>
        <w:tabs>
          <w:tab w:val="left" w:pos="0"/>
        </w:tabs>
        <w:autoSpaceDE w:val="0"/>
        <w:autoSpaceDN w:val="0"/>
        <w:adjustRightInd w:val="0"/>
        <w:ind w:firstLine="284"/>
        <w:contextualSpacing/>
        <w:jc w:val="both"/>
        <w:rPr>
          <w:rFonts w:ascii="Arial" w:hAnsi="Arial" w:cs="Arial"/>
          <w:bCs/>
          <w:sz w:val="16"/>
          <w:szCs w:val="16"/>
        </w:rPr>
      </w:pPr>
      <w:r w:rsidRPr="005D46D1">
        <w:rPr>
          <w:rFonts w:ascii="Arial" w:hAnsi="Arial" w:cs="Arial"/>
          <w:bCs/>
          <w:sz w:val="16"/>
          <w:szCs w:val="16"/>
        </w:rPr>
        <w:t>Места для ожидания оборудуются стульями, кресельными секциями или скамьями (банкетками). Количество мест для ожидания определяется и</w:t>
      </w:r>
      <w:r w:rsidRPr="005D46D1">
        <w:rPr>
          <w:rFonts w:ascii="Arial" w:hAnsi="Arial" w:cs="Arial"/>
          <w:bCs/>
          <w:sz w:val="16"/>
          <w:szCs w:val="16"/>
        </w:rPr>
        <w:t>с</w:t>
      </w:r>
      <w:r w:rsidRPr="005D46D1">
        <w:rPr>
          <w:rFonts w:ascii="Arial" w:hAnsi="Arial" w:cs="Arial"/>
          <w:bCs/>
          <w:sz w:val="16"/>
          <w:szCs w:val="16"/>
        </w:rPr>
        <w:t>ходя из фактической нагрузки и возможностей для их разм</w:t>
      </w:r>
      <w:r w:rsidRPr="005D46D1">
        <w:rPr>
          <w:rFonts w:ascii="Arial" w:hAnsi="Arial" w:cs="Arial"/>
          <w:bCs/>
          <w:sz w:val="16"/>
          <w:szCs w:val="16"/>
        </w:rPr>
        <w:t>е</w:t>
      </w:r>
      <w:r w:rsidRPr="005D46D1">
        <w:rPr>
          <w:rFonts w:ascii="Arial" w:hAnsi="Arial" w:cs="Arial"/>
          <w:bCs/>
          <w:sz w:val="16"/>
          <w:szCs w:val="16"/>
        </w:rPr>
        <w:t>щения в здании.</w:t>
      </w:r>
    </w:p>
    <w:p w:rsidR="008F4D44" w:rsidRPr="005D46D1" w:rsidRDefault="008F4D44" w:rsidP="008F4D44">
      <w:pPr>
        <w:tabs>
          <w:tab w:val="left" w:pos="0"/>
        </w:tabs>
        <w:autoSpaceDE w:val="0"/>
        <w:autoSpaceDN w:val="0"/>
        <w:adjustRightInd w:val="0"/>
        <w:ind w:firstLine="284"/>
        <w:contextualSpacing/>
        <w:jc w:val="both"/>
        <w:rPr>
          <w:rFonts w:ascii="Arial" w:hAnsi="Arial" w:cs="Arial"/>
          <w:bCs/>
          <w:sz w:val="16"/>
          <w:szCs w:val="16"/>
        </w:rPr>
      </w:pPr>
      <w:r w:rsidRPr="005D46D1">
        <w:rPr>
          <w:rFonts w:ascii="Arial" w:hAnsi="Arial" w:cs="Arial"/>
          <w:bCs/>
          <w:sz w:val="16"/>
          <w:szCs w:val="16"/>
        </w:rPr>
        <w:t>Помещения для непосредственного взаимодействия с заявителями могут быть организованы в виде отдельных кабинетов либо в виде отдельных раб</w:t>
      </w:r>
      <w:r w:rsidRPr="005D46D1">
        <w:rPr>
          <w:rFonts w:ascii="Arial" w:hAnsi="Arial" w:cs="Arial"/>
          <w:bCs/>
          <w:sz w:val="16"/>
          <w:szCs w:val="16"/>
        </w:rPr>
        <w:t>о</w:t>
      </w:r>
      <w:r w:rsidRPr="005D46D1">
        <w:rPr>
          <w:rFonts w:ascii="Arial" w:hAnsi="Arial" w:cs="Arial"/>
          <w:bCs/>
          <w:sz w:val="16"/>
          <w:szCs w:val="16"/>
        </w:rPr>
        <w:t>чих мест.</w:t>
      </w:r>
    </w:p>
    <w:p w:rsidR="008F4D44" w:rsidRPr="005D46D1" w:rsidRDefault="008F4D44" w:rsidP="008F4D44">
      <w:pPr>
        <w:tabs>
          <w:tab w:val="left" w:pos="0"/>
        </w:tabs>
        <w:autoSpaceDE w:val="0"/>
        <w:autoSpaceDN w:val="0"/>
        <w:adjustRightInd w:val="0"/>
        <w:ind w:firstLine="284"/>
        <w:contextualSpacing/>
        <w:jc w:val="both"/>
        <w:rPr>
          <w:rFonts w:ascii="Arial" w:hAnsi="Arial" w:cs="Arial"/>
          <w:bCs/>
          <w:sz w:val="16"/>
          <w:szCs w:val="16"/>
        </w:rPr>
      </w:pPr>
      <w:r w:rsidRPr="005D46D1">
        <w:rPr>
          <w:rFonts w:ascii="Arial" w:hAnsi="Arial" w:cs="Arial"/>
          <w:bCs/>
          <w:sz w:val="16"/>
          <w:szCs w:val="16"/>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w:t>
      </w:r>
      <w:r w:rsidRPr="005D46D1">
        <w:rPr>
          <w:rFonts w:ascii="Arial" w:hAnsi="Arial" w:cs="Arial"/>
          <w:bCs/>
          <w:sz w:val="16"/>
          <w:szCs w:val="16"/>
        </w:rPr>
        <w:t>в</w:t>
      </w:r>
      <w:r w:rsidRPr="005D46D1">
        <w:rPr>
          <w:rFonts w:ascii="Arial" w:hAnsi="Arial" w:cs="Arial"/>
          <w:bCs/>
          <w:sz w:val="16"/>
          <w:szCs w:val="16"/>
        </w:rPr>
        <w:t>ления документов и консультир</w:t>
      </w:r>
      <w:r w:rsidRPr="005D46D1">
        <w:rPr>
          <w:rFonts w:ascii="Arial" w:hAnsi="Arial" w:cs="Arial"/>
          <w:bCs/>
          <w:sz w:val="16"/>
          <w:szCs w:val="16"/>
        </w:rPr>
        <w:t>о</w:t>
      </w:r>
      <w:r w:rsidRPr="005D46D1">
        <w:rPr>
          <w:rFonts w:ascii="Arial" w:hAnsi="Arial" w:cs="Arial"/>
          <w:bCs/>
          <w:sz w:val="16"/>
          <w:szCs w:val="16"/>
        </w:rPr>
        <w:t>вания.</w:t>
      </w:r>
    </w:p>
    <w:p w:rsidR="008F4D44" w:rsidRPr="005D46D1" w:rsidRDefault="008F4D44" w:rsidP="008F4D44">
      <w:pPr>
        <w:tabs>
          <w:tab w:val="left" w:pos="0"/>
        </w:tabs>
        <w:autoSpaceDE w:val="0"/>
        <w:autoSpaceDN w:val="0"/>
        <w:adjustRightInd w:val="0"/>
        <w:ind w:firstLine="284"/>
        <w:contextualSpacing/>
        <w:jc w:val="both"/>
        <w:rPr>
          <w:rFonts w:ascii="Arial" w:hAnsi="Arial" w:cs="Arial"/>
          <w:bCs/>
          <w:sz w:val="16"/>
          <w:szCs w:val="16"/>
        </w:rPr>
      </w:pPr>
      <w:r w:rsidRPr="005D46D1">
        <w:rPr>
          <w:rFonts w:ascii="Arial" w:hAnsi="Arial" w:cs="Arial"/>
          <w:bCs/>
          <w:sz w:val="16"/>
          <w:szCs w:val="16"/>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w:t>
      </w:r>
      <w:r w:rsidRPr="005D46D1">
        <w:rPr>
          <w:rFonts w:ascii="Arial" w:hAnsi="Arial" w:cs="Arial"/>
          <w:bCs/>
          <w:sz w:val="16"/>
          <w:szCs w:val="16"/>
        </w:rPr>
        <w:t>и</w:t>
      </w:r>
      <w:r w:rsidRPr="005D46D1">
        <w:rPr>
          <w:rFonts w:ascii="Arial" w:hAnsi="Arial" w:cs="Arial"/>
          <w:bCs/>
          <w:sz w:val="16"/>
          <w:szCs w:val="16"/>
        </w:rPr>
        <w:t>рующим устройствам.</w:t>
      </w:r>
    </w:p>
    <w:p w:rsidR="008F4D44" w:rsidRPr="005D46D1" w:rsidRDefault="008F4D44" w:rsidP="008F4D44">
      <w:pPr>
        <w:tabs>
          <w:tab w:val="left" w:pos="0"/>
        </w:tabs>
        <w:autoSpaceDE w:val="0"/>
        <w:autoSpaceDN w:val="0"/>
        <w:adjustRightInd w:val="0"/>
        <w:ind w:firstLine="284"/>
        <w:contextualSpacing/>
        <w:jc w:val="both"/>
        <w:rPr>
          <w:rFonts w:ascii="Arial" w:hAnsi="Arial" w:cs="Arial"/>
          <w:bCs/>
          <w:sz w:val="16"/>
          <w:szCs w:val="16"/>
        </w:rPr>
      </w:pPr>
      <w:r w:rsidRPr="005D46D1">
        <w:rPr>
          <w:rFonts w:ascii="Arial" w:hAnsi="Arial" w:cs="Arial"/>
          <w:bCs/>
          <w:sz w:val="16"/>
          <w:szCs w:val="16"/>
        </w:rPr>
        <w:t>Вход в здание Уполномоченного органа должен быть оборудован информационной табличкой (вывеской), содержащей следующую информ</w:t>
      </w:r>
      <w:r w:rsidRPr="005D46D1">
        <w:rPr>
          <w:rFonts w:ascii="Arial" w:hAnsi="Arial" w:cs="Arial"/>
          <w:bCs/>
          <w:sz w:val="16"/>
          <w:szCs w:val="16"/>
        </w:rPr>
        <w:t>а</w:t>
      </w:r>
      <w:r w:rsidRPr="005D46D1">
        <w:rPr>
          <w:rFonts w:ascii="Arial" w:hAnsi="Arial" w:cs="Arial"/>
          <w:bCs/>
          <w:sz w:val="16"/>
          <w:szCs w:val="16"/>
        </w:rPr>
        <w:t>цию:</w:t>
      </w:r>
    </w:p>
    <w:p w:rsidR="008F4D44" w:rsidRPr="005D46D1" w:rsidRDefault="008F4D44" w:rsidP="008F4D44">
      <w:pPr>
        <w:tabs>
          <w:tab w:val="left" w:pos="0"/>
        </w:tabs>
        <w:autoSpaceDE w:val="0"/>
        <w:autoSpaceDN w:val="0"/>
        <w:adjustRightInd w:val="0"/>
        <w:ind w:firstLine="284"/>
        <w:contextualSpacing/>
        <w:jc w:val="both"/>
        <w:rPr>
          <w:rFonts w:ascii="Arial" w:hAnsi="Arial" w:cs="Arial"/>
          <w:bCs/>
          <w:sz w:val="16"/>
          <w:szCs w:val="16"/>
        </w:rPr>
      </w:pPr>
      <w:r w:rsidRPr="005D46D1">
        <w:rPr>
          <w:rFonts w:ascii="Arial" w:hAnsi="Arial" w:cs="Arial"/>
          <w:bCs/>
          <w:sz w:val="16"/>
          <w:szCs w:val="16"/>
        </w:rPr>
        <w:t>наименование;</w:t>
      </w:r>
    </w:p>
    <w:p w:rsidR="008F4D44" w:rsidRPr="005D46D1" w:rsidRDefault="008F4D44" w:rsidP="008F4D44">
      <w:pPr>
        <w:tabs>
          <w:tab w:val="left" w:pos="0"/>
        </w:tabs>
        <w:autoSpaceDE w:val="0"/>
        <w:autoSpaceDN w:val="0"/>
        <w:adjustRightInd w:val="0"/>
        <w:ind w:firstLine="284"/>
        <w:contextualSpacing/>
        <w:jc w:val="both"/>
        <w:rPr>
          <w:rFonts w:ascii="Arial" w:hAnsi="Arial" w:cs="Arial"/>
          <w:bCs/>
          <w:sz w:val="16"/>
          <w:szCs w:val="16"/>
        </w:rPr>
      </w:pPr>
      <w:r w:rsidRPr="005D46D1">
        <w:rPr>
          <w:rFonts w:ascii="Arial" w:hAnsi="Arial" w:cs="Arial"/>
          <w:bCs/>
          <w:sz w:val="16"/>
          <w:szCs w:val="16"/>
        </w:rPr>
        <w:t>место нахождения;</w:t>
      </w:r>
    </w:p>
    <w:p w:rsidR="008F4D44" w:rsidRPr="005D46D1" w:rsidRDefault="008F4D44" w:rsidP="008F4D44">
      <w:pPr>
        <w:tabs>
          <w:tab w:val="left" w:pos="0"/>
        </w:tabs>
        <w:autoSpaceDE w:val="0"/>
        <w:autoSpaceDN w:val="0"/>
        <w:adjustRightInd w:val="0"/>
        <w:ind w:firstLine="284"/>
        <w:contextualSpacing/>
        <w:jc w:val="both"/>
        <w:rPr>
          <w:rFonts w:ascii="Arial" w:hAnsi="Arial" w:cs="Arial"/>
          <w:bCs/>
          <w:sz w:val="16"/>
          <w:szCs w:val="16"/>
        </w:rPr>
      </w:pPr>
      <w:r w:rsidRPr="005D46D1">
        <w:rPr>
          <w:rFonts w:ascii="Arial" w:hAnsi="Arial" w:cs="Arial"/>
          <w:bCs/>
          <w:sz w:val="16"/>
          <w:szCs w:val="16"/>
        </w:rPr>
        <w:t>режим работы;</w:t>
      </w:r>
    </w:p>
    <w:p w:rsidR="008F4D44" w:rsidRPr="005D46D1" w:rsidRDefault="008F4D44" w:rsidP="008F4D44">
      <w:pPr>
        <w:tabs>
          <w:tab w:val="left" w:pos="0"/>
        </w:tabs>
        <w:autoSpaceDE w:val="0"/>
        <w:autoSpaceDN w:val="0"/>
        <w:adjustRightInd w:val="0"/>
        <w:ind w:firstLine="284"/>
        <w:contextualSpacing/>
        <w:jc w:val="both"/>
        <w:rPr>
          <w:rFonts w:ascii="Arial" w:hAnsi="Arial" w:cs="Arial"/>
          <w:bCs/>
          <w:sz w:val="16"/>
          <w:szCs w:val="16"/>
        </w:rPr>
      </w:pPr>
      <w:r w:rsidRPr="005D46D1">
        <w:rPr>
          <w:rFonts w:ascii="Arial" w:hAnsi="Arial" w:cs="Arial"/>
          <w:bCs/>
          <w:sz w:val="16"/>
          <w:szCs w:val="16"/>
        </w:rPr>
        <w:t>адрес официального сайта;</w:t>
      </w:r>
    </w:p>
    <w:p w:rsidR="008F4D44" w:rsidRPr="005D46D1" w:rsidRDefault="008F4D44" w:rsidP="008F4D44">
      <w:pPr>
        <w:tabs>
          <w:tab w:val="left" w:pos="0"/>
        </w:tabs>
        <w:autoSpaceDE w:val="0"/>
        <w:autoSpaceDN w:val="0"/>
        <w:adjustRightInd w:val="0"/>
        <w:ind w:firstLine="284"/>
        <w:contextualSpacing/>
        <w:jc w:val="both"/>
        <w:rPr>
          <w:rFonts w:ascii="Arial" w:hAnsi="Arial" w:cs="Arial"/>
          <w:bCs/>
          <w:sz w:val="16"/>
          <w:szCs w:val="16"/>
        </w:rPr>
      </w:pPr>
      <w:r w:rsidRPr="005D46D1">
        <w:rPr>
          <w:rFonts w:ascii="Arial" w:hAnsi="Arial" w:cs="Arial"/>
          <w:bCs/>
          <w:sz w:val="16"/>
          <w:szCs w:val="16"/>
        </w:rPr>
        <w:t>телефонный номер и адрес электронной почты.</w:t>
      </w:r>
    </w:p>
    <w:p w:rsidR="008F4D44" w:rsidRPr="005D46D1" w:rsidRDefault="008F4D44" w:rsidP="008F4D44">
      <w:pPr>
        <w:tabs>
          <w:tab w:val="left" w:pos="0"/>
        </w:tabs>
        <w:autoSpaceDE w:val="0"/>
        <w:autoSpaceDN w:val="0"/>
        <w:adjustRightInd w:val="0"/>
        <w:ind w:firstLine="284"/>
        <w:contextualSpacing/>
        <w:jc w:val="both"/>
        <w:rPr>
          <w:rFonts w:ascii="Arial" w:hAnsi="Arial" w:cs="Arial"/>
          <w:bCs/>
          <w:sz w:val="16"/>
          <w:szCs w:val="16"/>
        </w:rPr>
      </w:pPr>
      <w:r w:rsidRPr="005D46D1">
        <w:rPr>
          <w:rFonts w:ascii="Arial" w:hAnsi="Arial" w:cs="Arial"/>
          <w:bCs/>
          <w:sz w:val="16"/>
          <w:szCs w:val="16"/>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w:t>
      </w:r>
      <w:r w:rsidRPr="005D46D1">
        <w:rPr>
          <w:rFonts w:ascii="Arial" w:hAnsi="Arial" w:cs="Arial"/>
          <w:bCs/>
          <w:sz w:val="16"/>
          <w:szCs w:val="16"/>
        </w:rPr>
        <w:t>и</w:t>
      </w:r>
      <w:r w:rsidRPr="005D46D1">
        <w:rPr>
          <w:rFonts w:ascii="Arial" w:hAnsi="Arial" w:cs="Arial"/>
          <w:bCs/>
          <w:sz w:val="16"/>
          <w:szCs w:val="16"/>
        </w:rPr>
        <w:t>пальной услуги им обеспечиваются:</w:t>
      </w:r>
    </w:p>
    <w:p w:rsidR="008F4D44" w:rsidRPr="005D46D1" w:rsidRDefault="008F4D44" w:rsidP="008F4D44">
      <w:pPr>
        <w:tabs>
          <w:tab w:val="left" w:pos="0"/>
        </w:tabs>
        <w:autoSpaceDE w:val="0"/>
        <w:autoSpaceDN w:val="0"/>
        <w:adjustRightInd w:val="0"/>
        <w:ind w:firstLine="284"/>
        <w:contextualSpacing/>
        <w:jc w:val="both"/>
        <w:rPr>
          <w:rFonts w:ascii="Arial" w:hAnsi="Arial" w:cs="Arial"/>
          <w:bCs/>
          <w:sz w:val="16"/>
          <w:szCs w:val="16"/>
        </w:rPr>
      </w:pPr>
      <w:r w:rsidRPr="005D46D1">
        <w:rPr>
          <w:rFonts w:ascii="Arial" w:hAnsi="Arial" w:cs="Arial"/>
          <w:bCs/>
          <w:sz w:val="16"/>
          <w:szCs w:val="16"/>
        </w:rPr>
        <w:t>условия беспрепятственного доступа к объекту (зданию, помещению), в котором предоставляется муниципальная услуга, а также для беспрепятс</w:t>
      </w:r>
      <w:r w:rsidRPr="005D46D1">
        <w:rPr>
          <w:rFonts w:ascii="Arial" w:hAnsi="Arial" w:cs="Arial"/>
          <w:bCs/>
          <w:sz w:val="16"/>
          <w:szCs w:val="16"/>
        </w:rPr>
        <w:t>т</w:t>
      </w:r>
      <w:r w:rsidRPr="005D46D1">
        <w:rPr>
          <w:rFonts w:ascii="Arial" w:hAnsi="Arial" w:cs="Arial"/>
          <w:bCs/>
          <w:sz w:val="16"/>
          <w:szCs w:val="16"/>
        </w:rPr>
        <w:t>венного пользования транспортом, средствами связи и информации;</w:t>
      </w:r>
    </w:p>
    <w:p w:rsidR="008F4D44" w:rsidRPr="005D46D1" w:rsidRDefault="008F4D44" w:rsidP="008F4D44">
      <w:pPr>
        <w:tabs>
          <w:tab w:val="left" w:pos="0"/>
        </w:tabs>
        <w:autoSpaceDE w:val="0"/>
        <w:autoSpaceDN w:val="0"/>
        <w:adjustRightInd w:val="0"/>
        <w:ind w:firstLine="284"/>
        <w:contextualSpacing/>
        <w:jc w:val="both"/>
        <w:rPr>
          <w:rFonts w:ascii="Arial" w:hAnsi="Arial" w:cs="Arial"/>
          <w:bCs/>
          <w:sz w:val="16"/>
          <w:szCs w:val="16"/>
        </w:rPr>
      </w:pPr>
      <w:r w:rsidRPr="005D46D1">
        <w:rPr>
          <w:rFonts w:ascii="Arial" w:hAnsi="Arial" w:cs="Arial"/>
          <w:bCs/>
          <w:sz w:val="16"/>
          <w:szCs w:val="16"/>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w:t>
      </w:r>
      <w:r w:rsidRPr="005D46D1">
        <w:rPr>
          <w:rFonts w:ascii="Arial" w:hAnsi="Arial" w:cs="Arial"/>
          <w:bCs/>
          <w:sz w:val="16"/>
          <w:szCs w:val="16"/>
        </w:rPr>
        <w:t>а</w:t>
      </w:r>
      <w:r w:rsidRPr="005D46D1">
        <w:rPr>
          <w:rFonts w:ascii="Arial" w:hAnsi="Arial" w:cs="Arial"/>
          <w:bCs/>
          <w:sz w:val="16"/>
          <w:szCs w:val="16"/>
        </w:rPr>
        <w:t>нием кресла-коляски;</w:t>
      </w:r>
    </w:p>
    <w:p w:rsidR="008F4D44" w:rsidRPr="005D46D1" w:rsidRDefault="008F4D44" w:rsidP="008F4D44">
      <w:pPr>
        <w:tabs>
          <w:tab w:val="left" w:pos="0"/>
        </w:tabs>
        <w:autoSpaceDE w:val="0"/>
        <w:autoSpaceDN w:val="0"/>
        <w:adjustRightInd w:val="0"/>
        <w:ind w:firstLine="284"/>
        <w:contextualSpacing/>
        <w:jc w:val="both"/>
        <w:rPr>
          <w:rFonts w:ascii="Arial" w:hAnsi="Arial" w:cs="Arial"/>
          <w:bCs/>
          <w:sz w:val="16"/>
          <w:szCs w:val="16"/>
        </w:rPr>
      </w:pPr>
      <w:r w:rsidRPr="005D46D1">
        <w:rPr>
          <w:rFonts w:ascii="Arial" w:hAnsi="Arial" w:cs="Arial"/>
          <w:bCs/>
          <w:sz w:val="16"/>
          <w:szCs w:val="16"/>
        </w:rPr>
        <w:t>надлежащее размещение оборудования и носителей информации, необходимых для обеспечения беспрепятственного доступа к объектам (здан</w:t>
      </w:r>
      <w:r w:rsidRPr="005D46D1">
        <w:rPr>
          <w:rFonts w:ascii="Arial" w:hAnsi="Arial" w:cs="Arial"/>
          <w:bCs/>
          <w:sz w:val="16"/>
          <w:szCs w:val="16"/>
        </w:rPr>
        <w:t>и</w:t>
      </w:r>
      <w:r w:rsidRPr="005D46D1">
        <w:rPr>
          <w:rFonts w:ascii="Arial" w:hAnsi="Arial" w:cs="Arial"/>
          <w:bCs/>
          <w:sz w:val="16"/>
          <w:szCs w:val="16"/>
        </w:rPr>
        <w:t>ям, помещениям), в которых предоставляется муниципальная услуга, с учетом ограничений жизнеде</w:t>
      </w:r>
      <w:r w:rsidRPr="005D46D1">
        <w:rPr>
          <w:rFonts w:ascii="Arial" w:hAnsi="Arial" w:cs="Arial"/>
          <w:bCs/>
          <w:sz w:val="16"/>
          <w:szCs w:val="16"/>
        </w:rPr>
        <w:t>я</w:t>
      </w:r>
      <w:r w:rsidRPr="005D46D1">
        <w:rPr>
          <w:rFonts w:ascii="Arial" w:hAnsi="Arial" w:cs="Arial"/>
          <w:bCs/>
          <w:sz w:val="16"/>
          <w:szCs w:val="16"/>
        </w:rPr>
        <w:t>тельности;</w:t>
      </w:r>
    </w:p>
    <w:p w:rsidR="008F4D44" w:rsidRPr="005D46D1" w:rsidRDefault="008F4D44" w:rsidP="008F4D44">
      <w:pPr>
        <w:tabs>
          <w:tab w:val="left" w:pos="0"/>
        </w:tabs>
        <w:autoSpaceDE w:val="0"/>
        <w:autoSpaceDN w:val="0"/>
        <w:adjustRightInd w:val="0"/>
        <w:ind w:firstLine="284"/>
        <w:contextualSpacing/>
        <w:jc w:val="both"/>
        <w:rPr>
          <w:rFonts w:ascii="Arial" w:hAnsi="Arial" w:cs="Arial"/>
          <w:bCs/>
          <w:sz w:val="16"/>
          <w:szCs w:val="16"/>
        </w:rPr>
      </w:pPr>
      <w:r w:rsidRPr="005D46D1">
        <w:rPr>
          <w:rFonts w:ascii="Arial" w:hAnsi="Arial" w:cs="Arial"/>
          <w:bCs/>
          <w:sz w:val="16"/>
          <w:szCs w:val="16"/>
        </w:rPr>
        <w:t>дублирование необходимой звуковой и зрительной информации, а также надписей, знаков и иной текстовой и графической информации знаками, выпо</w:t>
      </w:r>
      <w:r w:rsidRPr="005D46D1">
        <w:rPr>
          <w:rFonts w:ascii="Arial" w:hAnsi="Arial" w:cs="Arial"/>
          <w:bCs/>
          <w:sz w:val="16"/>
          <w:szCs w:val="16"/>
        </w:rPr>
        <w:t>л</w:t>
      </w:r>
      <w:r w:rsidRPr="005D46D1">
        <w:rPr>
          <w:rFonts w:ascii="Arial" w:hAnsi="Arial" w:cs="Arial"/>
          <w:bCs/>
          <w:sz w:val="16"/>
          <w:szCs w:val="16"/>
        </w:rPr>
        <w:t>ненными рельефно-точечным шрифтом Брайля;</w:t>
      </w:r>
    </w:p>
    <w:p w:rsidR="008F4D44" w:rsidRPr="005D46D1" w:rsidRDefault="008F4D44" w:rsidP="008F4D44">
      <w:pPr>
        <w:tabs>
          <w:tab w:val="left" w:pos="0"/>
        </w:tabs>
        <w:autoSpaceDE w:val="0"/>
        <w:autoSpaceDN w:val="0"/>
        <w:adjustRightInd w:val="0"/>
        <w:ind w:firstLine="284"/>
        <w:contextualSpacing/>
        <w:jc w:val="both"/>
        <w:rPr>
          <w:rFonts w:ascii="Arial" w:hAnsi="Arial" w:cs="Arial"/>
          <w:bCs/>
          <w:sz w:val="16"/>
          <w:szCs w:val="16"/>
        </w:rPr>
      </w:pPr>
      <w:r w:rsidRPr="005D46D1">
        <w:rPr>
          <w:rFonts w:ascii="Arial" w:hAnsi="Arial" w:cs="Arial"/>
          <w:bCs/>
          <w:sz w:val="16"/>
          <w:szCs w:val="16"/>
        </w:rPr>
        <w:t>сопровождение инвалидов, имеющих стойкие расстройства функции зрения и с</w:t>
      </w:r>
      <w:r w:rsidRPr="005D46D1">
        <w:rPr>
          <w:rFonts w:ascii="Arial" w:hAnsi="Arial" w:cs="Arial"/>
          <w:bCs/>
          <w:sz w:val="16"/>
          <w:szCs w:val="16"/>
        </w:rPr>
        <w:t>а</w:t>
      </w:r>
      <w:r w:rsidRPr="005D46D1">
        <w:rPr>
          <w:rFonts w:ascii="Arial" w:hAnsi="Arial" w:cs="Arial"/>
          <w:bCs/>
          <w:sz w:val="16"/>
          <w:szCs w:val="16"/>
        </w:rPr>
        <w:t>мостоятельного передвижения;</w:t>
      </w:r>
    </w:p>
    <w:p w:rsidR="008F4D44" w:rsidRPr="005D46D1" w:rsidRDefault="008F4D44" w:rsidP="008F4D44">
      <w:pPr>
        <w:tabs>
          <w:tab w:val="left" w:pos="0"/>
        </w:tabs>
        <w:autoSpaceDE w:val="0"/>
        <w:autoSpaceDN w:val="0"/>
        <w:adjustRightInd w:val="0"/>
        <w:ind w:firstLine="284"/>
        <w:contextualSpacing/>
        <w:jc w:val="both"/>
        <w:rPr>
          <w:rFonts w:ascii="Arial" w:hAnsi="Arial" w:cs="Arial"/>
          <w:bCs/>
          <w:sz w:val="16"/>
          <w:szCs w:val="16"/>
        </w:rPr>
      </w:pPr>
      <w:r w:rsidRPr="005D46D1">
        <w:rPr>
          <w:rFonts w:ascii="Arial" w:hAnsi="Arial" w:cs="Arial"/>
          <w:bCs/>
          <w:sz w:val="16"/>
          <w:szCs w:val="16"/>
        </w:rPr>
        <w:t>допуск сурдопереводчика и тифлосурдопереводчика;</w:t>
      </w:r>
    </w:p>
    <w:p w:rsidR="008F4D44" w:rsidRPr="005D46D1" w:rsidRDefault="008F4D44" w:rsidP="008F4D44">
      <w:pPr>
        <w:tabs>
          <w:tab w:val="left" w:pos="0"/>
        </w:tabs>
        <w:autoSpaceDE w:val="0"/>
        <w:autoSpaceDN w:val="0"/>
        <w:adjustRightInd w:val="0"/>
        <w:ind w:firstLine="284"/>
        <w:contextualSpacing/>
        <w:jc w:val="both"/>
        <w:rPr>
          <w:rFonts w:ascii="Arial" w:hAnsi="Arial" w:cs="Arial"/>
          <w:bCs/>
          <w:sz w:val="16"/>
          <w:szCs w:val="16"/>
        </w:rPr>
      </w:pPr>
      <w:r w:rsidRPr="005D46D1">
        <w:rPr>
          <w:rFonts w:ascii="Arial" w:hAnsi="Arial" w:cs="Arial"/>
          <w:bCs/>
          <w:sz w:val="16"/>
          <w:szCs w:val="16"/>
        </w:rPr>
        <w:t>допуск собаки-проводника на объекты (здания, помещения), в которых предоставляе</w:t>
      </w:r>
      <w:r w:rsidRPr="005D46D1">
        <w:rPr>
          <w:rFonts w:ascii="Arial" w:hAnsi="Arial" w:cs="Arial"/>
          <w:bCs/>
          <w:sz w:val="16"/>
          <w:szCs w:val="16"/>
        </w:rPr>
        <w:t>т</w:t>
      </w:r>
      <w:r w:rsidRPr="005D46D1">
        <w:rPr>
          <w:rFonts w:ascii="Arial" w:hAnsi="Arial" w:cs="Arial"/>
          <w:bCs/>
          <w:sz w:val="16"/>
          <w:szCs w:val="16"/>
        </w:rPr>
        <w:t>ся муниципальная услуга;</w:t>
      </w:r>
    </w:p>
    <w:p w:rsidR="008F4D44" w:rsidRPr="005D46D1" w:rsidRDefault="008F4D44" w:rsidP="008F4D44">
      <w:pPr>
        <w:tabs>
          <w:tab w:val="left" w:pos="0"/>
        </w:tabs>
        <w:autoSpaceDE w:val="0"/>
        <w:autoSpaceDN w:val="0"/>
        <w:adjustRightInd w:val="0"/>
        <w:ind w:firstLine="284"/>
        <w:contextualSpacing/>
        <w:jc w:val="both"/>
        <w:rPr>
          <w:rFonts w:ascii="Arial" w:hAnsi="Arial" w:cs="Arial"/>
          <w:bCs/>
          <w:sz w:val="16"/>
          <w:szCs w:val="16"/>
        </w:rPr>
      </w:pPr>
      <w:r w:rsidRPr="005D46D1">
        <w:rPr>
          <w:rFonts w:ascii="Arial" w:hAnsi="Arial" w:cs="Arial"/>
          <w:bCs/>
          <w:sz w:val="16"/>
          <w:szCs w:val="16"/>
        </w:rPr>
        <w:t>оказание помощи в преодолении барьеров, мешающих получению муниципальной услуги наравне с другими л</w:t>
      </w:r>
      <w:r w:rsidRPr="005D46D1">
        <w:rPr>
          <w:rFonts w:ascii="Arial" w:hAnsi="Arial" w:cs="Arial"/>
          <w:bCs/>
          <w:sz w:val="16"/>
          <w:szCs w:val="16"/>
        </w:rPr>
        <w:t>и</w:t>
      </w:r>
      <w:r w:rsidRPr="005D46D1">
        <w:rPr>
          <w:rFonts w:ascii="Arial" w:hAnsi="Arial" w:cs="Arial"/>
          <w:bCs/>
          <w:sz w:val="16"/>
          <w:szCs w:val="16"/>
        </w:rPr>
        <w:t>цами.</w:t>
      </w:r>
    </w:p>
    <w:p w:rsidR="008F4D44" w:rsidRPr="005D46D1" w:rsidRDefault="008F4D44" w:rsidP="008F4D44">
      <w:pPr>
        <w:tabs>
          <w:tab w:val="left" w:pos="0"/>
        </w:tabs>
        <w:autoSpaceDE w:val="0"/>
        <w:autoSpaceDN w:val="0"/>
        <w:adjustRightInd w:val="0"/>
        <w:ind w:firstLine="284"/>
        <w:contextualSpacing/>
        <w:jc w:val="both"/>
        <w:rPr>
          <w:rFonts w:ascii="Arial" w:hAnsi="Arial" w:cs="Arial"/>
          <w:bCs/>
          <w:sz w:val="16"/>
          <w:szCs w:val="16"/>
        </w:rPr>
      </w:pPr>
      <w:r w:rsidRPr="005D46D1">
        <w:rPr>
          <w:rFonts w:ascii="Arial" w:hAnsi="Arial" w:cs="Arial"/>
          <w:bCs/>
          <w:sz w:val="16"/>
          <w:szCs w:val="16"/>
        </w:rPr>
        <w:t>В случае невозможности полностью приспособить помещение Уполномоченного органа с учетом потребности инвалида ему обеспечивается доступ к ме</w:t>
      </w:r>
      <w:r w:rsidRPr="005D46D1">
        <w:rPr>
          <w:rFonts w:ascii="Arial" w:hAnsi="Arial" w:cs="Arial"/>
          <w:bCs/>
          <w:sz w:val="16"/>
          <w:szCs w:val="16"/>
        </w:rPr>
        <w:t>с</w:t>
      </w:r>
      <w:r w:rsidRPr="005D46D1">
        <w:rPr>
          <w:rFonts w:ascii="Arial" w:hAnsi="Arial" w:cs="Arial"/>
          <w:bCs/>
          <w:sz w:val="16"/>
          <w:szCs w:val="16"/>
        </w:rPr>
        <w:t>ту предоставления муниципальной услуги.</w:t>
      </w:r>
    </w:p>
    <w:p w:rsidR="008F4D44" w:rsidRPr="005D46D1" w:rsidRDefault="008F4D44" w:rsidP="008F4D44">
      <w:pPr>
        <w:tabs>
          <w:tab w:val="left" w:pos="0"/>
        </w:tabs>
        <w:ind w:firstLine="284"/>
        <w:contextualSpacing/>
        <w:jc w:val="both"/>
        <w:rPr>
          <w:rFonts w:ascii="Arial" w:hAnsi="Arial" w:cs="Arial"/>
          <w:b/>
          <w:sz w:val="16"/>
          <w:szCs w:val="16"/>
        </w:rPr>
      </w:pPr>
      <w:r w:rsidRPr="005D46D1">
        <w:rPr>
          <w:rFonts w:ascii="Arial" w:hAnsi="Arial" w:cs="Arial"/>
          <w:b/>
          <w:sz w:val="16"/>
          <w:szCs w:val="16"/>
        </w:rPr>
        <w:t>2.17. Показатели доступности и качества муниципальной услуги, в том числе количество взаимодействий заявителя с должностными л</w:t>
      </w:r>
      <w:r w:rsidRPr="005D46D1">
        <w:rPr>
          <w:rFonts w:ascii="Arial" w:hAnsi="Arial" w:cs="Arial"/>
          <w:b/>
          <w:sz w:val="16"/>
          <w:szCs w:val="16"/>
        </w:rPr>
        <w:t>и</w:t>
      </w:r>
      <w:r w:rsidRPr="005D46D1">
        <w:rPr>
          <w:rFonts w:ascii="Arial" w:hAnsi="Arial" w:cs="Arial"/>
          <w:b/>
          <w:sz w:val="16"/>
          <w:szCs w:val="16"/>
        </w:rPr>
        <w:t>цами при предоставлении муниципальной услуги и их продолжительность, возможность получения муниципальной услуги в МФЦ, возмо</w:t>
      </w:r>
      <w:r w:rsidRPr="005D46D1">
        <w:rPr>
          <w:rFonts w:ascii="Arial" w:hAnsi="Arial" w:cs="Arial"/>
          <w:b/>
          <w:sz w:val="16"/>
          <w:szCs w:val="16"/>
        </w:rPr>
        <w:t>ж</w:t>
      </w:r>
      <w:r w:rsidRPr="005D46D1">
        <w:rPr>
          <w:rFonts w:ascii="Arial" w:hAnsi="Arial" w:cs="Arial"/>
          <w:b/>
          <w:sz w:val="16"/>
          <w:szCs w:val="16"/>
        </w:rPr>
        <w:t>ность получения информации о ходе предоставления муниципальной услуги, в том числе с использованием информационно- коммуникац</w:t>
      </w:r>
      <w:r w:rsidRPr="005D46D1">
        <w:rPr>
          <w:rFonts w:ascii="Arial" w:hAnsi="Arial" w:cs="Arial"/>
          <w:b/>
          <w:sz w:val="16"/>
          <w:szCs w:val="16"/>
        </w:rPr>
        <w:t>и</w:t>
      </w:r>
      <w:r w:rsidRPr="005D46D1">
        <w:rPr>
          <w:rFonts w:ascii="Arial" w:hAnsi="Arial" w:cs="Arial"/>
          <w:b/>
          <w:sz w:val="16"/>
          <w:szCs w:val="16"/>
        </w:rPr>
        <w:t>онных технологий</w:t>
      </w:r>
    </w:p>
    <w:p w:rsidR="008F4D44" w:rsidRPr="005D46D1" w:rsidRDefault="008F4D44" w:rsidP="008F4D44">
      <w:pPr>
        <w:pStyle w:val="21"/>
        <w:tabs>
          <w:tab w:val="left" w:pos="0"/>
        </w:tabs>
        <w:spacing w:after="0" w:line="240" w:lineRule="auto"/>
        <w:ind w:firstLine="284"/>
        <w:contextualSpacing/>
        <w:rPr>
          <w:rFonts w:ascii="Arial" w:hAnsi="Arial" w:cs="Arial"/>
          <w:sz w:val="16"/>
          <w:szCs w:val="16"/>
        </w:rPr>
      </w:pPr>
      <w:r w:rsidRPr="005D46D1">
        <w:rPr>
          <w:rFonts w:ascii="Arial" w:hAnsi="Arial" w:cs="Arial"/>
          <w:bCs/>
          <w:sz w:val="16"/>
          <w:szCs w:val="16"/>
        </w:rPr>
        <w:t xml:space="preserve">2.17.1. Показателем качества и доступности муниципальной услуги является </w:t>
      </w:r>
      <w:r w:rsidRPr="005D46D1">
        <w:rPr>
          <w:rFonts w:ascii="Arial" w:hAnsi="Arial" w:cs="Arial"/>
          <w:sz w:val="16"/>
          <w:szCs w:val="16"/>
        </w:rPr>
        <w:t>совокупность количественных и качественных параметров, позволяющих измерять и оценивать процесс и результат предоставления муниципал</w:t>
      </w:r>
      <w:r w:rsidRPr="005D46D1">
        <w:rPr>
          <w:rFonts w:ascii="Arial" w:hAnsi="Arial" w:cs="Arial"/>
          <w:sz w:val="16"/>
          <w:szCs w:val="16"/>
        </w:rPr>
        <w:t>ь</w:t>
      </w:r>
      <w:r w:rsidRPr="005D46D1">
        <w:rPr>
          <w:rFonts w:ascii="Arial" w:hAnsi="Arial" w:cs="Arial"/>
          <w:sz w:val="16"/>
          <w:szCs w:val="16"/>
        </w:rPr>
        <w:t>ной услуги.</w:t>
      </w:r>
    </w:p>
    <w:p w:rsidR="008F4D44" w:rsidRPr="005D46D1" w:rsidRDefault="008F4D44" w:rsidP="008F4D44">
      <w:pPr>
        <w:pStyle w:val="ConsPlusNormal"/>
        <w:widowControl/>
        <w:tabs>
          <w:tab w:val="left" w:pos="0"/>
        </w:tabs>
        <w:ind w:firstLine="284"/>
        <w:contextualSpacing/>
        <w:jc w:val="both"/>
        <w:rPr>
          <w:sz w:val="16"/>
          <w:szCs w:val="16"/>
        </w:rPr>
      </w:pPr>
      <w:r w:rsidRPr="005D46D1">
        <w:rPr>
          <w:bCs/>
          <w:sz w:val="16"/>
          <w:szCs w:val="16"/>
        </w:rPr>
        <w:t>2.17.2. Показателями</w:t>
      </w:r>
      <w:r w:rsidRPr="005D46D1">
        <w:rPr>
          <w:sz w:val="16"/>
          <w:szCs w:val="16"/>
        </w:rPr>
        <w:t xml:space="preserve"> </w:t>
      </w:r>
      <w:r w:rsidRPr="005D46D1">
        <w:rPr>
          <w:bCs/>
          <w:sz w:val="16"/>
          <w:szCs w:val="16"/>
        </w:rPr>
        <w:t>доступности</w:t>
      </w:r>
      <w:r w:rsidRPr="005D46D1">
        <w:rPr>
          <w:sz w:val="16"/>
          <w:szCs w:val="16"/>
        </w:rPr>
        <w:t xml:space="preserve"> предоставления муниципальной услуги являю</w:t>
      </w:r>
      <w:r w:rsidRPr="005D46D1">
        <w:rPr>
          <w:sz w:val="16"/>
          <w:szCs w:val="16"/>
        </w:rPr>
        <w:t>т</w:t>
      </w:r>
      <w:r w:rsidRPr="005D46D1">
        <w:rPr>
          <w:sz w:val="16"/>
          <w:szCs w:val="16"/>
        </w:rPr>
        <w:t>ся:</w:t>
      </w:r>
    </w:p>
    <w:p w:rsidR="008F4D44" w:rsidRPr="005D46D1" w:rsidRDefault="008F4D44" w:rsidP="008F4D44">
      <w:pPr>
        <w:tabs>
          <w:tab w:val="left" w:pos="0"/>
        </w:tabs>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транспортная доступность к местам предоставления муниципальной услуги, в том числе для лиц с ограниченными физическими возможн</w:t>
      </w:r>
      <w:r w:rsidRPr="005D46D1">
        <w:rPr>
          <w:rFonts w:ascii="Arial" w:hAnsi="Arial" w:cs="Arial"/>
          <w:sz w:val="16"/>
          <w:szCs w:val="16"/>
        </w:rPr>
        <w:t>о</w:t>
      </w:r>
      <w:r w:rsidRPr="005D46D1">
        <w:rPr>
          <w:rFonts w:ascii="Arial" w:hAnsi="Arial" w:cs="Arial"/>
          <w:sz w:val="16"/>
          <w:szCs w:val="16"/>
        </w:rPr>
        <w:t>стями;</w:t>
      </w:r>
    </w:p>
    <w:p w:rsidR="008F4D44" w:rsidRPr="005D46D1" w:rsidRDefault="008F4D44" w:rsidP="008F4D44">
      <w:pPr>
        <w:tabs>
          <w:tab w:val="left" w:pos="0"/>
        </w:tabs>
        <w:ind w:firstLine="284"/>
        <w:contextualSpacing/>
        <w:jc w:val="both"/>
        <w:rPr>
          <w:rFonts w:ascii="Arial" w:hAnsi="Arial" w:cs="Arial"/>
          <w:sz w:val="16"/>
          <w:szCs w:val="16"/>
        </w:rPr>
      </w:pPr>
      <w:r w:rsidRPr="005D46D1">
        <w:rPr>
          <w:rFonts w:ascii="Arial" w:hAnsi="Arial" w:cs="Arial"/>
          <w:sz w:val="16"/>
          <w:szCs w:val="16"/>
        </w:rPr>
        <w:t>возможность получения полной, актуальной и достоверной информации о порядке предоставления муниципальной услуги, в том числе в электро</w:t>
      </w:r>
      <w:r w:rsidRPr="005D46D1">
        <w:rPr>
          <w:rFonts w:ascii="Arial" w:hAnsi="Arial" w:cs="Arial"/>
          <w:sz w:val="16"/>
          <w:szCs w:val="16"/>
        </w:rPr>
        <w:t>н</w:t>
      </w:r>
      <w:r w:rsidRPr="005D46D1">
        <w:rPr>
          <w:rFonts w:ascii="Arial" w:hAnsi="Arial" w:cs="Arial"/>
          <w:sz w:val="16"/>
          <w:szCs w:val="16"/>
        </w:rPr>
        <w:t>ной фо</w:t>
      </w:r>
      <w:r w:rsidRPr="005D46D1">
        <w:rPr>
          <w:rFonts w:ascii="Arial" w:hAnsi="Arial" w:cs="Arial"/>
          <w:sz w:val="16"/>
          <w:szCs w:val="16"/>
        </w:rPr>
        <w:t>р</w:t>
      </w:r>
      <w:r w:rsidRPr="005D46D1">
        <w:rPr>
          <w:rFonts w:ascii="Arial" w:hAnsi="Arial" w:cs="Arial"/>
          <w:sz w:val="16"/>
          <w:szCs w:val="16"/>
        </w:rPr>
        <w:t>ме;</w:t>
      </w:r>
    </w:p>
    <w:p w:rsidR="008F4D44" w:rsidRPr="005D46D1" w:rsidRDefault="008F4D44" w:rsidP="008F4D44">
      <w:pPr>
        <w:tabs>
          <w:tab w:val="left" w:pos="0"/>
        </w:tabs>
        <w:ind w:firstLine="284"/>
        <w:contextualSpacing/>
        <w:jc w:val="both"/>
        <w:rPr>
          <w:rFonts w:ascii="Arial" w:hAnsi="Arial" w:cs="Arial"/>
          <w:sz w:val="16"/>
          <w:szCs w:val="16"/>
        </w:rPr>
      </w:pPr>
      <w:r w:rsidRPr="005D46D1">
        <w:rPr>
          <w:rFonts w:ascii="Arial" w:hAnsi="Arial" w:cs="Arial"/>
          <w:sz w:val="16"/>
          <w:szCs w:val="16"/>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w:t>
      </w:r>
      <w:r w:rsidRPr="005D46D1">
        <w:rPr>
          <w:rFonts w:ascii="Arial" w:hAnsi="Arial" w:cs="Arial"/>
          <w:sz w:val="16"/>
          <w:szCs w:val="16"/>
        </w:rPr>
        <w:t>о</w:t>
      </w:r>
      <w:r w:rsidRPr="005D46D1">
        <w:rPr>
          <w:rFonts w:ascii="Arial" w:hAnsi="Arial" w:cs="Arial"/>
          <w:sz w:val="16"/>
          <w:szCs w:val="16"/>
        </w:rPr>
        <w:t>го портала, регионального портала);</w:t>
      </w:r>
    </w:p>
    <w:p w:rsidR="008F4D44" w:rsidRPr="005D46D1" w:rsidRDefault="008F4D44" w:rsidP="008F4D44">
      <w:pPr>
        <w:tabs>
          <w:tab w:val="left" w:pos="0"/>
        </w:tabs>
        <w:ind w:firstLine="284"/>
        <w:contextualSpacing/>
        <w:jc w:val="both"/>
        <w:rPr>
          <w:rFonts w:ascii="Arial" w:hAnsi="Arial" w:cs="Arial"/>
          <w:sz w:val="16"/>
          <w:szCs w:val="16"/>
        </w:rPr>
      </w:pPr>
      <w:r w:rsidRPr="005D46D1">
        <w:rPr>
          <w:rFonts w:ascii="Arial" w:hAnsi="Arial" w:cs="Arial"/>
          <w:sz w:val="16"/>
          <w:szCs w:val="16"/>
        </w:rPr>
        <w:t>возможность получения информации о порядке и ходе предоставления муниципальной услуги, в том числе с использованием информацио</w:t>
      </w:r>
      <w:r w:rsidRPr="005D46D1">
        <w:rPr>
          <w:rFonts w:ascii="Arial" w:hAnsi="Arial" w:cs="Arial"/>
          <w:sz w:val="16"/>
          <w:szCs w:val="16"/>
        </w:rPr>
        <w:t>н</w:t>
      </w:r>
      <w:r w:rsidRPr="005D46D1">
        <w:rPr>
          <w:rFonts w:ascii="Arial" w:hAnsi="Arial" w:cs="Arial"/>
          <w:sz w:val="16"/>
          <w:szCs w:val="16"/>
        </w:rPr>
        <w:t>но-коммуникационных те</w:t>
      </w:r>
      <w:r w:rsidRPr="005D46D1">
        <w:rPr>
          <w:rFonts w:ascii="Arial" w:hAnsi="Arial" w:cs="Arial"/>
          <w:sz w:val="16"/>
          <w:szCs w:val="16"/>
        </w:rPr>
        <w:t>х</w:t>
      </w:r>
      <w:r w:rsidRPr="005D46D1">
        <w:rPr>
          <w:rFonts w:ascii="Arial" w:hAnsi="Arial" w:cs="Arial"/>
          <w:sz w:val="16"/>
          <w:szCs w:val="16"/>
        </w:rPr>
        <w:t>нологий.</w:t>
      </w:r>
    </w:p>
    <w:p w:rsidR="008F4D44" w:rsidRPr="005D46D1" w:rsidRDefault="008F4D44" w:rsidP="008F4D44">
      <w:pPr>
        <w:tabs>
          <w:tab w:val="left" w:pos="0"/>
        </w:tabs>
        <w:autoSpaceDE w:val="0"/>
        <w:autoSpaceDN w:val="0"/>
        <w:adjustRightInd w:val="0"/>
        <w:ind w:firstLine="284"/>
        <w:contextualSpacing/>
        <w:jc w:val="both"/>
        <w:outlineLvl w:val="2"/>
        <w:rPr>
          <w:rFonts w:ascii="Arial" w:hAnsi="Arial" w:cs="Arial"/>
          <w:sz w:val="16"/>
          <w:szCs w:val="16"/>
        </w:rPr>
      </w:pPr>
      <w:r w:rsidRPr="005D46D1">
        <w:rPr>
          <w:rFonts w:ascii="Arial" w:hAnsi="Arial" w:cs="Arial"/>
          <w:sz w:val="16"/>
          <w:szCs w:val="16"/>
        </w:rPr>
        <w:t>2.17.3. Показателями качества предоставления муниципальной услуги являю</w:t>
      </w:r>
      <w:r w:rsidRPr="005D46D1">
        <w:rPr>
          <w:rFonts w:ascii="Arial" w:hAnsi="Arial" w:cs="Arial"/>
          <w:sz w:val="16"/>
          <w:szCs w:val="16"/>
        </w:rPr>
        <w:t>т</w:t>
      </w:r>
      <w:r w:rsidRPr="005D46D1">
        <w:rPr>
          <w:rFonts w:ascii="Arial" w:hAnsi="Arial" w:cs="Arial"/>
          <w:sz w:val="16"/>
          <w:szCs w:val="16"/>
        </w:rPr>
        <w:t>ся:</w:t>
      </w:r>
    </w:p>
    <w:p w:rsidR="008F4D44" w:rsidRPr="005D46D1" w:rsidRDefault="008F4D44" w:rsidP="008F4D44">
      <w:pPr>
        <w:tabs>
          <w:tab w:val="left" w:pos="0"/>
        </w:tabs>
        <w:autoSpaceDE w:val="0"/>
        <w:autoSpaceDN w:val="0"/>
        <w:adjustRightInd w:val="0"/>
        <w:ind w:firstLine="284"/>
        <w:contextualSpacing/>
        <w:jc w:val="both"/>
        <w:outlineLvl w:val="2"/>
        <w:rPr>
          <w:rFonts w:ascii="Arial" w:hAnsi="Arial" w:cs="Arial"/>
          <w:sz w:val="16"/>
          <w:szCs w:val="16"/>
        </w:rPr>
      </w:pPr>
      <w:r w:rsidRPr="005D46D1">
        <w:rPr>
          <w:rFonts w:ascii="Arial" w:hAnsi="Arial" w:cs="Arial"/>
          <w:sz w:val="16"/>
          <w:szCs w:val="16"/>
        </w:rPr>
        <w:t>степень удовлетворенности граждан качеством и доступностью муниципальной у</w:t>
      </w:r>
      <w:r w:rsidRPr="005D46D1">
        <w:rPr>
          <w:rFonts w:ascii="Arial" w:hAnsi="Arial" w:cs="Arial"/>
          <w:sz w:val="16"/>
          <w:szCs w:val="16"/>
        </w:rPr>
        <w:t>с</w:t>
      </w:r>
      <w:r w:rsidRPr="005D46D1">
        <w:rPr>
          <w:rFonts w:ascii="Arial" w:hAnsi="Arial" w:cs="Arial"/>
          <w:sz w:val="16"/>
          <w:szCs w:val="16"/>
        </w:rPr>
        <w:t>луги;</w:t>
      </w:r>
    </w:p>
    <w:p w:rsidR="008F4D44" w:rsidRPr="005D46D1" w:rsidRDefault="008F4D44" w:rsidP="008F4D44">
      <w:pPr>
        <w:pStyle w:val="ConsPlusNormal"/>
        <w:widowControl/>
        <w:tabs>
          <w:tab w:val="left" w:pos="0"/>
        </w:tabs>
        <w:ind w:firstLine="284"/>
        <w:contextualSpacing/>
        <w:jc w:val="both"/>
        <w:rPr>
          <w:sz w:val="16"/>
          <w:szCs w:val="16"/>
        </w:rPr>
      </w:pPr>
      <w:r w:rsidRPr="005D46D1">
        <w:rPr>
          <w:sz w:val="16"/>
          <w:szCs w:val="16"/>
        </w:rPr>
        <w:t>соответствие предоставляемой муниципальной услуги требованиям администр</w:t>
      </w:r>
      <w:r w:rsidRPr="005D46D1">
        <w:rPr>
          <w:sz w:val="16"/>
          <w:szCs w:val="16"/>
        </w:rPr>
        <w:t>а</w:t>
      </w:r>
      <w:r w:rsidRPr="005D46D1">
        <w:rPr>
          <w:sz w:val="16"/>
          <w:szCs w:val="16"/>
        </w:rPr>
        <w:t>тивного регламента;</w:t>
      </w:r>
    </w:p>
    <w:p w:rsidR="008F4D44" w:rsidRPr="005D46D1" w:rsidRDefault="008F4D44" w:rsidP="008F4D44">
      <w:pPr>
        <w:pStyle w:val="ConsPlusNormal"/>
        <w:widowControl/>
        <w:tabs>
          <w:tab w:val="left" w:pos="0"/>
        </w:tabs>
        <w:ind w:firstLine="284"/>
        <w:contextualSpacing/>
        <w:jc w:val="both"/>
        <w:rPr>
          <w:sz w:val="16"/>
          <w:szCs w:val="16"/>
        </w:rPr>
      </w:pPr>
      <w:r w:rsidRPr="005D46D1">
        <w:rPr>
          <w:sz w:val="16"/>
          <w:szCs w:val="16"/>
        </w:rPr>
        <w:t>соблюдение сроков предоставления муниципальной услуги;</w:t>
      </w:r>
    </w:p>
    <w:p w:rsidR="008F4D44" w:rsidRPr="005D46D1" w:rsidRDefault="008F4D44" w:rsidP="008F4D44">
      <w:pPr>
        <w:pStyle w:val="21"/>
        <w:tabs>
          <w:tab w:val="left" w:pos="0"/>
        </w:tabs>
        <w:spacing w:after="0" w:line="240" w:lineRule="auto"/>
        <w:ind w:firstLine="284"/>
        <w:contextualSpacing/>
        <w:rPr>
          <w:rFonts w:ascii="Arial" w:hAnsi="Arial" w:cs="Arial"/>
          <w:sz w:val="16"/>
          <w:szCs w:val="16"/>
        </w:rPr>
      </w:pPr>
      <w:r w:rsidRPr="005D46D1">
        <w:rPr>
          <w:rFonts w:ascii="Arial" w:hAnsi="Arial" w:cs="Arial"/>
          <w:sz w:val="16"/>
          <w:szCs w:val="16"/>
        </w:rPr>
        <w:t>количество обоснованных жалоб.</w:t>
      </w:r>
    </w:p>
    <w:p w:rsidR="008F4D44" w:rsidRPr="005D46D1" w:rsidRDefault="008F4D44" w:rsidP="008F4D44">
      <w:pPr>
        <w:tabs>
          <w:tab w:val="left" w:pos="0"/>
        </w:tabs>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2.17.4. При получении муниципальной услуги заявитель осуществляет не более двух взаимодействий с должностными лицами Уполномоченного орг</w:t>
      </w:r>
      <w:r w:rsidRPr="005D46D1">
        <w:rPr>
          <w:rFonts w:ascii="Arial" w:hAnsi="Arial" w:cs="Arial"/>
          <w:sz w:val="16"/>
          <w:szCs w:val="16"/>
        </w:rPr>
        <w:t>а</w:t>
      </w:r>
      <w:r w:rsidRPr="005D46D1">
        <w:rPr>
          <w:rFonts w:ascii="Arial" w:hAnsi="Arial" w:cs="Arial"/>
          <w:sz w:val="16"/>
          <w:szCs w:val="16"/>
        </w:rPr>
        <w:t>на.</w:t>
      </w:r>
    </w:p>
    <w:p w:rsidR="008F4D44" w:rsidRPr="005D46D1" w:rsidRDefault="008F4D44" w:rsidP="008F4D44">
      <w:pPr>
        <w:tabs>
          <w:tab w:val="left" w:pos="0"/>
        </w:tabs>
        <w:autoSpaceDE w:val="0"/>
        <w:autoSpaceDN w:val="0"/>
        <w:adjustRightInd w:val="0"/>
        <w:ind w:firstLine="284"/>
        <w:contextualSpacing/>
        <w:jc w:val="both"/>
        <w:rPr>
          <w:rFonts w:ascii="Arial" w:hAnsi="Arial" w:cs="Arial"/>
          <w:b/>
          <w:sz w:val="16"/>
          <w:szCs w:val="16"/>
        </w:rPr>
      </w:pPr>
      <w:r w:rsidRPr="005D46D1">
        <w:rPr>
          <w:rFonts w:ascii="Arial" w:hAnsi="Arial" w:cs="Arial"/>
          <w:sz w:val="16"/>
          <w:szCs w:val="16"/>
        </w:rPr>
        <w:t>Продолжительность каждого взаимодействия не должна превышать 15 м</w:t>
      </w:r>
      <w:r w:rsidRPr="005D46D1">
        <w:rPr>
          <w:rFonts w:ascii="Arial" w:hAnsi="Arial" w:cs="Arial"/>
          <w:sz w:val="16"/>
          <w:szCs w:val="16"/>
        </w:rPr>
        <w:t>и</w:t>
      </w:r>
      <w:r w:rsidRPr="005D46D1">
        <w:rPr>
          <w:rFonts w:ascii="Arial" w:hAnsi="Arial" w:cs="Arial"/>
          <w:sz w:val="16"/>
          <w:szCs w:val="16"/>
        </w:rPr>
        <w:t>нут.</w:t>
      </w:r>
    </w:p>
    <w:p w:rsidR="008F4D44" w:rsidRPr="005D46D1" w:rsidRDefault="008F4D44" w:rsidP="008F4D44">
      <w:pPr>
        <w:tabs>
          <w:tab w:val="left" w:pos="0"/>
        </w:tabs>
        <w:ind w:firstLine="284"/>
        <w:jc w:val="both"/>
        <w:rPr>
          <w:rFonts w:ascii="Arial" w:hAnsi="Arial" w:cs="Arial"/>
          <w:b/>
          <w:sz w:val="16"/>
          <w:szCs w:val="16"/>
        </w:rPr>
      </w:pPr>
      <w:r w:rsidRPr="005D46D1">
        <w:rPr>
          <w:rFonts w:ascii="Arial" w:hAnsi="Arial" w:cs="Arial"/>
          <w:b/>
          <w:sz w:val="16"/>
          <w:szCs w:val="16"/>
        </w:rPr>
        <w:t>2.18. Иные требования, в том числе учитывающие особенности предоставл</w:t>
      </w:r>
      <w:r w:rsidRPr="005D46D1">
        <w:rPr>
          <w:rFonts w:ascii="Arial" w:hAnsi="Arial" w:cs="Arial"/>
          <w:b/>
          <w:sz w:val="16"/>
          <w:szCs w:val="16"/>
        </w:rPr>
        <w:t>е</w:t>
      </w:r>
      <w:r w:rsidRPr="005D46D1">
        <w:rPr>
          <w:rFonts w:ascii="Arial" w:hAnsi="Arial" w:cs="Arial"/>
          <w:b/>
          <w:sz w:val="16"/>
          <w:szCs w:val="16"/>
        </w:rPr>
        <w:t>ния муниципальной услуги в МФЦ</w:t>
      </w:r>
    </w:p>
    <w:p w:rsidR="008F4D44" w:rsidRPr="005D46D1" w:rsidRDefault="008F4D44" w:rsidP="008F4D44">
      <w:pPr>
        <w:tabs>
          <w:tab w:val="left" w:pos="0"/>
        </w:tabs>
        <w:autoSpaceDE w:val="0"/>
        <w:autoSpaceDN w:val="0"/>
        <w:adjustRightInd w:val="0"/>
        <w:ind w:firstLine="284"/>
        <w:jc w:val="both"/>
        <w:outlineLvl w:val="2"/>
        <w:rPr>
          <w:rFonts w:ascii="Arial" w:hAnsi="Arial" w:cs="Arial"/>
          <w:sz w:val="16"/>
          <w:szCs w:val="16"/>
        </w:rPr>
      </w:pPr>
      <w:r w:rsidRPr="005D46D1">
        <w:rPr>
          <w:rFonts w:ascii="Arial" w:hAnsi="Arial" w:cs="Arial"/>
          <w:sz w:val="16"/>
          <w:szCs w:val="16"/>
        </w:rPr>
        <w:lastRenderedPageBreak/>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единого портала, региональн</w:t>
      </w:r>
      <w:r w:rsidRPr="005D46D1">
        <w:rPr>
          <w:rFonts w:ascii="Arial" w:hAnsi="Arial" w:cs="Arial"/>
          <w:sz w:val="16"/>
          <w:szCs w:val="16"/>
        </w:rPr>
        <w:t>о</w:t>
      </w:r>
      <w:r w:rsidRPr="005D46D1">
        <w:rPr>
          <w:rFonts w:ascii="Arial" w:hAnsi="Arial" w:cs="Arial"/>
          <w:sz w:val="16"/>
          <w:szCs w:val="16"/>
        </w:rPr>
        <w:t>го по</w:t>
      </w:r>
      <w:r w:rsidRPr="005D46D1">
        <w:rPr>
          <w:rFonts w:ascii="Arial" w:hAnsi="Arial" w:cs="Arial"/>
          <w:sz w:val="16"/>
          <w:szCs w:val="16"/>
        </w:rPr>
        <w:t>р</w:t>
      </w:r>
      <w:r w:rsidRPr="005D46D1">
        <w:rPr>
          <w:rFonts w:ascii="Arial" w:hAnsi="Arial" w:cs="Arial"/>
          <w:sz w:val="16"/>
          <w:szCs w:val="16"/>
        </w:rPr>
        <w:t>тала.</w:t>
      </w:r>
    </w:p>
    <w:p w:rsidR="008F4D44" w:rsidRPr="005D46D1" w:rsidRDefault="008F4D44" w:rsidP="008F4D44">
      <w:pPr>
        <w:tabs>
          <w:tab w:val="left" w:pos="0"/>
        </w:tabs>
        <w:ind w:firstLine="284"/>
        <w:contextualSpacing/>
        <w:jc w:val="both"/>
        <w:rPr>
          <w:rFonts w:ascii="Arial" w:hAnsi="Arial" w:cs="Arial"/>
          <w:sz w:val="16"/>
          <w:szCs w:val="16"/>
        </w:rPr>
      </w:pPr>
      <w:r w:rsidRPr="005D46D1">
        <w:rPr>
          <w:rFonts w:ascii="Arial" w:hAnsi="Arial" w:cs="Arial"/>
          <w:sz w:val="16"/>
          <w:szCs w:val="16"/>
        </w:rPr>
        <w:t>2.18.2. Прием документов и выдача результата муниципальной услуги может осуществляться в МФЦ по принципу экстерриториальности при нал</w:t>
      </w:r>
      <w:r w:rsidRPr="005D46D1">
        <w:rPr>
          <w:rFonts w:ascii="Arial" w:hAnsi="Arial" w:cs="Arial"/>
          <w:sz w:val="16"/>
          <w:szCs w:val="16"/>
        </w:rPr>
        <w:t>и</w:t>
      </w:r>
      <w:r w:rsidRPr="005D46D1">
        <w:rPr>
          <w:rFonts w:ascii="Arial" w:hAnsi="Arial" w:cs="Arial"/>
          <w:sz w:val="16"/>
          <w:szCs w:val="16"/>
        </w:rPr>
        <w:t>чии з</w:t>
      </w:r>
      <w:r w:rsidRPr="005D46D1">
        <w:rPr>
          <w:rFonts w:ascii="Arial" w:hAnsi="Arial" w:cs="Arial"/>
          <w:sz w:val="16"/>
          <w:szCs w:val="16"/>
        </w:rPr>
        <w:t>а</w:t>
      </w:r>
      <w:r w:rsidRPr="005D46D1">
        <w:rPr>
          <w:rFonts w:ascii="Arial" w:hAnsi="Arial" w:cs="Arial"/>
          <w:sz w:val="16"/>
          <w:szCs w:val="16"/>
        </w:rPr>
        <w:t>ключенного соглашения о взаимодействии между Уполномоченным органом и ГОАУ «МФЦ».</w:t>
      </w:r>
    </w:p>
    <w:p w:rsidR="008F4D44" w:rsidRPr="005D46D1" w:rsidRDefault="008F4D44" w:rsidP="008F4D44">
      <w:pPr>
        <w:tabs>
          <w:tab w:val="left" w:pos="0"/>
        </w:tabs>
        <w:ind w:firstLine="284"/>
        <w:contextualSpacing/>
        <w:jc w:val="both"/>
        <w:rPr>
          <w:rFonts w:ascii="Arial" w:hAnsi="Arial" w:cs="Arial"/>
          <w:sz w:val="16"/>
          <w:szCs w:val="16"/>
        </w:rPr>
      </w:pPr>
      <w:r w:rsidRPr="005D46D1">
        <w:rPr>
          <w:rFonts w:ascii="Arial" w:hAnsi="Arial" w:cs="Arial"/>
          <w:sz w:val="16"/>
          <w:szCs w:val="16"/>
        </w:rPr>
        <w:t>2</w:t>
      </w:r>
      <w:r w:rsidRPr="005D46D1">
        <w:rPr>
          <w:rFonts w:ascii="Arial" w:hAnsi="Arial" w:cs="Arial"/>
          <w:iCs/>
          <w:sz w:val="16"/>
          <w:szCs w:val="16"/>
        </w:rPr>
        <w:t xml:space="preserve">.18.3. </w:t>
      </w:r>
      <w:r w:rsidRPr="005D46D1">
        <w:rPr>
          <w:rFonts w:ascii="Arial" w:hAnsi="Arial" w:cs="Arial"/>
          <w:sz w:val="16"/>
          <w:szCs w:val="16"/>
        </w:rPr>
        <w:t xml:space="preserve">Заявители вправе использовать простую электронную подпись в случае, предусмотренном </w:t>
      </w:r>
      <w:hyperlink r:id="rId14" w:history="1">
        <w:r w:rsidRPr="005D46D1">
          <w:rPr>
            <w:rFonts w:ascii="Arial" w:hAnsi="Arial" w:cs="Arial"/>
            <w:sz w:val="16"/>
            <w:szCs w:val="16"/>
          </w:rPr>
          <w:t>пунктом 2(1</w:t>
        </w:r>
      </w:hyperlink>
      <w:r w:rsidRPr="005D46D1">
        <w:rPr>
          <w:rFonts w:ascii="Arial" w:hAnsi="Arial" w:cs="Arial"/>
          <w:sz w:val="16"/>
          <w:szCs w:val="16"/>
        </w:rPr>
        <w:t>) Правил определения видов эле</w:t>
      </w:r>
      <w:r w:rsidRPr="005D46D1">
        <w:rPr>
          <w:rFonts w:ascii="Arial" w:hAnsi="Arial" w:cs="Arial"/>
          <w:sz w:val="16"/>
          <w:szCs w:val="16"/>
        </w:rPr>
        <w:t>к</w:t>
      </w:r>
      <w:r w:rsidRPr="005D46D1">
        <w:rPr>
          <w:rFonts w:ascii="Arial" w:hAnsi="Arial" w:cs="Arial"/>
          <w:sz w:val="16"/>
          <w:szCs w:val="16"/>
        </w:rPr>
        <w:t>тронной подписи, использование которых допускается при обращении за получением государственных и муниципальных услуг, утвержденных пост</w:t>
      </w:r>
      <w:r w:rsidRPr="005D46D1">
        <w:rPr>
          <w:rFonts w:ascii="Arial" w:hAnsi="Arial" w:cs="Arial"/>
          <w:sz w:val="16"/>
          <w:szCs w:val="16"/>
        </w:rPr>
        <w:t>а</w:t>
      </w:r>
      <w:r w:rsidRPr="005D46D1">
        <w:rPr>
          <w:rFonts w:ascii="Arial" w:hAnsi="Arial" w:cs="Arial"/>
          <w:sz w:val="16"/>
          <w:szCs w:val="16"/>
        </w:rPr>
        <w:t>новлением Правительства Российской Федерации от 25.06.2012 № 634 «О видах электронной подписи, использование которых допускается при обр</w:t>
      </w:r>
      <w:r w:rsidRPr="005D46D1">
        <w:rPr>
          <w:rFonts w:ascii="Arial" w:hAnsi="Arial" w:cs="Arial"/>
          <w:sz w:val="16"/>
          <w:szCs w:val="16"/>
        </w:rPr>
        <w:t>а</w:t>
      </w:r>
      <w:r w:rsidRPr="005D46D1">
        <w:rPr>
          <w:rFonts w:ascii="Arial" w:hAnsi="Arial" w:cs="Arial"/>
          <w:sz w:val="16"/>
          <w:szCs w:val="16"/>
        </w:rPr>
        <w:t>щении за получением государственных и мун</w:t>
      </w:r>
      <w:r w:rsidRPr="005D46D1">
        <w:rPr>
          <w:rFonts w:ascii="Arial" w:hAnsi="Arial" w:cs="Arial"/>
          <w:sz w:val="16"/>
          <w:szCs w:val="16"/>
        </w:rPr>
        <w:t>и</w:t>
      </w:r>
      <w:r w:rsidRPr="005D46D1">
        <w:rPr>
          <w:rFonts w:ascii="Arial" w:hAnsi="Arial" w:cs="Arial"/>
          <w:sz w:val="16"/>
          <w:szCs w:val="16"/>
        </w:rPr>
        <w:t>ципальных услуг».</w:t>
      </w:r>
    </w:p>
    <w:p w:rsidR="008F4D44" w:rsidRPr="005D46D1" w:rsidRDefault="008F4D44" w:rsidP="008F4D44">
      <w:pPr>
        <w:shd w:val="clear" w:color="auto" w:fill="FFFFFF"/>
        <w:tabs>
          <w:tab w:val="left" w:pos="0"/>
        </w:tabs>
        <w:ind w:left="17" w:firstLine="284"/>
        <w:jc w:val="both"/>
        <w:rPr>
          <w:rFonts w:ascii="Arial" w:hAnsi="Arial" w:cs="Arial"/>
          <w:sz w:val="16"/>
          <w:szCs w:val="16"/>
        </w:rPr>
      </w:pPr>
      <w:r w:rsidRPr="005D46D1">
        <w:rPr>
          <w:rFonts w:ascii="Arial" w:hAnsi="Arial" w:cs="Arial"/>
          <w:sz w:val="16"/>
          <w:szCs w:val="16"/>
        </w:rPr>
        <w:t>Предоставление муниципальной услуги с использованием единого портала, регионального портала осуществляется в отношении заявителей, пр</w:t>
      </w:r>
      <w:r w:rsidRPr="005D46D1">
        <w:rPr>
          <w:rFonts w:ascii="Arial" w:hAnsi="Arial" w:cs="Arial"/>
          <w:sz w:val="16"/>
          <w:szCs w:val="16"/>
        </w:rPr>
        <w:t>о</w:t>
      </w:r>
      <w:r w:rsidRPr="005D46D1">
        <w:rPr>
          <w:rFonts w:ascii="Arial" w:hAnsi="Arial" w:cs="Arial"/>
          <w:sz w:val="16"/>
          <w:szCs w:val="16"/>
        </w:rPr>
        <w:t>шедших процедуру регистрации и авторизации с использованием ЕСИА применением усиленной квалификационной электронной подписи, определ</w:t>
      </w:r>
      <w:r w:rsidRPr="005D46D1">
        <w:rPr>
          <w:rFonts w:ascii="Arial" w:hAnsi="Arial" w:cs="Arial"/>
          <w:sz w:val="16"/>
          <w:szCs w:val="16"/>
        </w:rPr>
        <w:t>я</w:t>
      </w:r>
      <w:r w:rsidRPr="005D46D1">
        <w:rPr>
          <w:rFonts w:ascii="Arial" w:hAnsi="Arial" w:cs="Arial"/>
          <w:sz w:val="16"/>
          <w:szCs w:val="16"/>
        </w:rPr>
        <w:t>ются на основании утверждаемой соответствующим органом исполнительной власти по согласованию с Федеральной службой безопасности Росси</w:t>
      </w:r>
      <w:r w:rsidRPr="005D46D1">
        <w:rPr>
          <w:rFonts w:ascii="Arial" w:hAnsi="Arial" w:cs="Arial"/>
          <w:sz w:val="16"/>
          <w:szCs w:val="16"/>
        </w:rPr>
        <w:t>й</w:t>
      </w:r>
      <w:r w:rsidRPr="005D46D1">
        <w:rPr>
          <w:rFonts w:ascii="Arial" w:hAnsi="Arial" w:cs="Arial"/>
          <w:sz w:val="16"/>
          <w:szCs w:val="16"/>
        </w:rPr>
        <w:t>ской Федерации модели угроз безопасности информации в информационной системе, используемой в целях приема обращений за получением мун</w:t>
      </w:r>
      <w:r w:rsidRPr="005D46D1">
        <w:rPr>
          <w:rFonts w:ascii="Arial" w:hAnsi="Arial" w:cs="Arial"/>
          <w:sz w:val="16"/>
          <w:szCs w:val="16"/>
        </w:rPr>
        <w:t>и</w:t>
      </w:r>
      <w:r w:rsidRPr="005D46D1">
        <w:rPr>
          <w:rFonts w:ascii="Arial" w:hAnsi="Arial" w:cs="Arial"/>
          <w:sz w:val="16"/>
          <w:szCs w:val="16"/>
        </w:rPr>
        <w:t>ципальной услуги и (или) предоставления т</w:t>
      </w:r>
      <w:r w:rsidRPr="005D46D1">
        <w:rPr>
          <w:rFonts w:ascii="Arial" w:hAnsi="Arial" w:cs="Arial"/>
          <w:sz w:val="16"/>
          <w:szCs w:val="16"/>
        </w:rPr>
        <w:t>а</w:t>
      </w:r>
      <w:r w:rsidRPr="005D46D1">
        <w:rPr>
          <w:rFonts w:ascii="Arial" w:hAnsi="Arial" w:cs="Arial"/>
          <w:sz w:val="16"/>
          <w:szCs w:val="16"/>
        </w:rPr>
        <w:t>кой услуги.</w:t>
      </w:r>
    </w:p>
    <w:p w:rsidR="008F4D44" w:rsidRPr="005D46D1" w:rsidRDefault="008F4D44" w:rsidP="008F4D44">
      <w:pPr>
        <w:shd w:val="clear" w:color="auto" w:fill="FFFFFF"/>
        <w:tabs>
          <w:tab w:val="left" w:pos="0"/>
        </w:tabs>
        <w:ind w:left="17" w:firstLine="284"/>
        <w:jc w:val="both"/>
        <w:rPr>
          <w:rFonts w:ascii="Arial" w:hAnsi="Arial" w:cs="Arial"/>
          <w:sz w:val="16"/>
          <w:szCs w:val="16"/>
        </w:rPr>
      </w:pPr>
      <w:r w:rsidRPr="005D46D1">
        <w:rPr>
          <w:rFonts w:ascii="Arial" w:hAnsi="Arial" w:cs="Arial"/>
          <w:sz w:val="16"/>
          <w:szCs w:val="16"/>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w:t>
      </w:r>
      <w:r w:rsidRPr="005D46D1">
        <w:rPr>
          <w:rFonts w:ascii="Arial" w:hAnsi="Arial" w:cs="Arial"/>
          <w:sz w:val="16"/>
          <w:szCs w:val="16"/>
        </w:rPr>
        <w:t>и</w:t>
      </w:r>
      <w:r w:rsidRPr="005D46D1">
        <w:rPr>
          <w:rFonts w:ascii="Arial" w:hAnsi="Arial" w:cs="Arial"/>
          <w:sz w:val="16"/>
          <w:szCs w:val="16"/>
        </w:rPr>
        <w:t>ципальных услуг (функций) Новгородской области» мониторинг хода предоставления муниципал</w:t>
      </w:r>
      <w:r w:rsidRPr="005D46D1">
        <w:rPr>
          <w:rFonts w:ascii="Arial" w:hAnsi="Arial" w:cs="Arial"/>
          <w:sz w:val="16"/>
          <w:szCs w:val="16"/>
        </w:rPr>
        <w:t>ь</w:t>
      </w:r>
      <w:r w:rsidRPr="005D46D1">
        <w:rPr>
          <w:rFonts w:ascii="Arial" w:hAnsi="Arial" w:cs="Arial"/>
          <w:sz w:val="16"/>
          <w:szCs w:val="16"/>
        </w:rPr>
        <w:t>ной услуги.</w:t>
      </w:r>
    </w:p>
    <w:p w:rsidR="008F4D44" w:rsidRPr="005D46D1" w:rsidRDefault="008F4D44" w:rsidP="008F4D44">
      <w:pPr>
        <w:tabs>
          <w:tab w:val="left" w:pos="0"/>
        </w:tabs>
        <w:ind w:firstLine="284"/>
        <w:jc w:val="both"/>
        <w:rPr>
          <w:rFonts w:ascii="Arial" w:hAnsi="Arial" w:cs="Arial"/>
          <w:sz w:val="16"/>
          <w:szCs w:val="16"/>
        </w:rPr>
      </w:pPr>
      <w:r w:rsidRPr="005D46D1">
        <w:rPr>
          <w:rFonts w:ascii="Arial" w:hAnsi="Arial" w:cs="Arial"/>
          <w:sz w:val="16"/>
          <w:szCs w:val="16"/>
        </w:rPr>
        <w:t>Уведомление заявителя о принятом к рассмотрению заявлении, а также о необходимости представления документов осуществляется уполном</w:t>
      </w:r>
      <w:r w:rsidRPr="005D46D1">
        <w:rPr>
          <w:rFonts w:ascii="Arial" w:hAnsi="Arial" w:cs="Arial"/>
          <w:sz w:val="16"/>
          <w:szCs w:val="16"/>
        </w:rPr>
        <w:t>о</w:t>
      </w:r>
      <w:r w:rsidRPr="005D46D1">
        <w:rPr>
          <w:rFonts w:ascii="Arial" w:hAnsi="Arial" w:cs="Arial"/>
          <w:sz w:val="16"/>
          <w:szCs w:val="16"/>
        </w:rPr>
        <w:t>ченным органом не позднее рабочего дня, следующего за днем поступления от заявит</w:t>
      </w:r>
      <w:r w:rsidRPr="005D46D1">
        <w:rPr>
          <w:rFonts w:ascii="Arial" w:hAnsi="Arial" w:cs="Arial"/>
          <w:sz w:val="16"/>
          <w:szCs w:val="16"/>
        </w:rPr>
        <w:t>е</w:t>
      </w:r>
      <w:r w:rsidRPr="005D46D1">
        <w:rPr>
          <w:rFonts w:ascii="Arial" w:hAnsi="Arial" w:cs="Arial"/>
          <w:sz w:val="16"/>
          <w:szCs w:val="16"/>
        </w:rPr>
        <w:t>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w:t>
      </w:r>
      <w:r w:rsidRPr="005D46D1">
        <w:rPr>
          <w:rFonts w:ascii="Arial" w:hAnsi="Arial" w:cs="Arial"/>
          <w:sz w:val="16"/>
          <w:szCs w:val="16"/>
        </w:rPr>
        <w:t>к</w:t>
      </w:r>
      <w:r w:rsidRPr="005D46D1">
        <w:rPr>
          <w:rFonts w:ascii="Arial" w:hAnsi="Arial" w:cs="Arial"/>
          <w:sz w:val="16"/>
          <w:szCs w:val="16"/>
        </w:rPr>
        <w:t>ций)» или региональной информационной системы «Портал государственных и муниципальных услуг (функций) Новгородской обла</w:t>
      </w:r>
      <w:r w:rsidRPr="005D46D1">
        <w:rPr>
          <w:rFonts w:ascii="Arial" w:hAnsi="Arial" w:cs="Arial"/>
          <w:sz w:val="16"/>
          <w:szCs w:val="16"/>
        </w:rPr>
        <w:t>с</w:t>
      </w:r>
      <w:r w:rsidRPr="005D46D1">
        <w:rPr>
          <w:rFonts w:ascii="Arial" w:hAnsi="Arial" w:cs="Arial"/>
          <w:sz w:val="16"/>
          <w:szCs w:val="16"/>
        </w:rPr>
        <w:t>ти».</w:t>
      </w:r>
    </w:p>
    <w:p w:rsidR="008F4D44" w:rsidRPr="005D46D1" w:rsidRDefault="008F4D44" w:rsidP="008F4D44">
      <w:pPr>
        <w:tabs>
          <w:tab w:val="left" w:pos="0"/>
        </w:tabs>
        <w:ind w:firstLine="284"/>
        <w:jc w:val="both"/>
        <w:rPr>
          <w:rFonts w:ascii="Arial" w:hAnsi="Arial" w:cs="Arial"/>
          <w:sz w:val="16"/>
          <w:szCs w:val="16"/>
        </w:rPr>
      </w:pPr>
      <w:r w:rsidRPr="005D46D1">
        <w:rPr>
          <w:rFonts w:ascii="Arial" w:hAnsi="Arial" w:cs="Arial"/>
          <w:sz w:val="16"/>
          <w:szCs w:val="16"/>
        </w:rPr>
        <w:t>Предоставление муниципальной услуги по предоставлению документов для исследователей в читальный зал архивного сектора осуществл</w:t>
      </w:r>
      <w:r w:rsidRPr="005D46D1">
        <w:rPr>
          <w:rFonts w:ascii="Arial" w:hAnsi="Arial" w:cs="Arial"/>
          <w:sz w:val="16"/>
          <w:szCs w:val="16"/>
        </w:rPr>
        <w:t>я</w:t>
      </w:r>
      <w:r w:rsidRPr="005D46D1">
        <w:rPr>
          <w:rFonts w:ascii="Arial" w:hAnsi="Arial" w:cs="Arial"/>
          <w:sz w:val="16"/>
          <w:szCs w:val="16"/>
        </w:rPr>
        <w:t>ется на безвозмездной осн</w:t>
      </w:r>
      <w:r w:rsidRPr="005D46D1">
        <w:rPr>
          <w:rFonts w:ascii="Arial" w:hAnsi="Arial" w:cs="Arial"/>
          <w:sz w:val="16"/>
          <w:szCs w:val="16"/>
        </w:rPr>
        <w:t>о</w:t>
      </w:r>
      <w:r w:rsidRPr="005D46D1">
        <w:rPr>
          <w:rFonts w:ascii="Arial" w:hAnsi="Arial" w:cs="Arial"/>
          <w:sz w:val="16"/>
          <w:szCs w:val="16"/>
        </w:rPr>
        <w:t>ве.</w:t>
      </w:r>
    </w:p>
    <w:p w:rsidR="008F4D44" w:rsidRPr="005D46D1" w:rsidRDefault="008F4D44" w:rsidP="008F4D44">
      <w:pPr>
        <w:pStyle w:val="afff"/>
        <w:tabs>
          <w:tab w:val="left" w:pos="0"/>
        </w:tabs>
        <w:ind w:firstLine="284"/>
        <w:jc w:val="both"/>
        <w:rPr>
          <w:rFonts w:ascii="Arial" w:hAnsi="Arial" w:cs="Arial"/>
          <w:sz w:val="16"/>
          <w:szCs w:val="16"/>
        </w:rPr>
      </w:pPr>
      <w:r w:rsidRPr="005D46D1">
        <w:rPr>
          <w:rFonts w:ascii="Arial" w:hAnsi="Arial" w:cs="Arial"/>
          <w:sz w:val="16"/>
          <w:szCs w:val="16"/>
        </w:rPr>
        <w:t>По заказам пользователей, с учетом технических возможностей архивного сектора, изготавливаются копии архивных документов: ксерокопии, а также копии на электронных носит</w:t>
      </w:r>
      <w:r w:rsidRPr="005D46D1">
        <w:rPr>
          <w:rFonts w:ascii="Arial" w:hAnsi="Arial" w:cs="Arial"/>
          <w:sz w:val="16"/>
          <w:szCs w:val="16"/>
        </w:rPr>
        <w:t>е</w:t>
      </w:r>
      <w:r w:rsidRPr="005D46D1">
        <w:rPr>
          <w:rFonts w:ascii="Arial" w:hAnsi="Arial" w:cs="Arial"/>
          <w:sz w:val="16"/>
          <w:szCs w:val="16"/>
        </w:rPr>
        <w:t>лях.</w:t>
      </w:r>
    </w:p>
    <w:p w:rsidR="008F4D44" w:rsidRPr="005D46D1" w:rsidRDefault="008F4D44" w:rsidP="008F4D44">
      <w:pPr>
        <w:pStyle w:val="afff"/>
        <w:tabs>
          <w:tab w:val="left" w:pos="0"/>
        </w:tabs>
        <w:ind w:firstLine="284"/>
        <w:jc w:val="both"/>
        <w:rPr>
          <w:rFonts w:ascii="Arial" w:hAnsi="Arial" w:cs="Arial"/>
          <w:sz w:val="16"/>
          <w:szCs w:val="16"/>
        </w:rPr>
      </w:pPr>
      <w:r w:rsidRPr="005D46D1">
        <w:rPr>
          <w:rFonts w:ascii="Arial" w:hAnsi="Arial" w:cs="Arial"/>
          <w:sz w:val="16"/>
          <w:szCs w:val="16"/>
        </w:rPr>
        <w:t>На копии архивного документа, изготовленной по заказу пользователя, архив указывает архивный шифр и номера листов единицы хранения архивного д</w:t>
      </w:r>
      <w:r w:rsidRPr="005D46D1">
        <w:rPr>
          <w:rFonts w:ascii="Arial" w:hAnsi="Arial" w:cs="Arial"/>
          <w:sz w:val="16"/>
          <w:szCs w:val="16"/>
        </w:rPr>
        <w:t>о</w:t>
      </w:r>
      <w:r w:rsidRPr="005D46D1">
        <w:rPr>
          <w:rFonts w:ascii="Arial" w:hAnsi="Arial" w:cs="Arial"/>
          <w:sz w:val="16"/>
          <w:szCs w:val="16"/>
        </w:rPr>
        <w:t>кумента.</w:t>
      </w:r>
    </w:p>
    <w:p w:rsidR="008F4D44" w:rsidRPr="005D46D1" w:rsidRDefault="008F4D44" w:rsidP="008F4D44">
      <w:pPr>
        <w:jc w:val="center"/>
        <w:rPr>
          <w:rFonts w:ascii="Arial" w:hAnsi="Arial" w:cs="Arial"/>
          <w:b/>
          <w:sz w:val="16"/>
          <w:szCs w:val="16"/>
        </w:rPr>
      </w:pPr>
      <w:r w:rsidRPr="005D46D1">
        <w:rPr>
          <w:rFonts w:ascii="Arial" w:hAnsi="Arial" w:cs="Arial"/>
          <w:b/>
          <w:sz w:val="16"/>
          <w:szCs w:val="16"/>
        </w:rPr>
        <w:t>3. Состав, последовательность и сроки выполнения административных процедур, требования к порядку их выполнения, в том числе ос</w:t>
      </w:r>
      <w:r w:rsidRPr="005D46D1">
        <w:rPr>
          <w:rFonts w:ascii="Arial" w:hAnsi="Arial" w:cs="Arial"/>
          <w:b/>
          <w:sz w:val="16"/>
          <w:szCs w:val="16"/>
        </w:rPr>
        <w:t>о</w:t>
      </w:r>
      <w:r w:rsidRPr="005D46D1">
        <w:rPr>
          <w:rFonts w:ascii="Arial" w:hAnsi="Arial" w:cs="Arial"/>
          <w:b/>
          <w:sz w:val="16"/>
          <w:szCs w:val="16"/>
        </w:rPr>
        <w:t>бенности выполнения административных процедур в электронной форме, а также ос</w:t>
      </w:r>
      <w:r w:rsidRPr="005D46D1">
        <w:rPr>
          <w:rFonts w:ascii="Arial" w:hAnsi="Arial" w:cs="Arial"/>
          <w:b/>
          <w:sz w:val="16"/>
          <w:szCs w:val="16"/>
        </w:rPr>
        <w:t>о</w:t>
      </w:r>
      <w:r w:rsidRPr="005D46D1">
        <w:rPr>
          <w:rFonts w:ascii="Arial" w:hAnsi="Arial" w:cs="Arial"/>
          <w:b/>
          <w:sz w:val="16"/>
          <w:szCs w:val="16"/>
        </w:rPr>
        <w:t>бенности выполнения административных процедур в многофункциональных це</w:t>
      </w:r>
      <w:r w:rsidRPr="005D46D1">
        <w:rPr>
          <w:rFonts w:ascii="Arial" w:hAnsi="Arial" w:cs="Arial"/>
          <w:b/>
          <w:sz w:val="16"/>
          <w:szCs w:val="16"/>
        </w:rPr>
        <w:t>н</w:t>
      </w:r>
      <w:r w:rsidRPr="005D46D1">
        <w:rPr>
          <w:rFonts w:ascii="Arial" w:hAnsi="Arial" w:cs="Arial"/>
          <w:b/>
          <w:sz w:val="16"/>
          <w:szCs w:val="16"/>
        </w:rPr>
        <w:t>трах</w:t>
      </w:r>
    </w:p>
    <w:p w:rsidR="008F4D44" w:rsidRPr="005D46D1" w:rsidRDefault="008F4D44" w:rsidP="008F4D44">
      <w:pPr>
        <w:ind w:firstLine="284"/>
        <w:jc w:val="both"/>
        <w:rPr>
          <w:rFonts w:ascii="Arial" w:hAnsi="Arial" w:cs="Arial"/>
          <w:b/>
          <w:sz w:val="16"/>
          <w:szCs w:val="16"/>
        </w:rPr>
      </w:pPr>
      <w:r w:rsidRPr="005D46D1">
        <w:rPr>
          <w:rFonts w:ascii="Arial" w:hAnsi="Arial" w:cs="Arial"/>
          <w:b/>
          <w:sz w:val="16"/>
          <w:szCs w:val="16"/>
        </w:rPr>
        <w:t>3.1. Исчерпывающий перечень административных процедур (дейс</w:t>
      </w:r>
      <w:r w:rsidRPr="005D46D1">
        <w:rPr>
          <w:rFonts w:ascii="Arial" w:hAnsi="Arial" w:cs="Arial"/>
          <w:b/>
          <w:sz w:val="16"/>
          <w:szCs w:val="16"/>
        </w:rPr>
        <w:t>т</w:t>
      </w:r>
      <w:r w:rsidRPr="005D46D1">
        <w:rPr>
          <w:rFonts w:ascii="Arial" w:hAnsi="Arial" w:cs="Arial"/>
          <w:b/>
          <w:sz w:val="16"/>
          <w:szCs w:val="16"/>
        </w:rPr>
        <w:t>вий)</w:t>
      </w:r>
    </w:p>
    <w:p w:rsidR="008F4D44" w:rsidRPr="005D46D1" w:rsidRDefault="008F4D44" w:rsidP="008F4D44">
      <w:pPr>
        <w:ind w:firstLine="284"/>
        <w:jc w:val="both"/>
        <w:rPr>
          <w:rFonts w:ascii="Arial" w:hAnsi="Arial" w:cs="Arial"/>
          <w:sz w:val="16"/>
          <w:szCs w:val="16"/>
        </w:rPr>
      </w:pPr>
      <w:r w:rsidRPr="005D46D1">
        <w:rPr>
          <w:rFonts w:ascii="Arial" w:hAnsi="Arial" w:cs="Arial"/>
          <w:sz w:val="16"/>
          <w:szCs w:val="16"/>
        </w:rPr>
        <w:t>прием и регистрация документов, предоставленных получателем муниц</w:t>
      </w:r>
      <w:r w:rsidRPr="005D46D1">
        <w:rPr>
          <w:rFonts w:ascii="Arial" w:hAnsi="Arial" w:cs="Arial"/>
          <w:sz w:val="16"/>
          <w:szCs w:val="16"/>
        </w:rPr>
        <w:t>и</w:t>
      </w:r>
      <w:r w:rsidRPr="005D46D1">
        <w:rPr>
          <w:rFonts w:ascii="Arial" w:hAnsi="Arial" w:cs="Arial"/>
          <w:sz w:val="16"/>
          <w:szCs w:val="16"/>
        </w:rPr>
        <w:t>пальной услуги;</w:t>
      </w:r>
    </w:p>
    <w:p w:rsidR="008F4D44" w:rsidRPr="005D46D1" w:rsidRDefault="008F4D44" w:rsidP="008F4D44">
      <w:pPr>
        <w:ind w:firstLine="284"/>
        <w:jc w:val="both"/>
        <w:rPr>
          <w:rFonts w:ascii="Arial" w:hAnsi="Arial" w:cs="Arial"/>
          <w:sz w:val="16"/>
          <w:szCs w:val="16"/>
        </w:rPr>
      </w:pPr>
      <w:r w:rsidRPr="005D46D1">
        <w:rPr>
          <w:rFonts w:ascii="Arial" w:hAnsi="Arial" w:cs="Arial"/>
          <w:sz w:val="16"/>
          <w:szCs w:val="16"/>
        </w:rPr>
        <w:t>рассмотрение документов, предоставленных получателем муниципальной усл</w:t>
      </w:r>
      <w:r w:rsidRPr="005D46D1">
        <w:rPr>
          <w:rFonts w:ascii="Arial" w:hAnsi="Arial" w:cs="Arial"/>
          <w:sz w:val="16"/>
          <w:szCs w:val="16"/>
        </w:rPr>
        <w:t>у</w:t>
      </w:r>
      <w:r w:rsidRPr="005D46D1">
        <w:rPr>
          <w:rFonts w:ascii="Arial" w:hAnsi="Arial" w:cs="Arial"/>
          <w:sz w:val="16"/>
          <w:szCs w:val="16"/>
        </w:rPr>
        <w:t>ги;</w:t>
      </w:r>
    </w:p>
    <w:p w:rsidR="008F4D44" w:rsidRPr="005D46D1" w:rsidRDefault="008F4D44" w:rsidP="008F4D44">
      <w:pPr>
        <w:ind w:firstLine="284"/>
        <w:jc w:val="both"/>
        <w:rPr>
          <w:rFonts w:ascii="Arial" w:hAnsi="Arial" w:cs="Arial"/>
          <w:sz w:val="16"/>
          <w:szCs w:val="16"/>
        </w:rPr>
      </w:pPr>
      <w:r w:rsidRPr="005D46D1">
        <w:rPr>
          <w:rFonts w:ascii="Arial" w:hAnsi="Arial" w:cs="Arial"/>
          <w:sz w:val="16"/>
          <w:szCs w:val="16"/>
        </w:rPr>
        <w:t>выдача разрешения на работу в читальном зале архивного сектора;</w:t>
      </w:r>
    </w:p>
    <w:p w:rsidR="008F4D44" w:rsidRPr="005D46D1" w:rsidRDefault="008F4D44" w:rsidP="008F4D44">
      <w:pPr>
        <w:pStyle w:val="afff"/>
        <w:ind w:firstLine="284"/>
        <w:jc w:val="both"/>
        <w:rPr>
          <w:rFonts w:ascii="Arial" w:hAnsi="Arial" w:cs="Arial"/>
          <w:sz w:val="16"/>
          <w:szCs w:val="16"/>
        </w:rPr>
      </w:pPr>
      <w:r w:rsidRPr="005D46D1">
        <w:rPr>
          <w:rFonts w:ascii="Arial" w:hAnsi="Arial" w:cs="Arial"/>
          <w:color w:val="000000"/>
          <w:sz w:val="16"/>
          <w:szCs w:val="16"/>
        </w:rPr>
        <w:t xml:space="preserve">предоставление </w:t>
      </w:r>
      <w:r w:rsidRPr="005D46D1">
        <w:rPr>
          <w:rFonts w:ascii="Arial" w:hAnsi="Arial" w:cs="Arial"/>
          <w:sz w:val="16"/>
          <w:szCs w:val="16"/>
        </w:rPr>
        <w:t>пользователям результатов оказания муниципальной услуги, либо отказ в предоставлении мун</w:t>
      </w:r>
      <w:r w:rsidRPr="005D46D1">
        <w:rPr>
          <w:rFonts w:ascii="Arial" w:hAnsi="Arial" w:cs="Arial"/>
          <w:sz w:val="16"/>
          <w:szCs w:val="16"/>
        </w:rPr>
        <w:t>и</w:t>
      </w:r>
      <w:r w:rsidRPr="005D46D1">
        <w:rPr>
          <w:rFonts w:ascii="Arial" w:hAnsi="Arial" w:cs="Arial"/>
          <w:sz w:val="16"/>
          <w:szCs w:val="16"/>
        </w:rPr>
        <w:t xml:space="preserve">ципальной услуги. </w:t>
      </w:r>
    </w:p>
    <w:p w:rsidR="008F4D44" w:rsidRPr="005D46D1" w:rsidRDefault="008F4D44" w:rsidP="008F4D44">
      <w:pPr>
        <w:ind w:firstLine="284"/>
        <w:jc w:val="both"/>
        <w:rPr>
          <w:rFonts w:ascii="Arial" w:hAnsi="Arial" w:cs="Arial"/>
          <w:b/>
          <w:sz w:val="16"/>
          <w:szCs w:val="16"/>
        </w:rPr>
      </w:pPr>
      <w:r w:rsidRPr="005D46D1">
        <w:rPr>
          <w:rFonts w:ascii="Arial" w:hAnsi="Arial" w:cs="Arial"/>
          <w:b/>
          <w:sz w:val="16"/>
          <w:szCs w:val="16"/>
        </w:rPr>
        <w:t>3.1.1. Прием и регистрация документов, предоставленных получателем муниципальной усл</w:t>
      </w:r>
      <w:r w:rsidRPr="005D46D1">
        <w:rPr>
          <w:rFonts w:ascii="Arial" w:hAnsi="Arial" w:cs="Arial"/>
          <w:b/>
          <w:sz w:val="16"/>
          <w:szCs w:val="16"/>
        </w:rPr>
        <w:t>у</w:t>
      </w:r>
      <w:r w:rsidRPr="005D46D1">
        <w:rPr>
          <w:rFonts w:ascii="Arial" w:hAnsi="Arial" w:cs="Arial"/>
          <w:b/>
          <w:sz w:val="16"/>
          <w:szCs w:val="16"/>
        </w:rPr>
        <w:t>ги</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3.1.1.1. Основанием для начала административной процедуры является поступление от заявителя заявления о предоставлении муниципальной у</w:t>
      </w:r>
      <w:r w:rsidRPr="005D46D1">
        <w:rPr>
          <w:rFonts w:ascii="Arial" w:hAnsi="Arial" w:cs="Arial"/>
          <w:sz w:val="16"/>
          <w:szCs w:val="16"/>
        </w:rPr>
        <w:t>с</w:t>
      </w:r>
      <w:r w:rsidRPr="005D46D1">
        <w:rPr>
          <w:rFonts w:ascii="Arial" w:hAnsi="Arial" w:cs="Arial"/>
          <w:sz w:val="16"/>
          <w:szCs w:val="16"/>
        </w:rPr>
        <w:t>луги:</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на бумажном носителе непосредственно в Уполномоченный орган, МФЦ;</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на бумажном носителе в Уполномоченный орган посредством почтового отправл</w:t>
      </w:r>
      <w:r w:rsidRPr="005D46D1">
        <w:rPr>
          <w:rFonts w:ascii="Arial" w:hAnsi="Arial" w:cs="Arial"/>
          <w:sz w:val="16"/>
          <w:szCs w:val="16"/>
        </w:rPr>
        <w:t>е</w:t>
      </w:r>
      <w:r w:rsidRPr="005D46D1">
        <w:rPr>
          <w:rFonts w:ascii="Arial" w:hAnsi="Arial" w:cs="Arial"/>
          <w:sz w:val="16"/>
          <w:szCs w:val="16"/>
        </w:rPr>
        <w:t>ния;</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в форме электронного документа с использованием единого портала, региональн</w:t>
      </w:r>
      <w:r w:rsidRPr="005D46D1">
        <w:rPr>
          <w:rFonts w:ascii="Arial" w:hAnsi="Arial" w:cs="Arial"/>
          <w:sz w:val="16"/>
          <w:szCs w:val="16"/>
        </w:rPr>
        <w:t>о</w:t>
      </w:r>
      <w:r w:rsidRPr="005D46D1">
        <w:rPr>
          <w:rFonts w:ascii="Arial" w:hAnsi="Arial" w:cs="Arial"/>
          <w:sz w:val="16"/>
          <w:szCs w:val="16"/>
        </w:rPr>
        <w:t>го портала.</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При личной форме подачи документов в Уполномоченный орган, МФЦ подача заявления и иных документов осуществляется в порядке общей оч</w:t>
      </w:r>
      <w:r w:rsidRPr="005D46D1">
        <w:rPr>
          <w:rFonts w:ascii="Arial" w:hAnsi="Arial" w:cs="Arial"/>
          <w:sz w:val="16"/>
          <w:szCs w:val="16"/>
        </w:rPr>
        <w:t>е</w:t>
      </w:r>
      <w:r w:rsidRPr="005D46D1">
        <w:rPr>
          <w:rFonts w:ascii="Arial" w:hAnsi="Arial" w:cs="Arial"/>
          <w:sz w:val="16"/>
          <w:szCs w:val="16"/>
        </w:rPr>
        <w:t>реди в приемные часы или по предварительной записи. При личной форме подачи документов заявитель подает заявление и иные документы, указа</w:t>
      </w:r>
      <w:r w:rsidRPr="005D46D1">
        <w:rPr>
          <w:rFonts w:ascii="Arial" w:hAnsi="Arial" w:cs="Arial"/>
          <w:sz w:val="16"/>
          <w:szCs w:val="16"/>
        </w:rPr>
        <w:t>н</w:t>
      </w:r>
      <w:r w:rsidRPr="005D46D1">
        <w:rPr>
          <w:rFonts w:ascii="Arial" w:hAnsi="Arial" w:cs="Arial"/>
          <w:sz w:val="16"/>
          <w:szCs w:val="16"/>
        </w:rPr>
        <w:t xml:space="preserve">ные в </w:t>
      </w:r>
      <w:hyperlink r:id="rId15" w:history="1">
        <w:r w:rsidRPr="005D46D1">
          <w:rPr>
            <w:rFonts w:ascii="Arial" w:hAnsi="Arial" w:cs="Arial"/>
            <w:sz w:val="16"/>
            <w:szCs w:val="16"/>
          </w:rPr>
          <w:t>пунктах 2.6</w:t>
        </w:r>
      </w:hyperlink>
      <w:r w:rsidRPr="005D46D1">
        <w:rPr>
          <w:rFonts w:ascii="Arial" w:hAnsi="Arial" w:cs="Arial"/>
          <w:sz w:val="16"/>
          <w:szCs w:val="16"/>
        </w:rPr>
        <w:t xml:space="preserve">, 2.7 административного регламента (в случае если заявитель представляет документы, указанные в </w:t>
      </w:r>
      <w:hyperlink r:id="rId16" w:history="1">
        <w:r w:rsidRPr="005D46D1">
          <w:rPr>
            <w:rFonts w:ascii="Arial" w:hAnsi="Arial" w:cs="Arial"/>
            <w:sz w:val="16"/>
            <w:szCs w:val="16"/>
          </w:rPr>
          <w:t>пункте 2.</w:t>
        </w:r>
      </w:hyperlink>
      <w:r w:rsidRPr="005D46D1">
        <w:rPr>
          <w:rFonts w:ascii="Arial" w:hAnsi="Arial" w:cs="Arial"/>
          <w:sz w:val="16"/>
          <w:szCs w:val="16"/>
        </w:rPr>
        <w:t>7 административного регламента, по собственной инициативе) на бумажном н</w:t>
      </w:r>
      <w:r w:rsidRPr="005D46D1">
        <w:rPr>
          <w:rFonts w:ascii="Arial" w:hAnsi="Arial" w:cs="Arial"/>
          <w:sz w:val="16"/>
          <w:szCs w:val="16"/>
        </w:rPr>
        <w:t>о</w:t>
      </w:r>
      <w:r w:rsidRPr="005D46D1">
        <w:rPr>
          <w:rFonts w:ascii="Arial" w:hAnsi="Arial" w:cs="Arial"/>
          <w:sz w:val="16"/>
          <w:szCs w:val="16"/>
        </w:rPr>
        <w:t>сителе.</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При личной форме подачи документов заявление о предоставлении муниципальной услуги может быть оформлено заявителем в ходе приема в Уполном</w:t>
      </w:r>
      <w:r w:rsidRPr="005D46D1">
        <w:rPr>
          <w:rFonts w:ascii="Arial" w:hAnsi="Arial" w:cs="Arial"/>
          <w:sz w:val="16"/>
          <w:szCs w:val="16"/>
        </w:rPr>
        <w:t>о</w:t>
      </w:r>
      <w:r w:rsidRPr="005D46D1">
        <w:rPr>
          <w:rFonts w:ascii="Arial" w:hAnsi="Arial" w:cs="Arial"/>
          <w:sz w:val="16"/>
          <w:szCs w:val="16"/>
        </w:rPr>
        <w:t>ченном органе, МФЦ либо оформлено заранее.</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По просьбе обратившегося лица заявление может быть оформлено должностным лицом Уполномоченного органа, специалистом МФЦ, ответстве</w:t>
      </w:r>
      <w:r w:rsidRPr="005D46D1">
        <w:rPr>
          <w:rFonts w:ascii="Arial" w:hAnsi="Arial" w:cs="Arial"/>
          <w:sz w:val="16"/>
          <w:szCs w:val="16"/>
        </w:rPr>
        <w:t>н</w:t>
      </w:r>
      <w:r w:rsidRPr="005D46D1">
        <w:rPr>
          <w:rFonts w:ascii="Arial" w:hAnsi="Arial" w:cs="Arial"/>
          <w:sz w:val="16"/>
          <w:szCs w:val="16"/>
        </w:rPr>
        <w:t>ными за прием документов, с использованием программных средств. В этом случае заявитель собственноручно вписывает</w:t>
      </w:r>
      <w:r w:rsidRPr="005D46D1">
        <w:rPr>
          <w:rFonts w:ascii="Arial" w:hAnsi="Arial" w:cs="Arial"/>
          <w:color w:val="00B050"/>
          <w:sz w:val="16"/>
          <w:szCs w:val="16"/>
        </w:rPr>
        <w:t xml:space="preserve"> </w:t>
      </w:r>
      <w:r w:rsidRPr="005D46D1">
        <w:rPr>
          <w:rFonts w:ascii="Arial" w:hAnsi="Arial" w:cs="Arial"/>
          <w:sz w:val="16"/>
          <w:szCs w:val="16"/>
        </w:rPr>
        <w:t>в заявление свою ф</w:t>
      </w:r>
      <w:r w:rsidRPr="005D46D1">
        <w:rPr>
          <w:rFonts w:ascii="Arial" w:hAnsi="Arial" w:cs="Arial"/>
          <w:sz w:val="16"/>
          <w:szCs w:val="16"/>
        </w:rPr>
        <w:t>а</w:t>
      </w:r>
      <w:r w:rsidRPr="005D46D1">
        <w:rPr>
          <w:rFonts w:ascii="Arial" w:hAnsi="Arial" w:cs="Arial"/>
          <w:sz w:val="16"/>
          <w:szCs w:val="16"/>
        </w:rPr>
        <w:t>милию, имя и отчество, ставит дату и подпись.</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Должностное лицо Уполномоченного органа, ответственное за прием документов, осуществляет следующие действия в ходе приема заявит</w:t>
      </w:r>
      <w:r w:rsidRPr="005D46D1">
        <w:rPr>
          <w:rFonts w:ascii="Arial" w:hAnsi="Arial" w:cs="Arial"/>
          <w:sz w:val="16"/>
          <w:szCs w:val="16"/>
        </w:rPr>
        <w:t>е</w:t>
      </w:r>
      <w:r w:rsidRPr="005D46D1">
        <w:rPr>
          <w:rFonts w:ascii="Arial" w:hAnsi="Arial" w:cs="Arial"/>
          <w:sz w:val="16"/>
          <w:szCs w:val="16"/>
        </w:rPr>
        <w:t>ля:</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 xml:space="preserve">устанавливает предмет обращения; </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устанавливает личность заявителя, в том числе проверяет наличие документа, уд</w:t>
      </w:r>
      <w:r w:rsidRPr="005D46D1">
        <w:rPr>
          <w:rFonts w:ascii="Arial" w:hAnsi="Arial" w:cs="Arial"/>
          <w:sz w:val="16"/>
          <w:szCs w:val="16"/>
        </w:rPr>
        <w:t>о</w:t>
      </w:r>
      <w:r w:rsidRPr="005D46D1">
        <w:rPr>
          <w:rFonts w:ascii="Arial" w:hAnsi="Arial" w:cs="Arial"/>
          <w:sz w:val="16"/>
          <w:szCs w:val="16"/>
        </w:rPr>
        <w:t>стоверяющего личность;</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проверяет полномочия заявителя;</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проверяет наличие всех документов, необходимых для предоставления муниципальной услуги, которые заявитель обязан предоставить самосто</w:t>
      </w:r>
      <w:r w:rsidRPr="005D46D1">
        <w:rPr>
          <w:rFonts w:ascii="Arial" w:hAnsi="Arial" w:cs="Arial"/>
          <w:sz w:val="16"/>
          <w:szCs w:val="16"/>
        </w:rPr>
        <w:t>я</w:t>
      </w:r>
      <w:r w:rsidRPr="005D46D1">
        <w:rPr>
          <w:rFonts w:ascii="Arial" w:hAnsi="Arial" w:cs="Arial"/>
          <w:sz w:val="16"/>
          <w:szCs w:val="16"/>
        </w:rPr>
        <w:t xml:space="preserve">тельно в соответствии с </w:t>
      </w:r>
      <w:hyperlink r:id="rId17" w:history="1">
        <w:r w:rsidRPr="005D46D1">
          <w:rPr>
            <w:rFonts w:ascii="Arial" w:hAnsi="Arial" w:cs="Arial"/>
            <w:sz w:val="16"/>
            <w:szCs w:val="16"/>
          </w:rPr>
          <w:t>пунктом 2.6</w:t>
        </w:r>
      </w:hyperlink>
      <w:r w:rsidRPr="005D46D1">
        <w:rPr>
          <w:rFonts w:ascii="Arial" w:hAnsi="Arial" w:cs="Arial"/>
          <w:sz w:val="16"/>
          <w:szCs w:val="16"/>
        </w:rPr>
        <w:t xml:space="preserve"> административного регл</w:t>
      </w:r>
      <w:r w:rsidRPr="005D46D1">
        <w:rPr>
          <w:rFonts w:ascii="Arial" w:hAnsi="Arial" w:cs="Arial"/>
          <w:sz w:val="16"/>
          <w:szCs w:val="16"/>
        </w:rPr>
        <w:t>а</w:t>
      </w:r>
      <w:r w:rsidRPr="005D46D1">
        <w:rPr>
          <w:rFonts w:ascii="Arial" w:hAnsi="Arial" w:cs="Arial"/>
          <w:sz w:val="16"/>
          <w:szCs w:val="16"/>
        </w:rPr>
        <w:t>мента;</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в случае установления факта несоответствия представленных документов либо отсутствия необходимых документов для предоставления муниц</w:t>
      </w:r>
      <w:r w:rsidRPr="005D46D1">
        <w:rPr>
          <w:rFonts w:ascii="Arial" w:hAnsi="Arial" w:cs="Arial"/>
          <w:sz w:val="16"/>
          <w:szCs w:val="16"/>
        </w:rPr>
        <w:t>и</w:t>
      </w:r>
      <w:r w:rsidRPr="005D46D1">
        <w:rPr>
          <w:rFonts w:ascii="Arial" w:hAnsi="Arial" w:cs="Arial"/>
          <w:sz w:val="16"/>
          <w:szCs w:val="16"/>
        </w:rPr>
        <w:t>пальной услуги информирует в устной форме заявителя (представителя заявителя) о наличии оснований для отказа в предоставлении муниц</w:t>
      </w:r>
      <w:r w:rsidRPr="005D46D1">
        <w:rPr>
          <w:rFonts w:ascii="Arial" w:hAnsi="Arial" w:cs="Arial"/>
          <w:sz w:val="16"/>
          <w:szCs w:val="16"/>
        </w:rPr>
        <w:t>и</w:t>
      </w:r>
      <w:r w:rsidRPr="005D46D1">
        <w:rPr>
          <w:rFonts w:ascii="Arial" w:hAnsi="Arial" w:cs="Arial"/>
          <w:sz w:val="16"/>
          <w:szCs w:val="16"/>
        </w:rPr>
        <w:t>пальной услуги и предлагает принять м</w:t>
      </w:r>
      <w:r w:rsidRPr="005D46D1">
        <w:rPr>
          <w:rFonts w:ascii="Arial" w:hAnsi="Arial" w:cs="Arial"/>
          <w:sz w:val="16"/>
          <w:szCs w:val="16"/>
        </w:rPr>
        <w:t>е</w:t>
      </w:r>
      <w:r w:rsidRPr="005D46D1">
        <w:rPr>
          <w:rFonts w:ascii="Arial" w:hAnsi="Arial" w:cs="Arial"/>
          <w:sz w:val="16"/>
          <w:szCs w:val="16"/>
        </w:rPr>
        <w:t>ры по их устранению;</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принимает решение о приеме у заявителя представленных документов и регистрирует запрос и представленные документы под индивидуальным порядковым н</w:t>
      </w:r>
      <w:r w:rsidRPr="005D46D1">
        <w:rPr>
          <w:rFonts w:ascii="Arial" w:hAnsi="Arial" w:cs="Arial"/>
          <w:sz w:val="16"/>
          <w:szCs w:val="16"/>
        </w:rPr>
        <w:t>о</w:t>
      </w:r>
      <w:r w:rsidRPr="005D46D1">
        <w:rPr>
          <w:rFonts w:ascii="Arial" w:hAnsi="Arial" w:cs="Arial"/>
          <w:sz w:val="16"/>
          <w:szCs w:val="16"/>
        </w:rPr>
        <w:t>мером в день их поступления;</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выдает заявителю расписку с описью представленных документов и указанием даты их принятия, подтвержда</w:t>
      </w:r>
      <w:r w:rsidRPr="005D46D1">
        <w:rPr>
          <w:rFonts w:ascii="Arial" w:hAnsi="Arial" w:cs="Arial"/>
          <w:sz w:val="16"/>
          <w:szCs w:val="16"/>
        </w:rPr>
        <w:t>ю</w:t>
      </w:r>
      <w:r w:rsidRPr="005D46D1">
        <w:rPr>
          <w:rFonts w:ascii="Arial" w:hAnsi="Arial" w:cs="Arial"/>
          <w:sz w:val="16"/>
          <w:szCs w:val="16"/>
        </w:rPr>
        <w:t>щую принятие документов.</w:t>
      </w:r>
    </w:p>
    <w:p w:rsidR="008F4D44" w:rsidRPr="005D46D1" w:rsidRDefault="008F4D44" w:rsidP="008F4D44">
      <w:pPr>
        <w:autoSpaceDE w:val="0"/>
        <w:autoSpaceDN w:val="0"/>
        <w:adjustRightInd w:val="0"/>
        <w:ind w:firstLine="284"/>
        <w:contextualSpacing/>
        <w:jc w:val="both"/>
        <w:rPr>
          <w:rFonts w:ascii="Arial" w:hAnsi="Arial" w:cs="Arial"/>
          <w:b/>
          <w:sz w:val="16"/>
          <w:szCs w:val="16"/>
        </w:rPr>
      </w:pPr>
      <w:r w:rsidRPr="005D46D1">
        <w:rPr>
          <w:rFonts w:ascii="Arial" w:hAnsi="Arial" w:cs="Arial"/>
          <w:b/>
          <w:sz w:val="16"/>
          <w:szCs w:val="16"/>
        </w:rPr>
        <w:t>Специалист МФЦ, ответственный за прием документов, осуществляет сл</w:t>
      </w:r>
      <w:r w:rsidRPr="005D46D1">
        <w:rPr>
          <w:rFonts w:ascii="Arial" w:hAnsi="Arial" w:cs="Arial"/>
          <w:b/>
          <w:sz w:val="16"/>
          <w:szCs w:val="16"/>
        </w:rPr>
        <w:t>е</w:t>
      </w:r>
      <w:r w:rsidRPr="005D46D1">
        <w:rPr>
          <w:rFonts w:ascii="Arial" w:hAnsi="Arial" w:cs="Arial"/>
          <w:b/>
          <w:sz w:val="16"/>
          <w:szCs w:val="16"/>
        </w:rPr>
        <w:t>дующие действия в ходе приема заявителя:</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 xml:space="preserve">устанавливает предмет обращения; </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устанавливает личность заявителя (представителя заявителя), в том числе проверяет наличие документа, уд</w:t>
      </w:r>
      <w:r w:rsidRPr="005D46D1">
        <w:rPr>
          <w:rFonts w:ascii="Arial" w:hAnsi="Arial" w:cs="Arial"/>
          <w:sz w:val="16"/>
          <w:szCs w:val="16"/>
        </w:rPr>
        <w:t>о</w:t>
      </w:r>
      <w:r w:rsidRPr="005D46D1">
        <w:rPr>
          <w:rFonts w:ascii="Arial" w:hAnsi="Arial" w:cs="Arial"/>
          <w:sz w:val="16"/>
          <w:szCs w:val="16"/>
        </w:rPr>
        <w:t>стоверяющего личность;</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проверяет полномочия заявителя;</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проверяет наличие всех документов, необходимых для предоставления муниципальной услуги, которые заявитель обязан предоставить самосто</w:t>
      </w:r>
      <w:r w:rsidRPr="005D46D1">
        <w:rPr>
          <w:rFonts w:ascii="Arial" w:hAnsi="Arial" w:cs="Arial"/>
          <w:sz w:val="16"/>
          <w:szCs w:val="16"/>
        </w:rPr>
        <w:t>я</w:t>
      </w:r>
      <w:r w:rsidRPr="005D46D1">
        <w:rPr>
          <w:rFonts w:ascii="Arial" w:hAnsi="Arial" w:cs="Arial"/>
          <w:sz w:val="16"/>
          <w:szCs w:val="16"/>
        </w:rPr>
        <w:t xml:space="preserve">тельно в соответствии с </w:t>
      </w:r>
      <w:hyperlink r:id="rId18" w:history="1">
        <w:r w:rsidRPr="005D46D1">
          <w:rPr>
            <w:rFonts w:ascii="Arial" w:hAnsi="Arial" w:cs="Arial"/>
            <w:sz w:val="16"/>
            <w:szCs w:val="16"/>
          </w:rPr>
          <w:t>пунктом 2.6</w:t>
        </w:r>
      </w:hyperlink>
      <w:r w:rsidRPr="005D46D1">
        <w:rPr>
          <w:rFonts w:ascii="Arial" w:hAnsi="Arial" w:cs="Arial"/>
          <w:sz w:val="16"/>
          <w:szCs w:val="16"/>
        </w:rPr>
        <w:t xml:space="preserve"> административного регл</w:t>
      </w:r>
      <w:r w:rsidRPr="005D46D1">
        <w:rPr>
          <w:rFonts w:ascii="Arial" w:hAnsi="Arial" w:cs="Arial"/>
          <w:sz w:val="16"/>
          <w:szCs w:val="16"/>
        </w:rPr>
        <w:t>а</w:t>
      </w:r>
      <w:r w:rsidRPr="005D46D1">
        <w:rPr>
          <w:rFonts w:ascii="Arial" w:hAnsi="Arial" w:cs="Arial"/>
          <w:sz w:val="16"/>
          <w:szCs w:val="16"/>
        </w:rPr>
        <w:t>мента;</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в случае установления факта несоответствия представленных документов либо отсутствия необходимых документов для предоставления муниц</w:t>
      </w:r>
      <w:r w:rsidRPr="005D46D1">
        <w:rPr>
          <w:rFonts w:ascii="Arial" w:hAnsi="Arial" w:cs="Arial"/>
          <w:sz w:val="16"/>
          <w:szCs w:val="16"/>
        </w:rPr>
        <w:t>и</w:t>
      </w:r>
      <w:r w:rsidRPr="005D46D1">
        <w:rPr>
          <w:rFonts w:ascii="Arial" w:hAnsi="Arial" w:cs="Arial"/>
          <w:sz w:val="16"/>
          <w:szCs w:val="16"/>
        </w:rPr>
        <w:t>пальной услуги информирует в устной форме заявителя (представителя заявителя) о наличии оснований для отказа в предоставлении муниц</w:t>
      </w:r>
      <w:r w:rsidRPr="005D46D1">
        <w:rPr>
          <w:rFonts w:ascii="Arial" w:hAnsi="Arial" w:cs="Arial"/>
          <w:sz w:val="16"/>
          <w:szCs w:val="16"/>
        </w:rPr>
        <w:t>и</w:t>
      </w:r>
      <w:r w:rsidRPr="005D46D1">
        <w:rPr>
          <w:rFonts w:ascii="Arial" w:hAnsi="Arial" w:cs="Arial"/>
          <w:sz w:val="16"/>
          <w:szCs w:val="16"/>
        </w:rPr>
        <w:t>пальной услуги и предлагает принять м</w:t>
      </w:r>
      <w:r w:rsidRPr="005D46D1">
        <w:rPr>
          <w:rFonts w:ascii="Arial" w:hAnsi="Arial" w:cs="Arial"/>
          <w:sz w:val="16"/>
          <w:szCs w:val="16"/>
        </w:rPr>
        <w:t>е</w:t>
      </w:r>
      <w:r w:rsidRPr="005D46D1">
        <w:rPr>
          <w:rFonts w:ascii="Arial" w:hAnsi="Arial" w:cs="Arial"/>
          <w:sz w:val="16"/>
          <w:szCs w:val="16"/>
        </w:rPr>
        <w:t>ры по их устранению;</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принимает решение о приеме у заявителя представленных документов, формирует заявление о предоставлении услуги посредством информац</w:t>
      </w:r>
      <w:r w:rsidRPr="005D46D1">
        <w:rPr>
          <w:rFonts w:ascii="Arial" w:hAnsi="Arial" w:cs="Arial"/>
          <w:sz w:val="16"/>
          <w:szCs w:val="16"/>
        </w:rPr>
        <w:t>и</w:t>
      </w:r>
      <w:r w:rsidRPr="005D46D1">
        <w:rPr>
          <w:rFonts w:ascii="Arial" w:hAnsi="Arial" w:cs="Arial"/>
          <w:sz w:val="16"/>
          <w:szCs w:val="16"/>
        </w:rPr>
        <w:t>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w:t>
      </w:r>
      <w:r w:rsidRPr="005D46D1">
        <w:rPr>
          <w:rFonts w:ascii="Arial" w:hAnsi="Arial" w:cs="Arial"/>
          <w:sz w:val="16"/>
          <w:szCs w:val="16"/>
        </w:rPr>
        <w:t>в</w:t>
      </w:r>
      <w:r w:rsidRPr="005D46D1">
        <w:rPr>
          <w:rFonts w:ascii="Arial" w:hAnsi="Arial" w:cs="Arial"/>
          <w:sz w:val="16"/>
          <w:szCs w:val="16"/>
        </w:rPr>
        <w:t>ления.</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Прием, регистрация, учет заявления и пакета документов специалистами МФЦ, а также передача документов в Уполномоченный орган осущест</w:t>
      </w:r>
      <w:r w:rsidRPr="005D46D1">
        <w:rPr>
          <w:rFonts w:ascii="Arial" w:hAnsi="Arial" w:cs="Arial"/>
          <w:sz w:val="16"/>
          <w:szCs w:val="16"/>
        </w:rPr>
        <w:t>в</w:t>
      </w:r>
      <w:r w:rsidRPr="005D46D1">
        <w:rPr>
          <w:rFonts w:ascii="Arial" w:hAnsi="Arial" w:cs="Arial"/>
          <w:sz w:val="16"/>
          <w:szCs w:val="16"/>
        </w:rPr>
        <w:t>ляются в информационной системе МФЦ в соответствии с соглашением о взаимодейс</w:t>
      </w:r>
      <w:r w:rsidRPr="005D46D1">
        <w:rPr>
          <w:rFonts w:ascii="Arial" w:hAnsi="Arial" w:cs="Arial"/>
          <w:sz w:val="16"/>
          <w:szCs w:val="16"/>
        </w:rPr>
        <w:t>т</w:t>
      </w:r>
      <w:r w:rsidRPr="005D46D1">
        <w:rPr>
          <w:rFonts w:ascii="Arial" w:hAnsi="Arial" w:cs="Arial"/>
          <w:sz w:val="16"/>
          <w:szCs w:val="16"/>
        </w:rPr>
        <w:t>вии.</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w:t>
      </w:r>
      <w:r w:rsidRPr="005D46D1">
        <w:rPr>
          <w:rFonts w:ascii="Arial" w:hAnsi="Arial" w:cs="Arial"/>
          <w:sz w:val="16"/>
          <w:szCs w:val="16"/>
        </w:rPr>
        <w:t>а</w:t>
      </w:r>
      <w:r w:rsidRPr="005D46D1">
        <w:rPr>
          <w:rFonts w:ascii="Arial" w:hAnsi="Arial" w:cs="Arial"/>
          <w:sz w:val="16"/>
          <w:szCs w:val="16"/>
        </w:rPr>
        <w:t>милии и инициалов.</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Длительность осуществления всех необходимых действий не может пр</w:t>
      </w:r>
      <w:r w:rsidRPr="005D46D1">
        <w:rPr>
          <w:rFonts w:ascii="Arial" w:hAnsi="Arial" w:cs="Arial"/>
          <w:sz w:val="16"/>
          <w:szCs w:val="16"/>
        </w:rPr>
        <w:t>е</w:t>
      </w:r>
      <w:r w:rsidRPr="005D46D1">
        <w:rPr>
          <w:rFonts w:ascii="Arial" w:hAnsi="Arial" w:cs="Arial"/>
          <w:sz w:val="16"/>
          <w:szCs w:val="16"/>
        </w:rPr>
        <w:t>вышать 15 минут.</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w:t>
      </w:r>
      <w:r w:rsidRPr="005D46D1">
        <w:rPr>
          <w:rFonts w:ascii="Arial" w:hAnsi="Arial" w:cs="Arial"/>
          <w:sz w:val="16"/>
          <w:szCs w:val="16"/>
        </w:rPr>
        <w:t>а</w:t>
      </w:r>
      <w:r w:rsidRPr="005D46D1">
        <w:rPr>
          <w:rFonts w:ascii="Arial" w:hAnsi="Arial" w:cs="Arial"/>
          <w:sz w:val="16"/>
          <w:szCs w:val="16"/>
        </w:rPr>
        <w:t>чи документов):</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 xml:space="preserve"> в виде оригинала заявления и копий документов на бумажном носителе посредством почтового отправления. В данном случае удостоверение ве</w:t>
      </w:r>
      <w:r w:rsidRPr="005D46D1">
        <w:rPr>
          <w:rFonts w:ascii="Arial" w:hAnsi="Arial" w:cs="Arial"/>
          <w:sz w:val="16"/>
          <w:szCs w:val="16"/>
        </w:rPr>
        <w:t>р</w:t>
      </w:r>
      <w:r w:rsidRPr="005D46D1">
        <w:rPr>
          <w:rFonts w:ascii="Arial" w:hAnsi="Arial" w:cs="Arial"/>
          <w:sz w:val="16"/>
          <w:szCs w:val="16"/>
        </w:rPr>
        <w:t>ности копий документов осуществляется в порядке, установленном федеральным законодательс</w:t>
      </w:r>
      <w:r w:rsidRPr="005D46D1">
        <w:rPr>
          <w:rFonts w:ascii="Arial" w:hAnsi="Arial" w:cs="Arial"/>
          <w:sz w:val="16"/>
          <w:szCs w:val="16"/>
        </w:rPr>
        <w:t>т</w:t>
      </w:r>
      <w:r w:rsidRPr="005D46D1">
        <w:rPr>
          <w:rFonts w:ascii="Arial" w:hAnsi="Arial" w:cs="Arial"/>
          <w:sz w:val="16"/>
          <w:szCs w:val="16"/>
        </w:rPr>
        <w:t>вом.</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Днем регистрации заявления является день его поступления в Уполном</w:t>
      </w:r>
      <w:r w:rsidRPr="005D46D1">
        <w:rPr>
          <w:rFonts w:ascii="Arial" w:hAnsi="Arial" w:cs="Arial"/>
          <w:sz w:val="16"/>
          <w:szCs w:val="16"/>
        </w:rPr>
        <w:t>о</w:t>
      </w:r>
      <w:r w:rsidRPr="005D46D1">
        <w:rPr>
          <w:rFonts w:ascii="Arial" w:hAnsi="Arial" w:cs="Arial"/>
          <w:sz w:val="16"/>
          <w:szCs w:val="16"/>
        </w:rPr>
        <w:t>ченный орган;</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в электронном виде посредством заполнения интерактивной формы заявления, подписанного простой электронной подписью, через личный каб</w:t>
      </w:r>
      <w:r w:rsidRPr="005D46D1">
        <w:rPr>
          <w:rFonts w:ascii="Arial" w:hAnsi="Arial" w:cs="Arial"/>
          <w:sz w:val="16"/>
          <w:szCs w:val="16"/>
        </w:rPr>
        <w:t>и</w:t>
      </w:r>
      <w:r w:rsidRPr="005D46D1">
        <w:rPr>
          <w:rFonts w:ascii="Arial" w:hAnsi="Arial" w:cs="Arial"/>
          <w:sz w:val="16"/>
          <w:szCs w:val="16"/>
        </w:rPr>
        <w:t>нет ед</w:t>
      </w:r>
      <w:r w:rsidRPr="005D46D1">
        <w:rPr>
          <w:rFonts w:ascii="Arial" w:hAnsi="Arial" w:cs="Arial"/>
          <w:sz w:val="16"/>
          <w:szCs w:val="16"/>
        </w:rPr>
        <w:t>и</w:t>
      </w:r>
      <w:r w:rsidRPr="005D46D1">
        <w:rPr>
          <w:rFonts w:ascii="Arial" w:hAnsi="Arial" w:cs="Arial"/>
          <w:sz w:val="16"/>
          <w:szCs w:val="16"/>
        </w:rPr>
        <w:t>ного портала, регионального портала, без необходимости дополнительной подачи заявления в иной форме.</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lastRenderedPageBreak/>
        <w:t>Форматно-логическая проверка сформированного заявления осуществляется автоматически после заполнения заявителем каждого из полей эле</w:t>
      </w:r>
      <w:r w:rsidRPr="005D46D1">
        <w:rPr>
          <w:rFonts w:ascii="Arial" w:hAnsi="Arial" w:cs="Arial"/>
          <w:sz w:val="16"/>
          <w:szCs w:val="16"/>
        </w:rPr>
        <w:t>к</w:t>
      </w:r>
      <w:r w:rsidRPr="005D46D1">
        <w:rPr>
          <w:rFonts w:ascii="Arial" w:hAnsi="Arial" w:cs="Arial"/>
          <w:sz w:val="16"/>
          <w:szCs w:val="16"/>
        </w:rPr>
        <w:t>тронной формы заявления. При выявлении некорректно заполненного поля электронной формы заявления заявитель уведомляется о характере выя</w:t>
      </w:r>
      <w:r w:rsidRPr="005D46D1">
        <w:rPr>
          <w:rFonts w:ascii="Arial" w:hAnsi="Arial" w:cs="Arial"/>
          <w:sz w:val="16"/>
          <w:szCs w:val="16"/>
        </w:rPr>
        <w:t>в</w:t>
      </w:r>
      <w:r w:rsidRPr="005D46D1">
        <w:rPr>
          <w:rFonts w:ascii="Arial" w:hAnsi="Arial" w:cs="Arial"/>
          <w:sz w:val="16"/>
          <w:szCs w:val="16"/>
        </w:rPr>
        <w:t>ленной ошибки и порядке ее устранения посредством информационного соо</w:t>
      </w:r>
      <w:r w:rsidRPr="005D46D1">
        <w:rPr>
          <w:rFonts w:ascii="Arial" w:hAnsi="Arial" w:cs="Arial"/>
          <w:sz w:val="16"/>
          <w:szCs w:val="16"/>
        </w:rPr>
        <w:t>б</w:t>
      </w:r>
      <w:r w:rsidRPr="005D46D1">
        <w:rPr>
          <w:rFonts w:ascii="Arial" w:hAnsi="Arial" w:cs="Arial"/>
          <w:sz w:val="16"/>
          <w:szCs w:val="16"/>
        </w:rPr>
        <w:t>щения непосредственно в электронной форме заявления.</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При формировании заявления обеспечивается:</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возможность копирования и сохранения заявления и иных документов, указанных в  пунктах 2.6, 2.7 административного регламента, необходимых для предоставления мун</w:t>
      </w:r>
      <w:r w:rsidRPr="005D46D1">
        <w:rPr>
          <w:rFonts w:ascii="Arial" w:hAnsi="Arial" w:cs="Arial"/>
          <w:sz w:val="16"/>
          <w:szCs w:val="16"/>
        </w:rPr>
        <w:t>и</w:t>
      </w:r>
      <w:r w:rsidRPr="005D46D1">
        <w:rPr>
          <w:rFonts w:ascii="Arial" w:hAnsi="Arial" w:cs="Arial"/>
          <w:sz w:val="16"/>
          <w:szCs w:val="16"/>
        </w:rPr>
        <w:t>ципальной услуги;</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возможность печати на бумажном носителе копии электронной формы заявл</w:t>
      </w:r>
      <w:r w:rsidRPr="005D46D1">
        <w:rPr>
          <w:rFonts w:ascii="Arial" w:hAnsi="Arial" w:cs="Arial"/>
          <w:sz w:val="16"/>
          <w:szCs w:val="16"/>
        </w:rPr>
        <w:t>е</w:t>
      </w:r>
      <w:r w:rsidRPr="005D46D1">
        <w:rPr>
          <w:rFonts w:ascii="Arial" w:hAnsi="Arial" w:cs="Arial"/>
          <w:sz w:val="16"/>
          <w:szCs w:val="16"/>
        </w:rPr>
        <w:t>ния;</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в любой момент по желанию пользователя сохранение ранее введенных в электронную форму заявления значений, в том числе при возни</w:t>
      </w:r>
      <w:r w:rsidRPr="005D46D1">
        <w:rPr>
          <w:rFonts w:ascii="Arial" w:hAnsi="Arial" w:cs="Arial"/>
          <w:sz w:val="16"/>
          <w:szCs w:val="16"/>
        </w:rPr>
        <w:t>к</w:t>
      </w:r>
      <w:r w:rsidRPr="005D46D1">
        <w:rPr>
          <w:rFonts w:ascii="Arial" w:hAnsi="Arial" w:cs="Arial"/>
          <w:sz w:val="16"/>
          <w:szCs w:val="16"/>
        </w:rPr>
        <w:t>новении ошибок ввода и возврате для повторного ввода значений в электронную форму зая</w:t>
      </w:r>
      <w:r w:rsidRPr="005D46D1">
        <w:rPr>
          <w:rFonts w:ascii="Arial" w:hAnsi="Arial" w:cs="Arial"/>
          <w:sz w:val="16"/>
          <w:szCs w:val="16"/>
        </w:rPr>
        <w:t>в</w:t>
      </w:r>
      <w:r w:rsidRPr="005D46D1">
        <w:rPr>
          <w:rFonts w:ascii="Arial" w:hAnsi="Arial" w:cs="Arial"/>
          <w:sz w:val="16"/>
          <w:szCs w:val="16"/>
        </w:rPr>
        <w:t>ления;</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заполнение полей электронной формы заявления до начала ввода сведений заявителем с использованием сведений, размещенных в фед</w:t>
      </w:r>
      <w:r w:rsidRPr="005D46D1">
        <w:rPr>
          <w:rFonts w:ascii="Arial" w:hAnsi="Arial" w:cs="Arial"/>
          <w:sz w:val="16"/>
          <w:szCs w:val="16"/>
        </w:rPr>
        <w:t>е</w:t>
      </w:r>
      <w:r w:rsidRPr="005D46D1">
        <w:rPr>
          <w:rFonts w:ascii="Arial" w:hAnsi="Arial" w:cs="Arial"/>
          <w:sz w:val="16"/>
          <w:szCs w:val="16"/>
        </w:rPr>
        <w:t>ральной государственной информационной системе «Единая система идентификации и аутентификации в инфраструктуре, обеспечивающей инфо</w:t>
      </w:r>
      <w:r w:rsidRPr="005D46D1">
        <w:rPr>
          <w:rFonts w:ascii="Arial" w:hAnsi="Arial" w:cs="Arial"/>
          <w:sz w:val="16"/>
          <w:szCs w:val="16"/>
        </w:rPr>
        <w:t>р</w:t>
      </w:r>
      <w:r w:rsidRPr="005D46D1">
        <w:rPr>
          <w:rFonts w:ascii="Arial" w:hAnsi="Arial" w:cs="Arial"/>
          <w:sz w:val="16"/>
          <w:szCs w:val="16"/>
        </w:rPr>
        <w:t>мационно-технологическое взаимодействие информационных систем, используемых для предоставления г</w:t>
      </w:r>
      <w:r w:rsidRPr="005D46D1">
        <w:rPr>
          <w:rFonts w:ascii="Arial" w:hAnsi="Arial" w:cs="Arial"/>
          <w:sz w:val="16"/>
          <w:szCs w:val="16"/>
        </w:rPr>
        <w:t>о</w:t>
      </w:r>
      <w:r w:rsidRPr="005D46D1">
        <w:rPr>
          <w:rFonts w:ascii="Arial" w:hAnsi="Arial" w:cs="Arial"/>
          <w:sz w:val="16"/>
          <w:szCs w:val="16"/>
        </w:rPr>
        <w:t>сударственных и муниципальных услуг в электронной форме» (далее - ЕСИА), и сведений, опубликованных на едином портале, в части, касающейся сведений, о</w:t>
      </w:r>
      <w:r w:rsidRPr="005D46D1">
        <w:rPr>
          <w:rFonts w:ascii="Arial" w:hAnsi="Arial" w:cs="Arial"/>
          <w:sz w:val="16"/>
          <w:szCs w:val="16"/>
        </w:rPr>
        <w:t>т</w:t>
      </w:r>
      <w:r w:rsidRPr="005D46D1">
        <w:rPr>
          <w:rFonts w:ascii="Arial" w:hAnsi="Arial" w:cs="Arial"/>
          <w:sz w:val="16"/>
          <w:szCs w:val="16"/>
        </w:rPr>
        <w:t>сутствующих в ЕСИА;</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возможность вернуться на любой из этапов заполнения электронной формы заявления без потери ранее введе</w:t>
      </w:r>
      <w:r w:rsidRPr="005D46D1">
        <w:rPr>
          <w:rFonts w:ascii="Arial" w:hAnsi="Arial" w:cs="Arial"/>
          <w:sz w:val="16"/>
          <w:szCs w:val="16"/>
        </w:rPr>
        <w:t>н</w:t>
      </w:r>
      <w:r w:rsidRPr="005D46D1">
        <w:rPr>
          <w:rFonts w:ascii="Arial" w:hAnsi="Arial" w:cs="Arial"/>
          <w:sz w:val="16"/>
          <w:szCs w:val="16"/>
        </w:rPr>
        <w:t>ной информации;</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w:t>
      </w:r>
      <w:r w:rsidRPr="005D46D1">
        <w:rPr>
          <w:rFonts w:ascii="Arial" w:hAnsi="Arial" w:cs="Arial"/>
          <w:sz w:val="16"/>
          <w:szCs w:val="16"/>
        </w:rPr>
        <w:t>н</w:t>
      </w:r>
      <w:r w:rsidRPr="005D46D1">
        <w:rPr>
          <w:rFonts w:ascii="Arial" w:hAnsi="Arial" w:cs="Arial"/>
          <w:sz w:val="16"/>
          <w:szCs w:val="16"/>
        </w:rPr>
        <w:t>ным заявлениям - в течение не менее 3 месяцев.</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Сформированное и подписанное заявление и иные документы, указанные в пунктах 2.6, 2.7 административного регламента, необходимые для пр</w:t>
      </w:r>
      <w:r w:rsidRPr="005D46D1">
        <w:rPr>
          <w:rFonts w:ascii="Arial" w:hAnsi="Arial" w:cs="Arial"/>
          <w:sz w:val="16"/>
          <w:szCs w:val="16"/>
        </w:rPr>
        <w:t>е</w:t>
      </w:r>
      <w:r w:rsidRPr="005D46D1">
        <w:rPr>
          <w:rFonts w:ascii="Arial" w:hAnsi="Arial" w:cs="Arial"/>
          <w:sz w:val="16"/>
          <w:szCs w:val="16"/>
        </w:rPr>
        <w:t>доставления муниципальной услуги, направляются в Уполномоченный орган посредством единого портала, регионал</w:t>
      </w:r>
      <w:r w:rsidRPr="005D46D1">
        <w:rPr>
          <w:rFonts w:ascii="Arial" w:hAnsi="Arial" w:cs="Arial"/>
          <w:sz w:val="16"/>
          <w:szCs w:val="16"/>
        </w:rPr>
        <w:t>ь</w:t>
      </w:r>
      <w:r w:rsidRPr="005D46D1">
        <w:rPr>
          <w:rFonts w:ascii="Arial" w:hAnsi="Arial" w:cs="Arial"/>
          <w:sz w:val="16"/>
          <w:szCs w:val="16"/>
        </w:rPr>
        <w:t>ного портала.</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Уполномоченный орган обеспечивает прием документов, необходимых для предоставления муниципальной услуги, в электронном виде, и регис</w:t>
      </w:r>
      <w:r w:rsidRPr="005D46D1">
        <w:rPr>
          <w:rFonts w:ascii="Arial" w:hAnsi="Arial" w:cs="Arial"/>
          <w:sz w:val="16"/>
          <w:szCs w:val="16"/>
        </w:rPr>
        <w:t>т</w:t>
      </w:r>
      <w:r w:rsidRPr="005D46D1">
        <w:rPr>
          <w:rFonts w:ascii="Arial" w:hAnsi="Arial" w:cs="Arial"/>
          <w:sz w:val="16"/>
          <w:szCs w:val="16"/>
        </w:rPr>
        <w:t>рацию заявления без необходимости повторного представления заявителем таких документов на бумажном н</w:t>
      </w:r>
      <w:r w:rsidRPr="005D46D1">
        <w:rPr>
          <w:rFonts w:ascii="Arial" w:hAnsi="Arial" w:cs="Arial"/>
          <w:sz w:val="16"/>
          <w:szCs w:val="16"/>
        </w:rPr>
        <w:t>о</w:t>
      </w:r>
      <w:r w:rsidRPr="005D46D1">
        <w:rPr>
          <w:rFonts w:ascii="Arial" w:hAnsi="Arial" w:cs="Arial"/>
          <w:sz w:val="16"/>
          <w:szCs w:val="16"/>
        </w:rPr>
        <w:t>сителе.</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При поступлении документов в форме электронных документов с использованием информационно-телекоммуникационных сетей общего пользов</w:t>
      </w:r>
      <w:r w:rsidRPr="005D46D1">
        <w:rPr>
          <w:rFonts w:ascii="Arial" w:hAnsi="Arial" w:cs="Arial"/>
          <w:sz w:val="16"/>
          <w:szCs w:val="16"/>
        </w:rPr>
        <w:t>а</w:t>
      </w:r>
      <w:r w:rsidRPr="005D46D1">
        <w:rPr>
          <w:rFonts w:ascii="Arial" w:hAnsi="Arial" w:cs="Arial"/>
          <w:sz w:val="16"/>
          <w:szCs w:val="16"/>
        </w:rPr>
        <w:t>ния, включая единый портал, региональный портал расписка в получении документов в течение рабочего дня, следующего за днем поступления док</w:t>
      </w:r>
      <w:r w:rsidRPr="005D46D1">
        <w:rPr>
          <w:rFonts w:ascii="Arial" w:hAnsi="Arial" w:cs="Arial"/>
          <w:sz w:val="16"/>
          <w:szCs w:val="16"/>
        </w:rPr>
        <w:t>у</w:t>
      </w:r>
      <w:r w:rsidRPr="005D46D1">
        <w:rPr>
          <w:rFonts w:ascii="Arial" w:hAnsi="Arial" w:cs="Arial"/>
          <w:sz w:val="16"/>
          <w:szCs w:val="16"/>
        </w:rPr>
        <w:t>ментов, направляется в форме электронного документа по адресу электронной почты, ук</w:t>
      </w:r>
      <w:r w:rsidRPr="005D46D1">
        <w:rPr>
          <w:rFonts w:ascii="Arial" w:hAnsi="Arial" w:cs="Arial"/>
          <w:sz w:val="16"/>
          <w:szCs w:val="16"/>
        </w:rPr>
        <w:t>а</w:t>
      </w:r>
      <w:r w:rsidRPr="005D46D1">
        <w:rPr>
          <w:rFonts w:ascii="Arial" w:hAnsi="Arial" w:cs="Arial"/>
          <w:sz w:val="16"/>
          <w:szCs w:val="16"/>
        </w:rPr>
        <w:t>занному заявителем.</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При поступлении заявления о предоставлении муниципальной услуги в электронной форме через единый портал, региональный портал в Уполн</w:t>
      </w:r>
      <w:r w:rsidRPr="005D46D1">
        <w:rPr>
          <w:rFonts w:ascii="Arial" w:hAnsi="Arial" w:cs="Arial"/>
          <w:sz w:val="16"/>
          <w:szCs w:val="16"/>
        </w:rPr>
        <w:t>о</w:t>
      </w:r>
      <w:r w:rsidRPr="005D46D1">
        <w:rPr>
          <w:rFonts w:ascii="Arial" w:hAnsi="Arial" w:cs="Arial"/>
          <w:sz w:val="16"/>
          <w:szCs w:val="16"/>
        </w:rPr>
        <w:t>моченный орган, заявлению присваивается статус «отправлено в ведомство». Информирование заявителя осуществляется через личный кабинет ук</w:t>
      </w:r>
      <w:r w:rsidRPr="005D46D1">
        <w:rPr>
          <w:rFonts w:ascii="Arial" w:hAnsi="Arial" w:cs="Arial"/>
          <w:sz w:val="16"/>
          <w:szCs w:val="16"/>
        </w:rPr>
        <w:t>а</w:t>
      </w:r>
      <w:r w:rsidRPr="005D46D1">
        <w:rPr>
          <w:rFonts w:ascii="Arial" w:hAnsi="Arial" w:cs="Arial"/>
          <w:sz w:val="16"/>
          <w:szCs w:val="16"/>
        </w:rPr>
        <w:t>за</w:t>
      </w:r>
      <w:r w:rsidRPr="005D46D1">
        <w:rPr>
          <w:rFonts w:ascii="Arial" w:hAnsi="Arial" w:cs="Arial"/>
          <w:sz w:val="16"/>
          <w:szCs w:val="16"/>
        </w:rPr>
        <w:t>н</w:t>
      </w:r>
      <w:r w:rsidRPr="005D46D1">
        <w:rPr>
          <w:rFonts w:ascii="Arial" w:hAnsi="Arial" w:cs="Arial"/>
          <w:sz w:val="16"/>
          <w:szCs w:val="16"/>
        </w:rPr>
        <w:t>ных порталов.</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Идентификация заявителя обеспечивается электронным идентификационным приложением с использованием соответствующего сервиса ЕСИА.</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При направлении документов через единый портал, региональный портал днем получения днем получения заявления о предоставлении муниц</w:t>
      </w:r>
      <w:r w:rsidRPr="005D46D1">
        <w:rPr>
          <w:rFonts w:ascii="Arial" w:hAnsi="Arial" w:cs="Arial"/>
          <w:sz w:val="16"/>
          <w:szCs w:val="16"/>
        </w:rPr>
        <w:t>и</w:t>
      </w:r>
      <w:r w:rsidRPr="005D46D1">
        <w:rPr>
          <w:rFonts w:ascii="Arial" w:hAnsi="Arial" w:cs="Arial"/>
          <w:sz w:val="16"/>
          <w:szCs w:val="16"/>
        </w:rPr>
        <w:t>пальной услуги является дата присвоения заявлению статуса «отправлено в ведомс</w:t>
      </w:r>
      <w:r w:rsidRPr="005D46D1">
        <w:rPr>
          <w:rFonts w:ascii="Arial" w:hAnsi="Arial" w:cs="Arial"/>
          <w:sz w:val="16"/>
          <w:szCs w:val="16"/>
        </w:rPr>
        <w:t>т</w:t>
      </w:r>
      <w:r w:rsidRPr="005D46D1">
        <w:rPr>
          <w:rFonts w:ascii="Arial" w:hAnsi="Arial" w:cs="Arial"/>
          <w:sz w:val="16"/>
          <w:szCs w:val="16"/>
        </w:rPr>
        <w:t>во».</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Если заявитель обратился заочно, должностное лицо Уполномоченного органа, ответственное за прием докуме</w:t>
      </w:r>
      <w:r w:rsidRPr="005D46D1">
        <w:rPr>
          <w:rFonts w:ascii="Arial" w:hAnsi="Arial" w:cs="Arial"/>
          <w:sz w:val="16"/>
          <w:szCs w:val="16"/>
        </w:rPr>
        <w:t>н</w:t>
      </w:r>
      <w:r w:rsidRPr="005D46D1">
        <w:rPr>
          <w:rFonts w:ascii="Arial" w:hAnsi="Arial" w:cs="Arial"/>
          <w:sz w:val="16"/>
          <w:szCs w:val="16"/>
        </w:rPr>
        <w:t>тов:</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регистрирует заявление под индивидуальным порядковым номером в день посту</w:t>
      </w:r>
      <w:r w:rsidRPr="005D46D1">
        <w:rPr>
          <w:rFonts w:ascii="Arial" w:hAnsi="Arial" w:cs="Arial"/>
          <w:sz w:val="16"/>
          <w:szCs w:val="16"/>
        </w:rPr>
        <w:t>п</w:t>
      </w:r>
      <w:r w:rsidRPr="005D46D1">
        <w:rPr>
          <w:rFonts w:ascii="Arial" w:hAnsi="Arial" w:cs="Arial"/>
          <w:sz w:val="16"/>
          <w:szCs w:val="16"/>
        </w:rPr>
        <w:t>ления документов;</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проверяет правильность оформления заявления и правильность оформления иных документов, поступивших от заявителя;</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проверяет представленные документы на предмет комплектности;</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отправляет заявителю уведомление с описью принятых документов и указанием даты их принятия, подтве</w:t>
      </w:r>
      <w:r w:rsidRPr="005D46D1">
        <w:rPr>
          <w:rFonts w:ascii="Arial" w:hAnsi="Arial" w:cs="Arial"/>
          <w:sz w:val="16"/>
          <w:szCs w:val="16"/>
        </w:rPr>
        <w:t>р</w:t>
      </w:r>
      <w:r w:rsidRPr="005D46D1">
        <w:rPr>
          <w:rFonts w:ascii="Arial" w:hAnsi="Arial" w:cs="Arial"/>
          <w:sz w:val="16"/>
          <w:szCs w:val="16"/>
        </w:rPr>
        <w:t>ждающее принятие документов.</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w:t>
      </w:r>
      <w:r w:rsidRPr="005D46D1">
        <w:rPr>
          <w:rFonts w:ascii="Arial" w:hAnsi="Arial" w:cs="Arial"/>
          <w:sz w:val="16"/>
          <w:szCs w:val="16"/>
        </w:rPr>
        <w:t>ь</w:t>
      </w:r>
      <w:r w:rsidRPr="005D46D1">
        <w:rPr>
          <w:rFonts w:ascii="Arial" w:hAnsi="Arial" w:cs="Arial"/>
          <w:sz w:val="16"/>
          <w:szCs w:val="16"/>
        </w:rPr>
        <w:t>зовал (указал) заявитель при заочном обращении.</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его должностному лицу Уполномоченного органа, ответственн</w:t>
      </w:r>
      <w:r w:rsidRPr="005D46D1">
        <w:rPr>
          <w:rFonts w:ascii="Arial" w:hAnsi="Arial" w:cs="Arial"/>
          <w:sz w:val="16"/>
          <w:szCs w:val="16"/>
        </w:rPr>
        <w:t>о</w:t>
      </w:r>
      <w:r w:rsidRPr="005D46D1">
        <w:rPr>
          <w:rFonts w:ascii="Arial" w:hAnsi="Arial" w:cs="Arial"/>
          <w:sz w:val="16"/>
          <w:szCs w:val="16"/>
        </w:rPr>
        <w:t>му за прин</w:t>
      </w:r>
      <w:r w:rsidRPr="005D46D1">
        <w:rPr>
          <w:rFonts w:ascii="Arial" w:hAnsi="Arial" w:cs="Arial"/>
          <w:sz w:val="16"/>
          <w:szCs w:val="16"/>
        </w:rPr>
        <w:t>я</w:t>
      </w:r>
      <w:r w:rsidRPr="005D46D1">
        <w:rPr>
          <w:rFonts w:ascii="Arial" w:hAnsi="Arial" w:cs="Arial"/>
          <w:sz w:val="16"/>
          <w:szCs w:val="16"/>
        </w:rPr>
        <w:t>тие решения.</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По итогам исполнения административной процедуры по приему документов в МФЦ специалист МФЦ, ответственный за прием документов, форм</w:t>
      </w:r>
      <w:r w:rsidRPr="005D46D1">
        <w:rPr>
          <w:rFonts w:ascii="Arial" w:hAnsi="Arial" w:cs="Arial"/>
          <w:sz w:val="16"/>
          <w:szCs w:val="16"/>
        </w:rPr>
        <w:t>и</w:t>
      </w:r>
      <w:r w:rsidRPr="005D46D1">
        <w:rPr>
          <w:rFonts w:ascii="Arial" w:hAnsi="Arial" w:cs="Arial"/>
          <w:sz w:val="16"/>
          <w:szCs w:val="16"/>
        </w:rPr>
        <w:t>рует документы (дело) и передает его специалисту МФЦ, ответственному за межведомственное взаимодействие, который в свою очередь в сроки, у</w:t>
      </w:r>
      <w:r w:rsidRPr="005D46D1">
        <w:rPr>
          <w:rFonts w:ascii="Arial" w:hAnsi="Arial" w:cs="Arial"/>
          <w:sz w:val="16"/>
          <w:szCs w:val="16"/>
        </w:rPr>
        <w:t>с</w:t>
      </w:r>
      <w:r w:rsidRPr="005D46D1">
        <w:rPr>
          <w:rFonts w:ascii="Arial" w:hAnsi="Arial" w:cs="Arial"/>
          <w:sz w:val="16"/>
          <w:szCs w:val="16"/>
        </w:rPr>
        <w:t>тановленные соглашением о взаимодействии, передает документы в Упо</w:t>
      </w:r>
      <w:r w:rsidRPr="005D46D1">
        <w:rPr>
          <w:rFonts w:ascii="Arial" w:hAnsi="Arial" w:cs="Arial"/>
          <w:sz w:val="16"/>
          <w:szCs w:val="16"/>
        </w:rPr>
        <w:t>л</w:t>
      </w:r>
      <w:r w:rsidRPr="005D46D1">
        <w:rPr>
          <w:rFonts w:ascii="Arial" w:hAnsi="Arial" w:cs="Arial"/>
          <w:sz w:val="16"/>
          <w:szCs w:val="16"/>
        </w:rPr>
        <w:t>номоченный орган.</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3.1.1.2. Критерием принятия решения о приеме документов является наличие заявления и прилагаемых докуме</w:t>
      </w:r>
      <w:r w:rsidRPr="005D46D1">
        <w:rPr>
          <w:rFonts w:ascii="Arial" w:hAnsi="Arial" w:cs="Arial"/>
          <w:sz w:val="16"/>
          <w:szCs w:val="16"/>
        </w:rPr>
        <w:t>н</w:t>
      </w:r>
      <w:r w:rsidRPr="005D46D1">
        <w:rPr>
          <w:rFonts w:ascii="Arial" w:hAnsi="Arial" w:cs="Arial"/>
          <w:sz w:val="16"/>
          <w:szCs w:val="16"/>
        </w:rPr>
        <w:t>тов.</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3.1.1.3. Максимальный срок исполнения административной процедуры составляет 1 рабочий день со дня поступления заявления от заявителя о предоставлении муниц</w:t>
      </w:r>
      <w:r w:rsidRPr="005D46D1">
        <w:rPr>
          <w:rFonts w:ascii="Arial" w:hAnsi="Arial" w:cs="Arial"/>
          <w:sz w:val="16"/>
          <w:szCs w:val="16"/>
        </w:rPr>
        <w:t>и</w:t>
      </w:r>
      <w:r w:rsidRPr="005D46D1">
        <w:rPr>
          <w:rFonts w:ascii="Arial" w:hAnsi="Arial" w:cs="Arial"/>
          <w:sz w:val="16"/>
          <w:szCs w:val="16"/>
        </w:rPr>
        <w:t>пальной услуги.</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3.1.1.4. Результатом административной процедуры является регистрация в Уполномоченном органе заявления и документов, представленных за</w:t>
      </w:r>
      <w:r w:rsidRPr="005D46D1">
        <w:rPr>
          <w:rFonts w:ascii="Arial" w:hAnsi="Arial" w:cs="Arial"/>
          <w:sz w:val="16"/>
          <w:szCs w:val="16"/>
        </w:rPr>
        <w:t>я</w:t>
      </w:r>
      <w:r w:rsidRPr="005D46D1">
        <w:rPr>
          <w:rFonts w:ascii="Arial" w:hAnsi="Arial" w:cs="Arial"/>
          <w:sz w:val="16"/>
          <w:szCs w:val="16"/>
        </w:rPr>
        <w:t>вителем, их передача должностному лицу Уполномоченного органа, ответственному за прин</w:t>
      </w:r>
      <w:r w:rsidRPr="005D46D1">
        <w:rPr>
          <w:rFonts w:ascii="Arial" w:hAnsi="Arial" w:cs="Arial"/>
          <w:sz w:val="16"/>
          <w:szCs w:val="16"/>
        </w:rPr>
        <w:t>я</w:t>
      </w:r>
      <w:r w:rsidRPr="005D46D1">
        <w:rPr>
          <w:rFonts w:ascii="Arial" w:hAnsi="Arial" w:cs="Arial"/>
          <w:sz w:val="16"/>
          <w:szCs w:val="16"/>
        </w:rPr>
        <w:t>тие решений о предоставлении муниципальной услуги.</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Результат административной процедуры фиксируется в системе электронного документооборота Уполномоченн</w:t>
      </w:r>
      <w:r w:rsidRPr="005D46D1">
        <w:rPr>
          <w:rFonts w:ascii="Arial" w:hAnsi="Arial" w:cs="Arial"/>
          <w:sz w:val="16"/>
          <w:szCs w:val="16"/>
        </w:rPr>
        <w:t>о</w:t>
      </w:r>
      <w:r w:rsidRPr="005D46D1">
        <w:rPr>
          <w:rFonts w:ascii="Arial" w:hAnsi="Arial" w:cs="Arial"/>
          <w:sz w:val="16"/>
          <w:szCs w:val="16"/>
        </w:rPr>
        <w:t>го органа.</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Результат административной процедуры в отношении заявления, поступившего в электронной форме с использованием единого портала, реги</w:t>
      </w:r>
      <w:r w:rsidRPr="005D46D1">
        <w:rPr>
          <w:rFonts w:ascii="Arial" w:hAnsi="Arial" w:cs="Arial"/>
          <w:sz w:val="16"/>
          <w:szCs w:val="16"/>
        </w:rPr>
        <w:t>о</w:t>
      </w:r>
      <w:r w:rsidRPr="005D46D1">
        <w:rPr>
          <w:rFonts w:ascii="Arial" w:hAnsi="Arial" w:cs="Arial"/>
          <w:sz w:val="16"/>
          <w:szCs w:val="16"/>
        </w:rPr>
        <w:t>нального портала, подтверждается присвоением статуса заявке «принято в работу ведомством». Действие изменения статуса заявления, поступи</w:t>
      </w:r>
      <w:r w:rsidRPr="005D46D1">
        <w:rPr>
          <w:rFonts w:ascii="Arial" w:hAnsi="Arial" w:cs="Arial"/>
          <w:sz w:val="16"/>
          <w:szCs w:val="16"/>
        </w:rPr>
        <w:t>в</w:t>
      </w:r>
      <w:r w:rsidRPr="005D46D1">
        <w:rPr>
          <w:rFonts w:ascii="Arial" w:hAnsi="Arial" w:cs="Arial"/>
          <w:sz w:val="16"/>
          <w:szCs w:val="16"/>
        </w:rPr>
        <w:t>шего в электронной форме с использованием единого портала, регионального портала, производит должностное лицо Уполномоченного органа, ответстве</w:t>
      </w:r>
      <w:r w:rsidRPr="005D46D1">
        <w:rPr>
          <w:rFonts w:ascii="Arial" w:hAnsi="Arial" w:cs="Arial"/>
          <w:sz w:val="16"/>
          <w:szCs w:val="16"/>
        </w:rPr>
        <w:t>н</w:t>
      </w:r>
      <w:r w:rsidRPr="005D46D1">
        <w:rPr>
          <w:rFonts w:ascii="Arial" w:hAnsi="Arial" w:cs="Arial"/>
          <w:sz w:val="16"/>
          <w:szCs w:val="16"/>
        </w:rPr>
        <w:t>ное за принятие решений о предоставлении муниципал</w:t>
      </w:r>
      <w:r w:rsidRPr="005D46D1">
        <w:rPr>
          <w:rFonts w:ascii="Arial" w:hAnsi="Arial" w:cs="Arial"/>
          <w:sz w:val="16"/>
          <w:szCs w:val="16"/>
        </w:rPr>
        <w:t>ь</w:t>
      </w:r>
      <w:r w:rsidRPr="005D46D1">
        <w:rPr>
          <w:rFonts w:ascii="Arial" w:hAnsi="Arial" w:cs="Arial"/>
          <w:sz w:val="16"/>
          <w:szCs w:val="16"/>
        </w:rPr>
        <w:t>ной услуги.</w:t>
      </w:r>
    </w:p>
    <w:p w:rsidR="008F4D44" w:rsidRPr="005D46D1" w:rsidRDefault="008F4D44" w:rsidP="008F4D44">
      <w:pPr>
        <w:autoSpaceDE w:val="0"/>
        <w:autoSpaceDN w:val="0"/>
        <w:adjustRightInd w:val="0"/>
        <w:ind w:firstLine="284"/>
        <w:jc w:val="both"/>
        <w:rPr>
          <w:rFonts w:ascii="Arial" w:hAnsi="Arial" w:cs="Arial"/>
          <w:sz w:val="16"/>
          <w:szCs w:val="16"/>
        </w:rPr>
      </w:pPr>
      <w:r w:rsidRPr="005D46D1">
        <w:rPr>
          <w:rFonts w:ascii="Arial" w:hAnsi="Arial" w:cs="Arial"/>
          <w:sz w:val="16"/>
          <w:szCs w:val="16"/>
        </w:rPr>
        <w:t>3.1.1.5. Результат административной процедуры – прием и регистрация заявления и документов от заявителя в журнале регистрации пользоват</w:t>
      </w:r>
      <w:r w:rsidRPr="005D46D1">
        <w:rPr>
          <w:rFonts w:ascii="Arial" w:hAnsi="Arial" w:cs="Arial"/>
          <w:sz w:val="16"/>
          <w:szCs w:val="16"/>
        </w:rPr>
        <w:t>е</w:t>
      </w:r>
      <w:r w:rsidRPr="005D46D1">
        <w:rPr>
          <w:rFonts w:ascii="Arial" w:hAnsi="Arial" w:cs="Arial"/>
          <w:sz w:val="16"/>
          <w:szCs w:val="16"/>
        </w:rPr>
        <w:t>лей.</w:t>
      </w:r>
    </w:p>
    <w:p w:rsidR="008F4D44" w:rsidRPr="005D46D1" w:rsidRDefault="008F4D44" w:rsidP="008F4D44">
      <w:pPr>
        <w:autoSpaceDE w:val="0"/>
        <w:autoSpaceDN w:val="0"/>
        <w:adjustRightInd w:val="0"/>
        <w:ind w:firstLine="284"/>
        <w:jc w:val="both"/>
        <w:rPr>
          <w:rFonts w:ascii="Arial" w:hAnsi="Arial" w:cs="Arial"/>
          <w:sz w:val="16"/>
          <w:szCs w:val="16"/>
        </w:rPr>
      </w:pPr>
      <w:r w:rsidRPr="005D46D1">
        <w:rPr>
          <w:rFonts w:ascii="Arial" w:hAnsi="Arial" w:cs="Arial"/>
          <w:sz w:val="16"/>
          <w:szCs w:val="16"/>
        </w:rPr>
        <w:t>3.1.1.6. Время выполнения административной процедуры не должно пр</w:t>
      </w:r>
      <w:r w:rsidRPr="005D46D1">
        <w:rPr>
          <w:rFonts w:ascii="Arial" w:hAnsi="Arial" w:cs="Arial"/>
          <w:sz w:val="16"/>
          <w:szCs w:val="16"/>
        </w:rPr>
        <w:t>е</w:t>
      </w:r>
      <w:r w:rsidRPr="005D46D1">
        <w:rPr>
          <w:rFonts w:ascii="Arial" w:hAnsi="Arial" w:cs="Arial"/>
          <w:sz w:val="16"/>
          <w:szCs w:val="16"/>
        </w:rPr>
        <w:t>вышать 15 (пятнадцати) минут.</w:t>
      </w:r>
    </w:p>
    <w:p w:rsidR="008F4D44" w:rsidRPr="005D46D1" w:rsidRDefault="008F4D44" w:rsidP="008F4D44">
      <w:pPr>
        <w:ind w:firstLine="284"/>
        <w:jc w:val="both"/>
        <w:rPr>
          <w:rFonts w:ascii="Arial" w:hAnsi="Arial" w:cs="Arial"/>
          <w:b/>
          <w:sz w:val="16"/>
          <w:szCs w:val="16"/>
        </w:rPr>
      </w:pPr>
      <w:r w:rsidRPr="005D46D1">
        <w:rPr>
          <w:rFonts w:ascii="Arial" w:hAnsi="Arial" w:cs="Arial"/>
          <w:b/>
          <w:sz w:val="16"/>
          <w:szCs w:val="16"/>
        </w:rPr>
        <w:t>3.1.2. Рассмотрение документов, предоставленных получателем муниципал</w:t>
      </w:r>
      <w:r w:rsidRPr="005D46D1">
        <w:rPr>
          <w:rFonts w:ascii="Arial" w:hAnsi="Arial" w:cs="Arial"/>
          <w:b/>
          <w:sz w:val="16"/>
          <w:szCs w:val="16"/>
        </w:rPr>
        <w:t>ь</w:t>
      </w:r>
      <w:r w:rsidRPr="005D46D1">
        <w:rPr>
          <w:rFonts w:ascii="Arial" w:hAnsi="Arial" w:cs="Arial"/>
          <w:b/>
          <w:sz w:val="16"/>
          <w:szCs w:val="16"/>
        </w:rPr>
        <w:t>ной услуги</w:t>
      </w:r>
    </w:p>
    <w:p w:rsidR="008F4D44" w:rsidRPr="005D46D1" w:rsidRDefault="008F4D44" w:rsidP="008F4D44">
      <w:pPr>
        <w:autoSpaceDE w:val="0"/>
        <w:autoSpaceDN w:val="0"/>
        <w:adjustRightInd w:val="0"/>
        <w:ind w:firstLine="284"/>
        <w:jc w:val="both"/>
        <w:rPr>
          <w:rFonts w:ascii="Arial" w:hAnsi="Arial" w:cs="Arial"/>
          <w:sz w:val="16"/>
          <w:szCs w:val="16"/>
        </w:rPr>
      </w:pPr>
      <w:r w:rsidRPr="005D46D1">
        <w:rPr>
          <w:rFonts w:ascii="Arial" w:hAnsi="Arial" w:cs="Arial"/>
          <w:sz w:val="16"/>
          <w:szCs w:val="16"/>
        </w:rPr>
        <w:t>3.1.2.1. Сотрудник, ведущий приём, осуществляет анализ тематики поступивших заявлений с использованием имеющихся архивных справо</w:t>
      </w:r>
      <w:r w:rsidRPr="005D46D1">
        <w:rPr>
          <w:rFonts w:ascii="Arial" w:hAnsi="Arial" w:cs="Arial"/>
          <w:sz w:val="16"/>
          <w:szCs w:val="16"/>
        </w:rPr>
        <w:t>ч</w:t>
      </w:r>
      <w:r w:rsidRPr="005D46D1">
        <w:rPr>
          <w:rFonts w:ascii="Arial" w:hAnsi="Arial" w:cs="Arial"/>
          <w:sz w:val="16"/>
          <w:szCs w:val="16"/>
        </w:rPr>
        <w:t>ников в традиционной и электронной форме, содержащих сведения об архивных фондах и документах, необходимых для предоставления муниципальной усл</w:t>
      </w:r>
      <w:r w:rsidRPr="005D46D1">
        <w:rPr>
          <w:rFonts w:ascii="Arial" w:hAnsi="Arial" w:cs="Arial"/>
          <w:sz w:val="16"/>
          <w:szCs w:val="16"/>
        </w:rPr>
        <w:t>у</w:t>
      </w:r>
      <w:r w:rsidRPr="005D46D1">
        <w:rPr>
          <w:rFonts w:ascii="Arial" w:hAnsi="Arial" w:cs="Arial"/>
          <w:sz w:val="16"/>
          <w:szCs w:val="16"/>
        </w:rPr>
        <w:t>ги.</w:t>
      </w:r>
    </w:p>
    <w:p w:rsidR="008F4D44" w:rsidRPr="005D46D1" w:rsidRDefault="008F4D44" w:rsidP="008F4D44">
      <w:pPr>
        <w:autoSpaceDE w:val="0"/>
        <w:autoSpaceDN w:val="0"/>
        <w:adjustRightInd w:val="0"/>
        <w:ind w:firstLine="284"/>
        <w:jc w:val="both"/>
        <w:rPr>
          <w:rFonts w:ascii="Arial" w:hAnsi="Arial" w:cs="Arial"/>
          <w:sz w:val="16"/>
          <w:szCs w:val="16"/>
        </w:rPr>
      </w:pPr>
      <w:r w:rsidRPr="005D46D1">
        <w:rPr>
          <w:rFonts w:ascii="Arial" w:hAnsi="Arial" w:cs="Arial"/>
          <w:sz w:val="16"/>
          <w:szCs w:val="16"/>
        </w:rPr>
        <w:t>В ходе анализа документов определяется:</w:t>
      </w:r>
    </w:p>
    <w:p w:rsidR="008F4D44" w:rsidRPr="005D46D1" w:rsidRDefault="008F4D44" w:rsidP="008F4D44">
      <w:pPr>
        <w:autoSpaceDE w:val="0"/>
        <w:autoSpaceDN w:val="0"/>
        <w:adjustRightInd w:val="0"/>
        <w:ind w:firstLine="284"/>
        <w:jc w:val="both"/>
        <w:rPr>
          <w:rFonts w:ascii="Arial" w:hAnsi="Arial" w:cs="Arial"/>
          <w:sz w:val="16"/>
          <w:szCs w:val="16"/>
        </w:rPr>
      </w:pPr>
      <w:r w:rsidRPr="005D46D1">
        <w:rPr>
          <w:rFonts w:ascii="Arial" w:hAnsi="Arial" w:cs="Arial"/>
          <w:sz w:val="16"/>
          <w:szCs w:val="16"/>
        </w:rPr>
        <w:t>степень полноты информации, содержащейся в документах и необходимых для предоставления муниципальной услуги;</w:t>
      </w:r>
    </w:p>
    <w:p w:rsidR="008F4D44" w:rsidRPr="005D46D1" w:rsidRDefault="008F4D44" w:rsidP="008F4D44">
      <w:pPr>
        <w:autoSpaceDE w:val="0"/>
        <w:autoSpaceDN w:val="0"/>
        <w:adjustRightInd w:val="0"/>
        <w:ind w:firstLine="284"/>
        <w:jc w:val="both"/>
        <w:rPr>
          <w:rFonts w:ascii="Arial" w:hAnsi="Arial" w:cs="Arial"/>
          <w:sz w:val="16"/>
          <w:szCs w:val="16"/>
        </w:rPr>
      </w:pPr>
      <w:r w:rsidRPr="005D46D1">
        <w:rPr>
          <w:rFonts w:ascii="Arial" w:hAnsi="Arial" w:cs="Arial"/>
          <w:sz w:val="16"/>
          <w:szCs w:val="16"/>
        </w:rPr>
        <w:t>наличие архивных фондов и документов, необходимых для предоставления муниципальной усл</w:t>
      </w:r>
      <w:r w:rsidRPr="005D46D1">
        <w:rPr>
          <w:rFonts w:ascii="Arial" w:hAnsi="Arial" w:cs="Arial"/>
          <w:sz w:val="16"/>
          <w:szCs w:val="16"/>
        </w:rPr>
        <w:t>у</w:t>
      </w:r>
      <w:r w:rsidRPr="005D46D1">
        <w:rPr>
          <w:rFonts w:ascii="Arial" w:hAnsi="Arial" w:cs="Arial"/>
          <w:sz w:val="16"/>
          <w:szCs w:val="16"/>
        </w:rPr>
        <w:t>ги;</w:t>
      </w:r>
    </w:p>
    <w:p w:rsidR="008F4D44" w:rsidRPr="005D46D1" w:rsidRDefault="008F4D44" w:rsidP="008F4D44">
      <w:pPr>
        <w:autoSpaceDE w:val="0"/>
        <w:autoSpaceDN w:val="0"/>
        <w:adjustRightInd w:val="0"/>
        <w:ind w:firstLine="284"/>
        <w:jc w:val="both"/>
        <w:rPr>
          <w:rFonts w:ascii="Arial" w:hAnsi="Arial" w:cs="Arial"/>
          <w:sz w:val="16"/>
          <w:szCs w:val="16"/>
        </w:rPr>
      </w:pPr>
      <w:r w:rsidRPr="005D46D1">
        <w:rPr>
          <w:rFonts w:ascii="Arial" w:hAnsi="Arial" w:cs="Arial"/>
          <w:sz w:val="16"/>
          <w:szCs w:val="16"/>
        </w:rPr>
        <w:t>наличие оснований для отказа в предоставлении муниципальной у</w:t>
      </w:r>
      <w:r w:rsidRPr="005D46D1">
        <w:rPr>
          <w:rFonts w:ascii="Arial" w:hAnsi="Arial" w:cs="Arial"/>
          <w:sz w:val="16"/>
          <w:szCs w:val="16"/>
        </w:rPr>
        <w:t>с</w:t>
      </w:r>
      <w:r w:rsidRPr="005D46D1">
        <w:rPr>
          <w:rFonts w:ascii="Arial" w:hAnsi="Arial" w:cs="Arial"/>
          <w:sz w:val="16"/>
          <w:szCs w:val="16"/>
        </w:rPr>
        <w:t>луги.</w:t>
      </w:r>
    </w:p>
    <w:p w:rsidR="008F4D44" w:rsidRPr="005D46D1" w:rsidRDefault="008F4D44" w:rsidP="008F4D44">
      <w:pPr>
        <w:autoSpaceDE w:val="0"/>
        <w:autoSpaceDN w:val="0"/>
        <w:adjustRightInd w:val="0"/>
        <w:ind w:firstLine="284"/>
        <w:jc w:val="both"/>
        <w:rPr>
          <w:rFonts w:ascii="Arial" w:hAnsi="Arial" w:cs="Arial"/>
          <w:b/>
          <w:sz w:val="16"/>
          <w:szCs w:val="16"/>
        </w:rPr>
      </w:pPr>
      <w:r w:rsidRPr="005D46D1">
        <w:rPr>
          <w:rFonts w:ascii="Arial" w:hAnsi="Arial" w:cs="Arial"/>
          <w:b/>
          <w:sz w:val="16"/>
          <w:szCs w:val="16"/>
        </w:rPr>
        <w:t>3.1.3. Выдача разрешения на работу в читальном зале муниципального а</w:t>
      </w:r>
      <w:r w:rsidRPr="005D46D1">
        <w:rPr>
          <w:rFonts w:ascii="Arial" w:hAnsi="Arial" w:cs="Arial"/>
          <w:b/>
          <w:sz w:val="16"/>
          <w:szCs w:val="16"/>
        </w:rPr>
        <w:t>р</w:t>
      </w:r>
      <w:r w:rsidRPr="005D46D1">
        <w:rPr>
          <w:rFonts w:ascii="Arial" w:hAnsi="Arial" w:cs="Arial"/>
          <w:b/>
          <w:sz w:val="16"/>
          <w:szCs w:val="16"/>
        </w:rPr>
        <w:t>хива</w:t>
      </w:r>
    </w:p>
    <w:p w:rsidR="008F4D44" w:rsidRPr="005D46D1" w:rsidRDefault="008F4D44" w:rsidP="008F4D44">
      <w:pPr>
        <w:tabs>
          <w:tab w:val="left" w:pos="993"/>
        </w:tabs>
        <w:ind w:firstLine="284"/>
        <w:jc w:val="both"/>
        <w:rPr>
          <w:rFonts w:ascii="Arial" w:hAnsi="Arial" w:cs="Arial"/>
          <w:color w:val="000000"/>
          <w:sz w:val="16"/>
          <w:szCs w:val="16"/>
        </w:rPr>
      </w:pPr>
      <w:r w:rsidRPr="005D46D1">
        <w:rPr>
          <w:rFonts w:ascii="Arial" w:hAnsi="Arial" w:cs="Arial"/>
          <w:color w:val="000000"/>
          <w:sz w:val="16"/>
          <w:szCs w:val="16"/>
        </w:rPr>
        <w:t>3.1.3.1. Разрешение на работу в читальном зале муниципального архива даётся заведующим архивным сектором при предоставлении личного з</w:t>
      </w:r>
      <w:r w:rsidRPr="005D46D1">
        <w:rPr>
          <w:rFonts w:ascii="Arial" w:hAnsi="Arial" w:cs="Arial"/>
          <w:color w:val="000000"/>
          <w:sz w:val="16"/>
          <w:szCs w:val="16"/>
        </w:rPr>
        <w:t>а</w:t>
      </w:r>
      <w:r w:rsidRPr="005D46D1">
        <w:rPr>
          <w:rFonts w:ascii="Arial" w:hAnsi="Arial" w:cs="Arial"/>
          <w:color w:val="000000"/>
          <w:sz w:val="16"/>
          <w:szCs w:val="16"/>
        </w:rPr>
        <w:t xml:space="preserve">явления или письма-отношения, направляющей организации </w:t>
      </w:r>
      <w:r w:rsidRPr="005D46D1">
        <w:rPr>
          <w:rFonts w:ascii="Arial" w:hAnsi="Arial" w:cs="Arial"/>
          <w:b/>
          <w:color w:val="000000"/>
          <w:sz w:val="16"/>
          <w:szCs w:val="16"/>
        </w:rPr>
        <w:t>(</w:t>
      </w:r>
      <w:r w:rsidRPr="005D46D1">
        <w:rPr>
          <w:rFonts w:ascii="Arial" w:hAnsi="Arial" w:cs="Arial"/>
          <w:color w:val="000000"/>
          <w:sz w:val="16"/>
          <w:szCs w:val="16"/>
        </w:rPr>
        <w:t>приложение 2 к административному регламе</w:t>
      </w:r>
      <w:r w:rsidRPr="005D46D1">
        <w:rPr>
          <w:rFonts w:ascii="Arial" w:hAnsi="Arial" w:cs="Arial"/>
          <w:color w:val="000000"/>
          <w:sz w:val="16"/>
          <w:szCs w:val="16"/>
        </w:rPr>
        <w:t>н</w:t>
      </w:r>
      <w:r w:rsidRPr="005D46D1">
        <w:rPr>
          <w:rFonts w:ascii="Arial" w:hAnsi="Arial" w:cs="Arial"/>
          <w:color w:val="000000"/>
          <w:sz w:val="16"/>
          <w:szCs w:val="16"/>
        </w:rPr>
        <w:t>ту)</w:t>
      </w:r>
    </w:p>
    <w:p w:rsidR="008F4D44" w:rsidRPr="005D46D1" w:rsidRDefault="008F4D44" w:rsidP="008F4D44">
      <w:pPr>
        <w:tabs>
          <w:tab w:val="left" w:pos="993"/>
        </w:tabs>
        <w:ind w:firstLine="284"/>
        <w:jc w:val="both"/>
        <w:rPr>
          <w:rFonts w:ascii="Arial" w:hAnsi="Arial" w:cs="Arial"/>
          <w:sz w:val="16"/>
          <w:szCs w:val="16"/>
        </w:rPr>
      </w:pPr>
      <w:r w:rsidRPr="005D46D1">
        <w:rPr>
          <w:rFonts w:ascii="Arial" w:hAnsi="Arial" w:cs="Arial"/>
          <w:color w:val="000000"/>
          <w:sz w:val="16"/>
          <w:szCs w:val="16"/>
        </w:rPr>
        <w:t>3.1.3.2. Разрешение на допуск в читальный зал дается на необходимый пользователю срок, но не пр</w:t>
      </w:r>
      <w:r w:rsidRPr="005D46D1">
        <w:rPr>
          <w:rFonts w:ascii="Arial" w:hAnsi="Arial" w:cs="Arial"/>
          <w:color w:val="000000"/>
          <w:sz w:val="16"/>
          <w:szCs w:val="16"/>
        </w:rPr>
        <w:t>е</w:t>
      </w:r>
      <w:r w:rsidRPr="005D46D1">
        <w:rPr>
          <w:rFonts w:ascii="Arial" w:hAnsi="Arial" w:cs="Arial"/>
          <w:color w:val="000000"/>
          <w:sz w:val="16"/>
          <w:szCs w:val="16"/>
        </w:rPr>
        <w:t>вышающий 1 год со дня оформления.</w:t>
      </w:r>
    </w:p>
    <w:p w:rsidR="008F4D44" w:rsidRPr="005D46D1" w:rsidRDefault="008F4D44" w:rsidP="008F4D44">
      <w:pPr>
        <w:tabs>
          <w:tab w:val="left" w:pos="993"/>
        </w:tabs>
        <w:ind w:firstLine="284"/>
        <w:jc w:val="both"/>
        <w:rPr>
          <w:rFonts w:ascii="Arial" w:hAnsi="Arial" w:cs="Arial"/>
          <w:sz w:val="16"/>
          <w:szCs w:val="16"/>
        </w:rPr>
      </w:pPr>
      <w:r w:rsidRPr="005D46D1">
        <w:rPr>
          <w:rFonts w:ascii="Arial" w:hAnsi="Arial" w:cs="Arial"/>
          <w:color w:val="000000"/>
          <w:sz w:val="16"/>
          <w:szCs w:val="16"/>
        </w:rPr>
        <w:t>3.1.3.3. В случае изменения темы исследования или при необходимости продления срока разрешения пользователь представляет новое офиц</w:t>
      </w:r>
      <w:r w:rsidRPr="005D46D1">
        <w:rPr>
          <w:rFonts w:ascii="Arial" w:hAnsi="Arial" w:cs="Arial"/>
          <w:color w:val="000000"/>
          <w:sz w:val="16"/>
          <w:szCs w:val="16"/>
        </w:rPr>
        <w:t>и</w:t>
      </w:r>
      <w:r w:rsidRPr="005D46D1">
        <w:rPr>
          <w:rFonts w:ascii="Arial" w:hAnsi="Arial" w:cs="Arial"/>
          <w:color w:val="000000"/>
          <w:sz w:val="16"/>
          <w:szCs w:val="16"/>
        </w:rPr>
        <w:t>альное письмо, составляет личное заявл</w:t>
      </w:r>
      <w:r w:rsidRPr="005D46D1">
        <w:rPr>
          <w:rFonts w:ascii="Arial" w:hAnsi="Arial" w:cs="Arial"/>
          <w:color w:val="000000"/>
          <w:sz w:val="16"/>
          <w:szCs w:val="16"/>
        </w:rPr>
        <w:t>е</w:t>
      </w:r>
      <w:r w:rsidRPr="005D46D1">
        <w:rPr>
          <w:rFonts w:ascii="Arial" w:hAnsi="Arial" w:cs="Arial"/>
          <w:color w:val="000000"/>
          <w:sz w:val="16"/>
          <w:szCs w:val="16"/>
        </w:rPr>
        <w:t>ние.</w:t>
      </w:r>
    </w:p>
    <w:p w:rsidR="008F4D44" w:rsidRPr="005D46D1" w:rsidRDefault="008F4D44" w:rsidP="008F4D44">
      <w:pPr>
        <w:tabs>
          <w:tab w:val="left" w:pos="993"/>
        </w:tabs>
        <w:ind w:firstLine="284"/>
        <w:jc w:val="both"/>
        <w:rPr>
          <w:rFonts w:ascii="Arial" w:hAnsi="Arial" w:cs="Arial"/>
          <w:color w:val="000000"/>
          <w:sz w:val="16"/>
          <w:szCs w:val="16"/>
        </w:rPr>
      </w:pPr>
      <w:r w:rsidRPr="005D46D1">
        <w:rPr>
          <w:rFonts w:ascii="Arial" w:hAnsi="Arial" w:cs="Arial"/>
          <w:color w:val="000000"/>
          <w:sz w:val="16"/>
          <w:szCs w:val="16"/>
        </w:rPr>
        <w:t>3.1.3.4. Все пользователи знакомятся с действующими Правилами работы пользователей в читальных залах государственных архивов Ро</w:t>
      </w:r>
      <w:r w:rsidRPr="005D46D1">
        <w:rPr>
          <w:rFonts w:ascii="Arial" w:hAnsi="Arial" w:cs="Arial"/>
          <w:color w:val="000000"/>
          <w:sz w:val="16"/>
          <w:szCs w:val="16"/>
        </w:rPr>
        <w:t>с</w:t>
      </w:r>
      <w:r w:rsidRPr="005D46D1">
        <w:rPr>
          <w:rFonts w:ascii="Arial" w:hAnsi="Arial" w:cs="Arial"/>
          <w:color w:val="000000"/>
          <w:sz w:val="16"/>
          <w:szCs w:val="16"/>
        </w:rPr>
        <w:t>сийской Федерации и заполняют анкету установленного образца (приложение 1 к административному ре</w:t>
      </w:r>
      <w:r w:rsidRPr="005D46D1">
        <w:rPr>
          <w:rFonts w:ascii="Arial" w:hAnsi="Arial" w:cs="Arial"/>
          <w:color w:val="000000"/>
          <w:sz w:val="16"/>
          <w:szCs w:val="16"/>
        </w:rPr>
        <w:t>г</w:t>
      </w:r>
      <w:r w:rsidRPr="005D46D1">
        <w:rPr>
          <w:rFonts w:ascii="Arial" w:hAnsi="Arial" w:cs="Arial"/>
          <w:color w:val="000000"/>
          <w:sz w:val="16"/>
          <w:szCs w:val="16"/>
        </w:rPr>
        <w:t>ламенту).</w:t>
      </w:r>
    </w:p>
    <w:p w:rsidR="008F4D44" w:rsidRPr="005D46D1" w:rsidRDefault="008F4D44" w:rsidP="008F4D44">
      <w:pPr>
        <w:tabs>
          <w:tab w:val="left" w:pos="993"/>
        </w:tabs>
        <w:ind w:firstLine="284"/>
        <w:jc w:val="both"/>
        <w:rPr>
          <w:rFonts w:ascii="Arial" w:hAnsi="Arial" w:cs="Arial"/>
          <w:sz w:val="16"/>
          <w:szCs w:val="16"/>
        </w:rPr>
      </w:pPr>
      <w:r w:rsidRPr="005D46D1">
        <w:rPr>
          <w:rFonts w:ascii="Arial" w:hAnsi="Arial" w:cs="Arial"/>
          <w:color w:val="000000"/>
          <w:sz w:val="16"/>
          <w:szCs w:val="16"/>
        </w:rPr>
        <w:t>Пользователь обязан регистрироваться в журнале посещений при каждом посещении читального з</w:t>
      </w:r>
      <w:r w:rsidRPr="005D46D1">
        <w:rPr>
          <w:rFonts w:ascii="Arial" w:hAnsi="Arial" w:cs="Arial"/>
          <w:color w:val="000000"/>
          <w:sz w:val="16"/>
          <w:szCs w:val="16"/>
        </w:rPr>
        <w:t>а</w:t>
      </w:r>
      <w:r w:rsidRPr="005D46D1">
        <w:rPr>
          <w:rFonts w:ascii="Arial" w:hAnsi="Arial" w:cs="Arial"/>
          <w:color w:val="000000"/>
          <w:sz w:val="16"/>
          <w:szCs w:val="16"/>
        </w:rPr>
        <w:t>ла.</w:t>
      </w:r>
    </w:p>
    <w:p w:rsidR="008F4D44" w:rsidRPr="005D46D1" w:rsidRDefault="008F4D44" w:rsidP="008F4D44">
      <w:pPr>
        <w:pStyle w:val="afff"/>
        <w:ind w:firstLine="284"/>
        <w:jc w:val="both"/>
        <w:rPr>
          <w:rFonts w:ascii="Arial" w:hAnsi="Arial" w:cs="Arial"/>
          <w:b/>
          <w:sz w:val="16"/>
          <w:szCs w:val="16"/>
        </w:rPr>
      </w:pPr>
      <w:r w:rsidRPr="005D46D1">
        <w:rPr>
          <w:rFonts w:ascii="Arial" w:hAnsi="Arial" w:cs="Arial"/>
          <w:b/>
          <w:color w:val="000000"/>
          <w:sz w:val="16"/>
          <w:szCs w:val="16"/>
        </w:rPr>
        <w:t>3.1.4. Предоставление</w:t>
      </w:r>
      <w:r w:rsidRPr="005D46D1">
        <w:rPr>
          <w:rFonts w:ascii="Arial" w:hAnsi="Arial" w:cs="Arial"/>
          <w:b/>
          <w:sz w:val="16"/>
          <w:szCs w:val="16"/>
        </w:rPr>
        <w:t xml:space="preserve"> пользователям результатов оказания муниципальной услуги, либо отказ в предоставлении муниципальной услуги</w:t>
      </w:r>
    </w:p>
    <w:p w:rsidR="008F4D44" w:rsidRPr="005D46D1" w:rsidRDefault="008F4D44" w:rsidP="008F4D44">
      <w:pPr>
        <w:autoSpaceDE w:val="0"/>
        <w:autoSpaceDN w:val="0"/>
        <w:adjustRightInd w:val="0"/>
        <w:ind w:firstLine="284"/>
        <w:jc w:val="both"/>
        <w:rPr>
          <w:rFonts w:ascii="Arial" w:hAnsi="Arial" w:cs="Arial"/>
          <w:color w:val="000000"/>
          <w:sz w:val="16"/>
          <w:szCs w:val="16"/>
        </w:rPr>
      </w:pPr>
      <w:r w:rsidRPr="005D46D1">
        <w:rPr>
          <w:rFonts w:ascii="Arial" w:hAnsi="Arial" w:cs="Arial"/>
          <w:sz w:val="16"/>
          <w:szCs w:val="16"/>
        </w:rPr>
        <w:t>3.1.4.1. Допуск получателя муниципальной услуги к справочно-информационным средствам (каталогам, картотеке, изданным справочникам и пут</w:t>
      </w:r>
      <w:r w:rsidRPr="005D46D1">
        <w:rPr>
          <w:rFonts w:ascii="Arial" w:hAnsi="Arial" w:cs="Arial"/>
          <w:sz w:val="16"/>
          <w:szCs w:val="16"/>
        </w:rPr>
        <w:t>е</w:t>
      </w:r>
      <w:r w:rsidRPr="005D46D1">
        <w:rPr>
          <w:rFonts w:ascii="Arial" w:hAnsi="Arial" w:cs="Arial"/>
          <w:sz w:val="16"/>
          <w:szCs w:val="16"/>
        </w:rPr>
        <w:t>водителям, программному комплексу «Архивный фонд», другим информационным системам) осуществляется с момента получения разрешения на работу в ч</w:t>
      </w:r>
      <w:r w:rsidRPr="005D46D1">
        <w:rPr>
          <w:rFonts w:ascii="Arial" w:hAnsi="Arial" w:cs="Arial"/>
          <w:sz w:val="16"/>
          <w:szCs w:val="16"/>
        </w:rPr>
        <w:t>и</w:t>
      </w:r>
      <w:r w:rsidRPr="005D46D1">
        <w:rPr>
          <w:rFonts w:ascii="Arial" w:hAnsi="Arial" w:cs="Arial"/>
          <w:sz w:val="16"/>
          <w:szCs w:val="16"/>
        </w:rPr>
        <w:t>тальном зале архивного сектора.</w:t>
      </w:r>
    </w:p>
    <w:p w:rsidR="008F4D44" w:rsidRPr="005D46D1" w:rsidRDefault="008F4D44" w:rsidP="008F4D44">
      <w:pPr>
        <w:pStyle w:val="afff"/>
        <w:ind w:firstLine="284"/>
        <w:jc w:val="both"/>
        <w:rPr>
          <w:rFonts w:ascii="Arial" w:hAnsi="Arial" w:cs="Arial"/>
          <w:color w:val="000000"/>
          <w:sz w:val="16"/>
          <w:szCs w:val="16"/>
        </w:rPr>
      </w:pPr>
      <w:r w:rsidRPr="005D46D1">
        <w:rPr>
          <w:rFonts w:ascii="Arial" w:hAnsi="Arial" w:cs="Arial"/>
          <w:color w:val="000000"/>
          <w:sz w:val="16"/>
          <w:szCs w:val="16"/>
        </w:rPr>
        <w:t>3.1.4.2. Архивные фонды и документы, описи дел, издания библиотечного (справочно-информационного фонда) архивного сектора выдаются получателю муниципальной услуги для использования в читальном зале на основании заполненного им бланка заказа (прил</w:t>
      </w:r>
      <w:r w:rsidRPr="005D46D1">
        <w:rPr>
          <w:rFonts w:ascii="Arial" w:hAnsi="Arial" w:cs="Arial"/>
          <w:color w:val="000000"/>
          <w:sz w:val="16"/>
          <w:szCs w:val="16"/>
        </w:rPr>
        <w:t>о</w:t>
      </w:r>
      <w:r w:rsidRPr="005D46D1">
        <w:rPr>
          <w:rFonts w:ascii="Arial" w:hAnsi="Arial" w:cs="Arial"/>
          <w:color w:val="000000"/>
          <w:sz w:val="16"/>
          <w:szCs w:val="16"/>
        </w:rPr>
        <w:t>жение 3):</w:t>
      </w:r>
    </w:p>
    <w:p w:rsidR="008F4D44" w:rsidRPr="005D46D1" w:rsidRDefault="008F4D44" w:rsidP="008F4D44">
      <w:pPr>
        <w:pStyle w:val="afff"/>
        <w:ind w:firstLine="284"/>
        <w:jc w:val="both"/>
        <w:rPr>
          <w:rFonts w:ascii="Arial" w:hAnsi="Arial" w:cs="Arial"/>
          <w:color w:val="000000"/>
          <w:sz w:val="16"/>
          <w:szCs w:val="16"/>
        </w:rPr>
      </w:pPr>
      <w:r w:rsidRPr="005D46D1">
        <w:rPr>
          <w:rFonts w:ascii="Arial" w:hAnsi="Arial" w:cs="Arial"/>
          <w:color w:val="000000"/>
          <w:sz w:val="16"/>
          <w:szCs w:val="16"/>
        </w:rPr>
        <w:t>описи дел не позднее 30 минут с момента передачи заказа сотруднику, ведущему пр</w:t>
      </w:r>
      <w:r w:rsidRPr="005D46D1">
        <w:rPr>
          <w:rFonts w:ascii="Arial" w:hAnsi="Arial" w:cs="Arial"/>
          <w:color w:val="000000"/>
          <w:sz w:val="16"/>
          <w:szCs w:val="16"/>
        </w:rPr>
        <w:t>и</w:t>
      </w:r>
      <w:r w:rsidRPr="005D46D1">
        <w:rPr>
          <w:rFonts w:ascii="Arial" w:hAnsi="Arial" w:cs="Arial"/>
          <w:color w:val="000000"/>
          <w:sz w:val="16"/>
          <w:szCs w:val="16"/>
        </w:rPr>
        <w:t>ём;</w:t>
      </w:r>
    </w:p>
    <w:p w:rsidR="008F4D44" w:rsidRPr="005D46D1" w:rsidRDefault="008F4D44" w:rsidP="008F4D44">
      <w:pPr>
        <w:pStyle w:val="afff"/>
        <w:ind w:firstLine="284"/>
        <w:jc w:val="both"/>
        <w:rPr>
          <w:rFonts w:ascii="Arial" w:hAnsi="Arial" w:cs="Arial"/>
          <w:color w:val="000000"/>
          <w:sz w:val="16"/>
          <w:szCs w:val="16"/>
        </w:rPr>
      </w:pPr>
      <w:r w:rsidRPr="005D46D1">
        <w:rPr>
          <w:rFonts w:ascii="Arial" w:hAnsi="Arial" w:cs="Arial"/>
          <w:color w:val="000000"/>
          <w:sz w:val="16"/>
          <w:szCs w:val="16"/>
        </w:rPr>
        <w:t>издания библиотечного (справочно-информационного фонда) не позднее 1 часа с момента передачи заказа с</w:t>
      </w:r>
      <w:r w:rsidRPr="005D46D1">
        <w:rPr>
          <w:rFonts w:ascii="Arial" w:hAnsi="Arial" w:cs="Arial"/>
          <w:color w:val="000000"/>
          <w:sz w:val="16"/>
          <w:szCs w:val="16"/>
        </w:rPr>
        <w:t>о</w:t>
      </w:r>
      <w:r w:rsidRPr="005D46D1">
        <w:rPr>
          <w:rFonts w:ascii="Arial" w:hAnsi="Arial" w:cs="Arial"/>
          <w:color w:val="000000"/>
          <w:sz w:val="16"/>
          <w:szCs w:val="16"/>
        </w:rPr>
        <w:t>труднику, ведущему приём;</w:t>
      </w:r>
    </w:p>
    <w:p w:rsidR="008F4D44" w:rsidRPr="005D46D1" w:rsidRDefault="008F4D44" w:rsidP="008F4D44">
      <w:pPr>
        <w:pStyle w:val="afff"/>
        <w:ind w:firstLine="284"/>
        <w:jc w:val="both"/>
        <w:rPr>
          <w:rFonts w:ascii="Arial" w:hAnsi="Arial" w:cs="Arial"/>
          <w:color w:val="000000"/>
          <w:sz w:val="16"/>
          <w:szCs w:val="16"/>
        </w:rPr>
      </w:pPr>
      <w:r w:rsidRPr="005D46D1">
        <w:rPr>
          <w:rFonts w:ascii="Arial" w:hAnsi="Arial" w:cs="Arial"/>
          <w:color w:val="000000"/>
          <w:sz w:val="16"/>
          <w:szCs w:val="16"/>
        </w:rPr>
        <w:t>архивные фонды и документы не позднее следующего рабочего дня с момента передачи заказа сотруднику, в</w:t>
      </w:r>
      <w:r w:rsidRPr="005D46D1">
        <w:rPr>
          <w:rFonts w:ascii="Arial" w:hAnsi="Arial" w:cs="Arial"/>
          <w:color w:val="000000"/>
          <w:sz w:val="16"/>
          <w:szCs w:val="16"/>
        </w:rPr>
        <w:t>е</w:t>
      </w:r>
      <w:r w:rsidRPr="005D46D1">
        <w:rPr>
          <w:rFonts w:ascii="Arial" w:hAnsi="Arial" w:cs="Arial"/>
          <w:color w:val="000000"/>
          <w:sz w:val="16"/>
          <w:szCs w:val="16"/>
        </w:rPr>
        <w:t>дущему приём.</w:t>
      </w:r>
    </w:p>
    <w:p w:rsidR="008F4D44" w:rsidRPr="005D46D1" w:rsidRDefault="008F4D44" w:rsidP="008F4D44">
      <w:pPr>
        <w:pStyle w:val="afff"/>
        <w:ind w:firstLine="284"/>
        <w:jc w:val="both"/>
        <w:rPr>
          <w:rFonts w:ascii="Arial" w:hAnsi="Arial" w:cs="Arial"/>
          <w:color w:val="000000"/>
          <w:sz w:val="16"/>
          <w:szCs w:val="16"/>
        </w:rPr>
      </w:pPr>
      <w:r w:rsidRPr="005D46D1">
        <w:rPr>
          <w:rFonts w:ascii="Arial" w:hAnsi="Arial" w:cs="Arial"/>
          <w:color w:val="000000"/>
          <w:sz w:val="16"/>
          <w:szCs w:val="16"/>
        </w:rPr>
        <w:t>Заказы на описи дел и издания библиотечного (справочно-информационного фонда), переданные сотруднику, ведущему приём, за 1 час до окончания работы читального зала, исполняются на следующий р</w:t>
      </w:r>
      <w:r w:rsidRPr="005D46D1">
        <w:rPr>
          <w:rFonts w:ascii="Arial" w:hAnsi="Arial" w:cs="Arial"/>
          <w:color w:val="000000"/>
          <w:sz w:val="16"/>
          <w:szCs w:val="16"/>
        </w:rPr>
        <w:t>а</w:t>
      </w:r>
      <w:r w:rsidRPr="005D46D1">
        <w:rPr>
          <w:rFonts w:ascii="Arial" w:hAnsi="Arial" w:cs="Arial"/>
          <w:color w:val="000000"/>
          <w:sz w:val="16"/>
          <w:szCs w:val="16"/>
        </w:rPr>
        <w:t>бочий день.</w:t>
      </w:r>
    </w:p>
    <w:p w:rsidR="008F4D44" w:rsidRPr="005D46D1" w:rsidRDefault="008F4D44" w:rsidP="008F4D44">
      <w:pPr>
        <w:shd w:val="clear" w:color="auto" w:fill="FFFFFF"/>
        <w:ind w:firstLine="284"/>
        <w:jc w:val="both"/>
        <w:rPr>
          <w:rFonts w:ascii="Arial" w:hAnsi="Arial" w:cs="Arial"/>
          <w:color w:val="000000"/>
          <w:sz w:val="16"/>
          <w:szCs w:val="16"/>
        </w:rPr>
      </w:pPr>
      <w:r w:rsidRPr="005D46D1">
        <w:rPr>
          <w:rFonts w:ascii="Arial" w:hAnsi="Arial" w:cs="Arial"/>
          <w:color w:val="000000"/>
          <w:sz w:val="16"/>
          <w:szCs w:val="16"/>
        </w:rPr>
        <w:t xml:space="preserve">3.1.4.3. Архивные документы не выдаются в случае </w:t>
      </w:r>
      <w:r w:rsidRPr="005D46D1">
        <w:rPr>
          <w:rFonts w:ascii="Arial" w:hAnsi="Arial" w:cs="Arial"/>
          <w:sz w:val="16"/>
          <w:szCs w:val="16"/>
        </w:rPr>
        <w:t>ограничения на использование документов, установленные в соответствии с законод</w:t>
      </w:r>
      <w:r w:rsidRPr="005D46D1">
        <w:rPr>
          <w:rFonts w:ascii="Arial" w:hAnsi="Arial" w:cs="Arial"/>
          <w:sz w:val="16"/>
          <w:szCs w:val="16"/>
        </w:rPr>
        <w:t>а</w:t>
      </w:r>
      <w:r w:rsidRPr="005D46D1">
        <w:rPr>
          <w:rFonts w:ascii="Arial" w:hAnsi="Arial" w:cs="Arial"/>
          <w:sz w:val="16"/>
          <w:szCs w:val="16"/>
        </w:rPr>
        <w:t>тельством Российской Федерации или фондообразователем при передаче документов на постоянное хран</w:t>
      </w:r>
      <w:r w:rsidRPr="005D46D1">
        <w:rPr>
          <w:rFonts w:ascii="Arial" w:hAnsi="Arial" w:cs="Arial"/>
          <w:sz w:val="16"/>
          <w:szCs w:val="16"/>
        </w:rPr>
        <w:t>е</w:t>
      </w:r>
      <w:r w:rsidRPr="005D46D1">
        <w:rPr>
          <w:rFonts w:ascii="Arial" w:hAnsi="Arial" w:cs="Arial"/>
          <w:sz w:val="16"/>
          <w:szCs w:val="16"/>
        </w:rPr>
        <w:t>ние</w:t>
      </w:r>
    </w:p>
    <w:p w:rsidR="008F4D44" w:rsidRPr="005D46D1" w:rsidRDefault="008F4D44" w:rsidP="008F4D44">
      <w:pPr>
        <w:shd w:val="clear" w:color="auto" w:fill="FFFFFF"/>
        <w:ind w:firstLine="284"/>
        <w:jc w:val="both"/>
        <w:rPr>
          <w:rFonts w:ascii="Arial" w:hAnsi="Arial" w:cs="Arial"/>
          <w:color w:val="000000"/>
          <w:sz w:val="16"/>
          <w:szCs w:val="16"/>
        </w:rPr>
      </w:pPr>
      <w:r w:rsidRPr="005D46D1">
        <w:rPr>
          <w:rFonts w:ascii="Arial" w:hAnsi="Arial" w:cs="Arial"/>
          <w:color w:val="000000"/>
          <w:sz w:val="16"/>
          <w:szCs w:val="16"/>
        </w:rPr>
        <w:t>3.1.4.4. Архивные документы, не прошедшие научное описание и техническое оформление, для использования из архивохранилища не выд</w:t>
      </w:r>
      <w:r w:rsidRPr="005D46D1">
        <w:rPr>
          <w:rFonts w:ascii="Arial" w:hAnsi="Arial" w:cs="Arial"/>
          <w:color w:val="000000"/>
          <w:sz w:val="16"/>
          <w:szCs w:val="16"/>
        </w:rPr>
        <w:t>а</w:t>
      </w:r>
      <w:r w:rsidRPr="005D46D1">
        <w:rPr>
          <w:rFonts w:ascii="Arial" w:hAnsi="Arial" w:cs="Arial"/>
          <w:color w:val="000000"/>
          <w:sz w:val="16"/>
          <w:szCs w:val="16"/>
        </w:rPr>
        <w:t>ются.</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3.1.4.5. Документы Архивного фонда Российской Федерации, находящиеся в неудовлетвор</w:t>
      </w:r>
      <w:r w:rsidRPr="005D46D1">
        <w:rPr>
          <w:rFonts w:ascii="Arial" w:hAnsi="Arial" w:cs="Arial"/>
          <w:sz w:val="16"/>
          <w:szCs w:val="16"/>
        </w:rPr>
        <w:t>и</w:t>
      </w:r>
      <w:r w:rsidRPr="005D46D1">
        <w:rPr>
          <w:rFonts w:ascii="Arial" w:hAnsi="Arial" w:cs="Arial"/>
          <w:sz w:val="16"/>
          <w:szCs w:val="16"/>
        </w:rPr>
        <w:t>тельном физическом не выдаются.</w:t>
      </w:r>
    </w:p>
    <w:p w:rsidR="008F4D44" w:rsidRPr="005D46D1" w:rsidRDefault="008F4D44" w:rsidP="008F4D44">
      <w:pPr>
        <w:pStyle w:val="afff"/>
        <w:ind w:firstLine="284"/>
        <w:jc w:val="both"/>
        <w:rPr>
          <w:rFonts w:ascii="Arial" w:hAnsi="Arial" w:cs="Arial"/>
          <w:color w:val="000000"/>
          <w:sz w:val="16"/>
          <w:szCs w:val="16"/>
        </w:rPr>
      </w:pPr>
      <w:r w:rsidRPr="005D46D1">
        <w:rPr>
          <w:rFonts w:ascii="Arial" w:hAnsi="Arial" w:cs="Arial"/>
          <w:color w:val="000000"/>
          <w:sz w:val="16"/>
          <w:szCs w:val="16"/>
        </w:rPr>
        <w:lastRenderedPageBreak/>
        <w:t>3.1.4.6. Заказы на предоставление муниципальной услуги, переданные по почте, в том числе электронной, исполняются в сроки, оговоренные в заказе, но не ранее следу</w:t>
      </w:r>
      <w:r w:rsidRPr="005D46D1">
        <w:rPr>
          <w:rFonts w:ascii="Arial" w:hAnsi="Arial" w:cs="Arial"/>
          <w:color w:val="000000"/>
          <w:sz w:val="16"/>
          <w:szCs w:val="16"/>
        </w:rPr>
        <w:t>ю</w:t>
      </w:r>
      <w:r w:rsidRPr="005D46D1">
        <w:rPr>
          <w:rFonts w:ascii="Arial" w:hAnsi="Arial" w:cs="Arial"/>
          <w:color w:val="000000"/>
          <w:sz w:val="16"/>
          <w:szCs w:val="16"/>
        </w:rPr>
        <w:t>щего рабочего дня со дня регистрации заказа (для архивных фондов и документов). Информация о приёме заказа и сроках его исполнения направляется получателю не позднее 3-х рабочих дней с момента регис</w:t>
      </w:r>
      <w:r w:rsidRPr="005D46D1">
        <w:rPr>
          <w:rFonts w:ascii="Arial" w:hAnsi="Arial" w:cs="Arial"/>
          <w:color w:val="000000"/>
          <w:sz w:val="16"/>
          <w:szCs w:val="16"/>
        </w:rPr>
        <w:t>т</w:t>
      </w:r>
      <w:r w:rsidRPr="005D46D1">
        <w:rPr>
          <w:rFonts w:ascii="Arial" w:hAnsi="Arial" w:cs="Arial"/>
          <w:color w:val="000000"/>
          <w:sz w:val="16"/>
          <w:szCs w:val="16"/>
        </w:rPr>
        <w:t>рации заказа.</w:t>
      </w:r>
    </w:p>
    <w:p w:rsidR="008F4D44" w:rsidRPr="005D46D1" w:rsidRDefault="008F4D44" w:rsidP="008F4D44">
      <w:pPr>
        <w:shd w:val="clear" w:color="auto" w:fill="FFFFFF"/>
        <w:ind w:firstLine="284"/>
        <w:jc w:val="both"/>
        <w:rPr>
          <w:rFonts w:ascii="Arial" w:hAnsi="Arial" w:cs="Arial"/>
          <w:color w:val="000000"/>
          <w:sz w:val="16"/>
          <w:szCs w:val="16"/>
        </w:rPr>
      </w:pPr>
      <w:r w:rsidRPr="005D46D1">
        <w:rPr>
          <w:rFonts w:ascii="Arial" w:hAnsi="Arial" w:cs="Arial"/>
          <w:color w:val="000000"/>
          <w:sz w:val="16"/>
          <w:szCs w:val="16"/>
        </w:rPr>
        <w:t>3.1.4.7. Заведующий архивным сектором  принимает решение о выдаче или отказе в выдаче пользователю архивных документов и проставляет с</w:t>
      </w:r>
      <w:r w:rsidRPr="005D46D1">
        <w:rPr>
          <w:rFonts w:ascii="Arial" w:hAnsi="Arial" w:cs="Arial"/>
          <w:color w:val="000000"/>
          <w:sz w:val="16"/>
          <w:szCs w:val="16"/>
        </w:rPr>
        <w:t>о</w:t>
      </w:r>
      <w:r w:rsidRPr="005D46D1">
        <w:rPr>
          <w:rFonts w:ascii="Arial" w:hAnsi="Arial" w:cs="Arial"/>
          <w:color w:val="000000"/>
          <w:sz w:val="16"/>
          <w:szCs w:val="16"/>
        </w:rPr>
        <w:t>ответствующую р</w:t>
      </w:r>
      <w:r w:rsidRPr="005D46D1">
        <w:rPr>
          <w:rFonts w:ascii="Arial" w:hAnsi="Arial" w:cs="Arial"/>
          <w:color w:val="000000"/>
          <w:sz w:val="16"/>
          <w:szCs w:val="16"/>
        </w:rPr>
        <w:t>е</w:t>
      </w:r>
      <w:r w:rsidRPr="005D46D1">
        <w:rPr>
          <w:rFonts w:ascii="Arial" w:hAnsi="Arial" w:cs="Arial"/>
          <w:color w:val="000000"/>
          <w:sz w:val="16"/>
          <w:szCs w:val="16"/>
        </w:rPr>
        <w:t>золюцию на заказе.</w:t>
      </w:r>
    </w:p>
    <w:p w:rsidR="008F4D44" w:rsidRPr="005D46D1" w:rsidRDefault="008F4D44" w:rsidP="008F4D44">
      <w:pPr>
        <w:shd w:val="clear" w:color="auto" w:fill="FFFFFF"/>
        <w:ind w:firstLine="284"/>
        <w:jc w:val="both"/>
        <w:rPr>
          <w:rFonts w:ascii="Arial" w:hAnsi="Arial" w:cs="Arial"/>
          <w:color w:val="000000"/>
          <w:sz w:val="16"/>
          <w:szCs w:val="16"/>
        </w:rPr>
      </w:pPr>
      <w:r w:rsidRPr="005D46D1">
        <w:rPr>
          <w:rFonts w:ascii="Arial" w:hAnsi="Arial" w:cs="Arial"/>
          <w:color w:val="000000"/>
          <w:sz w:val="16"/>
          <w:szCs w:val="16"/>
        </w:rPr>
        <w:t>Критериями принятия заведующим решения о выдаче или отказе в выдаче архивных документов пользователю является наличие одного или н</w:t>
      </w:r>
      <w:r w:rsidRPr="005D46D1">
        <w:rPr>
          <w:rFonts w:ascii="Arial" w:hAnsi="Arial" w:cs="Arial"/>
          <w:color w:val="000000"/>
          <w:sz w:val="16"/>
          <w:szCs w:val="16"/>
        </w:rPr>
        <w:t>е</w:t>
      </w:r>
      <w:r w:rsidRPr="005D46D1">
        <w:rPr>
          <w:rFonts w:ascii="Arial" w:hAnsi="Arial" w:cs="Arial"/>
          <w:color w:val="000000"/>
          <w:sz w:val="16"/>
          <w:szCs w:val="16"/>
        </w:rPr>
        <w:t>скольких оснований для отказа в предоставлении государственной услуги, предусмотренных пунктом 2.10.1 административного регламента, или нал</w:t>
      </w:r>
      <w:r w:rsidRPr="005D46D1">
        <w:rPr>
          <w:rFonts w:ascii="Arial" w:hAnsi="Arial" w:cs="Arial"/>
          <w:color w:val="000000"/>
          <w:sz w:val="16"/>
          <w:szCs w:val="16"/>
        </w:rPr>
        <w:t>и</w:t>
      </w:r>
      <w:r w:rsidRPr="005D46D1">
        <w:rPr>
          <w:rFonts w:ascii="Arial" w:hAnsi="Arial" w:cs="Arial"/>
          <w:color w:val="000000"/>
          <w:sz w:val="16"/>
          <w:szCs w:val="16"/>
        </w:rPr>
        <w:t>чие оснований для приостановления предоставления государственной услуги, предусмотренных пунктом 2.10.2 административного регламе</w:t>
      </w:r>
      <w:r w:rsidRPr="005D46D1">
        <w:rPr>
          <w:rFonts w:ascii="Arial" w:hAnsi="Arial" w:cs="Arial"/>
          <w:color w:val="000000"/>
          <w:sz w:val="16"/>
          <w:szCs w:val="16"/>
        </w:rPr>
        <w:t>н</w:t>
      </w:r>
      <w:r w:rsidRPr="005D46D1">
        <w:rPr>
          <w:rFonts w:ascii="Arial" w:hAnsi="Arial" w:cs="Arial"/>
          <w:color w:val="000000"/>
          <w:sz w:val="16"/>
          <w:szCs w:val="16"/>
        </w:rPr>
        <w:t>та.</w:t>
      </w:r>
    </w:p>
    <w:p w:rsidR="008F4D44" w:rsidRPr="005D46D1" w:rsidRDefault="008F4D44" w:rsidP="008F4D44">
      <w:pPr>
        <w:ind w:firstLine="284"/>
        <w:jc w:val="both"/>
        <w:rPr>
          <w:rFonts w:ascii="Arial" w:hAnsi="Arial" w:cs="Arial"/>
          <w:sz w:val="16"/>
          <w:szCs w:val="16"/>
        </w:rPr>
      </w:pPr>
      <w:r w:rsidRPr="005D46D1">
        <w:rPr>
          <w:rFonts w:ascii="Arial" w:hAnsi="Arial" w:cs="Arial"/>
          <w:color w:val="000000"/>
          <w:sz w:val="16"/>
          <w:szCs w:val="16"/>
        </w:rPr>
        <w:t xml:space="preserve">3.1.4.8. </w:t>
      </w:r>
      <w:r w:rsidRPr="005D46D1">
        <w:rPr>
          <w:rFonts w:ascii="Arial" w:hAnsi="Arial" w:cs="Arial"/>
          <w:sz w:val="16"/>
          <w:szCs w:val="16"/>
        </w:rPr>
        <w:t>Муниципальная услуга считается предоставленной, если потребителю муниципальной услуги предоставлена запрашиваемая документир</w:t>
      </w:r>
      <w:r w:rsidRPr="005D46D1">
        <w:rPr>
          <w:rFonts w:ascii="Arial" w:hAnsi="Arial" w:cs="Arial"/>
          <w:sz w:val="16"/>
          <w:szCs w:val="16"/>
        </w:rPr>
        <w:t>о</w:t>
      </w:r>
      <w:r w:rsidRPr="005D46D1">
        <w:rPr>
          <w:rFonts w:ascii="Arial" w:hAnsi="Arial" w:cs="Arial"/>
          <w:sz w:val="16"/>
          <w:szCs w:val="16"/>
        </w:rPr>
        <w:t>ванная информация или дан мотивированный ответ об ее о</w:t>
      </w:r>
      <w:r w:rsidRPr="005D46D1">
        <w:rPr>
          <w:rFonts w:ascii="Arial" w:hAnsi="Arial" w:cs="Arial"/>
          <w:sz w:val="16"/>
          <w:szCs w:val="16"/>
        </w:rPr>
        <w:t>т</w:t>
      </w:r>
      <w:r w:rsidRPr="005D46D1">
        <w:rPr>
          <w:rFonts w:ascii="Arial" w:hAnsi="Arial" w:cs="Arial"/>
          <w:sz w:val="16"/>
          <w:szCs w:val="16"/>
        </w:rPr>
        <w:t>сутствии.</w:t>
      </w:r>
    </w:p>
    <w:p w:rsidR="008F4D44" w:rsidRPr="005D46D1" w:rsidRDefault="008F4D44" w:rsidP="008F4D44">
      <w:pPr>
        <w:autoSpaceDE w:val="0"/>
        <w:autoSpaceDN w:val="0"/>
        <w:adjustRightInd w:val="0"/>
        <w:ind w:firstLine="284"/>
        <w:jc w:val="both"/>
        <w:rPr>
          <w:rFonts w:ascii="Arial" w:hAnsi="Arial" w:cs="Arial"/>
          <w:b/>
          <w:sz w:val="16"/>
          <w:szCs w:val="16"/>
        </w:rPr>
      </w:pPr>
      <w:r w:rsidRPr="005D46D1">
        <w:rPr>
          <w:rFonts w:ascii="Arial" w:hAnsi="Arial" w:cs="Arial"/>
          <w:b/>
          <w:sz w:val="16"/>
          <w:szCs w:val="16"/>
        </w:rPr>
        <w:t>3.2. Порядок выполнения административных процедур МФЦ</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w:t>
      </w:r>
      <w:r w:rsidRPr="005D46D1">
        <w:rPr>
          <w:rFonts w:ascii="Arial" w:hAnsi="Arial" w:cs="Arial"/>
          <w:sz w:val="16"/>
          <w:szCs w:val="16"/>
        </w:rPr>
        <w:t>в</w:t>
      </w:r>
      <w:r w:rsidRPr="005D46D1">
        <w:rPr>
          <w:rFonts w:ascii="Arial" w:hAnsi="Arial" w:cs="Arial"/>
          <w:sz w:val="16"/>
          <w:szCs w:val="16"/>
        </w:rPr>
        <w:t xml:space="preserve">ляющим муниципальную услугу, и МФЦ. </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МФЦ не осуществляет:</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формирование и направление межведомственного запроса в органы, предоставляющие услуги, в органы государственной власти, иные органы м</w:t>
      </w:r>
      <w:r w:rsidRPr="005D46D1">
        <w:rPr>
          <w:rFonts w:ascii="Arial" w:hAnsi="Arial" w:cs="Arial"/>
          <w:sz w:val="16"/>
          <w:szCs w:val="16"/>
        </w:rPr>
        <w:t>е</w:t>
      </w:r>
      <w:r w:rsidRPr="005D46D1">
        <w:rPr>
          <w:rFonts w:ascii="Arial" w:hAnsi="Arial" w:cs="Arial"/>
          <w:sz w:val="16"/>
          <w:szCs w:val="16"/>
        </w:rPr>
        <w:t>стного самоуправления и организации, участвующие в предоставлении муниципальных услуг;</w:t>
      </w:r>
    </w:p>
    <w:p w:rsidR="008F4D44" w:rsidRPr="005D46D1" w:rsidRDefault="008F4D44" w:rsidP="008F4D44">
      <w:pPr>
        <w:autoSpaceDE w:val="0"/>
        <w:autoSpaceDN w:val="0"/>
        <w:adjustRightInd w:val="0"/>
        <w:ind w:firstLine="284"/>
        <w:contextualSpacing/>
        <w:jc w:val="both"/>
        <w:rPr>
          <w:rFonts w:ascii="Arial" w:hAnsi="Arial" w:cs="Arial"/>
          <w:sz w:val="16"/>
          <w:szCs w:val="16"/>
        </w:rPr>
      </w:pPr>
      <w:r w:rsidRPr="005D46D1">
        <w:rPr>
          <w:rFonts w:ascii="Arial" w:hAnsi="Arial" w:cs="Arial"/>
          <w:sz w:val="16"/>
          <w:szCs w:val="16"/>
        </w:rPr>
        <w:t>иные действия, необходимые для предоставления муниципальной услуги, в том числе связанные с проверкой действительности усиленной квал</w:t>
      </w:r>
      <w:r w:rsidRPr="005D46D1">
        <w:rPr>
          <w:rFonts w:ascii="Arial" w:hAnsi="Arial" w:cs="Arial"/>
          <w:sz w:val="16"/>
          <w:szCs w:val="16"/>
        </w:rPr>
        <w:t>и</w:t>
      </w:r>
      <w:r w:rsidRPr="005D46D1">
        <w:rPr>
          <w:rFonts w:ascii="Arial" w:hAnsi="Arial" w:cs="Arial"/>
          <w:sz w:val="16"/>
          <w:szCs w:val="16"/>
        </w:rPr>
        <w:t>фицированной электронной подписи заявителя, использованной при обращении за получением м</w:t>
      </w:r>
      <w:r w:rsidRPr="005D46D1">
        <w:rPr>
          <w:rFonts w:ascii="Arial" w:hAnsi="Arial" w:cs="Arial"/>
          <w:sz w:val="16"/>
          <w:szCs w:val="16"/>
        </w:rPr>
        <w:t>у</w:t>
      </w:r>
      <w:r w:rsidRPr="005D46D1">
        <w:rPr>
          <w:rFonts w:ascii="Arial" w:hAnsi="Arial" w:cs="Arial"/>
          <w:sz w:val="16"/>
          <w:szCs w:val="16"/>
        </w:rPr>
        <w:t>ниципальной услуги.</w:t>
      </w:r>
    </w:p>
    <w:p w:rsidR="008F4D44" w:rsidRPr="005D46D1" w:rsidRDefault="008F4D44" w:rsidP="008F4D44">
      <w:pPr>
        <w:jc w:val="center"/>
        <w:rPr>
          <w:rFonts w:ascii="Arial" w:hAnsi="Arial" w:cs="Arial"/>
          <w:b/>
          <w:color w:val="000000"/>
          <w:sz w:val="16"/>
          <w:szCs w:val="16"/>
        </w:rPr>
      </w:pPr>
      <w:r w:rsidRPr="005D46D1">
        <w:rPr>
          <w:rFonts w:ascii="Arial" w:hAnsi="Arial" w:cs="Arial"/>
          <w:b/>
          <w:color w:val="000000"/>
          <w:sz w:val="16"/>
          <w:szCs w:val="16"/>
        </w:rPr>
        <w:t xml:space="preserve">4 </w:t>
      </w:r>
      <w:r w:rsidRPr="005D46D1">
        <w:rPr>
          <w:rFonts w:ascii="Arial" w:hAnsi="Arial" w:cs="Arial"/>
          <w:b/>
          <w:caps/>
          <w:color w:val="000000"/>
          <w:sz w:val="16"/>
          <w:szCs w:val="16"/>
        </w:rPr>
        <w:t>Ф</w:t>
      </w:r>
      <w:r w:rsidRPr="005D46D1">
        <w:rPr>
          <w:rFonts w:ascii="Arial" w:hAnsi="Arial" w:cs="Arial"/>
          <w:b/>
          <w:color w:val="000000"/>
          <w:sz w:val="16"/>
          <w:szCs w:val="16"/>
        </w:rPr>
        <w:t>ормы контроля за исполнением административного регламента</w:t>
      </w:r>
    </w:p>
    <w:p w:rsidR="008F4D44" w:rsidRPr="005D46D1" w:rsidRDefault="008F4D44" w:rsidP="008F4D44">
      <w:pPr>
        <w:ind w:firstLine="284"/>
        <w:jc w:val="both"/>
        <w:rPr>
          <w:rFonts w:ascii="Arial" w:hAnsi="Arial" w:cs="Arial"/>
          <w:b/>
          <w:sz w:val="16"/>
          <w:szCs w:val="16"/>
        </w:rPr>
      </w:pPr>
      <w:r w:rsidRPr="005D46D1">
        <w:rPr>
          <w:rFonts w:ascii="Arial" w:hAnsi="Arial" w:cs="Arial"/>
          <w:b/>
          <w:sz w:val="16"/>
          <w:szCs w:val="16"/>
        </w:rPr>
        <w:t>4.1. Порядок осуществления текущего контроля за соблюдением и исполнением должностными лицами Уполномоченного органа пол</w:t>
      </w:r>
      <w:r w:rsidRPr="005D46D1">
        <w:rPr>
          <w:rFonts w:ascii="Arial" w:hAnsi="Arial" w:cs="Arial"/>
          <w:b/>
          <w:sz w:val="16"/>
          <w:szCs w:val="16"/>
        </w:rPr>
        <w:t>о</w:t>
      </w:r>
      <w:r w:rsidRPr="005D46D1">
        <w:rPr>
          <w:rFonts w:ascii="Arial" w:hAnsi="Arial" w:cs="Arial"/>
          <w:b/>
          <w:sz w:val="16"/>
          <w:szCs w:val="16"/>
        </w:rPr>
        <w:t>жений регламента и иных нормативных правовых актов, устанавливающих треб</w:t>
      </w:r>
      <w:r w:rsidRPr="005D46D1">
        <w:rPr>
          <w:rFonts w:ascii="Arial" w:hAnsi="Arial" w:cs="Arial"/>
          <w:b/>
          <w:sz w:val="16"/>
          <w:szCs w:val="16"/>
        </w:rPr>
        <w:t>о</w:t>
      </w:r>
      <w:r w:rsidRPr="005D46D1">
        <w:rPr>
          <w:rFonts w:ascii="Arial" w:hAnsi="Arial" w:cs="Arial"/>
          <w:b/>
          <w:sz w:val="16"/>
          <w:szCs w:val="16"/>
        </w:rPr>
        <w:t>вания к предоставлению муниципальной услуги, а также принятием ими реш</w:t>
      </w:r>
      <w:r w:rsidRPr="005D46D1">
        <w:rPr>
          <w:rFonts w:ascii="Arial" w:hAnsi="Arial" w:cs="Arial"/>
          <w:b/>
          <w:sz w:val="16"/>
          <w:szCs w:val="16"/>
        </w:rPr>
        <w:t>е</w:t>
      </w:r>
      <w:r w:rsidRPr="005D46D1">
        <w:rPr>
          <w:rFonts w:ascii="Arial" w:hAnsi="Arial" w:cs="Arial"/>
          <w:b/>
          <w:sz w:val="16"/>
          <w:szCs w:val="16"/>
        </w:rPr>
        <w:t>ний</w:t>
      </w:r>
    </w:p>
    <w:p w:rsidR="008F4D44" w:rsidRPr="005D46D1" w:rsidRDefault="008F4D44" w:rsidP="008F4D44">
      <w:pPr>
        <w:ind w:firstLine="284"/>
        <w:jc w:val="both"/>
        <w:rPr>
          <w:rFonts w:ascii="Arial" w:hAnsi="Arial" w:cs="Arial"/>
          <w:sz w:val="16"/>
          <w:szCs w:val="16"/>
        </w:rPr>
      </w:pPr>
      <w:r w:rsidRPr="005D46D1">
        <w:rPr>
          <w:rFonts w:ascii="Arial" w:hAnsi="Arial" w:cs="Arial"/>
          <w:sz w:val="16"/>
          <w:szCs w:val="16"/>
        </w:rPr>
        <w:t>Текущий контроль осуществляется постоянно должностными лицами по каждой административной процедуре в соответствии с утвержденным ре</w:t>
      </w:r>
      <w:r w:rsidRPr="005D46D1">
        <w:rPr>
          <w:rFonts w:ascii="Arial" w:hAnsi="Arial" w:cs="Arial"/>
          <w:sz w:val="16"/>
          <w:szCs w:val="16"/>
        </w:rPr>
        <w:t>г</w:t>
      </w:r>
      <w:r w:rsidRPr="005D46D1">
        <w:rPr>
          <w:rFonts w:ascii="Arial" w:hAnsi="Arial" w:cs="Arial"/>
          <w:sz w:val="16"/>
          <w:szCs w:val="16"/>
        </w:rPr>
        <w:t>ламентом, а также путем проведения руководителем Уполномоченного органа или лицом, его замещающим, проверок исполнения должностными л</w:t>
      </w:r>
      <w:r w:rsidRPr="005D46D1">
        <w:rPr>
          <w:rFonts w:ascii="Arial" w:hAnsi="Arial" w:cs="Arial"/>
          <w:sz w:val="16"/>
          <w:szCs w:val="16"/>
        </w:rPr>
        <w:t>и</w:t>
      </w:r>
      <w:r w:rsidRPr="005D46D1">
        <w:rPr>
          <w:rFonts w:ascii="Arial" w:hAnsi="Arial" w:cs="Arial"/>
          <w:sz w:val="16"/>
          <w:szCs w:val="16"/>
        </w:rPr>
        <w:t>цами положений регл</w:t>
      </w:r>
      <w:r w:rsidRPr="005D46D1">
        <w:rPr>
          <w:rFonts w:ascii="Arial" w:hAnsi="Arial" w:cs="Arial"/>
          <w:sz w:val="16"/>
          <w:szCs w:val="16"/>
        </w:rPr>
        <w:t>а</w:t>
      </w:r>
      <w:r w:rsidRPr="005D46D1">
        <w:rPr>
          <w:rFonts w:ascii="Arial" w:hAnsi="Arial" w:cs="Arial"/>
          <w:sz w:val="16"/>
          <w:szCs w:val="16"/>
        </w:rPr>
        <w:t>мента.</w:t>
      </w:r>
    </w:p>
    <w:p w:rsidR="008F4D44" w:rsidRPr="005D46D1" w:rsidRDefault="008F4D44" w:rsidP="008F4D44">
      <w:pPr>
        <w:ind w:firstLine="284"/>
        <w:jc w:val="both"/>
        <w:rPr>
          <w:rFonts w:ascii="Arial" w:hAnsi="Arial" w:cs="Arial"/>
          <w:b/>
          <w:sz w:val="16"/>
          <w:szCs w:val="16"/>
        </w:rPr>
      </w:pPr>
      <w:r w:rsidRPr="005D46D1">
        <w:rPr>
          <w:rFonts w:ascii="Arial" w:hAnsi="Arial" w:cs="Arial"/>
          <w:b/>
          <w:sz w:val="16"/>
          <w:szCs w:val="1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w:t>
      </w:r>
      <w:r w:rsidRPr="005D46D1">
        <w:rPr>
          <w:rFonts w:ascii="Arial" w:hAnsi="Arial" w:cs="Arial"/>
          <w:b/>
          <w:sz w:val="16"/>
          <w:szCs w:val="16"/>
        </w:rPr>
        <w:t>и</w:t>
      </w:r>
      <w:r w:rsidRPr="005D46D1">
        <w:rPr>
          <w:rFonts w:ascii="Arial" w:hAnsi="Arial" w:cs="Arial"/>
          <w:b/>
          <w:sz w:val="16"/>
          <w:szCs w:val="16"/>
        </w:rPr>
        <w:t>пальной услуги</w:t>
      </w:r>
    </w:p>
    <w:p w:rsidR="008F4D44" w:rsidRPr="005D46D1" w:rsidRDefault="008F4D44" w:rsidP="008F4D44">
      <w:pPr>
        <w:ind w:firstLine="284"/>
        <w:jc w:val="both"/>
        <w:rPr>
          <w:rFonts w:ascii="Arial" w:hAnsi="Arial" w:cs="Arial"/>
          <w:sz w:val="16"/>
          <w:szCs w:val="16"/>
        </w:rPr>
      </w:pPr>
      <w:r w:rsidRPr="005D46D1">
        <w:rPr>
          <w:rFonts w:ascii="Arial" w:hAnsi="Arial" w:cs="Arial"/>
          <w:sz w:val="16"/>
          <w:szCs w:val="16"/>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w:t>
      </w:r>
      <w:r w:rsidRPr="005D46D1">
        <w:rPr>
          <w:rFonts w:ascii="Arial" w:hAnsi="Arial" w:cs="Arial"/>
          <w:sz w:val="16"/>
          <w:szCs w:val="16"/>
        </w:rPr>
        <w:t>е</w:t>
      </w:r>
      <w:r w:rsidRPr="005D46D1">
        <w:rPr>
          <w:rFonts w:ascii="Arial" w:hAnsi="Arial" w:cs="Arial"/>
          <w:sz w:val="16"/>
          <w:szCs w:val="16"/>
        </w:rPr>
        <w:t>шений и подготовку ответов на обращение заявителей, содержащих жалобы на решения, действия (бездействие) должнос</w:t>
      </w:r>
      <w:r w:rsidRPr="005D46D1">
        <w:rPr>
          <w:rFonts w:ascii="Arial" w:hAnsi="Arial" w:cs="Arial"/>
          <w:sz w:val="16"/>
          <w:szCs w:val="16"/>
        </w:rPr>
        <w:t>т</w:t>
      </w:r>
      <w:r w:rsidRPr="005D46D1">
        <w:rPr>
          <w:rFonts w:ascii="Arial" w:hAnsi="Arial" w:cs="Arial"/>
          <w:sz w:val="16"/>
          <w:szCs w:val="16"/>
        </w:rPr>
        <w:t>ных лиц.</w:t>
      </w:r>
    </w:p>
    <w:p w:rsidR="008F4D44" w:rsidRPr="005D46D1" w:rsidRDefault="008F4D44" w:rsidP="008F4D44">
      <w:pPr>
        <w:ind w:firstLine="284"/>
        <w:jc w:val="both"/>
        <w:rPr>
          <w:rFonts w:ascii="Arial" w:hAnsi="Arial" w:cs="Arial"/>
          <w:sz w:val="16"/>
          <w:szCs w:val="16"/>
        </w:rPr>
      </w:pPr>
      <w:r w:rsidRPr="005D46D1">
        <w:rPr>
          <w:rFonts w:ascii="Arial" w:hAnsi="Arial" w:cs="Arial"/>
          <w:sz w:val="16"/>
          <w:szCs w:val="16"/>
        </w:rPr>
        <w:t>4.2.2. Проверки могут быть плановыми и внеплановыми.</w:t>
      </w:r>
    </w:p>
    <w:p w:rsidR="008F4D44" w:rsidRPr="005D46D1" w:rsidRDefault="008F4D44" w:rsidP="008F4D44">
      <w:pPr>
        <w:ind w:firstLine="284"/>
        <w:jc w:val="both"/>
        <w:rPr>
          <w:rFonts w:ascii="Arial" w:hAnsi="Arial" w:cs="Arial"/>
          <w:sz w:val="16"/>
          <w:szCs w:val="16"/>
        </w:rPr>
      </w:pPr>
      <w:r w:rsidRPr="005D46D1">
        <w:rPr>
          <w:rFonts w:ascii="Arial" w:hAnsi="Arial" w:cs="Arial"/>
          <w:sz w:val="16"/>
          <w:szCs w:val="16"/>
        </w:rPr>
        <w:t>Плановые проверки полноты и качества предоставления муниципальной услуги пров</w:t>
      </w:r>
      <w:r w:rsidRPr="005D46D1">
        <w:rPr>
          <w:rFonts w:ascii="Arial" w:hAnsi="Arial" w:cs="Arial"/>
          <w:sz w:val="16"/>
          <w:szCs w:val="16"/>
        </w:rPr>
        <w:t>о</w:t>
      </w:r>
      <w:r w:rsidRPr="005D46D1">
        <w:rPr>
          <w:rFonts w:ascii="Arial" w:hAnsi="Arial" w:cs="Arial"/>
          <w:sz w:val="16"/>
          <w:szCs w:val="16"/>
        </w:rPr>
        <w:t>дятся не реже одного раза в год на основании планов.</w:t>
      </w:r>
    </w:p>
    <w:p w:rsidR="008F4D44" w:rsidRPr="005D46D1" w:rsidRDefault="008F4D44" w:rsidP="008F4D44">
      <w:pPr>
        <w:ind w:firstLine="284"/>
        <w:jc w:val="both"/>
        <w:rPr>
          <w:rFonts w:ascii="Arial" w:hAnsi="Arial" w:cs="Arial"/>
          <w:sz w:val="16"/>
          <w:szCs w:val="16"/>
        </w:rPr>
      </w:pPr>
      <w:r w:rsidRPr="005D46D1">
        <w:rPr>
          <w:rFonts w:ascii="Arial" w:hAnsi="Arial" w:cs="Arial"/>
          <w:sz w:val="16"/>
          <w:szCs w:val="16"/>
        </w:rPr>
        <w:t>Внеплановые проверки проводятся по поручению руководителя Уполномоченного органа или лица, его замещающего, по конкретному обращению заинтересова</w:t>
      </w:r>
      <w:r w:rsidRPr="005D46D1">
        <w:rPr>
          <w:rFonts w:ascii="Arial" w:hAnsi="Arial" w:cs="Arial"/>
          <w:sz w:val="16"/>
          <w:szCs w:val="16"/>
        </w:rPr>
        <w:t>н</w:t>
      </w:r>
      <w:r w:rsidRPr="005D46D1">
        <w:rPr>
          <w:rFonts w:ascii="Arial" w:hAnsi="Arial" w:cs="Arial"/>
          <w:sz w:val="16"/>
          <w:szCs w:val="16"/>
        </w:rPr>
        <w:t>ных лиц.</w:t>
      </w:r>
    </w:p>
    <w:p w:rsidR="008F4D44" w:rsidRPr="005D46D1" w:rsidRDefault="008F4D44" w:rsidP="008F4D44">
      <w:pPr>
        <w:ind w:firstLine="284"/>
        <w:jc w:val="both"/>
        <w:rPr>
          <w:rFonts w:ascii="Arial" w:hAnsi="Arial" w:cs="Arial"/>
          <w:sz w:val="16"/>
          <w:szCs w:val="16"/>
        </w:rPr>
      </w:pPr>
      <w:r w:rsidRPr="005D46D1">
        <w:rPr>
          <w:rFonts w:ascii="Arial" w:hAnsi="Arial" w:cs="Arial"/>
          <w:sz w:val="16"/>
          <w:szCs w:val="16"/>
        </w:rPr>
        <w:t>Проверки полноты и качества предоставляемой муниципальной услуги проводятся на основании распоряжения Уполномоченного органа. Для пр</w:t>
      </w:r>
      <w:r w:rsidRPr="005D46D1">
        <w:rPr>
          <w:rFonts w:ascii="Arial" w:hAnsi="Arial" w:cs="Arial"/>
          <w:sz w:val="16"/>
          <w:szCs w:val="16"/>
        </w:rPr>
        <w:t>о</w:t>
      </w:r>
      <w:r w:rsidRPr="005D46D1">
        <w:rPr>
          <w:rFonts w:ascii="Arial" w:hAnsi="Arial" w:cs="Arial"/>
          <w:sz w:val="16"/>
          <w:szCs w:val="16"/>
        </w:rPr>
        <w:t>ведения проверки формируется комиссия, в состав которой включаются муниципальные служащие Уполномоче</w:t>
      </w:r>
      <w:r w:rsidRPr="005D46D1">
        <w:rPr>
          <w:rFonts w:ascii="Arial" w:hAnsi="Arial" w:cs="Arial"/>
          <w:sz w:val="16"/>
          <w:szCs w:val="16"/>
        </w:rPr>
        <w:t>н</w:t>
      </w:r>
      <w:r w:rsidRPr="005D46D1">
        <w:rPr>
          <w:rFonts w:ascii="Arial" w:hAnsi="Arial" w:cs="Arial"/>
          <w:sz w:val="16"/>
          <w:szCs w:val="16"/>
        </w:rPr>
        <w:t>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w:t>
      </w:r>
      <w:r w:rsidRPr="005D46D1">
        <w:rPr>
          <w:rFonts w:ascii="Arial" w:hAnsi="Arial" w:cs="Arial"/>
          <w:sz w:val="16"/>
          <w:szCs w:val="16"/>
        </w:rPr>
        <w:t>с</w:t>
      </w:r>
      <w:r w:rsidRPr="005D46D1">
        <w:rPr>
          <w:rFonts w:ascii="Arial" w:hAnsi="Arial" w:cs="Arial"/>
          <w:sz w:val="16"/>
          <w:szCs w:val="16"/>
        </w:rPr>
        <w:t>сии. С актом знакомятся должностные лица Уполномоче</w:t>
      </w:r>
      <w:r w:rsidRPr="005D46D1">
        <w:rPr>
          <w:rFonts w:ascii="Arial" w:hAnsi="Arial" w:cs="Arial"/>
          <w:sz w:val="16"/>
          <w:szCs w:val="16"/>
        </w:rPr>
        <w:t>н</w:t>
      </w:r>
      <w:r w:rsidRPr="005D46D1">
        <w:rPr>
          <w:rFonts w:ascii="Arial" w:hAnsi="Arial" w:cs="Arial"/>
          <w:sz w:val="16"/>
          <w:szCs w:val="16"/>
        </w:rPr>
        <w:t>ного органа.</w:t>
      </w:r>
    </w:p>
    <w:p w:rsidR="008F4D44" w:rsidRPr="005D46D1" w:rsidRDefault="008F4D44" w:rsidP="008F4D44">
      <w:pPr>
        <w:autoSpaceDE w:val="0"/>
        <w:autoSpaceDN w:val="0"/>
        <w:adjustRightInd w:val="0"/>
        <w:ind w:firstLine="284"/>
        <w:contextualSpacing/>
        <w:jc w:val="both"/>
        <w:rPr>
          <w:rFonts w:ascii="Arial" w:hAnsi="Arial" w:cs="Arial"/>
          <w:b/>
          <w:sz w:val="16"/>
          <w:szCs w:val="16"/>
        </w:rPr>
      </w:pPr>
      <w:r w:rsidRPr="005D46D1">
        <w:rPr>
          <w:rFonts w:ascii="Arial" w:hAnsi="Arial" w:cs="Arial"/>
          <w:b/>
          <w:sz w:val="16"/>
          <w:szCs w:val="16"/>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w:t>
      </w:r>
      <w:r w:rsidRPr="005D46D1">
        <w:rPr>
          <w:rFonts w:ascii="Arial" w:hAnsi="Arial" w:cs="Arial"/>
          <w:b/>
          <w:sz w:val="16"/>
          <w:szCs w:val="16"/>
        </w:rPr>
        <w:t>и</w:t>
      </w:r>
      <w:r w:rsidRPr="005D46D1">
        <w:rPr>
          <w:rFonts w:ascii="Arial" w:hAnsi="Arial" w:cs="Arial"/>
          <w:b/>
          <w:sz w:val="16"/>
          <w:szCs w:val="16"/>
        </w:rPr>
        <w:t>пальной услуги</w:t>
      </w:r>
    </w:p>
    <w:p w:rsidR="008F4D44" w:rsidRPr="005D46D1" w:rsidRDefault="008F4D44" w:rsidP="008F4D44">
      <w:pPr>
        <w:ind w:firstLine="284"/>
        <w:contextualSpacing/>
        <w:jc w:val="both"/>
        <w:rPr>
          <w:rFonts w:ascii="Arial" w:hAnsi="Arial" w:cs="Arial"/>
          <w:sz w:val="16"/>
          <w:szCs w:val="16"/>
        </w:rPr>
      </w:pPr>
      <w:r w:rsidRPr="005D46D1">
        <w:rPr>
          <w:rFonts w:ascii="Arial" w:hAnsi="Arial" w:cs="Arial"/>
          <w:sz w:val="16"/>
          <w:szCs w:val="16"/>
        </w:rPr>
        <w:t>Должностное лицо несет персональную ответственность за:</w:t>
      </w:r>
    </w:p>
    <w:p w:rsidR="008F4D44" w:rsidRPr="005D46D1" w:rsidRDefault="008F4D44" w:rsidP="008F4D44">
      <w:pPr>
        <w:tabs>
          <w:tab w:val="left" w:pos="993"/>
        </w:tabs>
        <w:ind w:firstLine="284"/>
        <w:contextualSpacing/>
        <w:jc w:val="both"/>
        <w:rPr>
          <w:rFonts w:ascii="Arial" w:hAnsi="Arial" w:cs="Arial"/>
          <w:sz w:val="16"/>
          <w:szCs w:val="16"/>
        </w:rPr>
      </w:pPr>
      <w:r w:rsidRPr="005D46D1">
        <w:rPr>
          <w:rFonts w:ascii="Arial" w:hAnsi="Arial" w:cs="Arial"/>
          <w:sz w:val="16"/>
          <w:szCs w:val="16"/>
        </w:rPr>
        <w:t>соблюдение установленного порядка приема документов;</w:t>
      </w:r>
    </w:p>
    <w:p w:rsidR="008F4D44" w:rsidRPr="005D46D1" w:rsidRDefault="008F4D44" w:rsidP="008F4D44">
      <w:pPr>
        <w:tabs>
          <w:tab w:val="left" w:pos="993"/>
        </w:tabs>
        <w:ind w:firstLine="284"/>
        <w:contextualSpacing/>
        <w:jc w:val="both"/>
        <w:rPr>
          <w:rFonts w:ascii="Arial" w:hAnsi="Arial" w:cs="Arial"/>
          <w:sz w:val="16"/>
          <w:szCs w:val="16"/>
        </w:rPr>
      </w:pPr>
      <w:r w:rsidRPr="005D46D1">
        <w:rPr>
          <w:rFonts w:ascii="Arial" w:hAnsi="Arial" w:cs="Arial"/>
          <w:sz w:val="16"/>
          <w:szCs w:val="16"/>
        </w:rPr>
        <w:t>принятие надлежащих мер по полной и всесторонней проверке представленных д</w:t>
      </w:r>
      <w:r w:rsidRPr="005D46D1">
        <w:rPr>
          <w:rFonts w:ascii="Arial" w:hAnsi="Arial" w:cs="Arial"/>
          <w:sz w:val="16"/>
          <w:szCs w:val="16"/>
        </w:rPr>
        <w:t>о</w:t>
      </w:r>
      <w:r w:rsidRPr="005D46D1">
        <w:rPr>
          <w:rFonts w:ascii="Arial" w:hAnsi="Arial" w:cs="Arial"/>
          <w:sz w:val="16"/>
          <w:szCs w:val="16"/>
        </w:rPr>
        <w:t>кументов;</w:t>
      </w:r>
    </w:p>
    <w:p w:rsidR="008F4D44" w:rsidRPr="005D46D1" w:rsidRDefault="008F4D44" w:rsidP="008F4D44">
      <w:pPr>
        <w:tabs>
          <w:tab w:val="left" w:pos="993"/>
        </w:tabs>
        <w:ind w:firstLine="284"/>
        <w:contextualSpacing/>
        <w:jc w:val="both"/>
        <w:rPr>
          <w:rFonts w:ascii="Arial" w:hAnsi="Arial" w:cs="Arial"/>
          <w:sz w:val="16"/>
          <w:szCs w:val="16"/>
        </w:rPr>
      </w:pPr>
      <w:r w:rsidRPr="005D46D1">
        <w:rPr>
          <w:rFonts w:ascii="Arial" w:hAnsi="Arial" w:cs="Arial"/>
          <w:sz w:val="16"/>
          <w:szCs w:val="16"/>
        </w:rPr>
        <w:t>соблюдение сроков рассмотрения документов, соблюдение порядка выдачи док</w:t>
      </w:r>
      <w:r w:rsidRPr="005D46D1">
        <w:rPr>
          <w:rFonts w:ascii="Arial" w:hAnsi="Arial" w:cs="Arial"/>
          <w:sz w:val="16"/>
          <w:szCs w:val="16"/>
        </w:rPr>
        <w:t>у</w:t>
      </w:r>
      <w:r w:rsidRPr="005D46D1">
        <w:rPr>
          <w:rFonts w:ascii="Arial" w:hAnsi="Arial" w:cs="Arial"/>
          <w:sz w:val="16"/>
          <w:szCs w:val="16"/>
        </w:rPr>
        <w:t>ментов;</w:t>
      </w:r>
    </w:p>
    <w:p w:rsidR="008F4D44" w:rsidRPr="005D46D1" w:rsidRDefault="008F4D44" w:rsidP="008F4D44">
      <w:pPr>
        <w:tabs>
          <w:tab w:val="left" w:pos="993"/>
        </w:tabs>
        <w:ind w:firstLine="284"/>
        <w:contextualSpacing/>
        <w:jc w:val="both"/>
        <w:rPr>
          <w:rFonts w:ascii="Arial" w:hAnsi="Arial" w:cs="Arial"/>
          <w:sz w:val="16"/>
          <w:szCs w:val="16"/>
        </w:rPr>
      </w:pPr>
      <w:r w:rsidRPr="005D46D1">
        <w:rPr>
          <w:rFonts w:ascii="Arial" w:hAnsi="Arial" w:cs="Arial"/>
          <w:sz w:val="16"/>
          <w:szCs w:val="16"/>
        </w:rPr>
        <w:t>учет выданных документов;</w:t>
      </w:r>
    </w:p>
    <w:p w:rsidR="008F4D44" w:rsidRPr="005D46D1" w:rsidRDefault="008F4D44" w:rsidP="008F4D44">
      <w:pPr>
        <w:tabs>
          <w:tab w:val="left" w:pos="993"/>
        </w:tabs>
        <w:ind w:firstLine="284"/>
        <w:contextualSpacing/>
        <w:jc w:val="both"/>
        <w:rPr>
          <w:rFonts w:ascii="Arial" w:hAnsi="Arial" w:cs="Arial"/>
          <w:sz w:val="16"/>
          <w:szCs w:val="16"/>
        </w:rPr>
      </w:pPr>
      <w:r w:rsidRPr="005D46D1">
        <w:rPr>
          <w:rFonts w:ascii="Arial" w:hAnsi="Arial" w:cs="Arial"/>
          <w:sz w:val="16"/>
          <w:szCs w:val="16"/>
        </w:rPr>
        <w:t>своевременное формирование, ведение и надлежащее хранение докуме</w:t>
      </w:r>
      <w:r w:rsidRPr="005D46D1">
        <w:rPr>
          <w:rFonts w:ascii="Arial" w:hAnsi="Arial" w:cs="Arial"/>
          <w:sz w:val="16"/>
          <w:szCs w:val="16"/>
        </w:rPr>
        <w:t>н</w:t>
      </w:r>
      <w:r w:rsidRPr="005D46D1">
        <w:rPr>
          <w:rFonts w:ascii="Arial" w:hAnsi="Arial" w:cs="Arial"/>
          <w:sz w:val="16"/>
          <w:szCs w:val="16"/>
        </w:rPr>
        <w:t>тов.</w:t>
      </w:r>
    </w:p>
    <w:p w:rsidR="008F4D44" w:rsidRPr="005D46D1" w:rsidRDefault="008F4D44" w:rsidP="008F4D44">
      <w:pPr>
        <w:ind w:firstLine="284"/>
        <w:contextualSpacing/>
        <w:jc w:val="both"/>
        <w:rPr>
          <w:rFonts w:ascii="Arial" w:hAnsi="Arial" w:cs="Arial"/>
          <w:sz w:val="16"/>
          <w:szCs w:val="16"/>
        </w:rPr>
      </w:pPr>
      <w:r w:rsidRPr="005D46D1">
        <w:rPr>
          <w:rFonts w:ascii="Arial" w:hAnsi="Arial" w:cs="Arial"/>
          <w:sz w:val="16"/>
          <w:szCs w:val="1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w:t>
      </w:r>
      <w:r w:rsidRPr="005D46D1">
        <w:rPr>
          <w:rFonts w:ascii="Arial" w:hAnsi="Arial" w:cs="Arial"/>
          <w:sz w:val="16"/>
          <w:szCs w:val="16"/>
        </w:rPr>
        <w:t>н</w:t>
      </w:r>
      <w:r w:rsidRPr="005D46D1">
        <w:rPr>
          <w:rFonts w:ascii="Arial" w:hAnsi="Arial" w:cs="Arial"/>
          <w:sz w:val="16"/>
          <w:szCs w:val="16"/>
        </w:rPr>
        <w:t>ные законодательством Российской Федерации.</w:t>
      </w:r>
    </w:p>
    <w:p w:rsidR="008F4D44" w:rsidRPr="005D46D1" w:rsidRDefault="008F4D44" w:rsidP="008F4D44">
      <w:pPr>
        <w:ind w:firstLine="284"/>
        <w:contextualSpacing/>
        <w:jc w:val="both"/>
        <w:rPr>
          <w:rFonts w:ascii="Arial" w:hAnsi="Arial" w:cs="Arial"/>
          <w:b/>
          <w:sz w:val="16"/>
          <w:szCs w:val="16"/>
        </w:rPr>
      </w:pPr>
      <w:r w:rsidRPr="005D46D1">
        <w:rPr>
          <w:rFonts w:ascii="Arial" w:hAnsi="Arial" w:cs="Arial"/>
          <w:b/>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граждан, их об</w:t>
      </w:r>
      <w:r w:rsidRPr="005D46D1">
        <w:rPr>
          <w:rFonts w:ascii="Arial" w:hAnsi="Arial" w:cs="Arial"/>
          <w:b/>
          <w:sz w:val="16"/>
          <w:szCs w:val="16"/>
        </w:rPr>
        <w:t>ъ</w:t>
      </w:r>
      <w:r w:rsidRPr="005D46D1">
        <w:rPr>
          <w:rFonts w:ascii="Arial" w:hAnsi="Arial" w:cs="Arial"/>
          <w:b/>
          <w:sz w:val="16"/>
          <w:szCs w:val="16"/>
        </w:rPr>
        <w:t>единений и организаций</w:t>
      </w:r>
    </w:p>
    <w:p w:rsidR="008F4D44" w:rsidRPr="005D46D1" w:rsidRDefault="008F4D44" w:rsidP="008F4D44">
      <w:pPr>
        <w:autoSpaceDE w:val="0"/>
        <w:autoSpaceDN w:val="0"/>
        <w:adjustRightInd w:val="0"/>
        <w:ind w:firstLine="284"/>
        <w:jc w:val="both"/>
        <w:rPr>
          <w:rFonts w:ascii="Arial" w:hAnsi="Arial" w:cs="Arial"/>
          <w:bCs/>
          <w:sz w:val="16"/>
          <w:szCs w:val="16"/>
        </w:rPr>
      </w:pPr>
      <w:r w:rsidRPr="005D46D1">
        <w:rPr>
          <w:rFonts w:ascii="Arial" w:hAnsi="Arial" w:cs="Arial"/>
          <w:bCs/>
          <w:sz w:val="16"/>
          <w:szCs w:val="16"/>
        </w:rPr>
        <w:t>Граждане, их объединения и организации имеют право на любые, предусмотренные действующим законодательством, формы контроля за де</w:t>
      </w:r>
      <w:r w:rsidRPr="005D46D1">
        <w:rPr>
          <w:rFonts w:ascii="Arial" w:hAnsi="Arial" w:cs="Arial"/>
          <w:bCs/>
          <w:sz w:val="16"/>
          <w:szCs w:val="16"/>
        </w:rPr>
        <w:t>я</w:t>
      </w:r>
      <w:r w:rsidRPr="005D46D1">
        <w:rPr>
          <w:rFonts w:ascii="Arial" w:hAnsi="Arial" w:cs="Arial"/>
          <w:bCs/>
          <w:sz w:val="16"/>
          <w:szCs w:val="16"/>
        </w:rPr>
        <w:t>тельностью Уполномоченного органа при предоставлении муниципальной усл</w:t>
      </w:r>
      <w:r w:rsidRPr="005D46D1">
        <w:rPr>
          <w:rFonts w:ascii="Arial" w:hAnsi="Arial" w:cs="Arial"/>
          <w:bCs/>
          <w:sz w:val="16"/>
          <w:szCs w:val="16"/>
        </w:rPr>
        <w:t>у</w:t>
      </w:r>
      <w:r w:rsidRPr="005D46D1">
        <w:rPr>
          <w:rFonts w:ascii="Arial" w:hAnsi="Arial" w:cs="Arial"/>
          <w:bCs/>
          <w:sz w:val="16"/>
          <w:szCs w:val="16"/>
        </w:rPr>
        <w:t>ги.</w:t>
      </w:r>
    </w:p>
    <w:p w:rsidR="008F4D44" w:rsidRPr="005D46D1" w:rsidRDefault="008F4D44" w:rsidP="008F4D44">
      <w:pPr>
        <w:ind w:firstLine="284"/>
        <w:contextualSpacing/>
        <w:jc w:val="both"/>
        <w:rPr>
          <w:rFonts w:ascii="Arial" w:hAnsi="Arial" w:cs="Arial"/>
          <w:b/>
          <w:sz w:val="16"/>
          <w:szCs w:val="16"/>
        </w:rPr>
      </w:pPr>
      <w:r w:rsidRPr="005D46D1">
        <w:rPr>
          <w:rFonts w:ascii="Arial" w:hAnsi="Arial" w:cs="Arial"/>
          <w:b/>
          <w:sz w:val="16"/>
          <w:szCs w:val="16"/>
        </w:rPr>
        <w:t>4.5. Порядок привлечения к ответственности работников МФЦ, предоставляющих муниципальную услугу, за решения и действия (безде</w:t>
      </w:r>
      <w:r w:rsidRPr="005D46D1">
        <w:rPr>
          <w:rFonts w:ascii="Arial" w:hAnsi="Arial" w:cs="Arial"/>
          <w:b/>
          <w:sz w:val="16"/>
          <w:szCs w:val="16"/>
        </w:rPr>
        <w:t>й</w:t>
      </w:r>
      <w:r w:rsidRPr="005D46D1">
        <w:rPr>
          <w:rFonts w:ascii="Arial" w:hAnsi="Arial" w:cs="Arial"/>
          <w:b/>
          <w:sz w:val="16"/>
          <w:szCs w:val="16"/>
        </w:rPr>
        <w:t>ствие), принимаемые (осуществляемые) им в ходе предоставления муниципальной усл</w:t>
      </w:r>
      <w:r w:rsidRPr="005D46D1">
        <w:rPr>
          <w:rFonts w:ascii="Arial" w:hAnsi="Arial" w:cs="Arial"/>
          <w:b/>
          <w:sz w:val="16"/>
          <w:szCs w:val="16"/>
        </w:rPr>
        <w:t>у</w:t>
      </w:r>
      <w:r w:rsidRPr="005D46D1">
        <w:rPr>
          <w:rFonts w:ascii="Arial" w:hAnsi="Arial" w:cs="Arial"/>
          <w:b/>
          <w:sz w:val="16"/>
          <w:szCs w:val="16"/>
        </w:rPr>
        <w:t>ги</w:t>
      </w:r>
    </w:p>
    <w:p w:rsidR="008F4D44" w:rsidRPr="005D46D1" w:rsidRDefault="008F4D44" w:rsidP="008F4D44">
      <w:pPr>
        <w:ind w:firstLine="284"/>
        <w:contextualSpacing/>
        <w:jc w:val="both"/>
        <w:rPr>
          <w:rFonts w:ascii="Arial" w:hAnsi="Arial" w:cs="Arial"/>
          <w:sz w:val="16"/>
          <w:szCs w:val="16"/>
        </w:rPr>
      </w:pPr>
      <w:r w:rsidRPr="005D46D1">
        <w:rPr>
          <w:rFonts w:ascii="Arial" w:hAnsi="Arial" w:cs="Arial"/>
          <w:sz w:val="16"/>
          <w:szCs w:val="16"/>
        </w:rPr>
        <w:t>4.5.1. МФЦ, работники МФЦ несут ответственность, установленную законодател</w:t>
      </w:r>
      <w:r w:rsidRPr="005D46D1">
        <w:rPr>
          <w:rFonts w:ascii="Arial" w:hAnsi="Arial" w:cs="Arial"/>
          <w:sz w:val="16"/>
          <w:szCs w:val="16"/>
        </w:rPr>
        <w:t>ь</w:t>
      </w:r>
      <w:r w:rsidRPr="005D46D1">
        <w:rPr>
          <w:rFonts w:ascii="Arial" w:hAnsi="Arial" w:cs="Arial"/>
          <w:sz w:val="16"/>
          <w:szCs w:val="16"/>
        </w:rPr>
        <w:t>ством Российской Федерации:</w:t>
      </w:r>
    </w:p>
    <w:p w:rsidR="008F4D44" w:rsidRPr="005D46D1" w:rsidRDefault="008F4D44" w:rsidP="008F4D44">
      <w:pPr>
        <w:ind w:firstLine="284"/>
        <w:contextualSpacing/>
        <w:jc w:val="both"/>
        <w:rPr>
          <w:rFonts w:ascii="Arial" w:hAnsi="Arial" w:cs="Arial"/>
          <w:sz w:val="16"/>
          <w:szCs w:val="16"/>
        </w:rPr>
      </w:pPr>
      <w:r w:rsidRPr="005D46D1">
        <w:rPr>
          <w:rFonts w:ascii="Arial" w:hAnsi="Arial" w:cs="Arial"/>
          <w:sz w:val="16"/>
          <w:szCs w:val="16"/>
        </w:rPr>
        <w:t>за полноту передаваемых в Уполномоченный орган запросов о предоставлении муниципальных услуг и их соответствие представленным заявит</w:t>
      </w:r>
      <w:r w:rsidRPr="005D46D1">
        <w:rPr>
          <w:rFonts w:ascii="Arial" w:hAnsi="Arial" w:cs="Arial"/>
          <w:sz w:val="16"/>
          <w:szCs w:val="16"/>
        </w:rPr>
        <w:t>е</w:t>
      </w:r>
      <w:r w:rsidRPr="005D46D1">
        <w:rPr>
          <w:rFonts w:ascii="Arial" w:hAnsi="Arial" w:cs="Arial"/>
          <w:sz w:val="16"/>
          <w:szCs w:val="16"/>
        </w:rPr>
        <w:t>лем в МФЦ сведениям, иных документов, принятых от заявителя;</w:t>
      </w:r>
    </w:p>
    <w:p w:rsidR="008F4D44" w:rsidRPr="005D46D1" w:rsidRDefault="008F4D44" w:rsidP="008F4D44">
      <w:pPr>
        <w:ind w:firstLine="284"/>
        <w:contextualSpacing/>
        <w:jc w:val="both"/>
        <w:rPr>
          <w:rFonts w:ascii="Arial" w:hAnsi="Arial" w:cs="Arial"/>
          <w:sz w:val="16"/>
          <w:szCs w:val="16"/>
        </w:rPr>
      </w:pPr>
      <w:r w:rsidRPr="005D46D1">
        <w:rPr>
          <w:rFonts w:ascii="Arial" w:hAnsi="Arial" w:cs="Arial"/>
          <w:sz w:val="16"/>
          <w:szCs w:val="16"/>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w:t>
      </w:r>
      <w:r w:rsidRPr="005D46D1">
        <w:rPr>
          <w:rFonts w:ascii="Arial" w:hAnsi="Arial" w:cs="Arial"/>
          <w:sz w:val="16"/>
          <w:szCs w:val="16"/>
        </w:rPr>
        <w:t>о</w:t>
      </w:r>
      <w:r w:rsidRPr="005D46D1">
        <w:rPr>
          <w:rFonts w:ascii="Arial" w:hAnsi="Arial" w:cs="Arial"/>
          <w:sz w:val="16"/>
          <w:szCs w:val="16"/>
        </w:rPr>
        <w:t>ченным о</w:t>
      </w:r>
      <w:r w:rsidRPr="005D46D1">
        <w:rPr>
          <w:rFonts w:ascii="Arial" w:hAnsi="Arial" w:cs="Arial"/>
          <w:sz w:val="16"/>
          <w:szCs w:val="16"/>
        </w:rPr>
        <w:t>р</w:t>
      </w:r>
      <w:r w:rsidRPr="005D46D1">
        <w:rPr>
          <w:rFonts w:ascii="Arial" w:hAnsi="Arial" w:cs="Arial"/>
          <w:sz w:val="16"/>
          <w:szCs w:val="16"/>
        </w:rPr>
        <w:t>ганом;</w:t>
      </w:r>
    </w:p>
    <w:p w:rsidR="008F4D44" w:rsidRPr="005D46D1" w:rsidRDefault="008F4D44" w:rsidP="008F4D44">
      <w:pPr>
        <w:ind w:firstLine="284"/>
        <w:contextualSpacing/>
        <w:jc w:val="both"/>
        <w:rPr>
          <w:rFonts w:ascii="Arial" w:hAnsi="Arial" w:cs="Arial"/>
          <w:sz w:val="16"/>
          <w:szCs w:val="16"/>
        </w:rPr>
      </w:pPr>
      <w:r w:rsidRPr="005D46D1">
        <w:rPr>
          <w:rFonts w:ascii="Arial" w:hAnsi="Arial" w:cs="Arial"/>
          <w:sz w:val="16"/>
          <w:szCs w:val="16"/>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w:t>
      </w:r>
      <w:r w:rsidRPr="005D46D1">
        <w:rPr>
          <w:rFonts w:ascii="Arial" w:hAnsi="Arial" w:cs="Arial"/>
          <w:sz w:val="16"/>
          <w:szCs w:val="16"/>
        </w:rPr>
        <w:t>с</w:t>
      </w:r>
      <w:r w:rsidRPr="005D46D1">
        <w:rPr>
          <w:rFonts w:ascii="Arial" w:hAnsi="Arial" w:cs="Arial"/>
          <w:sz w:val="16"/>
          <w:szCs w:val="16"/>
        </w:rPr>
        <w:t>туп к которой ограничен Федеральным законом.</w:t>
      </w:r>
    </w:p>
    <w:p w:rsidR="008F4D44" w:rsidRPr="005D46D1" w:rsidRDefault="008F4D44" w:rsidP="008F4D44">
      <w:pPr>
        <w:ind w:firstLine="284"/>
        <w:contextualSpacing/>
        <w:jc w:val="both"/>
        <w:rPr>
          <w:rFonts w:ascii="Arial" w:hAnsi="Arial" w:cs="Arial"/>
          <w:b/>
          <w:sz w:val="16"/>
          <w:szCs w:val="16"/>
        </w:rPr>
      </w:pPr>
      <w:r w:rsidRPr="005D46D1">
        <w:rPr>
          <w:rFonts w:ascii="Arial" w:hAnsi="Arial" w:cs="Arial"/>
          <w:sz w:val="16"/>
          <w:szCs w:val="16"/>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19" w:history="1">
        <w:r w:rsidRPr="005D46D1">
          <w:rPr>
            <w:rFonts w:ascii="Arial" w:hAnsi="Arial" w:cs="Arial"/>
            <w:sz w:val="16"/>
            <w:szCs w:val="16"/>
          </w:rPr>
          <w:t>кодексом</w:t>
        </w:r>
      </w:hyperlink>
      <w:r w:rsidRPr="005D46D1">
        <w:rPr>
          <w:rFonts w:ascii="Arial" w:hAnsi="Arial" w:cs="Arial"/>
          <w:sz w:val="16"/>
          <w:szCs w:val="16"/>
        </w:rPr>
        <w:t xml:space="preserve"> Российской Федерации и </w:t>
      </w:r>
      <w:hyperlink r:id="rId20" w:history="1">
        <w:r w:rsidRPr="005D46D1">
          <w:rPr>
            <w:rFonts w:ascii="Arial" w:hAnsi="Arial" w:cs="Arial"/>
            <w:sz w:val="16"/>
            <w:szCs w:val="16"/>
          </w:rPr>
          <w:t>Кодексом</w:t>
        </w:r>
      </w:hyperlink>
      <w:r w:rsidRPr="005D46D1">
        <w:rPr>
          <w:rFonts w:ascii="Arial" w:hAnsi="Arial" w:cs="Arial"/>
          <w:sz w:val="16"/>
          <w:szCs w:val="16"/>
        </w:rPr>
        <w:t xml:space="preserve"> Российской Федерации об адм</w:t>
      </w:r>
      <w:r w:rsidRPr="005D46D1">
        <w:rPr>
          <w:rFonts w:ascii="Arial" w:hAnsi="Arial" w:cs="Arial"/>
          <w:sz w:val="16"/>
          <w:szCs w:val="16"/>
        </w:rPr>
        <w:t>и</w:t>
      </w:r>
      <w:r w:rsidRPr="005D46D1">
        <w:rPr>
          <w:rFonts w:ascii="Arial" w:hAnsi="Arial" w:cs="Arial"/>
          <w:sz w:val="16"/>
          <w:szCs w:val="16"/>
        </w:rPr>
        <w:t>нистративных правонарушениях для должнос</w:t>
      </w:r>
      <w:r w:rsidRPr="005D46D1">
        <w:rPr>
          <w:rFonts w:ascii="Arial" w:hAnsi="Arial" w:cs="Arial"/>
          <w:sz w:val="16"/>
          <w:szCs w:val="16"/>
        </w:rPr>
        <w:t>т</w:t>
      </w:r>
      <w:r w:rsidRPr="005D46D1">
        <w:rPr>
          <w:rFonts w:ascii="Arial" w:hAnsi="Arial" w:cs="Arial"/>
          <w:sz w:val="16"/>
          <w:szCs w:val="16"/>
        </w:rPr>
        <w:t>ных лиц.</w:t>
      </w:r>
    </w:p>
    <w:p w:rsidR="008F4D44" w:rsidRPr="005D46D1" w:rsidRDefault="008F4D44" w:rsidP="008F4D44">
      <w:pPr>
        <w:jc w:val="center"/>
        <w:rPr>
          <w:rFonts w:ascii="Arial" w:hAnsi="Arial" w:cs="Arial"/>
          <w:b/>
          <w:sz w:val="16"/>
          <w:szCs w:val="16"/>
        </w:rPr>
      </w:pPr>
      <w:r w:rsidRPr="005D46D1">
        <w:rPr>
          <w:rFonts w:ascii="Arial" w:hAnsi="Arial" w:cs="Arial"/>
          <w:b/>
          <w:sz w:val="16"/>
          <w:szCs w:val="16"/>
        </w:rPr>
        <w:t>5. Досудебный (внесудебный) порядок обжалования решений и дейс</w:t>
      </w:r>
      <w:r w:rsidRPr="005D46D1">
        <w:rPr>
          <w:rFonts w:ascii="Arial" w:hAnsi="Arial" w:cs="Arial"/>
          <w:b/>
          <w:sz w:val="16"/>
          <w:szCs w:val="16"/>
        </w:rPr>
        <w:t>т</w:t>
      </w:r>
      <w:r w:rsidRPr="005D46D1">
        <w:rPr>
          <w:rFonts w:ascii="Arial" w:hAnsi="Arial" w:cs="Arial"/>
          <w:b/>
          <w:sz w:val="16"/>
          <w:szCs w:val="16"/>
        </w:rPr>
        <w:t>вий</w:t>
      </w:r>
    </w:p>
    <w:p w:rsidR="008F4D44" w:rsidRPr="005D46D1" w:rsidRDefault="008F4D44" w:rsidP="008F4D44">
      <w:pPr>
        <w:jc w:val="center"/>
        <w:rPr>
          <w:rFonts w:ascii="Arial" w:hAnsi="Arial" w:cs="Arial"/>
          <w:b/>
          <w:sz w:val="16"/>
          <w:szCs w:val="16"/>
        </w:rPr>
      </w:pPr>
      <w:r w:rsidRPr="005D46D1">
        <w:rPr>
          <w:rFonts w:ascii="Arial" w:hAnsi="Arial" w:cs="Arial"/>
          <w:b/>
          <w:sz w:val="16"/>
          <w:szCs w:val="16"/>
        </w:rPr>
        <w:t>(бездействия) органа предоставляющего муниципальную услугу, его должностных лиц либо муниципальных сл</w:t>
      </w:r>
      <w:r w:rsidRPr="005D46D1">
        <w:rPr>
          <w:rFonts w:ascii="Arial" w:hAnsi="Arial" w:cs="Arial"/>
          <w:b/>
          <w:sz w:val="16"/>
          <w:szCs w:val="16"/>
        </w:rPr>
        <w:t>у</w:t>
      </w:r>
      <w:r w:rsidRPr="005D46D1">
        <w:rPr>
          <w:rFonts w:ascii="Arial" w:hAnsi="Arial" w:cs="Arial"/>
          <w:b/>
          <w:sz w:val="16"/>
          <w:szCs w:val="16"/>
        </w:rPr>
        <w:t>жащих</w:t>
      </w:r>
    </w:p>
    <w:p w:rsidR="008F4D44" w:rsidRPr="005D46D1" w:rsidRDefault="008F4D44" w:rsidP="008F4D44">
      <w:pPr>
        <w:ind w:firstLine="284"/>
        <w:jc w:val="both"/>
        <w:rPr>
          <w:rFonts w:ascii="Arial" w:hAnsi="Arial" w:cs="Arial"/>
          <w:b/>
          <w:sz w:val="16"/>
          <w:szCs w:val="16"/>
        </w:rPr>
      </w:pPr>
      <w:r w:rsidRPr="005D46D1">
        <w:rPr>
          <w:rFonts w:ascii="Arial" w:hAnsi="Arial" w:cs="Arial"/>
          <w:b/>
          <w:sz w:val="16"/>
          <w:szCs w:val="16"/>
        </w:rPr>
        <w:t>5.1. Информация для заявителя о его праве подать жалобу на решение и (или) действие (бездействие) Уполномоченного органа и (или) его должностных лиц, муниципальных служащих при предоставлении муниц</w:t>
      </w:r>
      <w:r w:rsidRPr="005D46D1">
        <w:rPr>
          <w:rFonts w:ascii="Arial" w:hAnsi="Arial" w:cs="Arial"/>
          <w:b/>
          <w:sz w:val="16"/>
          <w:szCs w:val="16"/>
        </w:rPr>
        <w:t>и</w:t>
      </w:r>
      <w:r w:rsidRPr="005D46D1">
        <w:rPr>
          <w:rFonts w:ascii="Arial" w:hAnsi="Arial" w:cs="Arial"/>
          <w:b/>
          <w:sz w:val="16"/>
          <w:szCs w:val="16"/>
        </w:rPr>
        <w:t>пальной услуги (далее жалоба)</w:t>
      </w:r>
    </w:p>
    <w:p w:rsidR="008F4D44" w:rsidRPr="005D46D1" w:rsidRDefault="008F4D44" w:rsidP="008F4D44">
      <w:pPr>
        <w:autoSpaceDE w:val="0"/>
        <w:autoSpaceDN w:val="0"/>
        <w:adjustRightInd w:val="0"/>
        <w:ind w:firstLine="284"/>
        <w:jc w:val="both"/>
        <w:rPr>
          <w:rFonts w:ascii="Arial" w:hAnsi="Arial" w:cs="Arial"/>
          <w:sz w:val="16"/>
          <w:szCs w:val="16"/>
        </w:rPr>
      </w:pPr>
      <w:r w:rsidRPr="005D46D1">
        <w:rPr>
          <w:rFonts w:ascii="Arial" w:hAnsi="Arial" w:cs="Arial"/>
          <w:sz w:val="16"/>
          <w:szCs w:val="16"/>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w:t>
      </w:r>
      <w:r w:rsidRPr="005D46D1">
        <w:rPr>
          <w:rFonts w:ascii="Arial" w:hAnsi="Arial" w:cs="Arial"/>
          <w:sz w:val="16"/>
          <w:szCs w:val="16"/>
        </w:rPr>
        <w:t>о</w:t>
      </w:r>
      <w:r w:rsidRPr="005D46D1">
        <w:rPr>
          <w:rFonts w:ascii="Arial" w:hAnsi="Arial" w:cs="Arial"/>
          <w:sz w:val="16"/>
          <w:szCs w:val="16"/>
        </w:rPr>
        <w:t>вание решений и действий (бездействия), принятых (осуществляемых) в ходе предоставления муниципальной у</w:t>
      </w:r>
      <w:r w:rsidRPr="005D46D1">
        <w:rPr>
          <w:rFonts w:ascii="Arial" w:hAnsi="Arial" w:cs="Arial"/>
          <w:sz w:val="16"/>
          <w:szCs w:val="16"/>
        </w:rPr>
        <w:t>с</w:t>
      </w:r>
      <w:r w:rsidRPr="005D46D1">
        <w:rPr>
          <w:rFonts w:ascii="Arial" w:hAnsi="Arial" w:cs="Arial"/>
          <w:sz w:val="16"/>
          <w:szCs w:val="16"/>
        </w:rPr>
        <w:t>луги.</w:t>
      </w:r>
    </w:p>
    <w:p w:rsidR="008F4D44" w:rsidRPr="005D46D1" w:rsidRDefault="008F4D44" w:rsidP="008F4D44">
      <w:pPr>
        <w:tabs>
          <w:tab w:val="num" w:pos="540"/>
          <w:tab w:val="left" w:pos="1260"/>
        </w:tabs>
        <w:autoSpaceDE w:val="0"/>
        <w:autoSpaceDN w:val="0"/>
        <w:adjustRightInd w:val="0"/>
        <w:ind w:firstLine="284"/>
        <w:jc w:val="both"/>
        <w:outlineLvl w:val="1"/>
        <w:rPr>
          <w:rFonts w:ascii="Arial" w:hAnsi="Arial" w:cs="Arial"/>
          <w:b/>
          <w:sz w:val="16"/>
          <w:szCs w:val="16"/>
        </w:rPr>
      </w:pPr>
      <w:r w:rsidRPr="005D46D1">
        <w:rPr>
          <w:rFonts w:ascii="Arial" w:hAnsi="Arial" w:cs="Arial"/>
          <w:b/>
          <w:sz w:val="16"/>
          <w:szCs w:val="16"/>
        </w:rPr>
        <w:t>5.2. Предмет жалобы</w:t>
      </w:r>
    </w:p>
    <w:p w:rsidR="008F4D44" w:rsidRPr="005D46D1" w:rsidRDefault="008F4D44" w:rsidP="008F4D44">
      <w:pPr>
        <w:tabs>
          <w:tab w:val="num" w:pos="540"/>
          <w:tab w:val="left" w:pos="1260"/>
        </w:tabs>
        <w:autoSpaceDE w:val="0"/>
        <w:autoSpaceDN w:val="0"/>
        <w:adjustRightInd w:val="0"/>
        <w:ind w:firstLine="284"/>
        <w:jc w:val="both"/>
        <w:outlineLvl w:val="1"/>
        <w:rPr>
          <w:rFonts w:ascii="Arial" w:hAnsi="Arial" w:cs="Arial"/>
          <w:sz w:val="16"/>
          <w:szCs w:val="16"/>
        </w:rPr>
      </w:pPr>
      <w:r w:rsidRPr="005D46D1">
        <w:rPr>
          <w:rFonts w:ascii="Arial" w:hAnsi="Arial" w:cs="Arial"/>
          <w:sz w:val="16"/>
          <w:szCs w:val="16"/>
        </w:rPr>
        <w:t>Предметом жалобы являются нарушения порядка осуществления административных процедур, а также других требований и положений админис</w:t>
      </w:r>
      <w:r w:rsidRPr="005D46D1">
        <w:rPr>
          <w:rFonts w:ascii="Arial" w:hAnsi="Arial" w:cs="Arial"/>
          <w:sz w:val="16"/>
          <w:szCs w:val="16"/>
        </w:rPr>
        <w:t>т</w:t>
      </w:r>
      <w:r w:rsidRPr="005D46D1">
        <w:rPr>
          <w:rFonts w:ascii="Arial" w:hAnsi="Arial" w:cs="Arial"/>
          <w:sz w:val="16"/>
          <w:szCs w:val="16"/>
        </w:rPr>
        <w:t>ративного регл</w:t>
      </w:r>
      <w:r w:rsidRPr="005D46D1">
        <w:rPr>
          <w:rFonts w:ascii="Arial" w:hAnsi="Arial" w:cs="Arial"/>
          <w:sz w:val="16"/>
          <w:szCs w:val="16"/>
        </w:rPr>
        <w:t>а</w:t>
      </w:r>
      <w:r w:rsidRPr="005D46D1">
        <w:rPr>
          <w:rFonts w:ascii="Arial" w:hAnsi="Arial" w:cs="Arial"/>
          <w:sz w:val="16"/>
          <w:szCs w:val="16"/>
        </w:rPr>
        <w:t xml:space="preserve">мента. </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Заявитель может обратиться с жалобой в том числе в следующих случаях:</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нарушение срока регистрации запроса о предоставлении муниципальной услуги,</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запроса, указанного в статье 15.1 Федерального закона № 210-ФЗ;</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нарушение срока предоставления муниципальной услуги. В указанном сл</w:t>
      </w:r>
      <w:r w:rsidRPr="005D46D1">
        <w:rPr>
          <w:rFonts w:ascii="Arial" w:hAnsi="Arial" w:cs="Arial"/>
          <w:sz w:val="16"/>
          <w:szCs w:val="16"/>
        </w:rPr>
        <w:t>у</w:t>
      </w:r>
      <w:r w:rsidRPr="005D46D1">
        <w:rPr>
          <w:rFonts w:ascii="Arial" w:hAnsi="Arial" w:cs="Arial"/>
          <w:sz w:val="16"/>
          <w:szCs w:val="16"/>
        </w:rPr>
        <w:t>чае</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досудебное (внесудебное) обжалование заявителем решений и действий (бездействия) многофункционального центра, работника многофункци</w:t>
      </w:r>
      <w:r w:rsidRPr="005D46D1">
        <w:rPr>
          <w:rFonts w:ascii="Arial" w:hAnsi="Arial" w:cs="Arial"/>
          <w:sz w:val="16"/>
          <w:szCs w:val="16"/>
        </w:rPr>
        <w:t>о</w:t>
      </w:r>
      <w:r w:rsidRPr="005D46D1">
        <w:rPr>
          <w:rFonts w:ascii="Arial" w:hAnsi="Arial" w:cs="Arial"/>
          <w:sz w:val="16"/>
          <w:szCs w:val="16"/>
        </w:rPr>
        <w:t>нального центра возможно в случае, если на многофункциональный центр, решения и действия (бездействие) которого обжалуются, возложена фун</w:t>
      </w:r>
      <w:r w:rsidRPr="005D46D1">
        <w:rPr>
          <w:rFonts w:ascii="Arial" w:hAnsi="Arial" w:cs="Arial"/>
          <w:sz w:val="16"/>
          <w:szCs w:val="16"/>
        </w:rPr>
        <w:t>к</w:t>
      </w:r>
      <w:r w:rsidRPr="005D46D1">
        <w:rPr>
          <w:rFonts w:ascii="Arial" w:hAnsi="Arial" w:cs="Arial"/>
          <w:sz w:val="16"/>
          <w:szCs w:val="16"/>
        </w:rPr>
        <w:t>ция по предоставлению соответствующих муниципальных услуг в полном объеме в порядке, определенном частью 1.3 статьи 16 Федерального зак</w:t>
      </w:r>
      <w:r w:rsidRPr="005D46D1">
        <w:rPr>
          <w:rFonts w:ascii="Arial" w:hAnsi="Arial" w:cs="Arial"/>
          <w:sz w:val="16"/>
          <w:szCs w:val="16"/>
        </w:rPr>
        <w:t>о</w:t>
      </w:r>
      <w:r w:rsidRPr="005D46D1">
        <w:rPr>
          <w:rFonts w:ascii="Arial" w:hAnsi="Arial" w:cs="Arial"/>
          <w:sz w:val="16"/>
          <w:szCs w:val="16"/>
        </w:rPr>
        <w:t>на № 210-ФЗ;</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требование у заявителя документов или информации либо осуществления действий, представление или осуществление которых не пред</w:t>
      </w:r>
      <w:r w:rsidRPr="005D46D1">
        <w:rPr>
          <w:rFonts w:ascii="Arial" w:hAnsi="Arial" w:cs="Arial"/>
          <w:sz w:val="16"/>
          <w:szCs w:val="16"/>
        </w:rPr>
        <w:t>у</w:t>
      </w:r>
      <w:r w:rsidRPr="005D46D1">
        <w:rPr>
          <w:rFonts w:ascii="Arial" w:hAnsi="Arial" w:cs="Arial"/>
          <w:sz w:val="16"/>
          <w:szCs w:val="16"/>
        </w:rPr>
        <w:t>смотрено нормативными правовыми актами Российской Федерации, нормативными правовыми актами субъектов Российской Федерации, муниципальными пр</w:t>
      </w:r>
      <w:r w:rsidRPr="005D46D1">
        <w:rPr>
          <w:rFonts w:ascii="Arial" w:hAnsi="Arial" w:cs="Arial"/>
          <w:sz w:val="16"/>
          <w:szCs w:val="16"/>
        </w:rPr>
        <w:t>а</w:t>
      </w:r>
      <w:r w:rsidRPr="005D46D1">
        <w:rPr>
          <w:rFonts w:ascii="Arial" w:hAnsi="Arial" w:cs="Arial"/>
          <w:sz w:val="16"/>
          <w:szCs w:val="16"/>
        </w:rPr>
        <w:t>вовыми актами для предоставления муниц</w:t>
      </w:r>
      <w:r w:rsidRPr="005D46D1">
        <w:rPr>
          <w:rFonts w:ascii="Arial" w:hAnsi="Arial" w:cs="Arial"/>
          <w:sz w:val="16"/>
          <w:szCs w:val="16"/>
        </w:rPr>
        <w:t>и</w:t>
      </w:r>
      <w:r w:rsidRPr="005D46D1">
        <w:rPr>
          <w:rFonts w:ascii="Arial" w:hAnsi="Arial" w:cs="Arial"/>
          <w:sz w:val="16"/>
          <w:szCs w:val="16"/>
        </w:rPr>
        <w:t>пальной услуги;</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lastRenderedPageBreak/>
        <w:t>отказ в приеме документов, предоставление которых предусмотрено нормативными правовыми актами Российской Федерации, нормативными пр</w:t>
      </w:r>
      <w:r w:rsidRPr="005D46D1">
        <w:rPr>
          <w:rFonts w:ascii="Arial" w:hAnsi="Arial" w:cs="Arial"/>
          <w:sz w:val="16"/>
          <w:szCs w:val="16"/>
        </w:rPr>
        <w:t>а</w:t>
      </w:r>
      <w:r w:rsidRPr="005D46D1">
        <w:rPr>
          <w:rFonts w:ascii="Arial" w:hAnsi="Arial" w:cs="Arial"/>
          <w:sz w:val="16"/>
          <w:szCs w:val="16"/>
        </w:rPr>
        <w:t>вовыми актами субъектов Российской Федерации, муниципальными правовыми актами для предоставления м</w:t>
      </w:r>
      <w:r w:rsidRPr="005D46D1">
        <w:rPr>
          <w:rFonts w:ascii="Arial" w:hAnsi="Arial" w:cs="Arial"/>
          <w:sz w:val="16"/>
          <w:szCs w:val="16"/>
        </w:rPr>
        <w:t>у</w:t>
      </w:r>
      <w:r w:rsidRPr="005D46D1">
        <w:rPr>
          <w:rFonts w:ascii="Arial" w:hAnsi="Arial" w:cs="Arial"/>
          <w:sz w:val="16"/>
          <w:szCs w:val="16"/>
        </w:rPr>
        <w:t>ниципальной услуги;</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w:t>
      </w:r>
      <w:r w:rsidRPr="005D46D1">
        <w:rPr>
          <w:rFonts w:ascii="Arial" w:hAnsi="Arial" w:cs="Arial"/>
          <w:sz w:val="16"/>
          <w:szCs w:val="16"/>
        </w:rPr>
        <w:t>й</w:t>
      </w:r>
      <w:r w:rsidRPr="005D46D1">
        <w:rPr>
          <w:rFonts w:ascii="Arial" w:hAnsi="Arial" w:cs="Arial"/>
          <w:sz w:val="16"/>
          <w:szCs w:val="16"/>
        </w:rPr>
        <w:t>ской Федерации, м</w:t>
      </w:r>
      <w:r w:rsidRPr="005D46D1">
        <w:rPr>
          <w:rFonts w:ascii="Arial" w:hAnsi="Arial" w:cs="Arial"/>
          <w:sz w:val="16"/>
          <w:szCs w:val="16"/>
        </w:rPr>
        <w:t>у</w:t>
      </w:r>
      <w:r w:rsidRPr="005D46D1">
        <w:rPr>
          <w:rFonts w:ascii="Arial" w:hAnsi="Arial" w:cs="Arial"/>
          <w:sz w:val="16"/>
          <w:szCs w:val="16"/>
        </w:rPr>
        <w:t>ниципальными</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правовыми актами. В указанном случае досудебное (внесудебное) обжалование заявителем решений и действий (бездействия) многофункци</w:t>
      </w:r>
      <w:r w:rsidRPr="005D46D1">
        <w:rPr>
          <w:rFonts w:ascii="Arial" w:hAnsi="Arial" w:cs="Arial"/>
          <w:sz w:val="16"/>
          <w:szCs w:val="16"/>
        </w:rPr>
        <w:t>о</w:t>
      </w:r>
      <w:r w:rsidRPr="005D46D1">
        <w:rPr>
          <w:rFonts w:ascii="Arial" w:hAnsi="Arial" w:cs="Arial"/>
          <w:sz w:val="16"/>
          <w:szCs w:val="16"/>
        </w:rPr>
        <w:t>нального центра, работника многофункционального центра возможно в случае, если на многофункциональный центр, решения и действия (бездейс</w:t>
      </w:r>
      <w:r w:rsidRPr="005D46D1">
        <w:rPr>
          <w:rFonts w:ascii="Arial" w:hAnsi="Arial" w:cs="Arial"/>
          <w:sz w:val="16"/>
          <w:szCs w:val="16"/>
        </w:rPr>
        <w:t>т</w:t>
      </w:r>
      <w:r w:rsidRPr="005D46D1">
        <w:rPr>
          <w:rFonts w:ascii="Arial" w:hAnsi="Arial" w:cs="Arial"/>
          <w:sz w:val="16"/>
          <w:szCs w:val="16"/>
        </w:rPr>
        <w:t>вие) которого обжалуются, возложена функция по предоставлению соответствующих муниципальных услуг в полном объеме в порядке, определе</w:t>
      </w:r>
      <w:r w:rsidRPr="005D46D1">
        <w:rPr>
          <w:rFonts w:ascii="Arial" w:hAnsi="Arial" w:cs="Arial"/>
          <w:sz w:val="16"/>
          <w:szCs w:val="16"/>
        </w:rPr>
        <w:t>н</w:t>
      </w:r>
      <w:r w:rsidRPr="005D46D1">
        <w:rPr>
          <w:rFonts w:ascii="Arial" w:hAnsi="Arial" w:cs="Arial"/>
          <w:sz w:val="16"/>
          <w:szCs w:val="16"/>
        </w:rPr>
        <w:t>ном частью 1.3 статьи 16 Федерального з</w:t>
      </w:r>
      <w:r w:rsidRPr="005D46D1">
        <w:rPr>
          <w:rFonts w:ascii="Arial" w:hAnsi="Arial" w:cs="Arial"/>
          <w:sz w:val="16"/>
          <w:szCs w:val="16"/>
        </w:rPr>
        <w:t>а</w:t>
      </w:r>
      <w:r w:rsidRPr="005D46D1">
        <w:rPr>
          <w:rFonts w:ascii="Arial" w:hAnsi="Arial" w:cs="Arial"/>
          <w:sz w:val="16"/>
          <w:szCs w:val="16"/>
        </w:rPr>
        <w:t>кона № 210-ФЗ;</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требование с заявителя при предоставлении муниципальной услуги платы, не предусмотренной нормативными правовыми актами Российской Ф</w:t>
      </w:r>
      <w:r w:rsidRPr="005D46D1">
        <w:rPr>
          <w:rFonts w:ascii="Arial" w:hAnsi="Arial" w:cs="Arial"/>
          <w:sz w:val="16"/>
          <w:szCs w:val="16"/>
        </w:rPr>
        <w:t>е</w:t>
      </w:r>
      <w:r w:rsidRPr="005D46D1">
        <w:rPr>
          <w:rFonts w:ascii="Arial" w:hAnsi="Arial" w:cs="Arial"/>
          <w:sz w:val="16"/>
          <w:szCs w:val="16"/>
        </w:rPr>
        <w:t>дерации, нормативными правовыми актами субъектов Российской Федерации, муниципальными правовыми акт</w:t>
      </w:r>
      <w:r w:rsidRPr="005D46D1">
        <w:rPr>
          <w:rFonts w:ascii="Arial" w:hAnsi="Arial" w:cs="Arial"/>
          <w:sz w:val="16"/>
          <w:szCs w:val="16"/>
        </w:rPr>
        <w:t>а</w:t>
      </w:r>
      <w:r w:rsidRPr="005D46D1">
        <w:rPr>
          <w:rFonts w:ascii="Arial" w:hAnsi="Arial" w:cs="Arial"/>
          <w:sz w:val="16"/>
          <w:szCs w:val="16"/>
        </w:rPr>
        <w:t xml:space="preserve">ми; </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отказ органа, предоставляющего муниципальную услугу, должностного лица органа, предоставляющего муниципальную услугу, многофункционал</w:t>
      </w:r>
      <w:r w:rsidRPr="005D46D1">
        <w:rPr>
          <w:rFonts w:ascii="Arial" w:hAnsi="Arial" w:cs="Arial"/>
          <w:sz w:val="16"/>
          <w:szCs w:val="16"/>
        </w:rPr>
        <w:t>ь</w:t>
      </w:r>
      <w:r w:rsidRPr="005D46D1">
        <w:rPr>
          <w:rFonts w:ascii="Arial" w:hAnsi="Arial" w:cs="Arial"/>
          <w:sz w:val="16"/>
          <w:szCs w:val="16"/>
        </w:rPr>
        <w:t>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w:t>
      </w:r>
      <w:r w:rsidRPr="005D46D1">
        <w:rPr>
          <w:rFonts w:ascii="Arial" w:hAnsi="Arial" w:cs="Arial"/>
          <w:sz w:val="16"/>
          <w:szCs w:val="16"/>
        </w:rPr>
        <w:t>а</w:t>
      </w:r>
      <w:r w:rsidRPr="005D46D1">
        <w:rPr>
          <w:rFonts w:ascii="Arial" w:hAnsi="Arial" w:cs="Arial"/>
          <w:sz w:val="16"/>
          <w:szCs w:val="16"/>
        </w:rPr>
        <w:t>рушение установленного срока таких исправлений. В указанном случае досудебное (внесудебное) обжалование заявителем решений и действий (бе</w:t>
      </w:r>
      <w:r w:rsidRPr="005D46D1">
        <w:rPr>
          <w:rFonts w:ascii="Arial" w:hAnsi="Arial" w:cs="Arial"/>
          <w:sz w:val="16"/>
          <w:szCs w:val="16"/>
        </w:rPr>
        <w:t>з</w:t>
      </w:r>
      <w:r w:rsidRPr="005D46D1">
        <w:rPr>
          <w:rFonts w:ascii="Arial" w:hAnsi="Arial" w:cs="Arial"/>
          <w:sz w:val="16"/>
          <w:szCs w:val="16"/>
        </w:rPr>
        <w:t>действия) многофункционального центра, работника многофункционального центра возможно в случае, если на многофун</w:t>
      </w:r>
      <w:r w:rsidRPr="005D46D1">
        <w:rPr>
          <w:rFonts w:ascii="Arial" w:hAnsi="Arial" w:cs="Arial"/>
          <w:sz w:val="16"/>
          <w:szCs w:val="16"/>
        </w:rPr>
        <w:t>к</w:t>
      </w:r>
      <w:r w:rsidRPr="005D46D1">
        <w:rPr>
          <w:rFonts w:ascii="Arial" w:hAnsi="Arial" w:cs="Arial"/>
          <w:sz w:val="16"/>
          <w:szCs w:val="16"/>
        </w:rPr>
        <w:t>циональный центр, решения и действия (бездействие) которого обжалуются, возложена функция по предоставлению соо</w:t>
      </w:r>
      <w:r w:rsidRPr="005D46D1">
        <w:rPr>
          <w:rFonts w:ascii="Arial" w:hAnsi="Arial" w:cs="Arial"/>
          <w:sz w:val="16"/>
          <w:szCs w:val="16"/>
        </w:rPr>
        <w:t>т</w:t>
      </w:r>
      <w:r w:rsidRPr="005D46D1">
        <w:rPr>
          <w:rFonts w:ascii="Arial" w:hAnsi="Arial" w:cs="Arial"/>
          <w:sz w:val="16"/>
          <w:szCs w:val="16"/>
        </w:rPr>
        <w:t>ветствующих муниципальных услуг в полном объеме в поря</w:t>
      </w:r>
      <w:r w:rsidRPr="005D46D1">
        <w:rPr>
          <w:rFonts w:ascii="Arial" w:hAnsi="Arial" w:cs="Arial"/>
          <w:sz w:val="16"/>
          <w:szCs w:val="16"/>
        </w:rPr>
        <w:t>д</w:t>
      </w:r>
      <w:r w:rsidRPr="005D46D1">
        <w:rPr>
          <w:rFonts w:ascii="Arial" w:hAnsi="Arial" w:cs="Arial"/>
          <w:sz w:val="16"/>
          <w:szCs w:val="16"/>
        </w:rPr>
        <w:t xml:space="preserve">ке, определенном частью 1.3 статьи 16 Федерального закона </w:t>
      </w:r>
      <w:r w:rsidRPr="005D46D1">
        <w:rPr>
          <w:rFonts w:ascii="Arial" w:hAnsi="Arial" w:cs="Arial"/>
          <w:sz w:val="16"/>
          <w:szCs w:val="16"/>
        </w:rPr>
        <w:br/>
        <w:t>№ 210-ФЗ;</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нарушение срока или порядка выдачи документов по результатам предо</w:t>
      </w:r>
      <w:r w:rsidRPr="005D46D1">
        <w:rPr>
          <w:rFonts w:ascii="Arial" w:hAnsi="Arial" w:cs="Arial"/>
          <w:sz w:val="16"/>
          <w:szCs w:val="16"/>
        </w:rPr>
        <w:t>с</w:t>
      </w:r>
      <w:r w:rsidRPr="005D46D1">
        <w:rPr>
          <w:rFonts w:ascii="Arial" w:hAnsi="Arial" w:cs="Arial"/>
          <w:sz w:val="16"/>
          <w:szCs w:val="16"/>
        </w:rPr>
        <w:t>тавления муниципальной услуги;</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приостановление предоставления муниципальной услуги, если основания приостановления не предусмотрены федеральными законами и прин</w:t>
      </w:r>
      <w:r w:rsidRPr="005D46D1">
        <w:rPr>
          <w:rFonts w:ascii="Arial" w:hAnsi="Arial" w:cs="Arial"/>
          <w:sz w:val="16"/>
          <w:szCs w:val="16"/>
        </w:rPr>
        <w:t>я</w:t>
      </w:r>
      <w:r w:rsidRPr="005D46D1">
        <w:rPr>
          <w:rFonts w:ascii="Arial" w:hAnsi="Arial" w:cs="Arial"/>
          <w:sz w:val="16"/>
          <w:szCs w:val="16"/>
        </w:rPr>
        <w:t>тыми в соответствии с ними иными нормативными правовыми актами Российской Федерации, законами и иными нормативными правовыми акт</w:t>
      </w:r>
      <w:r w:rsidRPr="005D46D1">
        <w:rPr>
          <w:rFonts w:ascii="Arial" w:hAnsi="Arial" w:cs="Arial"/>
          <w:sz w:val="16"/>
          <w:szCs w:val="16"/>
        </w:rPr>
        <w:t>а</w:t>
      </w:r>
      <w:r w:rsidRPr="005D46D1">
        <w:rPr>
          <w:rFonts w:ascii="Arial" w:hAnsi="Arial" w:cs="Arial"/>
          <w:sz w:val="16"/>
          <w:szCs w:val="16"/>
        </w:rPr>
        <w:t>ми субъектов Российской Федерации, муниципальными правовыми актами. В указанном случае досудебное (внесудебное) обжалование заявителем р</w:t>
      </w:r>
      <w:r w:rsidRPr="005D46D1">
        <w:rPr>
          <w:rFonts w:ascii="Arial" w:hAnsi="Arial" w:cs="Arial"/>
          <w:sz w:val="16"/>
          <w:szCs w:val="16"/>
        </w:rPr>
        <w:t>е</w:t>
      </w:r>
      <w:r w:rsidRPr="005D46D1">
        <w:rPr>
          <w:rFonts w:ascii="Arial" w:hAnsi="Arial" w:cs="Arial"/>
          <w:sz w:val="16"/>
          <w:szCs w:val="16"/>
        </w:rPr>
        <w:t>шений и действий (бездействия) многофункционального центра, работника многофункционального центра возможно в случае, если на многофункци</w:t>
      </w:r>
      <w:r w:rsidRPr="005D46D1">
        <w:rPr>
          <w:rFonts w:ascii="Arial" w:hAnsi="Arial" w:cs="Arial"/>
          <w:sz w:val="16"/>
          <w:szCs w:val="16"/>
        </w:rPr>
        <w:t>о</w:t>
      </w:r>
      <w:r w:rsidRPr="005D46D1">
        <w:rPr>
          <w:rFonts w:ascii="Arial" w:hAnsi="Arial" w:cs="Arial"/>
          <w:sz w:val="16"/>
          <w:szCs w:val="16"/>
        </w:rPr>
        <w:t>нальный центр, решения и действия (бездействие) которого обжалуются, возложена функция по предоставлению соответс</w:t>
      </w:r>
      <w:r w:rsidRPr="005D46D1">
        <w:rPr>
          <w:rFonts w:ascii="Arial" w:hAnsi="Arial" w:cs="Arial"/>
          <w:sz w:val="16"/>
          <w:szCs w:val="16"/>
        </w:rPr>
        <w:t>т</w:t>
      </w:r>
      <w:r w:rsidRPr="005D46D1">
        <w:rPr>
          <w:rFonts w:ascii="Arial" w:hAnsi="Arial" w:cs="Arial"/>
          <w:sz w:val="16"/>
          <w:szCs w:val="16"/>
        </w:rPr>
        <w:t>вующих муниципальных услуг в полном объеме в порядке, определенном частью 1.3 статьи 16 Фед</w:t>
      </w:r>
      <w:r w:rsidRPr="005D46D1">
        <w:rPr>
          <w:rFonts w:ascii="Arial" w:hAnsi="Arial" w:cs="Arial"/>
          <w:sz w:val="16"/>
          <w:szCs w:val="16"/>
        </w:rPr>
        <w:t>е</w:t>
      </w:r>
      <w:r w:rsidRPr="005D46D1">
        <w:rPr>
          <w:rFonts w:ascii="Arial" w:hAnsi="Arial" w:cs="Arial"/>
          <w:sz w:val="16"/>
          <w:szCs w:val="16"/>
        </w:rPr>
        <w:t>рального закона № 210-ФЗ.</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w:t>
      </w:r>
      <w:r w:rsidRPr="005D46D1">
        <w:rPr>
          <w:rFonts w:ascii="Arial" w:hAnsi="Arial" w:cs="Arial"/>
          <w:sz w:val="16"/>
          <w:szCs w:val="16"/>
        </w:rPr>
        <w:t>е</w:t>
      </w:r>
      <w:r w:rsidRPr="005D46D1">
        <w:rPr>
          <w:rFonts w:ascii="Arial" w:hAnsi="Arial" w:cs="Arial"/>
          <w:sz w:val="16"/>
          <w:szCs w:val="16"/>
        </w:rPr>
        <w:t>доставления</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муниципальной услуги, либо в предоставлении муниципальной услуги, за исключением случаев, предусмотренных пунктом 4 части 1 статьи 7 Ф</w:t>
      </w:r>
      <w:r w:rsidRPr="005D46D1">
        <w:rPr>
          <w:rFonts w:ascii="Arial" w:hAnsi="Arial" w:cs="Arial"/>
          <w:sz w:val="16"/>
          <w:szCs w:val="16"/>
        </w:rPr>
        <w:t>е</w:t>
      </w:r>
      <w:r w:rsidRPr="005D46D1">
        <w:rPr>
          <w:rFonts w:ascii="Arial" w:hAnsi="Arial" w:cs="Arial"/>
          <w:sz w:val="16"/>
          <w:szCs w:val="16"/>
        </w:rPr>
        <w:t xml:space="preserve">дерального закона </w:t>
      </w:r>
      <w:r w:rsidRPr="005D46D1">
        <w:rPr>
          <w:rFonts w:ascii="Arial" w:hAnsi="Arial" w:cs="Arial"/>
          <w:sz w:val="16"/>
          <w:szCs w:val="16"/>
        </w:rPr>
        <w:br/>
        <w:t>№ 210-ФЗ. В указанном случае досудебное (внесудебное) обжалование заявителем реш</w:t>
      </w:r>
      <w:r w:rsidRPr="005D46D1">
        <w:rPr>
          <w:rFonts w:ascii="Arial" w:hAnsi="Arial" w:cs="Arial"/>
          <w:sz w:val="16"/>
          <w:szCs w:val="16"/>
        </w:rPr>
        <w:t>е</w:t>
      </w:r>
      <w:r w:rsidRPr="005D46D1">
        <w:rPr>
          <w:rFonts w:ascii="Arial" w:hAnsi="Arial" w:cs="Arial"/>
          <w:sz w:val="16"/>
          <w:szCs w:val="16"/>
        </w:rPr>
        <w:t>ний и действий(бездействия)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w:t>
      </w:r>
      <w:r w:rsidRPr="005D46D1">
        <w:rPr>
          <w:rFonts w:ascii="Arial" w:hAnsi="Arial" w:cs="Arial"/>
          <w:sz w:val="16"/>
          <w:szCs w:val="16"/>
        </w:rPr>
        <w:t>а</w:t>
      </w:r>
      <w:r w:rsidRPr="005D46D1">
        <w:rPr>
          <w:rFonts w:ascii="Arial" w:hAnsi="Arial" w:cs="Arial"/>
          <w:sz w:val="16"/>
          <w:szCs w:val="16"/>
        </w:rPr>
        <w:t>луются, возложена функция по предоставлению соответствующих муниципальных услуг в полном объеме в порядке, определенном частью 1.3 ст</w:t>
      </w:r>
      <w:r w:rsidRPr="005D46D1">
        <w:rPr>
          <w:rFonts w:ascii="Arial" w:hAnsi="Arial" w:cs="Arial"/>
          <w:sz w:val="16"/>
          <w:szCs w:val="16"/>
        </w:rPr>
        <w:t>а</w:t>
      </w:r>
      <w:r w:rsidRPr="005D46D1">
        <w:rPr>
          <w:rFonts w:ascii="Arial" w:hAnsi="Arial" w:cs="Arial"/>
          <w:sz w:val="16"/>
          <w:szCs w:val="16"/>
        </w:rPr>
        <w:t>тьи 16 Федерального закона № 210-ФЗ.</w:t>
      </w:r>
    </w:p>
    <w:p w:rsidR="008F4D44" w:rsidRPr="005D46D1" w:rsidRDefault="008F4D44" w:rsidP="008F4D44">
      <w:pPr>
        <w:autoSpaceDE w:val="0"/>
        <w:autoSpaceDN w:val="0"/>
        <w:adjustRightInd w:val="0"/>
        <w:ind w:firstLine="284"/>
        <w:jc w:val="both"/>
        <w:rPr>
          <w:rFonts w:ascii="Arial" w:hAnsi="Arial" w:cs="Arial"/>
          <w:b/>
          <w:sz w:val="16"/>
          <w:szCs w:val="16"/>
        </w:rPr>
      </w:pPr>
      <w:r w:rsidRPr="005D46D1">
        <w:rPr>
          <w:rFonts w:ascii="Arial" w:hAnsi="Arial" w:cs="Arial"/>
          <w:b/>
          <w:iCs/>
          <w:sz w:val="16"/>
          <w:szCs w:val="16"/>
        </w:rPr>
        <w:t xml:space="preserve">5.3. </w:t>
      </w:r>
      <w:r w:rsidRPr="005D46D1">
        <w:rPr>
          <w:rFonts w:ascii="Arial" w:hAnsi="Arial" w:cs="Arial"/>
          <w:b/>
          <w:sz w:val="16"/>
          <w:szCs w:val="16"/>
        </w:rPr>
        <w:t>Органы местного самоуправления и уполномоченные на рассмотрение жалобы должностные лица, которым может быть н</w:t>
      </w:r>
      <w:r w:rsidRPr="005D46D1">
        <w:rPr>
          <w:rFonts w:ascii="Arial" w:hAnsi="Arial" w:cs="Arial"/>
          <w:b/>
          <w:sz w:val="16"/>
          <w:szCs w:val="16"/>
        </w:rPr>
        <w:t>а</w:t>
      </w:r>
      <w:r w:rsidRPr="005D46D1">
        <w:rPr>
          <w:rFonts w:ascii="Arial" w:hAnsi="Arial" w:cs="Arial"/>
          <w:b/>
          <w:sz w:val="16"/>
          <w:szCs w:val="16"/>
        </w:rPr>
        <w:t>правлена ж</w:t>
      </w:r>
      <w:r w:rsidRPr="005D46D1">
        <w:rPr>
          <w:rFonts w:ascii="Arial" w:hAnsi="Arial" w:cs="Arial"/>
          <w:b/>
          <w:sz w:val="16"/>
          <w:szCs w:val="16"/>
        </w:rPr>
        <w:t>а</w:t>
      </w:r>
      <w:r w:rsidRPr="005D46D1">
        <w:rPr>
          <w:rFonts w:ascii="Arial" w:hAnsi="Arial" w:cs="Arial"/>
          <w:b/>
          <w:sz w:val="16"/>
          <w:szCs w:val="16"/>
        </w:rPr>
        <w:t>лоба</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дол</w:t>
      </w:r>
      <w:r w:rsidRPr="005D46D1">
        <w:rPr>
          <w:rFonts w:ascii="Arial" w:hAnsi="Arial" w:cs="Arial"/>
          <w:sz w:val="16"/>
          <w:szCs w:val="16"/>
        </w:rPr>
        <w:t>ж</w:t>
      </w:r>
      <w:r w:rsidRPr="005D46D1">
        <w:rPr>
          <w:rFonts w:ascii="Arial" w:hAnsi="Arial" w:cs="Arial"/>
          <w:sz w:val="16"/>
          <w:szCs w:val="16"/>
        </w:rPr>
        <w:t>ностными лицами Уполномоченного органа – руководителю Уполномоченного о</w:t>
      </w:r>
      <w:r w:rsidRPr="005D46D1">
        <w:rPr>
          <w:rFonts w:ascii="Arial" w:hAnsi="Arial" w:cs="Arial"/>
          <w:sz w:val="16"/>
          <w:szCs w:val="16"/>
        </w:rPr>
        <w:t>р</w:t>
      </w:r>
      <w:r w:rsidRPr="005D46D1">
        <w:rPr>
          <w:rFonts w:ascii="Arial" w:hAnsi="Arial" w:cs="Arial"/>
          <w:sz w:val="16"/>
          <w:szCs w:val="16"/>
        </w:rPr>
        <w:t>гана.</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рабо</w:t>
      </w:r>
      <w:r w:rsidRPr="005D46D1">
        <w:rPr>
          <w:rFonts w:ascii="Arial" w:hAnsi="Arial" w:cs="Arial"/>
          <w:sz w:val="16"/>
          <w:szCs w:val="16"/>
        </w:rPr>
        <w:t>т</w:t>
      </w:r>
      <w:r w:rsidRPr="005D46D1">
        <w:rPr>
          <w:rFonts w:ascii="Arial" w:hAnsi="Arial" w:cs="Arial"/>
          <w:sz w:val="16"/>
          <w:szCs w:val="16"/>
        </w:rPr>
        <w:t>никами МФЦ руководителю соответствующего отдела МФЦ либо в орган государстве</w:t>
      </w:r>
      <w:r w:rsidRPr="005D46D1">
        <w:rPr>
          <w:rFonts w:ascii="Arial" w:hAnsi="Arial" w:cs="Arial"/>
          <w:sz w:val="16"/>
          <w:szCs w:val="16"/>
        </w:rPr>
        <w:t>н</w:t>
      </w:r>
      <w:r w:rsidRPr="005D46D1">
        <w:rPr>
          <w:rFonts w:ascii="Arial" w:hAnsi="Arial" w:cs="Arial"/>
          <w:sz w:val="16"/>
          <w:szCs w:val="16"/>
        </w:rPr>
        <w:t>ной власти</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Новгородской области, являющимся учредителем МФЦ.</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 xml:space="preserve">5.3.1. Прием жалоб в письменной форме осуществляется Уполномоченным органом. Жалоба в письменной форме может быть также направлена по почте или через МФЦ. </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Жалобы на решения, принятые руководителем органа, предоставляющего муниципальную услугу подаются в архивный комитет Новгородской о</w:t>
      </w:r>
      <w:r w:rsidRPr="005D46D1">
        <w:rPr>
          <w:rFonts w:ascii="Arial" w:hAnsi="Arial" w:cs="Arial"/>
          <w:sz w:val="16"/>
          <w:szCs w:val="16"/>
        </w:rPr>
        <w:t>б</w:t>
      </w:r>
      <w:r w:rsidRPr="005D46D1">
        <w:rPr>
          <w:rFonts w:ascii="Arial" w:hAnsi="Arial" w:cs="Arial"/>
          <w:sz w:val="16"/>
          <w:szCs w:val="16"/>
        </w:rPr>
        <w:t>ласти.</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Жалобы на решения и действия (бездействие) работника МФЦ подаются руководителю этого МФЦ. Жалобы на решения и действия (безде</w:t>
      </w:r>
      <w:r w:rsidRPr="005D46D1">
        <w:rPr>
          <w:rFonts w:ascii="Arial" w:hAnsi="Arial" w:cs="Arial"/>
          <w:sz w:val="16"/>
          <w:szCs w:val="16"/>
        </w:rPr>
        <w:t>й</w:t>
      </w:r>
      <w:r w:rsidRPr="005D46D1">
        <w:rPr>
          <w:rFonts w:ascii="Arial" w:hAnsi="Arial" w:cs="Arial"/>
          <w:sz w:val="16"/>
          <w:szCs w:val="16"/>
        </w:rPr>
        <w:t>ствие) МФЦ подаются в орган исполнительной власти Новгородской области, осуществляющий функции и полномочия учр</w:t>
      </w:r>
      <w:r w:rsidRPr="005D46D1">
        <w:rPr>
          <w:rFonts w:ascii="Arial" w:hAnsi="Arial" w:cs="Arial"/>
          <w:sz w:val="16"/>
          <w:szCs w:val="16"/>
        </w:rPr>
        <w:t>е</w:t>
      </w:r>
      <w:r w:rsidRPr="005D46D1">
        <w:rPr>
          <w:rFonts w:ascii="Arial" w:hAnsi="Arial" w:cs="Arial"/>
          <w:sz w:val="16"/>
          <w:szCs w:val="16"/>
        </w:rPr>
        <w:t>дителя МФЦ.</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5.3.2. В случае установления в ходе или по результатам рассмотрения ж</w:t>
      </w:r>
      <w:r w:rsidRPr="005D46D1">
        <w:rPr>
          <w:rFonts w:ascii="Arial" w:hAnsi="Arial" w:cs="Arial"/>
          <w:sz w:val="16"/>
          <w:szCs w:val="16"/>
        </w:rPr>
        <w:t>а</w:t>
      </w:r>
      <w:r w:rsidRPr="005D46D1">
        <w:rPr>
          <w:rFonts w:ascii="Arial" w:hAnsi="Arial" w:cs="Arial"/>
          <w:sz w:val="16"/>
          <w:szCs w:val="16"/>
        </w:rPr>
        <w:t>лобы</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w:t>
      </w:r>
      <w:r w:rsidRPr="005D46D1">
        <w:rPr>
          <w:rFonts w:ascii="Arial" w:hAnsi="Arial" w:cs="Arial"/>
          <w:sz w:val="16"/>
          <w:szCs w:val="16"/>
        </w:rPr>
        <w:t>в</w:t>
      </w:r>
      <w:r w:rsidRPr="005D46D1">
        <w:rPr>
          <w:rFonts w:ascii="Arial" w:hAnsi="Arial" w:cs="Arial"/>
          <w:sz w:val="16"/>
          <w:szCs w:val="16"/>
        </w:rPr>
        <w:t>ляет имеющиеся материалы в органы прокуратуры.</w:t>
      </w:r>
    </w:p>
    <w:p w:rsidR="008F4D44" w:rsidRPr="005D46D1" w:rsidRDefault="008F4D44" w:rsidP="008F4D44">
      <w:pPr>
        <w:shd w:val="clear" w:color="auto" w:fill="FFFFFF"/>
        <w:ind w:firstLine="284"/>
        <w:jc w:val="both"/>
        <w:rPr>
          <w:rFonts w:ascii="Arial" w:hAnsi="Arial" w:cs="Arial"/>
          <w:b/>
          <w:sz w:val="16"/>
          <w:szCs w:val="16"/>
        </w:rPr>
      </w:pPr>
      <w:r w:rsidRPr="005D46D1">
        <w:rPr>
          <w:rFonts w:ascii="Arial" w:hAnsi="Arial" w:cs="Arial"/>
          <w:b/>
          <w:sz w:val="16"/>
          <w:szCs w:val="16"/>
        </w:rPr>
        <w:t>5.4. Порядок подачи и рассмотрения жалобы</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5.4.1. Основанием для начала процедуры досудебного (внесудебного) обжалования является поступление жалобы заявителя в Уполномоченный орган.</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В электронном виде жалоба может быть подана заявителем посредством:</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официального сайта Уполномоченного органа;</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Единого портала;</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Регионального портала Новгородской области;</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портала федеральной государственной информационной системы, обеспечивающей процесс досудебного (внесудебного) обжалования р</w:t>
      </w:r>
      <w:r w:rsidRPr="005D46D1">
        <w:rPr>
          <w:rFonts w:ascii="Arial" w:hAnsi="Arial" w:cs="Arial"/>
          <w:sz w:val="16"/>
          <w:szCs w:val="16"/>
        </w:rPr>
        <w:t>е</w:t>
      </w:r>
      <w:r w:rsidRPr="005D46D1">
        <w:rPr>
          <w:rFonts w:ascii="Arial" w:hAnsi="Arial" w:cs="Arial"/>
          <w:sz w:val="16"/>
          <w:szCs w:val="16"/>
        </w:rPr>
        <w:t>шений и действий (бездействия), совершенных при предоставлении государственных и муниципальных услуг органами, предоставляющими государс</w:t>
      </w:r>
      <w:r w:rsidRPr="005D46D1">
        <w:rPr>
          <w:rFonts w:ascii="Arial" w:hAnsi="Arial" w:cs="Arial"/>
          <w:sz w:val="16"/>
          <w:szCs w:val="16"/>
        </w:rPr>
        <w:t>т</w:t>
      </w:r>
      <w:r w:rsidRPr="005D46D1">
        <w:rPr>
          <w:rFonts w:ascii="Arial" w:hAnsi="Arial" w:cs="Arial"/>
          <w:sz w:val="16"/>
          <w:szCs w:val="16"/>
        </w:rPr>
        <w:t>венные и муниципальные услуги, их должностными лицами, гос</w:t>
      </w:r>
      <w:r w:rsidRPr="005D46D1">
        <w:rPr>
          <w:rFonts w:ascii="Arial" w:hAnsi="Arial" w:cs="Arial"/>
          <w:sz w:val="16"/>
          <w:szCs w:val="16"/>
        </w:rPr>
        <w:t>у</w:t>
      </w:r>
      <w:r w:rsidRPr="005D46D1">
        <w:rPr>
          <w:rFonts w:ascii="Arial" w:hAnsi="Arial" w:cs="Arial"/>
          <w:sz w:val="16"/>
          <w:szCs w:val="16"/>
        </w:rPr>
        <w:t>дарственными и муниципальными служащими с использованием информационно-телекоммуникационной сети «Интернет» (за исключением жалоб на решения и действия (бездействие) МФЦ и его должностных лиц и работников): https://do.gosuslugi.ru;</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официального сайта МФЦ.</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5.4.2. Жалоба на решения и действия (бездействие) Уполномоченного органа, предоставляющего муниципальную услугу, его должностного лица, муниципального служ</w:t>
      </w:r>
      <w:r w:rsidRPr="005D46D1">
        <w:rPr>
          <w:rFonts w:ascii="Arial" w:hAnsi="Arial" w:cs="Arial"/>
          <w:sz w:val="16"/>
          <w:szCs w:val="16"/>
        </w:rPr>
        <w:t>а</w:t>
      </w:r>
      <w:r w:rsidRPr="005D46D1">
        <w:rPr>
          <w:rFonts w:ascii="Arial" w:hAnsi="Arial" w:cs="Arial"/>
          <w:sz w:val="16"/>
          <w:szCs w:val="16"/>
        </w:rPr>
        <w:t>щего либо руководителя органа может быть принята при личном приеме заявителя в Уполномоченном органе, а также может быть н</w:t>
      </w:r>
      <w:r w:rsidRPr="005D46D1">
        <w:rPr>
          <w:rFonts w:ascii="Arial" w:hAnsi="Arial" w:cs="Arial"/>
          <w:sz w:val="16"/>
          <w:szCs w:val="16"/>
        </w:rPr>
        <w:t>а</w:t>
      </w:r>
      <w:r w:rsidRPr="005D46D1">
        <w:rPr>
          <w:rFonts w:ascii="Arial" w:hAnsi="Arial" w:cs="Arial"/>
          <w:sz w:val="16"/>
          <w:szCs w:val="16"/>
        </w:rPr>
        <w:t>правлена:</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 xml:space="preserve">по почте; </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через многофункциональный центр;</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с использованием информационно-телекоммуникационной сети "Инте</w:t>
      </w:r>
      <w:r w:rsidRPr="005D46D1">
        <w:rPr>
          <w:rFonts w:ascii="Arial" w:hAnsi="Arial" w:cs="Arial"/>
          <w:sz w:val="16"/>
          <w:szCs w:val="16"/>
        </w:rPr>
        <w:t>р</w:t>
      </w:r>
      <w:r w:rsidRPr="005D46D1">
        <w:rPr>
          <w:rFonts w:ascii="Arial" w:hAnsi="Arial" w:cs="Arial"/>
          <w:sz w:val="16"/>
          <w:szCs w:val="16"/>
        </w:rPr>
        <w:t>нет";</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официального сайта органа, предоставляющего муниципальную услугу;</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единого портала государственных и муниципальных услуг;</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регионального портала государственных и муниципальных услуг.</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5.4.3.Жалоба на решения и действия (бездействие) МФЦ, работника МФЦ может</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быть принята при личном приеме заявителя в многофункциональном центре предоставления государственных и муниципальных услуг, а также н</w:t>
      </w:r>
      <w:r w:rsidRPr="005D46D1">
        <w:rPr>
          <w:rFonts w:ascii="Arial" w:hAnsi="Arial" w:cs="Arial"/>
          <w:sz w:val="16"/>
          <w:szCs w:val="16"/>
        </w:rPr>
        <w:t>а</w:t>
      </w:r>
      <w:r w:rsidRPr="005D46D1">
        <w:rPr>
          <w:rFonts w:ascii="Arial" w:hAnsi="Arial" w:cs="Arial"/>
          <w:sz w:val="16"/>
          <w:szCs w:val="16"/>
        </w:rPr>
        <w:t>правл</w:t>
      </w:r>
      <w:r w:rsidRPr="005D46D1">
        <w:rPr>
          <w:rFonts w:ascii="Arial" w:hAnsi="Arial" w:cs="Arial"/>
          <w:sz w:val="16"/>
          <w:szCs w:val="16"/>
        </w:rPr>
        <w:t>е</w:t>
      </w:r>
      <w:r w:rsidRPr="005D46D1">
        <w:rPr>
          <w:rFonts w:ascii="Arial" w:hAnsi="Arial" w:cs="Arial"/>
          <w:sz w:val="16"/>
          <w:szCs w:val="16"/>
        </w:rPr>
        <w:t>на:</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по почте;</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с использованием информационно-телекоммуникационной сети «Инте</w:t>
      </w:r>
      <w:r w:rsidRPr="005D46D1">
        <w:rPr>
          <w:rFonts w:ascii="Arial" w:hAnsi="Arial" w:cs="Arial"/>
          <w:sz w:val="16"/>
          <w:szCs w:val="16"/>
        </w:rPr>
        <w:t>р</w:t>
      </w:r>
      <w:r w:rsidRPr="005D46D1">
        <w:rPr>
          <w:rFonts w:ascii="Arial" w:hAnsi="Arial" w:cs="Arial"/>
          <w:sz w:val="16"/>
          <w:szCs w:val="16"/>
        </w:rPr>
        <w:t>нет»;</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посредством официального сайта МФЦ в информационно-телекоммуникационной сети «Интернет»;</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через Единый портал и Региональный портал Новгородской области.</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Прием жалоб в письменной форме осуществляется Уполномоченным органом в месте предоставления муниципальной услуги (в месте, где заяв</w:t>
      </w:r>
      <w:r w:rsidRPr="005D46D1">
        <w:rPr>
          <w:rFonts w:ascii="Arial" w:hAnsi="Arial" w:cs="Arial"/>
          <w:sz w:val="16"/>
          <w:szCs w:val="16"/>
        </w:rPr>
        <w:t>и</w:t>
      </w:r>
      <w:r w:rsidRPr="005D46D1">
        <w:rPr>
          <w:rFonts w:ascii="Arial" w:hAnsi="Arial" w:cs="Arial"/>
          <w:sz w:val="16"/>
          <w:szCs w:val="16"/>
        </w:rPr>
        <w:t>тель подавал заявление на получение муниципальной услуги, нарушение порядка которой обжалуется, либо в месте, где заявителем получен резул</w:t>
      </w:r>
      <w:r w:rsidRPr="005D46D1">
        <w:rPr>
          <w:rFonts w:ascii="Arial" w:hAnsi="Arial" w:cs="Arial"/>
          <w:sz w:val="16"/>
          <w:szCs w:val="16"/>
        </w:rPr>
        <w:t>ь</w:t>
      </w:r>
      <w:r w:rsidRPr="005D46D1">
        <w:rPr>
          <w:rFonts w:ascii="Arial" w:hAnsi="Arial" w:cs="Arial"/>
          <w:sz w:val="16"/>
          <w:szCs w:val="16"/>
        </w:rPr>
        <w:t>тат указанной муниципальной усл</w:t>
      </w:r>
      <w:r w:rsidRPr="005D46D1">
        <w:rPr>
          <w:rFonts w:ascii="Arial" w:hAnsi="Arial" w:cs="Arial"/>
          <w:sz w:val="16"/>
          <w:szCs w:val="16"/>
        </w:rPr>
        <w:t>у</w:t>
      </w:r>
      <w:r w:rsidRPr="005D46D1">
        <w:rPr>
          <w:rFonts w:ascii="Arial" w:hAnsi="Arial" w:cs="Arial"/>
          <w:sz w:val="16"/>
          <w:szCs w:val="16"/>
        </w:rPr>
        <w:t>ги).</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В случае подачи жалобы при личном приеме заявитель представляет документ, удостоверяющий его личность, в соответствии с законодательс</w:t>
      </w:r>
      <w:r w:rsidRPr="005D46D1">
        <w:rPr>
          <w:rFonts w:ascii="Arial" w:hAnsi="Arial" w:cs="Arial"/>
          <w:sz w:val="16"/>
          <w:szCs w:val="16"/>
        </w:rPr>
        <w:t>т</w:t>
      </w:r>
      <w:r w:rsidRPr="005D46D1">
        <w:rPr>
          <w:rFonts w:ascii="Arial" w:hAnsi="Arial" w:cs="Arial"/>
          <w:sz w:val="16"/>
          <w:szCs w:val="16"/>
        </w:rPr>
        <w:t>вом Российской Федер</w:t>
      </w:r>
      <w:r w:rsidRPr="005D46D1">
        <w:rPr>
          <w:rFonts w:ascii="Arial" w:hAnsi="Arial" w:cs="Arial"/>
          <w:sz w:val="16"/>
          <w:szCs w:val="16"/>
        </w:rPr>
        <w:t>а</w:t>
      </w:r>
      <w:r w:rsidRPr="005D46D1">
        <w:rPr>
          <w:rFonts w:ascii="Arial" w:hAnsi="Arial" w:cs="Arial"/>
          <w:sz w:val="16"/>
          <w:szCs w:val="16"/>
        </w:rPr>
        <w:t>ции.</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В случае если жалоба подается через представителя заявителя также представляется документ, подтверждающий полномочия на осущест</w:t>
      </w:r>
      <w:r w:rsidRPr="005D46D1">
        <w:rPr>
          <w:rFonts w:ascii="Arial" w:hAnsi="Arial" w:cs="Arial"/>
          <w:sz w:val="16"/>
          <w:szCs w:val="16"/>
        </w:rPr>
        <w:t>в</w:t>
      </w:r>
      <w:r w:rsidRPr="005D46D1">
        <w:rPr>
          <w:rFonts w:ascii="Arial" w:hAnsi="Arial" w:cs="Arial"/>
          <w:sz w:val="16"/>
          <w:szCs w:val="16"/>
        </w:rPr>
        <w:t>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lastRenderedPageBreak/>
        <w:t>доверенность, оформленная в соответствии с законодательством Российской Фед</w:t>
      </w:r>
      <w:r w:rsidRPr="005D46D1">
        <w:rPr>
          <w:rFonts w:ascii="Arial" w:hAnsi="Arial" w:cs="Arial"/>
          <w:sz w:val="16"/>
          <w:szCs w:val="16"/>
        </w:rPr>
        <w:t>е</w:t>
      </w:r>
      <w:r w:rsidRPr="005D46D1">
        <w:rPr>
          <w:rFonts w:ascii="Arial" w:hAnsi="Arial" w:cs="Arial"/>
          <w:sz w:val="16"/>
          <w:szCs w:val="16"/>
        </w:rPr>
        <w:t>рации (для физических лиц);</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доверенность, оформленная в соответствии с законодательством Российской Федерации, заверенная печатью заявителя (при наличии) и подп</w:t>
      </w:r>
      <w:r w:rsidRPr="005D46D1">
        <w:rPr>
          <w:rFonts w:ascii="Arial" w:hAnsi="Arial" w:cs="Arial"/>
          <w:sz w:val="16"/>
          <w:szCs w:val="16"/>
        </w:rPr>
        <w:t>и</w:t>
      </w:r>
      <w:r w:rsidRPr="005D46D1">
        <w:rPr>
          <w:rFonts w:ascii="Arial" w:hAnsi="Arial" w:cs="Arial"/>
          <w:sz w:val="16"/>
          <w:szCs w:val="16"/>
        </w:rPr>
        <w:t>санная р</w:t>
      </w:r>
      <w:r w:rsidRPr="005D46D1">
        <w:rPr>
          <w:rFonts w:ascii="Arial" w:hAnsi="Arial" w:cs="Arial"/>
          <w:sz w:val="16"/>
          <w:szCs w:val="16"/>
        </w:rPr>
        <w:t>у</w:t>
      </w:r>
      <w:r w:rsidRPr="005D46D1">
        <w:rPr>
          <w:rFonts w:ascii="Arial" w:hAnsi="Arial" w:cs="Arial"/>
          <w:sz w:val="16"/>
          <w:szCs w:val="16"/>
        </w:rPr>
        <w:t>ководителем заявителя или уполномоченным этим руководителем лицом (для юридических лиц);</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копия решения о назначении или об избрании либо приказа о назначении физического лица на должность, в соответствии с которым такое физич</w:t>
      </w:r>
      <w:r w:rsidRPr="005D46D1">
        <w:rPr>
          <w:rFonts w:ascii="Arial" w:hAnsi="Arial" w:cs="Arial"/>
          <w:sz w:val="16"/>
          <w:szCs w:val="16"/>
        </w:rPr>
        <w:t>е</w:t>
      </w:r>
      <w:r w:rsidRPr="005D46D1">
        <w:rPr>
          <w:rFonts w:ascii="Arial" w:hAnsi="Arial" w:cs="Arial"/>
          <w:sz w:val="16"/>
          <w:szCs w:val="16"/>
        </w:rPr>
        <w:t>ское лицо обладает пр</w:t>
      </w:r>
      <w:r w:rsidRPr="005D46D1">
        <w:rPr>
          <w:rFonts w:ascii="Arial" w:hAnsi="Arial" w:cs="Arial"/>
          <w:sz w:val="16"/>
          <w:szCs w:val="16"/>
        </w:rPr>
        <w:t>а</w:t>
      </w:r>
      <w:r w:rsidRPr="005D46D1">
        <w:rPr>
          <w:rFonts w:ascii="Arial" w:hAnsi="Arial" w:cs="Arial"/>
          <w:sz w:val="16"/>
          <w:szCs w:val="16"/>
        </w:rPr>
        <w:t>вом действовать от имени заявителя без доверенности.</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w:t>
      </w:r>
      <w:r w:rsidRPr="005D46D1">
        <w:rPr>
          <w:rFonts w:ascii="Arial" w:hAnsi="Arial" w:cs="Arial"/>
          <w:sz w:val="16"/>
          <w:szCs w:val="16"/>
        </w:rPr>
        <w:t>е</w:t>
      </w:r>
      <w:r w:rsidRPr="005D46D1">
        <w:rPr>
          <w:rFonts w:ascii="Arial" w:hAnsi="Arial" w:cs="Arial"/>
          <w:sz w:val="16"/>
          <w:szCs w:val="16"/>
        </w:rPr>
        <w:t>дерации, при этом документ, удостоверяющий личность заявителя, не требуе</w:t>
      </w:r>
      <w:r w:rsidRPr="005D46D1">
        <w:rPr>
          <w:rFonts w:ascii="Arial" w:hAnsi="Arial" w:cs="Arial"/>
          <w:sz w:val="16"/>
          <w:szCs w:val="16"/>
        </w:rPr>
        <w:t>т</w:t>
      </w:r>
      <w:r w:rsidRPr="005D46D1">
        <w:rPr>
          <w:rFonts w:ascii="Arial" w:hAnsi="Arial" w:cs="Arial"/>
          <w:sz w:val="16"/>
          <w:szCs w:val="16"/>
        </w:rPr>
        <w:t>ся.</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5.4.4. Жалоба должна содержать:</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наименование Уполномоченного органа, его должностного лица либо муниципального служащего, МФЦ, его руководителя и (или) работника, реш</w:t>
      </w:r>
      <w:r w:rsidRPr="005D46D1">
        <w:rPr>
          <w:rFonts w:ascii="Arial" w:hAnsi="Arial" w:cs="Arial"/>
          <w:sz w:val="16"/>
          <w:szCs w:val="16"/>
        </w:rPr>
        <w:t>е</w:t>
      </w:r>
      <w:r w:rsidRPr="005D46D1">
        <w:rPr>
          <w:rFonts w:ascii="Arial" w:hAnsi="Arial" w:cs="Arial"/>
          <w:sz w:val="16"/>
          <w:szCs w:val="16"/>
        </w:rPr>
        <w:t>ния и действия (безде</w:t>
      </w:r>
      <w:r w:rsidRPr="005D46D1">
        <w:rPr>
          <w:rFonts w:ascii="Arial" w:hAnsi="Arial" w:cs="Arial"/>
          <w:sz w:val="16"/>
          <w:szCs w:val="16"/>
        </w:rPr>
        <w:t>й</w:t>
      </w:r>
      <w:r w:rsidRPr="005D46D1">
        <w:rPr>
          <w:rFonts w:ascii="Arial" w:hAnsi="Arial" w:cs="Arial"/>
          <w:sz w:val="16"/>
          <w:szCs w:val="16"/>
        </w:rPr>
        <w:t>ствие) которых обжалуются;</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w:t>
      </w:r>
      <w:r w:rsidRPr="005D46D1">
        <w:rPr>
          <w:rFonts w:ascii="Arial" w:hAnsi="Arial" w:cs="Arial"/>
          <w:sz w:val="16"/>
          <w:szCs w:val="16"/>
        </w:rPr>
        <w:t>и</w:t>
      </w:r>
      <w:r w:rsidRPr="005D46D1">
        <w:rPr>
          <w:rFonts w:ascii="Arial" w:hAnsi="Arial" w:cs="Arial"/>
          <w:sz w:val="16"/>
          <w:szCs w:val="16"/>
        </w:rPr>
        <w:t>чии) и почтовый адрес, по которым должен быть направлен о</w:t>
      </w:r>
      <w:r w:rsidRPr="005D46D1">
        <w:rPr>
          <w:rFonts w:ascii="Arial" w:hAnsi="Arial" w:cs="Arial"/>
          <w:sz w:val="16"/>
          <w:szCs w:val="16"/>
        </w:rPr>
        <w:t>т</w:t>
      </w:r>
      <w:r w:rsidRPr="005D46D1">
        <w:rPr>
          <w:rFonts w:ascii="Arial" w:hAnsi="Arial" w:cs="Arial"/>
          <w:sz w:val="16"/>
          <w:szCs w:val="16"/>
        </w:rPr>
        <w:t>вет заявителю;</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сведения об обжалуемых решениях и действиях (бездействии) Уполномоченного органа, его должностного лица либо муниципального сл</w:t>
      </w:r>
      <w:r w:rsidRPr="005D46D1">
        <w:rPr>
          <w:rFonts w:ascii="Arial" w:hAnsi="Arial" w:cs="Arial"/>
          <w:sz w:val="16"/>
          <w:szCs w:val="16"/>
        </w:rPr>
        <w:t>у</w:t>
      </w:r>
      <w:r w:rsidRPr="005D46D1">
        <w:rPr>
          <w:rFonts w:ascii="Arial" w:hAnsi="Arial" w:cs="Arial"/>
          <w:sz w:val="16"/>
          <w:szCs w:val="16"/>
        </w:rPr>
        <w:t>жащего, МФЦ, его руков</w:t>
      </w:r>
      <w:r w:rsidRPr="005D46D1">
        <w:rPr>
          <w:rFonts w:ascii="Arial" w:hAnsi="Arial" w:cs="Arial"/>
          <w:sz w:val="16"/>
          <w:szCs w:val="16"/>
        </w:rPr>
        <w:t>о</w:t>
      </w:r>
      <w:r w:rsidRPr="005D46D1">
        <w:rPr>
          <w:rFonts w:ascii="Arial" w:hAnsi="Arial" w:cs="Arial"/>
          <w:sz w:val="16"/>
          <w:szCs w:val="16"/>
        </w:rPr>
        <w:t>дителя и (или) работника;</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доводы, на основании которых заявитель не согласен с решением и дейс</w:t>
      </w:r>
      <w:r w:rsidRPr="005D46D1">
        <w:rPr>
          <w:rFonts w:ascii="Arial" w:hAnsi="Arial" w:cs="Arial"/>
          <w:sz w:val="16"/>
          <w:szCs w:val="16"/>
        </w:rPr>
        <w:t>т</w:t>
      </w:r>
      <w:r w:rsidRPr="005D46D1">
        <w:rPr>
          <w:rFonts w:ascii="Arial" w:hAnsi="Arial" w:cs="Arial"/>
          <w:sz w:val="16"/>
          <w:szCs w:val="16"/>
        </w:rPr>
        <w:t>вием</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(бездействием) Уполномоченного органа, его должностного лица либо муниципального служащего, МФЦ, работника МФЦ. Заявителем могут быть представлены док</w:t>
      </w:r>
      <w:r w:rsidRPr="005D46D1">
        <w:rPr>
          <w:rFonts w:ascii="Arial" w:hAnsi="Arial" w:cs="Arial"/>
          <w:sz w:val="16"/>
          <w:szCs w:val="16"/>
        </w:rPr>
        <w:t>у</w:t>
      </w:r>
      <w:r w:rsidRPr="005D46D1">
        <w:rPr>
          <w:rFonts w:ascii="Arial" w:hAnsi="Arial" w:cs="Arial"/>
          <w:sz w:val="16"/>
          <w:szCs w:val="16"/>
        </w:rPr>
        <w:t>менты (при наличии), подтверждающие доводы заявителя, либо их копии.</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5.4.5. В случае если в жалобе не указаны фамилия заявителя, направивш</w:t>
      </w:r>
      <w:r w:rsidRPr="005D46D1">
        <w:rPr>
          <w:rFonts w:ascii="Arial" w:hAnsi="Arial" w:cs="Arial"/>
          <w:sz w:val="16"/>
          <w:szCs w:val="16"/>
        </w:rPr>
        <w:t>е</w:t>
      </w:r>
      <w:r w:rsidRPr="005D46D1">
        <w:rPr>
          <w:rFonts w:ascii="Arial" w:hAnsi="Arial" w:cs="Arial"/>
          <w:sz w:val="16"/>
          <w:szCs w:val="16"/>
        </w:rPr>
        <w:t>го</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жалобу, или почтовый адрес, по которому должен быть направлен ответ, ответ на жалобу не дается.</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работника МФЦ, а также членов их семьи, Уполномоченный орган оставляет жалобу без ответа по существу поставле</w:t>
      </w:r>
      <w:r w:rsidRPr="005D46D1">
        <w:rPr>
          <w:rFonts w:ascii="Arial" w:hAnsi="Arial" w:cs="Arial"/>
          <w:sz w:val="16"/>
          <w:szCs w:val="16"/>
        </w:rPr>
        <w:t>н</w:t>
      </w:r>
      <w:r w:rsidRPr="005D46D1">
        <w:rPr>
          <w:rFonts w:ascii="Arial" w:hAnsi="Arial" w:cs="Arial"/>
          <w:sz w:val="16"/>
          <w:szCs w:val="16"/>
        </w:rPr>
        <w:t>ных в ней вопросов и в течение 3 рабочих дней со дня регистрации жалобы сообщает заявителю, направившему жалобу, по адресу электро</w:t>
      </w:r>
      <w:r w:rsidRPr="005D46D1">
        <w:rPr>
          <w:rFonts w:ascii="Arial" w:hAnsi="Arial" w:cs="Arial"/>
          <w:sz w:val="16"/>
          <w:szCs w:val="16"/>
        </w:rPr>
        <w:t>н</w:t>
      </w:r>
      <w:r w:rsidRPr="005D46D1">
        <w:rPr>
          <w:rFonts w:ascii="Arial" w:hAnsi="Arial" w:cs="Arial"/>
          <w:sz w:val="16"/>
          <w:szCs w:val="16"/>
        </w:rPr>
        <w:t>ной почты (при наличии) и почтовому адресу, указанным в жалобе, о недопустимости зл</w:t>
      </w:r>
      <w:r w:rsidRPr="005D46D1">
        <w:rPr>
          <w:rFonts w:ascii="Arial" w:hAnsi="Arial" w:cs="Arial"/>
          <w:sz w:val="16"/>
          <w:szCs w:val="16"/>
        </w:rPr>
        <w:t>о</w:t>
      </w:r>
      <w:r w:rsidRPr="005D46D1">
        <w:rPr>
          <w:rFonts w:ascii="Arial" w:hAnsi="Arial" w:cs="Arial"/>
          <w:sz w:val="16"/>
          <w:szCs w:val="16"/>
        </w:rPr>
        <w:t>употребления правом.</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В случае если текст жалобы не поддается прочтению, ответ на жалобу не дается, и она не подлежит направлению на рассмотрение в орган местн</w:t>
      </w:r>
      <w:r w:rsidRPr="005D46D1">
        <w:rPr>
          <w:rFonts w:ascii="Arial" w:hAnsi="Arial" w:cs="Arial"/>
          <w:sz w:val="16"/>
          <w:szCs w:val="16"/>
        </w:rPr>
        <w:t>о</w:t>
      </w:r>
      <w:r w:rsidRPr="005D46D1">
        <w:rPr>
          <w:rFonts w:ascii="Arial" w:hAnsi="Arial" w:cs="Arial"/>
          <w:sz w:val="16"/>
          <w:szCs w:val="16"/>
        </w:rPr>
        <w:t>го самоуправления или должностному лицу, муниципальному служащему в соответствии с их компетенцией, о чем в течение 7 дней со дня рег</w:t>
      </w:r>
      <w:r w:rsidRPr="005D46D1">
        <w:rPr>
          <w:rFonts w:ascii="Arial" w:hAnsi="Arial" w:cs="Arial"/>
          <w:sz w:val="16"/>
          <w:szCs w:val="16"/>
        </w:rPr>
        <w:t>и</w:t>
      </w:r>
      <w:r w:rsidRPr="005D46D1">
        <w:rPr>
          <w:rFonts w:ascii="Arial" w:hAnsi="Arial" w:cs="Arial"/>
          <w:sz w:val="16"/>
          <w:szCs w:val="16"/>
        </w:rPr>
        <w:t>страции жалобы сообщается заявителю, направившему жалобу, если его фамилия и почтовый адрес по</w:t>
      </w:r>
      <w:r w:rsidRPr="005D46D1">
        <w:rPr>
          <w:rFonts w:ascii="Arial" w:hAnsi="Arial" w:cs="Arial"/>
          <w:sz w:val="16"/>
          <w:szCs w:val="16"/>
        </w:rPr>
        <w:t>д</w:t>
      </w:r>
      <w:r w:rsidRPr="005D46D1">
        <w:rPr>
          <w:rFonts w:ascii="Arial" w:hAnsi="Arial" w:cs="Arial"/>
          <w:sz w:val="16"/>
          <w:szCs w:val="16"/>
        </w:rPr>
        <w:t>даются прочтению.</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В случае если ответ на жалобу не может быть дан без разглашения сведений, составляющих государственную или иную охраняемую фед</w:t>
      </w:r>
      <w:r w:rsidRPr="005D46D1">
        <w:rPr>
          <w:rFonts w:ascii="Arial" w:hAnsi="Arial" w:cs="Arial"/>
          <w:sz w:val="16"/>
          <w:szCs w:val="16"/>
        </w:rPr>
        <w:t>е</w:t>
      </w:r>
      <w:r w:rsidRPr="005D46D1">
        <w:rPr>
          <w:rFonts w:ascii="Arial" w:hAnsi="Arial" w:cs="Arial"/>
          <w:sz w:val="16"/>
          <w:szCs w:val="16"/>
        </w:rPr>
        <w:t>ральным законом тайну, заяв</w:t>
      </w:r>
      <w:r w:rsidRPr="005D46D1">
        <w:rPr>
          <w:rFonts w:ascii="Arial" w:hAnsi="Arial" w:cs="Arial"/>
          <w:sz w:val="16"/>
          <w:szCs w:val="16"/>
        </w:rPr>
        <w:t>и</w:t>
      </w:r>
      <w:r w:rsidRPr="005D46D1">
        <w:rPr>
          <w:rFonts w:ascii="Arial" w:hAnsi="Arial" w:cs="Arial"/>
          <w:sz w:val="16"/>
          <w:szCs w:val="16"/>
        </w:rPr>
        <w:t>телю, направившему жалобу, в течение 3 рабочих дней со дня регистрации жалобы сообщается о невозможности дать ответ на жалобу в связи с недопустимостью разглашения указа</w:t>
      </w:r>
      <w:r w:rsidRPr="005D46D1">
        <w:rPr>
          <w:rFonts w:ascii="Arial" w:hAnsi="Arial" w:cs="Arial"/>
          <w:sz w:val="16"/>
          <w:szCs w:val="16"/>
        </w:rPr>
        <w:t>н</w:t>
      </w:r>
      <w:r w:rsidRPr="005D46D1">
        <w:rPr>
          <w:rFonts w:ascii="Arial" w:hAnsi="Arial" w:cs="Arial"/>
          <w:sz w:val="16"/>
          <w:szCs w:val="16"/>
        </w:rPr>
        <w:t>ных сведений.</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Жалоба, в которой обжалуется судебное решение, в течение 7 дней со дня регистрации возвращается заявителю, направившему жалобу, с разъя</w:t>
      </w:r>
      <w:r w:rsidRPr="005D46D1">
        <w:rPr>
          <w:rFonts w:ascii="Arial" w:hAnsi="Arial" w:cs="Arial"/>
          <w:sz w:val="16"/>
          <w:szCs w:val="16"/>
        </w:rPr>
        <w:t>с</w:t>
      </w:r>
      <w:r w:rsidRPr="005D46D1">
        <w:rPr>
          <w:rFonts w:ascii="Arial" w:hAnsi="Arial" w:cs="Arial"/>
          <w:sz w:val="16"/>
          <w:szCs w:val="16"/>
        </w:rPr>
        <w:t>нением порядка</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обжалования данного судебного решения.</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В случае если в жалобе заявителя содержится вопрос, на который ему неоднократно давались письменные ответы по существу в связи с ранее н</w:t>
      </w:r>
      <w:r w:rsidRPr="005D46D1">
        <w:rPr>
          <w:rFonts w:ascii="Arial" w:hAnsi="Arial" w:cs="Arial"/>
          <w:sz w:val="16"/>
          <w:szCs w:val="16"/>
        </w:rPr>
        <w:t>а</w:t>
      </w:r>
      <w:r w:rsidRPr="005D46D1">
        <w:rPr>
          <w:rFonts w:ascii="Arial" w:hAnsi="Arial" w:cs="Arial"/>
          <w:sz w:val="16"/>
          <w:szCs w:val="16"/>
        </w:rPr>
        <w:t>правляемыми жалобами, и при этом в жалобе не приводятся новые доводы или обсто</w:t>
      </w:r>
      <w:r w:rsidRPr="005D46D1">
        <w:rPr>
          <w:rFonts w:ascii="Arial" w:hAnsi="Arial" w:cs="Arial"/>
          <w:sz w:val="16"/>
          <w:szCs w:val="16"/>
        </w:rPr>
        <w:t>я</w:t>
      </w:r>
      <w:r w:rsidRPr="005D46D1">
        <w:rPr>
          <w:rFonts w:ascii="Arial" w:hAnsi="Arial" w:cs="Arial"/>
          <w:sz w:val="16"/>
          <w:szCs w:val="16"/>
        </w:rPr>
        <w:t>тельства, должностное лицо Уполномоченного органа вправе принять решение о безосновательности очередной жалобы и прекращении переписки с заявителем по данному вопросу при условии, что ук</w:t>
      </w:r>
      <w:r w:rsidRPr="005D46D1">
        <w:rPr>
          <w:rFonts w:ascii="Arial" w:hAnsi="Arial" w:cs="Arial"/>
          <w:sz w:val="16"/>
          <w:szCs w:val="16"/>
        </w:rPr>
        <w:t>а</w:t>
      </w:r>
      <w:r w:rsidRPr="005D46D1">
        <w:rPr>
          <w:rFonts w:ascii="Arial" w:hAnsi="Arial" w:cs="Arial"/>
          <w:sz w:val="16"/>
          <w:szCs w:val="16"/>
        </w:rPr>
        <w:t>занная жалоба и ранее направляемые жалобы направлялись в Уполномоченный орган или тому же должностному лицу. О данном решении уведомл</w:t>
      </w:r>
      <w:r w:rsidRPr="005D46D1">
        <w:rPr>
          <w:rFonts w:ascii="Arial" w:hAnsi="Arial" w:cs="Arial"/>
          <w:sz w:val="16"/>
          <w:szCs w:val="16"/>
        </w:rPr>
        <w:t>я</w:t>
      </w:r>
      <w:r w:rsidRPr="005D46D1">
        <w:rPr>
          <w:rFonts w:ascii="Arial" w:hAnsi="Arial" w:cs="Arial"/>
          <w:sz w:val="16"/>
          <w:szCs w:val="16"/>
        </w:rPr>
        <w:t>ется гражданин, н</w:t>
      </w:r>
      <w:r w:rsidRPr="005D46D1">
        <w:rPr>
          <w:rFonts w:ascii="Arial" w:hAnsi="Arial" w:cs="Arial"/>
          <w:sz w:val="16"/>
          <w:szCs w:val="16"/>
        </w:rPr>
        <w:t>а</w:t>
      </w:r>
      <w:r w:rsidRPr="005D46D1">
        <w:rPr>
          <w:rFonts w:ascii="Arial" w:hAnsi="Arial" w:cs="Arial"/>
          <w:sz w:val="16"/>
          <w:szCs w:val="16"/>
        </w:rPr>
        <w:t>правивший жалобу.</w:t>
      </w:r>
    </w:p>
    <w:p w:rsidR="008F4D44" w:rsidRPr="005D46D1" w:rsidRDefault="008F4D44" w:rsidP="008F4D44">
      <w:pPr>
        <w:shd w:val="clear" w:color="auto" w:fill="FFFFFF"/>
        <w:ind w:firstLine="284"/>
        <w:jc w:val="both"/>
        <w:rPr>
          <w:rFonts w:ascii="Arial" w:hAnsi="Arial" w:cs="Arial"/>
          <w:b/>
          <w:sz w:val="16"/>
          <w:szCs w:val="16"/>
        </w:rPr>
      </w:pPr>
      <w:r w:rsidRPr="005D46D1">
        <w:rPr>
          <w:rFonts w:ascii="Arial" w:hAnsi="Arial" w:cs="Arial"/>
          <w:b/>
          <w:sz w:val="16"/>
          <w:szCs w:val="16"/>
        </w:rPr>
        <w:t>5.5. Сроки рассмотрения жалобы</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Жалоба, поступившая в Уполномоченный орган, МФЦ, орган исполнительной власти Новгородской области, осуществляющий функции и полном</w:t>
      </w:r>
      <w:r w:rsidRPr="005D46D1">
        <w:rPr>
          <w:rFonts w:ascii="Arial" w:hAnsi="Arial" w:cs="Arial"/>
          <w:sz w:val="16"/>
          <w:szCs w:val="16"/>
        </w:rPr>
        <w:t>о</w:t>
      </w:r>
      <w:r w:rsidRPr="005D46D1">
        <w:rPr>
          <w:rFonts w:ascii="Arial" w:hAnsi="Arial" w:cs="Arial"/>
          <w:sz w:val="16"/>
          <w:szCs w:val="16"/>
        </w:rPr>
        <w:t>чия учредителя МФЦ, подлежит рассмотрению в течение 15 рабочих дней со дня ее регистрации, а в случае обжалования отказа Уполномоченн</w:t>
      </w:r>
      <w:r w:rsidRPr="005D46D1">
        <w:rPr>
          <w:rFonts w:ascii="Arial" w:hAnsi="Arial" w:cs="Arial"/>
          <w:sz w:val="16"/>
          <w:szCs w:val="16"/>
        </w:rPr>
        <w:t>о</w:t>
      </w:r>
      <w:r w:rsidRPr="005D46D1">
        <w:rPr>
          <w:rFonts w:ascii="Arial" w:hAnsi="Arial" w:cs="Arial"/>
          <w:sz w:val="16"/>
          <w:szCs w:val="16"/>
        </w:rPr>
        <w:t>го органа, МФЦ в приеме документов у заявителя либо в исправлении допущенных опечаток и ошибок или в случае обжалования нарушения установле</w:t>
      </w:r>
      <w:r w:rsidRPr="005D46D1">
        <w:rPr>
          <w:rFonts w:ascii="Arial" w:hAnsi="Arial" w:cs="Arial"/>
          <w:sz w:val="16"/>
          <w:szCs w:val="16"/>
        </w:rPr>
        <w:t>н</w:t>
      </w:r>
      <w:r w:rsidRPr="005D46D1">
        <w:rPr>
          <w:rFonts w:ascii="Arial" w:hAnsi="Arial" w:cs="Arial"/>
          <w:sz w:val="16"/>
          <w:szCs w:val="16"/>
        </w:rPr>
        <w:t>ного срока таких исправлений - в т</w:t>
      </w:r>
      <w:r w:rsidRPr="005D46D1">
        <w:rPr>
          <w:rFonts w:ascii="Arial" w:hAnsi="Arial" w:cs="Arial"/>
          <w:sz w:val="16"/>
          <w:szCs w:val="16"/>
        </w:rPr>
        <w:t>е</w:t>
      </w:r>
      <w:r w:rsidRPr="005D46D1">
        <w:rPr>
          <w:rFonts w:ascii="Arial" w:hAnsi="Arial" w:cs="Arial"/>
          <w:sz w:val="16"/>
          <w:szCs w:val="16"/>
        </w:rPr>
        <w:t>чение 5 рабочих дней со дня ее регистрации.</w:t>
      </w:r>
    </w:p>
    <w:p w:rsidR="008F4D44" w:rsidRPr="005D46D1" w:rsidRDefault="008F4D44" w:rsidP="008F4D44">
      <w:pPr>
        <w:shd w:val="clear" w:color="auto" w:fill="FFFFFF"/>
        <w:ind w:firstLine="284"/>
        <w:jc w:val="both"/>
        <w:rPr>
          <w:rFonts w:ascii="Arial" w:hAnsi="Arial" w:cs="Arial"/>
          <w:b/>
          <w:sz w:val="16"/>
          <w:szCs w:val="16"/>
        </w:rPr>
      </w:pPr>
      <w:r w:rsidRPr="005D46D1">
        <w:rPr>
          <w:rFonts w:ascii="Arial" w:hAnsi="Arial" w:cs="Arial"/>
          <w:b/>
          <w:sz w:val="16"/>
          <w:szCs w:val="16"/>
        </w:rPr>
        <w:t>5.6. Результат рассмотрения жалобы</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По результатам рассмотрения жалобы принимается одно из следующих решений:</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об удовлетворении жалобы, в том числе в форме отмены принятого реш</w:t>
      </w:r>
      <w:r w:rsidRPr="005D46D1">
        <w:rPr>
          <w:rFonts w:ascii="Arial" w:hAnsi="Arial" w:cs="Arial"/>
          <w:sz w:val="16"/>
          <w:szCs w:val="16"/>
        </w:rPr>
        <w:t>е</w:t>
      </w:r>
      <w:r w:rsidRPr="005D46D1">
        <w:rPr>
          <w:rFonts w:ascii="Arial" w:hAnsi="Arial" w:cs="Arial"/>
          <w:sz w:val="16"/>
          <w:szCs w:val="16"/>
        </w:rPr>
        <w:t>ния;</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исправления допущенных опечаток и ошибок в выданных в результате предоставления муниципальной услуги документах, возврата заявителю д</w:t>
      </w:r>
      <w:r w:rsidRPr="005D46D1">
        <w:rPr>
          <w:rFonts w:ascii="Arial" w:hAnsi="Arial" w:cs="Arial"/>
          <w:sz w:val="16"/>
          <w:szCs w:val="16"/>
        </w:rPr>
        <w:t>е</w:t>
      </w:r>
      <w:r w:rsidRPr="005D46D1">
        <w:rPr>
          <w:rFonts w:ascii="Arial" w:hAnsi="Arial" w:cs="Arial"/>
          <w:sz w:val="16"/>
          <w:szCs w:val="16"/>
        </w:rPr>
        <w:t>нежных средств, взимание которых не предусмотрено нормативными правовыми актами Российской Федерации, нормативными правовыми акт</w:t>
      </w:r>
      <w:r w:rsidRPr="005D46D1">
        <w:rPr>
          <w:rFonts w:ascii="Arial" w:hAnsi="Arial" w:cs="Arial"/>
          <w:sz w:val="16"/>
          <w:szCs w:val="16"/>
        </w:rPr>
        <w:t>а</w:t>
      </w:r>
      <w:r w:rsidRPr="005D46D1">
        <w:rPr>
          <w:rFonts w:ascii="Arial" w:hAnsi="Arial" w:cs="Arial"/>
          <w:sz w:val="16"/>
          <w:szCs w:val="16"/>
        </w:rPr>
        <w:t>ми области, муниципальными правовыми актами муниц</w:t>
      </w:r>
      <w:r w:rsidRPr="005D46D1">
        <w:rPr>
          <w:rFonts w:ascii="Arial" w:hAnsi="Arial" w:cs="Arial"/>
          <w:sz w:val="16"/>
          <w:szCs w:val="16"/>
        </w:rPr>
        <w:t>и</w:t>
      </w:r>
      <w:r w:rsidRPr="005D46D1">
        <w:rPr>
          <w:rFonts w:ascii="Arial" w:hAnsi="Arial" w:cs="Arial"/>
          <w:sz w:val="16"/>
          <w:szCs w:val="16"/>
        </w:rPr>
        <w:t>пального образования, а также в иных формах;</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об отказе в удовлетворении жалобы.</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При удовлетворении жалобы Уполномоченный орган принимает исчерпывающие меры по устранению выявленных нарушений, в том числе по в</w:t>
      </w:r>
      <w:r w:rsidRPr="005D46D1">
        <w:rPr>
          <w:rFonts w:ascii="Arial" w:hAnsi="Arial" w:cs="Arial"/>
          <w:sz w:val="16"/>
          <w:szCs w:val="16"/>
        </w:rPr>
        <w:t>ы</w:t>
      </w:r>
      <w:r w:rsidRPr="005D46D1">
        <w:rPr>
          <w:rFonts w:ascii="Arial" w:hAnsi="Arial" w:cs="Arial"/>
          <w:sz w:val="16"/>
          <w:szCs w:val="16"/>
        </w:rPr>
        <w:t>даче заявителю результата муниципальной услуги, не позднее 5 рабочих дней со дня принятия решения, если иное не установлено законодательс</w:t>
      </w:r>
      <w:r w:rsidRPr="005D46D1">
        <w:rPr>
          <w:rFonts w:ascii="Arial" w:hAnsi="Arial" w:cs="Arial"/>
          <w:sz w:val="16"/>
          <w:szCs w:val="16"/>
        </w:rPr>
        <w:t>т</w:t>
      </w:r>
      <w:r w:rsidRPr="005D46D1">
        <w:rPr>
          <w:rFonts w:ascii="Arial" w:hAnsi="Arial" w:cs="Arial"/>
          <w:sz w:val="16"/>
          <w:szCs w:val="16"/>
        </w:rPr>
        <w:t>вом Российской Фед</w:t>
      </w:r>
      <w:r w:rsidRPr="005D46D1">
        <w:rPr>
          <w:rFonts w:ascii="Arial" w:hAnsi="Arial" w:cs="Arial"/>
          <w:sz w:val="16"/>
          <w:szCs w:val="16"/>
        </w:rPr>
        <w:t>е</w:t>
      </w:r>
      <w:r w:rsidRPr="005D46D1">
        <w:rPr>
          <w:rFonts w:ascii="Arial" w:hAnsi="Arial" w:cs="Arial"/>
          <w:sz w:val="16"/>
          <w:szCs w:val="16"/>
        </w:rPr>
        <w:t>рации;</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Уполномоченный орган отказывает в удовлетворении жалобы в следующих случ</w:t>
      </w:r>
      <w:r w:rsidRPr="005D46D1">
        <w:rPr>
          <w:rFonts w:ascii="Arial" w:hAnsi="Arial" w:cs="Arial"/>
          <w:sz w:val="16"/>
          <w:szCs w:val="16"/>
        </w:rPr>
        <w:t>а</w:t>
      </w:r>
      <w:r w:rsidRPr="005D46D1">
        <w:rPr>
          <w:rFonts w:ascii="Arial" w:hAnsi="Arial" w:cs="Arial"/>
          <w:sz w:val="16"/>
          <w:szCs w:val="16"/>
        </w:rPr>
        <w:t>ях:</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наличия вступившего в законную силу решения суда, арбитражного суда по жалобе о том же предмете и по тем же основаниям;</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подачи жалобы лицом, полномочия которого не подтверждены в порядке, установленном законодательством Ро</w:t>
      </w:r>
      <w:r w:rsidRPr="005D46D1">
        <w:rPr>
          <w:rFonts w:ascii="Arial" w:hAnsi="Arial" w:cs="Arial"/>
          <w:sz w:val="16"/>
          <w:szCs w:val="16"/>
        </w:rPr>
        <w:t>с</w:t>
      </w:r>
      <w:r w:rsidRPr="005D46D1">
        <w:rPr>
          <w:rFonts w:ascii="Arial" w:hAnsi="Arial" w:cs="Arial"/>
          <w:sz w:val="16"/>
          <w:szCs w:val="16"/>
        </w:rPr>
        <w:t>сийской Федерации;</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наличия решения по жалобе, принятого ранее в отношении того же заяв</w:t>
      </w:r>
      <w:r w:rsidRPr="005D46D1">
        <w:rPr>
          <w:rFonts w:ascii="Arial" w:hAnsi="Arial" w:cs="Arial"/>
          <w:sz w:val="16"/>
          <w:szCs w:val="16"/>
        </w:rPr>
        <w:t>и</w:t>
      </w:r>
      <w:r w:rsidRPr="005D46D1">
        <w:rPr>
          <w:rFonts w:ascii="Arial" w:hAnsi="Arial" w:cs="Arial"/>
          <w:sz w:val="16"/>
          <w:szCs w:val="16"/>
        </w:rPr>
        <w:t>теля и по тому же предмету жалобы;</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признания доводов заявителя необоснованными;</w:t>
      </w:r>
    </w:p>
    <w:p w:rsidR="008F4D44" w:rsidRPr="005D46D1" w:rsidRDefault="008F4D44" w:rsidP="008F4D44">
      <w:pPr>
        <w:shd w:val="clear" w:color="auto" w:fill="FFFFFF"/>
        <w:ind w:firstLine="284"/>
        <w:jc w:val="both"/>
        <w:rPr>
          <w:rFonts w:ascii="Arial" w:hAnsi="Arial" w:cs="Arial"/>
          <w:b/>
          <w:sz w:val="16"/>
          <w:szCs w:val="16"/>
        </w:rPr>
      </w:pPr>
      <w:r w:rsidRPr="005D46D1">
        <w:rPr>
          <w:rFonts w:ascii="Arial" w:hAnsi="Arial" w:cs="Arial"/>
          <w:b/>
          <w:sz w:val="16"/>
          <w:szCs w:val="16"/>
        </w:rPr>
        <w:t>5.7. Порядок информирования заявителя о результатах рассмотрения жал</w:t>
      </w:r>
      <w:r w:rsidRPr="005D46D1">
        <w:rPr>
          <w:rFonts w:ascii="Arial" w:hAnsi="Arial" w:cs="Arial"/>
          <w:b/>
          <w:sz w:val="16"/>
          <w:szCs w:val="16"/>
        </w:rPr>
        <w:t>о</w:t>
      </w:r>
      <w:r w:rsidRPr="005D46D1">
        <w:rPr>
          <w:rFonts w:ascii="Arial" w:hAnsi="Arial" w:cs="Arial"/>
          <w:b/>
          <w:sz w:val="16"/>
          <w:szCs w:val="16"/>
        </w:rPr>
        <w:t>бы</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w:t>
      </w:r>
      <w:r w:rsidRPr="005D46D1">
        <w:rPr>
          <w:rFonts w:ascii="Arial" w:hAnsi="Arial" w:cs="Arial"/>
          <w:sz w:val="16"/>
          <w:szCs w:val="16"/>
        </w:rPr>
        <w:t>а</w:t>
      </w:r>
      <w:r w:rsidRPr="005D46D1">
        <w:rPr>
          <w:rFonts w:ascii="Arial" w:hAnsi="Arial" w:cs="Arial"/>
          <w:sz w:val="16"/>
          <w:szCs w:val="16"/>
        </w:rPr>
        <w:t>лобы.</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В ответе о результатах рассмотрения жалобы указываются:</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w:t>
      </w:r>
      <w:r w:rsidRPr="005D46D1">
        <w:rPr>
          <w:rFonts w:ascii="Arial" w:hAnsi="Arial" w:cs="Arial"/>
          <w:sz w:val="16"/>
          <w:szCs w:val="16"/>
        </w:rPr>
        <w:t>и</w:t>
      </w:r>
      <w:r w:rsidRPr="005D46D1">
        <w:rPr>
          <w:rFonts w:ascii="Arial" w:hAnsi="Arial" w:cs="Arial"/>
          <w:sz w:val="16"/>
          <w:szCs w:val="16"/>
        </w:rPr>
        <w:t>ципального служащего, принявшего решение по жалобе;</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номер, дата, место принятия решения, включая сведения о должностном лице, муниципальном служащем, решение или действия (бездействие) к</w:t>
      </w:r>
      <w:r w:rsidRPr="005D46D1">
        <w:rPr>
          <w:rFonts w:ascii="Arial" w:hAnsi="Arial" w:cs="Arial"/>
          <w:sz w:val="16"/>
          <w:szCs w:val="16"/>
        </w:rPr>
        <w:t>о</w:t>
      </w:r>
      <w:r w:rsidRPr="005D46D1">
        <w:rPr>
          <w:rFonts w:ascii="Arial" w:hAnsi="Arial" w:cs="Arial"/>
          <w:sz w:val="16"/>
          <w:szCs w:val="16"/>
        </w:rPr>
        <w:t>торого обжал</w:t>
      </w:r>
      <w:r w:rsidRPr="005D46D1">
        <w:rPr>
          <w:rFonts w:ascii="Arial" w:hAnsi="Arial" w:cs="Arial"/>
          <w:sz w:val="16"/>
          <w:szCs w:val="16"/>
        </w:rPr>
        <w:t>у</w:t>
      </w:r>
      <w:r w:rsidRPr="005D46D1">
        <w:rPr>
          <w:rFonts w:ascii="Arial" w:hAnsi="Arial" w:cs="Arial"/>
          <w:sz w:val="16"/>
          <w:szCs w:val="16"/>
        </w:rPr>
        <w:t>ется;</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фамилия, имя, отчество (при наличии) или наименование заявителя;</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основания для принятия решения по жалобе;</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принятое по жалобе решение;</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в случае если жалоба признана обоснованной - сроки устранения выявленных нарушений, в том числе срок предоставления результата муниц</w:t>
      </w:r>
      <w:r w:rsidRPr="005D46D1">
        <w:rPr>
          <w:rFonts w:ascii="Arial" w:hAnsi="Arial" w:cs="Arial"/>
          <w:sz w:val="16"/>
          <w:szCs w:val="16"/>
        </w:rPr>
        <w:t>и</w:t>
      </w:r>
      <w:r w:rsidRPr="005D46D1">
        <w:rPr>
          <w:rFonts w:ascii="Arial" w:hAnsi="Arial" w:cs="Arial"/>
          <w:sz w:val="16"/>
          <w:szCs w:val="16"/>
        </w:rPr>
        <w:t>пальной у</w:t>
      </w:r>
      <w:r w:rsidRPr="005D46D1">
        <w:rPr>
          <w:rFonts w:ascii="Arial" w:hAnsi="Arial" w:cs="Arial"/>
          <w:sz w:val="16"/>
          <w:szCs w:val="16"/>
        </w:rPr>
        <w:t>с</w:t>
      </w:r>
      <w:r w:rsidRPr="005D46D1">
        <w:rPr>
          <w:rFonts w:ascii="Arial" w:hAnsi="Arial" w:cs="Arial"/>
          <w:sz w:val="16"/>
          <w:szCs w:val="16"/>
        </w:rPr>
        <w:t>луги;</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сведения о порядке обжалования принятого по жалобе решения.</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В случае признания жалобы подлежащей удовлетворению в ответе заявителю, указанном в первом абзаце пункта 5.7 административного регл</w:t>
      </w:r>
      <w:r w:rsidRPr="005D46D1">
        <w:rPr>
          <w:rFonts w:ascii="Arial" w:hAnsi="Arial" w:cs="Arial"/>
          <w:sz w:val="16"/>
          <w:szCs w:val="16"/>
        </w:rPr>
        <w:t>а</w:t>
      </w:r>
      <w:r w:rsidRPr="005D46D1">
        <w:rPr>
          <w:rFonts w:ascii="Arial" w:hAnsi="Arial" w:cs="Arial"/>
          <w:sz w:val="16"/>
          <w:szCs w:val="16"/>
        </w:rPr>
        <w:t>мента, дается информация о действиях, осуществляемых органом, предоставляющим мун</w:t>
      </w:r>
      <w:r w:rsidRPr="005D46D1">
        <w:rPr>
          <w:rFonts w:ascii="Arial" w:hAnsi="Arial" w:cs="Arial"/>
          <w:sz w:val="16"/>
          <w:szCs w:val="16"/>
        </w:rPr>
        <w:t>и</w:t>
      </w:r>
      <w:r w:rsidRPr="005D46D1">
        <w:rPr>
          <w:rFonts w:ascii="Arial" w:hAnsi="Arial" w:cs="Arial"/>
          <w:sz w:val="16"/>
          <w:szCs w:val="16"/>
        </w:rPr>
        <w:t>ципальную услугу, многофункциональным центром либо организацией, предусмотренной частью 1.1 статьи 16 Федерал</w:t>
      </w:r>
      <w:r w:rsidRPr="005D46D1">
        <w:rPr>
          <w:rFonts w:ascii="Arial" w:hAnsi="Arial" w:cs="Arial"/>
          <w:sz w:val="16"/>
          <w:szCs w:val="16"/>
        </w:rPr>
        <w:t>ь</w:t>
      </w:r>
      <w:r w:rsidRPr="005D46D1">
        <w:rPr>
          <w:rFonts w:ascii="Arial" w:hAnsi="Arial" w:cs="Arial"/>
          <w:sz w:val="16"/>
          <w:szCs w:val="16"/>
        </w:rPr>
        <w:t>ного закона № 210-ФЗ, в целях незамедлительного устранения выявленных нарушений при оказании муниципальной усл</w:t>
      </w:r>
      <w:r w:rsidRPr="005D46D1">
        <w:rPr>
          <w:rFonts w:ascii="Arial" w:hAnsi="Arial" w:cs="Arial"/>
          <w:sz w:val="16"/>
          <w:szCs w:val="16"/>
        </w:rPr>
        <w:t>у</w:t>
      </w:r>
      <w:r w:rsidRPr="005D46D1">
        <w:rPr>
          <w:rFonts w:ascii="Arial" w:hAnsi="Arial" w:cs="Arial"/>
          <w:sz w:val="16"/>
          <w:szCs w:val="16"/>
        </w:rPr>
        <w:t>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w:t>
      </w:r>
      <w:r w:rsidRPr="005D46D1">
        <w:rPr>
          <w:rFonts w:ascii="Arial" w:hAnsi="Arial" w:cs="Arial"/>
          <w:sz w:val="16"/>
          <w:szCs w:val="16"/>
        </w:rPr>
        <w:t>е</w:t>
      </w:r>
      <w:r w:rsidRPr="005D46D1">
        <w:rPr>
          <w:rFonts w:ascii="Arial" w:hAnsi="Arial" w:cs="Arial"/>
          <w:sz w:val="16"/>
          <w:szCs w:val="16"/>
        </w:rPr>
        <w:t>ния муниципальной услуги.</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В случае признания жалобы, не подлежащей удовлетворению, в ответе заявителю, указанном в первом абзаце пункта 5.7 административного ре</w:t>
      </w:r>
      <w:r w:rsidRPr="005D46D1">
        <w:rPr>
          <w:rFonts w:ascii="Arial" w:hAnsi="Arial" w:cs="Arial"/>
          <w:sz w:val="16"/>
          <w:szCs w:val="16"/>
        </w:rPr>
        <w:t>г</w:t>
      </w:r>
      <w:r w:rsidRPr="005D46D1">
        <w:rPr>
          <w:rFonts w:ascii="Arial" w:hAnsi="Arial" w:cs="Arial"/>
          <w:sz w:val="16"/>
          <w:szCs w:val="16"/>
        </w:rPr>
        <w:t>ламента, даются аргументированные разъяснения о причинах принятого решения, а также информация  о порядке о</w:t>
      </w:r>
      <w:r w:rsidRPr="005D46D1">
        <w:rPr>
          <w:rFonts w:ascii="Arial" w:hAnsi="Arial" w:cs="Arial"/>
          <w:sz w:val="16"/>
          <w:szCs w:val="16"/>
        </w:rPr>
        <w:t>б</w:t>
      </w:r>
      <w:r w:rsidRPr="005D46D1">
        <w:rPr>
          <w:rFonts w:ascii="Arial" w:hAnsi="Arial" w:cs="Arial"/>
          <w:sz w:val="16"/>
          <w:szCs w:val="16"/>
        </w:rPr>
        <w:t>жалования принятого решения.</w:t>
      </w:r>
    </w:p>
    <w:p w:rsidR="008F4D44" w:rsidRPr="005D46D1" w:rsidRDefault="008F4D44" w:rsidP="008F4D44">
      <w:pPr>
        <w:shd w:val="clear" w:color="auto" w:fill="FFFFFF"/>
        <w:ind w:firstLine="284"/>
        <w:jc w:val="both"/>
        <w:rPr>
          <w:rFonts w:ascii="Arial" w:hAnsi="Arial" w:cs="Arial"/>
          <w:b/>
          <w:sz w:val="16"/>
          <w:szCs w:val="16"/>
        </w:rPr>
      </w:pPr>
      <w:r w:rsidRPr="005D46D1">
        <w:rPr>
          <w:rFonts w:ascii="Arial" w:hAnsi="Arial" w:cs="Arial"/>
          <w:b/>
          <w:sz w:val="16"/>
          <w:szCs w:val="16"/>
        </w:rPr>
        <w:t>5.8. Порядок обжалования решения по жалобе</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Заявитель вправе обжаловать решения по жалобе в соответствии с законодательс</w:t>
      </w:r>
      <w:r w:rsidRPr="005D46D1">
        <w:rPr>
          <w:rFonts w:ascii="Arial" w:hAnsi="Arial" w:cs="Arial"/>
          <w:sz w:val="16"/>
          <w:szCs w:val="16"/>
        </w:rPr>
        <w:t>т</w:t>
      </w:r>
      <w:r w:rsidRPr="005D46D1">
        <w:rPr>
          <w:rFonts w:ascii="Arial" w:hAnsi="Arial" w:cs="Arial"/>
          <w:sz w:val="16"/>
          <w:szCs w:val="16"/>
        </w:rPr>
        <w:t>вом Российской Федерации.</w:t>
      </w:r>
    </w:p>
    <w:p w:rsidR="008F4D44" w:rsidRPr="005D46D1" w:rsidRDefault="008F4D44" w:rsidP="008F4D44">
      <w:pPr>
        <w:shd w:val="clear" w:color="auto" w:fill="FFFFFF"/>
        <w:ind w:firstLine="284"/>
        <w:jc w:val="both"/>
        <w:rPr>
          <w:rFonts w:ascii="Arial" w:hAnsi="Arial" w:cs="Arial"/>
          <w:b/>
          <w:sz w:val="16"/>
          <w:szCs w:val="16"/>
        </w:rPr>
      </w:pPr>
      <w:r w:rsidRPr="005D46D1">
        <w:rPr>
          <w:rFonts w:ascii="Arial" w:hAnsi="Arial" w:cs="Arial"/>
          <w:b/>
          <w:sz w:val="16"/>
          <w:szCs w:val="16"/>
        </w:rPr>
        <w:t>5.9. Право заявителя на получение информации и документов, необходимых для обоснования и рассмо</w:t>
      </w:r>
      <w:r w:rsidRPr="005D46D1">
        <w:rPr>
          <w:rFonts w:ascii="Arial" w:hAnsi="Arial" w:cs="Arial"/>
          <w:b/>
          <w:sz w:val="16"/>
          <w:szCs w:val="16"/>
        </w:rPr>
        <w:t>т</w:t>
      </w:r>
      <w:r w:rsidRPr="005D46D1">
        <w:rPr>
          <w:rFonts w:ascii="Arial" w:hAnsi="Arial" w:cs="Arial"/>
          <w:b/>
          <w:sz w:val="16"/>
          <w:szCs w:val="16"/>
        </w:rPr>
        <w:t>рения жалобы.</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В случае если для подачи жалобы заявителю необходимы информация и (или) документы, имеющие отношение к предоставлению муниц</w:t>
      </w:r>
      <w:r w:rsidRPr="005D46D1">
        <w:rPr>
          <w:rFonts w:ascii="Arial" w:hAnsi="Arial" w:cs="Arial"/>
          <w:sz w:val="16"/>
          <w:szCs w:val="16"/>
        </w:rPr>
        <w:t>и</w:t>
      </w:r>
      <w:r w:rsidRPr="005D46D1">
        <w:rPr>
          <w:rFonts w:ascii="Arial" w:hAnsi="Arial" w:cs="Arial"/>
          <w:sz w:val="16"/>
          <w:szCs w:val="16"/>
        </w:rPr>
        <w:t>пальной услуги и находящиеся в Уполномоченном органе, соответствующие информация и док</w:t>
      </w:r>
      <w:r w:rsidRPr="005D46D1">
        <w:rPr>
          <w:rFonts w:ascii="Arial" w:hAnsi="Arial" w:cs="Arial"/>
          <w:sz w:val="16"/>
          <w:szCs w:val="16"/>
        </w:rPr>
        <w:t>у</w:t>
      </w:r>
      <w:r w:rsidRPr="005D46D1">
        <w:rPr>
          <w:rFonts w:ascii="Arial" w:hAnsi="Arial" w:cs="Arial"/>
          <w:sz w:val="16"/>
          <w:szCs w:val="16"/>
        </w:rPr>
        <w:t>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w:t>
      </w:r>
      <w:r w:rsidRPr="005D46D1">
        <w:rPr>
          <w:rFonts w:ascii="Arial" w:hAnsi="Arial" w:cs="Arial"/>
          <w:sz w:val="16"/>
          <w:szCs w:val="16"/>
        </w:rPr>
        <w:t>в</w:t>
      </w:r>
      <w:r w:rsidRPr="005D46D1">
        <w:rPr>
          <w:rFonts w:ascii="Arial" w:hAnsi="Arial" w:cs="Arial"/>
          <w:sz w:val="16"/>
          <w:szCs w:val="16"/>
        </w:rPr>
        <w:t>ляющие государственную или иную охраняемую фед</w:t>
      </w:r>
      <w:r w:rsidRPr="005D46D1">
        <w:rPr>
          <w:rFonts w:ascii="Arial" w:hAnsi="Arial" w:cs="Arial"/>
          <w:sz w:val="16"/>
          <w:szCs w:val="16"/>
        </w:rPr>
        <w:t>е</w:t>
      </w:r>
      <w:r w:rsidRPr="005D46D1">
        <w:rPr>
          <w:rFonts w:ascii="Arial" w:hAnsi="Arial" w:cs="Arial"/>
          <w:sz w:val="16"/>
          <w:szCs w:val="16"/>
        </w:rPr>
        <w:t>ральным законом тайну.</w:t>
      </w:r>
    </w:p>
    <w:p w:rsidR="008F4D44" w:rsidRPr="005D46D1" w:rsidRDefault="008F4D44" w:rsidP="008F4D44">
      <w:pPr>
        <w:shd w:val="clear" w:color="auto" w:fill="FFFFFF"/>
        <w:ind w:firstLine="284"/>
        <w:jc w:val="both"/>
        <w:rPr>
          <w:rFonts w:ascii="Arial" w:hAnsi="Arial" w:cs="Arial"/>
          <w:b/>
          <w:sz w:val="16"/>
          <w:szCs w:val="16"/>
        </w:rPr>
      </w:pPr>
      <w:r w:rsidRPr="005D46D1">
        <w:rPr>
          <w:rFonts w:ascii="Arial" w:hAnsi="Arial" w:cs="Arial"/>
          <w:b/>
          <w:sz w:val="16"/>
          <w:szCs w:val="16"/>
        </w:rPr>
        <w:lastRenderedPageBreak/>
        <w:t>5.10. Способы информирования заявителей о порядке подачи и рассмотрения ж</w:t>
      </w:r>
      <w:r w:rsidRPr="005D46D1">
        <w:rPr>
          <w:rFonts w:ascii="Arial" w:hAnsi="Arial" w:cs="Arial"/>
          <w:b/>
          <w:sz w:val="16"/>
          <w:szCs w:val="16"/>
        </w:rPr>
        <w:t>а</w:t>
      </w:r>
      <w:r w:rsidRPr="005D46D1">
        <w:rPr>
          <w:rFonts w:ascii="Arial" w:hAnsi="Arial" w:cs="Arial"/>
          <w:b/>
          <w:sz w:val="16"/>
          <w:szCs w:val="16"/>
        </w:rPr>
        <w:t>лобы</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Уполномоченный орган обеспечивает:</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информирование заявителей о порядке обжалования решений и действий (бездействия) Уполномоченного органа, его должностных лиц либо м</w:t>
      </w:r>
      <w:r w:rsidRPr="005D46D1">
        <w:rPr>
          <w:rFonts w:ascii="Arial" w:hAnsi="Arial" w:cs="Arial"/>
          <w:sz w:val="16"/>
          <w:szCs w:val="16"/>
        </w:rPr>
        <w:t>у</w:t>
      </w:r>
      <w:r w:rsidRPr="005D46D1">
        <w:rPr>
          <w:rFonts w:ascii="Arial" w:hAnsi="Arial" w:cs="Arial"/>
          <w:sz w:val="16"/>
          <w:szCs w:val="16"/>
        </w:rPr>
        <w:t>ниципальных служащих посредством размещения информации на информационных стендах в местах предоставления муниципальной услуги, в и</w:t>
      </w:r>
      <w:r w:rsidRPr="005D46D1">
        <w:rPr>
          <w:rFonts w:ascii="Arial" w:hAnsi="Arial" w:cs="Arial"/>
          <w:sz w:val="16"/>
          <w:szCs w:val="16"/>
        </w:rPr>
        <w:t>н</w:t>
      </w:r>
      <w:r w:rsidRPr="005D46D1">
        <w:rPr>
          <w:rFonts w:ascii="Arial" w:hAnsi="Arial" w:cs="Arial"/>
          <w:sz w:val="16"/>
          <w:szCs w:val="16"/>
        </w:rPr>
        <w:t>формационно-телекоммуникационных сетях общего пользования (в том числе в информационно-телекоммуникационной сети «Интернет»), на офиц</w:t>
      </w:r>
      <w:r w:rsidRPr="005D46D1">
        <w:rPr>
          <w:rFonts w:ascii="Arial" w:hAnsi="Arial" w:cs="Arial"/>
          <w:sz w:val="16"/>
          <w:szCs w:val="16"/>
        </w:rPr>
        <w:t>и</w:t>
      </w:r>
      <w:r w:rsidRPr="005D46D1">
        <w:rPr>
          <w:rFonts w:ascii="Arial" w:hAnsi="Arial" w:cs="Arial"/>
          <w:sz w:val="16"/>
          <w:szCs w:val="16"/>
        </w:rPr>
        <w:t>альном сайте Уполномоченного органа, на Едином портале или Региональном портале Новгородской о</w:t>
      </w:r>
      <w:r w:rsidRPr="005D46D1">
        <w:rPr>
          <w:rFonts w:ascii="Arial" w:hAnsi="Arial" w:cs="Arial"/>
          <w:sz w:val="16"/>
          <w:szCs w:val="16"/>
        </w:rPr>
        <w:t>б</w:t>
      </w:r>
      <w:r w:rsidRPr="005D46D1">
        <w:rPr>
          <w:rFonts w:ascii="Arial" w:hAnsi="Arial" w:cs="Arial"/>
          <w:sz w:val="16"/>
          <w:szCs w:val="16"/>
        </w:rPr>
        <w:t>ласти, через МФЦ;</w:t>
      </w:r>
    </w:p>
    <w:p w:rsidR="008F4D44" w:rsidRPr="005D46D1" w:rsidRDefault="008F4D44" w:rsidP="008F4D44">
      <w:pPr>
        <w:shd w:val="clear" w:color="auto" w:fill="FFFFFF"/>
        <w:ind w:firstLine="284"/>
        <w:jc w:val="both"/>
        <w:rPr>
          <w:rFonts w:ascii="Arial" w:hAnsi="Arial" w:cs="Arial"/>
          <w:sz w:val="16"/>
          <w:szCs w:val="16"/>
        </w:rPr>
      </w:pPr>
      <w:r w:rsidRPr="005D46D1">
        <w:rPr>
          <w:rFonts w:ascii="Arial" w:hAnsi="Arial" w:cs="Arial"/>
          <w:sz w:val="16"/>
          <w:szCs w:val="16"/>
        </w:rPr>
        <w:t>консультирование заявителей о порядке обжалования решений и действий (бездействия) Уполномоченного органа, его должностных лиц либо м</w:t>
      </w:r>
      <w:r w:rsidRPr="005D46D1">
        <w:rPr>
          <w:rFonts w:ascii="Arial" w:hAnsi="Arial" w:cs="Arial"/>
          <w:sz w:val="16"/>
          <w:szCs w:val="16"/>
        </w:rPr>
        <w:t>у</w:t>
      </w:r>
      <w:r w:rsidRPr="005D46D1">
        <w:rPr>
          <w:rFonts w:ascii="Arial" w:hAnsi="Arial" w:cs="Arial"/>
          <w:sz w:val="16"/>
          <w:szCs w:val="16"/>
        </w:rPr>
        <w:t>ниципал</w:t>
      </w:r>
      <w:r w:rsidRPr="005D46D1">
        <w:rPr>
          <w:rFonts w:ascii="Arial" w:hAnsi="Arial" w:cs="Arial"/>
          <w:sz w:val="16"/>
          <w:szCs w:val="16"/>
        </w:rPr>
        <w:t>ь</w:t>
      </w:r>
      <w:r w:rsidRPr="005D46D1">
        <w:rPr>
          <w:rFonts w:ascii="Arial" w:hAnsi="Arial" w:cs="Arial"/>
          <w:sz w:val="16"/>
          <w:szCs w:val="16"/>
        </w:rPr>
        <w:t>ных служащих, в том числе по телефону, электронной почте, при личном приеме;</w:t>
      </w:r>
    </w:p>
    <w:p w:rsidR="008F4D44" w:rsidRPr="005D46D1" w:rsidRDefault="008F4D44" w:rsidP="008F4D44">
      <w:pPr>
        <w:ind w:firstLine="284"/>
        <w:jc w:val="both"/>
        <w:rPr>
          <w:rFonts w:ascii="Arial" w:hAnsi="Arial" w:cs="Arial"/>
          <w:color w:val="000000"/>
          <w:sz w:val="16"/>
          <w:szCs w:val="16"/>
        </w:rPr>
      </w:pPr>
      <w:r w:rsidRPr="005D46D1">
        <w:rPr>
          <w:rFonts w:ascii="Arial" w:hAnsi="Arial" w:cs="Arial"/>
          <w:color w:val="000000"/>
          <w:sz w:val="16"/>
          <w:szCs w:val="16"/>
        </w:rPr>
        <w:t>заключение соглашений о взаимодействии в части осуществления многофункциональными центрами предоставления государственных и муниц</w:t>
      </w:r>
      <w:r w:rsidRPr="005D46D1">
        <w:rPr>
          <w:rFonts w:ascii="Arial" w:hAnsi="Arial" w:cs="Arial"/>
          <w:color w:val="000000"/>
          <w:sz w:val="16"/>
          <w:szCs w:val="16"/>
        </w:rPr>
        <w:t>и</w:t>
      </w:r>
      <w:r w:rsidRPr="005D46D1">
        <w:rPr>
          <w:rFonts w:ascii="Arial" w:hAnsi="Arial" w:cs="Arial"/>
          <w:color w:val="000000"/>
          <w:sz w:val="16"/>
          <w:szCs w:val="16"/>
        </w:rPr>
        <w:t>пальных услуг приема жалоб и выдачи заявителям результатов рассмотрения жалоб.</w:t>
      </w:r>
    </w:p>
    <w:p w:rsidR="008F4D44" w:rsidRPr="005D46D1" w:rsidRDefault="008F4D44" w:rsidP="008F4D44">
      <w:pPr>
        <w:ind w:left="4820"/>
        <w:jc w:val="center"/>
        <w:rPr>
          <w:rFonts w:ascii="Arial" w:hAnsi="Arial" w:cs="Arial"/>
          <w:sz w:val="16"/>
          <w:szCs w:val="16"/>
        </w:rPr>
      </w:pPr>
      <w:r w:rsidRPr="005D46D1">
        <w:rPr>
          <w:rFonts w:ascii="Arial" w:hAnsi="Arial" w:cs="Arial"/>
          <w:sz w:val="16"/>
          <w:szCs w:val="16"/>
        </w:rPr>
        <w:t xml:space="preserve">Приложение 1 </w:t>
      </w:r>
    </w:p>
    <w:p w:rsidR="008F4D44" w:rsidRPr="005D46D1" w:rsidRDefault="008F4D44" w:rsidP="008F4D44">
      <w:pPr>
        <w:ind w:left="4820"/>
        <w:jc w:val="center"/>
        <w:rPr>
          <w:rFonts w:ascii="Arial" w:hAnsi="Arial" w:cs="Arial"/>
          <w:sz w:val="16"/>
          <w:szCs w:val="16"/>
        </w:rPr>
      </w:pPr>
      <w:r w:rsidRPr="005D46D1">
        <w:rPr>
          <w:rFonts w:ascii="Arial" w:hAnsi="Arial" w:cs="Arial"/>
          <w:sz w:val="16"/>
          <w:szCs w:val="16"/>
        </w:rPr>
        <w:t>к административному регламенту по предоставлению муниципальной услуги «Предо</w:t>
      </w:r>
      <w:r w:rsidRPr="005D46D1">
        <w:rPr>
          <w:rFonts w:ascii="Arial" w:hAnsi="Arial" w:cs="Arial"/>
          <w:sz w:val="16"/>
          <w:szCs w:val="16"/>
        </w:rPr>
        <w:t>с</w:t>
      </w:r>
      <w:r w:rsidRPr="005D46D1">
        <w:rPr>
          <w:rFonts w:ascii="Arial" w:hAnsi="Arial" w:cs="Arial"/>
          <w:sz w:val="16"/>
          <w:szCs w:val="16"/>
        </w:rPr>
        <w:t>тавление архивных документов для пользователей в читальный зал а</w:t>
      </w:r>
      <w:r w:rsidRPr="005D46D1">
        <w:rPr>
          <w:rFonts w:ascii="Arial" w:hAnsi="Arial" w:cs="Arial"/>
          <w:sz w:val="16"/>
          <w:szCs w:val="16"/>
        </w:rPr>
        <w:t>р</w:t>
      </w:r>
      <w:r w:rsidRPr="005D46D1">
        <w:rPr>
          <w:rFonts w:ascii="Arial" w:hAnsi="Arial" w:cs="Arial"/>
          <w:sz w:val="16"/>
          <w:szCs w:val="16"/>
        </w:rPr>
        <w:t>хива»</w:t>
      </w:r>
    </w:p>
    <w:p w:rsidR="008F4D44" w:rsidRPr="005D46D1" w:rsidRDefault="008F4D44" w:rsidP="008F4D44">
      <w:pPr>
        <w:ind w:right="-2"/>
        <w:jc w:val="center"/>
        <w:rPr>
          <w:rFonts w:ascii="Arial" w:hAnsi="Arial" w:cs="Arial"/>
          <w:b/>
          <w:sz w:val="16"/>
          <w:szCs w:val="16"/>
        </w:rPr>
      </w:pPr>
      <w:r w:rsidRPr="005D46D1">
        <w:rPr>
          <w:rFonts w:ascii="Arial" w:hAnsi="Arial" w:cs="Arial"/>
          <w:b/>
          <w:sz w:val="16"/>
          <w:szCs w:val="16"/>
        </w:rPr>
        <w:t>АНКЕТА ПОЛЬЗОВАТЕЛЯ</w:t>
      </w:r>
    </w:p>
    <w:p w:rsidR="008F4D44" w:rsidRPr="005D46D1" w:rsidRDefault="008F4D44" w:rsidP="008F4D44">
      <w:pPr>
        <w:jc w:val="both"/>
        <w:rPr>
          <w:rFonts w:ascii="Arial" w:hAnsi="Arial" w:cs="Arial"/>
          <w:sz w:val="16"/>
          <w:szCs w:val="16"/>
        </w:rPr>
      </w:pPr>
      <w:r w:rsidRPr="005D46D1">
        <w:rPr>
          <w:rFonts w:ascii="Arial" w:hAnsi="Arial" w:cs="Arial"/>
          <w:sz w:val="16"/>
          <w:szCs w:val="16"/>
        </w:rPr>
        <w:t>Фам</w:t>
      </w:r>
      <w:r w:rsidRPr="005D46D1">
        <w:rPr>
          <w:rFonts w:ascii="Arial" w:hAnsi="Arial" w:cs="Arial"/>
          <w:sz w:val="16"/>
          <w:szCs w:val="16"/>
        </w:rPr>
        <w:t>и</w:t>
      </w:r>
      <w:r w:rsidRPr="005D46D1">
        <w:rPr>
          <w:rFonts w:ascii="Arial" w:hAnsi="Arial" w:cs="Arial"/>
          <w:sz w:val="16"/>
          <w:szCs w:val="16"/>
        </w:rPr>
        <w:t>лия_______________________________________________________________________________</w:t>
      </w:r>
    </w:p>
    <w:p w:rsidR="008F4D44" w:rsidRPr="005D46D1" w:rsidRDefault="008F4D44" w:rsidP="008F4D44">
      <w:pPr>
        <w:jc w:val="both"/>
        <w:rPr>
          <w:rFonts w:ascii="Arial" w:hAnsi="Arial" w:cs="Arial"/>
          <w:sz w:val="16"/>
          <w:szCs w:val="16"/>
        </w:rPr>
      </w:pPr>
      <w:r w:rsidRPr="005D46D1">
        <w:rPr>
          <w:rFonts w:ascii="Arial" w:hAnsi="Arial" w:cs="Arial"/>
          <w:sz w:val="16"/>
          <w:szCs w:val="16"/>
        </w:rPr>
        <w:t>Имя___________________________________Отчество________________________________________</w:t>
      </w:r>
    </w:p>
    <w:p w:rsidR="008F4D44" w:rsidRPr="005D46D1" w:rsidRDefault="008F4D44" w:rsidP="008F4D44">
      <w:pPr>
        <w:jc w:val="both"/>
        <w:rPr>
          <w:rFonts w:ascii="Arial" w:hAnsi="Arial" w:cs="Arial"/>
          <w:sz w:val="16"/>
          <w:szCs w:val="16"/>
        </w:rPr>
      </w:pPr>
      <w:r w:rsidRPr="005D46D1">
        <w:rPr>
          <w:rFonts w:ascii="Arial" w:hAnsi="Arial" w:cs="Arial"/>
          <w:sz w:val="16"/>
          <w:szCs w:val="16"/>
        </w:rPr>
        <w:t>Место работы (учебы) и дол</w:t>
      </w:r>
      <w:r w:rsidRPr="005D46D1">
        <w:rPr>
          <w:rFonts w:ascii="Arial" w:hAnsi="Arial" w:cs="Arial"/>
          <w:sz w:val="16"/>
          <w:szCs w:val="16"/>
        </w:rPr>
        <w:t>ж</w:t>
      </w:r>
      <w:r w:rsidRPr="005D46D1">
        <w:rPr>
          <w:rFonts w:ascii="Arial" w:hAnsi="Arial" w:cs="Arial"/>
          <w:sz w:val="16"/>
          <w:szCs w:val="16"/>
        </w:rPr>
        <w:t>ность_________________________________________________________</w:t>
      </w:r>
    </w:p>
    <w:p w:rsidR="008F4D44" w:rsidRPr="005D46D1" w:rsidRDefault="008F4D44" w:rsidP="008F4D44">
      <w:pPr>
        <w:jc w:val="both"/>
        <w:rPr>
          <w:rFonts w:ascii="Arial" w:hAnsi="Arial" w:cs="Arial"/>
          <w:sz w:val="16"/>
          <w:szCs w:val="16"/>
        </w:rPr>
      </w:pPr>
      <w:r w:rsidRPr="005D46D1">
        <w:rPr>
          <w:rFonts w:ascii="Arial" w:hAnsi="Arial" w:cs="Arial"/>
          <w:sz w:val="16"/>
          <w:szCs w:val="16"/>
        </w:rPr>
        <w:t>______________________________________________________________________________________</w:t>
      </w:r>
    </w:p>
    <w:p w:rsidR="008F4D44" w:rsidRPr="005D46D1" w:rsidRDefault="008F4D44" w:rsidP="008F4D44">
      <w:pPr>
        <w:jc w:val="both"/>
        <w:rPr>
          <w:rFonts w:ascii="Arial" w:hAnsi="Arial" w:cs="Arial"/>
          <w:sz w:val="16"/>
          <w:szCs w:val="16"/>
        </w:rPr>
      </w:pPr>
      <w:r w:rsidRPr="005D46D1">
        <w:rPr>
          <w:rFonts w:ascii="Arial" w:hAnsi="Arial" w:cs="Arial"/>
          <w:sz w:val="16"/>
          <w:szCs w:val="16"/>
        </w:rPr>
        <w:t>Организация, направившая пользователя, ее а</w:t>
      </w:r>
      <w:r w:rsidRPr="005D46D1">
        <w:rPr>
          <w:rFonts w:ascii="Arial" w:hAnsi="Arial" w:cs="Arial"/>
          <w:sz w:val="16"/>
          <w:szCs w:val="16"/>
        </w:rPr>
        <w:t>д</w:t>
      </w:r>
      <w:r w:rsidRPr="005D46D1">
        <w:rPr>
          <w:rFonts w:ascii="Arial" w:hAnsi="Arial" w:cs="Arial"/>
          <w:sz w:val="16"/>
          <w:szCs w:val="16"/>
        </w:rPr>
        <w:t>рес_____________________________________________</w:t>
      </w:r>
    </w:p>
    <w:p w:rsidR="008F4D44" w:rsidRPr="005D46D1" w:rsidRDefault="008F4D44" w:rsidP="008F4D44">
      <w:pPr>
        <w:jc w:val="both"/>
        <w:rPr>
          <w:rFonts w:ascii="Arial" w:hAnsi="Arial" w:cs="Arial"/>
          <w:sz w:val="16"/>
          <w:szCs w:val="16"/>
        </w:rPr>
      </w:pPr>
      <w:r w:rsidRPr="005D46D1">
        <w:rPr>
          <w:rFonts w:ascii="Arial" w:hAnsi="Arial" w:cs="Arial"/>
          <w:sz w:val="16"/>
          <w:szCs w:val="16"/>
        </w:rPr>
        <w:t>_______________________________________________________________________________________</w:t>
      </w:r>
    </w:p>
    <w:p w:rsidR="008F4D44" w:rsidRPr="005D46D1" w:rsidRDefault="008F4D44" w:rsidP="008F4D44">
      <w:pPr>
        <w:jc w:val="both"/>
        <w:rPr>
          <w:rFonts w:ascii="Arial" w:hAnsi="Arial" w:cs="Arial"/>
          <w:sz w:val="16"/>
          <w:szCs w:val="16"/>
        </w:rPr>
      </w:pPr>
      <w:r w:rsidRPr="005D46D1">
        <w:rPr>
          <w:rFonts w:ascii="Arial" w:hAnsi="Arial" w:cs="Arial"/>
          <w:sz w:val="16"/>
          <w:szCs w:val="16"/>
        </w:rPr>
        <w:t>Образов</w:t>
      </w:r>
      <w:r w:rsidRPr="005D46D1">
        <w:rPr>
          <w:rFonts w:ascii="Arial" w:hAnsi="Arial" w:cs="Arial"/>
          <w:sz w:val="16"/>
          <w:szCs w:val="16"/>
        </w:rPr>
        <w:t>а</w:t>
      </w:r>
      <w:r w:rsidRPr="005D46D1">
        <w:rPr>
          <w:rFonts w:ascii="Arial" w:hAnsi="Arial" w:cs="Arial"/>
          <w:sz w:val="16"/>
          <w:szCs w:val="16"/>
        </w:rPr>
        <w:t>ние_____________________________________________________________________________</w:t>
      </w:r>
    </w:p>
    <w:p w:rsidR="008F4D44" w:rsidRPr="005D46D1" w:rsidRDefault="008F4D44" w:rsidP="008F4D44">
      <w:pPr>
        <w:ind w:right="-365"/>
        <w:jc w:val="both"/>
        <w:rPr>
          <w:rFonts w:ascii="Arial" w:hAnsi="Arial" w:cs="Arial"/>
          <w:sz w:val="16"/>
          <w:szCs w:val="16"/>
        </w:rPr>
      </w:pPr>
      <w:r w:rsidRPr="005D46D1">
        <w:rPr>
          <w:rFonts w:ascii="Arial" w:hAnsi="Arial" w:cs="Arial"/>
          <w:sz w:val="16"/>
          <w:szCs w:val="16"/>
        </w:rPr>
        <w:t>Ученая степень, звание (при наличии)_______________________________________________________</w:t>
      </w:r>
    </w:p>
    <w:p w:rsidR="008F4D44" w:rsidRPr="005D46D1" w:rsidRDefault="008F4D44" w:rsidP="008F4D44">
      <w:pPr>
        <w:ind w:right="-365"/>
        <w:jc w:val="both"/>
        <w:rPr>
          <w:rFonts w:ascii="Arial" w:hAnsi="Arial" w:cs="Arial"/>
          <w:sz w:val="16"/>
          <w:szCs w:val="16"/>
        </w:rPr>
      </w:pPr>
      <w:r w:rsidRPr="005D46D1">
        <w:rPr>
          <w:rFonts w:ascii="Arial" w:hAnsi="Arial" w:cs="Arial"/>
          <w:sz w:val="16"/>
          <w:szCs w:val="16"/>
        </w:rPr>
        <w:t>Тема и хронологические рамки исследов</w:t>
      </w:r>
      <w:r w:rsidRPr="005D46D1">
        <w:rPr>
          <w:rFonts w:ascii="Arial" w:hAnsi="Arial" w:cs="Arial"/>
          <w:sz w:val="16"/>
          <w:szCs w:val="16"/>
        </w:rPr>
        <w:t>а</w:t>
      </w:r>
      <w:r w:rsidRPr="005D46D1">
        <w:rPr>
          <w:rFonts w:ascii="Arial" w:hAnsi="Arial" w:cs="Arial"/>
          <w:sz w:val="16"/>
          <w:szCs w:val="16"/>
        </w:rPr>
        <w:t>ния_________________________________________________</w:t>
      </w:r>
    </w:p>
    <w:p w:rsidR="008F4D44" w:rsidRPr="005D46D1" w:rsidRDefault="008F4D44" w:rsidP="008F4D44">
      <w:pPr>
        <w:ind w:right="-365"/>
        <w:jc w:val="both"/>
        <w:rPr>
          <w:rFonts w:ascii="Arial" w:hAnsi="Arial" w:cs="Arial"/>
          <w:sz w:val="16"/>
          <w:szCs w:val="16"/>
        </w:rPr>
      </w:pPr>
      <w:r w:rsidRPr="005D46D1">
        <w:rPr>
          <w:rFonts w:ascii="Arial" w:hAnsi="Arial" w:cs="Arial"/>
          <w:sz w:val="16"/>
          <w:szCs w:val="16"/>
        </w:rPr>
        <w:t>_______________________________________________________________________________________</w:t>
      </w:r>
    </w:p>
    <w:p w:rsidR="008F4D44" w:rsidRPr="005D46D1" w:rsidRDefault="008F4D44" w:rsidP="008F4D44">
      <w:pPr>
        <w:ind w:right="-365"/>
        <w:jc w:val="both"/>
        <w:rPr>
          <w:rFonts w:ascii="Arial" w:hAnsi="Arial" w:cs="Arial"/>
          <w:sz w:val="16"/>
          <w:szCs w:val="16"/>
        </w:rPr>
      </w:pPr>
      <w:r w:rsidRPr="005D46D1">
        <w:rPr>
          <w:rFonts w:ascii="Arial" w:hAnsi="Arial" w:cs="Arial"/>
          <w:sz w:val="16"/>
          <w:szCs w:val="16"/>
        </w:rPr>
        <w:t>Место жительс</w:t>
      </w:r>
      <w:r w:rsidRPr="005D46D1">
        <w:rPr>
          <w:rFonts w:ascii="Arial" w:hAnsi="Arial" w:cs="Arial"/>
          <w:sz w:val="16"/>
          <w:szCs w:val="16"/>
        </w:rPr>
        <w:t>т</w:t>
      </w:r>
      <w:r w:rsidRPr="005D46D1">
        <w:rPr>
          <w:rFonts w:ascii="Arial" w:hAnsi="Arial" w:cs="Arial"/>
          <w:sz w:val="16"/>
          <w:szCs w:val="16"/>
        </w:rPr>
        <w:t>ва________________________________________________________________________</w:t>
      </w:r>
    </w:p>
    <w:p w:rsidR="008F4D44" w:rsidRPr="005D46D1" w:rsidRDefault="008F4D44" w:rsidP="008F4D44">
      <w:pPr>
        <w:ind w:right="-365"/>
        <w:jc w:val="both"/>
        <w:rPr>
          <w:rFonts w:ascii="Arial" w:hAnsi="Arial" w:cs="Arial"/>
          <w:sz w:val="16"/>
          <w:szCs w:val="16"/>
        </w:rPr>
      </w:pPr>
      <w:r w:rsidRPr="005D46D1">
        <w:rPr>
          <w:rFonts w:ascii="Arial" w:hAnsi="Arial" w:cs="Arial"/>
          <w:sz w:val="16"/>
          <w:szCs w:val="16"/>
        </w:rPr>
        <w:t>_______________________________________________________________________________________</w:t>
      </w:r>
    </w:p>
    <w:p w:rsidR="008F4D44" w:rsidRPr="005D46D1" w:rsidRDefault="008F4D44" w:rsidP="008F4D44">
      <w:pPr>
        <w:ind w:right="-365"/>
        <w:jc w:val="both"/>
        <w:rPr>
          <w:rFonts w:ascii="Arial" w:hAnsi="Arial" w:cs="Arial"/>
          <w:sz w:val="16"/>
          <w:szCs w:val="16"/>
        </w:rPr>
      </w:pPr>
      <w:r w:rsidRPr="005D46D1">
        <w:rPr>
          <w:rFonts w:ascii="Arial" w:hAnsi="Arial" w:cs="Arial"/>
          <w:sz w:val="16"/>
          <w:szCs w:val="16"/>
        </w:rPr>
        <w:t>Телефон (дома</w:t>
      </w:r>
      <w:r w:rsidRPr="005D46D1">
        <w:rPr>
          <w:rFonts w:ascii="Arial" w:hAnsi="Arial" w:cs="Arial"/>
          <w:sz w:val="16"/>
          <w:szCs w:val="16"/>
        </w:rPr>
        <w:t>ш</w:t>
      </w:r>
      <w:r w:rsidRPr="005D46D1">
        <w:rPr>
          <w:rFonts w:ascii="Arial" w:hAnsi="Arial" w:cs="Arial"/>
          <w:sz w:val="16"/>
          <w:szCs w:val="16"/>
        </w:rPr>
        <w:t>ний)_________________________(служебный)__________________________________</w:t>
      </w:r>
    </w:p>
    <w:p w:rsidR="008F4D44" w:rsidRPr="005D46D1" w:rsidRDefault="008F4D44" w:rsidP="008F4D44">
      <w:pPr>
        <w:ind w:right="-365"/>
        <w:jc w:val="both"/>
        <w:rPr>
          <w:rFonts w:ascii="Arial" w:hAnsi="Arial" w:cs="Arial"/>
          <w:sz w:val="16"/>
          <w:szCs w:val="16"/>
        </w:rPr>
      </w:pPr>
      <w:r w:rsidRPr="005D46D1">
        <w:rPr>
          <w:rFonts w:ascii="Arial" w:hAnsi="Arial" w:cs="Arial"/>
          <w:sz w:val="16"/>
          <w:szCs w:val="16"/>
        </w:rPr>
        <w:t>Серия и № документа, удостоверяющего ли</w:t>
      </w:r>
      <w:r w:rsidRPr="005D46D1">
        <w:rPr>
          <w:rFonts w:ascii="Arial" w:hAnsi="Arial" w:cs="Arial"/>
          <w:sz w:val="16"/>
          <w:szCs w:val="16"/>
        </w:rPr>
        <w:t>ч</w:t>
      </w:r>
      <w:r w:rsidRPr="005D46D1">
        <w:rPr>
          <w:rFonts w:ascii="Arial" w:hAnsi="Arial" w:cs="Arial"/>
          <w:sz w:val="16"/>
          <w:szCs w:val="16"/>
        </w:rPr>
        <w:t>ность_____________________________________________</w:t>
      </w:r>
    </w:p>
    <w:p w:rsidR="008F4D44" w:rsidRPr="005D46D1" w:rsidRDefault="008F4D44" w:rsidP="008F4D44">
      <w:pPr>
        <w:ind w:right="-365"/>
        <w:jc w:val="both"/>
        <w:rPr>
          <w:rFonts w:ascii="Arial" w:hAnsi="Arial" w:cs="Arial"/>
          <w:sz w:val="16"/>
          <w:szCs w:val="16"/>
        </w:rPr>
      </w:pPr>
      <w:r w:rsidRPr="005D46D1">
        <w:rPr>
          <w:rFonts w:ascii="Arial" w:hAnsi="Arial" w:cs="Arial"/>
          <w:sz w:val="16"/>
          <w:szCs w:val="16"/>
        </w:rPr>
        <w:t>_______________________________________________________________________________________</w:t>
      </w:r>
    </w:p>
    <w:p w:rsidR="008F4D44" w:rsidRPr="005D46D1" w:rsidRDefault="008F4D44" w:rsidP="008F4D44">
      <w:pPr>
        <w:ind w:right="-2"/>
        <w:jc w:val="both"/>
        <w:rPr>
          <w:rFonts w:ascii="Arial" w:hAnsi="Arial" w:cs="Arial"/>
          <w:sz w:val="16"/>
          <w:szCs w:val="16"/>
        </w:rPr>
      </w:pPr>
      <w:r w:rsidRPr="005D46D1">
        <w:rPr>
          <w:rFonts w:ascii="Arial" w:hAnsi="Arial" w:cs="Arial"/>
          <w:sz w:val="16"/>
          <w:szCs w:val="16"/>
        </w:rPr>
        <w:t xml:space="preserve">С </w:t>
      </w:r>
      <w:r w:rsidRPr="005D46D1">
        <w:rPr>
          <w:rFonts w:ascii="Arial" w:hAnsi="Arial" w:cs="Arial"/>
          <w:color w:val="000000"/>
          <w:sz w:val="16"/>
          <w:szCs w:val="16"/>
        </w:rPr>
        <w:t>Порядком использования архивных документов в государстве</w:t>
      </w:r>
      <w:r w:rsidRPr="005D46D1">
        <w:rPr>
          <w:rFonts w:ascii="Arial" w:hAnsi="Arial" w:cs="Arial"/>
          <w:color w:val="000000"/>
          <w:sz w:val="16"/>
          <w:szCs w:val="16"/>
        </w:rPr>
        <w:t>н</w:t>
      </w:r>
      <w:r w:rsidRPr="005D46D1">
        <w:rPr>
          <w:rFonts w:ascii="Arial" w:hAnsi="Arial" w:cs="Arial"/>
          <w:color w:val="000000"/>
          <w:sz w:val="16"/>
          <w:szCs w:val="16"/>
        </w:rPr>
        <w:t>ных и муниципальных архивах Российской Федерации</w:t>
      </w:r>
      <w:r w:rsidRPr="005D46D1">
        <w:rPr>
          <w:rFonts w:ascii="Arial" w:hAnsi="Arial" w:cs="Arial"/>
          <w:sz w:val="16"/>
          <w:szCs w:val="16"/>
        </w:rPr>
        <w:t xml:space="preserve"> ознакомился (ась), обязуюсь их выпо</w:t>
      </w:r>
      <w:r w:rsidRPr="005D46D1">
        <w:rPr>
          <w:rFonts w:ascii="Arial" w:hAnsi="Arial" w:cs="Arial"/>
          <w:sz w:val="16"/>
          <w:szCs w:val="16"/>
        </w:rPr>
        <w:t>л</w:t>
      </w:r>
      <w:r w:rsidRPr="005D46D1">
        <w:rPr>
          <w:rFonts w:ascii="Arial" w:hAnsi="Arial" w:cs="Arial"/>
          <w:sz w:val="16"/>
          <w:szCs w:val="16"/>
        </w:rPr>
        <w:t>нять.</w:t>
      </w:r>
    </w:p>
    <w:p w:rsidR="008F4D44" w:rsidRPr="005D46D1" w:rsidRDefault="008F4D44" w:rsidP="008F4D44">
      <w:pPr>
        <w:ind w:right="2880"/>
        <w:jc w:val="both"/>
        <w:rPr>
          <w:rFonts w:ascii="Arial" w:hAnsi="Arial" w:cs="Arial"/>
          <w:sz w:val="16"/>
          <w:szCs w:val="16"/>
        </w:rPr>
      </w:pPr>
    </w:p>
    <w:p w:rsidR="008F4D44" w:rsidRPr="005D46D1" w:rsidRDefault="008F4D44" w:rsidP="008F4D44">
      <w:pPr>
        <w:ind w:right="-365"/>
        <w:jc w:val="both"/>
        <w:rPr>
          <w:rFonts w:ascii="Arial" w:hAnsi="Arial" w:cs="Arial"/>
          <w:sz w:val="16"/>
          <w:szCs w:val="16"/>
        </w:rPr>
      </w:pPr>
      <w:r w:rsidRPr="005D46D1">
        <w:rPr>
          <w:rFonts w:ascii="Arial" w:hAnsi="Arial" w:cs="Arial"/>
          <w:sz w:val="16"/>
          <w:szCs w:val="16"/>
        </w:rPr>
        <w:t>Дата_____________________        _____________________________(Подпись)</w:t>
      </w:r>
    </w:p>
    <w:p w:rsidR="008F4D44" w:rsidRPr="005D46D1" w:rsidRDefault="008F4D44" w:rsidP="008F4D44">
      <w:pPr>
        <w:ind w:left="4678"/>
        <w:jc w:val="center"/>
        <w:rPr>
          <w:rFonts w:ascii="Arial" w:hAnsi="Arial" w:cs="Arial"/>
          <w:sz w:val="16"/>
          <w:szCs w:val="16"/>
        </w:rPr>
      </w:pPr>
      <w:r w:rsidRPr="005D46D1">
        <w:rPr>
          <w:rFonts w:ascii="Arial" w:hAnsi="Arial" w:cs="Arial"/>
          <w:sz w:val="16"/>
          <w:szCs w:val="16"/>
        </w:rPr>
        <w:t xml:space="preserve">Приложение 2 </w:t>
      </w:r>
    </w:p>
    <w:p w:rsidR="008F4D44" w:rsidRPr="005D46D1" w:rsidRDefault="008F4D44" w:rsidP="008F4D44">
      <w:pPr>
        <w:ind w:left="4678"/>
        <w:jc w:val="center"/>
        <w:rPr>
          <w:rFonts w:ascii="Arial" w:hAnsi="Arial" w:cs="Arial"/>
          <w:sz w:val="16"/>
          <w:szCs w:val="16"/>
        </w:rPr>
      </w:pPr>
      <w:r w:rsidRPr="005D46D1">
        <w:rPr>
          <w:rFonts w:ascii="Arial" w:hAnsi="Arial" w:cs="Arial"/>
          <w:sz w:val="16"/>
          <w:szCs w:val="16"/>
        </w:rPr>
        <w:t>к административному регламенту по предоставлению муниципальной услуги «Предо</w:t>
      </w:r>
      <w:r w:rsidRPr="005D46D1">
        <w:rPr>
          <w:rFonts w:ascii="Arial" w:hAnsi="Arial" w:cs="Arial"/>
          <w:sz w:val="16"/>
          <w:szCs w:val="16"/>
        </w:rPr>
        <w:t>с</w:t>
      </w:r>
      <w:r w:rsidRPr="005D46D1">
        <w:rPr>
          <w:rFonts w:ascii="Arial" w:hAnsi="Arial" w:cs="Arial"/>
          <w:sz w:val="16"/>
          <w:szCs w:val="16"/>
        </w:rPr>
        <w:t>тавление архивных документов для пользователей в читальный зал а</w:t>
      </w:r>
      <w:r w:rsidRPr="005D46D1">
        <w:rPr>
          <w:rFonts w:ascii="Arial" w:hAnsi="Arial" w:cs="Arial"/>
          <w:sz w:val="16"/>
          <w:szCs w:val="16"/>
        </w:rPr>
        <w:t>р</w:t>
      </w:r>
      <w:r w:rsidRPr="005D46D1">
        <w:rPr>
          <w:rFonts w:ascii="Arial" w:hAnsi="Arial" w:cs="Arial"/>
          <w:sz w:val="16"/>
          <w:szCs w:val="16"/>
        </w:rPr>
        <w:t>хива»</w:t>
      </w:r>
    </w:p>
    <w:p w:rsidR="008F4D44" w:rsidRPr="005D46D1" w:rsidRDefault="008F4D44" w:rsidP="008F4D44">
      <w:pPr>
        <w:ind w:left="4678"/>
        <w:jc w:val="center"/>
        <w:rPr>
          <w:rFonts w:ascii="Arial" w:hAnsi="Arial" w:cs="Arial"/>
          <w:sz w:val="16"/>
          <w:szCs w:val="16"/>
        </w:rPr>
      </w:pPr>
    </w:p>
    <w:p w:rsidR="008F4D44" w:rsidRPr="005D46D1" w:rsidRDefault="008F4D44" w:rsidP="008F4D44">
      <w:pPr>
        <w:ind w:left="4536"/>
        <w:jc w:val="right"/>
        <w:rPr>
          <w:rFonts w:ascii="Arial" w:hAnsi="Arial" w:cs="Arial"/>
          <w:sz w:val="16"/>
          <w:szCs w:val="16"/>
        </w:rPr>
      </w:pPr>
      <w:r w:rsidRPr="005D46D1">
        <w:rPr>
          <w:rFonts w:ascii="Arial" w:hAnsi="Arial" w:cs="Arial"/>
          <w:sz w:val="16"/>
          <w:szCs w:val="16"/>
        </w:rPr>
        <w:t>В архивный сектор</w:t>
      </w:r>
    </w:p>
    <w:p w:rsidR="008F4D44" w:rsidRPr="005D46D1" w:rsidRDefault="008F4D44" w:rsidP="008F4D44">
      <w:pPr>
        <w:ind w:left="4536"/>
        <w:jc w:val="right"/>
        <w:rPr>
          <w:rFonts w:ascii="Arial" w:hAnsi="Arial" w:cs="Arial"/>
          <w:sz w:val="16"/>
          <w:szCs w:val="16"/>
        </w:rPr>
      </w:pPr>
      <w:r w:rsidRPr="005D46D1">
        <w:rPr>
          <w:rFonts w:ascii="Arial" w:hAnsi="Arial" w:cs="Arial"/>
          <w:sz w:val="16"/>
          <w:szCs w:val="16"/>
        </w:rPr>
        <w:t>Администрации Валдайского</w:t>
      </w:r>
    </w:p>
    <w:p w:rsidR="008F4D44" w:rsidRPr="005D46D1" w:rsidRDefault="008F4D44" w:rsidP="008F4D44">
      <w:pPr>
        <w:ind w:left="4536"/>
        <w:jc w:val="right"/>
        <w:rPr>
          <w:rFonts w:ascii="Arial" w:hAnsi="Arial" w:cs="Arial"/>
          <w:sz w:val="16"/>
          <w:szCs w:val="16"/>
        </w:rPr>
      </w:pPr>
      <w:r w:rsidRPr="005D46D1">
        <w:rPr>
          <w:rFonts w:ascii="Arial" w:hAnsi="Arial" w:cs="Arial"/>
          <w:sz w:val="16"/>
          <w:szCs w:val="16"/>
        </w:rPr>
        <w:t>муниципального района</w:t>
      </w:r>
    </w:p>
    <w:p w:rsidR="008F4D44" w:rsidRPr="005D46D1" w:rsidRDefault="008F4D44" w:rsidP="008F4D44">
      <w:pPr>
        <w:ind w:left="4536"/>
        <w:jc w:val="right"/>
        <w:rPr>
          <w:rFonts w:ascii="Arial" w:hAnsi="Arial" w:cs="Arial"/>
          <w:b/>
          <w:sz w:val="16"/>
          <w:szCs w:val="16"/>
        </w:rPr>
      </w:pPr>
      <w:r w:rsidRPr="005D46D1">
        <w:rPr>
          <w:rFonts w:ascii="Arial" w:hAnsi="Arial" w:cs="Arial"/>
          <w:sz w:val="16"/>
          <w:szCs w:val="16"/>
        </w:rPr>
        <w:t>от</w:t>
      </w:r>
      <w:r w:rsidRPr="005D46D1">
        <w:rPr>
          <w:rFonts w:ascii="Arial" w:hAnsi="Arial" w:cs="Arial"/>
          <w:b/>
          <w:sz w:val="16"/>
          <w:szCs w:val="16"/>
        </w:rPr>
        <w:t xml:space="preserve"> _____________________________________</w:t>
      </w:r>
    </w:p>
    <w:p w:rsidR="008F4D44" w:rsidRPr="005D46D1" w:rsidRDefault="008F4D44" w:rsidP="008F4D44">
      <w:pPr>
        <w:ind w:left="4536"/>
        <w:jc w:val="right"/>
        <w:rPr>
          <w:rFonts w:ascii="Arial" w:hAnsi="Arial" w:cs="Arial"/>
          <w:b/>
          <w:sz w:val="16"/>
          <w:szCs w:val="16"/>
        </w:rPr>
      </w:pPr>
      <w:r w:rsidRPr="005D46D1">
        <w:rPr>
          <w:rFonts w:ascii="Arial" w:hAnsi="Arial" w:cs="Arial"/>
          <w:b/>
          <w:sz w:val="16"/>
          <w:szCs w:val="16"/>
        </w:rPr>
        <w:t>________________________________________</w:t>
      </w:r>
    </w:p>
    <w:p w:rsidR="008F4D44" w:rsidRPr="005D46D1" w:rsidRDefault="008F4D44" w:rsidP="008F4D44">
      <w:pPr>
        <w:ind w:left="4536"/>
        <w:jc w:val="center"/>
        <w:rPr>
          <w:rFonts w:ascii="Arial" w:hAnsi="Arial" w:cs="Arial"/>
          <w:sz w:val="16"/>
          <w:szCs w:val="16"/>
        </w:rPr>
      </w:pPr>
      <w:r w:rsidRPr="005D46D1">
        <w:rPr>
          <w:rFonts w:ascii="Arial" w:hAnsi="Arial" w:cs="Arial"/>
          <w:sz w:val="16"/>
          <w:szCs w:val="16"/>
        </w:rPr>
        <w:t>(фамилия, имя, отчество)</w:t>
      </w:r>
    </w:p>
    <w:p w:rsidR="008F4D44" w:rsidRPr="005D46D1" w:rsidRDefault="008F4D44" w:rsidP="008F4D44">
      <w:pPr>
        <w:ind w:left="4536"/>
        <w:jc w:val="right"/>
        <w:rPr>
          <w:rFonts w:ascii="Arial" w:hAnsi="Arial" w:cs="Arial"/>
          <w:b/>
          <w:sz w:val="16"/>
          <w:szCs w:val="16"/>
        </w:rPr>
      </w:pPr>
      <w:r w:rsidRPr="005D46D1">
        <w:rPr>
          <w:rFonts w:ascii="Arial" w:hAnsi="Arial" w:cs="Arial"/>
          <w:b/>
          <w:sz w:val="16"/>
          <w:szCs w:val="16"/>
        </w:rPr>
        <w:t>________________________________________</w:t>
      </w:r>
    </w:p>
    <w:p w:rsidR="008F4D44" w:rsidRPr="005D46D1" w:rsidRDefault="008F4D44" w:rsidP="008F4D44">
      <w:pPr>
        <w:ind w:left="4536"/>
        <w:jc w:val="right"/>
        <w:rPr>
          <w:rFonts w:ascii="Arial" w:hAnsi="Arial" w:cs="Arial"/>
          <w:b/>
          <w:sz w:val="16"/>
          <w:szCs w:val="16"/>
        </w:rPr>
      </w:pPr>
      <w:r w:rsidRPr="005D46D1">
        <w:rPr>
          <w:rFonts w:ascii="Arial" w:hAnsi="Arial" w:cs="Arial"/>
          <w:b/>
          <w:sz w:val="16"/>
          <w:szCs w:val="16"/>
        </w:rPr>
        <w:t>________________________________________</w:t>
      </w:r>
    </w:p>
    <w:p w:rsidR="008F4D44" w:rsidRPr="005D46D1" w:rsidRDefault="008F4D44" w:rsidP="008F4D44">
      <w:pPr>
        <w:ind w:left="4536"/>
        <w:jc w:val="right"/>
        <w:rPr>
          <w:rFonts w:ascii="Arial" w:hAnsi="Arial" w:cs="Arial"/>
          <w:sz w:val="16"/>
          <w:szCs w:val="16"/>
        </w:rPr>
      </w:pPr>
      <w:r w:rsidRPr="005D46D1">
        <w:rPr>
          <w:rFonts w:ascii="Arial" w:hAnsi="Arial" w:cs="Arial"/>
          <w:sz w:val="16"/>
          <w:szCs w:val="16"/>
        </w:rPr>
        <w:t>(должность, ученое звание, степень при наличии)</w:t>
      </w:r>
    </w:p>
    <w:p w:rsidR="008F4D44" w:rsidRPr="005D46D1" w:rsidRDefault="008F4D44" w:rsidP="008F4D44">
      <w:pPr>
        <w:jc w:val="right"/>
        <w:rPr>
          <w:rFonts w:ascii="Arial" w:hAnsi="Arial" w:cs="Arial"/>
          <w:b/>
          <w:sz w:val="16"/>
          <w:szCs w:val="16"/>
        </w:rPr>
      </w:pPr>
    </w:p>
    <w:p w:rsidR="008F4D44" w:rsidRPr="005D46D1" w:rsidRDefault="008F4D44" w:rsidP="008F4D44">
      <w:pPr>
        <w:jc w:val="center"/>
        <w:rPr>
          <w:rFonts w:ascii="Arial" w:hAnsi="Arial" w:cs="Arial"/>
          <w:b/>
          <w:sz w:val="16"/>
          <w:szCs w:val="16"/>
        </w:rPr>
      </w:pPr>
      <w:r w:rsidRPr="005D46D1">
        <w:rPr>
          <w:rFonts w:ascii="Arial" w:hAnsi="Arial" w:cs="Arial"/>
          <w:b/>
          <w:sz w:val="16"/>
          <w:szCs w:val="16"/>
        </w:rPr>
        <w:t>ЗАЯВЛЕНИЕ</w:t>
      </w:r>
    </w:p>
    <w:p w:rsidR="008F4D44" w:rsidRPr="005D46D1" w:rsidRDefault="008F4D44" w:rsidP="008F4D44">
      <w:pPr>
        <w:jc w:val="center"/>
        <w:rPr>
          <w:rFonts w:ascii="Arial" w:hAnsi="Arial" w:cs="Arial"/>
          <w:b/>
          <w:sz w:val="16"/>
          <w:szCs w:val="16"/>
        </w:rPr>
      </w:pPr>
    </w:p>
    <w:p w:rsidR="008F4D44" w:rsidRPr="005D46D1" w:rsidRDefault="008F4D44" w:rsidP="008F4D44">
      <w:pPr>
        <w:ind w:firstLine="709"/>
        <w:jc w:val="both"/>
        <w:rPr>
          <w:rFonts w:ascii="Arial" w:hAnsi="Arial" w:cs="Arial"/>
          <w:sz w:val="16"/>
          <w:szCs w:val="16"/>
        </w:rPr>
      </w:pPr>
      <w:r w:rsidRPr="005D46D1">
        <w:rPr>
          <w:rFonts w:ascii="Arial" w:hAnsi="Arial" w:cs="Arial"/>
          <w:sz w:val="16"/>
          <w:szCs w:val="16"/>
        </w:rPr>
        <w:t>Прошу разрешения на работу в читальном зале архивного сектора Администрации Валдайского муниципального района по т</w:t>
      </w:r>
      <w:r w:rsidRPr="005D46D1">
        <w:rPr>
          <w:rFonts w:ascii="Arial" w:hAnsi="Arial" w:cs="Arial"/>
          <w:sz w:val="16"/>
          <w:szCs w:val="16"/>
        </w:rPr>
        <w:t>е</w:t>
      </w:r>
      <w:r w:rsidRPr="005D46D1">
        <w:rPr>
          <w:rFonts w:ascii="Arial" w:hAnsi="Arial" w:cs="Arial"/>
          <w:sz w:val="16"/>
          <w:szCs w:val="16"/>
        </w:rPr>
        <w:t>ме______________________________________ _______________________________________________________________________________________________________________________________________________________________________________________________________________________________________,</w:t>
      </w:r>
    </w:p>
    <w:p w:rsidR="008F4D44" w:rsidRPr="005D46D1" w:rsidRDefault="008F4D44" w:rsidP="008F4D44">
      <w:pPr>
        <w:jc w:val="center"/>
        <w:rPr>
          <w:rFonts w:ascii="Arial" w:hAnsi="Arial" w:cs="Arial"/>
          <w:sz w:val="16"/>
          <w:szCs w:val="16"/>
        </w:rPr>
      </w:pPr>
      <w:r w:rsidRPr="005D46D1">
        <w:rPr>
          <w:rFonts w:ascii="Arial" w:hAnsi="Arial" w:cs="Arial"/>
          <w:sz w:val="16"/>
          <w:szCs w:val="16"/>
        </w:rPr>
        <w:t>(тема исследования)</w:t>
      </w:r>
    </w:p>
    <w:p w:rsidR="008F4D44" w:rsidRPr="005D46D1" w:rsidRDefault="008F4D44" w:rsidP="008F4D44">
      <w:pPr>
        <w:rPr>
          <w:rFonts w:ascii="Arial" w:hAnsi="Arial" w:cs="Arial"/>
          <w:sz w:val="16"/>
          <w:szCs w:val="16"/>
        </w:rPr>
      </w:pPr>
      <w:r w:rsidRPr="005D46D1">
        <w:rPr>
          <w:rFonts w:ascii="Arial" w:hAnsi="Arial" w:cs="Arial"/>
          <w:sz w:val="16"/>
          <w:szCs w:val="16"/>
        </w:rPr>
        <w:t>прошу предоставить для исследования документы за _______________________ г</w:t>
      </w:r>
      <w:r w:rsidRPr="005D46D1">
        <w:rPr>
          <w:rFonts w:ascii="Arial" w:hAnsi="Arial" w:cs="Arial"/>
          <w:sz w:val="16"/>
          <w:szCs w:val="16"/>
        </w:rPr>
        <w:t>о</w:t>
      </w:r>
      <w:r w:rsidRPr="005D46D1">
        <w:rPr>
          <w:rFonts w:ascii="Arial" w:hAnsi="Arial" w:cs="Arial"/>
          <w:sz w:val="16"/>
          <w:szCs w:val="16"/>
        </w:rPr>
        <w:t xml:space="preserve">ды </w:t>
      </w:r>
    </w:p>
    <w:p w:rsidR="008F4D44" w:rsidRPr="005D46D1" w:rsidRDefault="008F4D44" w:rsidP="008F4D44">
      <w:pPr>
        <w:rPr>
          <w:rFonts w:ascii="Arial" w:hAnsi="Arial" w:cs="Arial"/>
          <w:sz w:val="16"/>
          <w:szCs w:val="16"/>
        </w:rPr>
      </w:pPr>
    </w:p>
    <w:p w:rsidR="008F4D44" w:rsidRPr="005D46D1" w:rsidRDefault="008F4D44" w:rsidP="008F4D44">
      <w:pPr>
        <w:rPr>
          <w:rFonts w:ascii="Arial" w:hAnsi="Arial" w:cs="Arial"/>
          <w:sz w:val="16"/>
          <w:szCs w:val="16"/>
        </w:rPr>
      </w:pPr>
      <w:r w:rsidRPr="005D46D1">
        <w:rPr>
          <w:rFonts w:ascii="Arial" w:hAnsi="Arial" w:cs="Arial"/>
          <w:sz w:val="16"/>
          <w:szCs w:val="16"/>
        </w:rPr>
        <w:t>Подпись исследователя__________________                                      Д</w:t>
      </w:r>
      <w:r w:rsidRPr="005D46D1">
        <w:rPr>
          <w:rFonts w:ascii="Arial" w:hAnsi="Arial" w:cs="Arial"/>
          <w:sz w:val="16"/>
          <w:szCs w:val="16"/>
        </w:rPr>
        <w:t>а</w:t>
      </w:r>
      <w:r w:rsidRPr="005D46D1">
        <w:rPr>
          <w:rFonts w:ascii="Arial" w:hAnsi="Arial" w:cs="Arial"/>
          <w:sz w:val="16"/>
          <w:szCs w:val="16"/>
        </w:rPr>
        <w:t xml:space="preserve">та_______________  </w:t>
      </w:r>
    </w:p>
    <w:p w:rsidR="008F4D44" w:rsidRPr="005D46D1" w:rsidRDefault="008F4D44" w:rsidP="008F4D44">
      <w:pPr>
        <w:rPr>
          <w:rFonts w:ascii="Arial" w:hAnsi="Arial" w:cs="Arial"/>
          <w:sz w:val="16"/>
          <w:szCs w:val="16"/>
        </w:rPr>
      </w:pPr>
    </w:p>
    <w:p w:rsidR="008F4D44" w:rsidRPr="005D46D1" w:rsidRDefault="008F4D44" w:rsidP="008F4D44">
      <w:pPr>
        <w:ind w:firstLine="539"/>
        <w:jc w:val="both"/>
        <w:rPr>
          <w:rFonts w:ascii="Arial" w:hAnsi="Arial" w:cs="Arial"/>
          <w:sz w:val="16"/>
          <w:szCs w:val="16"/>
        </w:rPr>
      </w:pPr>
      <w:r w:rsidRPr="005D46D1">
        <w:rPr>
          <w:rFonts w:ascii="Arial" w:hAnsi="Arial" w:cs="Arial"/>
          <w:sz w:val="16"/>
          <w:szCs w:val="16"/>
        </w:rPr>
        <w:t>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w:t>
      </w:r>
      <w:r w:rsidRPr="005D46D1">
        <w:rPr>
          <w:rFonts w:ascii="Arial" w:hAnsi="Arial" w:cs="Arial"/>
          <w:sz w:val="16"/>
          <w:szCs w:val="16"/>
        </w:rPr>
        <w:t>о</w:t>
      </w:r>
      <w:r w:rsidRPr="005D46D1">
        <w:rPr>
          <w:rFonts w:ascii="Arial" w:hAnsi="Arial" w:cs="Arial"/>
          <w:sz w:val="16"/>
          <w:szCs w:val="16"/>
        </w:rPr>
        <w:t>родская область, г.Валдай, пр.Комсомольский,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w:t>
      </w:r>
      <w:r w:rsidRPr="005D46D1">
        <w:rPr>
          <w:rFonts w:ascii="Arial" w:hAnsi="Arial" w:cs="Arial"/>
          <w:sz w:val="16"/>
          <w:szCs w:val="16"/>
        </w:rPr>
        <w:t>с</w:t>
      </w:r>
      <w:r w:rsidRPr="005D46D1">
        <w:rPr>
          <w:rFonts w:ascii="Arial" w:hAnsi="Arial" w:cs="Arial"/>
          <w:sz w:val="16"/>
          <w:szCs w:val="16"/>
        </w:rPr>
        <w:t>пользование, обезличивание, блокирование, уничтожение персональных данных), при этом общее описание вышеуказанных способов обработки да</w:t>
      </w:r>
      <w:r w:rsidRPr="005D46D1">
        <w:rPr>
          <w:rFonts w:ascii="Arial" w:hAnsi="Arial" w:cs="Arial"/>
          <w:sz w:val="16"/>
          <w:szCs w:val="16"/>
        </w:rPr>
        <w:t>н</w:t>
      </w:r>
      <w:r w:rsidRPr="005D46D1">
        <w:rPr>
          <w:rFonts w:ascii="Arial" w:hAnsi="Arial" w:cs="Arial"/>
          <w:sz w:val="16"/>
          <w:szCs w:val="16"/>
        </w:rPr>
        <w:t>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w:t>
      </w:r>
      <w:r w:rsidRPr="005D46D1">
        <w:rPr>
          <w:rFonts w:ascii="Arial" w:hAnsi="Arial" w:cs="Arial"/>
          <w:sz w:val="16"/>
          <w:szCs w:val="16"/>
        </w:rPr>
        <w:t>и</w:t>
      </w:r>
      <w:r w:rsidRPr="005D46D1">
        <w:rPr>
          <w:rFonts w:ascii="Arial" w:hAnsi="Arial" w:cs="Arial"/>
          <w:sz w:val="16"/>
          <w:szCs w:val="16"/>
        </w:rPr>
        <w:t>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w:t>
      </w:r>
      <w:r w:rsidRPr="005D46D1">
        <w:rPr>
          <w:rFonts w:ascii="Arial" w:hAnsi="Arial" w:cs="Arial"/>
          <w:sz w:val="16"/>
          <w:szCs w:val="16"/>
        </w:rPr>
        <w:t>й</w:t>
      </w:r>
      <w:r w:rsidRPr="005D46D1">
        <w:rPr>
          <w:rFonts w:ascii="Arial" w:hAnsi="Arial" w:cs="Arial"/>
          <w:sz w:val="16"/>
          <w:szCs w:val="16"/>
        </w:rPr>
        <w:t>ского муниципального района, если иное не установлено законодател</w:t>
      </w:r>
      <w:r w:rsidRPr="005D46D1">
        <w:rPr>
          <w:rFonts w:ascii="Arial" w:hAnsi="Arial" w:cs="Arial"/>
          <w:sz w:val="16"/>
          <w:szCs w:val="16"/>
        </w:rPr>
        <w:t>ь</w:t>
      </w:r>
      <w:r w:rsidRPr="005D46D1">
        <w:rPr>
          <w:rFonts w:ascii="Arial" w:hAnsi="Arial" w:cs="Arial"/>
          <w:sz w:val="16"/>
          <w:szCs w:val="16"/>
        </w:rPr>
        <w:t xml:space="preserve">ством Российской Федерации. </w:t>
      </w:r>
    </w:p>
    <w:p w:rsidR="008F4D44" w:rsidRPr="005D46D1" w:rsidRDefault="008F4D44" w:rsidP="008F4D44">
      <w:pPr>
        <w:ind w:left="-357" w:right="-363"/>
        <w:jc w:val="center"/>
        <w:rPr>
          <w:rFonts w:ascii="Arial" w:hAnsi="Arial" w:cs="Arial"/>
          <w:sz w:val="16"/>
          <w:szCs w:val="16"/>
        </w:rPr>
      </w:pPr>
    </w:p>
    <w:p w:rsidR="008F4D44" w:rsidRPr="005D46D1" w:rsidRDefault="008F4D44" w:rsidP="008F4D44">
      <w:pPr>
        <w:tabs>
          <w:tab w:val="left" w:pos="5040"/>
        </w:tabs>
        <w:ind w:right="180"/>
        <w:rPr>
          <w:rFonts w:ascii="Arial" w:hAnsi="Arial" w:cs="Arial"/>
          <w:sz w:val="16"/>
          <w:szCs w:val="16"/>
        </w:rPr>
      </w:pPr>
      <w:r w:rsidRPr="005D46D1">
        <w:rPr>
          <w:rFonts w:ascii="Arial" w:hAnsi="Arial" w:cs="Arial"/>
          <w:sz w:val="16"/>
          <w:szCs w:val="16"/>
        </w:rPr>
        <w:t>____________________________/ ________________«____»__________20____г.</w:t>
      </w:r>
    </w:p>
    <w:p w:rsidR="008F4D44" w:rsidRPr="005D46D1" w:rsidRDefault="008F4D44" w:rsidP="008F4D44">
      <w:pPr>
        <w:ind w:left="5387"/>
        <w:jc w:val="center"/>
        <w:rPr>
          <w:rFonts w:ascii="Arial" w:hAnsi="Arial" w:cs="Arial"/>
          <w:sz w:val="16"/>
          <w:szCs w:val="16"/>
        </w:rPr>
      </w:pPr>
      <w:r w:rsidRPr="005D46D1">
        <w:rPr>
          <w:rFonts w:ascii="Arial" w:hAnsi="Arial" w:cs="Arial"/>
          <w:sz w:val="16"/>
          <w:szCs w:val="16"/>
        </w:rPr>
        <w:t xml:space="preserve">Приложение 3 </w:t>
      </w:r>
    </w:p>
    <w:p w:rsidR="008F4D44" w:rsidRPr="005D46D1" w:rsidRDefault="008F4D44" w:rsidP="008F4D44">
      <w:pPr>
        <w:ind w:left="4678"/>
        <w:jc w:val="center"/>
        <w:rPr>
          <w:rFonts w:ascii="Arial" w:hAnsi="Arial" w:cs="Arial"/>
          <w:sz w:val="16"/>
          <w:szCs w:val="16"/>
        </w:rPr>
      </w:pPr>
      <w:r w:rsidRPr="005D46D1">
        <w:rPr>
          <w:rFonts w:ascii="Arial" w:hAnsi="Arial" w:cs="Arial"/>
          <w:sz w:val="16"/>
          <w:szCs w:val="16"/>
        </w:rPr>
        <w:t>к административному регламенту по предоставлению муниципальной услуги «Предо</w:t>
      </w:r>
      <w:r w:rsidRPr="005D46D1">
        <w:rPr>
          <w:rFonts w:ascii="Arial" w:hAnsi="Arial" w:cs="Arial"/>
          <w:sz w:val="16"/>
          <w:szCs w:val="16"/>
        </w:rPr>
        <w:t>с</w:t>
      </w:r>
      <w:r w:rsidRPr="005D46D1">
        <w:rPr>
          <w:rFonts w:ascii="Arial" w:hAnsi="Arial" w:cs="Arial"/>
          <w:sz w:val="16"/>
          <w:szCs w:val="16"/>
        </w:rPr>
        <w:t>тавление архивных документов для пользователей в читальный зал а</w:t>
      </w:r>
      <w:r w:rsidRPr="005D46D1">
        <w:rPr>
          <w:rFonts w:ascii="Arial" w:hAnsi="Arial" w:cs="Arial"/>
          <w:sz w:val="16"/>
          <w:szCs w:val="16"/>
        </w:rPr>
        <w:t>р</w:t>
      </w:r>
      <w:r w:rsidRPr="005D46D1">
        <w:rPr>
          <w:rFonts w:ascii="Arial" w:hAnsi="Arial" w:cs="Arial"/>
          <w:sz w:val="16"/>
          <w:szCs w:val="16"/>
        </w:rPr>
        <w:t>хива»</w:t>
      </w:r>
    </w:p>
    <w:p w:rsidR="008F4D44" w:rsidRPr="005D46D1" w:rsidRDefault="008F4D44" w:rsidP="008F4D44">
      <w:pPr>
        <w:ind w:right="180"/>
        <w:jc w:val="center"/>
        <w:rPr>
          <w:rFonts w:ascii="Arial" w:hAnsi="Arial" w:cs="Arial"/>
          <w:b/>
          <w:sz w:val="16"/>
          <w:szCs w:val="16"/>
        </w:rPr>
      </w:pPr>
      <w:r w:rsidRPr="005D46D1">
        <w:rPr>
          <w:rFonts w:ascii="Arial" w:hAnsi="Arial" w:cs="Arial"/>
          <w:b/>
          <w:sz w:val="16"/>
          <w:szCs w:val="16"/>
        </w:rPr>
        <w:t>Архивный сектор Администрации Валдайского муниципального района</w:t>
      </w:r>
    </w:p>
    <w:p w:rsidR="008F4D44" w:rsidRPr="005D46D1" w:rsidRDefault="008F4D44" w:rsidP="008F4D44">
      <w:pPr>
        <w:ind w:right="180"/>
        <w:jc w:val="both"/>
        <w:rPr>
          <w:rFonts w:ascii="Arial" w:hAnsi="Arial" w:cs="Arial"/>
          <w:sz w:val="16"/>
          <w:szCs w:val="16"/>
        </w:rPr>
      </w:pPr>
    </w:p>
    <w:p w:rsidR="008F4D44" w:rsidRPr="005D46D1" w:rsidRDefault="008F4D44" w:rsidP="008F4D44">
      <w:pPr>
        <w:ind w:right="180"/>
        <w:jc w:val="both"/>
        <w:rPr>
          <w:rFonts w:ascii="Arial" w:hAnsi="Arial" w:cs="Arial"/>
          <w:sz w:val="16"/>
          <w:szCs w:val="16"/>
        </w:rPr>
      </w:pPr>
    </w:p>
    <w:tbl>
      <w:tblPr>
        <w:tblW w:w="0" w:type="auto"/>
        <w:tblLook w:val="04A0" w:firstRow="1" w:lastRow="0" w:firstColumn="1" w:lastColumn="0" w:noHBand="0" w:noVBand="1"/>
      </w:tblPr>
      <w:tblGrid>
        <w:gridCol w:w="4785"/>
        <w:gridCol w:w="4785"/>
      </w:tblGrid>
      <w:tr w:rsidR="008F4D44" w:rsidRPr="005D46D1" w:rsidTr="00A4698B">
        <w:tc>
          <w:tcPr>
            <w:tcW w:w="4785" w:type="dxa"/>
          </w:tcPr>
          <w:p w:rsidR="008F4D44" w:rsidRPr="005D46D1" w:rsidRDefault="008F4D44" w:rsidP="00A4698B">
            <w:pPr>
              <w:ind w:right="180"/>
              <w:rPr>
                <w:rFonts w:ascii="Arial" w:hAnsi="Arial" w:cs="Arial"/>
                <w:sz w:val="16"/>
                <w:szCs w:val="16"/>
              </w:rPr>
            </w:pPr>
            <w:r w:rsidRPr="005D46D1">
              <w:rPr>
                <w:rFonts w:ascii="Arial" w:hAnsi="Arial" w:cs="Arial"/>
                <w:sz w:val="16"/>
                <w:szCs w:val="16"/>
              </w:rPr>
              <w:t xml:space="preserve">ЗАКАЗ </w:t>
            </w:r>
          </w:p>
          <w:p w:rsidR="008F4D44" w:rsidRPr="005D46D1" w:rsidRDefault="008F4D44" w:rsidP="00A4698B">
            <w:pPr>
              <w:ind w:right="180"/>
              <w:rPr>
                <w:rFonts w:ascii="Arial" w:hAnsi="Arial" w:cs="Arial"/>
                <w:sz w:val="16"/>
                <w:szCs w:val="16"/>
              </w:rPr>
            </w:pPr>
            <w:r w:rsidRPr="005D46D1">
              <w:rPr>
                <w:rFonts w:ascii="Arial" w:hAnsi="Arial" w:cs="Arial"/>
                <w:sz w:val="16"/>
                <w:szCs w:val="16"/>
              </w:rPr>
              <w:t xml:space="preserve">на выдачу документов, </w:t>
            </w:r>
          </w:p>
          <w:p w:rsidR="008F4D44" w:rsidRPr="005D46D1" w:rsidRDefault="008F4D44" w:rsidP="00A4698B">
            <w:pPr>
              <w:ind w:right="180"/>
              <w:rPr>
                <w:rFonts w:ascii="Arial" w:hAnsi="Arial" w:cs="Arial"/>
                <w:sz w:val="16"/>
                <w:szCs w:val="16"/>
              </w:rPr>
            </w:pPr>
            <w:r w:rsidRPr="005D46D1">
              <w:rPr>
                <w:rFonts w:ascii="Arial" w:hAnsi="Arial" w:cs="Arial"/>
                <w:sz w:val="16"/>
                <w:szCs w:val="16"/>
              </w:rPr>
              <w:t xml:space="preserve">копий фонда пользования, </w:t>
            </w:r>
          </w:p>
          <w:p w:rsidR="008F4D44" w:rsidRPr="005D46D1" w:rsidRDefault="008F4D44" w:rsidP="00A4698B">
            <w:pPr>
              <w:ind w:right="180"/>
              <w:rPr>
                <w:rFonts w:ascii="Arial" w:hAnsi="Arial" w:cs="Arial"/>
                <w:sz w:val="16"/>
                <w:szCs w:val="16"/>
              </w:rPr>
            </w:pPr>
            <w:r w:rsidRPr="005D46D1">
              <w:rPr>
                <w:rFonts w:ascii="Arial" w:hAnsi="Arial" w:cs="Arial"/>
                <w:sz w:val="16"/>
                <w:szCs w:val="16"/>
              </w:rPr>
              <w:t>описей дел</w:t>
            </w:r>
          </w:p>
        </w:tc>
        <w:tc>
          <w:tcPr>
            <w:tcW w:w="4785" w:type="dxa"/>
          </w:tcPr>
          <w:p w:rsidR="008F4D44" w:rsidRPr="005D46D1" w:rsidRDefault="008F4D44" w:rsidP="00A4698B">
            <w:pPr>
              <w:ind w:right="180"/>
              <w:jc w:val="right"/>
              <w:rPr>
                <w:rFonts w:ascii="Arial" w:hAnsi="Arial" w:cs="Arial"/>
                <w:sz w:val="16"/>
                <w:szCs w:val="16"/>
              </w:rPr>
            </w:pPr>
            <w:r w:rsidRPr="005D46D1">
              <w:rPr>
                <w:rFonts w:ascii="Arial" w:hAnsi="Arial" w:cs="Arial"/>
                <w:sz w:val="16"/>
                <w:szCs w:val="16"/>
              </w:rPr>
              <w:t>РАЗРЕШАЮ</w:t>
            </w:r>
          </w:p>
          <w:p w:rsidR="008F4D44" w:rsidRPr="005D46D1" w:rsidRDefault="008F4D44" w:rsidP="00A4698B">
            <w:pPr>
              <w:ind w:right="180"/>
              <w:jc w:val="right"/>
              <w:rPr>
                <w:rFonts w:ascii="Arial" w:hAnsi="Arial" w:cs="Arial"/>
                <w:sz w:val="16"/>
                <w:szCs w:val="16"/>
              </w:rPr>
            </w:pPr>
            <w:r w:rsidRPr="005D46D1">
              <w:rPr>
                <w:rFonts w:ascii="Arial" w:hAnsi="Arial" w:cs="Arial"/>
                <w:sz w:val="16"/>
                <w:szCs w:val="16"/>
              </w:rPr>
              <w:t>выдачу докуме</w:t>
            </w:r>
            <w:r w:rsidRPr="005D46D1">
              <w:rPr>
                <w:rFonts w:ascii="Arial" w:hAnsi="Arial" w:cs="Arial"/>
                <w:sz w:val="16"/>
                <w:szCs w:val="16"/>
              </w:rPr>
              <w:t>н</w:t>
            </w:r>
            <w:r w:rsidRPr="005D46D1">
              <w:rPr>
                <w:rFonts w:ascii="Arial" w:hAnsi="Arial" w:cs="Arial"/>
                <w:sz w:val="16"/>
                <w:szCs w:val="16"/>
              </w:rPr>
              <w:t>тов</w:t>
            </w:r>
          </w:p>
          <w:p w:rsidR="008F4D44" w:rsidRPr="005D46D1" w:rsidRDefault="008F4D44" w:rsidP="00A4698B">
            <w:pPr>
              <w:ind w:right="180"/>
              <w:jc w:val="right"/>
              <w:rPr>
                <w:rFonts w:ascii="Arial" w:hAnsi="Arial" w:cs="Arial"/>
                <w:sz w:val="16"/>
                <w:szCs w:val="16"/>
              </w:rPr>
            </w:pPr>
            <w:r w:rsidRPr="005D46D1">
              <w:rPr>
                <w:rFonts w:ascii="Arial" w:hAnsi="Arial" w:cs="Arial"/>
                <w:sz w:val="16"/>
                <w:szCs w:val="16"/>
              </w:rPr>
              <w:t xml:space="preserve">__________________________________ </w:t>
            </w:r>
          </w:p>
          <w:p w:rsidR="008F4D44" w:rsidRPr="005D46D1" w:rsidRDefault="008F4D44" w:rsidP="00A4698B">
            <w:pPr>
              <w:ind w:right="180"/>
              <w:jc w:val="center"/>
              <w:rPr>
                <w:rFonts w:ascii="Arial" w:hAnsi="Arial" w:cs="Arial"/>
                <w:sz w:val="16"/>
                <w:szCs w:val="16"/>
              </w:rPr>
            </w:pPr>
            <w:r w:rsidRPr="005D46D1">
              <w:rPr>
                <w:rFonts w:ascii="Arial" w:hAnsi="Arial" w:cs="Arial"/>
                <w:sz w:val="16"/>
                <w:szCs w:val="16"/>
              </w:rPr>
              <w:t>наименование должн</w:t>
            </w:r>
            <w:r w:rsidRPr="005D46D1">
              <w:rPr>
                <w:rFonts w:ascii="Arial" w:hAnsi="Arial" w:cs="Arial"/>
                <w:sz w:val="16"/>
                <w:szCs w:val="16"/>
              </w:rPr>
              <w:t>о</w:t>
            </w:r>
            <w:r w:rsidRPr="005D46D1">
              <w:rPr>
                <w:rFonts w:ascii="Arial" w:hAnsi="Arial" w:cs="Arial"/>
                <w:sz w:val="16"/>
                <w:szCs w:val="16"/>
              </w:rPr>
              <w:t>сти</w:t>
            </w:r>
          </w:p>
          <w:p w:rsidR="008F4D44" w:rsidRPr="005D46D1" w:rsidRDefault="008F4D44" w:rsidP="00A4698B">
            <w:pPr>
              <w:ind w:right="180"/>
              <w:jc w:val="right"/>
              <w:rPr>
                <w:rFonts w:ascii="Arial" w:hAnsi="Arial" w:cs="Arial"/>
                <w:sz w:val="16"/>
                <w:szCs w:val="16"/>
              </w:rPr>
            </w:pPr>
            <w:r w:rsidRPr="005D46D1">
              <w:rPr>
                <w:rFonts w:ascii="Arial" w:hAnsi="Arial" w:cs="Arial"/>
                <w:sz w:val="16"/>
                <w:szCs w:val="16"/>
              </w:rPr>
              <w:t xml:space="preserve">__________________________________ </w:t>
            </w:r>
          </w:p>
          <w:p w:rsidR="008F4D44" w:rsidRPr="005D46D1" w:rsidRDefault="008F4D44" w:rsidP="00A4698B">
            <w:pPr>
              <w:ind w:right="180"/>
              <w:jc w:val="center"/>
              <w:rPr>
                <w:rFonts w:ascii="Arial" w:hAnsi="Arial" w:cs="Arial"/>
                <w:sz w:val="16"/>
                <w:szCs w:val="16"/>
              </w:rPr>
            </w:pPr>
            <w:r w:rsidRPr="005D46D1">
              <w:rPr>
                <w:rFonts w:ascii="Arial" w:hAnsi="Arial" w:cs="Arial"/>
                <w:sz w:val="16"/>
                <w:szCs w:val="16"/>
              </w:rPr>
              <w:t>подпись, расшифровка подписи</w:t>
            </w:r>
          </w:p>
          <w:p w:rsidR="008F4D44" w:rsidRPr="005D46D1" w:rsidRDefault="008F4D44" w:rsidP="00A4698B">
            <w:pPr>
              <w:ind w:right="180"/>
              <w:jc w:val="right"/>
              <w:rPr>
                <w:rFonts w:ascii="Arial" w:hAnsi="Arial" w:cs="Arial"/>
                <w:sz w:val="16"/>
                <w:szCs w:val="16"/>
              </w:rPr>
            </w:pPr>
            <w:r w:rsidRPr="005D46D1">
              <w:rPr>
                <w:rFonts w:ascii="Arial" w:hAnsi="Arial" w:cs="Arial"/>
                <w:sz w:val="16"/>
                <w:szCs w:val="16"/>
              </w:rPr>
              <w:t>Д</w:t>
            </w:r>
            <w:r w:rsidRPr="005D46D1">
              <w:rPr>
                <w:rFonts w:ascii="Arial" w:hAnsi="Arial" w:cs="Arial"/>
                <w:sz w:val="16"/>
                <w:szCs w:val="16"/>
              </w:rPr>
              <w:t>а</w:t>
            </w:r>
            <w:r w:rsidRPr="005D46D1">
              <w:rPr>
                <w:rFonts w:ascii="Arial" w:hAnsi="Arial" w:cs="Arial"/>
                <w:sz w:val="16"/>
                <w:szCs w:val="16"/>
              </w:rPr>
              <w:t>та______________________________</w:t>
            </w:r>
          </w:p>
        </w:tc>
      </w:tr>
    </w:tbl>
    <w:p w:rsidR="008F4D44" w:rsidRPr="005D46D1" w:rsidRDefault="008F4D44" w:rsidP="008F4D44">
      <w:pPr>
        <w:ind w:right="180"/>
        <w:jc w:val="both"/>
        <w:rPr>
          <w:rFonts w:ascii="Arial" w:hAnsi="Arial" w:cs="Arial"/>
          <w:sz w:val="16"/>
          <w:szCs w:val="16"/>
        </w:rPr>
      </w:pPr>
    </w:p>
    <w:p w:rsidR="008F4D44" w:rsidRPr="005D46D1" w:rsidRDefault="008F4D44" w:rsidP="008F4D44">
      <w:pPr>
        <w:ind w:right="180"/>
        <w:jc w:val="both"/>
        <w:rPr>
          <w:rFonts w:ascii="Arial" w:hAnsi="Arial" w:cs="Arial"/>
          <w:sz w:val="16"/>
          <w:szCs w:val="16"/>
        </w:rPr>
      </w:pPr>
    </w:p>
    <w:p w:rsidR="008F4D44" w:rsidRPr="005D46D1" w:rsidRDefault="008F4D44" w:rsidP="008F4D44">
      <w:pPr>
        <w:ind w:right="180"/>
        <w:jc w:val="both"/>
        <w:rPr>
          <w:rFonts w:ascii="Arial" w:hAnsi="Arial" w:cs="Arial"/>
          <w:sz w:val="16"/>
          <w:szCs w:val="16"/>
        </w:rPr>
      </w:pPr>
      <w:r w:rsidRPr="005D46D1">
        <w:rPr>
          <w:rFonts w:ascii="Arial" w:hAnsi="Arial" w:cs="Arial"/>
          <w:sz w:val="16"/>
          <w:szCs w:val="16"/>
        </w:rPr>
        <w:t>_______________________________________________________________________________________</w:t>
      </w:r>
    </w:p>
    <w:p w:rsidR="008F4D44" w:rsidRPr="005D46D1" w:rsidRDefault="008F4D44" w:rsidP="008F4D44">
      <w:pPr>
        <w:ind w:right="180"/>
        <w:jc w:val="center"/>
        <w:rPr>
          <w:rFonts w:ascii="Arial" w:hAnsi="Arial" w:cs="Arial"/>
          <w:sz w:val="16"/>
          <w:szCs w:val="16"/>
        </w:rPr>
      </w:pPr>
      <w:r w:rsidRPr="005D46D1">
        <w:rPr>
          <w:rFonts w:ascii="Arial" w:hAnsi="Arial" w:cs="Arial"/>
          <w:sz w:val="16"/>
          <w:szCs w:val="16"/>
        </w:rPr>
        <w:t>(фамилия, инициалы, номер личного дела пользователя)</w:t>
      </w:r>
    </w:p>
    <w:p w:rsidR="008F4D44" w:rsidRPr="005D46D1" w:rsidRDefault="008F4D44" w:rsidP="008F4D44">
      <w:pPr>
        <w:ind w:right="180"/>
        <w:jc w:val="both"/>
        <w:rPr>
          <w:rFonts w:ascii="Arial" w:hAnsi="Arial" w:cs="Arial"/>
          <w:sz w:val="16"/>
          <w:szCs w:val="16"/>
        </w:rPr>
      </w:pPr>
      <w:r w:rsidRPr="005D46D1">
        <w:rPr>
          <w:rFonts w:ascii="Arial" w:hAnsi="Arial" w:cs="Arial"/>
          <w:sz w:val="16"/>
          <w:szCs w:val="16"/>
        </w:rPr>
        <w:lastRenderedPageBreak/>
        <w:t>______________________________________________________________________________________</w:t>
      </w:r>
    </w:p>
    <w:p w:rsidR="008F4D44" w:rsidRPr="005D46D1" w:rsidRDefault="008F4D44" w:rsidP="008F4D44">
      <w:pPr>
        <w:ind w:right="180"/>
        <w:jc w:val="center"/>
        <w:rPr>
          <w:rFonts w:ascii="Arial" w:hAnsi="Arial" w:cs="Arial"/>
          <w:sz w:val="16"/>
          <w:szCs w:val="16"/>
        </w:rPr>
      </w:pPr>
      <w:r w:rsidRPr="005D46D1">
        <w:rPr>
          <w:rFonts w:ascii="Arial" w:hAnsi="Arial" w:cs="Arial"/>
          <w:sz w:val="16"/>
          <w:szCs w:val="16"/>
        </w:rPr>
        <w:t>(тема исследования, цель выдачи)</w:t>
      </w:r>
    </w:p>
    <w:p w:rsidR="008F4D44" w:rsidRPr="005D46D1" w:rsidRDefault="008F4D44" w:rsidP="008F4D44">
      <w:pPr>
        <w:ind w:right="180"/>
        <w:jc w:val="both"/>
        <w:rPr>
          <w:rFonts w:ascii="Arial" w:hAnsi="Arial" w:cs="Arial"/>
          <w:sz w:val="16"/>
          <w:szCs w:val="16"/>
        </w:rPr>
      </w:pPr>
      <w:r w:rsidRPr="005D46D1">
        <w:rPr>
          <w:rFonts w:ascii="Arial" w:hAnsi="Arial" w:cs="Arial"/>
          <w:sz w:val="16"/>
          <w:szCs w:val="16"/>
        </w:rPr>
        <w:t>_______________________________________________________________________________________________________________________________________________________________________________</w:t>
      </w:r>
    </w:p>
    <w:p w:rsidR="008F4D44" w:rsidRPr="005D46D1" w:rsidRDefault="008F4D44" w:rsidP="008F4D44">
      <w:pPr>
        <w:ind w:right="180"/>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1024"/>
        <w:gridCol w:w="1001"/>
        <w:gridCol w:w="1333"/>
        <w:gridCol w:w="2404"/>
        <w:gridCol w:w="923"/>
        <w:gridCol w:w="1631"/>
        <w:gridCol w:w="2206"/>
      </w:tblGrid>
      <w:tr w:rsidR="008F4D44" w:rsidRPr="005D46D1" w:rsidTr="00A4698B">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1"/>
              <w:jc w:val="center"/>
              <w:rPr>
                <w:rFonts w:ascii="Arial" w:hAnsi="Arial" w:cs="Arial"/>
                <w:b/>
                <w:sz w:val="16"/>
                <w:szCs w:val="16"/>
              </w:rPr>
            </w:pPr>
            <w:r w:rsidRPr="005D46D1">
              <w:rPr>
                <w:rFonts w:ascii="Arial" w:hAnsi="Arial" w:cs="Arial"/>
                <w:b/>
                <w:sz w:val="16"/>
                <w:szCs w:val="16"/>
              </w:rPr>
              <w:t>Фонд №</w:t>
            </w: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1"/>
              <w:jc w:val="center"/>
              <w:rPr>
                <w:rFonts w:ascii="Arial" w:hAnsi="Arial" w:cs="Arial"/>
                <w:b/>
                <w:sz w:val="16"/>
                <w:szCs w:val="16"/>
              </w:rPr>
            </w:pPr>
            <w:r w:rsidRPr="005D46D1">
              <w:rPr>
                <w:rFonts w:ascii="Arial" w:hAnsi="Arial" w:cs="Arial"/>
                <w:b/>
                <w:sz w:val="16"/>
                <w:szCs w:val="16"/>
              </w:rPr>
              <w:t>Опись №</w:t>
            </w: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1"/>
              <w:jc w:val="center"/>
              <w:rPr>
                <w:rFonts w:ascii="Arial" w:hAnsi="Arial" w:cs="Arial"/>
                <w:b/>
                <w:sz w:val="16"/>
                <w:szCs w:val="16"/>
              </w:rPr>
            </w:pPr>
            <w:r w:rsidRPr="005D46D1">
              <w:rPr>
                <w:rFonts w:ascii="Arial" w:hAnsi="Arial" w:cs="Arial"/>
                <w:b/>
                <w:sz w:val="16"/>
                <w:szCs w:val="16"/>
              </w:rPr>
              <w:t>Ед.хр. №</w:t>
            </w: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1"/>
              <w:jc w:val="center"/>
              <w:rPr>
                <w:rFonts w:ascii="Arial" w:hAnsi="Arial" w:cs="Arial"/>
                <w:b/>
                <w:sz w:val="16"/>
                <w:szCs w:val="16"/>
              </w:rPr>
            </w:pPr>
            <w:r w:rsidRPr="005D46D1">
              <w:rPr>
                <w:rFonts w:ascii="Arial" w:hAnsi="Arial" w:cs="Arial"/>
                <w:b/>
                <w:sz w:val="16"/>
                <w:szCs w:val="16"/>
              </w:rPr>
              <w:t>Заголовок ед.хр.</w:t>
            </w: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1"/>
              <w:jc w:val="center"/>
              <w:rPr>
                <w:rFonts w:ascii="Arial" w:hAnsi="Arial" w:cs="Arial"/>
                <w:b/>
                <w:sz w:val="16"/>
                <w:szCs w:val="16"/>
              </w:rPr>
            </w:pPr>
            <w:r w:rsidRPr="005D46D1">
              <w:rPr>
                <w:rFonts w:ascii="Arial" w:hAnsi="Arial" w:cs="Arial"/>
                <w:b/>
                <w:sz w:val="16"/>
                <w:szCs w:val="16"/>
              </w:rPr>
              <w:t>Кол-во листов (время звуч</w:t>
            </w:r>
            <w:r w:rsidRPr="005D46D1">
              <w:rPr>
                <w:rFonts w:ascii="Arial" w:hAnsi="Arial" w:cs="Arial"/>
                <w:b/>
                <w:sz w:val="16"/>
                <w:szCs w:val="16"/>
              </w:rPr>
              <w:t>а</w:t>
            </w:r>
            <w:r w:rsidRPr="005D46D1">
              <w:rPr>
                <w:rFonts w:ascii="Arial" w:hAnsi="Arial" w:cs="Arial"/>
                <w:b/>
                <w:sz w:val="16"/>
                <w:szCs w:val="16"/>
              </w:rPr>
              <w:t>ния, метраж)</w:t>
            </w: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1"/>
              <w:jc w:val="center"/>
              <w:rPr>
                <w:rFonts w:ascii="Arial" w:hAnsi="Arial" w:cs="Arial"/>
                <w:b/>
                <w:sz w:val="16"/>
                <w:szCs w:val="16"/>
              </w:rPr>
            </w:pPr>
            <w:r w:rsidRPr="005D46D1">
              <w:rPr>
                <w:rFonts w:ascii="Arial" w:hAnsi="Arial" w:cs="Arial"/>
                <w:b/>
                <w:sz w:val="16"/>
                <w:szCs w:val="16"/>
              </w:rPr>
              <w:t>Дата вы</w:t>
            </w:r>
            <w:r w:rsidRPr="005D46D1">
              <w:rPr>
                <w:rFonts w:ascii="Arial" w:hAnsi="Arial" w:cs="Arial"/>
                <w:b/>
                <w:sz w:val="16"/>
                <w:szCs w:val="16"/>
              </w:rPr>
              <w:br/>
              <w:t>дачи</w:t>
            </w: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1"/>
              <w:jc w:val="center"/>
              <w:rPr>
                <w:rFonts w:ascii="Arial" w:hAnsi="Arial" w:cs="Arial"/>
                <w:b/>
                <w:sz w:val="16"/>
                <w:szCs w:val="16"/>
              </w:rPr>
            </w:pPr>
            <w:r w:rsidRPr="005D46D1">
              <w:rPr>
                <w:rFonts w:ascii="Arial" w:hAnsi="Arial" w:cs="Arial"/>
                <w:b/>
                <w:sz w:val="16"/>
                <w:szCs w:val="16"/>
              </w:rPr>
              <w:t>Расписка польз</w:t>
            </w:r>
            <w:r w:rsidRPr="005D46D1">
              <w:rPr>
                <w:rFonts w:ascii="Arial" w:hAnsi="Arial" w:cs="Arial"/>
                <w:b/>
                <w:sz w:val="16"/>
                <w:szCs w:val="16"/>
              </w:rPr>
              <w:t>о</w:t>
            </w:r>
            <w:r w:rsidRPr="005D46D1">
              <w:rPr>
                <w:rFonts w:ascii="Arial" w:hAnsi="Arial" w:cs="Arial"/>
                <w:b/>
                <w:sz w:val="16"/>
                <w:szCs w:val="16"/>
              </w:rPr>
              <w:t>вателя</w:t>
            </w: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1"/>
              <w:jc w:val="center"/>
              <w:rPr>
                <w:rFonts w:ascii="Arial" w:hAnsi="Arial" w:cs="Arial"/>
                <w:b/>
                <w:sz w:val="16"/>
                <w:szCs w:val="16"/>
              </w:rPr>
            </w:pPr>
            <w:r w:rsidRPr="005D46D1">
              <w:rPr>
                <w:rFonts w:ascii="Arial" w:hAnsi="Arial" w:cs="Arial"/>
                <w:b/>
                <w:sz w:val="16"/>
                <w:szCs w:val="16"/>
              </w:rPr>
              <w:t>Расписка работника ч</w:t>
            </w:r>
            <w:r w:rsidRPr="005D46D1">
              <w:rPr>
                <w:rFonts w:ascii="Arial" w:hAnsi="Arial" w:cs="Arial"/>
                <w:b/>
                <w:sz w:val="16"/>
                <w:szCs w:val="16"/>
              </w:rPr>
              <w:t>и</w:t>
            </w:r>
            <w:r w:rsidRPr="005D46D1">
              <w:rPr>
                <w:rFonts w:ascii="Arial" w:hAnsi="Arial" w:cs="Arial"/>
                <w:b/>
                <w:sz w:val="16"/>
                <w:szCs w:val="16"/>
              </w:rPr>
              <w:t>тального зала</w:t>
            </w:r>
          </w:p>
        </w:tc>
      </w:tr>
      <w:tr w:rsidR="008F4D44" w:rsidRPr="005D46D1" w:rsidTr="00A4698B">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center"/>
              <w:rPr>
                <w:rFonts w:ascii="Arial" w:hAnsi="Arial" w:cs="Arial"/>
                <w:sz w:val="16"/>
                <w:szCs w:val="16"/>
              </w:rPr>
            </w:pPr>
            <w:r w:rsidRPr="005D46D1">
              <w:rPr>
                <w:rFonts w:ascii="Arial" w:hAnsi="Arial" w:cs="Arial"/>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center"/>
              <w:rPr>
                <w:rFonts w:ascii="Arial" w:hAnsi="Arial" w:cs="Arial"/>
                <w:sz w:val="16"/>
                <w:szCs w:val="16"/>
              </w:rPr>
            </w:pPr>
            <w:r w:rsidRPr="005D46D1">
              <w:rPr>
                <w:rFonts w:ascii="Arial" w:hAnsi="Arial" w:cs="Arial"/>
                <w:sz w:val="16"/>
                <w:szCs w:val="16"/>
              </w:rPr>
              <w:t>2</w:t>
            </w: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center"/>
              <w:rPr>
                <w:rFonts w:ascii="Arial" w:hAnsi="Arial" w:cs="Arial"/>
                <w:sz w:val="16"/>
                <w:szCs w:val="16"/>
              </w:rPr>
            </w:pPr>
            <w:r w:rsidRPr="005D46D1">
              <w:rPr>
                <w:rFonts w:ascii="Arial" w:hAnsi="Arial" w:cs="Arial"/>
                <w:sz w:val="16"/>
                <w:szCs w:val="16"/>
              </w:rPr>
              <w:t>3</w:t>
            </w: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center"/>
              <w:rPr>
                <w:rFonts w:ascii="Arial" w:hAnsi="Arial" w:cs="Arial"/>
                <w:sz w:val="16"/>
                <w:szCs w:val="16"/>
              </w:rPr>
            </w:pPr>
            <w:r w:rsidRPr="005D46D1">
              <w:rPr>
                <w:rFonts w:ascii="Arial" w:hAnsi="Arial" w:cs="Arial"/>
                <w:sz w:val="16"/>
                <w:szCs w:val="16"/>
              </w:rPr>
              <w:t>4</w:t>
            </w: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center"/>
              <w:rPr>
                <w:rFonts w:ascii="Arial" w:hAnsi="Arial" w:cs="Arial"/>
                <w:sz w:val="16"/>
                <w:szCs w:val="16"/>
              </w:rPr>
            </w:pPr>
            <w:r w:rsidRPr="005D46D1">
              <w:rPr>
                <w:rFonts w:ascii="Arial" w:hAnsi="Arial" w:cs="Arial"/>
                <w:sz w:val="16"/>
                <w:szCs w:val="16"/>
              </w:rPr>
              <w:t>5</w:t>
            </w: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center"/>
              <w:rPr>
                <w:rFonts w:ascii="Arial" w:hAnsi="Arial" w:cs="Arial"/>
                <w:sz w:val="16"/>
                <w:szCs w:val="16"/>
              </w:rPr>
            </w:pPr>
            <w:r w:rsidRPr="005D46D1">
              <w:rPr>
                <w:rFonts w:ascii="Arial" w:hAnsi="Arial" w:cs="Arial"/>
                <w:sz w:val="16"/>
                <w:szCs w:val="16"/>
              </w:rPr>
              <w:t>6</w:t>
            </w: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center"/>
              <w:rPr>
                <w:rFonts w:ascii="Arial" w:hAnsi="Arial" w:cs="Arial"/>
                <w:sz w:val="16"/>
                <w:szCs w:val="16"/>
              </w:rPr>
            </w:pPr>
            <w:r w:rsidRPr="005D46D1">
              <w:rPr>
                <w:rFonts w:ascii="Arial" w:hAnsi="Arial" w:cs="Arial"/>
                <w:sz w:val="16"/>
                <w:szCs w:val="16"/>
              </w:rPr>
              <w:t>7</w:t>
            </w: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center"/>
              <w:rPr>
                <w:rFonts w:ascii="Arial" w:hAnsi="Arial" w:cs="Arial"/>
                <w:sz w:val="16"/>
                <w:szCs w:val="16"/>
              </w:rPr>
            </w:pPr>
            <w:r w:rsidRPr="005D46D1">
              <w:rPr>
                <w:rFonts w:ascii="Arial" w:hAnsi="Arial" w:cs="Arial"/>
                <w:sz w:val="16"/>
                <w:szCs w:val="16"/>
              </w:rPr>
              <w:t>8</w:t>
            </w:r>
          </w:p>
        </w:tc>
      </w:tr>
      <w:tr w:rsidR="008F4D44" w:rsidRPr="005D46D1" w:rsidTr="00A4698B">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both"/>
              <w:rPr>
                <w:rFonts w:ascii="Arial" w:hAnsi="Arial" w:cs="Arial"/>
                <w:sz w:val="16"/>
                <w:szCs w:val="16"/>
              </w:rPr>
            </w:pPr>
          </w:p>
        </w:tc>
      </w:tr>
      <w:tr w:rsidR="008F4D44" w:rsidRPr="005D46D1" w:rsidTr="00A4698B">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both"/>
              <w:rPr>
                <w:rFonts w:ascii="Arial" w:hAnsi="Arial" w:cs="Arial"/>
                <w:sz w:val="16"/>
                <w:szCs w:val="16"/>
              </w:rPr>
            </w:pPr>
          </w:p>
        </w:tc>
      </w:tr>
      <w:tr w:rsidR="008F4D44" w:rsidRPr="005D46D1" w:rsidTr="00A4698B">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both"/>
              <w:rPr>
                <w:rFonts w:ascii="Arial" w:hAnsi="Arial" w:cs="Arial"/>
                <w:sz w:val="16"/>
                <w:szCs w:val="16"/>
              </w:rPr>
            </w:pPr>
          </w:p>
        </w:tc>
      </w:tr>
      <w:tr w:rsidR="008F4D44" w:rsidRPr="005D46D1" w:rsidTr="00A4698B">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both"/>
              <w:rPr>
                <w:rFonts w:ascii="Arial" w:hAnsi="Arial" w:cs="Arial"/>
                <w:sz w:val="16"/>
                <w:szCs w:val="16"/>
              </w:rPr>
            </w:pPr>
          </w:p>
        </w:tc>
      </w:tr>
      <w:tr w:rsidR="008F4D44" w:rsidRPr="005D46D1" w:rsidTr="00A4698B">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8F4D44" w:rsidRPr="005D46D1" w:rsidRDefault="008F4D44" w:rsidP="00A4698B">
            <w:pPr>
              <w:ind w:right="180"/>
              <w:jc w:val="both"/>
              <w:rPr>
                <w:rFonts w:ascii="Arial" w:hAnsi="Arial" w:cs="Arial"/>
                <w:sz w:val="16"/>
                <w:szCs w:val="16"/>
              </w:rPr>
            </w:pPr>
          </w:p>
        </w:tc>
      </w:tr>
    </w:tbl>
    <w:p w:rsidR="008F4D44" w:rsidRPr="005D46D1" w:rsidRDefault="008F4D44" w:rsidP="008F4D44">
      <w:pPr>
        <w:ind w:right="180"/>
        <w:jc w:val="both"/>
        <w:rPr>
          <w:rFonts w:ascii="Arial" w:hAnsi="Arial" w:cs="Arial"/>
          <w:sz w:val="16"/>
          <w:szCs w:val="16"/>
        </w:rPr>
      </w:pPr>
      <w:r w:rsidRPr="005D46D1">
        <w:rPr>
          <w:rFonts w:ascii="Arial" w:hAnsi="Arial" w:cs="Arial"/>
          <w:sz w:val="16"/>
          <w:szCs w:val="16"/>
        </w:rPr>
        <w:t>_____________________________</w:t>
      </w:r>
    </w:p>
    <w:p w:rsidR="008F4D44" w:rsidRPr="005D46D1" w:rsidRDefault="008F4D44" w:rsidP="008F4D44">
      <w:pPr>
        <w:ind w:right="180"/>
        <w:jc w:val="both"/>
        <w:rPr>
          <w:rFonts w:ascii="Arial" w:hAnsi="Arial" w:cs="Arial"/>
          <w:sz w:val="16"/>
          <w:szCs w:val="16"/>
        </w:rPr>
      </w:pPr>
      <w:r w:rsidRPr="005D46D1">
        <w:rPr>
          <w:rFonts w:ascii="Arial" w:hAnsi="Arial" w:cs="Arial"/>
          <w:sz w:val="16"/>
          <w:szCs w:val="16"/>
        </w:rPr>
        <w:t xml:space="preserve">      (подпись пользователя)</w:t>
      </w:r>
    </w:p>
    <w:p w:rsidR="008F4D44" w:rsidRPr="005D46D1" w:rsidRDefault="008F4D44" w:rsidP="008F4D44">
      <w:pPr>
        <w:ind w:right="180"/>
        <w:rPr>
          <w:rFonts w:ascii="Arial" w:hAnsi="Arial" w:cs="Arial"/>
          <w:sz w:val="16"/>
          <w:szCs w:val="16"/>
        </w:rPr>
      </w:pPr>
      <w:r w:rsidRPr="005D46D1">
        <w:rPr>
          <w:rFonts w:ascii="Arial" w:hAnsi="Arial" w:cs="Arial"/>
          <w:sz w:val="16"/>
          <w:szCs w:val="16"/>
        </w:rPr>
        <w:t>Дата______________________</w:t>
      </w:r>
    </w:p>
    <w:p w:rsidR="00987A68" w:rsidRPr="008D5B12" w:rsidRDefault="00987A68" w:rsidP="00987A68">
      <w:pPr>
        <w:pStyle w:val="2"/>
        <w:rPr>
          <w:rFonts w:ascii="Arial" w:hAnsi="Arial" w:cs="Arial"/>
          <w:color w:val="000000"/>
          <w:sz w:val="16"/>
          <w:szCs w:val="16"/>
        </w:rPr>
      </w:pPr>
      <w:r w:rsidRPr="008D5B12">
        <w:rPr>
          <w:rFonts w:ascii="Arial" w:hAnsi="Arial" w:cs="Arial"/>
          <w:color w:val="000000"/>
          <w:sz w:val="16"/>
          <w:szCs w:val="16"/>
        </w:rPr>
        <w:t>АДМИНИСТРАЦИЯ ВАЛДАЙСКОГО МУНИЦИПАЛЬНОГО РАЙОНА</w:t>
      </w:r>
    </w:p>
    <w:p w:rsidR="00987A68" w:rsidRPr="008D5B12" w:rsidRDefault="00987A68" w:rsidP="00987A68">
      <w:pPr>
        <w:pStyle w:val="3"/>
        <w:rPr>
          <w:rFonts w:ascii="Arial" w:hAnsi="Arial" w:cs="Arial"/>
          <w:sz w:val="16"/>
          <w:szCs w:val="16"/>
        </w:rPr>
      </w:pPr>
      <w:r w:rsidRPr="008D5B12">
        <w:rPr>
          <w:rFonts w:ascii="Arial" w:hAnsi="Arial" w:cs="Arial"/>
          <w:sz w:val="16"/>
          <w:szCs w:val="16"/>
        </w:rPr>
        <w:t>П О С Т А Н О В Л Е Н И Е</w:t>
      </w:r>
    </w:p>
    <w:p w:rsidR="00987A68" w:rsidRPr="008D5B12" w:rsidRDefault="00987A68" w:rsidP="00987A68">
      <w:pPr>
        <w:jc w:val="center"/>
        <w:rPr>
          <w:rFonts w:ascii="Arial" w:hAnsi="Arial" w:cs="Arial"/>
          <w:color w:val="000000"/>
          <w:sz w:val="16"/>
          <w:szCs w:val="16"/>
        </w:rPr>
      </w:pPr>
      <w:r w:rsidRPr="008D5B12">
        <w:rPr>
          <w:rFonts w:ascii="Arial" w:hAnsi="Arial" w:cs="Arial"/>
          <w:color w:val="000000"/>
          <w:sz w:val="16"/>
          <w:szCs w:val="16"/>
        </w:rPr>
        <w:t>29.10.2020 № 1673</w:t>
      </w:r>
    </w:p>
    <w:p w:rsidR="00987A68" w:rsidRDefault="00987A68" w:rsidP="00987A68">
      <w:pPr>
        <w:widowControl w:val="0"/>
        <w:autoSpaceDE w:val="0"/>
        <w:autoSpaceDN w:val="0"/>
        <w:adjustRightInd w:val="0"/>
        <w:jc w:val="center"/>
        <w:rPr>
          <w:rFonts w:ascii="Arial" w:hAnsi="Arial" w:cs="Arial"/>
          <w:b/>
          <w:sz w:val="16"/>
          <w:szCs w:val="16"/>
        </w:rPr>
      </w:pPr>
      <w:r w:rsidRPr="008D5B12">
        <w:rPr>
          <w:rFonts w:ascii="Arial" w:hAnsi="Arial" w:cs="Arial"/>
          <w:b/>
          <w:sz w:val="16"/>
          <w:szCs w:val="16"/>
        </w:rPr>
        <w:t>Об утверждении административного регламента</w:t>
      </w:r>
      <w:r>
        <w:rPr>
          <w:rFonts w:ascii="Arial" w:hAnsi="Arial" w:cs="Arial"/>
          <w:b/>
          <w:sz w:val="16"/>
          <w:szCs w:val="16"/>
        </w:rPr>
        <w:t xml:space="preserve"> </w:t>
      </w:r>
      <w:r w:rsidRPr="008D5B12">
        <w:rPr>
          <w:rFonts w:ascii="Arial" w:hAnsi="Arial" w:cs="Arial"/>
          <w:b/>
          <w:sz w:val="16"/>
          <w:szCs w:val="16"/>
        </w:rPr>
        <w:t xml:space="preserve">по предоставлению муниципальной услуги «Оформление и выдача архивных </w:t>
      </w:r>
    </w:p>
    <w:p w:rsidR="00987A68" w:rsidRPr="008D5B12" w:rsidRDefault="00987A68" w:rsidP="00987A68">
      <w:pPr>
        <w:widowControl w:val="0"/>
        <w:autoSpaceDE w:val="0"/>
        <w:autoSpaceDN w:val="0"/>
        <w:adjustRightInd w:val="0"/>
        <w:jc w:val="center"/>
        <w:rPr>
          <w:rFonts w:ascii="Arial" w:hAnsi="Arial" w:cs="Arial"/>
          <w:b/>
          <w:sz w:val="16"/>
          <w:szCs w:val="16"/>
        </w:rPr>
      </w:pPr>
      <w:r w:rsidRPr="008D5B12">
        <w:rPr>
          <w:rFonts w:ascii="Arial" w:hAnsi="Arial" w:cs="Arial"/>
          <w:b/>
          <w:sz w:val="16"/>
          <w:szCs w:val="16"/>
        </w:rPr>
        <w:t>справок, выписок и копий архивных документов юридическим и физическим лицам»</w:t>
      </w:r>
    </w:p>
    <w:p w:rsidR="00987A68" w:rsidRPr="00987A68" w:rsidRDefault="00987A68" w:rsidP="00987A68">
      <w:pPr>
        <w:widowControl w:val="0"/>
        <w:autoSpaceDE w:val="0"/>
        <w:autoSpaceDN w:val="0"/>
        <w:adjustRightInd w:val="0"/>
        <w:ind w:firstLine="284"/>
        <w:jc w:val="both"/>
        <w:rPr>
          <w:rFonts w:ascii="Arial" w:hAnsi="Arial" w:cs="Arial"/>
          <w:b/>
          <w:sz w:val="16"/>
          <w:szCs w:val="16"/>
        </w:rPr>
      </w:pPr>
      <w:r w:rsidRPr="00987A68">
        <w:rPr>
          <w:rFonts w:ascii="Arial" w:hAnsi="Arial" w:cs="Arial"/>
          <w:sz w:val="16"/>
          <w:szCs w:val="16"/>
        </w:rPr>
        <w:t xml:space="preserve">В соответствии с федеральными законами от 6 октября 2003 года </w:t>
      </w:r>
      <w:hyperlink r:id="rId21" w:history="1">
        <w:r w:rsidRPr="00987A68">
          <w:rPr>
            <w:rStyle w:val="af"/>
            <w:rFonts w:ascii="Arial" w:hAnsi="Arial" w:cs="Arial"/>
            <w:color w:val="auto"/>
            <w:sz w:val="16"/>
            <w:szCs w:val="16"/>
            <w:u w:val="none"/>
          </w:rPr>
          <w:t>№ 131-ФЗ</w:t>
        </w:r>
      </w:hyperlink>
      <w:r w:rsidRPr="00987A68">
        <w:rPr>
          <w:rFonts w:ascii="Arial" w:hAnsi="Arial" w:cs="Arial"/>
          <w:sz w:val="16"/>
          <w:szCs w:val="16"/>
        </w:rPr>
        <w:t xml:space="preserve"> «Об общих принципах организации местного самоуправления в Ро</w:t>
      </w:r>
      <w:r w:rsidRPr="00987A68">
        <w:rPr>
          <w:rFonts w:ascii="Arial" w:hAnsi="Arial" w:cs="Arial"/>
          <w:sz w:val="16"/>
          <w:szCs w:val="16"/>
        </w:rPr>
        <w:t>с</w:t>
      </w:r>
      <w:r w:rsidRPr="00987A68">
        <w:rPr>
          <w:rFonts w:ascii="Arial" w:hAnsi="Arial" w:cs="Arial"/>
          <w:sz w:val="16"/>
          <w:szCs w:val="16"/>
        </w:rPr>
        <w:t xml:space="preserve">сийской Федерации», от 27 июля 2010 года </w:t>
      </w:r>
      <w:hyperlink r:id="rId22" w:history="1">
        <w:r w:rsidRPr="00987A68">
          <w:rPr>
            <w:rStyle w:val="af"/>
            <w:rFonts w:ascii="Arial" w:hAnsi="Arial" w:cs="Arial"/>
            <w:color w:val="auto"/>
            <w:sz w:val="16"/>
            <w:szCs w:val="16"/>
            <w:u w:val="none"/>
          </w:rPr>
          <w:t>№ 210-ФЗ</w:t>
        </w:r>
      </w:hyperlink>
      <w:r w:rsidRPr="00987A68">
        <w:rPr>
          <w:rFonts w:ascii="Arial" w:hAnsi="Arial" w:cs="Arial"/>
          <w:sz w:val="16"/>
          <w:szCs w:val="16"/>
        </w:rPr>
        <w:t xml:space="preserve"> «Об организации предоставления государственных и муниципальных услуг», Федеральным зак</w:t>
      </w:r>
      <w:r w:rsidRPr="00987A68">
        <w:rPr>
          <w:rFonts w:ascii="Arial" w:hAnsi="Arial" w:cs="Arial"/>
          <w:sz w:val="16"/>
          <w:szCs w:val="16"/>
        </w:rPr>
        <w:t>о</w:t>
      </w:r>
      <w:r w:rsidRPr="00987A68">
        <w:rPr>
          <w:rFonts w:ascii="Arial" w:hAnsi="Arial" w:cs="Arial"/>
          <w:sz w:val="16"/>
          <w:szCs w:val="16"/>
        </w:rPr>
        <w:t xml:space="preserve">ном от 22 октября 2004 года № 125-ФЗ «Об архивном деле в Российской Федерации» Администрация Валдайского муниципального района </w:t>
      </w:r>
      <w:r w:rsidRPr="00987A68">
        <w:rPr>
          <w:rFonts w:ascii="Arial" w:hAnsi="Arial" w:cs="Arial"/>
          <w:b/>
          <w:sz w:val="16"/>
          <w:szCs w:val="16"/>
        </w:rPr>
        <w:t>ПОСТ</w:t>
      </w:r>
      <w:r w:rsidRPr="00987A68">
        <w:rPr>
          <w:rFonts w:ascii="Arial" w:hAnsi="Arial" w:cs="Arial"/>
          <w:b/>
          <w:sz w:val="16"/>
          <w:szCs w:val="16"/>
        </w:rPr>
        <w:t>А</w:t>
      </w:r>
      <w:r w:rsidRPr="00987A68">
        <w:rPr>
          <w:rFonts w:ascii="Arial" w:hAnsi="Arial" w:cs="Arial"/>
          <w:b/>
          <w:sz w:val="16"/>
          <w:szCs w:val="16"/>
        </w:rPr>
        <w:t>НОВЛ</w:t>
      </w:r>
      <w:r w:rsidRPr="00987A68">
        <w:rPr>
          <w:rFonts w:ascii="Arial" w:hAnsi="Arial" w:cs="Arial"/>
          <w:b/>
          <w:sz w:val="16"/>
          <w:szCs w:val="16"/>
        </w:rPr>
        <w:t>Я</w:t>
      </w:r>
      <w:r w:rsidRPr="00987A68">
        <w:rPr>
          <w:rFonts w:ascii="Arial" w:hAnsi="Arial" w:cs="Arial"/>
          <w:b/>
          <w:sz w:val="16"/>
          <w:szCs w:val="16"/>
        </w:rPr>
        <w:t>ЕТ:</w:t>
      </w:r>
    </w:p>
    <w:p w:rsidR="00987A68" w:rsidRPr="00987A68" w:rsidRDefault="00987A68" w:rsidP="00987A68">
      <w:pPr>
        <w:autoSpaceDE w:val="0"/>
        <w:autoSpaceDN w:val="0"/>
        <w:adjustRightInd w:val="0"/>
        <w:ind w:firstLine="284"/>
        <w:jc w:val="both"/>
        <w:outlineLvl w:val="1"/>
        <w:rPr>
          <w:rFonts w:ascii="Arial" w:hAnsi="Arial" w:cs="Arial"/>
          <w:sz w:val="16"/>
          <w:szCs w:val="16"/>
        </w:rPr>
      </w:pPr>
      <w:r w:rsidRPr="00987A68">
        <w:rPr>
          <w:rFonts w:ascii="Arial" w:hAnsi="Arial" w:cs="Arial"/>
          <w:sz w:val="16"/>
          <w:szCs w:val="16"/>
        </w:rPr>
        <w:t>1. Утвердить прилагаемый административный регламент по предоставлению муниципальной услуги «Оформление и выдача архивных справок, в</w:t>
      </w:r>
      <w:r w:rsidRPr="00987A68">
        <w:rPr>
          <w:rFonts w:ascii="Arial" w:hAnsi="Arial" w:cs="Arial"/>
          <w:sz w:val="16"/>
          <w:szCs w:val="16"/>
        </w:rPr>
        <w:t>ы</w:t>
      </w:r>
      <w:r w:rsidRPr="00987A68">
        <w:rPr>
          <w:rFonts w:ascii="Arial" w:hAnsi="Arial" w:cs="Arial"/>
          <w:sz w:val="16"/>
          <w:szCs w:val="16"/>
        </w:rPr>
        <w:t>писок и копий архивных документов юридическим и физическим лицам».</w:t>
      </w:r>
    </w:p>
    <w:p w:rsidR="00987A68" w:rsidRPr="00987A68" w:rsidRDefault="00987A68" w:rsidP="00987A68">
      <w:pPr>
        <w:widowControl w:val="0"/>
        <w:autoSpaceDE w:val="0"/>
        <w:autoSpaceDN w:val="0"/>
        <w:adjustRightInd w:val="0"/>
        <w:ind w:firstLine="284"/>
        <w:jc w:val="both"/>
        <w:rPr>
          <w:rFonts w:ascii="Arial" w:hAnsi="Arial" w:cs="Arial"/>
          <w:sz w:val="16"/>
          <w:szCs w:val="16"/>
        </w:rPr>
      </w:pPr>
      <w:r w:rsidRPr="00987A68">
        <w:rPr>
          <w:rFonts w:ascii="Arial" w:hAnsi="Arial" w:cs="Arial"/>
          <w:sz w:val="16"/>
          <w:szCs w:val="16"/>
        </w:rPr>
        <w:t>2. Признать утратившими силу постановления Администрации Валда</w:t>
      </w:r>
      <w:r w:rsidRPr="00987A68">
        <w:rPr>
          <w:rFonts w:ascii="Arial" w:hAnsi="Arial" w:cs="Arial"/>
          <w:sz w:val="16"/>
          <w:szCs w:val="16"/>
        </w:rPr>
        <w:t>й</w:t>
      </w:r>
      <w:r w:rsidRPr="00987A68">
        <w:rPr>
          <w:rFonts w:ascii="Arial" w:hAnsi="Arial" w:cs="Arial"/>
          <w:sz w:val="16"/>
          <w:szCs w:val="16"/>
        </w:rPr>
        <w:t>ского муниципального района:</w:t>
      </w:r>
    </w:p>
    <w:p w:rsidR="00987A68" w:rsidRPr="00987A68" w:rsidRDefault="00987A68" w:rsidP="00987A68">
      <w:pPr>
        <w:widowControl w:val="0"/>
        <w:autoSpaceDE w:val="0"/>
        <w:autoSpaceDN w:val="0"/>
        <w:adjustRightInd w:val="0"/>
        <w:ind w:firstLine="284"/>
        <w:jc w:val="both"/>
        <w:rPr>
          <w:rFonts w:ascii="Arial" w:hAnsi="Arial" w:cs="Arial"/>
          <w:sz w:val="16"/>
          <w:szCs w:val="16"/>
        </w:rPr>
      </w:pPr>
      <w:r w:rsidRPr="00987A68">
        <w:rPr>
          <w:rFonts w:ascii="Arial" w:hAnsi="Arial" w:cs="Arial"/>
          <w:sz w:val="16"/>
          <w:szCs w:val="16"/>
        </w:rPr>
        <w:t>от 30.07.2015 № 1172 «Об утверждении административного регламента по предоставлению муниципальной услуги «Оформление и выдача архи</w:t>
      </w:r>
      <w:r w:rsidRPr="00987A68">
        <w:rPr>
          <w:rFonts w:ascii="Arial" w:hAnsi="Arial" w:cs="Arial"/>
          <w:sz w:val="16"/>
          <w:szCs w:val="16"/>
        </w:rPr>
        <w:t>в</w:t>
      </w:r>
      <w:r w:rsidRPr="00987A68">
        <w:rPr>
          <w:rFonts w:ascii="Arial" w:hAnsi="Arial" w:cs="Arial"/>
          <w:sz w:val="16"/>
          <w:szCs w:val="16"/>
        </w:rPr>
        <w:t>ных справок, выписок и копий архивных документов юридическим и физ</w:t>
      </w:r>
      <w:r w:rsidRPr="00987A68">
        <w:rPr>
          <w:rFonts w:ascii="Arial" w:hAnsi="Arial" w:cs="Arial"/>
          <w:sz w:val="16"/>
          <w:szCs w:val="16"/>
        </w:rPr>
        <w:t>и</w:t>
      </w:r>
      <w:r w:rsidRPr="00987A68">
        <w:rPr>
          <w:rFonts w:ascii="Arial" w:hAnsi="Arial" w:cs="Arial"/>
          <w:sz w:val="16"/>
          <w:szCs w:val="16"/>
        </w:rPr>
        <w:t>ческим лицам»»;</w:t>
      </w:r>
    </w:p>
    <w:p w:rsidR="00987A68" w:rsidRPr="00987A68" w:rsidRDefault="00987A68" w:rsidP="00987A68">
      <w:pPr>
        <w:widowControl w:val="0"/>
        <w:autoSpaceDE w:val="0"/>
        <w:autoSpaceDN w:val="0"/>
        <w:adjustRightInd w:val="0"/>
        <w:ind w:firstLine="284"/>
        <w:jc w:val="both"/>
        <w:rPr>
          <w:rFonts w:ascii="Arial" w:hAnsi="Arial" w:cs="Arial"/>
          <w:sz w:val="16"/>
          <w:szCs w:val="16"/>
        </w:rPr>
      </w:pPr>
      <w:r w:rsidRPr="00987A68">
        <w:rPr>
          <w:rFonts w:ascii="Arial" w:hAnsi="Arial" w:cs="Arial"/>
          <w:sz w:val="16"/>
          <w:szCs w:val="16"/>
        </w:rPr>
        <w:t>от 27.02.2017 № 252 «</w:t>
      </w:r>
      <w:r w:rsidRPr="00987A68">
        <w:rPr>
          <w:rFonts w:ascii="Arial" w:hAnsi="Arial" w:cs="Arial"/>
          <w:bCs/>
          <w:sz w:val="16"/>
          <w:szCs w:val="16"/>
        </w:rPr>
        <w:t>О внесении изменений в административный регламент предоставления муниципальной услуги «О</w:t>
      </w:r>
      <w:r w:rsidRPr="00987A68">
        <w:rPr>
          <w:rFonts w:ascii="Arial" w:hAnsi="Arial" w:cs="Arial"/>
          <w:sz w:val="16"/>
          <w:szCs w:val="16"/>
        </w:rPr>
        <w:t>формление и выдача а</w:t>
      </w:r>
      <w:r w:rsidRPr="00987A68">
        <w:rPr>
          <w:rFonts w:ascii="Arial" w:hAnsi="Arial" w:cs="Arial"/>
          <w:sz w:val="16"/>
          <w:szCs w:val="16"/>
        </w:rPr>
        <w:t>р</w:t>
      </w:r>
      <w:r w:rsidRPr="00987A68">
        <w:rPr>
          <w:rFonts w:ascii="Arial" w:hAnsi="Arial" w:cs="Arial"/>
          <w:sz w:val="16"/>
          <w:szCs w:val="16"/>
        </w:rPr>
        <w:t>хивных справок, выписок и копий архивных документов юридическим и физическим л</w:t>
      </w:r>
      <w:r w:rsidRPr="00987A68">
        <w:rPr>
          <w:rFonts w:ascii="Arial" w:hAnsi="Arial" w:cs="Arial"/>
          <w:sz w:val="16"/>
          <w:szCs w:val="16"/>
        </w:rPr>
        <w:t>и</w:t>
      </w:r>
      <w:r w:rsidRPr="00987A68">
        <w:rPr>
          <w:rFonts w:ascii="Arial" w:hAnsi="Arial" w:cs="Arial"/>
          <w:sz w:val="16"/>
          <w:szCs w:val="16"/>
        </w:rPr>
        <w:t>цам»»;</w:t>
      </w:r>
    </w:p>
    <w:p w:rsidR="00987A68" w:rsidRPr="00987A68" w:rsidRDefault="00987A68" w:rsidP="00987A68">
      <w:pPr>
        <w:widowControl w:val="0"/>
        <w:autoSpaceDE w:val="0"/>
        <w:autoSpaceDN w:val="0"/>
        <w:adjustRightInd w:val="0"/>
        <w:ind w:firstLine="284"/>
        <w:jc w:val="both"/>
        <w:rPr>
          <w:rFonts w:ascii="Arial" w:hAnsi="Arial" w:cs="Arial"/>
          <w:sz w:val="16"/>
          <w:szCs w:val="16"/>
        </w:rPr>
      </w:pPr>
      <w:r w:rsidRPr="00987A68">
        <w:rPr>
          <w:rFonts w:ascii="Arial" w:hAnsi="Arial" w:cs="Arial"/>
          <w:sz w:val="16"/>
          <w:szCs w:val="16"/>
        </w:rPr>
        <w:t>от 22.01.2018 № 99 «</w:t>
      </w:r>
      <w:r w:rsidRPr="00987A68">
        <w:rPr>
          <w:rFonts w:ascii="Arial" w:hAnsi="Arial" w:cs="Arial"/>
          <w:bCs/>
          <w:sz w:val="16"/>
          <w:szCs w:val="16"/>
        </w:rPr>
        <w:t>О внесении изменений в административный регламент предоставления муниципальной услуги «О</w:t>
      </w:r>
      <w:r w:rsidRPr="00987A68">
        <w:rPr>
          <w:rFonts w:ascii="Arial" w:hAnsi="Arial" w:cs="Arial"/>
          <w:sz w:val="16"/>
          <w:szCs w:val="16"/>
        </w:rPr>
        <w:t>формление и выдача архи</w:t>
      </w:r>
      <w:r w:rsidRPr="00987A68">
        <w:rPr>
          <w:rFonts w:ascii="Arial" w:hAnsi="Arial" w:cs="Arial"/>
          <w:sz w:val="16"/>
          <w:szCs w:val="16"/>
        </w:rPr>
        <w:t>в</w:t>
      </w:r>
      <w:r w:rsidRPr="00987A68">
        <w:rPr>
          <w:rFonts w:ascii="Arial" w:hAnsi="Arial" w:cs="Arial"/>
          <w:sz w:val="16"/>
          <w:szCs w:val="16"/>
        </w:rPr>
        <w:t>ных справок, выписок и копий архивных документов юридическим и ф</w:t>
      </w:r>
      <w:r w:rsidRPr="00987A68">
        <w:rPr>
          <w:rFonts w:ascii="Arial" w:hAnsi="Arial" w:cs="Arial"/>
          <w:sz w:val="16"/>
          <w:szCs w:val="16"/>
        </w:rPr>
        <w:t>и</w:t>
      </w:r>
      <w:r w:rsidRPr="00987A68">
        <w:rPr>
          <w:rFonts w:ascii="Arial" w:hAnsi="Arial" w:cs="Arial"/>
          <w:sz w:val="16"/>
          <w:szCs w:val="16"/>
        </w:rPr>
        <w:t>зическим лицам»».</w:t>
      </w:r>
    </w:p>
    <w:p w:rsidR="00987A68" w:rsidRPr="00987A68" w:rsidRDefault="00987A68" w:rsidP="00987A68">
      <w:pPr>
        <w:tabs>
          <w:tab w:val="left" w:pos="3560"/>
        </w:tabs>
        <w:ind w:firstLine="284"/>
        <w:jc w:val="both"/>
        <w:rPr>
          <w:rFonts w:ascii="Arial" w:hAnsi="Arial" w:cs="Arial"/>
          <w:bCs/>
          <w:sz w:val="16"/>
          <w:szCs w:val="16"/>
        </w:rPr>
      </w:pPr>
      <w:r w:rsidRPr="00987A68">
        <w:rPr>
          <w:rFonts w:ascii="Arial" w:hAnsi="Arial" w:cs="Arial"/>
          <w:sz w:val="16"/>
          <w:szCs w:val="16"/>
        </w:rPr>
        <w:t>3.</w:t>
      </w:r>
      <w:r w:rsidRPr="00987A68">
        <w:rPr>
          <w:rFonts w:ascii="Arial" w:eastAsia="A" w:hAnsi="Arial" w:cs="Arial"/>
          <w:sz w:val="16"/>
          <w:szCs w:val="16"/>
        </w:rPr>
        <w:t xml:space="preserve"> Опубликовать постановление в бюллетене «Валдайский Вестник» и разместить</w:t>
      </w:r>
      <w:r w:rsidRPr="00987A68">
        <w:rPr>
          <w:rFonts w:ascii="Arial" w:hAnsi="Arial" w:cs="Arial"/>
          <w:sz w:val="16"/>
          <w:szCs w:val="16"/>
        </w:rPr>
        <w:t xml:space="preserve"> на официальном сайте Администрации Валдайского муниц</w:t>
      </w:r>
      <w:r w:rsidRPr="00987A68">
        <w:rPr>
          <w:rFonts w:ascii="Arial" w:hAnsi="Arial" w:cs="Arial"/>
          <w:sz w:val="16"/>
          <w:szCs w:val="16"/>
        </w:rPr>
        <w:t>и</w:t>
      </w:r>
      <w:r w:rsidRPr="00987A68">
        <w:rPr>
          <w:rFonts w:ascii="Arial" w:hAnsi="Arial" w:cs="Arial"/>
          <w:sz w:val="16"/>
          <w:szCs w:val="16"/>
        </w:rPr>
        <w:t>пального района в сети «Интернет».</w:t>
      </w:r>
    </w:p>
    <w:p w:rsidR="00987A68" w:rsidRDefault="00987A68" w:rsidP="00987A68">
      <w:pPr>
        <w:ind w:left="709" w:hanging="709"/>
        <w:rPr>
          <w:rFonts w:ascii="Arial" w:hAnsi="Arial" w:cs="Arial"/>
          <w:b/>
          <w:sz w:val="16"/>
          <w:szCs w:val="16"/>
        </w:rPr>
      </w:pPr>
      <w:r w:rsidRPr="008D5B12">
        <w:rPr>
          <w:rFonts w:ascii="Arial" w:hAnsi="Arial" w:cs="Arial"/>
          <w:b/>
          <w:sz w:val="16"/>
          <w:szCs w:val="16"/>
        </w:rPr>
        <w:t>Первый заместитель Главы</w:t>
      </w:r>
      <w:r>
        <w:rPr>
          <w:rFonts w:ascii="Arial" w:hAnsi="Arial" w:cs="Arial"/>
          <w:b/>
          <w:sz w:val="16"/>
          <w:szCs w:val="16"/>
        </w:rPr>
        <w:t xml:space="preserve"> </w:t>
      </w:r>
      <w:r w:rsidRPr="008D5B12">
        <w:rPr>
          <w:rFonts w:ascii="Arial" w:hAnsi="Arial" w:cs="Arial"/>
          <w:b/>
          <w:sz w:val="16"/>
          <w:szCs w:val="16"/>
        </w:rPr>
        <w:t xml:space="preserve">администрации </w:t>
      </w:r>
    </w:p>
    <w:p w:rsidR="00987A68" w:rsidRPr="008D5B12" w:rsidRDefault="00987A68" w:rsidP="00987A68">
      <w:pPr>
        <w:ind w:left="709" w:hanging="709"/>
        <w:rPr>
          <w:rFonts w:ascii="Arial" w:hAnsi="Arial" w:cs="Arial"/>
          <w:b/>
          <w:sz w:val="16"/>
          <w:szCs w:val="16"/>
        </w:rPr>
      </w:pPr>
      <w:r w:rsidRPr="008D5B12">
        <w:rPr>
          <w:rFonts w:ascii="Arial" w:hAnsi="Arial" w:cs="Arial"/>
          <w:b/>
          <w:sz w:val="16"/>
          <w:szCs w:val="16"/>
        </w:rPr>
        <w:t>муниципального</w:t>
      </w:r>
      <w:r>
        <w:rPr>
          <w:rFonts w:ascii="Arial" w:hAnsi="Arial" w:cs="Arial"/>
          <w:b/>
          <w:sz w:val="16"/>
          <w:szCs w:val="16"/>
        </w:rPr>
        <w:t xml:space="preserve"> </w:t>
      </w:r>
      <w:r w:rsidRPr="008D5B12">
        <w:rPr>
          <w:rFonts w:ascii="Arial" w:hAnsi="Arial" w:cs="Arial"/>
          <w:b/>
          <w:sz w:val="16"/>
          <w:szCs w:val="16"/>
        </w:rPr>
        <w:t>района</w:t>
      </w:r>
      <w:r w:rsidRPr="008D5B12">
        <w:rPr>
          <w:rFonts w:ascii="Arial" w:hAnsi="Arial" w:cs="Arial"/>
          <w:b/>
          <w:sz w:val="16"/>
          <w:szCs w:val="16"/>
        </w:rPr>
        <w:tab/>
      </w:r>
      <w:r w:rsidRPr="008D5B12">
        <w:rPr>
          <w:rFonts w:ascii="Arial" w:hAnsi="Arial" w:cs="Arial"/>
          <w:b/>
          <w:sz w:val="16"/>
          <w:szCs w:val="16"/>
        </w:rPr>
        <w:tab/>
        <w:t>Е.А.Гаврилов</w:t>
      </w:r>
    </w:p>
    <w:p w:rsidR="00987A68" w:rsidRPr="008D5B12" w:rsidRDefault="00987A68" w:rsidP="00987A68">
      <w:pPr>
        <w:ind w:left="5670"/>
        <w:jc w:val="center"/>
        <w:rPr>
          <w:rFonts w:ascii="Arial" w:hAnsi="Arial" w:cs="Arial"/>
          <w:sz w:val="16"/>
          <w:szCs w:val="16"/>
        </w:rPr>
      </w:pPr>
      <w:r w:rsidRPr="008D5B12">
        <w:rPr>
          <w:rFonts w:ascii="Arial" w:hAnsi="Arial" w:cs="Arial"/>
          <w:sz w:val="16"/>
          <w:szCs w:val="16"/>
        </w:rPr>
        <w:t>УТВЕРЖДЕН</w:t>
      </w:r>
    </w:p>
    <w:p w:rsidR="00987A68" w:rsidRPr="008D5B12" w:rsidRDefault="00987A68" w:rsidP="00987A68">
      <w:pPr>
        <w:ind w:left="5670"/>
        <w:jc w:val="center"/>
        <w:rPr>
          <w:rFonts w:ascii="Arial" w:hAnsi="Arial" w:cs="Arial"/>
          <w:sz w:val="16"/>
          <w:szCs w:val="16"/>
        </w:rPr>
      </w:pPr>
      <w:r w:rsidRPr="008D5B12">
        <w:rPr>
          <w:rFonts w:ascii="Arial" w:hAnsi="Arial" w:cs="Arial"/>
          <w:sz w:val="16"/>
          <w:szCs w:val="16"/>
        </w:rPr>
        <w:t>постановлением Администрации муниципальн</w:t>
      </w:r>
      <w:r w:rsidRPr="008D5B12">
        <w:rPr>
          <w:rFonts w:ascii="Arial" w:hAnsi="Arial" w:cs="Arial"/>
          <w:sz w:val="16"/>
          <w:szCs w:val="16"/>
        </w:rPr>
        <w:t>о</w:t>
      </w:r>
      <w:r w:rsidRPr="008D5B12">
        <w:rPr>
          <w:rFonts w:ascii="Arial" w:hAnsi="Arial" w:cs="Arial"/>
          <w:sz w:val="16"/>
          <w:szCs w:val="16"/>
        </w:rPr>
        <w:t xml:space="preserve">го района </w:t>
      </w:r>
    </w:p>
    <w:p w:rsidR="00987A68" w:rsidRPr="008D5B12" w:rsidRDefault="00987A68" w:rsidP="00987A68">
      <w:pPr>
        <w:ind w:left="5670"/>
        <w:jc w:val="center"/>
        <w:rPr>
          <w:rFonts w:ascii="Arial" w:hAnsi="Arial" w:cs="Arial"/>
          <w:sz w:val="16"/>
          <w:szCs w:val="16"/>
        </w:rPr>
      </w:pPr>
      <w:r w:rsidRPr="008D5B12">
        <w:rPr>
          <w:rFonts w:ascii="Arial" w:hAnsi="Arial" w:cs="Arial"/>
          <w:sz w:val="16"/>
          <w:szCs w:val="16"/>
        </w:rPr>
        <w:t>от 29.10.2020 № 1673</w:t>
      </w:r>
    </w:p>
    <w:p w:rsidR="00987A68" w:rsidRPr="008D5B12" w:rsidRDefault="00987A68" w:rsidP="00987A68">
      <w:pPr>
        <w:pStyle w:val="ConsPlusTitle"/>
        <w:widowControl/>
        <w:jc w:val="center"/>
        <w:rPr>
          <w:rFonts w:ascii="Arial" w:hAnsi="Arial" w:cs="Arial"/>
          <w:sz w:val="16"/>
          <w:szCs w:val="16"/>
        </w:rPr>
      </w:pPr>
      <w:r w:rsidRPr="008D5B12">
        <w:rPr>
          <w:rFonts w:ascii="Arial" w:hAnsi="Arial" w:cs="Arial"/>
          <w:sz w:val="16"/>
          <w:szCs w:val="16"/>
        </w:rPr>
        <w:t xml:space="preserve">Административный регламент по предоставлению муниципальной услуги «Оформление и выдача </w:t>
      </w:r>
    </w:p>
    <w:p w:rsidR="00987A68" w:rsidRPr="008D5B12" w:rsidRDefault="00987A68" w:rsidP="00987A68">
      <w:pPr>
        <w:pStyle w:val="ConsPlusTitle"/>
        <w:widowControl/>
        <w:jc w:val="center"/>
        <w:rPr>
          <w:rFonts w:ascii="Arial" w:hAnsi="Arial" w:cs="Arial"/>
          <w:sz w:val="16"/>
          <w:szCs w:val="16"/>
        </w:rPr>
      </w:pPr>
      <w:r w:rsidRPr="008D5B12">
        <w:rPr>
          <w:rFonts w:ascii="Arial" w:hAnsi="Arial" w:cs="Arial"/>
          <w:sz w:val="16"/>
          <w:szCs w:val="16"/>
        </w:rPr>
        <w:t>архивных справок, выписок и копий архивных документов юридическим и физич</w:t>
      </w:r>
      <w:r w:rsidRPr="008D5B12">
        <w:rPr>
          <w:rFonts w:ascii="Arial" w:hAnsi="Arial" w:cs="Arial"/>
          <w:sz w:val="16"/>
          <w:szCs w:val="16"/>
        </w:rPr>
        <w:t>е</w:t>
      </w:r>
      <w:r w:rsidRPr="008D5B12">
        <w:rPr>
          <w:rFonts w:ascii="Arial" w:hAnsi="Arial" w:cs="Arial"/>
          <w:sz w:val="16"/>
          <w:szCs w:val="16"/>
        </w:rPr>
        <w:t>ским лицам»</w:t>
      </w:r>
    </w:p>
    <w:p w:rsidR="00987A68" w:rsidRPr="008D5B12" w:rsidRDefault="00987A68" w:rsidP="00987A68">
      <w:pPr>
        <w:pStyle w:val="ConsPlusNormal"/>
        <w:widowControl/>
        <w:ind w:firstLine="0"/>
        <w:jc w:val="center"/>
        <w:outlineLvl w:val="1"/>
        <w:rPr>
          <w:b/>
          <w:bCs/>
          <w:sz w:val="16"/>
          <w:szCs w:val="16"/>
        </w:rPr>
      </w:pPr>
      <w:r w:rsidRPr="008D5B12">
        <w:rPr>
          <w:b/>
          <w:bCs/>
          <w:sz w:val="16"/>
          <w:szCs w:val="16"/>
        </w:rPr>
        <w:t>1. Общие положения</w:t>
      </w:r>
    </w:p>
    <w:p w:rsidR="00987A68" w:rsidRPr="008D5B12" w:rsidRDefault="00987A68" w:rsidP="00987A68">
      <w:pPr>
        <w:autoSpaceDE w:val="0"/>
        <w:autoSpaceDN w:val="0"/>
        <w:adjustRightInd w:val="0"/>
        <w:ind w:firstLine="284"/>
        <w:jc w:val="both"/>
        <w:outlineLvl w:val="1"/>
        <w:rPr>
          <w:rFonts w:ascii="Arial" w:hAnsi="Arial" w:cs="Arial"/>
          <w:b/>
          <w:sz w:val="16"/>
          <w:szCs w:val="16"/>
        </w:rPr>
      </w:pPr>
      <w:r w:rsidRPr="008D5B12">
        <w:rPr>
          <w:rFonts w:ascii="Arial" w:hAnsi="Arial" w:cs="Arial"/>
          <w:b/>
          <w:sz w:val="16"/>
          <w:szCs w:val="16"/>
        </w:rPr>
        <w:t>1.1. Предмет регулирования регламента</w:t>
      </w:r>
    </w:p>
    <w:p w:rsidR="00987A68" w:rsidRPr="008D5B12" w:rsidRDefault="00987A68" w:rsidP="00987A68">
      <w:pPr>
        <w:pStyle w:val="ConsPlusNormal"/>
        <w:ind w:firstLine="284"/>
        <w:contextualSpacing/>
        <w:jc w:val="both"/>
        <w:rPr>
          <w:sz w:val="16"/>
          <w:szCs w:val="16"/>
        </w:rPr>
      </w:pPr>
      <w:r w:rsidRPr="008D5B12">
        <w:rPr>
          <w:sz w:val="16"/>
          <w:szCs w:val="16"/>
        </w:rPr>
        <w:t>Административный регламент по предоставлению муниципальной услуги «Оформление и выдача архивных справок, выписок и копий архивных д</w:t>
      </w:r>
      <w:r w:rsidRPr="008D5B12">
        <w:rPr>
          <w:sz w:val="16"/>
          <w:szCs w:val="16"/>
        </w:rPr>
        <w:t>о</w:t>
      </w:r>
      <w:r w:rsidRPr="008D5B12">
        <w:rPr>
          <w:sz w:val="16"/>
          <w:szCs w:val="16"/>
        </w:rPr>
        <w:t>кументов юридическим и физическим лицам» (далее – административный регламент, муниципальная услуга) устанавливает сроки, состав и последов</w:t>
      </w:r>
      <w:r w:rsidRPr="008D5B12">
        <w:rPr>
          <w:sz w:val="16"/>
          <w:szCs w:val="16"/>
        </w:rPr>
        <w:t>а</w:t>
      </w:r>
      <w:r w:rsidRPr="008D5B12">
        <w:rPr>
          <w:sz w:val="16"/>
          <w:szCs w:val="16"/>
        </w:rPr>
        <w:t>тельность административных процедур (действий) Администрации Валдайского муниципального района при предоставлении муниципальной у</w:t>
      </w:r>
      <w:r w:rsidRPr="008D5B12">
        <w:rPr>
          <w:sz w:val="16"/>
          <w:szCs w:val="16"/>
        </w:rPr>
        <w:t>с</w:t>
      </w:r>
      <w:r w:rsidRPr="008D5B12">
        <w:rPr>
          <w:sz w:val="16"/>
          <w:szCs w:val="16"/>
        </w:rPr>
        <w:t xml:space="preserve">луги. </w:t>
      </w:r>
    </w:p>
    <w:p w:rsidR="00987A68" w:rsidRPr="008D5B12" w:rsidRDefault="00987A68" w:rsidP="00987A68">
      <w:pPr>
        <w:autoSpaceDE w:val="0"/>
        <w:autoSpaceDN w:val="0"/>
        <w:adjustRightInd w:val="0"/>
        <w:ind w:firstLine="284"/>
        <w:contextualSpacing/>
        <w:jc w:val="both"/>
        <w:rPr>
          <w:rFonts w:ascii="Arial" w:hAnsi="Arial" w:cs="Arial"/>
          <w:iCs/>
          <w:sz w:val="16"/>
          <w:szCs w:val="16"/>
        </w:rPr>
      </w:pPr>
      <w:r w:rsidRPr="008D5B12">
        <w:rPr>
          <w:rFonts w:ascii="Arial" w:hAnsi="Arial" w:cs="Arial"/>
          <w:iCs/>
          <w:sz w:val="16"/>
          <w:szCs w:val="16"/>
        </w:rPr>
        <w:t>Административный регламент также устанавливает порядок взаимодействия между структурными подразделениями Администрации Валдайского муниципального района (далее – Уполномоченный орган), их должностными лицами, взаимодействия Уполномоченного органа физическими и юрид</w:t>
      </w:r>
      <w:r w:rsidRPr="008D5B12">
        <w:rPr>
          <w:rFonts w:ascii="Arial" w:hAnsi="Arial" w:cs="Arial"/>
          <w:iCs/>
          <w:sz w:val="16"/>
          <w:szCs w:val="16"/>
        </w:rPr>
        <w:t>и</w:t>
      </w:r>
      <w:r w:rsidRPr="008D5B12">
        <w:rPr>
          <w:rFonts w:ascii="Arial" w:hAnsi="Arial" w:cs="Arial"/>
          <w:iCs/>
          <w:sz w:val="16"/>
          <w:szCs w:val="16"/>
        </w:rPr>
        <w:t>ческими лицами, с заявителями при предоставлении мун</w:t>
      </w:r>
      <w:r w:rsidRPr="008D5B12">
        <w:rPr>
          <w:rFonts w:ascii="Arial" w:hAnsi="Arial" w:cs="Arial"/>
          <w:iCs/>
          <w:sz w:val="16"/>
          <w:szCs w:val="16"/>
        </w:rPr>
        <w:t>и</w:t>
      </w:r>
      <w:r w:rsidRPr="008D5B12">
        <w:rPr>
          <w:rFonts w:ascii="Arial" w:hAnsi="Arial" w:cs="Arial"/>
          <w:iCs/>
          <w:sz w:val="16"/>
          <w:szCs w:val="16"/>
        </w:rPr>
        <w:t>ципальной услуги.</w:t>
      </w:r>
    </w:p>
    <w:p w:rsidR="00987A68" w:rsidRPr="008D5B12" w:rsidRDefault="00987A68" w:rsidP="00987A68">
      <w:pPr>
        <w:autoSpaceDE w:val="0"/>
        <w:autoSpaceDN w:val="0"/>
        <w:adjustRightInd w:val="0"/>
        <w:ind w:firstLine="284"/>
        <w:jc w:val="both"/>
        <w:rPr>
          <w:rFonts w:ascii="Arial" w:hAnsi="Arial" w:cs="Arial"/>
          <w:b/>
          <w:sz w:val="16"/>
          <w:szCs w:val="16"/>
        </w:rPr>
      </w:pPr>
      <w:r w:rsidRPr="008D5B12">
        <w:rPr>
          <w:rFonts w:ascii="Arial" w:hAnsi="Arial" w:cs="Arial"/>
          <w:b/>
          <w:sz w:val="16"/>
          <w:szCs w:val="16"/>
        </w:rPr>
        <w:t>1.2. Круг заявителей</w:t>
      </w:r>
    </w:p>
    <w:p w:rsidR="00987A68" w:rsidRPr="008D5B12" w:rsidRDefault="00987A68" w:rsidP="00987A68">
      <w:pPr>
        <w:autoSpaceDE w:val="0"/>
        <w:autoSpaceDN w:val="0"/>
        <w:adjustRightInd w:val="0"/>
        <w:ind w:firstLine="284"/>
        <w:jc w:val="both"/>
        <w:rPr>
          <w:rFonts w:ascii="Arial" w:hAnsi="Arial" w:cs="Arial"/>
          <w:sz w:val="16"/>
          <w:szCs w:val="16"/>
        </w:rPr>
      </w:pPr>
      <w:r w:rsidRPr="008D5B12">
        <w:rPr>
          <w:rFonts w:ascii="Arial" w:hAnsi="Arial" w:cs="Arial"/>
          <w:sz w:val="16"/>
          <w:szCs w:val="16"/>
        </w:rPr>
        <w:t>1.2.1. Заявителями на предоставление муниципальной услуги являются физические и юридические лица, обратившиеся в орган, предоста</w:t>
      </w:r>
      <w:r w:rsidRPr="008D5B12">
        <w:rPr>
          <w:rFonts w:ascii="Arial" w:hAnsi="Arial" w:cs="Arial"/>
          <w:sz w:val="16"/>
          <w:szCs w:val="16"/>
        </w:rPr>
        <w:t>в</w:t>
      </w:r>
      <w:r w:rsidRPr="008D5B12">
        <w:rPr>
          <w:rFonts w:ascii="Arial" w:hAnsi="Arial" w:cs="Arial"/>
          <w:sz w:val="16"/>
          <w:szCs w:val="16"/>
        </w:rPr>
        <w:t>ляющий муниципальную услугу, с запросом, выраженным в устной, письменной или электро</w:t>
      </w:r>
      <w:r w:rsidRPr="008D5B12">
        <w:rPr>
          <w:rFonts w:ascii="Arial" w:hAnsi="Arial" w:cs="Arial"/>
          <w:sz w:val="16"/>
          <w:szCs w:val="16"/>
        </w:rPr>
        <w:t>н</w:t>
      </w:r>
      <w:r w:rsidRPr="008D5B12">
        <w:rPr>
          <w:rFonts w:ascii="Arial" w:hAnsi="Arial" w:cs="Arial"/>
          <w:sz w:val="16"/>
          <w:szCs w:val="16"/>
        </w:rPr>
        <w:t>ной форме.</w:t>
      </w:r>
    </w:p>
    <w:p w:rsidR="00987A68" w:rsidRPr="008D5B12" w:rsidRDefault="00987A68" w:rsidP="00987A68">
      <w:pPr>
        <w:autoSpaceDE w:val="0"/>
        <w:autoSpaceDN w:val="0"/>
        <w:adjustRightInd w:val="0"/>
        <w:ind w:firstLine="284"/>
        <w:jc w:val="both"/>
        <w:rPr>
          <w:rFonts w:ascii="Arial" w:hAnsi="Arial" w:cs="Arial"/>
          <w:sz w:val="16"/>
          <w:szCs w:val="16"/>
        </w:rPr>
      </w:pPr>
      <w:r w:rsidRPr="008D5B12">
        <w:rPr>
          <w:rFonts w:ascii="Arial" w:hAnsi="Arial" w:cs="Arial"/>
          <w:sz w:val="16"/>
          <w:szCs w:val="16"/>
        </w:rPr>
        <w:t>Для получения муниципальной услуги в электронном виде используется личный кабинет физического лица или юридического лица.</w:t>
      </w:r>
    </w:p>
    <w:p w:rsidR="00987A68" w:rsidRPr="008D5B12" w:rsidRDefault="00987A68" w:rsidP="00987A68">
      <w:pPr>
        <w:autoSpaceDE w:val="0"/>
        <w:autoSpaceDN w:val="0"/>
        <w:adjustRightInd w:val="0"/>
        <w:ind w:firstLine="284"/>
        <w:jc w:val="both"/>
        <w:rPr>
          <w:rFonts w:ascii="Arial" w:hAnsi="Arial" w:cs="Arial"/>
          <w:sz w:val="16"/>
          <w:szCs w:val="16"/>
        </w:rPr>
      </w:pPr>
      <w:r w:rsidRPr="008D5B12">
        <w:rPr>
          <w:rFonts w:ascii="Arial" w:hAnsi="Arial" w:cs="Arial"/>
          <w:sz w:val="16"/>
          <w:szCs w:val="16"/>
        </w:rPr>
        <w:t>1.2.2. От имени заявителей в целях получения муниципальной услуги могут выступать лица, имеющие такое право в соответствии с законодател</w:t>
      </w:r>
      <w:r w:rsidRPr="008D5B12">
        <w:rPr>
          <w:rFonts w:ascii="Arial" w:hAnsi="Arial" w:cs="Arial"/>
          <w:sz w:val="16"/>
          <w:szCs w:val="16"/>
        </w:rPr>
        <w:t>ь</w:t>
      </w:r>
      <w:r w:rsidRPr="008D5B12">
        <w:rPr>
          <w:rFonts w:ascii="Arial" w:hAnsi="Arial" w:cs="Arial"/>
          <w:sz w:val="16"/>
          <w:szCs w:val="16"/>
        </w:rPr>
        <w:t>ством Российской Федерации либо в силу наделения их заявителями в порядке, установленном законодательством Российской Федерации, соответс</w:t>
      </w:r>
      <w:r w:rsidRPr="008D5B12">
        <w:rPr>
          <w:rFonts w:ascii="Arial" w:hAnsi="Arial" w:cs="Arial"/>
          <w:sz w:val="16"/>
          <w:szCs w:val="16"/>
        </w:rPr>
        <w:t>т</w:t>
      </w:r>
      <w:r w:rsidRPr="008D5B12">
        <w:rPr>
          <w:rFonts w:ascii="Arial" w:hAnsi="Arial" w:cs="Arial"/>
          <w:sz w:val="16"/>
          <w:szCs w:val="16"/>
        </w:rPr>
        <w:t>вующими полном</w:t>
      </w:r>
      <w:r w:rsidRPr="008D5B12">
        <w:rPr>
          <w:rFonts w:ascii="Arial" w:hAnsi="Arial" w:cs="Arial"/>
          <w:sz w:val="16"/>
          <w:szCs w:val="16"/>
        </w:rPr>
        <w:t>о</w:t>
      </w:r>
      <w:r w:rsidRPr="008D5B12">
        <w:rPr>
          <w:rFonts w:ascii="Arial" w:hAnsi="Arial" w:cs="Arial"/>
          <w:sz w:val="16"/>
          <w:szCs w:val="16"/>
        </w:rPr>
        <w:t>чиями.</w:t>
      </w:r>
    </w:p>
    <w:p w:rsidR="00987A68" w:rsidRPr="008D5B12" w:rsidRDefault="00987A68" w:rsidP="00987A68">
      <w:pPr>
        <w:autoSpaceDE w:val="0"/>
        <w:autoSpaceDN w:val="0"/>
        <w:adjustRightInd w:val="0"/>
        <w:ind w:firstLine="284"/>
        <w:jc w:val="both"/>
        <w:rPr>
          <w:rFonts w:ascii="Arial" w:hAnsi="Arial" w:cs="Arial"/>
          <w:b/>
          <w:sz w:val="16"/>
          <w:szCs w:val="16"/>
        </w:rPr>
      </w:pPr>
      <w:r w:rsidRPr="008D5B12">
        <w:rPr>
          <w:rFonts w:ascii="Arial" w:hAnsi="Arial" w:cs="Arial"/>
          <w:b/>
          <w:sz w:val="16"/>
          <w:szCs w:val="16"/>
        </w:rPr>
        <w:t>1.3. Требования к порядку информирования о предоставлении муниципальной у</w:t>
      </w:r>
      <w:r w:rsidRPr="008D5B12">
        <w:rPr>
          <w:rFonts w:ascii="Arial" w:hAnsi="Arial" w:cs="Arial"/>
          <w:b/>
          <w:sz w:val="16"/>
          <w:szCs w:val="16"/>
        </w:rPr>
        <w:t>с</w:t>
      </w:r>
      <w:r w:rsidRPr="008D5B12">
        <w:rPr>
          <w:rFonts w:ascii="Arial" w:hAnsi="Arial" w:cs="Arial"/>
          <w:b/>
          <w:sz w:val="16"/>
          <w:szCs w:val="16"/>
        </w:rPr>
        <w:t>луги</w:t>
      </w:r>
    </w:p>
    <w:p w:rsidR="00987A68" w:rsidRPr="008D5B12" w:rsidRDefault="00987A68" w:rsidP="00987A68">
      <w:pPr>
        <w:widowControl w:val="0"/>
        <w:autoSpaceDE w:val="0"/>
        <w:autoSpaceDN w:val="0"/>
        <w:ind w:firstLine="284"/>
        <w:contextualSpacing/>
        <w:jc w:val="both"/>
        <w:rPr>
          <w:rFonts w:ascii="Arial" w:hAnsi="Arial" w:cs="Arial"/>
          <w:sz w:val="16"/>
          <w:szCs w:val="16"/>
        </w:rPr>
      </w:pPr>
      <w:bookmarkStart w:id="2" w:name="_Toc206489247"/>
      <w:r w:rsidRPr="008D5B12">
        <w:rPr>
          <w:rFonts w:ascii="Arial" w:hAnsi="Arial" w:cs="Arial"/>
          <w:sz w:val="16"/>
          <w:szCs w:val="16"/>
        </w:rPr>
        <w:t>1.3.1. Информация о порядке предоставления муниципальной услуги предоставл</w:t>
      </w:r>
      <w:r w:rsidRPr="008D5B12">
        <w:rPr>
          <w:rFonts w:ascii="Arial" w:hAnsi="Arial" w:cs="Arial"/>
          <w:sz w:val="16"/>
          <w:szCs w:val="16"/>
        </w:rPr>
        <w:t>я</w:t>
      </w:r>
      <w:r w:rsidRPr="008D5B12">
        <w:rPr>
          <w:rFonts w:ascii="Arial" w:hAnsi="Arial" w:cs="Arial"/>
          <w:sz w:val="16"/>
          <w:szCs w:val="16"/>
        </w:rPr>
        <w:t>ется:</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1.3.1.1. Посредством размещения информации, в том числе о месте нахождения, графике (режиме) работы Уполномоченного органа, его структу</w:t>
      </w:r>
      <w:r w:rsidRPr="008D5B12">
        <w:rPr>
          <w:rFonts w:ascii="Arial" w:hAnsi="Arial" w:cs="Arial"/>
          <w:sz w:val="16"/>
          <w:szCs w:val="16"/>
        </w:rPr>
        <w:t>р</w:t>
      </w:r>
      <w:r w:rsidRPr="008D5B12">
        <w:rPr>
          <w:rFonts w:ascii="Arial" w:hAnsi="Arial" w:cs="Arial"/>
          <w:sz w:val="16"/>
          <w:szCs w:val="16"/>
        </w:rPr>
        <w:t>ных подраздел</w:t>
      </w:r>
      <w:r w:rsidRPr="008D5B12">
        <w:rPr>
          <w:rFonts w:ascii="Arial" w:hAnsi="Arial" w:cs="Arial"/>
          <w:sz w:val="16"/>
          <w:szCs w:val="16"/>
        </w:rPr>
        <w:t>е</w:t>
      </w:r>
      <w:r w:rsidRPr="008D5B12">
        <w:rPr>
          <w:rFonts w:ascii="Arial" w:hAnsi="Arial" w:cs="Arial"/>
          <w:sz w:val="16"/>
          <w:szCs w:val="16"/>
        </w:rPr>
        <w:t>ний:</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 xml:space="preserve">на официальном сайте Уполномоченного органа в информационно-телекоммуникационной сети «Интернет» (далее </w:t>
      </w:r>
      <w:r w:rsidRPr="008D5B12">
        <w:rPr>
          <w:rFonts w:ascii="Arial" w:hAnsi="Arial" w:cs="Arial"/>
          <w:bCs/>
          <w:sz w:val="16"/>
          <w:szCs w:val="16"/>
        </w:rPr>
        <w:t xml:space="preserve">– </w:t>
      </w:r>
      <w:r w:rsidRPr="008D5B12">
        <w:rPr>
          <w:rFonts w:ascii="Arial" w:hAnsi="Arial" w:cs="Arial"/>
          <w:sz w:val="16"/>
          <w:szCs w:val="16"/>
        </w:rPr>
        <w:t>сеть «Инте</w:t>
      </w:r>
      <w:r w:rsidRPr="008D5B12">
        <w:rPr>
          <w:rFonts w:ascii="Arial" w:hAnsi="Arial" w:cs="Arial"/>
          <w:sz w:val="16"/>
          <w:szCs w:val="16"/>
        </w:rPr>
        <w:t>р</w:t>
      </w:r>
      <w:r w:rsidRPr="008D5B12">
        <w:rPr>
          <w:rFonts w:ascii="Arial" w:hAnsi="Arial" w:cs="Arial"/>
          <w:sz w:val="16"/>
          <w:szCs w:val="16"/>
        </w:rPr>
        <w:t>нет»);</w:t>
      </w:r>
    </w:p>
    <w:p w:rsidR="00987A68" w:rsidRPr="008D5B12" w:rsidRDefault="00987A68" w:rsidP="00987A68">
      <w:pPr>
        <w:autoSpaceDE w:val="0"/>
        <w:autoSpaceDN w:val="0"/>
        <w:adjustRightInd w:val="0"/>
        <w:ind w:firstLine="284"/>
        <w:contextualSpacing/>
        <w:jc w:val="both"/>
        <w:rPr>
          <w:rFonts w:ascii="Arial" w:hAnsi="Arial" w:cs="Arial"/>
          <w:sz w:val="16"/>
          <w:szCs w:val="16"/>
          <w:lang w:eastAsia="en-US"/>
        </w:rPr>
      </w:pPr>
      <w:r w:rsidRPr="008D5B12">
        <w:rPr>
          <w:rFonts w:ascii="Arial" w:hAnsi="Arial" w:cs="Arial"/>
          <w:sz w:val="16"/>
          <w:szCs w:val="16"/>
        </w:rPr>
        <w:t xml:space="preserve">в </w:t>
      </w:r>
      <w:r w:rsidRPr="008D5B12">
        <w:rPr>
          <w:rFonts w:ascii="Arial" w:hAnsi="Arial" w:cs="Arial"/>
          <w:sz w:val="16"/>
          <w:szCs w:val="16"/>
          <w:lang w:eastAsia="en-US"/>
        </w:rPr>
        <w:t xml:space="preserve">федеральной государственной информационной системе «Единый портал государственных и муниципальных услуг (функций)» (далее - единый портал), </w:t>
      </w:r>
      <w:r w:rsidRPr="008D5B12">
        <w:rPr>
          <w:rFonts w:ascii="Arial" w:hAnsi="Arial" w:cs="Arial"/>
          <w:bCs/>
          <w:sz w:val="16"/>
          <w:szCs w:val="16"/>
        </w:rPr>
        <w:t>ф</w:t>
      </w:r>
      <w:r w:rsidRPr="008D5B12">
        <w:rPr>
          <w:rFonts w:ascii="Arial" w:hAnsi="Arial" w:cs="Arial"/>
          <w:bCs/>
          <w:sz w:val="16"/>
          <w:szCs w:val="16"/>
        </w:rPr>
        <w:t>е</w:t>
      </w:r>
      <w:r w:rsidRPr="008D5B12">
        <w:rPr>
          <w:rFonts w:ascii="Arial" w:hAnsi="Arial" w:cs="Arial"/>
          <w:bCs/>
          <w:sz w:val="16"/>
          <w:szCs w:val="16"/>
        </w:rPr>
        <w:t>деральной государственной информационной системе «Федеральный реестр государственных и муниципальных услуг (функций)» (далее – федеральный р</w:t>
      </w:r>
      <w:r w:rsidRPr="008D5B12">
        <w:rPr>
          <w:rFonts w:ascii="Arial" w:hAnsi="Arial" w:cs="Arial"/>
          <w:bCs/>
          <w:sz w:val="16"/>
          <w:szCs w:val="16"/>
        </w:rPr>
        <w:t>е</w:t>
      </w:r>
      <w:r w:rsidRPr="008D5B12">
        <w:rPr>
          <w:rFonts w:ascii="Arial" w:hAnsi="Arial" w:cs="Arial"/>
          <w:bCs/>
          <w:sz w:val="16"/>
          <w:szCs w:val="16"/>
        </w:rPr>
        <w:t>естр);</w:t>
      </w:r>
    </w:p>
    <w:p w:rsidR="00987A68" w:rsidRPr="008D5B12" w:rsidRDefault="00987A68" w:rsidP="00987A68">
      <w:pPr>
        <w:autoSpaceDE w:val="0"/>
        <w:autoSpaceDN w:val="0"/>
        <w:adjustRightInd w:val="0"/>
        <w:ind w:firstLine="284"/>
        <w:contextualSpacing/>
        <w:jc w:val="both"/>
        <w:rPr>
          <w:rFonts w:ascii="Arial" w:hAnsi="Arial" w:cs="Arial"/>
          <w:bCs/>
          <w:sz w:val="16"/>
          <w:szCs w:val="16"/>
        </w:rPr>
      </w:pPr>
      <w:r w:rsidRPr="008D5B12">
        <w:rPr>
          <w:rFonts w:ascii="Arial" w:hAnsi="Arial" w:cs="Arial"/>
          <w:sz w:val="16"/>
          <w:szCs w:val="16"/>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8D5B12">
        <w:rPr>
          <w:rFonts w:ascii="Arial" w:hAnsi="Arial" w:cs="Arial"/>
          <w:bCs/>
          <w:sz w:val="16"/>
          <w:szCs w:val="16"/>
        </w:rPr>
        <w:t>; региональной государственной информационной системе «Реестр государственных и муниципальных услуг (фун</w:t>
      </w:r>
      <w:r w:rsidRPr="008D5B12">
        <w:rPr>
          <w:rFonts w:ascii="Arial" w:hAnsi="Arial" w:cs="Arial"/>
          <w:bCs/>
          <w:sz w:val="16"/>
          <w:szCs w:val="16"/>
        </w:rPr>
        <w:t>к</w:t>
      </w:r>
      <w:r w:rsidRPr="008D5B12">
        <w:rPr>
          <w:rFonts w:ascii="Arial" w:hAnsi="Arial" w:cs="Arial"/>
          <w:bCs/>
          <w:sz w:val="16"/>
          <w:szCs w:val="16"/>
        </w:rPr>
        <w:t>ций)» (далее – региональный р</w:t>
      </w:r>
      <w:r w:rsidRPr="008D5B12">
        <w:rPr>
          <w:rFonts w:ascii="Arial" w:hAnsi="Arial" w:cs="Arial"/>
          <w:bCs/>
          <w:sz w:val="16"/>
          <w:szCs w:val="16"/>
        </w:rPr>
        <w:t>е</w:t>
      </w:r>
      <w:r w:rsidRPr="008D5B12">
        <w:rPr>
          <w:rFonts w:ascii="Arial" w:hAnsi="Arial" w:cs="Arial"/>
          <w:bCs/>
          <w:sz w:val="16"/>
          <w:szCs w:val="16"/>
        </w:rPr>
        <w:t>естр);</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на информационных стендах в помещениях Уполномоченного органа;</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в многофункциональных центрах предоставления государственных и муниципал</w:t>
      </w:r>
      <w:r w:rsidRPr="008D5B12">
        <w:rPr>
          <w:rFonts w:ascii="Arial" w:hAnsi="Arial" w:cs="Arial"/>
          <w:sz w:val="16"/>
          <w:szCs w:val="16"/>
        </w:rPr>
        <w:t>ь</w:t>
      </w:r>
      <w:r w:rsidRPr="008D5B12">
        <w:rPr>
          <w:rFonts w:ascii="Arial" w:hAnsi="Arial" w:cs="Arial"/>
          <w:sz w:val="16"/>
          <w:szCs w:val="16"/>
        </w:rPr>
        <w:t xml:space="preserve">ных услуг (далее </w:t>
      </w:r>
      <w:r w:rsidRPr="008D5B12">
        <w:rPr>
          <w:rFonts w:ascii="Arial" w:hAnsi="Arial" w:cs="Arial"/>
          <w:bCs/>
          <w:sz w:val="16"/>
          <w:szCs w:val="16"/>
        </w:rPr>
        <w:t xml:space="preserve">– </w:t>
      </w:r>
      <w:r w:rsidRPr="008D5B12">
        <w:rPr>
          <w:rFonts w:ascii="Arial" w:hAnsi="Arial" w:cs="Arial"/>
          <w:sz w:val="16"/>
          <w:szCs w:val="16"/>
        </w:rPr>
        <w:t>МФЦ).</w:t>
      </w:r>
    </w:p>
    <w:p w:rsidR="00987A68" w:rsidRPr="008D5B12" w:rsidRDefault="00987A68" w:rsidP="00987A68">
      <w:pPr>
        <w:autoSpaceDE w:val="0"/>
        <w:autoSpaceDN w:val="0"/>
        <w:adjustRightInd w:val="0"/>
        <w:ind w:firstLine="284"/>
        <w:contextualSpacing/>
        <w:jc w:val="both"/>
        <w:rPr>
          <w:rFonts w:ascii="Arial" w:hAnsi="Arial" w:cs="Arial"/>
          <w:sz w:val="16"/>
          <w:szCs w:val="16"/>
          <w:u w:val="single"/>
        </w:rPr>
      </w:pPr>
      <w:r w:rsidRPr="008D5B12">
        <w:rPr>
          <w:rFonts w:ascii="Arial" w:hAnsi="Arial" w:cs="Arial"/>
          <w:sz w:val="16"/>
          <w:szCs w:val="16"/>
        </w:rPr>
        <w:t>1.3.1.2. По номеру телефона для справок должностным лицом Уполномоченного органа, его структурных подра</w:t>
      </w:r>
      <w:r w:rsidRPr="008D5B12">
        <w:rPr>
          <w:rFonts w:ascii="Arial" w:hAnsi="Arial" w:cs="Arial"/>
          <w:sz w:val="16"/>
          <w:szCs w:val="16"/>
        </w:rPr>
        <w:t>з</w:t>
      </w:r>
      <w:r w:rsidRPr="008D5B12">
        <w:rPr>
          <w:rFonts w:ascii="Arial" w:hAnsi="Arial" w:cs="Arial"/>
          <w:sz w:val="16"/>
          <w:szCs w:val="16"/>
        </w:rPr>
        <w:t>делений;</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1.3.2. На информационных стендах Уполномоченного органа, его структурных подразделений, на официальном сайте Уполномоченного органа в сети «И</w:t>
      </w:r>
      <w:r w:rsidRPr="008D5B12">
        <w:rPr>
          <w:rFonts w:ascii="Arial" w:hAnsi="Arial" w:cs="Arial"/>
          <w:sz w:val="16"/>
          <w:szCs w:val="16"/>
        </w:rPr>
        <w:t>н</w:t>
      </w:r>
      <w:r w:rsidRPr="008D5B12">
        <w:rPr>
          <w:rFonts w:ascii="Arial" w:hAnsi="Arial" w:cs="Arial"/>
          <w:sz w:val="16"/>
          <w:szCs w:val="16"/>
        </w:rPr>
        <w:t xml:space="preserve">тернет», </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на едином портале, в федеральном реестре, на региональном портале, в региональном реестре размещается информация:</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место нахождения, почтовый адрес, график работы Уполномоченного орг</w:t>
      </w:r>
      <w:r w:rsidRPr="008D5B12">
        <w:rPr>
          <w:rFonts w:ascii="Arial" w:hAnsi="Arial" w:cs="Arial"/>
          <w:sz w:val="16"/>
          <w:szCs w:val="16"/>
        </w:rPr>
        <w:t>а</w:t>
      </w:r>
      <w:r w:rsidRPr="008D5B12">
        <w:rPr>
          <w:rFonts w:ascii="Arial" w:hAnsi="Arial" w:cs="Arial"/>
          <w:sz w:val="16"/>
          <w:szCs w:val="16"/>
        </w:rPr>
        <w:t>на, его структурных подразделений;</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номера телефонов, по которым осуществляется информирование по вопросам предоставления муниципальной услуги, в том числе номер телеф</w:t>
      </w:r>
      <w:r w:rsidRPr="008D5B12">
        <w:rPr>
          <w:rFonts w:ascii="Arial" w:hAnsi="Arial" w:cs="Arial"/>
          <w:sz w:val="16"/>
          <w:szCs w:val="16"/>
        </w:rPr>
        <w:t>о</w:t>
      </w:r>
      <w:r w:rsidRPr="008D5B12">
        <w:rPr>
          <w:rFonts w:ascii="Arial" w:hAnsi="Arial" w:cs="Arial"/>
          <w:sz w:val="16"/>
          <w:szCs w:val="16"/>
        </w:rPr>
        <w:t>на-автоинформатора;</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текст административного регламента, в том числе порядок обжалования решений и действий (бездействия) должностных лиц, предоставляющих муниципальную усл</w:t>
      </w:r>
      <w:r w:rsidRPr="008D5B12">
        <w:rPr>
          <w:rFonts w:ascii="Arial" w:hAnsi="Arial" w:cs="Arial"/>
          <w:sz w:val="16"/>
          <w:szCs w:val="16"/>
        </w:rPr>
        <w:t>у</w:t>
      </w:r>
      <w:r w:rsidRPr="008D5B12">
        <w:rPr>
          <w:rFonts w:ascii="Arial" w:hAnsi="Arial" w:cs="Arial"/>
          <w:sz w:val="16"/>
          <w:szCs w:val="16"/>
        </w:rPr>
        <w:t>гу;</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порядок получения консультаций (справок).</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1.3.3. На едином портале, региональном портале размещаются:</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исчерпывающий перечень документов, необходимых для предоставления муниципальной услуги, требования к оформлению указанных док</w:t>
      </w:r>
      <w:r w:rsidRPr="008D5B12">
        <w:rPr>
          <w:rFonts w:ascii="Arial" w:hAnsi="Arial" w:cs="Arial"/>
          <w:sz w:val="16"/>
          <w:szCs w:val="16"/>
        </w:rPr>
        <w:t>у</w:t>
      </w:r>
      <w:r w:rsidRPr="008D5B12">
        <w:rPr>
          <w:rFonts w:ascii="Arial" w:hAnsi="Arial" w:cs="Arial"/>
          <w:sz w:val="16"/>
          <w:szCs w:val="16"/>
        </w:rPr>
        <w:t>ментов, а также перечень документов, которые заявитель вправе представить по собственной инициативе;</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круг заявителей;</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срок предоставления муниципальной услуги;</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стоимость предоставления муниципальной услуги и порядок опл</w:t>
      </w:r>
      <w:r w:rsidRPr="008D5B12">
        <w:rPr>
          <w:rFonts w:ascii="Arial" w:hAnsi="Arial" w:cs="Arial"/>
          <w:sz w:val="16"/>
          <w:szCs w:val="16"/>
        </w:rPr>
        <w:t>а</w:t>
      </w:r>
      <w:r w:rsidRPr="008D5B12">
        <w:rPr>
          <w:rFonts w:ascii="Arial" w:hAnsi="Arial" w:cs="Arial"/>
          <w:sz w:val="16"/>
          <w:szCs w:val="16"/>
        </w:rPr>
        <w:t>ты;</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lastRenderedPageBreak/>
        <w:t>результаты предоставления муниципальной услуги, порядок и способы предоставления документа, являющегося результатом предоставления м</w:t>
      </w:r>
      <w:r w:rsidRPr="008D5B12">
        <w:rPr>
          <w:rFonts w:ascii="Arial" w:hAnsi="Arial" w:cs="Arial"/>
          <w:sz w:val="16"/>
          <w:szCs w:val="16"/>
        </w:rPr>
        <w:t>у</w:t>
      </w:r>
      <w:r w:rsidRPr="008D5B12">
        <w:rPr>
          <w:rFonts w:ascii="Arial" w:hAnsi="Arial" w:cs="Arial"/>
          <w:sz w:val="16"/>
          <w:szCs w:val="16"/>
        </w:rPr>
        <w:t>ниципальной у</w:t>
      </w:r>
      <w:r w:rsidRPr="008D5B12">
        <w:rPr>
          <w:rFonts w:ascii="Arial" w:hAnsi="Arial" w:cs="Arial"/>
          <w:sz w:val="16"/>
          <w:szCs w:val="16"/>
        </w:rPr>
        <w:t>с</w:t>
      </w:r>
      <w:r w:rsidRPr="008D5B12">
        <w:rPr>
          <w:rFonts w:ascii="Arial" w:hAnsi="Arial" w:cs="Arial"/>
          <w:sz w:val="16"/>
          <w:szCs w:val="16"/>
        </w:rPr>
        <w:t>луги;</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исчерпывающий перечень оснований для приостановления или отказа в предоста</w:t>
      </w:r>
      <w:r w:rsidRPr="008D5B12">
        <w:rPr>
          <w:rFonts w:ascii="Arial" w:hAnsi="Arial" w:cs="Arial"/>
          <w:sz w:val="16"/>
          <w:szCs w:val="16"/>
        </w:rPr>
        <w:t>в</w:t>
      </w:r>
      <w:r w:rsidRPr="008D5B12">
        <w:rPr>
          <w:rFonts w:ascii="Arial" w:hAnsi="Arial" w:cs="Arial"/>
          <w:sz w:val="16"/>
          <w:szCs w:val="16"/>
        </w:rPr>
        <w:t>лении муниципальной услуги;</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w:t>
      </w:r>
      <w:r w:rsidRPr="008D5B12">
        <w:rPr>
          <w:rFonts w:ascii="Arial" w:hAnsi="Arial" w:cs="Arial"/>
          <w:sz w:val="16"/>
          <w:szCs w:val="16"/>
        </w:rPr>
        <w:t>и</w:t>
      </w:r>
      <w:r w:rsidRPr="008D5B12">
        <w:rPr>
          <w:rFonts w:ascii="Arial" w:hAnsi="Arial" w:cs="Arial"/>
          <w:sz w:val="16"/>
          <w:szCs w:val="16"/>
        </w:rPr>
        <w:t>пальной услуги;</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 xml:space="preserve">образцы заполнения электронной формы заявления о </w:t>
      </w:r>
      <w:r w:rsidRPr="008D5B12">
        <w:rPr>
          <w:rFonts w:ascii="Arial" w:hAnsi="Arial" w:cs="Arial"/>
          <w:bCs/>
          <w:sz w:val="16"/>
          <w:szCs w:val="16"/>
        </w:rPr>
        <w:t>предоставлении муниципал</w:t>
      </w:r>
      <w:r w:rsidRPr="008D5B12">
        <w:rPr>
          <w:rFonts w:ascii="Arial" w:hAnsi="Arial" w:cs="Arial"/>
          <w:bCs/>
          <w:sz w:val="16"/>
          <w:szCs w:val="16"/>
        </w:rPr>
        <w:t>ь</w:t>
      </w:r>
      <w:r w:rsidRPr="008D5B12">
        <w:rPr>
          <w:rFonts w:ascii="Arial" w:hAnsi="Arial" w:cs="Arial"/>
          <w:bCs/>
          <w:sz w:val="16"/>
          <w:szCs w:val="16"/>
        </w:rPr>
        <w:t>ной услуги.</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1.3.4. Посредством телефонной связи может предоставляться информация:</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о месте нахождения и графике работы Уполномоченного органа, его стру</w:t>
      </w:r>
      <w:r w:rsidRPr="008D5B12">
        <w:rPr>
          <w:rFonts w:ascii="Arial" w:hAnsi="Arial" w:cs="Arial"/>
          <w:sz w:val="16"/>
          <w:szCs w:val="16"/>
        </w:rPr>
        <w:t>к</w:t>
      </w:r>
      <w:r w:rsidRPr="008D5B12">
        <w:rPr>
          <w:rFonts w:ascii="Arial" w:hAnsi="Arial" w:cs="Arial"/>
          <w:sz w:val="16"/>
          <w:szCs w:val="16"/>
        </w:rPr>
        <w:t>турных подразделений;</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о порядке предоставления муниц</w:t>
      </w:r>
      <w:r w:rsidRPr="008D5B12">
        <w:rPr>
          <w:rFonts w:ascii="Arial" w:hAnsi="Arial" w:cs="Arial"/>
          <w:sz w:val="16"/>
          <w:szCs w:val="16"/>
        </w:rPr>
        <w:t>и</w:t>
      </w:r>
      <w:r w:rsidRPr="008D5B12">
        <w:rPr>
          <w:rFonts w:ascii="Arial" w:hAnsi="Arial" w:cs="Arial"/>
          <w:sz w:val="16"/>
          <w:szCs w:val="16"/>
        </w:rPr>
        <w:t>пальной услуги;</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о сроках предоставления муниципальной услуги;</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об адресах официального сайта Уполномоченного органа.</w:t>
      </w:r>
    </w:p>
    <w:p w:rsidR="00987A68" w:rsidRPr="008D5B12" w:rsidRDefault="00987A68" w:rsidP="00987A68">
      <w:pPr>
        <w:pStyle w:val="NoSpacing"/>
        <w:ind w:firstLine="284"/>
        <w:contextualSpacing/>
        <w:jc w:val="both"/>
        <w:rPr>
          <w:rFonts w:ascii="Arial" w:hAnsi="Arial" w:cs="Arial"/>
          <w:bCs/>
          <w:sz w:val="16"/>
          <w:szCs w:val="16"/>
        </w:rPr>
      </w:pPr>
      <w:r w:rsidRPr="008D5B12">
        <w:rPr>
          <w:rFonts w:ascii="Arial" w:hAnsi="Arial" w:cs="Arial"/>
          <w:bCs/>
          <w:sz w:val="16"/>
          <w:szCs w:val="16"/>
        </w:rPr>
        <w:t>1.3.5. При предоставлении муниципальной услуги в электронной форме заявителю н</w:t>
      </w:r>
      <w:r w:rsidRPr="008D5B12">
        <w:rPr>
          <w:rFonts w:ascii="Arial" w:hAnsi="Arial" w:cs="Arial"/>
          <w:bCs/>
          <w:sz w:val="16"/>
          <w:szCs w:val="16"/>
        </w:rPr>
        <w:t>а</w:t>
      </w:r>
      <w:r w:rsidRPr="008D5B12">
        <w:rPr>
          <w:rFonts w:ascii="Arial" w:hAnsi="Arial" w:cs="Arial"/>
          <w:bCs/>
          <w:sz w:val="16"/>
          <w:szCs w:val="16"/>
        </w:rPr>
        <w:t>правляется:</w:t>
      </w:r>
    </w:p>
    <w:p w:rsidR="00987A68" w:rsidRPr="008D5B12" w:rsidRDefault="00987A68" w:rsidP="00987A68">
      <w:pPr>
        <w:pStyle w:val="NoSpacing"/>
        <w:ind w:firstLine="284"/>
        <w:contextualSpacing/>
        <w:jc w:val="both"/>
        <w:rPr>
          <w:rFonts w:ascii="Arial" w:hAnsi="Arial" w:cs="Arial"/>
          <w:bCs/>
          <w:sz w:val="16"/>
          <w:szCs w:val="16"/>
        </w:rPr>
      </w:pPr>
      <w:r w:rsidRPr="008D5B12">
        <w:rPr>
          <w:rFonts w:ascii="Arial" w:hAnsi="Arial" w:cs="Arial"/>
          <w:bCs/>
          <w:sz w:val="16"/>
          <w:szCs w:val="16"/>
        </w:rPr>
        <w:t>1.3.5.1. Уведомление о приеме и регистрации заявления о предоставлении муниципальной услуги в форме электронного документа и иных док</w:t>
      </w:r>
      <w:r w:rsidRPr="008D5B12">
        <w:rPr>
          <w:rFonts w:ascii="Arial" w:hAnsi="Arial" w:cs="Arial"/>
          <w:bCs/>
          <w:sz w:val="16"/>
          <w:szCs w:val="16"/>
        </w:rPr>
        <w:t>у</w:t>
      </w:r>
      <w:r w:rsidRPr="008D5B12">
        <w:rPr>
          <w:rFonts w:ascii="Arial" w:hAnsi="Arial" w:cs="Arial"/>
          <w:bCs/>
          <w:sz w:val="16"/>
          <w:szCs w:val="16"/>
        </w:rPr>
        <w:t>ментов, необход</w:t>
      </w:r>
      <w:r w:rsidRPr="008D5B12">
        <w:rPr>
          <w:rFonts w:ascii="Arial" w:hAnsi="Arial" w:cs="Arial"/>
          <w:bCs/>
          <w:sz w:val="16"/>
          <w:szCs w:val="16"/>
        </w:rPr>
        <w:t>и</w:t>
      </w:r>
      <w:r w:rsidRPr="008D5B12">
        <w:rPr>
          <w:rFonts w:ascii="Arial" w:hAnsi="Arial" w:cs="Arial"/>
          <w:bCs/>
          <w:sz w:val="16"/>
          <w:szCs w:val="16"/>
        </w:rPr>
        <w:t>мых для предоставления муниципальной услуги.</w:t>
      </w:r>
    </w:p>
    <w:p w:rsidR="00987A68" w:rsidRPr="008D5B12" w:rsidRDefault="00987A68" w:rsidP="00987A68">
      <w:pPr>
        <w:pStyle w:val="NoSpacing"/>
        <w:ind w:firstLine="284"/>
        <w:contextualSpacing/>
        <w:jc w:val="both"/>
        <w:rPr>
          <w:rFonts w:ascii="Arial" w:hAnsi="Arial" w:cs="Arial"/>
          <w:bCs/>
          <w:sz w:val="16"/>
          <w:szCs w:val="16"/>
        </w:rPr>
      </w:pPr>
      <w:r w:rsidRPr="008D5B12">
        <w:rPr>
          <w:rFonts w:ascii="Arial" w:hAnsi="Arial" w:cs="Arial"/>
          <w:bCs/>
          <w:sz w:val="16"/>
          <w:szCs w:val="16"/>
        </w:rPr>
        <w:t>1.3.5.2. Уведомление об окончании предоставления муниципальной услуги либо мотивированном отказе в приеме заявления о предоставлении м</w:t>
      </w:r>
      <w:r w:rsidRPr="008D5B12">
        <w:rPr>
          <w:rFonts w:ascii="Arial" w:hAnsi="Arial" w:cs="Arial"/>
          <w:bCs/>
          <w:sz w:val="16"/>
          <w:szCs w:val="16"/>
        </w:rPr>
        <w:t>у</w:t>
      </w:r>
      <w:r w:rsidRPr="008D5B12">
        <w:rPr>
          <w:rFonts w:ascii="Arial" w:hAnsi="Arial" w:cs="Arial"/>
          <w:bCs/>
          <w:sz w:val="16"/>
          <w:szCs w:val="16"/>
        </w:rPr>
        <w:t>ниципальной услуги в форме электронного документа и иных документов, необходимых для предоставления муниц</w:t>
      </w:r>
      <w:r w:rsidRPr="008D5B12">
        <w:rPr>
          <w:rFonts w:ascii="Arial" w:hAnsi="Arial" w:cs="Arial"/>
          <w:bCs/>
          <w:sz w:val="16"/>
          <w:szCs w:val="16"/>
        </w:rPr>
        <w:t>и</w:t>
      </w:r>
      <w:r w:rsidRPr="008D5B12">
        <w:rPr>
          <w:rFonts w:ascii="Arial" w:hAnsi="Arial" w:cs="Arial"/>
          <w:bCs/>
          <w:sz w:val="16"/>
          <w:szCs w:val="16"/>
        </w:rPr>
        <w:t>пальной услуги.</w:t>
      </w:r>
    </w:p>
    <w:p w:rsidR="00987A68" w:rsidRPr="008D5B12" w:rsidRDefault="00987A68" w:rsidP="00987A68">
      <w:pPr>
        <w:autoSpaceDE w:val="0"/>
        <w:autoSpaceDN w:val="0"/>
        <w:adjustRightInd w:val="0"/>
        <w:ind w:firstLine="284"/>
        <w:outlineLvl w:val="1"/>
        <w:rPr>
          <w:rFonts w:ascii="Arial" w:hAnsi="Arial" w:cs="Arial"/>
          <w:bCs/>
          <w:sz w:val="16"/>
          <w:szCs w:val="16"/>
        </w:rPr>
      </w:pPr>
      <w:r w:rsidRPr="008D5B12">
        <w:rPr>
          <w:rFonts w:ascii="Arial" w:hAnsi="Arial" w:cs="Arial"/>
          <w:bCs/>
          <w:sz w:val="16"/>
          <w:szCs w:val="16"/>
        </w:rPr>
        <w:t>1.3.5.3. Уведомление о мотивированном отказе в предоставлении муниципальной усл</w:t>
      </w:r>
      <w:r w:rsidRPr="008D5B12">
        <w:rPr>
          <w:rFonts w:ascii="Arial" w:hAnsi="Arial" w:cs="Arial"/>
          <w:bCs/>
          <w:sz w:val="16"/>
          <w:szCs w:val="16"/>
        </w:rPr>
        <w:t>у</w:t>
      </w:r>
      <w:r w:rsidRPr="008D5B12">
        <w:rPr>
          <w:rFonts w:ascii="Arial" w:hAnsi="Arial" w:cs="Arial"/>
          <w:bCs/>
          <w:sz w:val="16"/>
          <w:szCs w:val="16"/>
        </w:rPr>
        <w:t>ги.</w:t>
      </w:r>
    </w:p>
    <w:p w:rsidR="00987A68" w:rsidRPr="008D5B12" w:rsidRDefault="00987A68" w:rsidP="00987A68">
      <w:pPr>
        <w:autoSpaceDE w:val="0"/>
        <w:autoSpaceDN w:val="0"/>
        <w:adjustRightInd w:val="0"/>
        <w:jc w:val="center"/>
        <w:outlineLvl w:val="1"/>
        <w:rPr>
          <w:rFonts w:ascii="Arial" w:hAnsi="Arial" w:cs="Arial"/>
          <w:bCs/>
          <w:sz w:val="16"/>
          <w:szCs w:val="16"/>
        </w:rPr>
      </w:pPr>
      <w:r w:rsidRPr="008D5B12">
        <w:rPr>
          <w:rFonts w:ascii="Arial" w:hAnsi="Arial" w:cs="Arial"/>
          <w:b/>
          <w:sz w:val="16"/>
          <w:szCs w:val="16"/>
        </w:rPr>
        <w:t>2. Стандарт предоставления муниципальной услуги</w:t>
      </w:r>
    </w:p>
    <w:p w:rsidR="00987A68" w:rsidRPr="008D5B12" w:rsidRDefault="00987A68" w:rsidP="00987A68">
      <w:pPr>
        <w:tabs>
          <w:tab w:val="left" w:pos="0"/>
        </w:tabs>
        <w:autoSpaceDE w:val="0"/>
        <w:autoSpaceDN w:val="0"/>
        <w:adjustRightInd w:val="0"/>
        <w:ind w:firstLine="284"/>
        <w:jc w:val="both"/>
        <w:rPr>
          <w:rFonts w:ascii="Arial" w:hAnsi="Arial" w:cs="Arial"/>
          <w:b/>
          <w:sz w:val="16"/>
          <w:szCs w:val="16"/>
        </w:rPr>
      </w:pPr>
      <w:r w:rsidRPr="008D5B12">
        <w:rPr>
          <w:rFonts w:ascii="Arial" w:hAnsi="Arial" w:cs="Arial"/>
          <w:b/>
          <w:sz w:val="16"/>
          <w:szCs w:val="16"/>
        </w:rPr>
        <w:t>2.1. Наименование муниципальной услуги</w:t>
      </w:r>
    </w:p>
    <w:bookmarkEnd w:id="2"/>
    <w:p w:rsidR="00987A68" w:rsidRPr="008D5B12" w:rsidRDefault="00987A68" w:rsidP="00987A68">
      <w:pPr>
        <w:tabs>
          <w:tab w:val="left" w:pos="0"/>
        </w:tabs>
        <w:ind w:firstLine="284"/>
        <w:jc w:val="both"/>
        <w:rPr>
          <w:rFonts w:ascii="Arial" w:hAnsi="Arial" w:cs="Arial"/>
          <w:sz w:val="16"/>
          <w:szCs w:val="16"/>
        </w:rPr>
      </w:pPr>
      <w:r w:rsidRPr="008D5B12">
        <w:rPr>
          <w:rFonts w:ascii="Arial" w:hAnsi="Arial" w:cs="Arial"/>
          <w:sz w:val="16"/>
          <w:szCs w:val="16"/>
        </w:rPr>
        <w:t>Оформление и выдача архивных справок, выписок и копий архивных документов юридическим и физическим л</w:t>
      </w:r>
      <w:r w:rsidRPr="008D5B12">
        <w:rPr>
          <w:rFonts w:ascii="Arial" w:hAnsi="Arial" w:cs="Arial"/>
          <w:sz w:val="16"/>
          <w:szCs w:val="16"/>
        </w:rPr>
        <w:t>и</w:t>
      </w:r>
      <w:r w:rsidRPr="008D5B12">
        <w:rPr>
          <w:rFonts w:ascii="Arial" w:hAnsi="Arial" w:cs="Arial"/>
          <w:sz w:val="16"/>
          <w:szCs w:val="16"/>
        </w:rPr>
        <w:t>цам.</w:t>
      </w:r>
    </w:p>
    <w:p w:rsidR="00987A68" w:rsidRPr="008D5B12" w:rsidRDefault="00987A68" w:rsidP="00987A68">
      <w:pPr>
        <w:tabs>
          <w:tab w:val="left" w:pos="0"/>
        </w:tabs>
        <w:autoSpaceDE w:val="0"/>
        <w:autoSpaceDN w:val="0"/>
        <w:adjustRightInd w:val="0"/>
        <w:ind w:firstLine="284"/>
        <w:jc w:val="both"/>
        <w:rPr>
          <w:rFonts w:ascii="Arial" w:hAnsi="Arial" w:cs="Arial"/>
          <w:b/>
          <w:sz w:val="16"/>
          <w:szCs w:val="16"/>
        </w:rPr>
      </w:pPr>
      <w:r w:rsidRPr="008D5B12">
        <w:rPr>
          <w:rFonts w:ascii="Arial" w:hAnsi="Arial" w:cs="Arial"/>
          <w:b/>
          <w:sz w:val="16"/>
          <w:szCs w:val="16"/>
        </w:rPr>
        <w:t>2.2. Наименование органа местного самоуправления, предоставляющего м</w:t>
      </w:r>
      <w:r w:rsidRPr="008D5B12">
        <w:rPr>
          <w:rFonts w:ascii="Arial" w:hAnsi="Arial" w:cs="Arial"/>
          <w:b/>
          <w:sz w:val="16"/>
          <w:szCs w:val="16"/>
        </w:rPr>
        <w:t>у</w:t>
      </w:r>
      <w:r w:rsidRPr="008D5B12">
        <w:rPr>
          <w:rFonts w:ascii="Arial" w:hAnsi="Arial" w:cs="Arial"/>
          <w:b/>
          <w:sz w:val="16"/>
          <w:szCs w:val="16"/>
        </w:rPr>
        <w:t>ниципальную услугу</w:t>
      </w:r>
    </w:p>
    <w:p w:rsidR="00987A68" w:rsidRPr="008D5B12" w:rsidRDefault="00987A68" w:rsidP="00987A68">
      <w:pPr>
        <w:tabs>
          <w:tab w:val="left" w:pos="0"/>
        </w:tabs>
        <w:ind w:firstLine="284"/>
        <w:jc w:val="both"/>
        <w:rPr>
          <w:rFonts w:ascii="Arial" w:hAnsi="Arial" w:cs="Arial"/>
          <w:sz w:val="16"/>
          <w:szCs w:val="16"/>
        </w:rPr>
      </w:pPr>
      <w:r w:rsidRPr="008D5B12">
        <w:rPr>
          <w:rFonts w:ascii="Arial" w:hAnsi="Arial" w:cs="Arial"/>
          <w:sz w:val="16"/>
          <w:szCs w:val="16"/>
        </w:rPr>
        <w:t>2.2.1. Муниципальная услуга предоставляется:</w:t>
      </w:r>
    </w:p>
    <w:p w:rsidR="00987A68" w:rsidRPr="008D5B12" w:rsidRDefault="00987A68" w:rsidP="00987A68">
      <w:pPr>
        <w:tabs>
          <w:tab w:val="left" w:pos="0"/>
        </w:tabs>
        <w:ind w:firstLine="284"/>
        <w:jc w:val="both"/>
        <w:rPr>
          <w:rFonts w:ascii="Arial" w:hAnsi="Arial" w:cs="Arial"/>
          <w:i/>
          <w:sz w:val="16"/>
          <w:szCs w:val="16"/>
        </w:rPr>
      </w:pPr>
      <w:r w:rsidRPr="008D5B12">
        <w:rPr>
          <w:rFonts w:ascii="Arial" w:hAnsi="Arial" w:cs="Arial"/>
          <w:sz w:val="16"/>
          <w:szCs w:val="16"/>
        </w:rPr>
        <w:t>Администрацией Валдайского муниципального района в лице архивного сектора;</w:t>
      </w:r>
    </w:p>
    <w:p w:rsidR="00987A68" w:rsidRPr="008D5B12" w:rsidRDefault="00987A68" w:rsidP="00987A68">
      <w:pPr>
        <w:tabs>
          <w:tab w:val="left" w:pos="0"/>
        </w:tabs>
        <w:autoSpaceDE w:val="0"/>
        <w:autoSpaceDN w:val="0"/>
        <w:adjustRightInd w:val="0"/>
        <w:ind w:firstLine="284"/>
        <w:jc w:val="both"/>
        <w:rPr>
          <w:rFonts w:ascii="Arial" w:hAnsi="Arial" w:cs="Arial"/>
          <w:sz w:val="16"/>
          <w:szCs w:val="16"/>
        </w:rPr>
      </w:pPr>
      <w:r w:rsidRPr="008D5B12">
        <w:rPr>
          <w:rFonts w:ascii="Arial" w:hAnsi="Arial" w:cs="Arial"/>
          <w:sz w:val="16"/>
          <w:szCs w:val="16"/>
        </w:rPr>
        <w:t>МФЦ по месту жительства заявителя - в части приема и выдачи документов на предоставлении муниципальной услуги (при условии заключения с</w:t>
      </w:r>
      <w:r w:rsidRPr="008D5B12">
        <w:rPr>
          <w:rFonts w:ascii="Arial" w:hAnsi="Arial" w:cs="Arial"/>
          <w:sz w:val="16"/>
          <w:szCs w:val="16"/>
        </w:rPr>
        <w:t>о</w:t>
      </w:r>
      <w:r w:rsidRPr="008D5B12">
        <w:rPr>
          <w:rFonts w:ascii="Arial" w:hAnsi="Arial" w:cs="Arial"/>
          <w:sz w:val="16"/>
          <w:szCs w:val="16"/>
        </w:rPr>
        <w:t>глашений о взаим</w:t>
      </w:r>
      <w:r w:rsidRPr="008D5B12">
        <w:rPr>
          <w:rFonts w:ascii="Arial" w:hAnsi="Arial" w:cs="Arial"/>
          <w:sz w:val="16"/>
          <w:szCs w:val="16"/>
        </w:rPr>
        <w:t>о</w:t>
      </w:r>
      <w:r w:rsidRPr="008D5B12">
        <w:rPr>
          <w:rFonts w:ascii="Arial" w:hAnsi="Arial" w:cs="Arial"/>
          <w:sz w:val="16"/>
          <w:szCs w:val="16"/>
        </w:rPr>
        <w:t>действии с МФЦ).</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При предоставлении муниципальной услуги Уполномоченный орган осущ</w:t>
      </w:r>
      <w:r w:rsidRPr="008D5B12">
        <w:rPr>
          <w:rFonts w:ascii="Arial" w:hAnsi="Arial" w:cs="Arial"/>
          <w:sz w:val="16"/>
          <w:szCs w:val="16"/>
        </w:rPr>
        <w:t>е</w:t>
      </w:r>
      <w:r w:rsidRPr="008D5B12">
        <w:rPr>
          <w:rFonts w:ascii="Arial" w:hAnsi="Arial" w:cs="Arial"/>
          <w:sz w:val="16"/>
          <w:szCs w:val="16"/>
        </w:rPr>
        <w:t>ствляет взаимодействие с:</w:t>
      </w:r>
    </w:p>
    <w:p w:rsidR="00987A68" w:rsidRPr="008D5B12" w:rsidRDefault="00987A68" w:rsidP="00987A68">
      <w:pPr>
        <w:ind w:firstLine="284"/>
        <w:jc w:val="both"/>
        <w:rPr>
          <w:rStyle w:val="affffff9"/>
          <w:rFonts w:ascii="Arial" w:hAnsi="Arial" w:cs="Arial"/>
          <w:i w:val="0"/>
          <w:sz w:val="16"/>
          <w:szCs w:val="16"/>
        </w:rPr>
      </w:pPr>
      <w:r w:rsidRPr="008D5B12">
        <w:rPr>
          <w:rStyle w:val="affffff9"/>
          <w:rFonts w:ascii="Arial" w:hAnsi="Arial" w:cs="Arial"/>
          <w:i w:val="0"/>
          <w:sz w:val="16"/>
          <w:szCs w:val="16"/>
        </w:rPr>
        <w:t>Федеральной службой государственной регистрации, кадастра и картогр</w:t>
      </w:r>
      <w:r w:rsidRPr="008D5B12">
        <w:rPr>
          <w:rStyle w:val="affffff9"/>
          <w:rFonts w:ascii="Arial" w:hAnsi="Arial" w:cs="Arial"/>
          <w:i w:val="0"/>
          <w:sz w:val="16"/>
          <w:szCs w:val="16"/>
        </w:rPr>
        <w:t>а</w:t>
      </w:r>
      <w:r w:rsidRPr="008D5B12">
        <w:rPr>
          <w:rStyle w:val="affffff9"/>
          <w:rFonts w:ascii="Arial" w:hAnsi="Arial" w:cs="Arial"/>
          <w:i w:val="0"/>
          <w:sz w:val="16"/>
          <w:szCs w:val="16"/>
        </w:rPr>
        <w:t>фии по Новгородской области;</w:t>
      </w:r>
    </w:p>
    <w:p w:rsidR="00987A68" w:rsidRPr="008D5B12" w:rsidRDefault="00987A68" w:rsidP="00987A68">
      <w:pPr>
        <w:ind w:firstLine="284"/>
        <w:jc w:val="both"/>
        <w:rPr>
          <w:rStyle w:val="affffff9"/>
          <w:rFonts w:ascii="Arial" w:hAnsi="Arial" w:cs="Arial"/>
          <w:i w:val="0"/>
          <w:sz w:val="16"/>
          <w:szCs w:val="16"/>
        </w:rPr>
      </w:pPr>
      <w:r w:rsidRPr="008D5B12">
        <w:rPr>
          <w:rStyle w:val="affffff9"/>
          <w:rFonts w:ascii="Arial" w:hAnsi="Arial" w:cs="Arial"/>
          <w:i w:val="0"/>
          <w:sz w:val="16"/>
          <w:szCs w:val="16"/>
        </w:rPr>
        <w:t>Клиентской службой в Валдайском районе ГУ – УПФРФ в Старорусском районе Новгородской области (межрайо</w:t>
      </w:r>
      <w:r w:rsidRPr="008D5B12">
        <w:rPr>
          <w:rStyle w:val="affffff9"/>
          <w:rFonts w:ascii="Arial" w:hAnsi="Arial" w:cs="Arial"/>
          <w:i w:val="0"/>
          <w:sz w:val="16"/>
          <w:szCs w:val="16"/>
        </w:rPr>
        <w:t>н</w:t>
      </w:r>
      <w:r w:rsidRPr="008D5B12">
        <w:rPr>
          <w:rStyle w:val="affffff9"/>
          <w:rFonts w:ascii="Arial" w:hAnsi="Arial" w:cs="Arial"/>
          <w:i w:val="0"/>
          <w:sz w:val="16"/>
          <w:szCs w:val="16"/>
        </w:rPr>
        <w:t>ное);</w:t>
      </w:r>
    </w:p>
    <w:p w:rsidR="00987A68" w:rsidRPr="008D5B12" w:rsidRDefault="00987A68" w:rsidP="00987A68">
      <w:pPr>
        <w:tabs>
          <w:tab w:val="left" w:pos="0"/>
        </w:tabs>
        <w:ind w:firstLine="284"/>
        <w:jc w:val="both"/>
        <w:rPr>
          <w:rFonts w:ascii="Arial" w:hAnsi="Arial" w:cs="Arial"/>
          <w:sz w:val="16"/>
          <w:szCs w:val="16"/>
        </w:rPr>
      </w:pPr>
      <w:r w:rsidRPr="008D5B12">
        <w:rPr>
          <w:rFonts w:ascii="Arial" w:hAnsi="Arial" w:cs="Arial"/>
          <w:sz w:val="16"/>
          <w:szCs w:val="16"/>
        </w:rPr>
        <w:t>2.2.3. Не допускается требовать от заявителя осуществления действий, в том числе согласований, необходимых для получения муниципальной у</w:t>
      </w:r>
      <w:r w:rsidRPr="008D5B12">
        <w:rPr>
          <w:rFonts w:ascii="Arial" w:hAnsi="Arial" w:cs="Arial"/>
          <w:sz w:val="16"/>
          <w:szCs w:val="16"/>
        </w:rPr>
        <w:t>с</w:t>
      </w:r>
      <w:r w:rsidRPr="008D5B12">
        <w:rPr>
          <w:rFonts w:ascii="Arial" w:hAnsi="Arial" w:cs="Arial"/>
          <w:sz w:val="16"/>
          <w:szCs w:val="16"/>
        </w:rPr>
        <w:t>луги и связанных с обращением в иные органы и организации, не предусмотренных настоящим адм</w:t>
      </w:r>
      <w:r w:rsidRPr="008D5B12">
        <w:rPr>
          <w:rFonts w:ascii="Arial" w:hAnsi="Arial" w:cs="Arial"/>
          <w:sz w:val="16"/>
          <w:szCs w:val="16"/>
        </w:rPr>
        <w:t>и</w:t>
      </w:r>
      <w:r w:rsidRPr="008D5B12">
        <w:rPr>
          <w:rFonts w:ascii="Arial" w:hAnsi="Arial" w:cs="Arial"/>
          <w:sz w:val="16"/>
          <w:szCs w:val="16"/>
        </w:rPr>
        <w:t>нистративным регламентом.</w:t>
      </w:r>
    </w:p>
    <w:p w:rsidR="00987A68" w:rsidRPr="008D5B12" w:rsidRDefault="00987A68" w:rsidP="00987A68">
      <w:pPr>
        <w:tabs>
          <w:tab w:val="left" w:pos="0"/>
        </w:tabs>
        <w:ind w:firstLine="284"/>
        <w:jc w:val="both"/>
        <w:rPr>
          <w:rFonts w:ascii="Arial" w:hAnsi="Arial" w:cs="Arial"/>
          <w:b/>
          <w:bCs/>
          <w:sz w:val="16"/>
          <w:szCs w:val="16"/>
        </w:rPr>
      </w:pPr>
      <w:r w:rsidRPr="008D5B12">
        <w:rPr>
          <w:rFonts w:ascii="Arial" w:hAnsi="Arial" w:cs="Arial"/>
          <w:b/>
          <w:bCs/>
          <w:sz w:val="16"/>
          <w:szCs w:val="16"/>
        </w:rPr>
        <w:t>2.3. Описание результата предоставления муниципальной услуги</w:t>
      </w:r>
    </w:p>
    <w:p w:rsidR="00987A68" w:rsidRPr="008D5B12" w:rsidRDefault="00987A68" w:rsidP="00987A68">
      <w:pPr>
        <w:tabs>
          <w:tab w:val="left" w:pos="0"/>
        </w:tabs>
        <w:ind w:firstLine="284"/>
        <w:jc w:val="both"/>
        <w:rPr>
          <w:rFonts w:ascii="Arial" w:hAnsi="Arial" w:cs="Arial"/>
          <w:sz w:val="16"/>
          <w:szCs w:val="16"/>
        </w:rPr>
      </w:pPr>
      <w:r w:rsidRPr="008D5B12">
        <w:rPr>
          <w:rFonts w:ascii="Arial" w:hAnsi="Arial" w:cs="Arial"/>
          <w:sz w:val="16"/>
          <w:szCs w:val="16"/>
        </w:rPr>
        <w:t>Результатами предоставления муниципальной услуги являются:</w:t>
      </w:r>
    </w:p>
    <w:p w:rsidR="00987A68" w:rsidRPr="008D5B12" w:rsidRDefault="00987A68" w:rsidP="00987A68">
      <w:pPr>
        <w:pStyle w:val="a7"/>
        <w:tabs>
          <w:tab w:val="left" w:pos="0"/>
        </w:tabs>
        <w:ind w:firstLine="284"/>
        <w:rPr>
          <w:rFonts w:ascii="Arial" w:hAnsi="Arial" w:cs="Arial"/>
          <w:sz w:val="16"/>
          <w:szCs w:val="16"/>
        </w:rPr>
      </w:pPr>
      <w:r w:rsidRPr="008D5B12">
        <w:rPr>
          <w:rFonts w:ascii="Arial" w:hAnsi="Arial" w:cs="Arial"/>
          <w:sz w:val="16"/>
          <w:szCs w:val="16"/>
        </w:rPr>
        <w:t>выдача архивных справок, архивных выписок, копий архивных док</w:t>
      </w:r>
      <w:r w:rsidRPr="008D5B12">
        <w:rPr>
          <w:rFonts w:ascii="Arial" w:hAnsi="Arial" w:cs="Arial"/>
          <w:sz w:val="16"/>
          <w:szCs w:val="16"/>
        </w:rPr>
        <w:t>у</w:t>
      </w:r>
      <w:r w:rsidRPr="008D5B12">
        <w:rPr>
          <w:rFonts w:ascii="Arial" w:hAnsi="Arial" w:cs="Arial"/>
          <w:sz w:val="16"/>
          <w:szCs w:val="16"/>
        </w:rPr>
        <w:t>ментов;</w:t>
      </w:r>
    </w:p>
    <w:p w:rsidR="00987A68" w:rsidRPr="008D5B12" w:rsidRDefault="00987A68" w:rsidP="00987A68">
      <w:pPr>
        <w:pStyle w:val="a7"/>
        <w:tabs>
          <w:tab w:val="left" w:pos="0"/>
        </w:tabs>
        <w:ind w:firstLine="284"/>
        <w:rPr>
          <w:rFonts w:ascii="Arial" w:hAnsi="Arial" w:cs="Arial"/>
          <w:sz w:val="16"/>
          <w:szCs w:val="16"/>
        </w:rPr>
      </w:pPr>
      <w:r w:rsidRPr="008D5B12">
        <w:rPr>
          <w:rFonts w:ascii="Arial" w:hAnsi="Arial" w:cs="Arial"/>
          <w:sz w:val="16"/>
          <w:szCs w:val="16"/>
        </w:rPr>
        <w:t>выдача справок об отсутствии запрашиваемой информации в архивах и рекомендации по ее дальнейшему пои</w:t>
      </w:r>
      <w:r w:rsidRPr="008D5B12">
        <w:rPr>
          <w:rFonts w:ascii="Arial" w:hAnsi="Arial" w:cs="Arial"/>
          <w:sz w:val="16"/>
          <w:szCs w:val="16"/>
        </w:rPr>
        <w:t>с</w:t>
      </w:r>
      <w:r w:rsidRPr="008D5B12">
        <w:rPr>
          <w:rFonts w:ascii="Arial" w:hAnsi="Arial" w:cs="Arial"/>
          <w:sz w:val="16"/>
          <w:szCs w:val="16"/>
        </w:rPr>
        <w:t>ку.</w:t>
      </w:r>
    </w:p>
    <w:p w:rsidR="00987A68" w:rsidRPr="008D5B12" w:rsidRDefault="00987A68" w:rsidP="00987A68">
      <w:pPr>
        <w:pStyle w:val="ConsPlusNormal"/>
        <w:widowControl/>
        <w:tabs>
          <w:tab w:val="left" w:pos="0"/>
        </w:tabs>
        <w:ind w:firstLine="284"/>
        <w:jc w:val="both"/>
        <w:rPr>
          <w:b/>
          <w:sz w:val="16"/>
          <w:szCs w:val="16"/>
        </w:rPr>
      </w:pPr>
      <w:r w:rsidRPr="008D5B12">
        <w:rPr>
          <w:b/>
          <w:sz w:val="16"/>
          <w:szCs w:val="16"/>
        </w:rPr>
        <w:t>2.4. Срок предоставления муниципальной услуги</w:t>
      </w:r>
    </w:p>
    <w:p w:rsidR="00987A68" w:rsidRPr="008D5B12" w:rsidRDefault="00987A68" w:rsidP="00987A68">
      <w:pPr>
        <w:pStyle w:val="a7"/>
        <w:tabs>
          <w:tab w:val="left" w:pos="0"/>
        </w:tabs>
        <w:ind w:firstLine="284"/>
        <w:rPr>
          <w:rFonts w:ascii="Arial" w:hAnsi="Arial" w:cs="Arial"/>
          <w:sz w:val="16"/>
          <w:szCs w:val="16"/>
        </w:rPr>
      </w:pPr>
      <w:r w:rsidRPr="008D5B12">
        <w:rPr>
          <w:rFonts w:ascii="Arial" w:hAnsi="Arial" w:cs="Arial"/>
          <w:sz w:val="16"/>
          <w:szCs w:val="16"/>
        </w:rPr>
        <w:t>2.4.1. Уполномоченный орган исполняет муниципальную услугу в течение 30 (тридцати) дней со дня получения заявления о предоставлении муниципальной услуги и необходимых документов от заявит</w:t>
      </w:r>
      <w:r w:rsidRPr="008D5B12">
        <w:rPr>
          <w:rFonts w:ascii="Arial" w:hAnsi="Arial" w:cs="Arial"/>
          <w:sz w:val="16"/>
          <w:szCs w:val="16"/>
        </w:rPr>
        <w:t>е</w:t>
      </w:r>
      <w:r w:rsidRPr="008D5B12">
        <w:rPr>
          <w:rFonts w:ascii="Arial" w:hAnsi="Arial" w:cs="Arial"/>
          <w:sz w:val="16"/>
          <w:szCs w:val="16"/>
        </w:rPr>
        <w:t>ля.</w:t>
      </w:r>
    </w:p>
    <w:p w:rsidR="00987A68" w:rsidRPr="008D5B12" w:rsidRDefault="00987A68" w:rsidP="00987A68">
      <w:pPr>
        <w:pStyle w:val="a7"/>
        <w:tabs>
          <w:tab w:val="left" w:pos="0"/>
        </w:tabs>
        <w:ind w:firstLine="284"/>
        <w:rPr>
          <w:rFonts w:ascii="Arial" w:hAnsi="Arial" w:cs="Arial"/>
          <w:sz w:val="16"/>
          <w:szCs w:val="16"/>
        </w:rPr>
      </w:pPr>
      <w:r w:rsidRPr="008D5B12">
        <w:rPr>
          <w:rFonts w:ascii="Arial" w:hAnsi="Arial" w:cs="Arial"/>
          <w:sz w:val="16"/>
          <w:szCs w:val="16"/>
        </w:rPr>
        <w:t>2.4.2. Результат предоставления муниципальной услуги выдается (направляется) заявителю (представителю заявителя) способом, указанным в заявл</w:t>
      </w:r>
      <w:r w:rsidRPr="008D5B12">
        <w:rPr>
          <w:rFonts w:ascii="Arial" w:hAnsi="Arial" w:cs="Arial"/>
          <w:sz w:val="16"/>
          <w:szCs w:val="16"/>
        </w:rPr>
        <w:t>е</w:t>
      </w:r>
      <w:r w:rsidRPr="008D5B12">
        <w:rPr>
          <w:rFonts w:ascii="Arial" w:hAnsi="Arial" w:cs="Arial"/>
          <w:sz w:val="16"/>
          <w:szCs w:val="16"/>
        </w:rPr>
        <w:t>нии:</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в форме электронного документа, подписанного уполномоченным должностным лицом с использованием усиленной квалифицированной электро</w:t>
      </w:r>
      <w:r w:rsidRPr="008D5B12">
        <w:rPr>
          <w:rFonts w:ascii="Arial" w:hAnsi="Arial" w:cs="Arial"/>
          <w:sz w:val="16"/>
          <w:szCs w:val="16"/>
        </w:rPr>
        <w:t>н</w:t>
      </w:r>
      <w:r w:rsidRPr="008D5B12">
        <w:rPr>
          <w:rFonts w:ascii="Arial" w:hAnsi="Arial" w:cs="Arial"/>
          <w:sz w:val="16"/>
          <w:szCs w:val="16"/>
        </w:rPr>
        <w:t>ной подписи, не позднее одного рабочего дня со дня истечения срока, указанного в подпункте 2.4.1 пункта 2.4 а</w:t>
      </w:r>
      <w:r w:rsidRPr="008D5B12">
        <w:rPr>
          <w:rFonts w:ascii="Arial" w:hAnsi="Arial" w:cs="Arial"/>
          <w:sz w:val="16"/>
          <w:szCs w:val="16"/>
        </w:rPr>
        <w:t>д</w:t>
      </w:r>
      <w:r w:rsidRPr="008D5B12">
        <w:rPr>
          <w:rFonts w:ascii="Arial" w:hAnsi="Arial" w:cs="Arial"/>
          <w:sz w:val="16"/>
          <w:szCs w:val="16"/>
        </w:rPr>
        <w:t>министративного регламента;</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в форме документа на бумажном носителе, подтверждающего содержание электронного документа, подписанного Уполномоченным органом, п</w:t>
      </w:r>
      <w:r w:rsidRPr="008D5B12">
        <w:rPr>
          <w:rFonts w:ascii="Arial" w:hAnsi="Arial" w:cs="Arial"/>
          <w:sz w:val="16"/>
          <w:szCs w:val="16"/>
        </w:rPr>
        <w:t>о</w:t>
      </w:r>
      <w:r w:rsidRPr="008D5B12">
        <w:rPr>
          <w:rFonts w:ascii="Arial" w:hAnsi="Arial" w:cs="Arial"/>
          <w:sz w:val="16"/>
          <w:szCs w:val="16"/>
        </w:rPr>
        <w:t>средством выдачи заявителю (представителю заявителя) лично под расписку либо направл</w:t>
      </w:r>
      <w:r w:rsidRPr="008D5B12">
        <w:rPr>
          <w:rFonts w:ascii="Arial" w:hAnsi="Arial" w:cs="Arial"/>
          <w:sz w:val="16"/>
          <w:szCs w:val="16"/>
        </w:rPr>
        <w:t>е</w:t>
      </w:r>
      <w:r w:rsidRPr="008D5B12">
        <w:rPr>
          <w:rFonts w:ascii="Arial" w:hAnsi="Arial" w:cs="Arial"/>
          <w:sz w:val="16"/>
          <w:szCs w:val="16"/>
        </w:rPr>
        <w:t>ния документа не позднее одного рабочего дня со дня истечения срока, указанного в подпункте 2.4.1 пункта 2.4 административного регламента посредством почтового отправления по указанному в заявл</w:t>
      </w:r>
      <w:r w:rsidRPr="008D5B12">
        <w:rPr>
          <w:rFonts w:ascii="Arial" w:hAnsi="Arial" w:cs="Arial"/>
          <w:sz w:val="16"/>
          <w:szCs w:val="16"/>
        </w:rPr>
        <w:t>е</w:t>
      </w:r>
      <w:r w:rsidRPr="008D5B12">
        <w:rPr>
          <w:rFonts w:ascii="Arial" w:hAnsi="Arial" w:cs="Arial"/>
          <w:sz w:val="16"/>
          <w:szCs w:val="16"/>
        </w:rPr>
        <w:t>нии почт</w:t>
      </w:r>
      <w:r w:rsidRPr="008D5B12">
        <w:rPr>
          <w:rFonts w:ascii="Arial" w:hAnsi="Arial" w:cs="Arial"/>
          <w:sz w:val="16"/>
          <w:szCs w:val="16"/>
        </w:rPr>
        <w:t>о</w:t>
      </w:r>
      <w:r w:rsidRPr="008D5B12">
        <w:rPr>
          <w:rFonts w:ascii="Arial" w:hAnsi="Arial" w:cs="Arial"/>
          <w:sz w:val="16"/>
          <w:szCs w:val="16"/>
        </w:rPr>
        <w:t>вому адресу;</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передачу документа в МФЦ посредством АИС МФЦ для выдачи заявителю не позднее рабочего дня, сл</w:t>
      </w:r>
      <w:r w:rsidRPr="008D5B12">
        <w:rPr>
          <w:rFonts w:ascii="Arial" w:hAnsi="Arial" w:cs="Arial"/>
          <w:sz w:val="16"/>
          <w:szCs w:val="16"/>
        </w:rPr>
        <w:t>е</w:t>
      </w:r>
      <w:r w:rsidRPr="008D5B12">
        <w:rPr>
          <w:rFonts w:ascii="Arial" w:hAnsi="Arial" w:cs="Arial"/>
          <w:sz w:val="16"/>
          <w:szCs w:val="16"/>
        </w:rPr>
        <w:t>дующего за днем истечения срока, установленного подпунктом 2.4.1 пункта 2.4 административного регламе</w:t>
      </w:r>
      <w:r w:rsidRPr="008D5B12">
        <w:rPr>
          <w:rFonts w:ascii="Arial" w:hAnsi="Arial" w:cs="Arial"/>
          <w:sz w:val="16"/>
          <w:szCs w:val="16"/>
        </w:rPr>
        <w:t>н</w:t>
      </w:r>
      <w:r w:rsidRPr="008D5B12">
        <w:rPr>
          <w:rFonts w:ascii="Arial" w:hAnsi="Arial" w:cs="Arial"/>
          <w:sz w:val="16"/>
          <w:szCs w:val="16"/>
        </w:rPr>
        <w:t>та.</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bCs/>
          <w:sz w:val="16"/>
          <w:szCs w:val="16"/>
        </w:rPr>
        <w:t>2.4.3. В случае если в заявлении, представленном непосредственно или в электронной форме, отсутствует информация о способе получения док</w:t>
      </w:r>
      <w:r w:rsidRPr="008D5B12">
        <w:rPr>
          <w:rFonts w:ascii="Arial" w:hAnsi="Arial" w:cs="Arial"/>
          <w:bCs/>
          <w:sz w:val="16"/>
          <w:szCs w:val="16"/>
        </w:rPr>
        <w:t>у</w:t>
      </w:r>
      <w:r w:rsidRPr="008D5B12">
        <w:rPr>
          <w:rFonts w:ascii="Arial" w:hAnsi="Arial" w:cs="Arial"/>
          <w:bCs/>
          <w:sz w:val="16"/>
          <w:szCs w:val="16"/>
        </w:rPr>
        <w:t>мента, являющегося результатом предоставления муниципальной услуги, указанный документ направляется заявителю посредством почтового о</w:t>
      </w:r>
      <w:r w:rsidRPr="008D5B12">
        <w:rPr>
          <w:rFonts w:ascii="Arial" w:hAnsi="Arial" w:cs="Arial"/>
          <w:bCs/>
          <w:sz w:val="16"/>
          <w:szCs w:val="16"/>
        </w:rPr>
        <w:t>т</w:t>
      </w:r>
      <w:r w:rsidRPr="008D5B12">
        <w:rPr>
          <w:rFonts w:ascii="Arial" w:hAnsi="Arial" w:cs="Arial"/>
          <w:bCs/>
          <w:sz w:val="16"/>
          <w:szCs w:val="16"/>
        </w:rPr>
        <w:t>правления по указанному в заявлении почтовому адр</w:t>
      </w:r>
      <w:r w:rsidRPr="008D5B12">
        <w:rPr>
          <w:rFonts w:ascii="Arial" w:hAnsi="Arial" w:cs="Arial"/>
          <w:bCs/>
          <w:sz w:val="16"/>
          <w:szCs w:val="16"/>
        </w:rPr>
        <w:t>е</w:t>
      </w:r>
      <w:r w:rsidRPr="008D5B12">
        <w:rPr>
          <w:rFonts w:ascii="Arial" w:hAnsi="Arial" w:cs="Arial"/>
          <w:bCs/>
          <w:sz w:val="16"/>
          <w:szCs w:val="16"/>
        </w:rPr>
        <w:t>су.</w:t>
      </w:r>
    </w:p>
    <w:p w:rsidR="00987A68" w:rsidRPr="008D5B12" w:rsidRDefault="00987A68" w:rsidP="00987A68">
      <w:pPr>
        <w:autoSpaceDE w:val="0"/>
        <w:autoSpaceDN w:val="0"/>
        <w:adjustRightInd w:val="0"/>
        <w:ind w:firstLine="284"/>
        <w:jc w:val="both"/>
        <w:outlineLvl w:val="1"/>
        <w:rPr>
          <w:rFonts w:ascii="Arial" w:hAnsi="Arial" w:cs="Arial"/>
          <w:b/>
          <w:sz w:val="16"/>
          <w:szCs w:val="16"/>
        </w:rPr>
      </w:pPr>
      <w:r w:rsidRPr="008D5B12">
        <w:rPr>
          <w:rFonts w:ascii="Arial" w:hAnsi="Arial" w:cs="Arial"/>
          <w:b/>
          <w:sz w:val="16"/>
          <w:szCs w:val="16"/>
        </w:rPr>
        <w:t>2.5. Нормативные правовые акты, регулирующие предоставление муниц</w:t>
      </w:r>
      <w:r w:rsidRPr="008D5B12">
        <w:rPr>
          <w:rFonts w:ascii="Arial" w:hAnsi="Arial" w:cs="Arial"/>
          <w:b/>
          <w:sz w:val="16"/>
          <w:szCs w:val="16"/>
        </w:rPr>
        <w:t>и</w:t>
      </w:r>
      <w:r w:rsidRPr="008D5B12">
        <w:rPr>
          <w:rFonts w:ascii="Arial" w:hAnsi="Arial" w:cs="Arial"/>
          <w:b/>
          <w:sz w:val="16"/>
          <w:szCs w:val="16"/>
        </w:rPr>
        <w:t>пальной услуги</w:t>
      </w:r>
    </w:p>
    <w:p w:rsidR="00987A68" w:rsidRPr="008D5B12" w:rsidRDefault="00987A68" w:rsidP="00987A68">
      <w:pPr>
        <w:pStyle w:val="a7"/>
        <w:ind w:firstLine="284"/>
        <w:rPr>
          <w:rFonts w:ascii="Arial" w:hAnsi="Arial" w:cs="Arial"/>
          <w:sz w:val="16"/>
          <w:szCs w:val="16"/>
        </w:rPr>
      </w:pPr>
      <w:r w:rsidRPr="008D5B12">
        <w:rPr>
          <w:rFonts w:ascii="Arial" w:hAnsi="Arial" w:cs="Arial"/>
          <w:sz w:val="16"/>
          <w:szCs w:val="16"/>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w:t>
      </w:r>
      <w:r w:rsidRPr="008D5B12">
        <w:rPr>
          <w:rFonts w:ascii="Arial" w:hAnsi="Arial" w:cs="Arial"/>
          <w:sz w:val="16"/>
          <w:szCs w:val="16"/>
        </w:rPr>
        <w:t>а</w:t>
      </w:r>
      <w:r w:rsidRPr="008D5B12">
        <w:rPr>
          <w:rFonts w:ascii="Arial" w:hAnsi="Arial" w:cs="Arial"/>
          <w:sz w:val="16"/>
          <w:szCs w:val="16"/>
        </w:rPr>
        <w:t>ле.</w:t>
      </w:r>
    </w:p>
    <w:p w:rsidR="00987A68" w:rsidRPr="008D5B12" w:rsidRDefault="00987A68" w:rsidP="00987A68">
      <w:pPr>
        <w:pStyle w:val="a7"/>
        <w:ind w:firstLine="284"/>
        <w:rPr>
          <w:rFonts w:ascii="Arial" w:hAnsi="Arial" w:cs="Arial"/>
          <w:sz w:val="16"/>
          <w:szCs w:val="16"/>
        </w:rPr>
      </w:pPr>
      <w:r w:rsidRPr="008D5B12">
        <w:rPr>
          <w:rFonts w:ascii="Arial" w:hAnsi="Arial" w:cs="Arial"/>
          <w:b/>
          <w:bCs/>
          <w:sz w:val="16"/>
          <w:szCs w:val="1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w:t>
      </w:r>
      <w:r w:rsidRPr="008D5B12">
        <w:rPr>
          <w:rFonts w:ascii="Arial" w:hAnsi="Arial" w:cs="Arial"/>
          <w:b/>
          <w:bCs/>
          <w:sz w:val="16"/>
          <w:szCs w:val="16"/>
        </w:rPr>
        <w:t>е</w:t>
      </w:r>
      <w:r w:rsidRPr="008D5B12">
        <w:rPr>
          <w:rFonts w:ascii="Arial" w:hAnsi="Arial" w:cs="Arial"/>
          <w:b/>
          <w:bCs/>
          <w:sz w:val="16"/>
          <w:szCs w:val="16"/>
        </w:rPr>
        <w:t>доставления</w:t>
      </w:r>
    </w:p>
    <w:p w:rsidR="00987A68" w:rsidRPr="008D5B12" w:rsidRDefault="00987A68" w:rsidP="00987A68">
      <w:pPr>
        <w:pStyle w:val="a7"/>
        <w:tabs>
          <w:tab w:val="left" w:pos="0"/>
        </w:tabs>
        <w:ind w:firstLine="284"/>
        <w:rPr>
          <w:rFonts w:ascii="Arial" w:hAnsi="Arial" w:cs="Arial"/>
          <w:sz w:val="16"/>
          <w:szCs w:val="16"/>
        </w:rPr>
      </w:pPr>
      <w:r w:rsidRPr="008D5B12">
        <w:rPr>
          <w:rFonts w:ascii="Arial" w:hAnsi="Arial" w:cs="Arial"/>
          <w:sz w:val="16"/>
          <w:szCs w:val="16"/>
        </w:rPr>
        <w:t>2.6.1. Документы и информация, которые заявитель должен представить самостоятельно для запроса о представлении информации по определенной проблеме, теме, событию, факту (тематич</w:t>
      </w:r>
      <w:r w:rsidRPr="008D5B12">
        <w:rPr>
          <w:rFonts w:ascii="Arial" w:hAnsi="Arial" w:cs="Arial"/>
          <w:sz w:val="16"/>
          <w:szCs w:val="16"/>
        </w:rPr>
        <w:t>е</w:t>
      </w:r>
      <w:r w:rsidRPr="008D5B12">
        <w:rPr>
          <w:rFonts w:ascii="Arial" w:hAnsi="Arial" w:cs="Arial"/>
          <w:sz w:val="16"/>
          <w:szCs w:val="16"/>
        </w:rPr>
        <w:t>ские запросы):</w:t>
      </w:r>
    </w:p>
    <w:p w:rsidR="00987A68" w:rsidRPr="008D5B12" w:rsidRDefault="00987A68" w:rsidP="00987A68">
      <w:pPr>
        <w:pStyle w:val="a7"/>
        <w:tabs>
          <w:tab w:val="left" w:pos="0"/>
        </w:tabs>
        <w:ind w:firstLine="284"/>
        <w:rPr>
          <w:rFonts w:ascii="Arial" w:hAnsi="Arial" w:cs="Arial"/>
          <w:sz w:val="16"/>
          <w:szCs w:val="16"/>
        </w:rPr>
      </w:pPr>
      <w:r w:rsidRPr="008D5B12">
        <w:rPr>
          <w:rFonts w:ascii="Arial" w:hAnsi="Arial" w:cs="Arial"/>
          <w:sz w:val="16"/>
          <w:szCs w:val="16"/>
        </w:rPr>
        <w:t>письменное обращение (заявление) по форме согласно приложениям 1, 2, 3 к адм</w:t>
      </w:r>
      <w:r w:rsidRPr="008D5B12">
        <w:rPr>
          <w:rFonts w:ascii="Arial" w:hAnsi="Arial" w:cs="Arial"/>
          <w:sz w:val="16"/>
          <w:szCs w:val="16"/>
        </w:rPr>
        <w:t>и</w:t>
      </w:r>
      <w:r w:rsidRPr="008D5B12">
        <w:rPr>
          <w:rFonts w:ascii="Arial" w:hAnsi="Arial" w:cs="Arial"/>
          <w:sz w:val="16"/>
          <w:szCs w:val="16"/>
        </w:rPr>
        <w:t>нистративному регламенту;</w:t>
      </w:r>
    </w:p>
    <w:p w:rsidR="00987A68" w:rsidRPr="008D5B12" w:rsidRDefault="00987A68" w:rsidP="00987A68">
      <w:pPr>
        <w:pStyle w:val="a7"/>
        <w:tabs>
          <w:tab w:val="left" w:pos="0"/>
        </w:tabs>
        <w:ind w:firstLine="284"/>
        <w:rPr>
          <w:rFonts w:ascii="Arial" w:hAnsi="Arial" w:cs="Arial"/>
          <w:sz w:val="16"/>
          <w:szCs w:val="16"/>
        </w:rPr>
      </w:pPr>
      <w:r w:rsidRPr="008D5B12">
        <w:rPr>
          <w:rFonts w:ascii="Arial" w:hAnsi="Arial" w:cs="Arial"/>
          <w:sz w:val="16"/>
          <w:szCs w:val="16"/>
        </w:rPr>
        <w:t>документы, удостоверяющие личность гражданина;</w:t>
      </w:r>
    </w:p>
    <w:p w:rsidR="00987A68" w:rsidRPr="008D5B12" w:rsidRDefault="00987A68" w:rsidP="00987A68">
      <w:pPr>
        <w:tabs>
          <w:tab w:val="left" w:pos="0"/>
        </w:tabs>
        <w:autoSpaceDE w:val="0"/>
        <w:autoSpaceDN w:val="0"/>
        <w:adjustRightInd w:val="0"/>
        <w:ind w:firstLine="284"/>
        <w:jc w:val="both"/>
        <w:outlineLvl w:val="0"/>
        <w:rPr>
          <w:rFonts w:ascii="Arial" w:hAnsi="Arial" w:cs="Arial"/>
          <w:sz w:val="16"/>
          <w:szCs w:val="16"/>
        </w:rPr>
      </w:pPr>
      <w:r w:rsidRPr="008D5B12">
        <w:rPr>
          <w:rFonts w:ascii="Arial" w:hAnsi="Arial" w:cs="Arial"/>
          <w:sz w:val="16"/>
          <w:szCs w:val="16"/>
        </w:rPr>
        <w:t>согласие на обработку перс</w:t>
      </w:r>
      <w:r w:rsidRPr="008D5B12">
        <w:rPr>
          <w:rFonts w:ascii="Arial" w:hAnsi="Arial" w:cs="Arial"/>
          <w:sz w:val="16"/>
          <w:szCs w:val="16"/>
        </w:rPr>
        <w:t>о</w:t>
      </w:r>
      <w:r w:rsidRPr="008D5B12">
        <w:rPr>
          <w:rFonts w:ascii="Arial" w:hAnsi="Arial" w:cs="Arial"/>
          <w:sz w:val="16"/>
          <w:szCs w:val="16"/>
        </w:rPr>
        <w:t>нальных данных заявителя.</w:t>
      </w:r>
    </w:p>
    <w:p w:rsidR="00987A68" w:rsidRPr="008D5B12" w:rsidRDefault="00987A68" w:rsidP="00987A68">
      <w:pPr>
        <w:tabs>
          <w:tab w:val="left" w:pos="0"/>
        </w:tabs>
        <w:autoSpaceDE w:val="0"/>
        <w:autoSpaceDN w:val="0"/>
        <w:adjustRightInd w:val="0"/>
        <w:ind w:firstLine="284"/>
        <w:jc w:val="both"/>
        <w:outlineLvl w:val="0"/>
        <w:rPr>
          <w:rFonts w:ascii="Arial" w:hAnsi="Arial" w:cs="Arial"/>
          <w:sz w:val="16"/>
          <w:szCs w:val="16"/>
        </w:rPr>
      </w:pPr>
      <w:r w:rsidRPr="008D5B12">
        <w:rPr>
          <w:rFonts w:ascii="Arial" w:hAnsi="Arial" w:cs="Arial"/>
          <w:sz w:val="16"/>
          <w:szCs w:val="16"/>
        </w:rPr>
        <w:t>2.6.2. Документы и информация, которые заявитель должен представить самостоятельно для запроса связанного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w:t>
      </w:r>
      <w:r w:rsidRPr="008D5B12">
        <w:rPr>
          <w:rFonts w:ascii="Arial" w:hAnsi="Arial" w:cs="Arial"/>
          <w:sz w:val="16"/>
          <w:szCs w:val="16"/>
        </w:rPr>
        <w:t>е</w:t>
      </w:r>
      <w:r w:rsidRPr="008D5B12">
        <w:rPr>
          <w:rFonts w:ascii="Arial" w:hAnsi="Arial" w:cs="Arial"/>
          <w:sz w:val="16"/>
          <w:szCs w:val="16"/>
        </w:rPr>
        <w:t>дерации и международными обязательствами Российской Федерации (запросы социально-правового х</w:t>
      </w:r>
      <w:r w:rsidRPr="008D5B12">
        <w:rPr>
          <w:rFonts w:ascii="Arial" w:hAnsi="Arial" w:cs="Arial"/>
          <w:sz w:val="16"/>
          <w:szCs w:val="16"/>
        </w:rPr>
        <w:t>а</w:t>
      </w:r>
      <w:r w:rsidRPr="008D5B12">
        <w:rPr>
          <w:rFonts w:ascii="Arial" w:hAnsi="Arial" w:cs="Arial"/>
          <w:sz w:val="16"/>
          <w:szCs w:val="16"/>
        </w:rPr>
        <w:t>рактера):</w:t>
      </w:r>
    </w:p>
    <w:p w:rsidR="00987A68" w:rsidRPr="008D5B12" w:rsidRDefault="00987A68" w:rsidP="00987A68">
      <w:pPr>
        <w:tabs>
          <w:tab w:val="left" w:pos="0"/>
        </w:tabs>
        <w:autoSpaceDE w:val="0"/>
        <w:autoSpaceDN w:val="0"/>
        <w:adjustRightInd w:val="0"/>
        <w:ind w:firstLine="284"/>
        <w:jc w:val="both"/>
        <w:outlineLvl w:val="0"/>
        <w:rPr>
          <w:rFonts w:ascii="Arial" w:hAnsi="Arial" w:cs="Arial"/>
          <w:sz w:val="16"/>
          <w:szCs w:val="16"/>
        </w:rPr>
      </w:pPr>
      <w:r w:rsidRPr="008D5B12">
        <w:rPr>
          <w:rFonts w:ascii="Arial" w:hAnsi="Arial" w:cs="Arial"/>
          <w:sz w:val="16"/>
          <w:szCs w:val="16"/>
        </w:rPr>
        <w:t>письменное обращение (заявление) по форме согласно приложениям 1, 2, 3 к адм</w:t>
      </w:r>
      <w:r w:rsidRPr="008D5B12">
        <w:rPr>
          <w:rFonts w:ascii="Arial" w:hAnsi="Arial" w:cs="Arial"/>
          <w:sz w:val="16"/>
          <w:szCs w:val="16"/>
        </w:rPr>
        <w:t>и</w:t>
      </w:r>
      <w:r w:rsidRPr="008D5B12">
        <w:rPr>
          <w:rFonts w:ascii="Arial" w:hAnsi="Arial" w:cs="Arial"/>
          <w:sz w:val="16"/>
          <w:szCs w:val="16"/>
        </w:rPr>
        <w:t>нистративному регламенту.</w:t>
      </w:r>
    </w:p>
    <w:p w:rsidR="00987A68" w:rsidRPr="008D5B12" w:rsidRDefault="00987A68" w:rsidP="00987A68">
      <w:pPr>
        <w:pStyle w:val="a7"/>
        <w:tabs>
          <w:tab w:val="left" w:pos="0"/>
        </w:tabs>
        <w:ind w:firstLine="284"/>
        <w:rPr>
          <w:rFonts w:ascii="Arial" w:hAnsi="Arial" w:cs="Arial"/>
          <w:sz w:val="16"/>
          <w:szCs w:val="16"/>
        </w:rPr>
      </w:pPr>
      <w:r w:rsidRPr="008D5B12">
        <w:rPr>
          <w:rFonts w:ascii="Arial" w:hAnsi="Arial" w:cs="Arial"/>
          <w:sz w:val="16"/>
          <w:szCs w:val="16"/>
        </w:rPr>
        <w:t>документы, удостоверяющие личность гражданина;</w:t>
      </w:r>
    </w:p>
    <w:p w:rsidR="00987A68" w:rsidRPr="008D5B12" w:rsidRDefault="00987A68" w:rsidP="00987A68">
      <w:pPr>
        <w:pStyle w:val="a7"/>
        <w:tabs>
          <w:tab w:val="left" w:pos="0"/>
        </w:tabs>
        <w:ind w:firstLine="284"/>
        <w:rPr>
          <w:rFonts w:ascii="Arial" w:hAnsi="Arial" w:cs="Arial"/>
          <w:sz w:val="16"/>
          <w:szCs w:val="16"/>
        </w:rPr>
      </w:pPr>
      <w:r w:rsidRPr="008D5B12">
        <w:rPr>
          <w:rFonts w:ascii="Arial" w:hAnsi="Arial" w:cs="Arial"/>
          <w:sz w:val="16"/>
          <w:szCs w:val="16"/>
        </w:rPr>
        <w:t>документы о трудовой деятельности, трудовом стаже и заработке гражданина (трудовую книжку или её копию) за периоды до 01 января 2020 года.</w:t>
      </w:r>
    </w:p>
    <w:p w:rsidR="00987A68" w:rsidRPr="008D5B12" w:rsidRDefault="00987A68" w:rsidP="00987A68">
      <w:pPr>
        <w:pStyle w:val="a7"/>
        <w:tabs>
          <w:tab w:val="left" w:pos="0"/>
        </w:tabs>
        <w:ind w:firstLine="284"/>
        <w:rPr>
          <w:rFonts w:ascii="Arial" w:hAnsi="Arial" w:cs="Arial"/>
          <w:sz w:val="16"/>
          <w:szCs w:val="16"/>
        </w:rPr>
      </w:pPr>
      <w:r w:rsidRPr="008D5B12">
        <w:rPr>
          <w:rFonts w:ascii="Arial" w:hAnsi="Arial" w:cs="Arial"/>
          <w:sz w:val="16"/>
          <w:szCs w:val="16"/>
        </w:rPr>
        <w:t>согласие на обработку персональных данных заявителя.</w:t>
      </w:r>
    </w:p>
    <w:p w:rsidR="00987A68" w:rsidRPr="008D5B12" w:rsidRDefault="00987A68" w:rsidP="00987A68">
      <w:pPr>
        <w:pStyle w:val="3e"/>
        <w:tabs>
          <w:tab w:val="left" w:pos="0"/>
        </w:tabs>
        <w:ind w:left="0" w:firstLine="284"/>
        <w:jc w:val="both"/>
        <w:rPr>
          <w:rFonts w:ascii="Arial" w:hAnsi="Arial" w:cs="Arial"/>
          <w:sz w:val="16"/>
          <w:szCs w:val="16"/>
        </w:rPr>
      </w:pPr>
      <w:r w:rsidRPr="008D5B12">
        <w:rPr>
          <w:rFonts w:ascii="Arial" w:hAnsi="Arial" w:cs="Arial"/>
          <w:sz w:val="16"/>
          <w:szCs w:val="16"/>
        </w:rPr>
        <w:t>2.6.3. Копии документов, за исключением заявления, представляются вместе с оригиналами (должны быть пронумерованы, заверены подписью з</w:t>
      </w:r>
      <w:r w:rsidRPr="008D5B12">
        <w:rPr>
          <w:rFonts w:ascii="Arial" w:hAnsi="Arial" w:cs="Arial"/>
          <w:sz w:val="16"/>
          <w:szCs w:val="16"/>
        </w:rPr>
        <w:t>а</w:t>
      </w:r>
      <w:r w:rsidRPr="008D5B12">
        <w:rPr>
          <w:rFonts w:ascii="Arial" w:hAnsi="Arial" w:cs="Arial"/>
          <w:sz w:val="16"/>
          <w:szCs w:val="16"/>
        </w:rPr>
        <w:t>интересованного лица либо подписью руководителя и печатью организации). После сличения оригинала документа и его копии к делу приобщ</w:t>
      </w:r>
      <w:r w:rsidRPr="008D5B12">
        <w:rPr>
          <w:rFonts w:ascii="Arial" w:hAnsi="Arial" w:cs="Arial"/>
          <w:sz w:val="16"/>
          <w:szCs w:val="16"/>
        </w:rPr>
        <w:t>а</w:t>
      </w:r>
      <w:r w:rsidRPr="008D5B12">
        <w:rPr>
          <w:rFonts w:ascii="Arial" w:hAnsi="Arial" w:cs="Arial"/>
          <w:sz w:val="16"/>
          <w:szCs w:val="16"/>
        </w:rPr>
        <w:t>ется копия документа, а оригинал во</w:t>
      </w:r>
      <w:r w:rsidRPr="008D5B12">
        <w:rPr>
          <w:rFonts w:ascii="Arial" w:hAnsi="Arial" w:cs="Arial"/>
          <w:sz w:val="16"/>
          <w:szCs w:val="16"/>
        </w:rPr>
        <w:t>з</w:t>
      </w:r>
      <w:r w:rsidRPr="008D5B12">
        <w:rPr>
          <w:rFonts w:ascii="Arial" w:hAnsi="Arial" w:cs="Arial"/>
          <w:sz w:val="16"/>
          <w:szCs w:val="16"/>
        </w:rPr>
        <w:t>вращается заявителю.</w:t>
      </w:r>
    </w:p>
    <w:p w:rsidR="00987A68" w:rsidRPr="008D5B12" w:rsidRDefault="00987A68" w:rsidP="00987A68">
      <w:pPr>
        <w:pStyle w:val="3e"/>
        <w:tabs>
          <w:tab w:val="left" w:pos="0"/>
        </w:tabs>
        <w:ind w:left="0" w:firstLine="284"/>
        <w:jc w:val="both"/>
        <w:rPr>
          <w:rFonts w:ascii="Arial" w:hAnsi="Arial" w:cs="Arial"/>
          <w:sz w:val="16"/>
          <w:szCs w:val="16"/>
        </w:rPr>
      </w:pPr>
      <w:r w:rsidRPr="008D5B12">
        <w:rPr>
          <w:rFonts w:ascii="Arial" w:hAnsi="Arial" w:cs="Arial"/>
          <w:sz w:val="16"/>
          <w:szCs w:val="16"/>
        </w:rPr>
        <w:t>Ответственность за достоверность и полноту представленных сведений и документов возлагае</w:t>
      </w:r>
      <w:r w:rsidRPr="008D5B12">
        <w:rPr>
          <w:rFonts w:ascii="Arial" w:hAnsi="Arial" w:cs="Arial"/>
          <w:sz w:val="16"/>
          <w:szCs w:val="16"/>
        </w:rPr>
        <w:t>т</w:t>
      </w:r>
      <w:r w:rsidRPr="008D5B12">
        <w:rPr>
          <w:rFonts w:ascii="Arial" w:hAnsi="Arial" w:cs="Arial"/>
          <w:sz w:val="16"/>
          <w:szCs w:val="16"/>
        </w:rPr>
        <w:t>ся на заявителя.</w:t>
      </w:r>
    </w:p>
    <w:p w:rsidR="00987A68" w:rsidRPr="008D5B12" w:rsidRDefault="00987A68" w:rsidP="00987A68">
      <w:pPr>
        <w:pStyle w:val="3e"/>
        <w:tabs>
          <w:tab w:val="left" w:pos="0"/>
        </w:tabs>
        <w:ind w:left="0" w:firstLine="284"/>
        <w:jc w:val="both"/>
        <w:rPr>
          <w:rFonts w:ascii="Arial" w:hAnsi="Arial" w:cs="Arial"/>
          <w:sz w:val="16"/>
          <w:szCs w:val="16"/>
        </w:rPr>
      </w:pPr>
      <w:r w:rsidRPr="008D5B12">
        <w:rPr>
          <w:rFonts w:ascii="Arial" w:hAnsi="Arial" w:cs="Arial"/>
          <w:sz w:val="16"/>
          <w:szCs w:val="16"/>
        </w:rPr>
        <w:t>2.6.4. 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«Портал государственных и муниципальных услуг (функций) Новгородской области». В полном об</w:t>
      </w:r>
      <w:r w:rsidRPr="008D5B12">
        <w:rPr>
          <w:rFonts w:ascii="Arial" w:hAnsi="Arial" w:cs="Arial"/>
          <w:sz w:val="16"/>
          <w:szCs w:val="16"/>
        </w:rPr>
        <w:t>ъ</w:t>
      </w:r>
      <w:r w:rsidRPr="008D5B12">
        <w:rPr>
          <w:rFonts w:ascii="Arial" w:hAnsi="Arial" w:cs="Arial"/>
          <w:sz w:val="16"/>
          <w:szCs w:val="16"/>
        </w:rPr>
        <w:t>еме услуга может быть предоставлена на портале, если активна кнопка «Получить услугу». В противном случае, на указанных порталах размещена информация о порядке получения у</w:t>
      </w:r>
      <w:r w:rsidRPr="008D5B12">
        <w:rPr>
          <w:rFonts w:ascii="Arial" w:hAnsi="Arial" w:cs="Arial"/>
          <w:sz w:val="16"/>
          <w:szCs w:val="16"/>
        </w:rPr>
        <w:t>с</w:t>
      </w:r>
      <w:r w:rsidRPr="008D5B12">
        <w:rPr>
          <w:rFonts w:ascii="Arial" w:hAnsi="Arial" w:cs="Arial"/>
          <w:sz w:val="16"/>
          <w:szCs w:val="16"/>
        </w:rPr>
        <w:t>луги.</w:t>
      </w:r>
    </w:p>
    <w:p w:rsidR="00987A68" w:rsidRPr="008D5B12" w:rsidRDefault="00987A68" w:rsidP="00987A68">
      <w:pPr>
        <w:tabs>
          <w:tab w:val="left" w:pos="0"/>
        </w:tabs>
        <w:autoSpaceDE w:val="0"/>
        <w:autoSpaceDN w:val="0"/>
        <w:adjustRightInd w:val="0"/>
        <w:ind w:firstLine="284"/>
        <w:jc w:val="both"/>
        <w:rPr>
          <w:rFonts w:ascii="Arial" w:hAnsi="Arial" w:cs="Arial"/>
          <w:sz w:val="16"/>
          <w:szCs w:val="16"/>
        </w:rPr>
      </w:pPr>
      <w:r w:rsidRPr="008D5B12">
        <w:rPr>
          <w:rFonts w:ascii="Arial" w:hAnsi="Arial" w:cs="Arial"/>
          <w:sz w:val="16"/>
          <w:szCs w:val="16"/>
        </w:rPr>
        <w:t>При обращении в электронной форме за получением муниципальной услуги заявление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по</w:t>
      </w:r>
      <w:r w:rsidRPr="008D5B12">
        <w:rPr>
          <w:rFonts w:ascii="Arial" w:hAnsi="Arial" w:cs="Arial"/>
          <w:sz w:val="16"/>
          <w:szCs w:val="16"/>
        </w:rPr>
        <w:t>р</w:t>
      </w:r>
      <w:r w:rsidRPr="008D5B12">
        <w:rPr>
          <w:rFonts w:ascii="Arial" w:hAnsi="Arial" w:cs="Arial"/>
          <w:sz w:val="16"/>
          <w:szCs w:val="16"/>
        </w:rPr>
        <w:t>тале государственных услуг.</w:t>
      </w:r>
    </w:p>
    <w:p w:rsidR="00987A68" w:rsidRPr="008D5B12" w:rsidRDefault="00987A68" w:rsidP="00987A68">
      <w:pPr>
        <w:shd w:val="clear" w:color="auto" w:fill="FFFFFF"/>
        <w:tabs>
          <w:tab w:val="left" w:pos="0"/>
        </w:tabs>
        <w:ind w:firstLine="284"/>
        <w:jc w:val="both"/>
        <w:rPr>
          <w:rFonts w:ascii="Arial" w:hAnsi="Arial" w:cs="Arial"/>
          <w:sz w:val="16"/>
          <w:szCs w:val="16"/>
        </w:rPr>
      </w:pPr>
      <w:r w:rsidRPr="008D5B12">
        <w:rPr>
          <w:rFonts w:ascii="Arial" w:hAnsi="Arial" w:cs="Arial"/>
          <w:sz w:val="16"/>
          <w:szCs w:val="16"/>
        </w:rPr>
        <w:t>Для получения муниципальной услуги в электронном виде заявителям предоставляется возможность направить заявление и документы через ф</w:t>
      </w:r>
      <w:r w:rsidRPr="008D5B12">
        <w:rPr>
          <w:rFonts w:ascii="Arial" w:hAnsi="Arial" w:cs="Arial"/>
          <w:sz w:val="16"/>
          <w:szCs w:val="16"/>
        </w:rPr>
        <w:t>е</w:t>
      </w:r>
      <w:r w:rsidRPr="008D5B12">
        <w:rPr>
          <w:rFonts w:ascii="Arial" w:hAnsi="Arial" w:cs="Arial"/>
          <w:sz w:val="16"/>
          <w:szCs w:val="16"/>
        </w:rPr>
        <w:t>деральную государственную информационную систему «Единый портал государственных и муниципальных услуг (функций)» и региональную инфо</w:t>
      </w:r>
      <w:r w:rsidRPr="008D5B12">
        <w:rPr>
          <w:rFonts w:ascii="Arial" w:hAnsi="Arial" w:cs="Arial"/>
          <w:sz w:val="16"/>
          <w:szCs w:val="16"/>
        </w:rPr>
        <w:t>р</w:t>
      </w:r>
      <w:r w:rsidRPr="008D5B12">
        <w:rPr>
          <w:rFonts w:ascii="Arial" w:hAnsi="Arial" w:cs="Arial"/>
          <w:sz w:val="16"/>
          <w:szCs w:val="16"/>
        </w:rPr>
        <w:t>мационную систему «Портал государственных и муниципальных услуг (функций) Новгородской области», путем заполнения специальной интеракти</w:t>
      </w:r>
      <w:r w:rsidRPr="008D5B12">
        <w:rPr>
          <w:rFonts w:ascii="Arial" w:hAnsi="Arial" w:cs="Arial"/>
          <w:sz w:val="16"/>
          <w:szCs w:val="16"/>
        </w:rPr>
        <w:t>в</w:t>
      </w:r>
      <w:r w:rsidRPr="008D5B12">
        <w:rPr>
          <w:rFonts w:ascii="Arial" w:hAnsi="Arial" w:cs="Arial"/>
          <w:sz w:val="16"/>
          <w:szCs w:val="16"/>
        </w:rPr>
        <w:t>ной формы, которая обеспечивает идентифик</w:t>
      </w:r>
      <w:r w:rsidRPr="008D5B12">
        <w:rPr>
          <w:rFonts w:ascii="Arial" w:hAnsi="Arial" w:cs="Arial"/>
          <w:sz w:val="16"/>
          <w:szCs w:val="16"/>
        </w:rPr>
        <w:t>а</w:t>
      </w:r>
      <w:r w:rsidRPr="008D5B12">
        <w:rPr>
          <w:rFonts w:ascii="Arial" w:hAnsi="Arial" w:cs="Arial"/>
          <w:sz w:val="16"/>
          <w:szCs w:val="16"/>
        </w:rPr>
        <w:t>цию заявителя.</w:t>
      </w:r>
    </w:p>
    <w:p w:rsidR="00987A68" w:rsidRPr="008D5B12" w:rsidRDefault="00987A68" w:rsidP="00987A68">
      <w:pPr>
        <w:tabs>
          <w:tab w:val="left" w:pos="0"/>
        </w:tabs>
        <w:autoSpaceDE w:val="0"/>
        <w:autoSpaceDN w:val="0"/>
        <w:adjustRightInd w:val="0"/>
        <w:ind w:firstLine="284"/>
        <w:jc w:val="both"/>
        <w:rPr>
          <w:rFonts w:ascii="Arial" w:hAnsi="Arial" w:cs="Arial"/>
          <w:sz w:val="16"/>
          <w:szCs w:val="16"/>
        </w:rPr>
      </w:pPr>
      <w:r w:rsidRPr="008D5B12">
        <w:rPr>
          <w:rFonts w:ascii="Arial" w:hAnsi="Arial" w:cs="Arial"/>
          <w:sz w:val="16"/>
          <w:szCs w:val="16"/>
        </w:rPr>
        <w:t>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(функций) Новгородской области» применяется автоматическая идент</w:t>
      </w:r>
      <w:r w:rsidRPr="008D5B12">
        <w:rPr>
          <w:rFonts w:ascii="Arial" w:hAnsi="Arial" w:cs="Arial"/>
          <w:sz w:val="16"/>
          <w:szCs w:val="16"/>
        </w:rPr>
        <w:t>и</w:t>
      </w:r>
      <w:r w:rsidRPr="008D5B12">
        <w:rPr>
          <w:rFonts w:ascii="Arial" w:hAnsi="Arial" w:cs="Arial"/>
          <w:sz w:val="16"/>
          <w:szCs w:val="16"/>
        </w:rPr>
        <w:t>фикация (нумерация) обращений, используется подсистема «Личный кабинет» для обеспечения однозначной и конфиденциальной доставки промеж</w:t>
      </w:r>
      <w:r w:rsidRPr="008D5B12">
        <w:rPr>
          <w:rFonts w:ascii="Arial" w:hAnsi="Arial" w:cs="Arial"/>
          <w:sz w:val="16"/>
          <w:szCs w:val="16"/>
        </w:rPr>
        <w:t>у</w:t>
      </w:r>
      <w:r w:rsidRPr="008D5B12">
        <w:rPr>
          <w:rFonts w:ascii="Arial" w:hAnsi="Arial" w:cs="Arial"/>
          <w:sz w:val="16"/>
          <w:szCs w:val="16"/>
        </w:rPr>
        <w:t>точных сообщений и ответа заявителю в электро</w:t>
      </w:r>
      <w:r w:rsidRPr="008D5B12">
        <w:rPr>
          <w:rFonts w:ascii="Arial" w:hAnsi="Arial" w:cs="Arial"/>
          <w:sz w:val="16"/>
          <w:szCs w:val="16"/>
        </w:rPr>
        <w:t>н</w:t>
      </w:r>
      <w:r w:rsidRPr="008D5B12">
        <w:rPr>
          <w:rFonts w:ascii="Arial" w:hAnsi="Arial" w:cs="Arial"/>
          <w:sz w:val="16"/>
          <w:szCs w:val="16"/>
        </w:rPr>
        <w:t>ном виде.</w:t>
      </w:r>
    </w:p>
    <w:p w:rsidR="00987A68" w:rsidRPr="008D5B12" w:rsidRDefault="00987A68" w:rsidP="00987A68">
      <w:pPr>
        <w:pStyle w:val="ConsPlusNormal"/>
        <w:widowControl/>
        <w:tabs>
          <w:tab w:val="left" w:pos="0"/>
        </w:tabs>
        <w:ind w:firstLine="284"/>
        <w:jc w:val="both"/>
        <w:rPr>
          <w:sz w:val="16"/>
          <w:szCs w:val="16"/>
        </w:rPr>
      </w:pPr>
      <w:r w:rsidRPr="008D5B12">
        <w:rPr>
          <w:sz w:val="16"/>
          <w:szCs w:val="16"/>
        </w:rPr>
        <w:lastRenderedPageBreak/>
        <w:t>2</w:t>
      </w:r>
      <w:r w:rsidRPr="008D5B12">
        <w:rPr>
          <w:b/>
          <w:sz w:val="16"/>
          <w:szCs w:val="16"/>
        </w:rPr>
        <w:t>.7. Исчерпывающий перечень документов, необходимых в соответствии с нормативными правовыми актами для предоставления мун</w:t>
      </w:r>
      <w:r w:rsidRPr="008D5B12">
        <w:rPr>
          <w:b/>
          <w:sz w:val="16"/>
          <w:szCs w:val="16"/>
        </w:rPr>
        <w:t>и</w:t>
      </w:r>
      <w:r w:rsidRPr="008D5B12">
        <w:rPr>
          <w:b/>
          <w:sz w:val="16"/>
          <w:szCs w:val="16"/>
        </w:rPr>
        <w:t>ципальной услуги, которые находятся в распоряжении государственных органов, органов местного самоуправления и иных органов и кот</w:t>
      </w:r>
      <w:r w:rsidRPr="008D5B12">
        <w:rPr>
          <w:b/>
          <w:sz w:val="16"/>
          <w:szCs w:val="16"/>
        </w:rPr>
        <w:t>о</w:t>
      </w:r>
      <w:r w:rsidRPr="008D5B12">
        <w:rPr>
          <w:b/>
          <w:sz w:val="16"/>
          <w:szCs w:val="16"/>
        </w:rPr>
        <w:t>рые заявитель вправе предоставить, а также способы их получения заявителями, в том числе в электронной форме, порядок их предста</w:t>
      </w:r>
      <w:r w:rsidRPr="008D5B12">
        <w:rPr>
          <w:b/>
          <w:sz w:val="16"/>
          <w:szCs w:val="16"/>
        </w:rPr>
        <w:t>в</w:t>
      </w:r>
      <w:r w:rsidRPr="008D5B12">
        <w:rPr>
          <w:b/>
          <w:sz w:val="16"/>
          <w:szCs w:val="16"/>
        </w:rPr>
        <w:t>ления</w:t>
      </w:r>
    </w:p>
    <w:p w:rsidR="00987A68" w:rsidRPr="008D5B12" w:rsidRDefault="00987A68" w:rsidP="00987A68">
      <w:pPr>
        <w:pStyle w:val="ConsPlusNormal"/>
        <w:widowControl/>
        <w:tabs>
          <w:tab w:val="left" w:pos="0"/>
        </w:tabs>
        <w:ind w:firstLine="284"/>
        <w:jc w:val="both"/>
        <w:rPr>
          <w:sz w:val="16"/>
          <w:szCs w:val="16"/>
        </w:rPr>
      </w:pPr>
      <w:r w:rsidRPr="008D5B12">
        <w:rPr>
          <w:sz w:val="16"/>
          <w:szCs w:val="16"/>
        </w:rPr>
        <w:t>Документы, которые заявитель вправе представить по собственной инициативе, так как они подлежат представлению в рамках межведомс</w:t>
      </w:r>
      <w:r w:rsidRPr="008D5B12">
        <w:rPr>
          <w:sz w:val="16"/>
          <w:szCs w:val="16"/>
        </w:rPr>
        <w:t>т</w:t>
      </w:r>
      <w:r w:rsidRPr="008D5B12">
        <w:rPr>
          <w:sz w:val="16"/>
          <w:szCs w:val="16"/>
        </w:rPr>
        <w:t>венного информационного взаимодействия, отсу</w:t>
      </w:r>
      <w:r w:rsidRPr="008D5B12">
        <w:rPr>
          <w:sz w:val="16"/>
          <w:szCs w:val="16"/>
        </w:rPr>
        <w:t>т</w:t>
      </w:r>
      <w:r w:rsidRPr="008D5B12">
        <w:rPr>
          <w:sz w:val="16"/>
          <w:szCs w:val="16"/>
        </w:rPr>
        <w:t>ствуют.</w:t>
      </w:r>
    </w:p>
    <w:p w:rsidR="00987A68" w:rsidRPr="008D5B12" w:rsidRDefault="00987A68" w:rsidP="00987A68">
      <w:pPr>
        <w:tabs>
          <w:tab w:val="left" w:pos="0"/>
        </w:tabs>
        <w:autoSpaceDE w:val="0"/>
        <w:ind w:firstLine="284"/>
        <w:jc w:val="both"/>
        <w:rPr>
          <w:rFonts w:ascii="Arial" w:hAnsi="Arial" w:cs="Arial"/>
          <w:b/>
          <w:bCs/>
          <w:sz w:val="16"/>
          <w:szCs w:val="16"/>
          <w:lang w:eastAsia="zh-CN"/>
        </w:rPr>
      </w:pPr>
      <w:r w:rsidRPr="008D5B12">
        <w:rPr>
          <w:rFonts w:ascii="Arial" w:hAnsi="Arial" w:cs="Arial"/>
          <w:b/>
          <w:bCs/>
          <w:sz w:val="16"/>
          <w:szCs w:val="16"/>
          <w:lang w:eastAsia="zh-CN"/>
        </w:rPr>
        <w:t>2.8. Указание на запрет требовать от заявителя</w:t>
      </w:r>
    </w:p>
    <w:p w:rsidR="00987A68" w:rsidRPr="008D5B12" w:rsidRDefault="00987A68" w:rsidP="00987A68">
      <w:pPr>
        <w:tabs>
          <w:tab w:val="left" w:pos="0"/>
        </w:tabs>
        <w:autoSpaceDE w:val="0"/>
        <w:ind w:firstLine="284"/>
        <w:jc w:val="both"/>
        <w:rPr>
          <w:rFonts w:ascii="Arial" w:hAnsi="Arial" w:cs="Arial"/>
          <w:sz w:val="16"/>
          <w:szCs w:val="16"/>
        </w:rPr>
      </w:pPr>
      <w:r w:rsidRPr="008D5B12">
        <w:rPr>
          <w:rFonts w:ascii="Arial" w:hAnsi="Arial" w:cs="Arial"/>
          <w:sz w:val="16"/>
          <w:szCs w:val="16"/>
        </w:rPr>
        <w:t>Запрещено требовать от заявителя:</w:t>
      </w:r>
    </w:p>
    <w:p w:rsidR="00987A68" w:rsidRPr="008D5B12" w:rsidRDefault="00987A68" w:rsidP="00987A68">
      <w:pPr>
        <w:tabs>
          <w:tab w:val="left" w:pos="0"/>
        </w:tabs>
        <w:autoSpaceDE w:val="0"/>
        <w:ind w:firstLine="284"/>
        <w:jc w:val="both"/>
        <w:rPr>
          <w:rFonts w:ascii="Arial" w:hAnsi="Arial" w:cs="Arial"/>
          <w:sz w:val="16"/>
          <w:szCs w:val="16"/>
        </w:rPr>
      </w:pPr>
      <w:r w:rsidRPr="008D5B12">
        <w:rPr>
          <w:rFonts w:ascii="Arial" w:hAnsi="Arial" w:cs="Arial"/>
          <w:sz w:val="16"/>
          <w:szCs w:val="16"/>
        </w:rPr>
        <w:t>представления документов и информации или осуществления действий, представление или осуществление которых не предусмотрено нормати</w:t>
      </w:r>
      <w:r w:rsidRPr="008D5B12">
        <w:rPr>
          <w:rFonts w:ascii="Arial" w:hAnsi="Arial" w:cs="Arial"/>
          <w:sz w:val="16"/>
          <w:szCs w:val="16"/>
        </w:rPr>
        <w:t>в</w:t>
      </w:r>
      <w:r w:rsidRPr="008D5B12">
        <w:rPr>
          <w:rFonts w:ascii="Arial" w:hAnsi="Arial" w:cs="Arial"/>
          <w:sz w:val="16"/>
          <w:szCs w:val="16"/>
        </w:rPr>
        <w:t xml:space="preserve">ными правовыми актами, регулирующими отношения, возникающие в связи с предоставлением </w:t>
      </w:r>
      <w:r w:rsidRPr="008D5B12">
        <w:rPr>
          <w:rFonts w:ascii="Arial" w:hAnsi="Arial" w:cs="Arial"/>
          <w:bCs/>
          <w:iCs/>
          <w:sz w:val="16"/>
          <w:szCs w:val="16"/>
        </w:rPr>
        <w:t>муниципаль</w:t>
      </w:r>
      <w:r w:rsidRPr="008D5B12">
        <w:rPr>
          <w:rFonts w:ascii="Arial" w:hAnsi="Arial" w:cs="Arial"/>
          <w:sz w:val="16"/>
          <w:szCs w:val="16"/>
        </w:rPr>
        <w:t>ной у</w:t>
      </w:r>
      <w:r w:rsidRPr="008D5B12">
        <w:rPr>
          <w:rFonts w:ascii="Arial" w:hAnsi="Arial" w:cs="Arial"/>
          <w:sz w:val="16"/>
          <w:szCs w:val="16"/>
        </w:rPr>
        <w:t>с</w:t>
      </w:r>
      <w:r w:rsidRPr="008D5B12">
        <w:rPr>
          <w:rFonts w:ascii="Arial" w:hAnsi="Arial" w:cs="Arial"/>
          <w:sz w:val="16"/>
          <w:szCs w:val="16"/>
        </w:rPr>
        <w:t>луги;</w:t>
      </w:r>
    </w:p>
    <w:p w:rsidR="00987A68" w:rsidRPr="008D5B12" w:rsidRDefault="00987A68" w:rsidP="00987A68">
      <w:pPr>
        <w:autoSpaceDE w:val="0"/>
        <w:ind w:firstLine="284"/>
        <w:contextualSpacing/>
        <w:jc w:val="both"/>
        <w:rPr>
          <w:rFonts w:ascii="Arial" w:hAnsi="Arial" w:cs="Arial"/>
          <w:sz w:val="16"/>
          <w:szCs w:val="16"/>
          <w:shd w:val="clear" w:color="auto" w:fill="FFFFFF"/>
        </w:rPr>
      </w:pPr>
      <w:r w:rsidRPr="008D5B12">
        <w:rPr>
          <w:rFonts w:ascii="Arial" w:hAnsi="Arial" w:cs="Arial"/>
          <w:sz w:val="16"/>
          <w:szCs w:val="16"/>
          <w:shd w:val="clear" w:color="auto" w:fill="FFFFFF"/>
        </w:rPr>
        <w:t>представления документов и информации, в том числе подтверждающих внесение заявителем платы за предоставление государственных и мун</w:t>
      </w:r>
      <w:r w:rsidRPr="008D5B12">
        <w:rPr>
          <w:rFonts w:ascii="Arial" w:hAnsi="Arial" w:cs="Arial"/>
          <w:sz w:val="16"/>
          <w:szCs w:val="16"/>
          <w:shd w:val="clear" w:color="auto" w:fill="FFFFFF"/>
        </w:rPr>
        <w:t>и</w:t>
      </w:r>
      <w:r w:rsidRPr="008D5B12">
        <w:rPr>
          <w:rFonts w:ascii="Arial" w:hAnsi="Arial" w:cs="Arial"/>
          <w:sz w:val="16"/>
          <w:szCs w:val="16"/>
          <w:shd w:val="clear" w:color="auto" w:fill="FFFFFF"/>
        </w:rPr>
        <w:t>ципальных услуг, которые находятся в распоряжении органов, предоставляющих государственные услуги, органов, предоставляющих муниц</w:t>
      </w:r>
      <w:r w:rsidRPr="008D5B12">
        <w:rPr>
          <w:rFonts w:ascii="Arial" w:hAnsi="Arial" w:cs="Arial"/>
          <w:sz w:val="16"/>
          <w:szCs w:val="16"/>
          <w:shd w:val="clear" w:color="auto" w:fill="FFFFFF"/>
        </w:rPr>
        <w:t>и</w:t>
      </w:r>
      <w:r w:rsidRPr="008D5B12">
        <w:rPr>
          <w:rFonts w:ascii="Arial" w:hAnsi="Arial" w:cs="Arial"/>
          <w:sz w:val="16"/>
          <w:szCs w:val="16"/>
          <w:shd w:val="clear" w:color="auto" w:fill="FFFFFF"/>
        </w:rPr>
        <w:t>пальные услуги, иных г</w:t>
      </w:r>
      <w:r w:rsidRPr="008D5B12">
        <w:rPr>
          <w:rFonts w:ascii="Arial" w:hAnsi="Arial" w:cs="Arial"/>
          <w:sz w:val="16"/>
          <w:szCs w:val="16"/>
          <w:shd w:val="clear" w:color="auto" w:fill="FFFFFF"/>
        </w:rPr>
        <w:t>о</w:t>
      </w:r>
      <w:r w:rsidRPr="008D5B12">
        <w:rPr>
          <w:rFonts w:ascii="Arial" w:hAnsi="Arial" w:cs="Arial"/>
          <w:sz w:val="16"/>
          <w:szCs w:val="16"/>
          <w:shd w:val="clear" w:color="auto" w:fill="FFFFFF"/>
        </w:rPr>
        <w:t xml:space="preserve">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3" w:anchor="block_101" w:history="1">
        <w:r w:rsidRPr="008D5B12">
          <w:rPr>
            <w:rStyle w:val="af"/>
            <w:rFonts w:ascii="Arial" w:hAnsi="Arial" w:cs="Arial"/>
            <w:sz w:val="16"/>
            <w:szCs w:val="16"/>
            <w:shd w:val="clear" w:color="auto" w:fill="FFFFFF"/>
          </w:rPr>
          <w:t>частью 1 статьи 1</w:t>
        </w:r>
      </w:hyperlink>
      <w:r w:rsidRPr="008D5B12">
        <w:rPr>
          <w:rFonts w:ascii="Arial" w:hAnsi="Arial" w:cs="Arial"/>
          <w:sz w:val="16"/>
          <w:szCs w:val="16"/>
          <w:shd w:val="clear" w:color="auto" w:fill="FFFFFF"/>
        </w:rPr>
        <w:t xml:space="preserve"> настоящего Федерального закона госуда</w:t>
      </w:r>
      <w:r w:rsidRPr="008D5B12">
        <w:rPr>
          <w:rFonts w:ascii="Arial" w:hAnsi="Arial" w:cs="Arial"/>
          <w:sz w:val="16"/>
          <w:szCs w:val="16"/>
          <w:shd w:val="clear" w:color="auto" w:fill="FFFFFF"/>
        </w:rPr>
        <w:t>р</w:t>
      </w:r>
      <w:r w:rsidRPr="008D5B12">
        <w:rPr>
          <w:rFonts w:ascii="Arial" w:hAnsi="Arial" w:cs="Arial"/>
          <w:sz w:val="16"/>
          <w:szCs w:val="16"/>
          <w:shd w:val="clear" w:color="auto" w:fill="FFFFFF"/>
        </w:rPr>
        <w:t>ственных и муниципальных услуг, в соответствии с нормативными правовыми актами Российской Федерации, нормативными правовыми актами субъектов Ро</w:t>
      </w:r>
      <w:r w:rsidRPr="008D5B12">
        <w:rPr>
          <w:rFonts w:ascii="Arial" w:hAnsi="Arial" w:cs="Arial"/>
          <w:sz w:val="16"/>
          <w:szCs w:val="16"/>
          <w:shd w:val="clear" w:color="auto" w:fill="FFFFFF"/>
        </w:rPr>
        <w:t>с</w:t>
      </w:r>
      <w:r w:rsidRPr="008D5B12">
        <w:rPr>
          <w:rFonts w:ascii="Arial" w:hAnsi="Arial" w:cs="Arial"/>
          <w:sz w:val="16"/>
          <w:szCs w:val="16"/>
          <w:shd w:val="clear" w:color="auto" w:fill="FFFFFF"/>
        </w:rPr>
        <w:t xml:space="preserve">сийской Федерации, муниципальными правовыми актами, за исключением документов, включенных в определенный </w:t>
      </w:r>
      <w:hyperlink r:id="rId24" w:anchor="block_706" w:history="1">
        <w:r w:rsidRPr="008D5B12">
          <w:rPr>
            <w:rStyle w:val="af"/>
            <w:rFonts w:ascii="Arial" w:hAnsi="Arial" w:cs="Arial"/>
            <w:sz w:val="16"/>
            <w:szCs w:val="16"/>
            <w:shd w:val="clear" w:color="auto" w:fill="FFFFFF"/>
          </w:rPr>
          <w:t>частью 6</w:t>
        </w:r>
      </w:hyperlink>
      <w:r w:rsidRPr="008D5B12">
        <w:rPr>
          <w:rFonts w:ascii="Arial" w:hAnsi="Arial" w:cs="Arial"/>
          <w:sz w:val="16"/>
          <w:szCs w:val="16"/>
          <w:shd w:val="clear" w:color="auto" w:fill="FFFFFF"/>
        </w:rPr>
        <w:t xml:space="preserve"> настоящей статьи пер</w:t>
      </w:r>
      <w:r w:rsidRPr="008D5B12">
        <w:rPr>
          <w:rFonts w:ascii="Arial" w:hAnsi="Arial" w:cs="Arial"/>
          <w:sz w:val="16"/>
          <w:szCs w:val="16"/>
          <w:shd w:val="clear" w:color="auto" w:fill="FFFFFF"/>
        </w:rPr>
        <w:t>е</w:t>
      </w:r>
      <w:r w:rsidRPr="008D5B12">
        <w:rPr>
          <w:rFonts w:ascii="Arial" w:hAnsi="Arial" w:cs="Arial"/>
          <w:sz w:val="16"/>
          <w:szCs w:val="16"/>
          <w:shd w:val="clear" w:color="auto" w:fill="FFFFFF"/>
        </w:rPr>
        <w:t>чень документов. Заявитель вправе представить указанные документы и информацию в органы, предоставляющие государственные у</w:t>
      </w:r>
      <w:r w:rsidRPr="008D5B12">
        <w:rPr>
          <w:rFonts w:ascii="Arial" w:hAnsi="Arial" w:cs="Arial"/>
          <w:sz w:val="16"/>
          <w:szCs w:val="16"/>
          <w:shd w:val="clear" w:color="auto" w:fill="FFFFFF"/>
        </w:rPr>
        <w:t>с</w:t>
      </w:r>
      <w:r w:rsidRPr="008D5B12">
        <w:rPr>
          <w:rFonts w:ascii="Arial" w:hAnsi="Arial" w:cs="Arial"/>
          <w:sz w:val="16"/>
          <w:szCs w:val="16"/>
          <w:shd w:val="clear" w:color="auto" w:fill="FFFFFF"/>
        </w:rPr>
        <w:t>луги, и органы, предоставляющие муниципальные услуги, по собственной иници</w:t>
      </w:r>
      <w:r w:rsidRPr="008D5B12">
        <w:rPr>
          <w:rFonts w:ascii="Arial" w:hAnsi="Arial" w:cs="Arial"/>
          <w:sz w:val="16"/>
          <w:szCs w:val="16"/>
          <w:shd w:val="clear" w:color="auto" w:fill="FFFFFF"/>
        </w:rPr>
        <w:t>а</w:t>
      </w:r>
      <w:r w:rsidRPr="008D5B12">
        <w:rPr>
          <w:rFonts w:ascii="Arial" w:hAnsi="Arial" w:cs="Arial"/>
          <w:sz w:val="16"/>
          <w:szCs w:val="16"/>
          <w:shd w:val="clear" w:color="auto" w:fill="FFFFFF"/>
        </w:rPr>
        <w:t>тиве;</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осуществления действий, в том числе согласований, необходимых для получения муниципальной услуги и связанных с обращением в иные гос</w:t>
      </w:r>
      <w:r w:rsidRPr="008D5B12">
        <w:rPr>
          <w:rFonts w:ascii="Arial" w:hAnsi="Arial" w:cs="Arial"/>
          <w:sz w:val="16"/>
          <w:szCs w:val="16"/>
        </w:rPr>
        <w:t>у</w:t>
      </w:r>
      <w:r w:rsidRPr="008D5B12">
        <w:rPr>
          <w:rFonts w:ascii="Arial" w:hAnsi="Arial" w:cs="Arial"/>
          <w:sz w:val="16"/>
          <w:szCs w:val="16"/>
        </w:rPr>
        <w:t>дарственные органы, органы местного самоуправления, организации, за исключением получения услуг и получения документов и информации, предо</w:t>
      </w:r>
      <w:r w:rsidRPr="008D5B12">
        <w:rPr>
          <w:rFonts w:ascii="Arial" w:hAnsi="Arial" w:cs="Arial"/>
          <w:sz w:val="16"/>
          <w:szCs w:val="16"/>
        </w:rPr>
        <w:t>с</w:t>
      </w:r>
      <w:r w:rsidRPr="008D5B12">
        <w:rPr>
          <w:rFonts w:ascii="Arial" w:hAnsi="Arial" w:cs="Arial"/>
          <w:sz w:val="16"/>
          <w:szCs w:val="16"/>
        </w:rPr>
        <w:t>тавляемых в результате предоставления таких услуг, включенных в перечни, указанные в части 1 статьи 9 Федерального з</w:t>
      </w:r>
      <w:r w:rsidRPr="008D5B12">
        <w:rPr>
          <w:rFonts w:ascii="Arial" w:hAnsi="Arial" w:cs="Arial"/>
          <w:sz w:val="16"/>
          <w:szCs w:val="16"/>
        </w:rPr>
        <w:t>а</w:t>
      </w:r>
      <w:r w:rsidRPr="008D5B12">
        <w:rPr>
          <w:rFonts w:ascii="Arial" w:hAnsi="Arial" w:cs="Arial"/>
          <w:sz w:val="16"/>
          <w:szCs w:val="16"/>
        </w:rPr>
        <w:t>кона № 210-ФЗ;</w:t>
      </w:r>
    </w:p>
    <w:p w:rsidR="00987A68" w:rsidRPr="008D5B12" w:rsidRDefault="00987A68" w:rsidP="00987A68">
      <w:pPr>
        <w:autoSpaceDE w:val="0"/>
        <w:ind w:firstLine="284"/>
        <w:contextualSpacing/>
        <w:jc w:val="both"/>
        <w:rPr>
          <w:rFonts w:ascii="Arial" w:hAnsi="Arial" w:cs="Arial"/>
          <w:sz w:val="16"/>
          <w:szCs w:val="16"/>
        </w:rPr>
      </w:pPr>
      <w:r w:rsidRPr="008D5B12">
        <w:rPr>
          <w:rFonts w:ascii="Arial" w:hAnsi="Arial" w:cs="Arial"/>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w:t>
      </w:r>
      <w:r w:rsidRPr="008D5B12">
        <w:rPr>
          <w:rFonts w:ascii="Arial" w:hAnsi="Arial" w:cs="Arial"/>
          <w:sz w:val="16"/>
          <w:szCs w:val="16"/>
        </w:rPr>
        <w:t>у</w:t>
      </w:r>
      <w:r w:rsidRPr="008D5B12">
        <w:rPr>
          <w:rFonts w:ascii="Arial" w:hAnsi="Arial" w:cs="Arial"/>
          <w:sz w:val="16"/>
          <w:szCs w:val="16"/>
        </w:rPr>
        <w:t>ментов, необходимых для предоставления муниципальной услуги, либо в предоставлении муниципальной услуги, за исключением случаев, предусмо</w:t>
      </w:r>
      <w:r w:rsidRPr="008D5B12">
        <w:rPr>
          <w:rFonts w:ascii="Arial" w:hAnsi="Arial" w:cs="Arial"/>
          <w:sz w:val="16"/>
          <w:szCs w:val="16"/>
        </w:rPr>
        <w:t>т</w:t>
      </w:r>
      <w:r w:rsidRPr="008D5B12">
        <w:rPr>
          <w:rFonts w:ascii="Arial" w:hAnsi="Arial" w:cs="Arial"/>
          <w:sz w:val="16"/>
          <w:szCs w:val="16"/>
        </w:rPr>
        <w:t xml:space="preserve">ренных </w:t>
      </w:r>
      <w:hyperlink r:id="rId25" w:history="1">
        <w:r w:rsidRPr="008D5B12">
          <w:rPr>
            <w:rFonts w:ascii="Arial" w:hAnsi="Arial" w:cs="Arial"/>
            <w:sz w:val="16"/>
            <w:szCs w:val="16"/>
          </w:rPr>
          <w:t>пунктом 4 части 1 статьи 7</w:t>
        </w:r>
      </w:hyperlink>
      <w:r w:rsidRPr="008D5B12">
        <w:rPr>
          <w:rFonts w:ascii="Arial" w:hAnsi="Arial" w:cs="Arial"/>
          <w:sz w:val="16"/>
          <w:szCs w:val="16"/>
        </w:rPr>
        <w:t xml:space="preserve"> Федерального закона от 27.07.2010 № 210-ФЗ «Об организации предоставления государственных и муниц</w:t>
      </w:r>
      <w:r w:rsidRPr="008D5B12">
        <w:rPr>
          <w:rFonts w:ascii="Arial" w:hAnsi="Arial" w:cs="Arial"/>
          <w:sz w:val="16"/>
          <w:szCs w:val="16"/>
        </w:rPr>
        <w:t>и</w:t>
      </w:r>
      <w:r w:rsidRPr="008D5B12">
        <w:rPr>
          <w:rFonts w:ascii="Arial" w:hAnsi="Arial" w:cs="Arial"/>
          <w:sz w:val="16"/>
          <w:szCs w:val="16"/>
        </w:rPr>
        <w:t>пальных услуг»:</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з</w:t>
      </w:r>
      <w:r w:rsidRPr="008D5B12">
        <w:rPr>
          <w:rFonts w:ascii="Arial" w:hAnsi="Arial" w:cs="Arial"/>
          <w:sz w:val="16"/>
          <w:szCs w:val="16"/>
        </w:rPr>
        <w:t>а</w:t>
      </w:r>
      <w:r w:rsidRPr="008D5B12">
        <w:rPr>
          <w:rFonts w:ascii="Arial" w:hAnsi="Arial" w:cs="Arial"/>
          <w:sz w:val="16"/>
          <w:szCs w:val="16"/>
        </w:rPr>
        <w:t>явления о предоставлении мун</w:t>
      </w:r>
      <w:r w:rsidRPr="008D5B12">
        <w:rPr>
          <w:rFonts w:ascii="Arial" w:hAnsi="Arial" w:cs="Arial"/>
          <w:sz w:val="16"/>
          <w:szCs w:val="16"/>
        </w:rPr>
        <w:t>и</w:t>
      </w:r>
      <w:r w:rsidRPr="008D5B12">
        <w:rPr>
          <w:rFonts w:ascii="Arial" w:hAnsi="Arial" w:cs="Arial"/>
          <w:sz w:val="16"/>
          <w:szCs w:val="16"/>
        </w:rPr>
        <w:t>ципальной услуги;</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w:t>
      </w:r>
      <w:r w:rsidRPr="008D5B12">
        <w:rPr>
          <w:rFonts w:ascii="Arial" w:hAnsi="Arial" w:cs="Arial"/>
          <w:sz w:val="16"/>
          <w:szCs w:val="16"/>
        </w:rPr>
        <w:t>н</w:t>
      </w:r>
      <w:r w:rsidRPr="008D5B12">
        <w:rPr>
          <w:rFonts w:ascii="Arial" w:hAnsi="Arial" w:cs="Arial"/>
          <w:sz w:val="16"/>
          <w:szCs w:val="16"/>
        </w:rPr>
        <w:t>ный ранее комплект д</w:t>
      </w:r>
      <w:r w:rsidRPr="008D5B12">
        <w:rPr>
          <w:rFonts w:ascii="Arial" w:hAnsi="Arial" w:cs="Arial"/>
          <w:sz w:val="16"/>
          <w:szCs w:val="16"/>
        </w:rPr>
        <w:t>о</w:t>
      </w:r>
      <w:r w:rsidRPr="008D5B12">
        <w:rPr>
          <w:rFonts w:ascii="Arial" w:hAnsi="Arial" w:cs="Arial"/>
          <w:sz w:val="16"/>
          <w:szCs w:val="16"/>
        </w:rPr>
        <w:t>кументов;</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w:t>
      </w:r>
      <w:r w:rsidRPr="008D5B12">
        <w:rPr>
          <w:rFonts w:ascii="Arial" w:hAnsi="Arial" w:cs="Arial"/>
          <w:sz w:val="16"/>
          <w:szCs w:val="16"/>
        </w:rPr>
        <w:t>с</w:t>
      </w:r>
      <w:r w:rsidRPr="008D5B12">
        <w:rPr>
          <w:rFonts w:ascii="Arial" w:hAnsi="Arial" w:cs="Arial"/>
          <w:sz w:val="16"/>
          <w:szCs w:val="16"/>
        </w:rPr>
        <w:t>тавления муниципальной услуги, либо в предоставлении муниципальной у</w:t>
      </w:r>
      <w:r w:rsidRPr="008D5B12">
        <w:rPr>
          <w:rFonts w:ascii="Arial" w:hAnsi="Arial" w:cs="Arial"/>
          <w:sz w:val="16"/>
          <w:szCs w:val="16"/>
        </w:rPr>
        <w:t>с</w:t>
      </w:r>
      <w:r w:rsidRPr="008D5B12">
        <w:rPr>
          <w:rFonts w:ascii="Arial" w:hAnsi="Arial" w:cs="Arial"/>
          <w:sz w:val="16"/>
          <w:szCs w:val="16"/>
        </w:rPr>
        <w:t>луги;</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выявление документально подтвержденного факта (признаков) ошибочного или противоправного действия (бездействия) должностного лица орг</w:t>
      </w:r>
      <w:r w:rsidRPr="008D5B12">
        <w:rPr>
          <w:rFonts w:ascii="Arial" w:hAnsi="Arial" w:cs="Arial"/>
          <w:sz w:val="16"/>
          <w:szCs w:val="16"/>
        </w:rPr>
        <w:t>а</w:t>
      </w:r>
      <w:r w:rsidRPr="008D5B12">
        <w:rPr>
          <w:rFonts w:ascii="Arial" w:hAnsi="Arial" w:cs="Arial"/>
          <w:sz w:val="16"/>
          <w:szCs w:val="16"/>
        </w:rPr>
        <w:t>на, предоставляющего муниципальную услугу, муниципального служащего, работника МФЦ при первоначальном отказе в приеме документов, необх</w:t>
      </w:r>
      <w:r w:rsidRPr="008D5B12">
        <w:rPr>
          <w:rFonts w:ascii="Arial" w:hAnsi="Arial" w:cs="Arial"/>
          <w:sz w:val="16"/>
          <w:szCs w:val="16"/>
        </w:rPr>
        <w:t>о</w:t>
      </w:r>
      <w:r w:rsidRPr="008D5B12">
        <w:rPr>
          <w:rFonts w:ascii="Arial" w:hAnsi="Arial" w:cs="Arial"/>
          <w:sz w:val="16"/>
          <w:szCs w:val="16"/>
        </w:rPr>
        <w:t>димых для предоставления муниципальной услуги, либо в предоставлении муниципальной услуги, о чем в письменном виде за подписью руков</w:t>
      </w:r>
      <w:r w:rsidRPr="008D5B12">
        <w:rPr>
          <w:rFonts w:ascii="Arial" w:hAnsi="Arial" w:cs="Arial"/>
          <w:sz w:val="16"/>
          <w:szCs w:val="16"/>
        </w:rPr>
        <w:t>о</w:t>
      </w:r>
      <w:r w:rsidRPr="008D5B12">
        <w:rPr>
          <w:rFonts w:ascii="Arial" w:hAnsi="Arial" w:cs="Arial"/>
          <w:sz w:val="16"/>
          <w:szCs w:val="16"/>
        </w:rPr>
        <w:t>дителя органа, предоставляющего муниципальную услугу, руководителя МФЦ при первоначальном отказе в приеме документов, необходимых для предоста</w:t>
      </w:r>
      <w:r w:rsidRPr="008D5B12">
        <w:rPr>
          <w:rFonts w:ascii="Arial" w:hAnsi="Arial" w:cs="Arial"/>
          <w:sz w:val="16"/>
          <w:szCs w:val="16"/>
        </w:rPr>
        <w:t>в</w:t>
      </w:r>
      <w:r w:rsidRPr="008D5B12">
        <w:rPr>
          <w:rFonts w:ascii="Arial" w:hAnsi="Arial" w:cs="Arial"/>
          <w:sz w:val="16"/>
          <w:szCs w:val="16"/>
        </w:rPr>
        <w:t>ления муниципальной услуги, уведомляется заявитель, а также приносятся и</w:t>
      </w:r>
      <w:r w:rsidRPr="008D5B12">
        <w:rPr>
          <w:rFonts w:ascii="Arial" w:hAnsi="Arial" w:cs="Arial"/>
          <w:sz w:val="16"/>
          <w:szCs w:val="16"/>
        </w:rPr>
        <w:t>з</w:t>
      </w:r>
      <w:r w:rsidRPr="008D5B12">
        <w:rPr>
          <w:rFonts w:ascii="Arial" w:hAnsi="Arial" w:cs="Arial"/>
          <w:sz w:val="16"/>
          <w:szCs w:val="16"/>
        </w:rPr>
        <w:t>винения за доставленные неудобства.</w:t>
      </w:r>
    </w:p>
    <w:p w:rsidR="00987A68" w:rsidRPr="008D5B12" w:rsidRDefault="00987A68" w:rsidP="00987A68">
      <w:pPr>
        <w:tabs>
          <w:tab w:val="left" w:pos="0"/>
        </w:tabs>
        <w:ind w:firstLine="284"/>
        <w:jc w:val="both"/>
        <w:rPr>
          <w:rFonts w:ascii="Arial" w:hAnsi="Arial" w:cs="Arial"/>
          <w:b/>
          <w:sz w:val="16"/>
          <w:szCs w:val="16"/>
        </w:rPr>
      </w:pPr>
      <w:r w:rsidRPr="008D5B12">
        <w:rPr>
          <w:rFonts w:ascii="Arial" w:hAnsi="Arial" w:cs="Arial"/>
          <w:b/>
          <w:sz w:val="16"/>
          <w:szCs w:val="16"/>
        </w:rPr>
        <w:t>2.9. Исчерпывающий перечень оснований для отказа в приеме документов, необходимых для предоставления муниципальной усл</w:t>
      </w:r>
      <w:r w:rsidRPr="008D5B12">
        <w:rPr>
          <w:rFonts w:ascii="Arial" w:hAnsi="Arial" w:cs="Arial"/>
          <w:b/>
          <w:sz w:val="16"/>
          <w:szCs w:val="16"/>
        </w:rPr>
        <w:t>у</w:t>
      </w:r>
      <w:r w:rsidRPr="008D5B12">
        <w:rPr>
          <w:rFonts w:ascii="Arial" w:hAnsi="Arial" w:cs="Arial"/>
          <w:b/>
          <w:sz w:val="16"/>
          <w:szCs w:val="16"/>
        </w:rPr>
        <w:t>ги</w:t>
      </w:r>
    </w:p>
    <w:p w:rsidR="00987A68" w:rsidRPr="008D5B12" w:rsidRDefault="00987A68" w:rsidP="00987A68">
      <w:pPr>
        <w:tabs>
          <w:tab w:val="left" w:pos="0"/>
        </w:tabs>
        <w:ind w:firstLine="284"/>
        <w:jc w:val="both"/>
        <w:rPr>
          <w:rFonts w:ascii="Arial" w:hAnsi="Arial" w:cs="Arial"/>
          <w:sz w:val="16"/>
          <w:szCs w:val="16"/>
        </w:rPr>
      </w:pPr>
      <w:r w:rsidRPr="008D5B12">
        <w:rPr>
          <w:rFonts w:ascii="Arial" w:hAnsi="Arial" w:cs="Arial"/>
          <w:sz w:val="16"/>
          <w:szCs w:val="16"/>
        </w:rPr>
        <w:t>Основания для отказа в приеме документов отсутствуют.</w:t>
      </w:r>
    </w:p>
    <w:p w:rsidR="00987A68" w:rsidRPr="008D5B12" w:rsidRDefault="00987A68" w:rsidP="00987A68">
      <w:pPr>
        <w:tabs>
          <w:tab w:val="left" w:pos="0"/>
        </w:tabs>
        <w:ind w:firstLine="284"/>
        <w:jc w:val="both"/>
        <w:rPr>
          <w:rFonts w:ascii="Arial" w:hAnsi="Arial" w:cs="Arial"/>
          <w:b/>
          <w:sz w:val="16"/>
          <w:szCs w:val="16"/>
        </w:rPr>
      </w:pPr>
      <w:r w:rsidRPr="008D5B12">
        <w:rPr>
          <w:rFonts w:ascii="Arial" w:hAnsi="Arial" w:cs="Arial"/>
          <w:b/>
          <w:sz w:val="16"/>
          <w:szCs w:val="16"/>
        </w:rPr>
        <w:t>2.10. Исчерпывающий перечень оснований для приостановления или отказа в предоставлении муниц</w:t>
      </w:r>
      <w:r w:rsidRPr="008D5B12">
        <w:rPr>
          <w:rFonts w:ascii="Arial" w:hAnsi="Arial" w:cs="Arial"/>
          <w:b/>
          <w:sz w:val="16"/>
          <w:szCs w:val="16"/>
        </w:rPr>
        <w:t>и</w:t>
      </w:r>
      <w:r w:rsidRPr="008D5B12">
        <w:rPr>
          <w:rFonts w:ascii="Arial" w:hAnsi="Arial" w:cs="Arial"/>
          <w:b/>
          <w:sz w:val="16"/>
          <w:szCs w:val="16"/>
        </w:rPr>
        <w:t>пальной услуги</w:t>
      </w:r>
    </w:p>
    <w:p w:rsidR="00987A68" w:rsidRPr="008D5B12" w:rsidRDefault="00987A68" w:rsidP="00987A68">
      <w:pPr>
        <w:pStyle w:val="ConsPlusNormal"/>
        <w:tabs>
          <w:tab w:val="left" w:pos="0"/>
        </w:tabs>
        <w:ind w:firstLine="284"/>
        <w:jc w:val="both"/>
        <w:rPr>
          <w:bCs/>
          <w:sz w:val="16"/>
          <w:szCs w:val="16"/>
        </w:rPr>
      </w:pPr>
      <w:r w:rsidRPr="008D5B12">
        <w:rPr>
          <w:bCs/>
          <w:sz w:val="16"/>
          <w:szCs w:val="16"/>
        </w:rPr>
        <w:t>2.10.1. Основания для приостановления предоставления муниципальной услуги отсутств</w:t>
      </w:r>
      <w:r w:rsidRPr="008D5B12">
        <w:rPr>
          <w:bCs/>
          <w:sz w:val="16"/>
          <w:szCs w:val="16"/>
        </w:rPr>
        <w:t>у</w:t>
      </w:r>
      <w:r w:rsidRPr="008D5B12">
        <w:rPr>
          <w:bCs/>
          <w:sz w:val="16"/>
          <w:szCs w:val="16"/>
        </w:rPr>
        <w:t>ют.</w:t>
      </w:r>
    </w:p>
    <w:p w:rsidR="00987A68" w:rsidRPr="008D5B12" w:rsidRDefault="00987A68" w:rsidP="00987A68">
      <w:pPr>
        <w:tabs>
          <w:tab w:val="left" w:pos="0"/>
        </w:tabs>
        <w:autoSpaceDE w:val="0"/>
        <w:autoSpaceDN w:val="0"/>
        <w:adjustRightInd w:val="0"/>
        <w:ind w:firstLine="284"/>
        <w:jc w:val="both"/>
        <w:rPr>
          <w:rFonts w:ascii="Arial" w:hAnsi="Arial" w:cs="Arial"/>
          <w:sz w:val="16"/>
          <w:szCs w:val="16"/>
        </w:rPr>
      </w:pPr>
      <w:r w:rsidRPr="008D5B12">
        <w:rPr>
          <w:rFonts w:ascii="Arial" w:hAnsi="Arial" w:cs="Arial"/>
          <w:sz w:val="16"/>
          <w:szCs w:val="16"/>
        </w:rPr>
        <w:t>2.10.2. В предоставлении муниципальной услуги заявителю может быть о</w:t>
      </w:r>
      <w:r w:rsidRPr="008D5B12">
        <w:rPr>
          <w:rFonts w:ascii="Arial" w:hAnsi="Arial" w:cs="Arial"/>
          <w:sz w:val="16"/>
          <w:szCs w:val="16"/>
        </w:rPr>
        <w:t>т</w:t>
      </w:r>
      <w:r w:rsidRPr="008D5B12">
        <w:rPr>
          <w:rFonts w:ascii="Arial" w:hAnsi="Arial" w:cs="Arial"/>
          <w:sz w:val="16"/>
          <w:szCs w:val="16"/>
        </w:rPr>
        <w:t>казано:</w:t>
      </w:r>
    </w:p>
    <w:p w:rsidR="00987A68" w:rsidRPr="008D5B12" w:rsidRDefault="00987A68" w:rsidP="00987A68">
      <w:pPr>
        <w:tabs>
          <w:tab w:val="left" w:pos="0"/>
        </w:tabs>
        <w:autoSpaceDE w:val="0"/>
        <w:autoSpaceDN w:val="0"/>
        <w:adjustRightInd w:val="0"/>
        <w:ind w:firstLine="284"/>
        <w:jc w:val="both"/>
        <w:rPr>
          <w:rFonts w:ascii="Arial" w:hAnsi="Arial" w:cs="Arial"/>
          <w:sz w:val="16"/>
          <w:szCs w:val="16"/>
        </w:rPr>
      </w:pPr>
      <w:r w:rsidRPr="008D5B12">
        <w:rPr>
          <w:rFonts w:ascii="Arial" w:hAnsi="Arial" w:cs="Arial"/>
          <w:sz w:val="16"/>
          <w:szCs w:val="16"/>
        </w:rPr>
        <w:t>по причине непредставления документов, предусмотренных пунктом 2.6 административного регл</w:t>
      </w:r>
      <w:r w:rsidRPr="008D5B12">
        <w:rPr>
          <w:rFonts w:ascii="Arial" w:hAnsi="Arial" w:cs="Arial"/>
          <w:sz w:val="16"/>
          <w:szCs w:val="16"/>
        </w:rPr>
        <w:t>а</w:t>
      </w:r>
      <w:r w:rsidRPr="008D5B12">
        <w:rPr>
          <w:rFonts w:ascii="Arial" w:hAnsi="Arial" w:cs="Arial"/>
          <w:sz w:val="16"/>
          <w:szCs w:val="16"/>
        </w:rPr>
        <w:t>мента;</w:t>
      </w:r>
    </w:p>
    <w:p w:rsidR="00987A68" w:rsidRPr="008D5B12" w:rsidRDefault="00987A68" w:rsidP="00987A68">
      <w:pPr>
        <w:tabs>
          <w:tab w:val="left" w:pos="0"/>
        </w:tabs>
        <w:autoSpaceDE w:val="0"/>
        <w:autoSpaceDN w:val="0"/>
        <w:adjustRightInd w:val="0"/>
        <w:ind w:firstLine="284"/>
        <w:jc w:val="both"/>
        <w:rPr>
          <w:rFonts w:ascii="Arial" w:hAnsi="Arial" w:cs="Arial"/>
          <w:sz w:val="16"/>
          <w:szCs w:val="16"/>
        </w:rPr>
      </w:pPr>
      <w:r w:rsidRPr="008D5B12">
        <w:rPr>
          <w:rFonts w:ascii="Arial" w:hAnsi="Arial" w:cs="Arial"/>
          <w:sz w:val="16"/>
          <w:szCs w:val="16"/>
        </w:rPr>
        <w:t>представление документов, не позволяющих однозначно истолковать их содержание и (или) представление недостоверных сведений в док</w:t>
      </w:r>
      <w:r w:rsidRPr="008D5B12">
        <w:rPr>
          <w:rFonts w:ascii="Arial" w:hAnsi="Arial" w:cs="Arial"/>
          <w:sz w:val="16"/>
          <w:szCs w:val="16"/>
        </w:rPr>
        <w:t>у</w:t>
      </w:r>
      <w:r w:rsidRPr="008D5B12">
        <w:rPr>
          <w:rFonts w:ascii="Arial" w:hAnsi="Arial" w:cs="Arial"/>
          <w:sz w:val="16"/>
          <w:szCs w:val="16"/>
        </w:rPr>
        <w:t>ментах, общих данных, не позволяющих установить хронологические рамки запрашиваемой и</w:t>
      </w:r>
      <w:r w:rsidRPr="008D5B12">
        <w:rPr>
          <w:rFonts w:ascii="Arial" w:hAnsi="Arial" w:cs="Arial"/>
          <w:sz w:val="16"/>
          <w:szCs w:val="16"/>
        </w:rPr>
        <w:t>н</w:t>
      </w:r>
      <w:r w:rsidRPr="008D5B12">
        <w:rPr>
          <w:rFonts w:ascii="Arial" w:hAnsi="Arial" w:cs="Arial"/>
          <w:sz w:val="16"/>
          <w:szCs w:val="16"/>
        </w:rPr>
        <w:t>формации.</w:t>
      </w:r>
    </w:p>
    <w:p w:rsidR="00987A68" w:rsidRPr="008D5B12" w:rsidRDefault="00987A68" w:rsidP="00987A68">
      <w:pPr>
        <w:autoSpaceDE w:val="0"/>
        <w:autoSpaceDN w:val="0"/>
        <w:adjustRightInd w:val="0"/>
        <w:ind w:firstLine="284"/>
        <w:jc w:val="both"/>
        <w:rPr>
          <w:rFonts w:ascii="Arial" w:hAnsi="Arial" w:cs="Arial"/>
          <w:sz w:val="16"/>
          <w:szCs w:val="16"/>
        </w:rPr>
      </w:pPr>
      <w:r w:rsidRPr="008D5B12">
        <w:rPr>
          <w:rFonts w:ascii="Arial" w:hAnsi="Arial" w:cs="Arial"/>
          <w:sz w:val="16"/>
          <w:szCs w:val="16"/>
        </w:rPr>
        <w:t>2.10.3. Мотивированное решение об отказе в предоставлении муниципальной услуги выдается или направляется заявителю не позднее, чем через 3 (три) рабочих дня со дня принятия такого решения и может быть обжаловано им в судебном п</w:t>
      </w:r>
      <w:r w:rsidRPr="008D5B12">
        <w:rPr>
          <w:rFonts w:ascii="Arial" w:hAnsi="Arial" w:cs="Arial"/>
          <w:sz w:val="16"/>
          <w:szCs w:val="16"/>
        </w:rPr>
        <w:t>о</w:t>
      </w:r>
      <w:r w:rsidRPr="008D5B12">
        <w:rPr>
          <w:rFonts w:ascii="Arial" w:hAnsi="Arial" w:cs="Arial"/>
          <w:sz w:val="16"/>
          <w:szCs w:val="16"/>
        </w:rPr>
        <w:t>рядке.</w:t>
      </w:r>
    </w:p>
    <w:p w:rsidR="00987A68" w:rsidRPr="008D5B12" w:rsidRDefault="00987A68" w:rsidP="00987A68">
      <w:pPr>
        <w:widowControl w:val="0"/>
        <w:autoSpaceDE w:val="0"/>
        <w:autoSpaceDN w:val="0"/>
        <w:adjustRightInd w:val="0"/>
        <w:ind w:firstLine="284"/>
        <w:jc w:val="both"/>
        <w:rPr>
          <w:rFonts w:ascii="Arial" w:hAnsi="Arial" w:cs="Arial"/>
          <w:sz w:val="16"/>
          <w:szCs w:val="16"/>
        </w:rPr>
      </w:pPr>
      <w:r w:rsidRPr="008D5B12">
        <w:rPr>
          <w:rFonts w:ascii="Arial" w:hAnsi="Arial" w:cs="Arial"/>
          <w:sz w:val="16"/>
          <w:szCs w:val="16"/>
        </w:rPr>
        <w:t>2.10.4. Заявители имеют право повторно обратиться в Уполномоченный орган за получением муниципальной услуги после устранения предусмо</w:t>
      </w:r>
      <w:r w:rsidRPr="008D5B12">
        <w:rPr>
          <w:rFonts w:ascii="Arial" w:hAnsi="Arial" w:cs="Arial"/>
          <w:sz w:val="16"/>
          <w:szCs w:val="16"/>
        </w:rPr>
        <w:t>т</w:t>
      </w:r>
      <w:r w:rsidRPr="008D5B12">
        <w:rPr>
          <w:rFonts w:ascii="Arial" w:hAnsi="Arial" w:cs="Arial"/>
          <w:sz w:val="16"/>
          <w:szCs w:val="16"/>
        </w:rPr>
        <w:t>ренных настоящим пунктом оснований для отказа в предоставлении муниципальной усл</w:t>
      </w:r>
      <w:r w:rsidRPr="008D5B12">
        <w:rPr>
          <w:rFonts w:ascii="Arial" w:hAnsi="Arial" w:cs="Arial"/>
          <w:sz w:val="16"/>
          <w:szCs w:val="16"/>
        </w:rPr>
        <w:t>у</w:t>
      </w:r>
      <w:r w:rsidRPr="008D5B12">
        <w:rPr>
          <w:rFonts w:ascii="Arial" w:hAnsi="Arial" w:cs="Arial"/>
          <w:sz w:val="16"/>
          <w:szCs w:val="16"/>
        </w:rPr>
        <w:t>ги.</w:t>
      </w:r>
    </w:p>
    <w:p w:rsidR="00987A68" w:rsidRPr="008D5B12" w:rsidRDefault="00987A68" w:rsidP="00987A68">
      <w:pPr>
        <w:tabs>
          <w:tab w:val="left" w:pos="0"/>
        </w:tabs>
        <w:ind w:firstLine="284"/>
        <w:jc w:val="both"/>
        <w:rPr>
          <w:rFonts w:ascii="Arial" w:hAnsi="Arial" w:cs="Arial"/>
          <w:b/>
          <w:sz w:val="16"/>
          <w:szCs w:val="16"/>
        </w:rPr>
      </w:pPr>
      <w:r w:rsidRPr="008D5B12">
        <w:rPr>
          <w:rFonts w:ascii="Arial" w:hAnsi="Arial" w:cs="Arial"/>
          <w:b/>
          <w:sz w:val="16"/>
          <w:szCs w:val="16"/>
        </w:rPr>
        <w:t>2.11. Перечень услуг, которые являются необходимыми и обязательными для предоставления муниципальной услуги, в том числе св</w:t>
      </w:r>
      <w:r w:rsidRPr="008D5B12">
        <w:rPr>
          <w:rFonts w:ascii="Arial" w:hAnsi="Arial" w:cs="Arial"/>
          <w:b/>
          <w:sz w:val="16"/>
          <w:szCs w:val="16"/>
        </w:rPr>
        <w:t>е</w:t>
      </w:r>
      <w:r w:rsidRPr="008D5B12">
        <w:rPr>
          <w:rFonts w:ascii="Arial" w:hAnsi="Arial" w:cs="Arial"/>
          <w:b/>
          <w:sz w:val="16"/>
          <w:szCs w:val="16"/>
        </w:rPr>
        <w:t>дения о документе (документах), выдаваемом (выдаваемых) организациями, участвующими в предоставлении м</w:t>
      </w:r>
      <w:r w:rsidRPr="008D5B12">
        <w:rPr>
          <w:rFonts w:ascii="Arial" w:hAnsi="Arial" w:cs="Arial"/>
          <w:b/>
          <w:sz w:val="16"/>
          <w:szCs w:val="16"/>
        </w:rPr>
        <w:t>у</w:t>
      </w:r>
      <w:r w:rsidRPr="008D5B12">
        <w:rPr>
          <w:rFonts w:ascii="Arial" w:hAnsi="Arial" w:cs="Arial"/>
          <w:b/>
          <w:sz w:val="16"/>
          <w:szCs w:val="16"/>
        </w:rPr>
        <w:t>ниципальной услуги</w:t>
      </w:r>
    </w:p>
    <w:p w:rsidR="00987A68" w:rsidRPr="008D5B12" w:rsidRDefault="00987A68" w:rsidP="00987A68">
      <w:pPr>
        <w:widowControl w:val="0"/>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Услуги, которые являются необходимыми и обязательными для предоставления муниципальной услуги, отсутс</w:t>
      </w:r>
      <w:r w:rsidRPr="008D5B12">
        <w:rPr>
          <w:rFonts w:ascii="Arial" w:hAnsi="Arial" w:cs="Arial"/>
          <w:sz w:val="16"/>
          <w:szCs w:val="16"/>
        </w:rPr>
        <w:t>т</w:t>
      </w:r>
      <w:r w:rsidRPr="008D5B12">
        <w:rPr>
          <w:rFonts w:ascii="Arial" w:hAnsi="Arial" w:cs="Arial"/>
          <w:sz w:val="16"/>
          <w:szCs w:val="16"/>
        </w:rPr>
        <w:t>вуют.</w:t>
      </w:r>
    </w:p>
    <w:p w:rsidR="00987A68" w:rsidRPr="008D5B12" w:rsidRDefault="00987A68" w:rsidP="00987A68">
      <w:pPr>
        <w:widowControl w:val="0"/>
        <w:tabs>
          <w:tab w:val="left" w:pos="0"/>
        </w:tabs>
        <w:autoSpaceDE w:val="0"/>
        <w:autoSpaceDN w:val="0"/>
        <w:adjustRightInd w:val="0"/>
        <w:ind w:firstLine="284"/>
        <w:jc w:val="both"/>
        <w:rPr>
          <w:rFonts w:ascii="Arial" w:hAnsi="Arial" w:cs="Arial"/>
          <w:sz w:val="16"/>
          <w:szCs w:val="16"/>
        </w:rPr>
      </w:pPr>
      <w:r w:rsidRPr="008D5B12">
        <w:rPr>
          <w:rFonts w:ascii="Arial" w:hAnsi="Arial" w:cs="Arial"/>
          <w:b/>
          <w:sz w:val="16"/>
          <w:szCs w:val="16"/>
        </w:rPr>
        <w:t>2.12. Размер платы, взимаемой с заявителя при предоставлении муниципальной услуги, и способы ее взимания</w:t>
      </w:r>
    </w:p>
    <w:p w:rsidR="00987A68" w:rsidRPr="008D5B12" w:rsidRDefault="00987A68" w:rsidP="00987A68">
      <w:pPr>
        <w:tabs>
          <w:tab w:val="left" w:pos="0"/>
        </w:tabs>
        <w:autoSpaceDE w:val="0"/>
        <w:autoSpaceDN w:val="0"/>
        <w:adjustRightInd w:val="0"/>
        <w:ind w:firstLine="284"/>
        <w:jc w:val="both"/>
        <w:outlineLvl w:val="1"/>
        <w:rPr>
          <w:rFonts w:ascii="Arial" w:hAnsi="Arial" w:cs="Arial"/>
          <w:bCs/>
          <w:sz w:val="16"/>
          <w:szCs w:val="16"/>
        </w:rPr>
      </w:pPr>
      <w:r w:rsidRPr="008D5B12">
        <w:rPr>
          <w:rFonts w:ascii="Arial" w:hAnsi="Arial" w:cs="Arial"/>
          <w:bCs/>
          <w:sz w:val="16"/>
          <w:szCs w:val="16"/>
        </w:rPr>
        <w:t>Муниципальная услуга предоставляется бесплатно.</w:t>
      </w:r>
    </w:p>
    <w:p w:rsidR="00987A68" w:rsidRPr="008D5B12" w:rsidRDefault="00987A68" w:rsidP="00987A68">
      <w:pPr>
        <w:ind w:firstLine="284"/>
        <w:contextualSpacing/>
        <w:jc w:val="both"/>
        <w:rPr>
          <w:rFonts w:ascii="Arial" w:hAnsi="Arial" w:cs="Arial"/>
          <w:b/>
          <w:sz w:val="16"/>
          <w:szCs w:val="16"/>
        </w:rPr>
      </w:pPr>
      <w:r w:rsidRPr="008D5B12">
        <w:rPr>
          <w:rFonts w:ascii="Arial" w:hAnsi="Arial" w:cs="Arial"/>
          <w:b/>
          <w:sz w:val="16"/>
          <w:szCs w:val="16"/>
        </w:rPr>
        <w:t>2.13. Порядок, размер и основания взимания платы за предоставление услуг, которые являются необходимыми и обязательными для предоставления муниц</w:t>
      </w:r>
      <w:r w:rsidRPr="008D5B12">
        <w:rPr>
          <w:rFonts w:ascii="Arial" w:hAnsi="Arial" w:cs="Arial"/>
          <w:b/>
          <w:sz w:val="16"/>
          <w:szCs w:val="16"/>
        </w:rPr>
        <w:t>и</w:t>
      </w:r>
      <w:r w:rsidRPr="008D5B12">
        <w:rPr>
          <w:rFonts w:ascii="Arial" w:hAnsi="Arial" w:cs="Arial"/>
          <w:b/>
          <w:sz w:val="16"/>
          <w:szCs w:val="16"/>
        </w:rPr>
        <w:t>пальной услуги</w:t>
      </w:r>
    </w:p>
    <w:p w:rsidR="00987A68" w:rsidRPr="008D5B12" w:rsidRDefault="00987A68" w:rsidP="00987A68">
      <w:pPr>
        <w:widowControl w:val="0"/>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w:t>
      </w:r>
      <w:r w:rsidRPr="008D5B12">
        <w:rPr>
          <w:rFonts w:ascii="Arial" w:hAnsi="Arial" w:cs="Arial"/>
          <w:sz w:val="16"/>
          <w:szCs w:val="16"/>
        </w:rPr>
        <w:t>с</w:t>
      </w:r>
      <w:r w:rsidRPr="008D5B12">
        <w:rPr>
          <w:rFonts w:ascii="Arial" w:hAnsi="Arial" w:cs="Arial"/>
          <w:sz w:val="16"/>
          <w:szCs w:val="16"/>
        </w:rPr>
        <w:t>луг.</w:t>
      </w:r>
    </w:p>
    <w:p w:rsidR="00987A68" w:rsidRPr="008D5B12" w:rsidRDefault="00987A68" w:rsidP="00987A68">
      <w:pPr>
        <w:tabs>
          <w:tab w:val="left" w:pos="0"/>
        </w:tabs>
        <w:ind w:firstLine="284"/>
        <w:jc w:val="both"/>
        <w:rPr>
          <w:rFonts w:ascii="Arial" w:hAnsi="Arial" w:cs="Arial"/>
          <w:b/>
          <w:sz w:val="16"/>
          <w:szCs w:val="16"/>
        </w:rPr>
      </w:pPr>
      <w:r w:rsidRPr="008D5B12">
        <w:rPr>
          <w:rFonts w:ascii="Arial" w:hAnsi="Arial" w:cs="Arial"/>
          <w:b/>
          <w:sz w:val="16"/>
          <w:szCs w:val="16"/>
        </w:rPr>
        <w:t>2.14. Максимальный срок ожидания в очереди при подаче запроса о предоставлении муниципальной услуги и при получении р</w:t>
      </w:r>
      <w:r w:rsidRPr="008D5B12">
        <w:rPr>
          <w:rFonts w:ascii="Arial" w:hAnsi="Arial" w:cs="Arial"/>
          <w:b/>
          <w:sz w:val="16"/>
          <w:szCs w:val="16"/>
        </w:rPr>
        <w:t>е</w:t>
      </w:r>
      <w:r w:rsidRPr="008D5B12">
        <w:rPr>
          <w:rFonts w:ascii="Arial" w:hAnsi="Arial" w:cs="Arial"/>
          <w:b/>
          <w:sz w:val="16"/>
          <w:szCs w:val="16"/>
        </w:rPr>
        <w:t>зультата предоставленной муниципальной усл</w:t>
      </w:r>
      <w:r w:rsidRPr="008D5B12">
        <w:rPr>
          <w:rFonts w:ascii="Arial" w:hAnsi="Arial" w:cs="Arial"/>
          <w:b/>
          <w:sz w:val="16"/>
          <w:szCs w:val="16"/>
        </w:rPr>
        <w:t>у</w:t>
      </w:r>
      <w:r w:rsidRPr="008D5B12">
        <w:rPr>
          <w:rFonts w:ascii="Arial" w:hAnsi="Arial" w:cs="Arial"/>
          <w:b/>
          <w:sz w:val="16"/>
          <w:szCs w:val="16"/>
        </w:rPr>
        <w:t>ги</w:t>
      </w:r>
    </w:p>
    <w:p w:rsidR="00987A68" w:rsidRPr="008D5B12" w:rsidRDefault="00987A68" w:rsidP="00987A68">
      <w:pPr>
        <w:tabs>
          <w:tab w:val="left" w:pos="0"/>
        </w:tabs>
        <w:ind w:firstLine="284"/>
        <w:jc w:val="both"/>
        <w:rPr>
          <w:rFonts w:ascii="Arial" w:hAnsi="Arial" w:cs="Arial"/>
          <w:sz w:val="16"/>
          <w:szCs w:val="16"/>
        </w:rPr>
      </w:pPr>
      <w:r w:rsidRPr="008D5B12">
        <w:rPr>
          <w:rFonts w:ascii="Arial" w:hAnsi="Arial" w:cs="Arial"/>
          <w:sz w:val="16"/>
          <w:szCs w:val="16"/>
        </w:rPr>
        <w:t>Время ожидания в очереди при подаче заявления о предоставлении муниципальной услуги и при получении результата предоставления муниц</w:t>
      </w:r>
      <w:r w:rsidRPr="008D5B12">
        <w:rPr>
          <w:rFonts w:ascii="Arial" w:hAnsi="Arial" w:cs="Arial"/>
          <w:sz w:val="16"/>
          <w:szCs w:val="16"/>
        </w:rPr>
        <w:t>и</w:t>
      </w:r>
      <w:r w:rsidRPr="008D5B12">
        <w:rPr>
          <w:rFonts w:ascii="Arial" w:hAnsi="Arial" w:cs="Arial"/>
          <w:sz w:val="16"/>
          <w:szCs w:val="16"/>
        </w:rPr>
        <w:t>пальной услуги не должно превышать 15 минут.</w:t>
      </w:r>
    </w:p>
    <w:p w:rsidR="00987A68" w:rsidRPr="008D5B12" w:rsidRDefault="00987A68" w:rsidP="00987A68">
      <w:pPr>
        <w:autoSpaceDE w:val="0"/>
        <w:autoSpaceDN w:val="0"/>
        <w:adjustRightInd w:val="0"/>
        <w:ind w:firstLine="284"/>
        <w:jc w:val="both"/>
        <w:outlineLvl w:val="1"/>
        <w:rPr>
          <w:rFonts w:ascii="Arial" w:hAnsi="Arial" w:cs="Arial"/>
          <w:b/>
          <w:sz w:val="16"/>
          <w:szCs w:val="16"/>
        </w:rPr>
      </w:pPr>
      <w:r w:rsidRPr="008D5B12">
        <w:rPr>
          <w:rFonts w:ascii="Arial" w:hAnsi="Arial" w:cs="Arial"/>
          <w:b/>
          <w:sz w:val="16"/>
          <w:szCs w:val="16"/>
        </w:rPr>
        <w:t>2.15. Срок и порядок регистрации запроса заявителя о предоставлении муниципальной услуги и услуги, предоставляемой организ</w:t>
      </w:r>
      <w:r w:rsidRPr="008D5B12">
        <w:rPr>
          <w:rFonts w:ascii="Arial" w:hAnsi="Arial" w:cs="Arial"/>
          <w:b/>
          <w:sz w:val="16"/>
          <w:szCs w:val="16"/>
        </w:rPr>
        <w:t>а</w:t>
      </w:r>
      <w:r w:rsidRPr="008D5B12">
        <w:rPr>
          <w:rFonts w:ascii="Arial" w:hAnsi="Arial" w:cs="Arial"/>
          <w:b/>
          <w:sz w:val="16"/>
          <w:szCs w:val="16"/>
        </w:rPr>
        <w:t>цией, участвующей в предоставлении муниципальной услуги, в том числе в электро</w:t>
      </w:r>
      <w:r w:rsidRPr="008D5B12">
        <w:rPr>
          <w:rFonts w:ascii="Arial" w:hAnsi="Arial" w:cs="Arial"/>
          <w:b/>
          <w:sz w:val="16"/>
          <w:szCs w:val="16"/>
        </w:rPr>
        <w:t>н</w:t>
      </w:r>
      <w:r w:rsidRPr="008D5B12">
        <w:rPr>
          <w:rFonts w:ascii="Arial" w:hAnsi="Arial" w:cs="Arial"/>
          <w:b/>
          <w:sz w:val="16"/>
          <w:szCs w:val="16"/>
        </w:rPr>
        <w:t>ной форме</w:t>
      </w:r>
    </w:p>
    <w:p w:rsidR="00987A68" w:rsidRPr="008D5B12" w:rsidRDefault="00987A68" w:rsidP="00987A68">
      <w:pPr>
        <w:autoSpaceDE w:val="0"/>
        <w:autoSpaceDN w:val="0"/>
        <w:adjustRightInd w:val="0"/>
        <w:ind w:firstLine="284"/>
        <w:jc w:val="both"/>
        <w:outlineLvl w:val="1"/>
        <w:rPr>
          <w:rFonts w:ascii="Arial" w:hAnsi="Arial" w:cs="Arial"/>
          <w:sz w:val="16"/>
          <w:szCs w:val="16"/>
        </w:rPr>
      </w:pPr>
      <w:r w:rsidRPr="008D5B12">
        <w:rPr>
          <w:rFonts w:ascii="Arial" w:hAnsi="Arial" w:cs="Arial"/>
          <w:sz w:val="16"/>
          <w:szCs w:val="16"/>
        </w:rPr>
        <w:t>Заявление о предоставлении муниципальной услуги регистрируется в течение 1 рабочего дня со дня поступления заявления, в том числе в эле</w:t>
      </w:r>
      <w:r w:rsidRPr="008D5B12">
        <w:rPr>
          <w:rFonts w:ascii="Arial" w:hAnsi="Arial" w:cs="Arial"/>
          <w:sz w:val="16"/>
          <w:szCs w:val="16"/>
        </w:rPr>
        <w:t>к</w:t>
      </w:r>
      <w:r w:rsidRPr="008D5B12">
        <w:rPr>
          <w:rFonts w:ascii="Arial" w:hAnsi="Arial" w:cs="Arial"/>
          <w:sz w:val="16"/>
          <w:szCs w:val="16"/>
        </w:rPr>
        <w:t>тронном виде, в структурном подразделении Уполномоченного органа, ответственном за ведение делопроизво</w:t>
      </w:r>
      <w:r w:rsidRPr="008D5B12">
        <w:rPr>
          <w:rFonts w:ascii="Arial" w:hAnsi="Arial" w:cs="Arial"/>
          <w:sz w:val="16"/>
          <w:szCs w:val="16"/>
        </w:rPr>
        <w:t>д</w:t>
      </w:r>
      <w:r w:rsidRPr="008D5B12">
        <w:rPr>
          <w:rFonts w:ascii="Arial" w:hAnsi="Arial" w:cs="Arial"/>
          <w:sz w:val="16"/>
          <w:szCs w:val="16"/>
        </w:rPr>
        <w:t>ства.</w:t>
      </w:r>
    </w:p>
    <w:p w:rsidR="00987A68" w:rsidRPr="008D5B12" w:rsidRDefault="00987A68" w:rsidP="00987A68">
      <w:pPr>
        <w:autoSpaceDE w:val="0"/>
        <w:autoSpaceDN w:val="0"/>
        <w:adjustRightInd w:val="0"/>
        <w:ind w:firstLine="284"/>
        <w:jc w:val="both"/>
        <w:outlineLvl w:val="1"/>
        <w:rPr>
          <w:rFonts w:ascii="Arial" w:hAnsi="Arial" w:cs="Arial"/>
          <w:b/>
          <w:sz w:val="16"/>
          <w:szCs w:val="16"/>
        </w:rPr>
      </w:pPr>
      <w:r w:rsidRPr="008D5B12">
        <w:rPr>
          <w:rFonts w:ascii="Arial" w:hAnsi="Arial" w:cs="Arial"/>
          <w:b/>
          <w:iCs/>
          <w:sz w:val="16"/>
          <w:szCs w:val="16"/>
        </w:rPr>
        <w:t xml:space="preserve">2.16. </w:t>
      </w:r>
      <w:r w:rsidRPr="008D5B12">
        <w:rPr>
          <w:rFonts w:ascii="Arial" w:hAnsi="Arial" w:cs="Arial"/>
          <w:b/>
          <w:sz w:val="16"/>
          <w:szCs w:val="16"/>
        </w:rPr>
        <w:t>Требования к помещениям, в которых предоставляется муниципальная услуга, к месту ожидания и приема заявителей, разм</w:t>
      </w:r>
      <w:r w:rsidRPr="008D5B12">
        <w:rPr>
          <w:rFonts w:ascii="Arial" w:hAnsi="Arial" w:cs="Arial"/>
          <w:b/>
          <w:sz w:val="16"/>
          <w:szCs w:val="16"/>
        </w:rPr>
        <w:t>е</w:t>
      </w:r>
      <w:r w:rsidRPr="008D5B12">
        <w:rPr>
          <w:rFonts w:ascii="Arial" w:hAnsi="Arial" w:cs="Arial"/>
          <w:b/>
          <w:sz w:val="16"/>
          <w:szCs w:val="16"/>
        </w:rPr>
        <w:t>щению и оформлению визуальной, текстовой и мультимедийной информации о порядке предоставления мун</w:t>
      </w:r>
      <w:r w:rsidRPr="008D5B12">
        <w:rPr>
          <w:rFonts w:ascii="Arial" w:hAnsi="Arial" w:cs="Arial"/>
          <w:b/>
          <w:sz w:val="16"/>
          <w:szCs w:val="16"/>
        </w:rPr>
        <w:t>и</w:t>
      </w:r>
      <w:r w:rsidRPr="008D5B12">
        <w:rPr>
          <w:rFonts w:ascii="Arial" w:hAnsi="Arial" w:cs="Arial"/>
          <w:b/>
          <w:sz w:val="16"/>
          <w:szCs w:val="16"/>
        </w:rPr>
        <w:t>ципальной услуги</w:t>
      </w:r>
    </w:p>
    <w:p w:rsidR="00987A68" w:rsidRPr="008D5B12" w:rsidRDefault="00987A68" w:rsidP="00987A68">
      <w:pPr>
        <w:autoSpaceDE w:val="0"/>
        <w:autoSpaceDN w:val="0"/>
        <w:adjustRightInd w:val="0"/>
        <w:ind w:firstLine="284"/>
        <w:contextualSpacing/>
        <w:jc w:val="both"/>
        <w:rPr>
          <w:rFonts w:ascii="Arial" w:hAnsi="Arial" w:cs="Arial"/>
          <w:bCs/>
          <w:sz w:val="16"/>
          <w:szCs w:val="16"/>
        </w:rPr>
      </w:pPr>
      <w:r w:rsidRPr="008D5B12">
        <w:rPr>
          <w:rFonts w:ascii="Arial" w:hAnsi="Arial" w:cs="Arial"/>
          <w:bCs/>
          <w:sz w:val="16"/>
          <w:szCs w:val="16"/>
        </w:rPr>
        <w:t>Места, предназначенные для ознакомления заявителей с информационными материалами и заполнения документов, оборудуются информацио</w:t>
      </w:r>
      <w:r w:rsidRPr="008D5B12">
        <w:rPr>
          <w:rFonts w:ascii="Arial" w:hAnsi="Arial" w:cs="Arial"/>
          <w:bCs/>
          <w:sz w:val="16"/>
          <w:szCs w:val="16"/>
        </w:rPr>
        <w:t>н</w:t>
      </w:r>
      <w:r w:rsidRPr="008D5B12">
        <w:rPr>
          <w:rFonts w:ascii="Arial" w:hAnsi="Arial" w:cs="Arial"/>
          <w:bCs/>
          <w:sz w:val="16"/>
          <w:szCs w:val="16"/>
        </w:rPr>
        <w:t>ными стендами, стульями, столами (стойками) и обеспечиваются образцами заполн</w:t>
      </w:r>
      <w:r w:rsidRPr="008D5B12">
        <w:rPr>
          <w:rFonts w:ascii="Arial" w:hAnsi="Arial" w:cs="Arial"/>
          <w:bCs/>
          <w:sz w:val="16"/>
          <w:szCs w:val="16"/>
        </w:rPr>
        <w:t>е</w:t>
      </w:r>
      <w:r w:rsidRPr="008D5B12">
        <w:rPr>
          <w:rFonts w:ascii="Arial" w:hAnsi="Arial" w:cs="Arial"/>
          <w:bCs/>
          <w:sz w:val="16"/>
          <w:szCs w:val="16"/>
        </w:rPr>
        <w:t>ния документов, бумагой и канцелярскими принадлежностями для обеспечения возможности офор</w:t>
      </w:r>
      <w:r w:rsidRPr="008D5B12">
        <w:rPr>
          <w:rFonts w:ascii="Arial" w:hAnsi="Arial" w:cs="Arial"/>
          <w:bCs/>
          <w:sz w:val="16"/>
          <w:szCs w:val="16"/>
        </w:rPr>
        <w:t>м</w:t>
      </w:r>
      <w:r w:rsidRPr="008D5B12">
        <w:rPr>
          <w:rFonts w:ascii="Arial" w:hAnsi="Arial" w:cs="Arial"/>
          <w:bCs/>
          <w:sz w:val="16"/>
          <w:szCs w:val="16"/>
        </w:rPr>
        <w:t>ления документов.</w:t>
      </w:r>
    </w:p>
    <w:p w:rsidR="00987A68" w:rsidRPr="008D5B12" w:rsidRDefault="00987A68" w:rsidP="00987A68">
      <w:pPr>
        <w:autoSpaceDE w:val="0"/>
        <w:autoSpaceDN w:val="0"/>
        <w:adjustRightInd w:val="0"/>
        <w:ind w:firstLine="284"/>
        <w:contextualSpacing/>
        <w:jc w:val="both"/>
        <w:rPr>
          <w:rFonts w:ascii="Arial" w:hAnsi="Arial" w:cs="Arial"/>
          <w:bCs/>
          <w:sz w:val="16"/>
          <w:szCs w:val="16"/>
        </w:rPr>
      </w:pPr>
      <w:r w:rsidRPr="008D5B12">
        <w:rPr>
          <w:rFonts w:ascii="Arial" w:hAnsi="Arial" w:cs="Arial"/>
          <w:bCs/>
          <w:sz w:val="16"/>
          <w:szCs w:val="16"/>
        </w:rPr>
        <w:t>В местах для заполнения документов должен обеспечиваться доступ к нормативным правовым актам, регулирующим предоставление муниципал</w:t>
      </w:r>
      <w:r w:rsidRPr="008D5B12">
        <w:rPr>
          <w:rFonts w:ascii="Arial" w:hAnsi="Arial" w:cs="Arial"/>
          <w:bCs/>
          <w:sz w:val="16"/>
          <w:szCs w:val="16"/>
        </w:rPr>
        <w:t>ь</w:t>
      </w:r>
      <w:r w:rsidRPr="008D5B12">
        <w:rPr>
          <w:rFonts w:ascii="Arial" w:hAnsi="Arial" w:cs="Arial"/>
          <w:bCs/>
          <w:sz w:val="16"/>
          <w:szCs w:val="16"/>
        </w:rPr>
        <w:t>ной усл</w:t>
      </w:r>
      <w:r w:rsidRPr="008D5B12">
        <w:rPr>
          <w:rFonts w:ascii="Arial" w:hAnsi="Arial" w:cs="Arial"/>
          <w:bCs/>
          <w:sz w:val="16"/>
          <w:szCs w:val="16"/>
        </w:rPr>
        <w:t>у</w:t>
      </w:r>
      <w:r w:rsidRPr="008D5B12">
        <w:rPr>
          <w:rFonts w:ascii="Arial" w:hAnsi="Arial" w:cs="Arial"/>
          <w:bCs/>
          <w:sz w:val="16"/>
          <w:szCs w:val="16"/>
        </w:rPr>
        <w:t>ги.</w:t>
      </w:r>
    </w:p>
    <w:p w:rsidR="00987A68" w:rsidRPr="008D5B12" w:rsidRDefault="00987A68" w:rsidP="00987A68">
      <w:pPr>
        <w:autoSpaceDE w:val="0"/>
        <w:autoSpaceDN w:val="0"/>
        <w:adjustRightInd w:val="0"/>
        <w:ind w:firstLine="284"/>
        <w:contextualSpacing/>
        <w:jc w:val="both"/>
        <w:rPr>
          <w:rFonts w:ascii="Arial" w:hAnsi="Arial" w:cs="Arial"/>
          <w:bCs/>
          <w:sz w:val="16"/>
          <w:szCs w:val="16"/>
        </w:rPr>
      </w:pPr>
      <w:r w:rsidRPr="008D5B12">
        <w:rPr>
          <w:rFonts w:ascii="Arial" w:hAnsi="Arial" w:cs="Arial"/>
          <w:bCs/>
          <w:sz w:val="16"/>
          <w:szCs w:val="16"/>
        </w:rPr>
        <w:t>Места для ожидания оборудуются стульями, кресельными секциями или скамьями (банкетками). Количество мест для ожидания определяется и</w:t>
      </w:r>
      <w:r w:rsidRPr="008D5B12">
        <w:rPr>
          <w:rFonts w:ascii="Arial" w:hAnsi="Arial" w:cs="Arial"/>
          <w:bCs/>
          <w:sz w:val="16"/>
          <w:szCs w:val="16"/>
        </w:rPr>
        <w:t>с</w:t>
      </w:r>
      <w:r w:rsidRPr="008D5B12">
        <w:rPr>
          <w:rFonts w:ascii="Arial" w:hAnsi="Arial" w:cs="Arial"/>
          <w:bCs/>
          <w:sz w:val="16"/>
          <w:szCs w:val="16"/>
        </w:rPr>
        <w:t>ходя из фактической н</w:t>
      </w:r>
      <w:r w:rsidRPr="008D5B12">
        <w:rPr>
          <w:rFonts w:ascii="Arial" w:hAnsi="Arial" w:cs="Arial"/>
          <w:bCs/>
          <w:sz w:val="16"/>
          <w:szCs w:val="16"/>
        </w:rPr>
        <w:t>а</w:t>
      </w:r>
      <w:r w:rsidRPr="008D5B12">
        <w:rPr>
          <w:rFonts w:ascii="Arial" w:hAnsi="Arial" w:cs="Arial"/>
          <w:bCs/>
          <w:sz w:val="16"/>
          <w:szCs w:val="16"/>
        </w:rPr>
        <w:t>грузки и возможностей для их размещения в здании.</w:t>
      </w:r>
    </w:p>
    <w:p w:rsidR="00987A68" w:rsidRPr="008D5B12" w:rsidRDefault="00987A68" w:rsidP="00987A68">
      <w:pPr>
        <w:autoSpaceDE w:val="0"/>
        <w:autoSpaceDN w:val="0"/>
        <w:adjustRightInd w:val="0"/>
        <w:ind w:firstLine="284"/>
        <w:contextualSpacing/>
        <w:jc w:val="both"/>
        <w:rPr>
          <w:rFonts w:ascii="Arial" w:hAnsi="Arial" w:cs="Arial"/>
          <w:bCs/>
          <w:sz w:val="16"/>
          <w:szCs w:val="16"/>
        </w:rPr>
      </w:pPr>
      <w:r w:rsidRPr="008D5B12">
        <w:rPr>
          <w:rFonts w:ascii="Arial" w:hAnsi="Arial" w:cs="Arial"/>
          <w:bCs/>
          <w:sz w:val="16"/>
          <w:szCs w:val="16"/>
        </w:rPr>
        <w:t>Помещения для непосредственного взаимодействия с заявителями могут быть организованы в виде отдельных кабинетов либо в виде отдельных раб</w:t>
      </w:r>
      <w:r w:rsidRPr="008D5B12">
        <w:rPr>
          <w:rFonts w:ascii="Arial" w:hAnsi="Arial" w:cs="Arial"/>
          <w:bCs/>
          <w:sz w:val="16"/>
          <w:szCs w:val="16"/>
        </w:rPr>
        <w:t>о</w:t>
      </w:r>
      <w:r w:rsidRPr="008D5B12">
        <w:rPr>
          <w:rFonts w:ascii="Arial" w:hAnsi="Arial" w:cs="Arial"/>
          <w:bCs/>
          <w:sz w:val="16"/>
          <w:szCs w:val="16"/>
        </w:rPr>
        <w:t>чих мест.</w:t>
      </w:r>
    </w:p>
    <w:p w:rsidR="00987A68" w:rsidRPr="008D5B12" w:rsidRDefault="00987A68" w:rsidP="00987A68">
      <w:pPr>
        <w:autoSpaceDE w:val="0"/>
        <w:autoSpaceDN w:val="0"/>
        <w:adjustRightInd w:val="0"/>
        <w:ind w:firstLine="284"/>
        <w:contextualSpacing/>
        <w:jc w:val="both"/>
        <w:rPr>
          <w:rFonts w:ascii="Arial" w:hAnsi="Arial" w:cs="Arial"/>
          <w:bCs/>
          <w:sz w:val="16"/>
          <w:szCs w:val="16"/>
        </w:rPr>
      </w:pPr>
      <w:r w:rsidRPr="008D5B12">
        <w:rPr>
          <w:rFonts w:ascii="Arial" w:hAnsi="Arial" w:cs="Arial"/>
          <w:bCs/>
          <w:sz w:val="16"/>
          <w:szCs w:val="16"/>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w:t>
      </w:r>
      <w:r w:rsidRPr="008D5B12">
        <w:rPr>
          <w:rFonts w:ascii="Arial" w:hAnsi="Arial" w:cs="Arial"/>
          <w:bCs/>
          <w:sz w:val="16"/>
          <w:szCs w:val="16"/>
        </w:rPr>
        <w:t>в</w:t>
      </w:r>
      <w:r w:rsidRPr="008D5B12">
        <w:rPr>
          <w:rFonts w:ascii="Arial" w:hAnsi="Arial" w:cs="Arial"/>
          <w:bCs/>
          <w:sz w:val="16"/>
          <w:szCs w:val="16"/>
        </w:rPr>
        <w:t>ления документов и консультир</w:t>
      </w:r>
      <w:r w:rsidRPr="008D5B12">
        <w:rPr>
          <w:rFonts w:ascii="Arial" w:hAnsi="Arial" w:cs="Arial"/>
          <w:bCs/>
          <w:sz w:val="16"/>
          <w:szCs w:val="16"/>
        </w:rPr>
        <w:t>о</w:t>
      </w:r>
      <w:r w:rsidRPr="008D5B12">
        <w:rPr>
          <w:rFonts w:ascii="Arial" w:hAnsi="Arial" w:cs="Arial"/>
          <w:bCs/>
          <w:sz w:val="16"/>
          <w:szCs w:val="16"/>
        </w:rPr>
        <w:t>вания.</w:t>
      </w:r>
    </w:p>
    <w:p w:rsidR="00987A68" w:rsidRPr="008D5B12" w:rsidRDefault="00987A68" w:rsidP="00987A68">
      <w:pPr>
        <w:autoSpaceDE w:val="0"/>
        <w:autoSpaceDN w:val="0"/>
        <w:adjustRightInd w:val="0"/>
        <w:ind w:firstLine="284"/>
        <w:contextualSpacing/>
        <w:jc w:val="both"/>
        <w:rPr>
          <w:rFonts w:ascii="Arial" w:hAnsi="Arial" w:cs="Arial"/>
          <w:bCs/>
          <w:sz w:val="16"/>
          <w:szCs w:val="16"/>
        </w:rPr>
      </w:pPr>
      <w:r w:rsidRPr="008D5B12">
        <w:rPr>
          <w:rFonts w:ascii="Arial" w:hAnsi="Arial" w:cs="Arial"/>
          <w:bCs/>
          <w:sz w:val="16"/>
          <w:szCs w:val="16"/>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w:t>
      </w:r>
      <w:r w:rsidRPr="008D5B12">
        <w:rPr>
          <w:rFonts w:ascii="Arial" w:hAnsi="Arial" w:cs="Arial"/>
          <w:bCs/>
          <w:sz w:val="16"/>
          <w:szCs w:val="16"/>
        </w:rPr>
        <w:t>и</w:t>
      </w:r>
      <w:r w:rsidRPr="008D5B12">
        <w:rPr>
          <w:rFonts w:ascii="Arial" w:hAnsi="Arial" w:cs="Arial"/>
          <w:bCs/>
          <w:sz w:val="16"/>
          <w:szCs w:val="16"/>
        </w:rPr>
        <w:t>рующим устройствам.</w:t>
      </w:r>
    </w:p>
    <w:p w:rsidR="00987A68" w:rsidRPr="008D5B12" w:rsidRDefault="00987A68" w:rsidP="00987A68">
      <w:pPr>
        <w:autoSpaceDE w:val="0"/>
        <w:autoSpaceDN w:val="0"/>
        <w:adjustRightInd w:val="0"/>
        <w:ind w:firstLine="284"/>
        <w:contextualSpacing/>
        <w:jc w:val="both"/>
        <w:rPr>
          <w:rFonts w:ascii="Arial" w:hAnsi="Arial" w:cs="Arial"/>
          <w:bCs/>
          <w:sz w:val="16"/>
          <w:szCs w:val="16"/>
        </w:rPr>
      </w:pPr>
      <w:r w:rsidRPr="008D5B12">
        <w:rPr>
          <w:rFonts w:ascii="Arial" w:hAnsi="Arial" w:cs="Arial"/>
          <w:bCs/>
          <w:sz w:val="16"/>
          <w:szCs w:val="16"/>
        </w:rPr>
        <w:t>Вход в здание Уполномоченного органа должен быть оборудован информационной табличкой (вывеской), содержащей следующую информ</w:t>
      </w:r>
      <w:r w:rsidRPr="008D5B12">
        <w:rPr>
          <w:rFonts w:ascii="Arial" w:hAnsi="Arial" w:cs="Arial"/>
          <w:bCs/>
          <w:sz w:val="16"/>
          <w:szCs w:val="16"/>
        </w:rPr>
        <w:t>а</w:t>
      </w:r>
      <w:r w:rsidRPr="008D5B12">
        <w:rPr>
          <w:rFonts w:ascii="Arial" w:hAnsi="Arial" w:cs="Arial"/>
          <w:bCs/>
          <w:sz w:val="16"/>
          <w:szCs w:val="16"/>
        </w:rPr>
        <w:t>цию:</w:t>
      </w:r>
    </w:p>
    <w:p w:rsidR="00987A68" w:rsidRPr="008D5B12" w:rsidRDefault="00987A68" w:rsidP="00987A68">
      <w:pPr>
        <w:autoSpaceDE w:val="0"/>
        <w:autoSpaceDN w:val="0"/>
        <w:adjustRightInd w:val="0"/>
        <w:ind w:firstLine="284"/>
        <w:contextualSpacing/>
        <w:jc w:val="both"/>
        <w:rPr>
          <w:rFonts w:ascii="Arial" w:hAnsi="Arial" w:cs="Arial"/>
          <w:bCs/>
          <w:sz w:val="16"/>
          <w:szCs w:val="16"/>
        </w:rPr>
      </w:pPr>
      <w:r w:rsidRPr="008D5B12">
        <w:rPr>
          <w:rFonts w:ascii="Arial" w:hAnsi="Arial" w:cs="Arial"/>
          <w:bCs/>
          <w:sz w:val="16"/>
          <w:szCs w:val="16"/>
        </w:rPr>
        <w:t>наименование;</w:t>
      </w:r>
    </w:p>
    <w:p w:rsidR="00987A68" w:rsidRPr="008D5B12" w:rsidRDefault="00987A68" w:rsidP="00987A68">
      <w:pPr>
        <w:autoSpaceDE w:val="0"/>
        <w:autoSpaceDN w:val="0"/>
        <w:adjustRightInd w:val="0"/>
        <w:ind w:firstLine="284"/>
        <w:contextualSpacing/>
        <w:jc w:val="both"/>
        <w:rPr>
          <w:rFonts w:ascii="Arial" w:hAnsi="Arial" w:cs="Arial"/>
          <w:bCs/>
          <w:sz w:val="16"/>
          <w:szCs w:val="16"/>
        </w:rPr>
      </w:pPr>
      <w:r w:rsidRPr="008D5B12">
        <w:rPr>
          <w:rFonts w:ascii="Arial" w:hAnsi="Arial" w:cs="Arial"/>
          <w:bCs/>
          <w:sz w:val="16"/>
          <w:szCs w:val="16"/>
        </w:rPr>
        <w:t>место нахождения;</w:t>
      </w:r>
    </w:p>
    <w:p w:rsidR="00987A68" w:rsidRPr="008D5B12" w:rsidRDefault="00987A68" w:rsidP="00987A68">
      <w:pPr>
        <w:autoSpaceDE w:val="0"/>
        <w:autoSpaceDN w:val="0"/>
        <w:adjustRightInd w:val="0"/>
        <w:ind w:firstLine="284"/>
        <w:contextualSpacing/>
        <w:jc w:val="both"/>
        <w:rPr>
          <w:rFonts w:ascii="Arial" w:hAnsi="Arial" w:cs="Arial"/>
          <w:bCs/>
          <w:sz w:val="16"/>
          <w:szCs w:val="16"/>
        </w:rPr>
      </w:pPr>
      <w:r w:rsidRPr="008D5B12">
        <w:rPr>
          <w:rFonts w:ascii="Arial" w:hAnsi="Arial" w:cs="Arial"/>
          <w:bCs/>
          <w:sz w:val="16"/>
          <w:szCs w:val="16"/>
        </w:rPr>
        <w:t>режим работы;</w:t>
      </w:r>
    </w:p>
    <w:p w:rsidR="00987A68" w:rsidRPr="008D5B12" w:rsidRDefault="00987A68" w:rsidP="00987A68">
      <w:pPr>
        <w:autoSpaceDE w:val="0"/>
        <w:autoSpaceDN w:val="0"/>
        <w:adjustRightInd w:val="0"/>
        <w:ind w:firstLine="284"/>
        <w:contextualSpacing/>
        <w:jc w:val="both"/>
        <w:rPr>
          <w:rFonts w:ascii="Arial" w:hAnsi="Arial" w:cs="Arial"/>
          <w:bCs/>
          <w:sz w:val="16"/>
          <w:szCs w:val="16"/>
        </w:rPr>
      </w:pPr>
      <w:r w:rsidRPr="008D5B12">
        <w:rPr>
          <w:rFonts w:ascii="Arial" w:hAnsi="Arial" w:cs="Arial"/>
          <w:bCs/>
          <w:sz w:val="16"/>
          <w:szCs w:val="16"/>
        </w:rPr>
        <w:t>адрес официального сайта;</w:t>
      </w:r>
    </w:p>
    <w:p w:rsidR="00987A68" w:rsidRPr="008D5B12" w:rsidRDefault="00987A68" w:rsidP="00987A68">
      <w:pPr>
        <w:autoSpaceDE w:val="0"/>
        <w:autoSpaceDN w:val="0"/>
        <w:adjustRightInd w:val="0"/>
        <w:ind w:firstLine="284"/>
        <w:contextualSpacing/>
        <w:jc w:val="both"/>
        <w:rPr>
          <w:rFonts w:ascii="Arial" w:hAnsi="Arial" w:cs="Arial"/>
          <w:bCs/>
          <w:sz w:val="16"/>
          <w:szCs w:val="16"/>
        </w:rPr>
      </w:pPr>
      <w:r w:rsidRPr="008D5B12">
        <w:rPr>
          <w:rFonts w:ascii="Arial" w:hAnsi="Arial" w:cs="Arial"/>
          <w:bCs/>
          <w:sz w:val="16"/>
          <w:szCs w:val="16"/>
        </w:rPr>
        <w:t>телефонный номер и адрес электронной почты.</w:t>
      </w:r>
    </w:p>
    <w:p w:rsidR="00987A68" w:rsidRPr="008D5B12" w:rsidRDefault="00987A68" w:rsidP="00987A68">
      <w:pPr>
        <w:autoSpaceDE w:val="0"/>
        <w:autoSpaceDN w:val="0"/>
        <w:adjustRightInd w:val="0"/>
        <w:ind w:firstLine="284"/>
        <w:contextualSpacing/>
        <w:jc w:val="both"/>
        <w:rPr>
          <w:rFonts w:ascii="Arial" w:hAnsi="Arial" w:cs="Arial"/>
          <w:bCs/>
          <w:sz w:val="16"/>
          <w:szCs w:val="16"/>
        </w:rPr>
      </w:pPr>
      <w:r w:rsidRPr="008D5B12">
        <w:rPr>
          <w:rFonts w:ascii="Arial" w:hAnsi="Arial" w:cs="Arial"/>
          <w:bCs/>
          <w:sz w:val="16"/>
          <w:szCs w:val="16"/>
        </w:rPr>
        <w:lastRenderedPageBreak/>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w:t>
      </w:r>
      <w:r w:rsidRPr="008D5B12">
        <w:rPr>
          <w:rFonts w:ascii="Arial" w:hAnsi="Arial" w:cs="Arial"/>
          <w:bCs/>
          <w:sz w:val="16"/>
          <w:szCs w:val="16"/>
        </w:rPr>
        <w:t>и</w:t>
      </w:r>
      <w:r w:rsidRPr="008D5B12">
        <w:rPr>
          <w:rFonts w:ascii="Arial" w:hAnsi="Arial" w:cs="Arial"/>
          <w:bCs/>
          <w:sz w:val="16"/>
          <w:szCs w:val="16"/>
        </w:rPr>
        <w:t>пальной услуги им обеспечиваются:</w:t>
      </w:r>
    </w:p>
    <w:p w:rsidR="00987A68" w:rsidRPr="008D5B12" w:rsidRDefault="00987A68" w:rsidP="00987A68">
      <w:pPr>
        <w:autoSpaceDE w:val="0"/>
        <w:autoSpaceDN w:val="0"/>
        <w:adjustRightInd w:val="0"/>
        <w:ind w:firstLine="284"/>
        <w:contextualSpacing/>
        <w:jc w:val="both"/>
        <w:rPr>
          <w:rFonts w:ascii="Arial" w:hAnsi="Arial" w:cs="Arial"/>
          <w:bCs/>
          <w:sz w:val="16"/>
          <w:szCs w:val="16"/>
        </w:rPr>
      </w:pPr>
      <w:r w:rsidRPr="008D5B12">
        <w:rPr>
          <w:rFonts w:ascii="Arial" w:hAnsi="Arial" w:cs="Arial"/>
          <w:bCs/>
          <w:sz w:val="16"/>
          <w:szCs w:val="16"/>
        </w:rPr>
        <w:t>условия беспрепятственного доступа к объекту (зданию, помещению), в котором предоставляется муниципальная услуга, а также для беспрепятс</w:t>
      </w:r>
      <w:r w:rsidRPr="008D5B12">
        <w:rPr>
          <w:rFonts w:ascii="Arial" w:hAnsi="Arial" w:cs="Arial"/>
          <w:bCs/>
          <w:sz w:val="16"/>
          <w:szCs w:val="16"/>
        </w:rPr>
        <w:t>т</w:t>
      </w:r>
      <w:r w:rsidRPr="008D5B12">
        <w:rPr>
          <w:rFonts w:ascii="Arial" w:hAnsi="Arial" w:cs="Arial"/>
          <w:bCs/>
          <w:sz w:val="16"/>
          <w:szCs w:val="16"/>
        </w:rPr>
        <w:t>венного пользования транспортом, средствами связи и информации;</w:t>
      </w:r>
    </w:p>
    <w:p w:rsidR="00987A68" w:rsidRPr="008D5B12" w:rsidRDefault="00987A68" w:rsidP="00987A68">
      <w:pPr>
        <w:autoSpaceDE w:val="0"/>
        <w:autoSpaceDN w:val="0"/>
        <w:adjustRightInd w:val="0"/>
        <w:ind w:firstLine="284"/>
        <w:contextualSpacing/>
        <w:jc w:val="both"/>
        <w:rPr>
          <w:rFonts w:ascii="Arial" w:hAnsi="Arial" w:cs="Arial"/>
          <w:bCs/>
          <w:sz w:val="16"/>
          <w:szCs w:val="16"/>
        </w:rPr>
      </w:pPr>
      <w:r w:rsidRPr="008D5B12">
        <w:rPr>
          <w:rFonts w:ascii="Arial" w:hAnsi="Arial" w:cs="Arial"/>
          <w:bCs/>
          <w:sz w:val="16"/>
          <w:szCs w:val="16"/>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w:t>
      </w:r>
      <w:r w:rsidRPr="008D5B12">
        <w:rPr>
          <w:rFonts w:ascii="Arial" w:hAnsi="Arial" w:cs="Arial"/>
          <w:bCs/>
          <w:sz w:val="16"/>
          <w:szCs w:val="16"/>
        </w:rPr>
        <w:t>а</w:t>
      </w:r>
      <w:r w:rsidRPr="008D5B12">
        <w:rPr>
          <w:rFonts w:ascii="Arial" w:hAnsi="Arial" w:cs="Arial"/>
          <w:bCs/>
          <w:sz w:val="16"/>
          <w:szCs w:val="16"/>
        </w:rPr>
        <w:t>нием кресла-коляски;</w:t>
      </w:r>
    </w:p>
    <w:p w:rsidR="00987A68" w:rsidRPr="008D5B12" w:rsidRDefault="00987A68" w:rsidP="00987A68">
      <w:pPr>
        <w:autoSpaceDE w:val="0"/>
        <w:autoSpaceDN w:val="0"/>
        <w:adjustRightInd w:val="0"/>
        <w:ind w:firstLine="284"/>
        <w:contextualSpacing/>
        <w:jc w:val="both"/>
        <w:rPr>
          <w:rFonts w:ascii="Arial" w:hAnsi="Arial" w:cs="Arial"/>
          <w:bCs/>
          <w:sz w:val="16"/>
          <w:szCs w:val="16"/>
        </w:rPr>
      </w:pPr>
      <w:r w:rsidRPr="008D5B12">
        <w:rPr>
          <w:rFonts w:ascii="Arial" w:hAnsi="Arial" w:cs="Arial"/>
          <w:bCs/>
          <w:sz w:val="16"/>
          <w:szCs w:val="16"/>
        </w:rPr>
        <w:t>надлежащее размещение оборудования и носителей информации, необходимых для обеспечения беспрепятственного доступа к объектам (здан</w:t>
      </w:r>
      <w:r w:rsidRPr="008D5B12">
        <w:rPr>
          <w:rFonts w:ascii="Arial" w:hAnsi="Arial" w:cs="Arial"/>
          <w:bCs/>
          <w:sz w:val="16"/>
          <w:szCs w:val="16"/>
        </w:rPr>
        <w:t>и</w:t>
      </w:r>
      <w:r w:rsidRPr="008D5B12">
        <w:rPr>
          <w:rFonts w:ascii="Arial" w:hAnsi="Arial" w:cs="Arial"/>
          <w:bCs/>
          <w:sz w:val="16"/>
          <w:szCs w:val="16"/>
        </w:rPr>
        <w:t>ям, помещениям), в которых предоставляется муниципальная услуга, с учетом ограничений жизнеде</w:t>
      </w:r>
      <w:r w:rsidRPr="008D5B12">
        <w:rPr>
          <w:rFonts w:ascii="Arial" w:hAnsi="Arial" w:cs="Arial"/>
          <w:bCs/>
          <w:sz w:val="16"/>
          <w:szCs w:val="16"/>
        </w:rPr>
        <w:t>я</w:t>
      </w:r>
      <w:r w:rsidRPr="008D5B12">
        <w:rPr>
          <w:rFonts w:ascii="Arial" w:hAnsi="Arial" w:cs="Arial"/>
          <w:bCs/>
          <w:sz w:val="16"/>
          <w:szCs w:val="16"/>
        </w:rPr>
        <w:t>тельности;</w:t>
      </w:r>
    </w:p>
    <w:p w:rsidR="00987A68" w:rsidRPr="008D5B12" w:rsidRDefault="00987A68" w:rsidP="00987A68">
      <w:pPr>
        <w:autoSpaceDE w:val="0"/>
        <w:autoSpaceDN w:val="0"/>
        <w:adjustRightInd w:val="0"/>
        <w:ind w:firstLine="284"/>
        <w:contextualSpacing/>
        <w:jc w:val="both"/>
        <w:rPr>
          <w:rFonts w:ascii="Arial" w:hAnsi="Arial" w:cs="Arial"/>
          <w:bCs/>
          <w:sz w:val="16"/>
          <w:szCs w:val="16"/>
        </w:rPr>
      </w:pPr>
      <w:r w:rsidRPr="008D5B12">
        <w:rPr>
          <w:rFonts w:ascii="Arial" w:hAnsi="Arial" w:cs="Arial"/>
          <w:bCs/>
          <w:sz w:val="16"/>
          <w:szCs w:val="16"/>
        </w:rPr>
        <w:t>дублирование необходимой звуковой и зрительной информации, а также надписей, знаков и иной текстовой и графической информации знаками, выпо</w:t>
      </w:r>
      <w:r w:rsidRPr="008D5B12">
        <w:rPr>
          <w:rFonts w:ascii="Arial" w:hAnsi="Arial" w:cs="Arial"/>
          <w:bCs/>
          <w:sz w:val="16"/>
          <w:szCs w:val="16"/>
        </w:rPr>
        <w:t>л</w:t>
      </w:r>
      <w:r w:rsidRPr="008D5B12">
        <w:rPr>
          <w:rFonts w:ascii="Arial" w:hAnsi="Arial" w:cs="Arial"/>
          <w:bCs/>
          <w:sz w:val="16"/>
          <w:szCs w:val="16"/>
        </w:rPr>
        <w:t>ненными рельефно-точечным шрифтом Брайля;</w:t>
      </w:r>
    </w:p>
    <w:p w:rsidR="00987A68" w:rsidRPr="008D5B12" w:rsidRDefault="00987A68" w:rsidP="00987A68">
      <w:pPr>
        <w:autoSpaceDE w:val="0"/>
        <w:autoSpaceDN w:val="0"/>
        <w:adjustRightInd w:val="0"/>
        <w:ind w:firstLine="284"/>
        <w:contextualSpacing/>
        <w:jc w:val="both"/>
        <w:rPr>
          <w:rFonts w:ascii="Arial" w:hAnsi="Arial" w:cs="Arial"/>
          <w:bCs/>
          <w:sz w:val="16"/>
          <w:szCs w:val="16"/>
        </w:rPr>
      </w:pPr>
      <w:r w:rsidRPr="008D5B12">
        <w:rPr>
          <w:rFonts w:ascii="Arial" w:hAnsi="Arial" w:cs="Arial"/>
          <w:bCs/>
          <w:sz w:val="16"/>
          <w:szCs w:val="16"/>
        </w:rPr>
        <w:t>сопровождение инвалидов, имеющих стойкие расстройства функции зрения и с</w:t>
      </w:r>
      <w:r w:rsidRPr="008D5B12">
        <w:rPr>
          <w:rFonts w:ascii="Arial" w:hAnsi="Arial" w:cs="Arial"/>
          <w:bCs/>
          <w:sz w:val="16"/>
          <w:szCs w:val="16"/>
        </w:rPr>
        <w:t>а</w:t>
      </w:r>
      <w:r w:rsidRPr="008D5B12">
        <w:rPr>
          <w:rFonts w:ascii="Arial" w:hAnsi="Arial" w:cs="Arial"/>
          <w:bCs/>
          <w:sz w:val="16"/>
          <w:szCs w:val="16"/>
        </w:rPr>
        <w:t>мостоятельного передвижения;</w:t>
      </w:r>
    </w:p>
    <w:p w:rsidR="00987A68" w:rsidRPr="008D5B12" w:rsidRDefault="00987A68" w:rsidP="00987A68">
      <w:pPr>
        <w:autoSpaceDE w:val="0"/>
        <w:autoSpaceDN w:val="0"/>
        <w:adjustRightInd w:val="0"/>
        <w:ind w:firstLine="284"/>
        <w:contextualSpacing/>
        <w:jc w:val="both"/>
        <w:rPr>
          <w:rFonts w:ascii="Arial" w:hAnsi="Arial" w:cs="Arial"/>
          <w:bCs/>
          <w:sz w:val="16"/>
          <w:szCs w:val="16"/>
        </w:rPr>
      </w:pPr>
      <w:r w:rsidRPr="008D5B12">
        <w:rPr>
          <w:rFonts w:ascii="Arial" w:hAnsi="Arial" w:cs="Arial"/>
          <w:bCs/>
          <w:sz w:val="16"/>
          <w:szCs w:val="16"/>
        </w:rPr>
        <w:t>допуск сурдопереводчика и тифлосурдопереводчика;</w:t>
      </w:r>
    </w:p>
    <w:p w:rsidR="00987A68" w:rsidRPr="008D5B12" w:rsidRDefault="00987A68" w:rsidP="00987A68">
      <w:pPr>
        <w:autoSpaceDE w:val="0"/>
        <w:autoSpaceDN w:val="0"/>
        <w:adjustRightInd w:val="0"/>
        <w:ind w:firstLine="284"/>
        <w:contextualSpacing/>
        <w:jc w:val="both"/>
        <w:rPr>
          <w:rFonts w:ascii="Arial" w:hAnsi="Arial" w:cs="Arial"/>
          <w:bCs/>
          <w:sz w:val="16"/>
          <w:szCs w:val="16"/>
        </w:rPr>
      </w:pPr>
      <w:r w:rsidRPr="008D5B12">
        <w:rPr>
          <w:rFonts w:ascii="Arial" w:hAnsi="Arial" w:cs="Arial"/>
          <w:bCs/>
          <w:sz w:val="16"/>
          <w:szCs w:val="16"/>
        </w:rPr>
        <w:t>допуск собаки-проводника на объекты (здания, помещения), в которых предоста</w:t>
      </w:r>
      <w:r w:rsidRPr="008D5B12">
        <w:rPr>
          <w:rFonts w:ascii="Arial" w:hAnsi="Arial" w:cs="Arial"/>
          <w:bCs/>
          <w:sz w:val="16"/>
          <w:szCs w:val="16"/>
        </w:rPr>
        <w:t>в</w:t>
      </w:r>
      <w:r w:rsidRPr="008D5B12">
        <w:rPr>
          <w:rFonts w:ascii="Arial" w:hAnsi="Arial" w:cs="Arial"/>
          <w:bCs/>
          <w:sz w:val="16"/>
          <w:szCs w:val="16"/>
        </w:rPr>
        <w:t>ляется муниципальная услуга;</w:t>
      </w:r>
    </w:p>
    <w:p w:rsidR="00987A68" w:rsidRPr="008D5B12" w:rsidRDefault="00987A68" w:rsidP="00987A68">
      <w:pPr>
        <w:autoSpaceDE w:val="0"/>
        <w:autoSpaceDN w:val="0"/>
        <w:adjustRightInd w:val="0"/>
        <w:ind w:firstLine="284"/>
        <w:contextualSpacing/>
        <w:jc w:val="both"/>
        <w:rPr>
          <w:rFonts w:ascii="Arial" w:hAnsi="Arial" w:cs="Arial"/>
          <w:bCs/>
          <w:sz w:val="16"/>
          <w:szCs w:val="16"/>
        </w:rPr>
      </w:pPr>
      <w:r w:rsidRPr="008D5B12">
        <w:rPr>
          <w:rFonts w:ascii="Arial" w:hAnsi="Arial" w:cs="Arial"/>
          <w:bCs/>
          <w:sz w:val="16"/>
          <w:szCs w:val="16"/>
        </w:rPr>
        <w:t>оказание помощи в преодолении барьеров, мешающих получению муниципальной услуги наравне с другими л</w:t>
      </w:r>
      <w:r w:rsidRPr="008D5B12">
        <w:rPr>
          <w:rFonts w:ascii="Arial" w:hAnsi="Arial" w:cs="Arial"/>
          <w:bCs/>
          <w:sz w:val="16"/>
          <w:szCs w:val="16"/>
        </w:rPr>
        <w:t>и</w:t>
      </w:r>
      <w:r w:rsidRPr="008D5B12">
        <w:rPr>
          <w:rFonts w:ascii="Arial" w:hAnsi="Arial" w:cs="Arial"/>
          <w:bCs/>
          <w:sz w:val="16"/>
          <w:szCs w:val="16"/>
        </w:rPr>
        <w:t>цами.</w:t>
      </w:r>
    </w:p>
    <w:p w:rsidR="00987A68" w:rsidRPr="008D5B12" w:rsidRDefault="00987A68" w:rsidP="00987A68">
      <w:pPr>
        <w:autoSpaceDE w:val="0"/>
        <w:autoSpaceDN w:val="0"/>
        <w:adjustRightInd w:val="0"/>
        <w:ind w:firstLine="284"/>
        <w:contextualSpacing/>
        <w:jc w:val="both"/>
        <w:rPr>
          <w:rFonts w:ascii="Arial" w:hAnsi="Arial" w:cs="Arial"/>
          <w:bCs/>
          <w:sz w:val="16"/>
          <w:szCs w:val="16"/>
        </w:rPr>
      </w:pPr>
      <w:r w:rsidRPr="008D5B12">
        <w:rPr>
          <w:rFonts w:ascii="Arial" w:hAnsi="Arial" w:cs="Arial"/>
          <w:bCs/>
          <w:sz w:val="16"/>
          <w:szCs w:val="16"/>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w:t>
      </w:r>
      <w:r w:rsidRPr="008D5B12">
        <w:rPr>
          <w:rFonts w:ascii="Arial" w:hAnsi="Arial" w:cs="Arial"/>
          <w:bCs/>
          <w:sz w:val="16"/>
          <w:szCs w:val="16"/>
        </w:rPr>
        <w:t>с</w:t>
      </w:r>
      <w:r w:rsidRPr="008D5B12">
        <w:rPr>
          <w:rFonts w:ascii="Arial" w:hAnsi="Arial" w:cs="Arial"/>
          <w:bCs/>
          <w:sz w:val="16"/>
          <w:szCs w:val="16"/>
        </w:rPr>
        <w:t>тавления муниципальной услуги.</w:t>
      </w:r>
    </w:p>
    <w:p w:rsidR="00987A68" w:rsidRPr="008D5B12" w:rsidRDefault="00987A68" w:rsidP="00987A68">
      <w:pPr>
        <w:ind w:firstLine="284"/>
        <w:contextualSpacing/>
        <w:jc w:val="both"/>
        <w:rPr>
          <w:rFonts w:ascii="Arial" w:hAnsi="Arial" w:cs="Arial"/>
          <w:b/>
          <w:sz w:val="16"/>
          <w:szCs w:val="16"/>
        </w:rPr>
      </w:pPr>
      <w:r w:rsidRPr="008D5B12">
        <w:rPr>
          <w:rFonts w:ascii="Arial" w:hAnsi="Arial" w:cs="Arial"/>
          <w:b/>
          <w:sz w:val="16"/>
          <w:szCs w:val="16"/>
        </w:rPr>
        <w:t>2.17. Показатели доступности и качества муниципальной услуги, в том числе количество взаимодействий заявителя с должностными л</w:t>
      </w:r>
      <w:r w:rsidRPr="008D5B12">
        <w:rPr>
          <w:rFonts w:ascii="Arial" w:hAnsi="Arial" w:cs="Arial"/>
          <w:b/>
          <w:sz w:val="16"/>
          <w:szCs w:val="16"/>
        </w:rPr>
        <w:t>и</w:t>
      </w:r>
      <w:r w:rsidRPr="008D5B12">
        <w:rPr>
          <w:rFonts w:ascii="Arial" w:hAnsi="Arial" w:cs="Arial"/>
          <w:b/>
          <w:sz w:val="16"/>
          <w:szCs w:val="16"/>
        </w:rPr>
        <w:t>цами при предоставлении муниципальной услуги и их продолжительность, возможность получения муниципальной услуги в МФЦ, возмо</w:t>
      </w:r>
      <w:r w:rsidRPr="008D5B12">
        <w:rPr>
          <w:rFonts w:ascii="Arial" w:hAnsi="Arial" w:cs="Arial"/>
          <w:b/>
          <w:sz w:val="16"/>
          <w:szCs w:val="16"/>
        </w:rPr>
        <w:t>ж</w:t>
      </w:r>
      <w:r w:rsidRPr="008D5B12">
        <w:rPr>
          <w:rFonts w:ascii="Arial" w:hAnsi="Arial" w:cs="Arial"/>
          <w:b/>
          <w:sz w:val="16"/>
          <w:szCs w:val="16"/>
        </w:rPr>
        <w:t>ность получения информации о ходе предоставления муниципальной услуги, в том числе с использованием информационно- коммуникац</w:t>
      </w:r>
      <w:r w:rsidRPr="008D5B12">
        <w:rPr>
          <w:rFonts w:ascii="Arial" w:hAnsi="Arial" w:cs="Arial"/>
          <w:b/>
          <w:sz w:val="16"/>
          <w:szCs w:val="16"/>
        </w:rPr>
        <w:t>и</w:t>
      </w:r>
      <w:r w:rsidRPr="008D5B12">
        <w:rPr>
          <w:rFonts w:ascii="Arial" w:hAnsi="Arial" w:cs="Arial"/>
          <w:b/>
          <w:sz w:val="16"/>
          <w:szCs w:val="16"/>
        </w:rPr>
        <w:t>онных те</w:t>
      </w:r>
      <w:r w:rsidRPr="008D5B12">
        <w:rPr>
          <w:rFonts w:ascii="Arial" w:hAnsi="Arial" w:cs="Arial"/>
          <w:b/>
          <w:sz w:val="16"/>
          <w:szCs w:val="16"/>
        </w:rPr>
        <w:t>х</w:t>
      </w:r>
      <w:r w:rsidRPr="008D5B12">
        <w:rPr>
          <w:rFonts w:ascii="Arial" w:hAnsi="Arial" w:cs="Arial"/>
          <w:b/>
          <w:sz w:val="16"/>
          <w:szCs w:val="16"/>
        </w:rPr>
        <w:t>нологий</w:t>
      </w:r>
    </w:p>
    <w:p w:rsidR="00987A68" w:rsidRPr="008D5B12" w:rsidRDefault="00987A68" w:rsidP="00987A68">
      <w:pPr>
        <w:pStyle w:val="21"/>
        <w:spacing w:after="0" w:line="240" w:lineRule="auto"/>
        <w:ind w:firstLine="284"/>
        <w:contextualSpacing/>
        <w:rPr>
          <w:rFonts w:ascii="Arial" w:hAnsi="Arial" w:cs="Arial"/>
          <w:sz w:val="16"/>
          <w:szCs w:val="16"/>
        </w:rPr>
      </w:pPr>
      <w:r w:rsidRPr="008D5B12">
        <w:rPr>
          <w:rFonts w:ascii="Arial" w:hAnsi="Arial" w:cs="Arial"/>
          <w:bCs/>
          <w:sz w:val="16"/>
          <w:szCs w:val="16"/>
        </w:rPr>
        <w:t xml:space="preserve">2.17.1. Показателем качества и доступности муниципальной услуги является </w:t>
      </w:r>
      <w:r w:rsidRPr="008D5B12">
        <w:rPr>
          <w:rFonts w:ascii="Arial" w:hAnsi="Arial" w:cs="Arial"/>
          <w:sz w:val="16"/>
          <w:szCs w:val="16"/>
        </w:rPr>
        <w:t>совокупность количественных и качественных параметров, позволяющих измерять и оценивать процесс и результат предоставления  муниципал</w:t>
      </w:r>
      <w:r w:rsidRPr="008D5B12">
        <w:rPr>
          <w:rFonts w:ascii="Arial" w:hAnsi="Arial" w:cs="Arial"/>
          <w:sz w:val="16"/>
          <w:szCs w:val="16"/>
        </w:rPr>
        <w:t>ь</w:t>
      </w:r>
      <w:r w:rsidRPr="008D5B12">
        <w:rPr>
          <w:rFonts w:ascii="Arial" w:hAnsi="Arial" w:cs="Arial"/>
          <w:sz w:val="16"/>
          <w:szCs w:val="16"/>
        </w:rPr>
        <w:t>ной услуги.</w:t>
      </w:r>
    </w:p>
    <w:p w:rsidR="00987A68" w:rsidRPr="008D5B12" w:rsidRDefault="00987A68" w:rsidP="00987A68">
      <w:pPr>
        <w:pStyle w:val="ConsPlusNormal"/>
        <w:widowControl/>
        <w:ind w:firstLine="284"/>
        <w:contextualSpacing/>
        <w:jc w:val="both"/>
        <w:rPr>
          <w:sz w:val="16"/>
          <w:szCs w:val="16"/>
        </w:rPr>
      </w:pPr>
      <w:r w:rsidRPr="008D5B12">
        <w:rPr>
          <w:bCs/>
          <w:sz w:val="16"/>
          <w:szCs w:val="16"/>
        </w:rPr>
        <w:t>2.17.2. Показателями</w:t>
      </w:r>
      <w:r w:rsidRPr="008D5B12">
        <w:rPr>
          <w:sz w:val="16"/>
          <w:szCs w:val="16"/>
        </w:rPr>
        <w:t xml:space="preserve"> </w:t>
      </w:r>
      <w:r w:rsidRPr="008D5B12">
        <w:rPr>
          <w:bCs/>
          <w:sz w:val="16"/>
          <w:szCs w:val="16"/>
        </w:rPr>
        <w:t>доступности</w:t>
      </w:r>
      <w:r w:rsidRPr="008D5B12">
        <w:rPr>
          <w:sz w:val="16"/>
          <w:szCs w:val="16"/>
        </w:rPr>
        <w:t xml:space="preserve"> предоставления муниципальной услуги являю</w:t>
      </w:r>
      <w:r w:rsidRPr="008D5B12">
        <w:rPr>
          <w:sz w:val="16"/>
          <w:szCs w:val="16"/>
        </w:rPr>
        <w:t>т</w:t>
      </w:r>
      <w:r w:rsidRPr="008D5B12">
        <w:rPr>
          <w:sz w:val="16"/>
          <w:szCs w:val="16"/>
        </w:rPr>
        <w:t>ся:</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транспортная доступность к местам предоставления муниципальной услуги, в том числе для лиц с ограниченными физическими возможн</w:t>
      </w:r>
      <w:r w:rsidRPr="008D5B12">
        <w:rPr>
          <w:rFonts w:ascii="Arial" w:hAnsi="Arial" w:cs="Arial"/>
          <w:sz w:val="16"/>
          <w:szCs w:val="16"/>
        </w:rPr>
        <w:t>о</w:t>
      </w:r>
      <w:r w:rsidRPr="008D5B12">
        <w:rPr>
          <w:rFonts w:ascii="Arial" w:hAnsi="Arial" w:cs="Arial"/>
          <w:sz w:val="16"/>
          <w:szCs w:val="16"/>
        </w:rPr>
        <w:t>стями;</w:t>
      </w:r>
    </w:p>
    <w:p w:rsidR="00987A68" w:rsidRPr="008D5B12" w:rsidRDefault="00987A68" w:rsidP="00987A68">
      <w:pPr>
        <w:ind w:firstLine="284"/>
        <w:contextualSpacing/>
        <w:jc w:val="both"/>
        <w:rPr>
          <w:rFonts w:ascii="Arial" w:hAnsi="Arial" w:cs="Arial"/>
          <w:sz w:val="16"/>
          <w:szCs w:val="16"/>
        </w:rPr>
      </w:pPr>
      <w:r w:rsidRPr="008D5B12">
        <w:rPr>
          <w:rFonts w:ascii="Arial" w:hAnsi="Arial" w:cs="Arial"/>
          <w:sz w:val="16"/>
          <w:szCs w:val="16"/>
        </w:rPr>
        <w:t>возможность получения полной, актуальной и достоверной информации о порядке предоставления муниципальной услуги, в том числе в электро</w:t>
      </w:r>
      <w:r w:rsidRPr="008D5B12">
        <w:rPr>
          <w:rFonts w:ascii="Arial" w:hAnsi="Arial" w:cs="Arial"/>
          <w:sz w:val="16"/>
          <w:szCs w:val="16"/>
        </w:rPr>
        <w:t>н</w:t>
      </w:r>
      <w:r w:rsidRPr="008D5B12">
        <w:rPr>
          <w:rFonts w:ascii="Arial" w:hAnsi="Arial" w:cs="Arial"/>
          <w:sz w:val="16"/>
          <w:szCs w:val="16"/>
        </w:rPr>
        <w:t>ной фо</w:t>
      </w:r>
      <w:r w:rsidRPr="008D5B12">
        <w:rPr>
          <w:rFonts w:ascii="Arial" w:hAnsi="Arial" w:cs="Arial"/>
          <w:sz w:val="16"/>
          <w:szCs w:val="16"/>
        </w:rPr>
        <w:t>р</w:t>
      </w:r>
      <w:r w:rsidRPr="008D5B12">
        <w:rPr>
          <w:rFonts w:ascii="Arial" w:hAnsi="Arial" w:cs="Arial"/>
          <w:sz w:val="16"/>
          <w:szCs w:val="16"/>
        </w:rPr>
        <w:t>ме;</w:t>
      </w:r>
    </w:p>
    <w:p w:rsidR="00987A68" w:rsidRPr="008D5B12" w:rsidRDefault="00987A68" w:rsidP="00987A68">
      <w:pPr>
        <w:ind w:firstLine="284"/>
        <w:contextualSpacing/>
        <w:jc w:val="both"/>
        <w:rPr>
          <w:rFonts w:ascii="Arial" w:hAnsi="Arial" w:cs="Arial"/>
          <w:sz w:val="16"/>
          <w:szCs w:val="16"/>
        </w:rPr>
      </w:pPr>
      <w:r w:rsidRPr="008D5B12">
        <w:rPr>
          <w:rFonts w:ascii="Arial" w:hAnsi="Arial" w:cs="Arial"/>
          <w:sz w:val="16"/>
          <w:szCs w:val="16"/>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w:t>
      </w:r>
      <w:r w:rsidRPr="008D5B12">
        <w:rPr>
          <w:rFonts w:ascii="Arial" w:hAnsi="Arial" w:cs="Arial"/>
          <w:sz w:val="16"/>
          <w:szCs w:val="16"/>
        </w:rPr>
        <w:t>о</w:t>
      </w:r>
      <w:r w:rsidRPr="008D5B12">
        <w:rPr>
          <w:rFonts w:ascii="Arial" w:hAnsi="Arial" w:cs="Arial"/>
          <w:sz w:val="16"/>
          <w:szCs w:val="16"/>
        </w:rPr>
        <w:t>го портала, регионального портала);</w:t>
      </w:r>
    </w:p>
    <w:p w:rsidR="00987A68" w:rsidRPr="008D5B12" w:rsidRDefault="00987A68" w:rsidP="00987A68">
      <w:pPr>
        <w:ind w:firstLine="284"/>
        <w:contextualSpacing/>
        <w:jc w:val="both"/>
        <w:rPr>
          <w:rFonts w:ascii="Arial" w:hAnsi="Arial" w:cs="Arial"/>
          <w:sz w:val="16"/>
          <w:szCs w:val="16"/>
        </w:rPr>
      </w:pPr>
      <w:r w:rsidRPr="008D5B12">
        <w:rPr>
          <w:rFonts w:ascii="Arial" w:hAnsi="Arial" w:cs="Arial"/>
          <w:sz w:val="16"/>
          <w:szCs w:val="16"/>
        </w:rPr>
        <w:t>возможность получения информации о порядке и ходе предоставления муниципальной услуги, в том числе с использованием информацио</w:t>
      </w:r>
      <w:r w:rsidRPr="008D5B12">
        <w:rPr>
          <w:rFonts w:ascii="Arial" w:hAnsi="Arial" w:cs="Arial"/>
          <w:sz w:val="16"/>
          <w:szCs w:val="16"/>
        </w:rPr>
        <w:t>н</w:t>
      </w:r>
      <w:r w:rsidRPr="008D5B12">
        <w:rPr>
          <w:rFonts w:ascii="Arial" w:hAnsi="Arial" w:cs="Arial"/>
          <w:sz w:val="16"/>
          <w:szCs w:val="16"/>
        </w:rPr>
        <w:t>но-коммуникационных те</w:t>
      </w:r>
      <w:r w:rsidRPr="008D5B12">
        <w:rPr>
          <w:rFonts w:ascii="Arial" w:hAnsi="Arial" w:cs="Arial"/>
          <w:sz w:val="16"/>
          <w:szCs w:val="16"/>
        </w:rPr>
        <w:t>х</w:t>
      </w:r>
      <w:r w:rsidRPr="008D5B12">
        <w:rPr>
          <w:rFonts w:ascii="Arial" w:hAnsi="Arial" w:cs="Arial"/>
          <w:sz w:val="16"/>
          <w:szCs w:val="16"/>
        </w:rPr>
        <w:t>нологий.</w:t>
      </w:r>
    </w:p>
    <w:p w:rsidR="00987A68" w:rsidRPr="008D5B12" w:rsidRDefault="00987A68" w:rsidP="00987A68">
      <w:pPr>
        <w:autoSpaceDE w:val="0"/>
        <w:autoSpaceDN w:val="0"/>
        <w:adjustRightInd w:val="0"/>
        <w:ind w:firstLine="284"/>
        <w:contextualSpacing/>
        <w:jc w:val="both"/>
        <w:outlineLvl w:val="2"/>
        <w:rPr>
          <w:rFonts w:ascii="Arial" w:hAnsi="Arial" w:cs="Arial"/>
          <w:sz w:val="16"/>
          <w:szCs w:val="16"/>
        </w:rPr>
      </w:pPr>
      <w:r w:rsidRPr="008D5B12">
        <w:rPr>
          <w:rFonts w:ascii="Arial" w:hAnsi="Arial" w:cs="Arial"/>
          <w:sz w:val="16"/>
          <w:szCs w:val="16"/>
        </w:rPr>
        <w:t>2.17.3. Показателями качества предоставления муниципальной услуги являю</w:t>
      </w:r>
      <w:r w:rsidRPr="008D5B12">
        <w:rPr>
          <w:rFonts w:ascii="Arial" w:hAnsi="Arial" w:cs="Arial"/>
          <w:sz w:val="16"/>
          <w:szCs w:val="16"/>
        </w:rPr>
        <w:t>т</w:t>
      </w:r>
      <w:r w:rsidRPr="008D5B12">
        <w:rPr>
          <w:rFonts w:ascii="Arial" w:hAnsi="Arial" w:cs="Arial"/>
          <w:sz w:val="16"/>
          <w:szCs w:val="16"/>
        </w:rPr>
        <w:t>ся:</w:t>
      </w:r>
    </w:p>
    <w:p w:rsidR="00987A68" w:rsidRPr="008D5B12" w:rsidRDefault="00987A68" w:rsidP="00987A68">
      <w:pPr>
        <w:autoSpaceDE w:val="0"/>
        <w:autoSpaceDN w:val="0"/>
        <w:adjustRightInd w:val="0"/>
        <w:ind w:firstLine="284"/>
        <w:contextualSpacing/>
        <w:jc w:val="both"/>
        <w:outlineLvl w:val="2"/>
        <w:rPr>
          <w:rFonts w:ascii="Arial" w:hAnsi="Arial" w:cs="Arial"/>
          <w:sz w:val="16"/>
          <w:szCs w:val="16"/>
        </w:rPr>
      </w:pPr>
      <w:r w:rsidRPr="008D5B12">
        <w:rPr>
          <w:rFonts w:ascii="Arial" w:hAnsi="Arial" w:cs="Arial"/>
          <w:sz w:val="16"/>
          <w:szCs w:val="16"/>
        </w:rPr>
        <w:t>степень удовлетворенности граждан качеством и доступностью муниципальной у</w:t>
      </w:r>
      <w:r w:rsidRPr="008D5B12">
        <w:rPr>
          <w:rFonts w:ascii="Arial" w:hAnsi="Arial" w:cs="Arial"/>
          <w:sz w:val="16"/>
          <w:szCs w:val="16"/>
        </w:rPr>
        <w:t>с</w:t>
      </w:r>
      <w:r w:rsidRPr="008D5B12">
        <w:rPr>
          <w:rFonts w:ascii="Arial" w:hAnsi="Arial" w:cs="Arial"/>
          <w:sz w:val="16"/>
          <w:szCs w:val="16"/>
        </w:rPr>
        <w:t>луги;</w:t>
      </w:r>
    </w:p>
    <w:p w:rsidR="00987A68" w:rsidRPr="008D5B12" w:rsidRDefault="00987A68" w:rsidP="00987A68">
      <w:pPr>
        <w:pStyle w:val="ConsPlusNormal"/>
        <w:widowControl/>
        <w:ind w:firstLine="284"/>
        <w:contextualSpacing/>
        <w:jc w:val="both"/>
        <w:rPr>
          <w:sz w:val="16"/>
          <w:szCs w:val="16"/>
        </w:rPr>
      </w:pPr>
      <w:r w:rsidRPr="008D5B12">
        <w:rPr>
          <w:sz w:val="16"/>
          <w:szCs w:val="16"/>
        </w:rPr>
        <w:t>соответствие предоставляемой муниципальной услуги требованиям н</w:t>
      </w:r>
      <w:r w:rsidRPr="008D5B12">
        <w:rPr>
          <w:sz w:val="16"/>
          <w:szCs w:val="16"/>
        </w:rPr>
        <w:t>а</w:t>
      </w:r>
      <w:r w:rsidRPr="008D5B12">
        <w:rPr>
          <w:sz w:val="16"/>
          <w:szCs w:val="16"/>
        </w:rPr>
        <w:t>стоящего административного регламента;</w:t>
      </w:r>
    </w:p>
    <w:p w:rsidR="00987A68" w:rsidRPr="008D5B12" w:rsidRDefault="00987A68" w:rsidP="00987A68">
      <w:pPr>
        <w:pStyle w:val="ConsPlusNormal"/>
        <w:widowControl/>
        <w:ind w:firstLine="284"/>
        <w:contextualSpacing/>
        <w:jc w:val="both"/>
        <w:rPr>
          <w:sz w:val="16"/>
          <w:szCs w:val="16"/>
        </w:rPr>
      </w:pPr>
      <w:r w:rsidRPr="008D5B12">
        <w:rPr>
          <w:sz w:val="16"/>
          <w:szCs w:val="16"/>
        </w:rPr>
        <w:t>соблюдение сроков предоставления муниципальной услуги;</w:t>
      </w:r>
    </w:p>
    <w:p w:rsidR="00987A68" w:rsidRPr="008D5B12" w:rsidRDefault="00987A68" w:rsidP="00987A68">
      <w:pPr>
        <w:pStyle w:val="21"/>
        <w:spacing w:after="0" w:line="240" w:lineRule="auto"/>
        <w:ind w:firstLine="284"/>
        <w:contextualSpacing/>
        <w:rPr>
          <w:rFonts w:ascii="Arial" w:hAnsi="Arial" w:cs="Arial"/>
          <w:sz w:val="16"/>
          <w:szCs w:val="16"/>
        </w:rPr>
      </w:pPr>
      <w:r w:rsidRPr="008D5B12">
        <w:rPr>
          <w:rFonts w:ascii="Arial" w:hAnsi="Arial" w:cs="Arial"/>
          <w:sz w:val="16"/>
          <w:szCs w:val="16"/>
        </w:rPr>
        <w:t>количество обоснованных жалоб.</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2.17.4. При получении муниципальной услуги заявитель осуществляет не более двух взаимодействий с должностными лицами Уполномоченного орг</w:t>
      </w:r>
      <w:r w:rsidRPr="008D5B12">
        <w:rPr>
          <w:rFonts w:ascii="Arial" w:hAnsi="Arial" w:cs="Arial"/>
          <w:sz w:val="16"/>
          <w:szCs w:val="16"/>
        </w:rPr>
        <w:t>а</w:t>
      </w:r>
      <w:r w:rsidRPr="008D5B12">
        <w:rPr>
          <w:rFonts w:ascii="Arial" w:hAnsi="Arial" w:cs="Arial"/>
          <w:sz w:val="16"/>
          <w:szCs w:val="16"/>
        </w:rPr>
        <w:t>на.</w:t>
      </w:r>
    </w:p>
    <w:p w:rsidR="00987A68" w:rsidRPr="008D5B12" w:rsidRDefault="00987A68" w:rsidP="00987A68">
      <w:pPr>
        <w:autoSpaceDE w:val="0"/>
        <w:autoSpaceDN w:val="0"/>
        <w:adjustRightInd w:val="0"/>
        <w:ind w:firstLine="284"/>
        <w:contextualSpacing/>
        <w:jc w:val="both"/>
        <w:rPr>
          <w:rFonts w:ascii="Arial" w:hAnsi="Arial" w:cs="Arial"/>
          <w:b/>
          <w:sz w:val="16"/>
          <w:szCs w:val="16"/>
        </w:rPr>
      </w:pPr>
      <w:r w:rsidRPr="008D5B12">
        <w:rPr>
          <w:rFonts w:ascii="Arial" w:hAnsi="Arial" w:cs="Arial"/>
          <w:sz w:val="16"/>
          <w:szCs w:val="16"/>
        </w:rPr>
        <w:t>Продолжительность каждого взаимодействия не должна превышать 15 м</w:t>
      </w:r>
      <w:r w:rsidRPr="008D5B12">
        <w:rPr>
          <w:rFonts w:ascii="Arial" w:hAnsi="Arial" w:cs="Arial"/>
          <w:sz w:val="16"/>
          <w:szCs w:val="16"/>
        </w:rPr>
        <w:t>и</w:t>
      </w:r>
      <w:r w:rsidRPr="008D5B12">
        <w:rPr>
          <w:rFonts w:ascii="Arial" w:hAnsi="Arial" w:cs="Arial"/>
          <w:sz w:val="16"/>
          <w:szCs w:val="16"/>
        </w:rPr>
        <w:t>нут.</w:t>
      </w:r>
    </w:p>
    <w:p w:rsidR="00987A68" w:rsidRPr="008D5B12" w:rsidRDefault="00987A68" w:rsidP="00987A68">
      <w:pPr>
        <w:ind w:firstLine="284"/>
        <w:jc w:val="both"/>
        <w:rPr>
          <w:rFonts w:ascii="Arial" w:hAnsi="Arial" w:cs="Arial"/>
          <w:b/>
          <w:sz w:val="16"/>
          <w:szCs w:val="16"/>
        </w:rPr>
      </w:pPr>
      <w:r w:rsidRPr="008D5B12">
        <w:rPr>
          <w:rFonts w:ascii="Arial" w:hAnsi="Arial" w:cs="Arial"/>
          <w:b/>
          <w:sz w:val="16"/>
          <w:szCs w:val="16"/>
        </w:rPr>
        <w:t>2.18. Иные требования, в том числе учитывающие особенности предоставления муниципальной услуги в МФЦ и особенности предоста</w:t>
      </w:r>
      <w:r w:rsidRPr="008D5B12">
        <w:rPr>
          <w:rFonts w:ascii="Arial" w:hAnsi="Arial" w:cs="Arial"/>
          <w:b/>
          <w:sz w:val="16"/>
          <w:szCs w:val="16"/>
        </w:rPr>
        <w:t>в</w:t>
      </w:r>
      <w:r w:rsidRPr="008D5B12">
        <w:rPr>
          <w:rFonts w:ascii="Arial" w:hAnsi="Arial" w:cs="Arial"/>
          <w:b/>
          <w:sz w:val="16"/>
          <w:szCs w:val="16"/>
        </w:rPr>
        <w:t>ления муниципальной усл</w:t>
      </w:r>
      <w:r w:rsidRPr="008D5B12">
        <w:rPr>
          <w:rFonts w:ascii="Arial" w:hAnsi="Arial" w:cs="Arial"/>
          <w:b/>
          <w:sz w:val="16"/>
          <w:szCs w:val="16"/>
        </w:rPr>
        <w:t>у</w:t>
      </w:r>
      <w:r w:rsidRPr="008D5B12">
        <w:rPr>
          <w:rFonts w:ascii="Arial" w:hAnsi="Arial" w:cs="Arial"/>
          <w:b/>
          <w:sz w:val="16"/>
          <w:szCs w:val="16"/>
        </w:rPr>
        <w:t>ги в электронной форме</w:t>
      </w:r>
    </w:p>
    <w:p w:rsidR="00987A68" w:rsidRPr="008D5B12" w:rsidRDefault="00987A68" w:rsidP="00987A68">
      <w:pPr>
        <w:autoSpaceDE w:val="0"/>
        <w:autoSpaceDN w:val="0"/>
        <w:adjustRightInd w:val="0"/>
        <w:ind w:firstLine="284"/>
        <w:jc w:val="both"/>
        <w:outlineLvl w:val="2"/>
        <w:rPr>
          <w:rFonts w:ascii="Arial" w:hAnsi="Arial" w:cs="Arial"/>
          <w:sz w:val="16"/>
          <w:szCs w:val="16"/>
        </w:rPr>
      </w:pPr>
      <w:r w:rsidRPr="008D5B12">
        <w:rPr>
          <w:rFonts w:ascii="Arial" w:hAnsi="Arial" w:cs="Arial"/>
          <w:sz w:val="16"/>
          <w:szCs w:val="16"/>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единого портала, региональн</w:t>
      </w:r>
      <w:r w:rsidRPr="008D5B12">
        <w:rPr>
          <w:rFonts w:ascii="Arial" w:hAnsi="Arial" w:cs="Arial"/>
          <w:sz w:val="16"/>
          <w:szCs w:val="16"/>
        </w:rPr>
        <w:t>о</w:t>
      </w:r>
      <w:r w:rsidRPr="008D5B12">
        <w:rPr>
          <w:rFonts w:ascii="Arial" w:hAnsi="Arial" w:cs="Arial"/>
          <w:sz w:val="16"/>
          <w:szCs w:val="16"/>
        </w:rPr>
        <w:t>го по</w:t>
      </w:r>
      <w:r w:rsidRPr="008D5B12">
        <w:rPr>
          <w:rFonts w:ascii="Arial" w:hAnsi="Arial" w:cs="Arial"/>
          <w:sz w:val="16"/>
          <w:szCs w:val="16"/>
        </w:rPr>
        <w:t>р</w:t>
      </w:r>
      <w:r w:rsidRPr="008D5B12">
        <w:rPr>
          <w:rFonts w:ascii="Arial" w:hAnsi="Arial" w:cs="Arial"/>
          <w:sz w:val="16"/>
          <w:szCs w:val="16"/>
        </w:rPr>
        <w:t>тала.</w:t>
      </w:r>
    </w:p>
    <w:p w:rsidR="00987A68" w:rsidRPr="008D5B12" w:rsidRDefault="00987A68" w:rsidP="00987A68">
      <w:pPr>
        <w:ind w:firstLine="284"/>
        <w:contextualSpacing/>
        <w:jc w:val="both"/>
        <w:rPr>
          <w:rFonts w:ascii="Arial" w:hAnsi="Arial" w:cs="Arial"/>
          <w:sz w:val="16"/>
          <w:szCs w:val="16"/>
        </w:rPr>
      </w:pPr>
      <w:r w:rsidRPr="008D5B12">
        <w:rPr>
          <w:rFonts w:ascii="Arial" w:hAnsi="Arial" w:cs="Arial"/>
          <w:sz w:val="16"/>
          <w:szCs w:val="16"/>
        </w:rPr>
        <w:t>2.18.2. Прием документов и выдача результата муниципальной услуги может осуществляться в МФЦ по принципу экстерриториальности при нал</w:t>
      </w:r>
      <w:r w:rsidRPr="008D5B12">
        <w:rPr>
          <w:rFonts w:ascii="Arial" w:hAnsi="Arial" w:cs="Arial"/>
          <w:sz w:val="16"/>
          <w:szCs w:val="16"/>
        </w:rPr>
        <w:t>и</w:t>
      </w:r>
      <w:r w:rsidRPr="008D5B12">
        <w:rPr>
          <w:rFonts w:ascii="Arial" w:hAnsi="Arial" w:cs="Arial"/>
          <w:sz w:val="16"/>
          <w:szCs w:val="16"/>
        </w:rPr>
        <w:t>чии з</w:t>
      </w:r>
      <w:r w:rsidRPr="008D5B12">
        <w:rPr>
          <w:rFonts w:ascii="Arial" w:hAnsi="Arial" w:cs="Arial"/>
          <w:sz w:val="16"/>
          <w:szCs w:val="16"/>
        </w:rPr>
        <w:t>а</w:t>
      </w:r>
      <w:r w:rsidRPr="008D5B12">
        <w:rPr>
          <w:rFonts w:ascii="Arial" w:hAnsi="Arial" w:cs="Arial"/>
          <w:sz w:val="16"/>
          <w:szCs w:val="16"/>
        </w:rPr>
        <w:t>ключенного соглашения о взаимодействии между Уполномоченным органом и ГОАУ «МФЦ».</w:t>
      </w:r>
    </w:p>
    <w:p w:rsidR="00987A68" w:rsidRPr="008D5B12" w:rsidRDefault="00987A68" w:rsidP="00987A68">
      <w:pPr>
        <w:ind w:firstLine="284"/>
        <w:contextualSpacing/>
        <w:jc w:val="both"/>
        <w:rPr>
          <w:rFonts w:ascii="Arial" w:hAnsi="Arial" w:cs="Arial"/>
          <w:sz w:val="16"/>
          <w:szCs w:val="16"/>
        </w:rPr>
      </w:pPr>
      <w:r w:rsidRPr="008D5B12">
        <w:rPr>
          <w:rFonts w:ascii="Arial" w:hAnsi="Arial" w:cs="Arial"/>
          <w:sz w:val="16"/>
          <w:szCs w:val="16"/>
        </w:rPr>
        <w:t>2</w:t>
      </w:r>
      <w:r w:rsidRPr="008D5B12">
        <w:rPr>
          <w:rFonts w:ascii="Arial" w:hAnsi="Arial" w:cs="Arial"/>
          <w:iCs/>
          <w:sz w:val="16"/>
          <w:szCs w:val="16"/>
        </w:rPr>
        <w:t xml:space="preserve">.18.3. </w:t>
      </w:r>
      <w:r w:rsidRPr="008D5B12">
        <w:rPr>
          <w:rFonts w:ascii="Arial" w:hAnsi="Arial" w:cs="Arial"/>
          <w:sz w:val="16"/>
          <w:szCs w:val="16"/>
        </w:rPr>
        <w:t xml:space="preserve">Заявители вправе использовать простую электронную подпись в случае, предусмотренном </w:t>
      </w:r>
      <w:hyperlink r:id="rId26" w:history="1">
        <w:r w:rsidRPr="008D5B12">
          <w:rPr>
            <w:rFonts w:ascii="Arial" w:hAnsi="Arial" w:cs="Arial"/>
            <w:sz w:val="16"/>
            <w:szCs w:val="16"/>
          </w:rPr>
          <w:t>пунктом 2(1</w:t>
        </w:r>
      </w:hyperlink>
      <w:r w:rsidRPr="008D5B12">
        <w:rPr>
          <w:rFonts w:ascii="Arial" w:hAnsi="Arial" w:cs="Arial"/>
          <w:sz w:val="16"/>
          <w:szCs w:val="16"/>
        </w:rPr>
        <w:t>) Правил определения видов эле</w:t>
      </w:r>
      <w:r w:rsidRPr="008D5B12">
        <w:rPr>
          <w:rFonts w:ascii="Arial" w:hAnsi="Arial" w:cs="Arial"/>
          <w:sz w:val="16"/>
          <w:szCs w:val="16"/>
        </w:rPr>
        <w:t>к</w:t>
      </w:r>
      <w:r w:rsidRPr="008D5B12">
        <w:rPr>
          <w:rFonts w:ascii="Arial" w:hAnsi="Arial" w:cs="Arial"/>
          <w:sz w:val="16"/>
          <w:szCs w:val="16"/>
        </w:rPr>
        <w:t>тронной подписи, использование которых допускается при обращении за получением государственных и муниципальных услуг, утвержденных пост</w:t>
      </w:r>
      <w:r w:rsidRPr="008D5B12">
        <w:rPr>
          <w:rFonts w:ascii="Arial" w:hAnsi="Arial" w:cs="Arial"/>
          <w:sz w:val="16"/>
          <w:szCs w:val="16"/>
        </w:rPr>
        <w:t>а</w:t>
      </w:r>
      <w:r w:rsidRPr="008D5B12">
        <w:rPr>
          <w:rFonts w:ascii="Arial" w:hAnsi="Arial" w:cs="Arial"/>
          <w:sz w:val="16"/>
          <w:szCs w:val="16"/>
        </w:rPr>
        <w:t>новлением Правительства Российской Федерации от 25.06.2012 № 634 «О видах электронной подписи, использование которых допускается при обр</w:t>
      </w:r>
      <w:r w:rsidRPr="008D5B12">
        <w:rPr>
          <w:rFonts w:ascii="Arial" w:hAnsi="Arial" w:cs="Arial"/>
          <w:sz w:val="16"/>
          <w:szCs w:val="16"/>
        </w:rPr>
        <w:t>а</w:t>
      </w:r>
      <w:r w:rsidRPr="008D5B12">
        <w:rPr>
          <w:rFonts w:ascii="Arial" w:hAnsi="Arial" w:cs="Arial"/>
          <w:sz w:val="16"/>
          <w:szCs w:val="16"/>
        </w:rPr>
        <w:t>щении за получением государственных и мун</w:t>
      </w:r>
      <w:r w:rsidRPr="008D5B12">
        <w:rPr>
          <w:rFonts w:ascii="Arial" w:hAnsi="Arial" w:cs="Arial"/>
          <w:sz w:val="16"/>
          <w:szCs w:val="16"/>
        </w:rPr>
        <w:t>и</w:t>
      </w:r>
      <w:r w:rsidRPr="008D5B12">
        <w:rPr>
          <w:rFonts w:ascii="Arial" w:hAnsi="Arial" w:cs="Arial"/>
          <w:sz w:val="16"/>
          <w:szCs w:val="16"/>
        </w:rPr>
        <w:t>ципальных услуг».</w:t>
      </w:r>
    </w:p>
    <w:p w:rsidR="00987A68" w:rsidRPr="008D5B12" w:rsidRDefault="00987A68" w:rsidP="00987A68">
      <w:pPr>
        <w:shd w:val="clear" w:color="auto" w:fill="FFFFFF"/>
        <w:tabs>
          <w:tab w:val="left" w:pos="0"/>
        </w:tabs>
        <w:ind w:firstLine="284"/>
        <w:jc w:val="both"/>
        <w:rPr>
          <w:rFonts w:ascii="Arial" w:hAnsi="Arial" w:cs="Arial"/>
          <w:sz w:val="16"/>
          <w:szCs w:val="16"/>
        </w:rPr>
      </w:pPr>
      <w:r w:rsidRPr="008D5B12">
        <w:rPr>
          <w:rFonts w:ascii="Arial" w:hAnsi="Arial" w:cs="Arial"/>
          <w:sz w:val="16"/>
          <w:szCs w:val="16"/>
        </w:rPr>
        <w:t>Предоставление муниципальной услуги с использованием единого портала, регионального портала осуществляется в отношении заявителей, пр</w:t>
      </w:r>
      <w:r w:rsidRPr="008D5B12">
        <w:rPr>
          <w:rFonts w:ascii="Arial" w:hAnsi="Arial" w:cs="Arial"/>
          <w:sz w:val="16"/>
          <w:szCs w:val="16"/>
        </w:rPr>
        <w:t>о</w:t>
      </w:r>
      <w:r w:rsidRPr="008D5B12">
        <w:rPr>
          <w:rFonts w:ascii="Arial" w:hAnsi="Arial" w:cs="Arial"/>
          <w:sz w:val="16"/>
          <w:szCs w:val="16"/>
        </w:rPr>
        <w:t>шедших процедуру регистрации и авторизации с использованием ЕСИА применением усиленной квалификационной электронной подписи, определ</w:t>
      </w:r>
      <w:r w:rsidRPr="008D5B12">
        <w:rPr>
          <w:rFonts w:ascii="Arial" w:hAnsi="Arial" w:cs="Arial"/>
          <w:sz w:val="16"/>
          <w:szCs w:val="16"/>
        </w:rPr>
        <w:t>я</w:t>
      </w:r>
      <w:r w:rsidRPr="008D5B12">
        <w:rPr>
          <w:rFonts w:ascii="Arial" w:hAnsi="Arial" w:cs="Arial"/>
          <w:sz w:val="16"/>
          <w:szCs w:val="16"/>
        </w:rPr>
        <w:t>ются на основании утверждаемой соответствующим органом исполнительной власти по согласованию с Федеральной службой безопасности Росси</w:t>
      </w:r>
      <w:r w:rsidRPr="008D5B12">
        <w:rPr>
          <w:rFonts w:ascii="Arial" w:hAnsi="Arial" w:cs="Arial"/>
          <w:sz w:val="16"/>
          <w:szCs w:val="16"/>
        </w:rPr>
        <w:t>й</w:t>
      </w:r>
      <w:r w:rsidRPr="008D5B12">
        <w:rPr>
          <w:rFonts w:ascii="Arial" w:hAnsi="Arial" w:cs="Arial"/>
          <w:sz w:val="16"/>
          <w:szCs w:val="16"/>
        </w:rPr>
        <w:t>ской Федерации модели угроз безопасности информации в информационной системе, используемой в целях приема обращений за получением мун</w:t>
      </w:r>
      <w:r w:rsidRPr="008D5B12">
        <w:rPr>
          <w:rFonts w:ascii="Arial" w:hAnsi="Arial" w:cs="Arial"/>
          <w:sz w:val="16"/>
          <w:szCs w:val="16"/>
        </w:rPr>
        <w:t>и</w:t>
      </w:r>
      <w:r w:rsidRPr="008D5B12">
        <w:rPr>
          <w:rFonts w:ascii="Arial" w:hAnsi="Arial" w:cs="Arial"/>
          <w:sz w:val="16"/>
          <w:szCs w:val="16"/>
        </w:rPr>
        <w:t>ципальной услуги и (или) предоставления такой усл</w:t>
      </w:r>
      <w:r w:rsidRPr="008D5B12">
        <w:rPr>
          <w:rFonts w:ascii="Arial" w:hAnsi="Arial" w:cs="Arial"/>
          <w:sz w:val="16"/>
          <w:szCs w:val="16"/>
        </w:rPr>
        <w:t>у</w:t>
      </w:r>
      <w:r w:rsidRPr="008D5B12">
        <w:rPr>
          <w:rFonts w:ascii="Arial" w:hAnsi="Arial" w:cs="Arial"/>
          <w:sz w:val="16"/>
          <w:szCs w:val="16"/>
        </w:rPr>
        <w:t>ги.</w:t>
      </w:r>
    </w:p>
    <w:p w:rsidR="00987A68" w:rsidRPr="008D5B12" w:rsidRDefault="00987A68" w:rsidP="00987A68">
      <w:pPr>
        <w:shd w:val="clear" w:color="auto" w:fill="FFFFFF"/>
        <w:tabs>
          <w:tab w:val="left" w:pos="0"/>
        </w:tabs>
        <w:ind w:firstLine="284"/>
        <w:jc w:val="both"/>
        <w:rPr>
          <w:rFonts w:ascii="Arial" w:hAnsi="Arial" w:cs="Arial"/>
          <w:sz w:val="16"/>
          <w:szCs w:val="16"/>
        </w:rPr>
      </w:pPr>
      <w:r w:rsidRPr="008D5B12">
        <w:rPr>
          <w:rFonts w:ascii="Arial" w:hAnsi="Arial" w:cs="Arial"/>
          <w:sz w:val="16"/>
          <w:szCs w:val="16"/>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w:t>
      </w:r>
      <w:r w:rsidRPr="008D5B12">
        <w:rPr>
          <w:rFonts w:ascii="Arial" w:hAnsi="Arial" w:cs="Arial"/>
          <w:sz w:val="16"/>
          <w:szCs w:val="16"/>
        </w:rPr>
        <w:t>и</w:t>
      </w:r>
      <w:r w:rsidRPr="008D5B12">
        <w:rPr>
          <w:rFonts w:ascii="Arial" w:hAnsi="Arial" w:cs="Arial"/>
          <w:sz w:val="16"/>
          <w:szCs w:val="16"/>
        </w:rPr>
        <w:t>ципальных услуг (функций) Новгородской области» мониторинг хода предоставления муниципальной у</w:t>
      </w:r>
      <w:r w:rsidRPr="008D5B12">
        <w:rPr>
          <w:rFonts w:ascii="Arial" w:hAnsi="Arial" w:cs="Arial"/>
          <w:sz w:val="16"/>
          <w:szCs w:val="16"/>
        </w:rPr>
        <w:t>с</w:t>
      </w:r>
      <w:r w:rsidRPr="008D5B12">
        <w:rPr>
          <w:rFonts w:ascii="Arial" w:hAnsi="Arial" w:cs="Arial"/>
          <w:sz w:val="16"/>
          <w:szCs w:val="16"/>
        </w:rPr>
        <w:t>луги.</w:t>
      </w:r>
    </w:p>
    <w:p w:rsidR="00987A68" w:rsidRPr="008D5B12" w:rsidRDefault="00987A68" w:rsidP="00987A68">
      <w:pPr>
        <w:tabs>
          <w:tab w:val="left" w:pos="0"/>
        </w:tabs>
        <w:ind w:firstLine="284"/>
        <w:jc w:val="both"/>
        <w:rPr>
          <w:rFonts w:ascii="Arial" w:hAnsi="Arial" w:cs="Arial"/>
          <w:sz w:val="16"/>
          <w:szCs w:val="16"/>
        </w:rPr>
      </w:pPr>
      <w:r w:rsidRPr="008D5B12">
        <w:rPr>
          <w:rFonts w:ascii="Arial" w:hAnsi="Arial" w:cs="Arial"/>
          <w:sz w:val="16"/>
          <w:szCs w:val="16"/>
        </w:rPr>
        <w:t>Уведомление заявителя о принятом к рассмотрению заявлении, а также о необходимости представления документов осуществляется уполном</w:t>
      </w:r>
      <w:r w:rsidRPr="008D5B12">
        <w:rPr>
          <w:rFonts w:ascii="Arial" w:hAnsi="Arial" w:cs="Arial"/>
          <w:sz w:val="16"/>
          <w:szCs w:val="16"/>
        </w:rPr>
        <w:t>о</w:t>
      </w:r>
      <w:r w:rsidRPr="008D5B12">
        <w:rPr>
          <w:rFonts w:ascii="Arial" w:hAnsi="Arial" w:cs="Arial"/>
          <w:sz w:val="16"/>
          <w:szCs w:val="16"/>
        </w:rPr>
        <w:t>ченным органом не позднее рабочего дня, следующего за днем поступления от заявит</w:t>
      </w:r>
      <w:r w:rsidRPr="008D5B12">
        <w:rPr>
          <w:rFonts w:ascii="Arial" w:hAnsi="Arial" w:cs="Arial"/>
          <w:sz w:val="16"/>
          <w:szCs w:val="16"/>
        </w:rPr>
        <w:t>е</w:t>
      </w:r>
      <w:r w:rsidRPr="008D5B12">
        <w:rPr>
          <w:rFonts w:ascii="Arial" w:hAnsi="Arial" w:cs="Arial"/>
          <w:sz w:val="16"/>
          <w:szCs w:val="16"/>
        </w:rPr>
        <w:t>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w:t>
      </w:r>
      <w:r w:rsidRPr="008D5B12">
        <w:rPr>
          <w:rFonts w:ascii="Arial" w:hAnsi="Arial" w:cs="Arial"/>
          <w:sz w:val="16"/>
          <w:szCs w:val="16"/>
        </w:rPr>
        <w:t>к</w:t>
      </w:r>
      <w:r w:rsidRPr="008D5B12">
        <w:rPr>
          <w:rFonts w:ascii="Arial" w:hAnsi="Arial" w:cs="Arial"/>
          <w:sz w:val="16"/>
          <w:szCs w:val="16"/>
        </w:rPr>
        <w:t>ций)» или региональной информационной системы «Портал государственных и муниципальных услуг (функций) Новгородской обла</w:t>
      </w:r>
      <w:r w:rsidRPr="008D5B12">
        <w:rPr>
          <w:rFonts w:ascii="Arial" w:hAnsi="Arial" w:cs="Arial"/>
          <w:sz w:val="16"/>
          <w:szCs w:val="16"/>
        </w:rPr>
        <w:t>с</w:t>
      </w:r>
      <w:r w:rsidRPr="008D5B12">
        <w:rPr>
          <w:rFonts w:ascii="Arial" w:hAnsi="Arial" w:cs="Arial"/>
          <w:sz w:val="16"/>
          <w:szCs w:val="16"/>
        </w:rPr>
        <w:t>ти».</w:t>
      </w:r>
    </w:p>
    <w:p w:rsidR="00987A68" w:rsidRPr="008D5B12" w:rsidRDefault="00987A68" w:rsidP="00987A68">
      <w:pPr>
        <w:ind w:firstLine="697"/>
        <w:jc w:val="center"/>
        <w:rPr>
          <w:rFonts w:ascii="Arial" w:hAnsi="Arial" w:cs="Arial"/>
          <w:b/>
          <w:sz w:val="16"/>
          <w:szCs w:val="16"/>
        </w:rPr>
      </w:pPr>
      <w:r w:rsidRPr="008D5B12">
        <w:rPr>
          <w:rFonts w:ascii="Arial" w:hAnsi="Arial" w:cs="Arial"/>
          <w:b/>
          <w:sz w:val="16"/>
          <w:szCs w:val="16"/>
        </w:rPr>
        <w:t>3. Состав, последовательность и сроки выполнения административных процедур, требования к порядку их выполнения, в том чи</w:t>
      </w:r>
      <w:r w:rsidRPr="008D5B12">
        <w:rPr>
          <w:rFonts w:ascii="Arial" w:hAnsi="Arial" w:cs="Arial"/>
          <w:b/>
          <w:sz w:val="16"/>
          <w:szCs w:val="16"/>
        </w:rPr>
        <w:t>с</w:t>
      </w:r>
      <w:r w:rsidRPr="008D5B12">
        <w:rPr>
          <w:rFonts w:ascii="Arial" w:hAnsi="Arial" w:cs="Arial"/>
          <w:b/>
          <w:sz w:val="16"/>
          <w:szCs w:val="16"/>
        </w:rPr>
        <w:t>ле особенности выполнения административных процедур в электронной форме, а также особенности выполнения административных пр</w:t>
      </w:r>
      <w:r w:rsidRPr="008D5B12">
        <w:rPr>
          <w:rFonts w:ascii="Arial" w:hAnsi="Arial" w:cs="Arial"/>
          <w:b/>
          <w:sz w:val="16"/>
          <w:szCs w:val="16"/>
        </w:rPr>
        <w:t>о</w:t>
      </w:r>
      <w:r w:rsidRPr="008D5B12">
        <w:rPr>
          <w:rFonts w:ascii="Arial" w:hAnsi="Arial" w:cs="Arial"/>
          <w:b/>
          <w:sz w:val="16"/>
          <w:szCs w:val="16"/>
        </w:rPr>
        <w:t>цедур в многофункциональных це</w:t>
      </w:r>
      <w:r w:rsidRPr="008D5B12">
        <w:rPr>
          <w:rFonts w:ascii="Arial" w:hAnsi="Arial" w:cs="Arial"/>
          <w:b/>
          <w:sz w:val="16"/>
          <w:szCs w:val="16"/>
        </w:rPr>
        <w:t>н</w:t>
      </w:r>
      <w:r w:rsidRPr="008D5B12">
        <w:rPr>
          <w:rFonts w:ascii="Arial" w:hAnsi="Arial" w:cs="Arial"/>
          <w:b/>
          <w:sz w:val="16"/>
          <w:szCs w:val="16"/>
        </w:rPr>
        <w:t>трах</w:t>
      </w:r>
    </w:p>
    <w:p w:rsidR="00987A68" w:rsidRPr="008D5B12" w:rsidRDefault="00987A68" w:rsidP="00987A68">
      <w:pPr>
        <w:ind w:firstLine="284"/>
        <w:jc w:val="both"/>
        <w:rPr>
          <w:rFonts w:ascii="Arial" w:hAnsi="Arial" w:cs="Arial"/>
          <w:b/>
          <w:sz w:val="16"/>
          <w:szCs w:val="16"/>
        </w:rPr>
      </w:pPr>
      <w:r w:rsidRPr="008D5B12">
        <w:rPr>
          <w:rFonts w:ascii="Arial" w:hAnsi="Arial" w:cs="Arial"/>
          <w:b/>
          <w:sz w:val="16"/>
          <w:szCs w:val="16"/>
        </w:rPr>
        <w:t>3.1. Исчерпывающий перечень административных процедур (дейс</w:t>
      </w:r>
      <w:r w:rsidRPr="008D5B12">
        <w:rPr>
          <w:rFonts w:ascii="Arial" w:hAnsi="Arial" w:cs="Arial"/>
          <w:b/>
          <w:sz w:val="16"/>
          <w:szCs w:val="16"/>
        </w:rPr>
        <w:t>т</w:t>
      </w:r>
      <w:r w:rsidRPr="008D5B12">
        <w:rPr>
          <w:rFonts w:ascii="Arial" w:hAnsi="Arial" w:cs="Arial"/>
          <w:b/>
          <w:sz w:val="16"/>
          <w:szCs w:val="16"/>
        </w:rPr>
        <w:t>вий)</w:t>
      </w:r>
    </w:p>
    <w:p w:rsidR="00987A68" w:rsidRPr="008D5B12" w:rsidRDefault="00987A68" w:rsidP="00987A68">
      <w:pPr>
        <w:autoSpaceDE w:val="0"/>
        <w:autoSpaceDN w:val="0"/>
        <w:adjustRightInd w:val="0"/>
        <w:ind w:firstLine="284"/>
        <w:jc w:val="both"/>
        <w:rPr>
          <w:rFonts w:ascii="Arial" w:hAnsi="Arial" w:cs="Arial"/>
          <w:sz w:val="16"/>
          <w:szCs w:val="16"/>
        </w:rPr>
      </w:pPr>
      <w:r w:rsidRPr="008D5B12">
        <w:rPr>
          <w:rFonts w:ascii="Arial" w:hAnsi="Arial" w:cs="Arial"/>
          <w:sz w:val="16"/>
          <w:szCs w:val="16"/>
        </w:rPr>
        <w:t>прием и регистрация заявления и документов, необходимых для предоставления мун</w:t>
      </w:r>
      <w:r w:rsidRPr="008D5B12">
        <w:rPr>
          <w:rFonts w:ascii="Arial" w:hAnsi="Arial" w:cs="Arial"/>
          <w:sz w:val="16"/>
          <w:szCs w:val="16"/>
        </w:rPr>
        <w:t>и</w:t>
      </w:r>
      <w:r w:rsidRPr="008D5B12">
        <w:rPr>
          <w:rFonts w:ascii="Arial" w:hAnsi="Arial" w:cs="Arial"/>
          <w:sz w:val="16"/>
          <w:szCs w:val="16"/>
        </w:rPr>
        <w:t>ципальной услуги;</w:t>
      </w:r>
    </w:p>
    <w:p w:rsidR="00987A68" w:rsidRPr="008D5B12" w:rsidRDefault="00987A68" w:rsidP="00987A68">
      <w:pPr>
        <w:autoSpaceDE w:val="0"/>
        <w:autoSpaceDN w:val="0"/>
        <w:adjustRightInd w:val="0"/>
        <w:ind w:firstLine="284"/>
        <w:jc w:val="both"/>
        <w:rPr>
          <w:rFonts w:ascii="Arial" w:hAnsi="Arial" w:cs="Arial"/>
          <w:sz w:val="16"/>
          <w:szCs w:val="16"/>
        </w:rPr>
      </w:pPr>
      <w:r w:rsidRPr="008D5B12">
        <w:rPr>
          <w:rFonts w:ascii="Arial" w:hAnsi="Arial" w:cs="Arial"/>
          <w:sz w:val="16"/>
          <w:szCs w:val="16"/>
        </w:rPr>
        <w:t xml:space="preserve">рассмотрение заявления Уполномоченным органом; </w:t>
      </w:r>
    </w:p>
    <w:p w:rsidR="00987A68" w:rsidRPr="008D5B12" w:rsidRDefault="00987A68" w:rsidP="00987A68">
      <w:pPr>
        <w:autoSpaceDE w:val="0"/>
        <w:autoSpaceDN w:val="0"/>
        <w:adjustRightInd w:val="0"/>
        <w:ind w:firstLine="284"/>
        <w:jc w:val="both"/>
        <w:rPr>
          <w:rFonts w:ascii="Arial" w:hAnsi="Arial" w:cs="Arial"/>
          <w:sz w:val="16"/>
          <w:szCs w:val="16"/>
        </w:rPr>
      </w:pPr>
      <w:r w:rsidRPr="008D5B12">
        <w:rPr>
          <w:rFonts w:ascii="Arial" w:hAnsi="Arial" w:cs="Arial"/>
          <w:sz w:val="16"/>
          <w:szCs w:val="16"/>
        </w:rPr>
        <w:t>принятие решения о предоставлении либо об отказе в предоставлении муниципальной услуги и уведомление заявителя о принятом решении.</w:t>
      </w:r>
    </w:p>
    <w:p w:rsidR="00987A68" w:rsidRPr="008D5B12" w:rsidRDefault="00987A68" w:rsidP="00987A68">
      <w:pPr>
        <w:ind w:firstLine="284"/>
        <w:jc w:val="both"/>
        <w:rPr>
          <w:rFonts w:ascii="Arial" w:hAnsi="Arial" w:cs="Arial"/>
          <w:b/>
          <w:sz w:val="16"/>
          <w:szCs w:val="16"/>
        </w:rPr>
      </w:pPr>
      <w:r w:rsidRPr="008D5B12">
        <w:rPr>
          <w:rFonts w:ascii="Arial" w:hAnsi="Arial" w:cs="Arial"/>
          <w:b/>
          <w:sz w:val="16"/>
          <w:szCs w:val="16"/>
        </w:rPr>
        <w:t>3.1.1. Прием и регистрация заявления и документов</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3.1.1.1. Основанием для начала административной процедуры является поступление от заявителя заявления о предоставлении муниципальной у</w:t>
      </w:r>
      <w:r w:rsidRPr="008D5B12">
        <w:rPr>
          <w:rFonts w:ascii="Arial" w:hAnsi="Arial" w:cs="Arial"/>
          <w:sz w:val="16"/>
          <w:szCs w:val="16"/>
        </w:rPr>
        <w:t>с</w:t>
      </w:r>
      <w:r w:rsidRPr="008D5B12">
        <w:rPr>
          <w:rFonts w:ascii="Arial" w:hAnsi="Arial" w:cs="Arial"/>
          <w:sz w:val="16"/>
          <w:szCs w:val="16"/>
        </w:rPr>
        <w:t>луги:</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на бумажном носителе непосредственно в Уполномоченный орган, МФЦ;</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на бумажном носителе в Уполномоченный орган посредством  почтового отпра</w:t>
      </w:r>
      <w:r w:rsidRPr="008D5B12">
        <w:rPr>
          <w:rFonts w:ascii="Arial" w:hAnsi="Arial" w:cs="Arial"/>
          <w:sz w:val="16"/>
          <w:szCs w:val="16"/>
        </w:rPr>
        <w:t>в</w:t>
      </w:r>
      <w:r w:rsidRPr="008D5B12">
        <w:rPr>
          <w:rFonts w:ascii="Arial" w:hAnsi="Arial" w:cs="Arial"/>
          <w:sz w:val="16"/>
          <w:szCs w:val="16"/>
        </w:rPr>
        <w:t>ления;</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в форме электронного документа с использованием единого портала, региональн</w:t>
      </w:r>
      <w:r w:rsidRPr="008D5B12">
        <w:rPr>
          <w:rFonts w:ascii="Arial" w:hAnsi="Arial" w:cs="Arial"/>
          <w:sz w:val="16"/>
          <w:szCs w:val="16"/>
        </w:rPr>
        <w:t>о</w:t>
      </w:r>
      <w:r w:rsidRPr="008D5B12">
        <w:rPr>
          <w:rFonts w:ascii="Arial" w:hAnsi="Arial" w:cs="Arial"/>
          <w:sz w:val="16"/>
          <w:szCs w:val="16"/>
        </w:rPr>
        <w:t>го портала.</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При личной форме подачи документов в Уполномоченный орган, МФЦ подача заявления и иных документов осуществляется  в порядке общей оч</w:t>
      </w:r>
      <w:r w:rsidRPr="008D5B12">
        <w:rPr>
          <w:rFonts w:ascii="Arial" w:hAnsi="Arial" w:cs="Arial"/>
          <w:sz w:val="16"/>
          <w:szCs w:val="16"/>
        </w:rPr>
        <w:t>е</w:t>
      </w:r>
      <w:r w:rsidRPr="008D5B12">
        <w:rPr>
          <w:rFonts w:ascii="Arial" w:hAnsi="Arial" w:cs="Arial"/>
          <w:sz w:val="16"/>
          <w:szCs w:val="16"/>
        </w:rPr>
        <w:t>реди в приемные часы или по предварительной записи. При личной форме подачи документов заявитель подает заявление и иные документы, указа</w:t>
      </w:r>
      <w:r w:rsidRPr="008D5B12">
        <w:rPr>
          <w:rFonts w:ascii="Arial" w:hAnsi="Arial" w:cs="Arial"/>
          <w:sz w:val="16"/>
          <w:szCs w:val="16"/>
        </w:rPr>
        <w:t>н</w:t>
      </w:r>
      <w:r w:rsidRPr="008D5B12">
        <w:rPr>
          <w:rFonts w:ascii="Arial" w:hAnsi="Arial" w:cs="Arial"/>
          <w:sz w:val="16"/>
          <w:szCs w:val="16"/>
        </w:rPr>
        <w:t xml:space="preserve">ные в </w:t>
      </w:r>
      <w:hyperlink r:id="rId27" w:history="1">
        <w:r w:rsidRPr="008D5B12">
          <w:rPr>
            <w:rFonts w:ascii="Arial" w:hAnsi="Arial" w:cs="Arial"/>
            <w:sz w:val="16"/>
            <w:szCs w:val="16"/>
          </w:rPr>
          <w:t>пунктах 2.6</w:t>
        </w:r>
      </w:hyperlink>
      <w:r w:rsidRPr="008D5B12">
        <w:rPr>
          <w:rFonts w:ascii="Arial" w:hAnsi="Arial" w:cs="Arial"/>
          <w:sz w:val="16"/>
          <w:szCs w:val="16"/>
        </w:rPr>
        <w:t xml:space="preserve">, 2.7  административного регламента (в случае если заявитель представляет документы, указанные в </w:t>
      </w:r>
      <w:hyperlink r:id="rId28" w:history="1">
        <w:r w:rsidRPr="008D5B12">
          <w:rPr>
            <w:rFonts w:ascii="Arial" w:hAnsi="Arial" w:cs="Arial"/>
            <w:sz w:val="16"/>
            <w:szCs w:val="16"/>
          </w:rPr>
          <w:t>пункте 2.</w:t>
        </w:r>
      </w:hyperlink>
      <w:r w:rsidRPr="008D5B12">
        <w:rPr>
          <w:rFonts w:ascii="Arial" w:hAnsi="Arial" w:cs="Arial"/>
          <w:sz w:val="16"/>
          <w:szCs w:val="16"/>
        </w:rPr>
        <w:t>7 администр</w:t>
      </w:r>
      <w:r w:rsidRPr="008D5B12">
        <w:rPr>
          <w:rFonts w:ascii="Arial" w:hAnsi="Arial" w:cs="Arial"/>
          <w:sz w:val="16"/>
          <w:szCs w:val="16"/>
        </w:rPr>
        <w:t>а</w:t>
      </w:r>
      <w:r w:rsidRPr="008D5B12">
        <w:rPr>
          <w:rFonts w:ascii="Arial" w:hAnsi="Arial" w:cs="Arial"/>
          <w:sz w:val="16"/>
          <w:szCs w:val="16"/>
        </w:rPr>
        <w:t>тивного регламента, по собственной инициативе) на бумажном н</w:t>
      </w:r>
      <w:r w:rsidRPr="008D5B12">
        <w:rPr>
          <w:rFonts w:ascii="Arial" w:hAnsi="Arial" w:cs="Arial"/>
          <w:sz w:val="16"/>
          <w:szCs w:val="16"/>
        </w:rPr>
        <w:t>о</w:t>
      </w:r>
      <w:r w:rsidRPr="008D5B12">
        <w:rPr>
          <w:rFonts w:ascii="Arial" w:hAnsi="Arial" w:cs="Arial"/>
          <w:sz w:val="16"/>
          <w:szCs w:val="16"/>
        </w:rPr>
        <w:t>сителе.</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При личной форме подачи документов заявление о предоставлении муниципальной услуги может быть оформлено заявителем в ходе приема в Уполном</w:t>
      </w:r>
      <w:r w:rsidRPr="008D5B12">
        <w:rPr>
          <w:rFonts w:ascii="Arial" w:hAnsi="Arial" w:cs="Arial"/>
          <w:sz w:val="16"/>
          <w:szCs w:val="16"/>
        </w:rPr>
        <w:t>о</w:t>
      </w:r>
      <w:r w:rsidRPr="008D5B12">
        <w:rPr>
          <w:rFonts w:ascii="Arial" w:hAnsi="Arial" w:cs="Arial"/>
          <w:sz w:val="16"/>
          <w:szCs w:val="16"/>
        </w:rPr>
        <w:t>ченном органе, МФЦ либо оформлено заранее.</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По просьбе обратившегося лица заявление может быть оформлено должностным лицом Уполномоченного органа, специалистом МФЦ, ответстве</w:t>
      </w:r>
      <w:r w:rsidRPr="008D5B12">
        <w:rPr>
          <w:rFonts w:ascii="Arial" w:hAnsi="Arial" w:cs="Arial"/>
          <w:sz w:val="16"/>
          <w:szCs w:val="16"/>
        </w:rPr>
        <w:t>н</w:t>
      </w:r>
      <w:r w:rsidRPr="008D5B12">
        <w:rPr>
          <w:rFonts w:ascii="Arial" w:hAnsi="Arial" w:cs="Arial"/>
          <w:sz w:val="16"/>
          <w:szCs w:val="16"/>
        </w:rPr>
        <w:t>ными за прием документов, с использованием программных средств. В этом случае заявитель собственноручно вписывает в заявление свою ф</w:t>
      </w:r>
      <w:r w:rsidRPr="008D5B12">
        <w:rPr>
          <w:rFonts w:ascii="Arial" w:hAnsi="Arial" w:cs="Arial"/>
          <w:sz w:val="16"/>
          <w:szCs w:val="16"/>
        </w:rPr>
        <w:t>а</w:t>
      </w:r>
      <w:r w:rsidRPr="008D5B12">
        <w:rPr>
          <w:rFonts w:ascii="Arial" w:hAnsi="Arial" w:cs="Arial"/>
          <w:sz w:val="16"/>
          <w:szCs w:val="16"/>
        </w:rPr>
        <w:t>милию, имя и отчество, ставит дату и подпись.</w:t>
      </w:r>
    </w:p>
    <w:p w:rsidR="00987A68" w:rsidRPr="008D5B12" w:rsidRDefault="00987A68" w:rsidP="00987A68">
      <w:pPr>
        <w:autoSpaceDE w:val="0"/>
        <w:autoSpaceDN w:val="0"/>
        <w:adjustRightInd w:val="0"/>
        <w:ind w:firstLine="284"/>
        <w:contextualSpacing/>
        <w:jc w:val="both"/>
        <w:rPr>
          <w:rFonts w:ascii="Arial" w:hAnsi="Arial" w:cs="Arial"/>
          <w:b/>
          <w:sz w:val="16"/>
          <w:szCs w:val="16"/>
        </w:rPr>
      </w:pPr>
      <w:r w:rsidRPr="008D5B12">
        <w:rPr>
          <w:rFonts w:ascii="Arial" w:hAnsi="Arial" w:cs="Arial"/>
          <w:b/>
          <w:sz w:val="16"/>
          <w:szCs w:val="16"/>
        </w:rPr>
        <w:t>Должностное лицо Уполномоченного органа, ответственное за прием документов, осуществляет следующие действия в ходе приема за</w:t>
      </w:r>
      <w:r w:rsidRPr="008D5B12">
        <w:rPr>
          <w:rFonts w:ascii="Arial" w:hAnsi="Arial" w:cs="Arial"/>
          <w:b/>
          <w:sz w:val="16"/>
          <w:szCs w:val="16"/>
        </w:rPr>
        <w:t>я</w:t>
      </w:r>
      <w:r w:rsidRPr="008D5B12">
        <w:rPr>
          <w:rFonts w:ascii="Arial" w:hAnsi="Arial" w:cs="Arial"/>
          <w:b/>
          <w:sz w:val="16"/>
          <w:szCs w:val="16"/>
        </w:rPr>
        <w:t>вит</w:t>
      </w:r>
      <w:r w:rsidRPr="008D5B12">
        <w:rPr>
          <w:rFonts w:ascii="Arial" w:hAnsi="Arial" w:cs="Arial"/>
          <w:b/>
          <w:sz w:val="16"/>
          <w:szCs w:val="16"/>
        </w:rPr>
        <w:t>е</w:t>
      </w:r>
      <w:r w:rsidRPr="008D5B12">
        <w:rPr>
          <w:rFonts w:ascii="Arial" w:hAnsi="Arial" w:cs="Arial"/>
          <w:b/>
          <w:sz w:val="16"/>
          <w:szCs w:val="16"/>
        </w:rPr>
        <w:t>ля:</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 xml:space="preserve">устанавливает предмет обращения; </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lastRenderedPageBreak/>
        <w:t>устанавливает личность заявителя, в том числе проверяет наличие документа, удост</w:t>
      </w:r>
      <w:r w:rsidRPr="008D5B12">
        <w:rPr>
          <w:rFonts w:ascii="Arial" w:hAnsi="Arial" w:cs="Arial"/>
          <w:sz w:val="16"/>
          <w:szCs w:val="16"/>
        </w:rPr>
        <w:t>о</w:t>
      </w:r>
      <w:r w:rsidRPr="008D5B12">
        <w:rPr>
          <w:rFonts w:ascii="Arial" w:hAnsi="Arial" w:cs="Arial"/>
          <w:sz w:val="16"/>
          <w:szCs w:val="16"/>
        </w:rPr>
        <w:t>веряющего личность;</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проверяет полномочия заявителя;</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проверяет наличие всех документов, необходимых для предоставления муниципальной услуги, которые заявитель обязан предоставить самосто</w:t>
      </w:r>
      <w:r w:rsidRPr="008D5B12">
        <w:rPr>
          <w:rFonts w:ascii="Arial" w:hAnsi="Arial" w:cs="Arial"/>
          <w:sz w:val="16"/>
          <w:szCs w:val="16"/>
        </w:rPr>
        <w:t>я</w:t>
      </w:r>
      <w:r w:rsidRPr="008D5B12">
        <w:rPr>
          <w:rFonts w:ascii="Arial" w:hAnsi="Arial" w:cs="Arial"/>
          <w:sz w:val="16"/>
          <w:szCs w:val="16"/>
        </w:rPr>
        <w:t xml:space="preserve">тельно в соответствии с </w:t>
      </w:r>
      <w:hyperlink r:id="rId29" w:history="1">
        <w:r w:rsidRPr="008D5B12">
          <w:rPr>
            <w:rFonts w:ascii="Arial" w:hAnsi="Arial" w:cs="Arial"/>
            <w:sz w:val="16"/>
            <w:szCs w:val="16"/>
          </w:rPr>
          <w:t>пунктом 2.6</w:t>
        </w:r>
      </w:hyperlink>
      <w:r w:rsidRPr="008D5B12">
        <w:rPr>
          <w:rFonts w:ascii="Arial" w:hAnsi="Arial" w:cs="Arial"/>
          <w:sz w:val="16"/>
          <w:szCs w:val="16"/>
        </w:rPr>
        <w:t xml:space="preserve"> административного регл</w:t>
      </w:r>
      <w:r w:rsidRPr="008D5B12">
        <w:rPr>
          <w:rFonts w:ascii="Arial" w:hAnsi="Arial" w:cs="Arial"/>
          <w:sz w:val="16"/>
          <w:szCs w:val="16"/>
        </w:rPr>
        <w:t>а</w:t>
      </w:r>
      <w:r w:rsidRPr="008D5B12">
        <w:rPr>
          <w:rFonts w:ascii="Arial" w:hAnsi="Arial" w:cs="Arial"/>
          <w:sz w:val="16"/>
          <w:szCs w:val="16"/>
        </w:rPr>
        <w:t>мента;</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в случае установления факта несоответствия представленных документов либо отсутствия необходимых документов для предоставления муниц</w:t>
      </w:r>
      <w:r w:rsidRPr="008D5B12">
        <w:rPr>
          <w:rFonts w:ascii="Arial" w:hAnsi="Arial" w:cs="Arial"/>
          <w:sz w:val="16"/>
          <w:szCs w:val="16"/>
        </w:rPr>
        <w:t>и</w:t>
      </w:r>
      <w:r w:rsidRPr="008D5B12">
        <w:rPr>
          <w:rFonts w:ascii="Arial" w:hAnsi="Arial" w:cs="Arial"/>
          <w:sz w:val="16"/>
          <w:szCs w:val="16"/>
        </w:rPr>
        <w:t>пальной услуги информирует в устной форме заявителя (представителя заявителя) о наличии оснований для отказа в предоставлении муниц</w:t>
      </w:r>
      <w:r w:rsidRPr="008D5B12">
        <w:rPr>
          <w:rFonts w:ascii="Arial" w:hAnsi="Arial" w:cs="Arial"/>
          <w:sz w:val="16"/>
          <w:szCs w:val="16"/>
        </w:rPr>
        <w:t>и</w:t>
      </w:r>
      <w:r w:rsidRPr="008D5B12">
        <w:rPr>
          <w:rFonts w:ascii="Arial" w:hAnsi="Arial" w:cs="Arial"/>
          <w:sz w:val="16"/>
          <w:szCs w:val="16"/>
        </w:rPr>
        <w:t>пальной услуги и предлагает принять м</w:t>
      </w:r>
      <w:r w:rsidRPr="008D5B12">
        <w:rPr>
          <w:rFonts w:ascii="Arial" w:hAnsi="Arial" w:cs="Arial"/>
          <w:sz w:val="16"/>
          <w:szCs w:val="16"/>
        </w:rPr>
        <w:t>е</w:t>
      </w:r>
      <w:r w:rsidRPr="008D5B12">
        <w:rPr>
          <w:rFonts w:ascii="Arial" w:hAnsi="Arial" w:cs="Arial"/>
          <w:sz w:val="16"/>
          <w:szCs w:val="16"/>
        </w:rPr>
        <w:t>ры по их устранению;</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принимает решение о приеме у заявителя представленных документов и регистрирует запрос и представленные документы под индивидуальным порядковым н</w:t>
      </w:r>
      <w:r w:rsidRPr="008D5B12">
        <w:rPr>
          <w:rFonts w:ascii="Arial" w:hAnsi="Arial" w:cs="Arial"/>
          <w:sz w:val="16"/>
          <w:szCs w:val="16"/>
        </w:rPr>
        <w:t>о</w:t>
      </w:r>
      <w:r w:rsidRPr="008D5B12">
        <w:rPr>
          <w:rFonts w:ascii="Arial" w:hAnsi="Arial" w:cs="Arial"/>
          <w:sz w:val="16"/>
          <w:szCs w:val="16"/>
        </w:rPr>
        <w:t>мером в день их поступления;</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выдает заявителю расписку с описью представленных документов и указанием даты их принятия, подтвержда</w:t>
      </w:r>
      <w:r w:rsidRPr="008D5B12">
        <w:rPr>
          <w:rFonts w:ascii="Arial" w:hAnsi="Arial" w:cs="Arial"/>
          <w:sz w:val="16"/>
          <w:szCs w:val="16"/>
        </w:rPr>
        <w:t>ю</w:t>
      </w:r>
      <w:r w:rsidRPr="008D5B12">
        <w:rPr>
          <w:rFonts w:ascii="Arial" w:hAnsi="Arial" w:cs="Arial"/>
          <w:sz w:val="16"/>
          <w:szCs w:val="16"/>
        </w:rPr>
        <w:t>щую принятие документов.</w:t>
      </w:r>
    </w:p>
    <w:p w:rsidR="00987A68" w:rsidRPr="008D5B12" w:rsidRDefault="00987A68" w:rsidP="00987A68">
      <w:pPr>
        <w:autoSpaceDE w:val="0"/>
        <w:autoSpaceDN w:val="0"/>
        <w:adjustRightInd w:val="0"/>
        <w:ind w:firstLine="284"/>
        <w:contextualSpacing/>
        <w:jc w:val="both"/>
        <w:rPr>
          <w:rFonts w:ascii="Arial" w:hAnsi="Arial" w:cs="Arial"/>
          <w:b/>
          <w:sz w:val="16"/>
          <w:szCs w:val="16"/>
        </w:rPr>
      </w:pPr>
      <w:r w:rsidRPr="008D5B12">
        <w:rPr>
          <w:rFonts w:ascii="Arial" w:hAnsi="Arial" w:cs="Arial"/>
          <w:b/>
          <w:sz w:val="16"/>
          <w:szCs w:val="16"/>
        </w:rPr>
        <w:t>Специалист МФЦ, ответственный за прием документов, осуществляет сл</w:t>
      </w:r>
      <w:r w:rsidRPr="008D5B12">
        <w:rPr>
          <w:rFonts w:ascii="Arial" w:hAnsi="Arial" w:cs="Arial"/>
          <w:b/>
          <w:sz w:val="16"/>
          <w:szCs w:val="16"/>
        </w:rPr>
        <w:t>е</w:t>
      </w:r>
      <w:r w:rsidRPr="008D5B12">
        <w:rPr>
          <w:rFonts w:ascii="Arial" w:hAnsi="Arial" w:cs="Arial"/>
          <w:b/>
          <w:sz w:val="16"/>
          <w:szCs w:val="16"/>
        </w:rPr>
        <w:t>дующие действия в ходе приема заявителя:</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 xml:space="preserve">устанавливает предмет обращения; </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устанавливает личность заявителя (представителя заявителя), в том числе проверяет наличие документа, уд</w:t>
      </w:r>
      <w:r w:rsidRPr="008D5B12">
        <w:rPr>
          <w:rFonts w:ascii="Arial" w:hAnsi="Arial" w:cs="Arial"/>
          <w:sz w:val="16"/>
          <w:szCs w:val="16"/>
        </w:rPr>
        <w:t>о</w:t>
      </w:r>
      <w:r w:rsidRPr="008D5B12">
        <w:rPr>
          <w:rFonts w:ascii="Arial" w:hAnsi="Arial" w:cs="Arial"/>
          <w:sz w:val="16"/>
          <w:szCs w:val="16"/>
        </w:rPr>
        <w:t>стоверяющего личность;</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проверяет полномочия заявителя;</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проверяет наличие всех документов, необходимых для предоставления муниципальной услуги, которые заявитель обязан предоставить самосто</w:t>
      </w:r>
      <w:r w:rsidRPr="008D5B12">
        <w:rPr>
          <w:rFonts w:ascii="Arial" w:hAnsi="Arial" w:cs="Arial"/>
          <w:sz w:val="16"/>
          <w:szCs w:val="16"/>
        </w:rPr>
        <w:t>я</w:t>
      </w:r>
      <w:r w:rsidRPr="008D5B12">
        <w:rPr>
          <w:rFonts w:ascii="Arial" w:hAnsi="Arial" w:cs="Arial"/>
          <w:sz w:val="16"/>
          <w:szCs w:val="16"/>
        </w:rPr>
        <w:t xml:space="preserve">тельно в соответствии с </w:t>
      </w:r>
      <w:hyperlink r:id="rId30" w:history="1">
        <w:r w:rsidRPr="008D5B12">
          <w:rPr>
            <w:rFonts w:ascii="Arial" w:hAnsi="Arial" w:cs="Arial"/>
            <w:sz w:val="16"/>
            <w:szCs w:val="16"/>
          </w:rPr>
          <w:t>пунктом 2.6</w:t>
        </w:r>
      </w:hyperlink>
      <w:r w:rsidRPr="008D5B12">
        <w:rPr>
          <w:rFonts w:ascii="Arial" w:hAnsi="Arial" w:cs="Arial"/>
          <w:sz w:val="16"/>
          <w:szCs w:val="16"/>
        </w:rPr>
        <w:t xml:space="preserve"> административного регл</w:t>
      </w:r>
      <w:r w:rsidRPr="008D5B12">
        <w:rPr>
          <w:rFonts w:ascii="Arial" w:hAnsi="Arial" w:cs="Arial"/>
          <w:sz w:val="16"/>
          <w:szCs w:val="16"/>
        </w:rPr>
        <w:t>а</w:t>
      </w:r>
      <w:r w:rsidRPr="008D5B12">
        <w:rPr>
          <w:rFonts w:ascii="Arial" w:hAnsi="Arial" w:cs="Arial"/>
          <w:sz w:val="16"/>
          <w:szCs w:val="16"/>
        </w:rPr>
        <w:t>мента;</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в случае установления факта несоответствия представленных документов либо отсутствия необходимых документов для предоставления муниц</w:t>
      </w:r>
      <w:r w:rsidRPr="008D5B12">
        <w:rPr>
          <w:rFonts w:ascii="Arial" w:hAnsi="Arial" w:cs="Arial"/>
          <w:sz w:val="16"/>
          <w:szCs w:val="16"/>
        </w:rPr>
        <w:t>и</w:t>
      </w:r>
      <w:r w:rsidRPr="008D5B12">
        <w:rPr>
          <w:rFonts w:ascii="Arial" w:hAnsi="Arial" w:cs="Arial"/>
          <w:sz w:val="16"/>
          <w:szCs w:val="16"/>
        </w:rPr>
        <w:t>пальной услуги информирует в устной форме заявителя (представителя заявителя) о наличии оснований для отказа в предоставлении муниц</w:t>
      </w:r>
      <w:r w:rsidRPr="008D5B12">
        <w:rPr>
          <w:rFonts w:ascii="Arial" w:hAnsi="Arial" w:cs="Arial"/>
          <w:sz w:val="16"/>
          <w:szCs w:val="16"/>
        </w:rPr>
        <w:t>и</w:t>
      </w:r>
      <w:r w:rsidRPr="008D5B12">
        <w:rPr>
          <w:rFonts w:ascii="Arial" w:hAnsi="Arial" w:cs="Arial"/>
          <w:sz w:val="16"/>
          <w:szCs w:val="16"/>
        </w:rPr>
        <w:t>пальной услуги и предлагает принять м</w:t>
      </w:r>
      <w:r w:rsidRPr="008D5B12">
        <w:rPr>
          <w:rFonts w:ascii="Arial" w:hAnsi="Arial" w:cs="Arial"/>
          <w:sz w:val="16"/>
          <w:szCs w:val="16"/>
        </w:rPr>
        <w:t>е</w:t>
      </w:r>
      <w:r w:rsidRPr="008D5B12">
        <w:rPr>
          <w:rFonts w:ascii="Arial" w:hAnsi="Arial" w:cs="Arial"/>
          <w:sz w:val="16"/>
          <w:szCs w:val="16"/>
        </w:rPr>
        <w:t>ры по их устранению;</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принимает решение о приеме у заявителя представленных документов, формирует заявление о предоставлении услуги посредством информац</w:t>
      </w:r>
      <w:r w:rsidRPr="008D5B12">
        <w:rPr>
          <w:rFonts w:ascii="Arial" w:hAnsi="Arial" w:cs="Arial"/>
          <w:sz w:val="16"/>
          <w:szCs w:val="16"/>
        </w:rPr>
        <w:t>и</w:t>
      </w:r>
      <w:r w:rsidRPr="008D5B12">
        <w:rPr>
          <w:rFonts w:ascii="Arial" w:hAnsi="Arial" w:cs="Arial"/>
          <w:sz w:val="16"/>
          <w:szCs w:val="16"/>
        </w:rPr>
        <w:t>онной системы МФЦ, регистрирует заявление и пакет документов в информационной си</w:t>
      </w:r>
      <w:r w:rsidRPr="008D5B12">
        <w:rPr>
          <w:rFonts w:ascii="Arial" w:hAnsi="Arial" w:cs="Arial"/>
          <w:sz w:val="16"/>
          <w:szCs w:val="16"/>
        </w:rPr>
        <w:t>с</w:t>
      </w:r>
      <w:r w:rsidRPr="008D5B12">
        <w:rPr>
          <w:rFonts w:ascii="Arial" w:hAnsi="Arial" w:cs="Arial"/>
          <w:sz w:val="16"/>
          <w:szCs w:val="16"/>
        </w:rPr>
        <w:t>теме МФЦ, выдает заявителю (представителю заявителя) расписку о получении документов с информацией о сроках рассмотрения зая</w:t>
      </w:r>
      <w:r w:rsidRPr="008D5B12">
        <w:rPr>
          <w:rFonts w:ascii="Arial" w:hAnsi="Arial" w:cs="Arial"/>
          <w:sz w:val="16"/>
          <w:szCs w:val="16"/>
        </w:rPr>
        <w:t>в</w:t>
      </w:r>
      <w:r w:rsidRPr="008D5B12">
        <w:rPr>
          <w:rFonts w:ascii="Arial" w:hAnsi="Arial" w:cs="Arial"/>
          <w:sz w:val="16"/>
          <w:szCs w:val="16"/>
        </w:rPr>
        <w:t>ления.</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Прием, регистрация, учет заявления и пакета документов специалистами МФЦ, а также передача документов в Уполномоченный орган осущест</w:t>
      </w:r>
      <w:r w:rsidRPr="008D5B12">
        <w:rPr>
          <w:rFonts w:ascii="Arial" w:hAnsi="Arial" w:cs="Arial"/>
          <w:sz w:val="16"/>
          <w:szCs w:val="16"/>
        </w:rPr>
        <w:t>в</w:t>
      </w:r>
      <w:r w:rsidRPr="008D5B12">
        <w:rPr>
          <w:rFonts w:ascii="Arial" w:hAnsi="Arial" w:cs="Arial"/>
          <w:sz w:val="16"/>
          <w:szCs w:val="16"/>
        </w:rPr>
        <w:t>ляются в информационной системе МФЦ в соответствии с соглашением о взаимодейс</w:t>
      </w:r>
      <w:r w:rsidRPr="008D5B12">
        <w:rPr>
          <w:rFonts w:ascii="Arial" w:hAnsi="Arial" w:cs="Arial"/>
          <w:sz w:val="16"/>
          <w:szCs w:val="16"/>
        </w:rPr>
        <w:t>т</w:t>
      </w:r>
      <w:r w:rsidRPr="008D5B12">
        <w:rPr>
          <w:rFonts w:ascii="Arial" w:hAnsi="Arial" w:cs="Arial"/>
          <w:sz w:val="16"/>
          <w:szCs w:val="16"/>
        </w:rPr>
        <w:t>вии.</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w:t>
      </w:r>
      <w:r w:rsidRPr="008D5B12">
        <w:rPr>
          <w:rFonts w:ascii="Arial" w:hAnsi="Arial" w:cs="Arial"/>
          <w:sz w:val="16"/>
          <w:szCs w:val="16"/>
        </w:rPr>
        <w:t>а</w:t>
      </w:r>
      <w:r w:rsidRPr="008D5B12">
        <w:rPr>
          <w:rFonts w:ascii="Arial" w:hAnsi="Arial" w:cs="Arial"/>
          <w:sz w:val="16"/>
          <w:szCs w:val="16"/>
        </w:rPr>
        <w:t>милии и инициалов.</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Длительность осуществления всех необходимых действий не может превышать 15 м</w:t>
      </w:r>
      <w:r w:rsidRPr="008D5B12">
        <w:rPr>
          <w:rFonts w:ascii="Arial" w:hAnsi="Arial" w:cs="Arial"/>
          <w:sz w:val="16"/>
          <w:szCs w:val="16"/>
        </w:rPr>
        <w:t>и</w:t>
      </w:r>
      <w:r w:rsidRPr="008D5B12">
        <w:rPr>
          <w:rFonts w:ascii="Arial" w:hAnsi="Arial" w:cs="Arial"/>
          <w:sz w:val="16"/>
          <w:szCs w:val="16"/>
        </w:rPr>
        <w:t>нут.</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w:t>
      </w:r>
      <w:r w:rsidRPr="008D5B12">
        <w:rPr>
          <w:rFonts w:ascii="Arial" w:hAnsi="Arial" w:cs="Arial"/>
          <w:sz w:val="16"/>
          <w:szCs w:val="16"/>
        </w:rPr>
        <w:t>а</w:t>
      </w:r>
      <w:r w:rsidRPr="008D5B12">
        <w:rPr>
          <w:rFonts w:ascii="Arial" w:hAnsi="Arial" w:cs="Arial"/>
          <w:sz w:val="16"/>
          <w:szCs w:val="16"/>
        </w:rPr>
        <w:t>чи документов):</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в виде оригинала заявления и копий документов на бумажном носителе посредством почтового отправления. В данном случае удостоверение ве</w:t>
      </w:r>
      <w:r w:rsidRPr="008D5B12">
        <w:rPr>
          <w:rFonts w:ascii="Arial" w:hAnsi="Arial" w:cs="Arial"/>
          <w:sz w:val="16"/>
          <w:szCs w:val="16"/>
        </w:rPr>
        <w:t>р</w:t>
      </w:r>
      <w:r w:rsidRPr="008D5B12">
        <w:rPr>
          <w:rFonts w:ascii="Arial" w:hAnsi="Arial" w:cs="Arial"/>
          <w:sz w:val="16"/>
          <w:szCs w:val="16"/>
        </w:rPr>
        <w:t>ности копий документов осуществляется в порядке, установленном федеральным законодательс</w:t>
      </w:r>
      <w:r w:rsidRPr="008D5B12">
        <w:rPr>
          <w:rFonts w:ascii="Arial" w:hAnsi="Arial" w:cs="Arial"/>
          <w:sz w:val="16"/>
          <w:szCs w:val="16"/>
        </w:rPr>
        <w:t>т</w:t>
      </w:r>
      <w:r w:rsidRPr="008D5B12">
        <w:rPr>
          <w:rFonts w:ascii="Arial" w:hAnsi="Arial" w:cs="Arial"/>
          <w:sz w:val="16"/>
          <w:szCs w:val="16"/>
        </w:rPr>
        <w:t>вом.</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Днем регистрации заявления является день его поступления в Уполном</w:t>
      </w:r>
      <w:r w:rsidRPr="008D5B12">
        <w:rPr>
          <w:rFonts w:ascii="Arial" w:hAnsi="Arial" w:cs="Arial"/>
          <w:sz w:val="16"/>
          <w:szCs w:val="16"/>
        </w:rPr>
        <w:t>о</w:t>
      </w:r>
      <w:r w:rsidRPr="008D5B12">
        <w:rPr>
          <w:rFonts w:ascii="Arial" w:hAnsi="Arial" w:cs="Arial"/>
          <w:sz w:val="16"/>
          <w:szCs w:val="16"/>
        </w:rPr>
        <w:t>ченный орган;</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в электронном виде посредством заполнения интерактивной формы заявления, подписанного простой электронной подписью, через личный каб</w:t>
      </w:r>
      <w:r w:rsidRPr="008D5B12">
        <w:rPr>
          <w:rFonts w:ascii="Arial" w:hAnsi="Arial" w:cs="Arial"/>
          <w:sz w:val="16"/>
          <w:szCs w:val="16"/>
        </w:rPr>
        <w:t>и</w:t>
      </w:r>
      <w:r w:rsidRPr="008D5B12">
        <w:rPr>
          <w:rFonts w:ascii="Arial" w:hAnsi="Arial" w:cs="Arial"/>
          <w:sz w:val="16"/>
          <w:szCs w:val="16"/>
        </w:rPr>
        <w:t>нет ед</w:t>
      </w:r>
      <w:r w:rsidRPr="008D5B12">
        <w:rPr>
          <w:rFonts w:ascii="Arial" w:hAnsi="Arial" w:cs="Arial"/>
          <w:sz w:val="16"/>
          <w:szCs w:val="16"/>
        </w:rPr>
        <w:t>и</w:t>
      </w:r>
      <w:r w:rsidRPr="008D5B12">
        <w:rPr>
          <w:rFonts w:ascii="Arial" w:hAnsi="Arial" w:cs="Arial"/>
          <w:sz w:val="16"/>
          <w:szCs w:val="16"/>
        </w:rPr>
        <w:t>ного портала, регионального портала, без необходимости дополнительной подачи заявления в иной форме.</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Форматно-логическая проверка сформированного заявления осуществляется автоматически после заполнения заявителем каждого из полей эле</w:t>
      </w:r>
      <w:r w:rsidRPr="008D5B12">
        <w:rPr>
          <w:rFonts w:ascii="Arial" w:hAnsi="Arial" w:cs="Arial"/>
          <w:sz w:val="16"/>
          <w:szCs w:val="16"/>
        </w:rPr>
        <w:t>к</w:t>
      </w:r>
      <w:r w:rsidRPr="008D5B12">
        <w:rPr>
          <w:rFonts w:ascii="Arial" w:hAnsi="Arial" w:cs="Arial"/>
          <w:sz w:val="16"/>
          <w:szCs w:val="16"/>
        </w:rPr>
        <w:t>тронной формы заявления. При выявлении некорректно заполненного поля электронной формы заявления заявитель уведомляется о характере выя</w:t>
      </w:r>
      <w:r w:rsidRPr="008D5B12">
        <w:rPr>
          <w:rFonts w:ascii="Arial" w:hAnsi="Arial" w:cs="Arial"/>
          <w:sz w:val="16"/>
          <w:szCs w:val="16"/>
        </w:rPr>
        <w:t>в</w:t>
      </w:r>
      <w:r w:rsidRPr="008D5B12">
        <w:rPr>
          <w:rFonts w:ascii="Arial" w:hAnsi="Arial" w:cs="Arial"/>
          <w:sz w:val="16"/>
          <w:szCs w:val="16"/>
        </w:rPr>
        <w:t>ленной ошибки и порядке ее устранения посредством информационного соо</w:t>
      </w:r>
      <w:r w:rsidRPr="008D5B12">
        <w:rPr>
          <w:rFonts w:ascii="Arial" w:hAnsi="Arial" w:cs="Arial"/>
          <w:sz w:val="16"/>
          <w:szCs w:val="16"/>
        </w:rPr>
        <w:t>б</w:t>
      </w:r>
      <w:r w:rsidRPr="008D5B12">
        <w:rPr>
          <w:rFonts w:ascii="Arial" w:hAnsi="Arial" w:cs="Arial"/>
          <w:sz w:val="16"/>
          <w:szCs w:val="16"/>
        </w:rPr>
        <w:t>щения непосредственно в электронной форме заявления.</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При формировании заявления обеспечивается:</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возможность копирования и сохранения заявления и иных документов, указанных в  пунктах 2.6, 2.7 административного регламента, необходимых для предоставления мун</w:t>
      </w:r>
      <w:r w:rsidRPr="008D5B12">
        <w:rPr>
          <w:rFonts w:ascii="Arial" w:hAnsi="Arial" w:cs="Arial"/>
          <w:sz w:val="16"/>
          <w:szCs w:val="16"/>
        </w:rPr>
        <w:t>и</w:t>
      </w:r>
      <w:r w:rsidRPr="008D5B12">
        <w:rPr>
          <w:rFonts w:ascii="Arial" w:hAnsi="Arial" w:cs="Arial"/>
          <w:sz w:val="16"/>
          <w:szCs w:val="16"/>
        </w:rPr>
        <w:t>ципальной услуги;</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возможность печати на бумажном носителе копии электронной формы заявл</w:t>
      </w:r>
      <w:r w:rsidRPr="008D5B12">
        <w:rPr>
          <w:rFonts w:ascii="Arial" w:hAnsi="Arial" w:cs="Arial"/>
          <w:sz w:val="16"/>
          <w:szCs w:val="16"/>
        </w:rPr>
        <w:t>е</w:t>
      </w:r>
      <w:r w:rsidRPr="008D5B12">
        <w:rPr>
          <w:rFonts w:ascii="Arial" w:hAnsi="Arial" w:cs="Arial"/>
          <w:sz w:val="16"/>
          <w:szCs w:val="16"/>
        </w:rPr>
        <w:t>ния;</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в любой момент по желанию пользователя сохранение ранее введенных в электронную форму заявления значений, в том числе при возни</w:t>
      </w:r>
      <w:r w:rsidRPr="008D5B12">
        <w:rPr>
          <w:rFonts w:ascii="Arial" w:hAnsi="Arial" w:cs="Arial"/>
          <w:sz w:val="16"/>
          <w:szCs w:val="16"/>
        </w:rPr>
        <w:t>к</w:t>
      </w:r>
      <w:r w:rsidRPr="008D5B12">
        <w:rPr>
          <w:rFonts w:ascii="Arial" w:hAnsi="Arial" w:cs="Arial"/>
          <w:sz w:val="16"/>
          <w:szCs w:val="16"/>
        </w:rPr>
        <w:t>новении ошибок ввода и возврате для повторного ввода значений в электронную форму зая</w:t>
      </w:r>
      <w:r w:rsidRPr="008D5B12">
        <w:rPr>
          <w:rFonts w:ascii="Arial" w:hAnsi="Arial" w:cs="Arial"/>
          <w:sz w:val="16"/>
          <w:szCs w:val="16"/>
        </w:rPr>
        <w:t>в</w:t>
      </w:r>
      <w:r w:rsidRPr="008D5B12">
        <w:rPr>
          <w:rFonts w:ascii="Arial" w:hAnsi="Arial" w:cs="Arial"/>
          <w:sz w:val="16"/>
          <w:szCs w:val="16"/>
        </w:rPr>
        <w:t>ления;</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заполнение полей электронной формы заявления до начала ввода сведений заявителем с использованием сведений, размещенных в фед</w:t>
      </w:r>
      <w:r w:rsidRPr="008D5B12">
        <w:rPr>
          <w:rFonts w:ascii="Arial" w:hAnsi="Arial" w:cs="Arial"/>
          <w:sz w:val="16"/>
          <w:szCs w:val="16"/>
        </w:rPr>
        <w:t>е</w:t>
      </w:r>
      <w:r w:rsidRPr="008D5B12">
        <w:rPr>
          <w:rFonts w:ascii="Arial" w:hAnsi="Arial" w:cs="Arial"/>
          <w:sz w:val="16"/>
          <w:szCs w:val="16"/>
        </w:rPr>
        <w:t>ральной государственной информационной системе «Единая система идентификации и аутентификации в инфраструктуре, обеспечивающей инфо</w:t>
      </w:r>
      <w:r w:rsidRPr="008D5B12">
        <w:rPr>
          <w:rFonts w:ascii="Arial" w:hAnsi="Arial" w:cs="Arial"/>
          <w:sz w:val="16"/>
          <w:szCs w:val="16"/>
        </w:rPr>
        <w:t>р</w:t>
      </w:r>
      <w:r w:rsidRPr="008D5B12">
        <w:rPr>
          <w:rFonts w:ascii="Arial" w:hAnsi="Arial" w:cs="Arial"/>
          <w:sz w:val="16"/>
          <w:szCs w:val="16"/>
        </w:rPr>
        <w:t>мационно-технологическое взаимодействие информационных си</w:t>
      </w:r>
      <w:r w:rsidRPr="008D5B12">
        <w:rPr>
          <w:rFonts w:ascii="Arial" w:hAnsi="Arial" w:cs="Arial"/>
          <w:sz w:val="16"/>
          <w:szCs w:val="16"/>
        </w:rPr>
        <w:t>с</w:t>
      </w:r>
      <w:r w:rsidRPr="008D5B12">
        <w:rPr>
          <w:rFonts w:ascii="Arial" w:hAnsi="Arial" w:cs="Arial"/>
          <w:sz w:val="16"/>
          <w:szCs w:val="16"/>
        </w:rPr>
        <w:t>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w:t>
      </w:r>
      <w:r w:rsidRPr="008D5B12">
        <w:rPr>
          <w:rFonts w:ascii="Arial" w:hAnsi="Arial" w:cs="Arial"/>
          <w:sz w:val="16"/>
          <w:szCs w:val="16"/>
        </w:rPr>
        <w:t>т</w:t>
      </w:r>
      <w:r w:rsidRPr="008D5B12">
        <w:rPr>
          <w:rFonts w:ascii="Arial" w:hAnsi="Arial" w:cs="Arial"/>
          <w:sz w:val="16"/>
          <w:szCs w:val="16"/>
        </w:rPr>
        <w:t>сутствующих в ЕСИА;</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возможность вернуться на любой из этапов заполнения электронной формы заявления без потери ранее введе</w:t>
      </w:r>
      <w:r w:rsidRPr="008D5B12">
        <w:rPr>
          <w:rFonts w:ascii="Arial" w:hAnsi="Arial" w:cs="Arial"/>
          <w:sz w:val="16"/>
          <w:szCs w:val="16"/>
        </w:rPr>
        <w:t>н</w:t>
      </w:r>
      <w:r w:rsidRPr="008D5B12">
        <w:rPr>
          <w:rFonts w:ascii="Arial" w:hAnsi="Arial" w:cs="Arial"/>
          <w:sz w:val="16"/>
          <w:szCs w:val="16"/>
        </w:rPr>
        <w:t>ной информации;</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w:t>
      </w:r>
      <w:r w:rsidRPr="008D5B12">
        <w:rPr>
          <w:rFonts w:ascii="Arial" w:hAnsi="Arial" w:cs="Arial"/>
          <w:sz w:val="16"/>
          <w:szCs w:val="16"/>
        </w:rPr>
        <w:t>н</w:t>
      </w:r>
      <w:r w:rsidRPr="008D5B12">
        <w:rPr>
          <w:rFonts w:ascii="Arial" w:hAnsi="Arial" w:cs="Arial"/>
          <w:sz w:val="16"/>
          <w:szCs w:val="16"/>
        </w:rPr>
        <w:t>ным заявлениям - в течение не менее 3 месяцев.</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Сформированное и подписанное заявление и иные документы, указанные в пунктах 2.6, 2.7 административного регламента, необходимые для пр</w:t>
      </w:r>
      <w:r w:rsidRPr="008D5B12">
        <w:rPr>
          <w:rFonts w:ascii="Arial" w:hAnsi="Arial" w:cs="Arial"/>
          <w:sz w:val="16"/>
          <w:szCs w:val="16"/>
        </w:rPr>
        <w:t>е</w:t>
      </w:r>
      <w:r w:rsidRPr="008D5B12">
        <w:rPr>
          <w:rFonts w:ascii="Arial" w:hAnsi="Arial" w:cs="Arial"/>
          <w:sz w:val="16"/>
          <w:szCs w:val="16"/>
        </w:rPr>
        <w:t>доставления муниципальной услуги, направляются в Уполномоченный орган посредством единого портала, регионал</w:t>
      </w:r>
      <w:r w:rsidRPr="008D5B12">
        <w:rPr>
          <w:rFonts w:ascii="Arial" w:hAnsi="Arial" w:cs="Arial"/>
          <w:sz w:val="16"/>
          <w:szCs w:val="16"/>
        </w:rPr>
        <w:t>ь</w:t>
      </w:r>
      <w:r w:rsidRPr="008D5B12">
        <w:rPr>
          <w:rFonts w:ascii="Arial" w:hAnsi="Arial" w:cs="Arial"/>
          <w:sz w:val="16"/>
          <w:szCs w:val="16"/>
        </w:rPr>
        <w:t>ного портала.</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Уполномоченный орган обеспечивает прием документов, необходимых для предоставления муниципальной услуги, в электронном виде, и регис</w:t>
      </w:r>
      <w:r w:rsidRPr="008D5B12">
        <w:rPr>
          <w:rFonts w:ascii="Arial" w:hAnsi="Arial" w:cs="Arial"/>
          <w:sz w:val="16"/>
          <w:szCs w:val="16"/>
        </w:rPr>
        <w:t>т</w:t>
      </w:r>
      <w:r w:rsidRPr="008D5B12">
        <w:rPr>
          <w:rFonts w:ascii="Arial" w:hAnsi="Arial" w:cs="Arial"/>
          <w:sz w:val="16"/>
          <w:szCs w:val="16"/>
        </w:rPr>
        <w:t>рацию заявления без необходимости повторного представления заявителем таких документов на бумажном н</w:t>
      </w:r>
      <w:r w:rsidRPr="008D5B12">
        <w:rPr>
          <w:rFonts w:ascii="Arial" w:hAnsi="Arial" w:cs="Arial"/>
          <w:sz w:val="16"/>
          <w:szCs w:val="16"/>
        </w:rPr>
        <w:t>о</w:t>
      </w:r>
      <w:r w:rsidRPr="008D5B12">
        <w:rPr>
          <w:rFonts w:ascii="Arial" w:hAnsi="Arial" w:cs="Arial"/>
          <w:sz w:val="16"/>
          <w:szCs w:val="16"/>
        </w:rPr>
        <w:t>сителе.</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При поступлении документов в форме электронных документов с использованием информационно-телекоммуникационных сетей общего пользов</w:t>
      </w:r>
      <w:r w:rsidRPr="008D5B12">
        <w:rPr>
          <w:rFonts w:ascii="Arial" w:hAnsi="Arial" w:cs="Arial"/>
          <w:sz w:val="16"/>
          <w:szCs w:val="16"/>
        </w:rPr>
        <w:t>а</w:t>
      </w:r>
      <w:r w:rsidRPr="008D5B12">
        <w:rPr>
          <w:rFonts w:ascii="Arial" w:hAnsi="Arial" w:cs="Arial"/>
          <w:sz w:val="16"/>
          <w:szCs w:val="16"/>
        </w:rPr>
        <w:t>ния, включая единый портал, региональный портал расписка в получении документов в течение рабочего дня, следующего за днем поступления док</w:t>
      </w:r>
      <w:r w:rsidRPr="008D5B12">
        <w:rPr>
          <w:rFonts w:ascii="Arial" w:hAnsi="Arial" w:cs="Arial"/>
          <w:sz w:val="16"/>
          <w:szCs w:val="16"/>
        </w:rPr>
        <w:t>у</w:t>
      </w:r>
      <w:r w:rsidRPr="008D5B12">
        <w:rPr>
          <w:rFonts w:ascii="Arial" w:hAnsi="Arial" w:cs="Arial"/>
          <w:sz w:val="16"/>
          <w:szCs w:val="16"/>
        </w:rPr>
        <w:t>ментов, направляется в форме электронного документа по адресу электронной почты, ук</w:t>
      </w:r>
      <w:r w:rsidRPr="008D5B12">
        <w:rPr>
          <w:rFonts w:ascii="Arial" w:hAnsi="Arial" w:cs="Arial"/>
          <w:sz w:val="16"/>
          <w:szCs w:val="16"/>
        </w:rPr>
        <w:t>а</w:t>
      </w:r>
      <w:r w:rsidRPr="008D5B12">
        <w:rPr>
          <w:rFonts w:ascii="Arial" w:hAnsi="Arial" w:cs="Arial"/>
          <w:sz w:val="16"/>
          <w:szCs w:val="16"/>
        </w:rPr>
        <w:t>занному заявителем.</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При поступлении заявления о предоставлении муниципальной услуги в электронной форме через единый портал, региональный портал в Уполн</w:t>
      </w:r>
      <w:r w:rsidRPr="008D5B12">
        <w:rPr>
          <w:rFonts w:ascii="Arial" w:hAnsi="Arial" w:cs="Arial"/>
          <w:sz w:val="16"/>
          <w:szCs w:val="16"/>
        </w:rPr>
        <w:t>о</w:t>
      </w:r>
      <w:r w:rsidRPr="008D5B12">
        <w:rPr>
          <w:rFonts w:ascii="Arial" w:hAnsi="Arial" w:cs="Arial"/>
          <w:sz w:val="16"/>
          <w:szCs w:val="16"/>
        </w:rPr>
        <w:t>моченный орган, заявлению присваивается статус «отправлено в ведомство». Информирование заявителя осуществляется через личный кабинет ук</w:t>
      </w:r>
      <w:r w:rsidRPr="008D5B12">
        <w:rPr>
          <w:rFonts w:ascii="Arial" w:hAnsi="Arial" w:cs="Arial"/>
          <w:sz w:val="16"/>
          <w:szCs w:val="16"/>
        </w:rPr>
        <w:t>а</w:t>
      </w:r>
      <w:r w:rsidRPr="008D5B12">
        <w:rPr>
          <w:rFonts w:ascii="Arial" w:hAnsi="Arial" w:cs="Arial"/>
          <w:sz w:val="16"/>
          <w:szCs w:val="16"/>
        </w:rPr>
        <w:t>занных порталов.</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Идентификация заявителя обеспечивается электронным идентификационным приложением с использованием соответствующего сервиса ЕСИА.</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При направлении документов через единый портал, региональный портал днем получения днем получения заявления о предоставлении муниц</w:t>
      </w:r>
      <w:r w:rsidRPr="008D5B12">
        <w:rPr>
          <w:rFonts w:ascii="Arial" w:hAnsi="Arial" w:cs="Arial"/>
          <w:sz w:val="16"/>
          <w:szCs w:val="16"/>
        </w:rPr>
        <w:t>и</w:t>
      </w:r>
      <w:r w:rsidRPr="008D5B12">
        <w:rPr>
          <w:rFonts w:ascii="Arial" w:hAnsi="Arial" w:cs="Arial"/>
          <w:sz w:val="16"/>
          <w:szCs w:val="16"/>
        </w:rPr>
        <w:t>пальной услуги является дата присвоения заявлению статуса «отправлено в ведомс</w:t>
      </w:r>
      <w:r w:rsidRPr="008D5B12">
        <w:rPr>
          <w:rFonts w:ascii="Arial" w:hAnsi="Arial" w:cs="Arial"/>
          <w:sz w:val="16"/>
          <w:szCs w:val="16"/>
        </w:rPr>
        <w:t>т</w:t>
      </w:r>
      <w:r w:rsidRPr="008D5B12">
        <w:rPr>
          <w:rFonts w:ascii="Arial" w:hAnsi="Arial" w:cs="Arial"/>
          <w:sz w:val="16"/>
          <w:szCs w:val="16"/>
        </w:rPr>
        <w:t>во».</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Если заявитель обратился заочно, должностное лицо Уполномоченного органа,  ответственное за прием докуме</w:t>
      </w:r>
      <w:r w:rsidRPr="008D5B12">
        <w:rPr>
          <w:rFonts w:ascii="Arial" w:hAnsi="Arial" w:cs="Arial"/>
          <w:sz w:val="16"/>
          <w:szCs w:val="16"/>
        </w:rPr>
        <w:t>н</w:t>
      </w:r>
      <w:r w:rsidRPr="008D5B12">
        <w:rPr>
          <w:rFonts w:ascii="Arial" w:hAnsi="Arial" w:cs="Arial"/>
          <w:sz w:val="16"/>
          <w:szCs w:val="16"/>
        </w:rPr>
        <w:t>тов:</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регистрирует заявление под индивидуальным порядковым номером в день посту</w:t>
      </w:r>
      <w:r w:rsidRPr="008D5B12">
        <w:rPr>
          <w:rFonts w:ascii="Arial" w:hAnsi="Arial" w:cs="Arial"/>
          <w:sz w:val="16"/>
          <w:szCs w:val="16"/>
        </w:rPr>
        <w:t>п</w:t>
      </w:r>
      <w:r w:rsidRPr="008D5B12">
        <w:rPr>
          <w:rFonts w:ascii="Arial" w:hAnsi="Arial" w:cs="Arial"/>
          <w:sz w:val="16"/>
          <w:szCs w:val="16"/>
        </w:rPr>
        <w:t>ления документов;</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проверяет правильность оформления заявления и правильность оформления иных документов, поступивших от заявителя;</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проверяет представленные документы на предмет комплектности;</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отправляет заявителю уведомление с описью принятых документов и указанием даты их принятия, подтве</w:t>
      </w:r>
      <w:r w:rsidRPr="008D5B12">
        <w:rPr>
          <w:rFonts w:ascii="Arial" w:hAnsi="Arial" w:cs="Arial"/>
          <w:sz w:val="16"/>
          <w:szCs w:val="16"/>
        </w:rPr>
        <w:t>р</w:t>
      </w:r>
      <w:r w:rsidRPr="008D5B12">
        <w:rPr>
          <w:rFonts w:ascii="Arial" w:hAnsi="Arial" w:cs="Arial"/>
          <w:sz w:val="16"/>
          <w:szCs w:val="16"/>
        </w:rPr>
        <w:t>ждающее принятие документов.</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w:t>
      </w:r>
      <w:r w:rsidRPr="008D5B12">
        <w:rPr>
          <w:rFonts w:ascii="Arial" w:hAnsi="Arial" w:cs="Arial"/>
          <w:sz w:val="16"/>
          <w:szCs w:val="16"/>
        </w:rPr>
        <w:t>ь</w:t>
      </w:r>
      <w:r w:rsidRPr="008D5B12">
        <w:rPr>
          <w:rFonts w:ascii="Arial" w:hAnsi="Arial" w:cs="Arial"/>
          <w:sz w:val="16"/>
          <w:szCs w:val="16"/>
        </w:rPr>
        <w:t>зовал (указал) заявитель при заочном обращении.</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его должностному лицу Уполномоченного органа, ответственн</w:t>
      </w:r>
      <w:r w:rsidRPr="008D5B12">
        <w:rPr>
          <w:rFonts w:ascii="Arial" w:hAnsi="Arial" w:cs="Arial"/>
          <w:sz w:val="16"/>
          <w:szCs w:val="16"/>
        </w:rPr>
        <w:t>о</w:t>
      </w:r>
      <w:r w:rsidRPr="008D5B12">
        <w:rPr>
          <w:rFonts w:ascii="Arial" w:hAnsi="Arial" w:cs="Arial"/>
          <w:sz w:val="16"/>
          <w:szCs w:val="16"/>
        </w:rPr>
        <w:t>му за принятие реш</w:t>
      </w:r>
      <w:r w:rsidRPr="008D5B12">
        <w:rPr>
          <w:rFonts w:ascii="Arial" w:hAnsi="Arial" w:cs="Arial"/>
          <w:sz w:val="16"/>
          <w:szCs w:val="16"/>
        </w:rPr>
        <w:t>е</w:t>
      </w:r>
      <w:r w:rsidRPr="008D5B12">
        <w:rPr>
          <w:rFonts w:ascii="Arial" w:hAnsi="Arial" w:cs="Arial"/>
          <w:sz w:val="16"/>
          <w:szCs w:val="16"/>
        </w:rPr>
        <w:t>ния.</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По итогам исполнения административной процедуры по приему документов в МФЦ специалист МФЦ, ответственный за прием документов, форм</w:t>
      </w:r>
      <w:r w:rsidRPr="008D5B12">
        <w:rPr>
          <w:rFonts w:ascii="Arial" w:hAnsi="Arial" w:cs="Arial"/>
          <w:sz w:val="16"/>
          <w:szCs w:val="16"/>
        </w:rPr>
        <w:t>и</w:t>
      </w:r>
      <w:r w:rsidRPr="008D5B12">
        <w:rPr>
          <w:rFonts w:ascii="Arial" w:hAnsi="Arial" w:cs="Arial"/>
          <w:sz w:val="16"/>
          <w:szCs w:val="16"/>
        </w:rPr>
        <w:t>рует документы (дело) и передает его специалисту МФЦ, ответственному за межведомственное взаимодействие, который в свою очередь в сроки, у</w:t>
      </w:r>
      <w:r w:rsidRPr="008D5B12">
        <w:rPr>
          <w:rFonts w:ascii="Arial" w:hAnsi="Arial" w:cs="Arial"/>
          <w:sz w:val="16"/>
          <w:szCs w:val="16"/>
        </w:rPr>
        <w:t>с</w:t>
      </w:r>
      <w:r w:rsidRPr="008D5B12">
        <w:rPr>
          <w:rFonts w:ascii="Arial" w:hAnsi="Arial" w:cs="Arial"/>
          <w:sz w:val="16"/>
          <w:szCs w:val="16"/>
        </w:rPr>
        <w:t>тановленные соглашением о взаимодействии, передает документы в Уполн</w:t>
      </w:r>
      <w:r w:rsidRPr="008D5B12">
        <w:rPr>
          <w:rFonts w:ascii="Arial" w:hAnsi="Arial" w:cs="Arial"/>
          <w:sz w:val="16"/>
          <w:szCs w:val="16"/>
        </w:rPr>
        <w:t>о</w:t>
      </w:r>
      <w:r w:rsidRPr="008D5B12">
        <w:rPr>
          <w:rFonts w:ascii="Arial" w:hAnsi="Arial" w:cs="Arial"/>
          <w:sz w:val="16"/>
          <w:szCs w:val="16"/>
        </w:rPr>
        <w:t>моченный орган.</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3.1.1.2. Критерием принятия решения о приеме документов является наличие заявления и прилагаемых докуме</w:t>
      </w:r>
      <w:r w:rsidRPr="008D5B12">
        <w:rPr>
          <w:rFonts w:ascii="Arial" w:hAnsi="Arial" w:cs="Arial"/>
          <w:sz w:val="16"/>
          <w:szCs w:val="16"/>
        </w:rPr>
        <w:t>н</w:t>
      </w:r>
      <w:r w:rsidRPr="008D5B12">
        <w:rPr>
          <w:rFonts w:ascii="Arial" w:hAnsi="Arial" w:cs="Arial"/>
          <w:sz w:val="16"/>
          <w:szCs w:val="16"/>
        </w:rPr>
        <w:t>тов.</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3.1.1.3. Максимальный срок исполнения административной процедуры составляет 1 рабочий день со дня поступления заявления от заявителя о предоставлении муниц</w:t>
      </w:r>
      <w:r w:rsidRPr="008D5B12">
        <w:rPr>
          <w:rFonts w:ascii="Arial" w:hAnsi="Arial" w:cs="Arial"/>
          <w:sz w:val="16"/>
          <w:szCs w:val="16"/>
        </w:rPr>
        <w:t>и</w:t>
      </w:r>
      <w:r w:rsidRPr="008D5B12">
        <w:rPr>
          <w:rFonts w:ascii="Arial" w:hAnsi="Arial" w:cs="Arial"/>
          <w:sz w:val="16"/>
          <w:szCs w:val="16"/>
        </w:rPr>
        <w:t>пальной услуги.</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3.1.1.4. Результатом административной процедуры является регистрация в Уполномоченном органе заявления и документов, представленных за</w:t>
      </w:r>
      <w:r w:rsidRPr="008D5B12">
        <w:rPr>
          <w:rFonts w:ascii="Arial" w:hAnsi="Arial" w:cs="Arial"/>
          <w:sz w:val="16"/>
          <w:szCs w:val="16"/>
        </w:rPr>
        <w:t>я</w:t>
      </w:r>
      <w:r w:rsidRPr="008D5B12">
        <w:rPr>
          <w:rFonts w:ascii="Arial" w:hAnsi="Arial" w:cs="Arial"/>
          <w:sz w:val="16"/>
          <w:szCs w:val="16"/>
        </w:rPr>
        <w:t>вителем, их передача должностному лицу Уполномоченного органа, ответственному за принятие решений о предоста</w:t>
      </w:r>
      <w:r w:rsidRPr="008D5B12">
        <w:rPr>
          <w:rFonts w:ascii="Arial" w:hAnsi="Arial" w:cs="Arial"/>
          <w:sz w:val="16"/>
          <w:szCs w:val="16"/>
        </w:rPr>
        <w:t>в</w:t>
      </w:r>
      <w:r w:rsidRPr="008D5B12">
        <w:rPr>
          <w:rFonts w:ascii="Arial" w:hAnsi="Arial" w:cs="Arial"/>
          <w:sz w:val="16"/>
          <w:szCs w:val="16"/>
        </w:rPr>
        <w:t>лении муниципальной услуги.</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Результат административной процедуры фиксируется в системе электронного документооборота Уполномоченн</w:t>
      </w:r>
      <w:r w:rsidRPr="008D5B12">
        <w:rPr>
          <w:rFonts w:ascii="Arial" w:hAnsi="Arial" w:cs="Arial"/>
          <w:sz w:val="16"/>
          <w:szCs w:val="16"/>
        </w:rPr>
        <w:t>о</w:t>
      </w:r>
      <w:r w:rsidRPr="008D5B12">
        <w:rPr>
          <w:rFonts w:ascii="Arial" w:hAnsi="Arial" w:cs="Arial"/>
          <w:sz w:val="16"/>
          <w:szCs w:val="16"/>
        </w:rPr>
        <w:t>го органа.</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Результат административной процедуры в отношении заявления, поступившего в электронной форме с использованием единого портала, реги</w:t>
      </w:r>
      <w:r w:rsidRPr="008D5B12">
        <w:rPr>
          <w:rFonts w:ascii="Arial" w:hAnsi="Arial" w:cs="Arial"/>
          <w:sz w:val="16"/>
          <w:szCs w:val="16"/>
        </w:rPr>
        <w:t>о</w:t>
      </w:r>
      <w:r w:rsidRPr="008D5B12">
        <w:rPr>
          <w:rFonts w:ascii="Arial" w:hAnsi="Arial" w:cs="Arial"/>
          <w:sz w:val="16"/>
          <w:szCs w:val="16"/>
        </w:rPr>
        <w:t>нального портала, подтверждается присвоением статуса заявке «принято в работу ведомством». Действие изменения статуса заявления, поступи</w:t>
      </w:r>
      <w:r w:rsidRPr="008D5B12">
        <w:rPr>
          <w:rFonts w:ascii="Arial" w:hAnsi="Arial" w:cs="Arial"/>
          <w:sz w:val="16"/>
          <w:szCs w:val="16"/>
        </w:rPr>
        <w:t>в</w:t>
      </w:r>
      <w:r w:rsidRPr="008D5B12">
        <w:rPr>
          <w:rFonts w:ascii="Arial" w:hAnsi="Arial" w:cs="Arial"/>
          <w:sz w:val="16"/>
          <w:szCs w:val="16"/>
        </w:rPr>
        <w:t>шего в электронной форме с использованием единого портала, регионального портала, производит должностное лицо Уполномоченного органа, ответстве</w:t>
      </w:r>
      <w:r w:rsidRPr="008D5B12">
        <w:rPr>
          <w:rFonts w:ascii="Arial" w:hAnsi="Arial" w:cs="Arial"/>
          <w:sz w:val="16"/>
          <w:szCs w:val="16"/>
        </w:rPr>
        <w:t>н</w:t>
      </w:r>
      <w:r w:rsidRPr="008D5B12">
        <w:rPr>
          <w:rFonts w:ascii="Arial" w:hAnsi="Arial" w:cs="Arial"/>
          <w:sz w:val="16"/>
          <w:szCs w:val="16"/>
        </w:rPr>
        <w:t>ное за принятие решений о предоставлении муниципал</w:t>
      </w:r>
      <w:r w:rsidRPr="008D5B12">
        <w:rPr>
          <w:rFonts w:ascii="Arial" w:hAnsi="Arial" w:cs="Arial"/>
          <w:sz w:val="16"/>
          <w:szCs w:val="16"/>
        </w:rPr>
        <w:t>ь</w:t>
      </w:r>
      <w:r w:rsidRPr="008D5B12">
        <w:rPr>
          <w:rFonts w:ascii="Arial" w:hAnsi="Arial" w:cs="Arial"/>
          <w:sz w:val="16"/>
          <w:szCs w:val="16"/>
        </w:rPr>
        <w:t>ной услуги.</w:t>
      </w:r>
    </w:p>
    <w:p w:rsidR="00987A68" w:rsidRPr="008D5B12" w:rsidRDefault="00987A68" w:rsidP="00987A68">
      <w:pPr>
        <w:autoSpaceDE w:val="0"/>
        <w:autoSpaceDN w:val="0"/>
        <w:adjustRightInd w:val="0"/>
        <w:ind w:firstLine="284"/>
        <w:jc w:val="both"/>
        <w:rPr>
          <w:rFonts w:ascii="Arial" w:hAnsi="Arial" w:cs="Arial"/>
          <w:sz w:val="16"/>
          <w:szCs w:val="16"/>
        </w:rPr>
      </w:pPr>
      <w:r w:rsidRPr="008D5B12">
        <w:rPr>
          <w:rFonts w:ascii="Arial" w:hAnsi="Arial" w:cs="Arial"/>
          <w:sz w:val="16"/>
          <w:szCs w:val="16"/>
        </w:rPr>
        <w:lastRenderedPageBreak/>
        <w:t>3.1.1.5. Результат административной процедуры – прием и регистрация з</w:t>
      </w:r>
      <w:r w:rsidRPr="008D5B12">
        <w:rPr>
          <w:rFonts w:ascii="Arial" w:hAnsi="Arial" w:cs="Arial"/>
          <w:sz w:val="16"/>
          <w:szCs w:val="16"/>
        </w:rPr>
        <w:t>а</w:t>
      </w:r>
      <w:r w:rsidRPr="008D5B12">
        <w:rPr>
          <w:rFonts w:ascii="Arial" w:hAnsi="Arial" w:cs="Arial"/>
          <w:sz w:val="16"/>
          <w:szCs w:val="16"/>
        </w:rPr>
        <w:t>явления и документов от заявителя.</w:t>
      </w:r>
    </w:p>
    <w:p w:rsidR="00987A68" w:rsidRPr="008D5B12" w:rsidRDefault="00987A68" w:rsidP="00987A68">
      <w:pPr>
        <w:autoSpaceDE w:val="0"/>
        <w:autoSpaceDN w:val="0"/>
        <w:adjustRightInd w:val="0"/>
        <w:ind w:firstLine="284"/>
        <w:jc w:val="both"/>
        <w:rPr>
          <w:rFonts w:ascii="Arial" w:hAnsi="Arial" w:cs="Arial"/>
          <w:sz w:val="16"/>
          <w:szCs w:val="16"/>
        </w:rPr>
      </w:pPr>
      <w:r w:rsidRPr="008D5B12">
        <w:rPr>
          <w:rFonts w:ascii="Arial" w:hAnsi="Arial" w:cs="Arial"/>
          <w:sz w:val="16"/>
          <w:szCs w:val="16"/>
        </w:rPr>
        <w:t>3.1.1.6. Время выполнения административной процедуры не должно пр</w:t>
      </w:r>
      <w:r w:rsidRPr="008D5B12">
        <w:rPr>
          <w:rFonts w:ascii="Arial" w:hAnsi="Arial" w:cs="Arial"/>
          <w:sz w:val="16"/>
          <w:szCs w:val="16"/>
        </w:rPr>
        <w:t>е</w:t>
      </w:r>
      <w:r w:rsidRPr="008D5B12">
        <w:rPr>
          <w:rFonts w:ascii="Arial" w:hAnsi="Arial" w:cs="Arial"/>
          <w:sz w:val="16"/>
          <w:szCs w:val="16"/>
        </w:rPr>
        <w:t>вышать 15 (пятнадцати) минут.</w:t>
      </w:r>
    </w:p>
    <w:p w:rsidR="00987A68" w:rsidRPr="008D5B12" w:rsidRDefault="00987A68" w:rsidP="00987A68">
      <w:pPr>
        <w:autoSpaceDE w:val="0"/>
        <w:autoSpaceDN w:val="0"/>
        <w:adjustRightInd w:val="0"/>
        <w:ind w:firstLine="284"/>
        <w:jc w:val="both"/>
        <w:rPr>
          <w:rFonts w:ascii="Arial" w:hAnsi="Arial" w:cs="Arial"/>
          <w:b/>
          <w:sz w:val="16"/>
          <w:szCs w:val="16"/>
        </w:rPr>
      </w:pPr>
      <w:r w:rsidRPr="008D5B12">
        <w:rPr>
          <w:rFonts w:ascii="Arial" w:hAnsi="Arial" w:cs="Arial"/>
          <w:b/>
          <w:sz w:val="16"/>
          <w:szCs w:val="16"/>
        </w:rPr>
        <w:t>3.1.2. Рассмотрение заявления и документов архивным сектором Администрации Валдайского муниципального ра</w:t>
      </w:r>
      <w:r w:rsidRPr="008D5B12">
        <w:rPr>
          <w:rFonts w:ascii="Arial" w:hAnsi="Arial" w:cs="Arial"/>
          <w:b/>
          <w:sz w:val="16"/>
          <w:szCs w:val="16"/>
        </w:rPr>
        <w:t>й</w:t>
      </w:r>
      <w:r w:rsidRPr="008D5B12">
        <w:rPr>
          <w:rFonts w:ascii="Arial" w:hAnsi="Arial" w:cs="Arial"/>
          <w:b/>
          <w:sz w:val="16"/>
          <w:szCs w:val="16"/>
        </w:rPr>
        <w:t>она.</w:t>
      </w:r>
    </w:p>
    <w:p w:rsidR="00987A68" w:rsidRPr="008D5B12" w:rsidRDefault="00987A68" w:rsidP="00987A68">
      <w:pPr>
        <w:pStyle w:val="3e"/>
        <w:ind w:left="0" w:firstLine="284"/>
        <w:jc w:val="both"/>
        <w:rPr>
          <w:rFonts w:ascii="Arial" w:hAnsi="Arial" w:cs="Arial"/>
          <w:sz w:val="16"/>
          <w:szCs w:val="16"/>
        </w:rPr>
      </w:pPr>
      <w:r w:rsidRPr="008D5B12">
        <w:rPr>
          <w:rFonts w:ascii="Arial" w:hAnsi="Arial" w:cs="Arial"/>
          <w:sz w:val="16"/>
          <w:szCs w:val="16"/>
        </w:rPr>
        <w:t>3.1.2.1. Основанием для начала административной процедуры по рассмотрению заявления Уполномоченным органом является регистрация зая</w:t>
      </w:r>
      <w:r w:rsidRPr="008D5B12">
        <w:rPr>
          <w:rFonts w:ascii="Arial" w:hAnsi="Arial" w:cs="Arial"/>
          <w:sz w:val="16"/>
          <w:szCs w:val="16"/>
        </w:rPr>
        <w:t>в</w:t>
      </w:r>
      <w:r w:rsidRPr="008D5B12">
        <w:rPr>
          <w:rFonts w:ascii="Arial" w:hAnsi="Arial" w:cs="Arial"/>
          <w:sz w:val="16"/>
          <w:szCs w:val="16"/>
        </w:rPr>
        <w:t>ления в установленном п</w:t>
      </w:r>
      <w:r w:rsidRPr="008D5B12">
        <w:rPr>
          <w:rFonts w:ascii="Arial" w:hAnsi="Arial" w:cs="Arial"/>
          <w:sz w:val="16"/>
          <w:szCs w:val="16"/>
        </w:rPr>
        <w:t>о</w:t>
      </w:r>
      <w:r w:rsidRPr="008D5B12">
        <w:rPr>
          <w:rFonts w:ascii="Arial" w:hAnsi="Arial" w:cs="Arial"/>
          <w:sz w:val="16"/>
          <w:szCs w:val="16"/>
        </w:rPr>
        <w:t>рядке.</w:t>
      </w:r>
    </w:p>
    <w:p w:rsidR="00987A68" w:rsidRPr="008D5B12" w:rsidRDefault="00987A68" w:rsidP="00987A68">
      <w:pPr>
        <w:tabs>
          <w:tab w:val="left" w:pos="720"/>
          <w:tab w:val="left" w:pos="1800"/>
        </w:tabs>
        <w:ind w:firstLine="284"/>
        <w:jc w:val="both"/>
        <w:rPr>
          <w:rFonts w:ascii="Arial" w:hAnsi="Arial" w:cs="Arial"/>
          <w:sz w:val="16"/>
          <w:szCs w:val="16"/>
        </w:rPr>
      </w:pPr>
      <w:r w:rsidRPr="008D5B12">
        <w:rPr>
          <w:rFonts w:ascii="Arial" w:hAnsi="Arial" w:cs="Arial"/>
          <w:sz w:val="16"/>
          <w:szCs w:val="16"/>
        </w:rPr>
        <w:t>3.1.2.2. Руководитель Уполномоченного органа изучает поступившие заявление и документы от заявителя, принимает организационное реш</w:t>
      </w:r>
      <w:r w:rsidRPr="008D5B12">
        <w:rPr>
          <w:rFonts w:ascii="Arial" w:hAnsi="Arial" w:cs="Arial"/>
          <w:sz w:val="16"/>
          <w:szCs w:val="16"/>
        </w:rPr>
        <w:t>е</w:t>
      </w:r>
      <w:r w:rsidRPr="008D5B12">
        <w:rPr>
          <w:rFonts w:ascii="Arial" w:hAnsi="Arial" w:cs="Arial"/>
          <w:sz w:val="16"/>
          <w:szCs w:val="16"/>
        </w:rPr>
        <w:t>ние о порядке и сроках рассмотрения заявления и с соответствующей резолюцией направляет поручение о рассмотрении заявления и подготовке о</w:t>
      </w:r>
      <w:r w:rsidRPr="008D5B12">
        <w:rPr>
          <w:rFonts w:ascii="Arial" w:hAnsi="Arial" w:cs="Arial"/>
          <w:sz w:val="16"/>
          <w:szCs w:val="16"/>
        </w:rPr>
        <w:t>т</w:t>
      </w:r>
      <w:r w:rsidRPr="008D5B12">
        <w:rPr>
          <w:rFonts w:ascii="Arial" w:hAnsi="Arial" w:cs="Arial"/>
          <w:sz w:val="16"/>
          <w:szCs w:val="16"/>
        </w:rPr>
        <w:t>вета заявителю специалисту Уполномоче</w:t>
      </w:r>
      <w:r w:rsidRPr="008D5B12">
        <w:rPr>
          <w:rFonts w:ascii="Arial" w:hAnsi="Arial" w:cs="Arial"/>
          <w:sz w:val="16"/>
          <w:szCs w:val="16"/>
        </w:rPr>
        <w:t>н</w:t>
      </w:r>
      <w:r w:rsidRPr="008D5B12">
        <w:rPr>
          <w:rFonts w:ascii="Arial" w:hAnsi="Arial" w:cs="Arial"/>
          <w:sz w:val="16"/>
          <w:szCs w:val="16"/>
        </w:rPr>
        <w:t>ного органа.</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3.1.2.3. В случае если в ходе проверки документов выявлены основания для отказа в предоставлении муниципальной услуги, указанные в пункте 2.10.1 административного регламента, руководитель Уполномоченного органа дает поручение специалисту Уполномоченного органа подготовить пр</w:t>
      </w:r>
      <w:r w:rsidRPr="008D5B12">
        <w:rPr>
          <w:rFonts w:ascii="Arial" w:hAnsi="Arial" w:cs="Arial"/>
          <w:sz w:val="16"/>
          <w:szCs w:val="16"/>
        </w:rPr>
        <w:t>о</w:t>
      </w:r>
      <w:r w:rsidRPr="008D5B12">
        <w:rPr>
          <w:rFonts w:ascii="Arial" w:hAnsi="Arial" w:cs="Arial"/>
          <w:sz w:val="16"/>
          <w:szCs w:val="16"/>
        </w:rPr>
        <w:t>ект письма об отказе в предоставлении муниципал</w:t>
      </w:r>
      <w:r w:rsidRPr="008D5B12">
        <w:rPr>
          <w:rFonts w:ascii="Arial" w:hAnsi="Arial" w:cs="Arial"/>
          <w:sz w:val="16"/>
          <w:szCs w:val="16"/>
        </w:rPr>
        <w:t>ь</w:t>
      </w:r>
      <w:r w:rsidRPr="008D5B12">
        <w:rPr>
          <w:rFonts w:ascii="Arial" w:hAnsi="Arial" w:cs="Arial"/>
          <w:sz w:val="16"/>
          <w:szCs w:val="16"/>
        </w:rPr>
        <w:t>ной услуги.</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3.1.2.4. Специалист уполномоченного органа,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и открывает электронное обращ</w:t>
      </w:r>
      <w:r w:rsidRPr="008D5B12">
        <w:rPr>
          <w:rFonts w:ascii="Arial" w:hAnsi="Arial" w:cs="Arial"/>
          <w:sz w:val="16"/>
          <w:szCs w:val="16"/>
        </w:rPr>
        <w:t>е</w:t>
      </w:r>
      <w:r w:rsidRPr="008D5B12">
        <w:rPr>
          <w:rFonts w:ascii="Arial" w:hAnsi="Arial" w:cs="Arial"/>
          <w:sz w:val="16"/>
          <w:szCs w:val="16"/>
        </w:rPr>
        <w:t>ние:</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проверяет правильность заполнения электронного заявления, а также полноту ук</w:t>
      </w:r>
      <w:r w:rsidRPr="008D5B12">
        <w:rPr>
          <w:rFonts w:ascii="Arial" w:hAnsi="Arial" w:cs="Arial"/>
          <w:sz w:val="16"/>
          <w:szCs w:val="16"/>
        </w:rPr>
        <w:t>а</w:t>
      </w:r>
      <w:r w:rsidRPr="008D5B12">
        <w:rPr>
          <w:rFonts w:ascii="Arial" w:hAnsi="Arial" w:cs="Arial"/>
          <w:sz w:val="16"/>
          <w:szCs w:val="16"/>
        </w:rPr>
        <w:t>занных сведений;</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проводит первичную проверку представленных электронных документов на предмет соответствия их установленным законодательством требов</w:t>
      </w:r>
      <w:r w:rsidRPr="008D5B12">
        <w:rPr>
          <w:rFonts w:ascii="Arial" w:hAnsi="Arial" w:cs="Arial"/>
          <w:sz w:val="16"/>
          <w:szCs w:val="16"/>
        </w:rPr>
        <w:t>а</w:t>
      </w:r>
      <w:r w:rsidRPr="008D5B12">
        <w:rPr>
          <w:rFonts w:ascii="Arial" w:hAnsi="Arial" w:cs="Arial"/>
          <w:sz w:val="16"/>
          <w:szCs w:val="16"/>
        </w:rPr>
        <w:t>ний, а име</w:t>
      </w:r>
      <w:r w:rsidRPr="008D5B12">
        <w:rPr>
          <w:rFonts w:ascii="Arial" w:hAnsi="Arial" w:cs="Arial"/>
          <w:sz w:val="16"/>
          <w:szCs w:val="16"/>
        </w:rPr>
        <w:t>н</w:t>
      </w:r>
      <w:r w:rsidRPr="008D5B12">
        <w:rPr>
          <w:rFonts w:ascii="Arial" w:hAnsi="Arial" w:cs="Arial"/>
          <w:sz w:val="16"/>
          <w:szCs w:val="16"/>
        </w:rPr>
        <w:t>но:</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наличие документов, необходимых для предоставления услуги;</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актуальность представленных документов в соответствии с требованиями к срокам их действия;</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проверяет соблюдение следующих требований:</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наличие четкого изображения сканированных документов;</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соответствие сведений, содержащихся в заявлении, сведениям, содержащимся в представленных заявителем документах;</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распечатывает электронные документы, приложенные к заявлению посредством электронных печатных устройств, и приобщает к личному делу заяв</w:t>
      </w:r>
      <w:r w:rsidRPr="008D5B12">
        <w:rPr>
          <w:rFonts w:ascii="Arial" w:hAnsi="Arial" w:cs="Arial"/>
          <w:sz w:val="16"/>
          <w:szCs w:val="16"/>
        </w:rPr>
        <w:t>и</w:t>
      </w:r>
      <w:r w:rsidRPr="008D5B12">
        <w:rPr>
          <w:rFonts w:ascii="Arial" w:hAnsi="Arial" w:cs="Arial"/>
          <w:sz w:val="16"/>
          <w:szCs w:val="16"/>
        </w:rPr>
        <w:t>теля;</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заполняет вкладыш в личное дело на предоставление муниципальной услуги, содержащий сведения о поступлении заявления и документов в эле</w:t>
      </w:r>
      <w:r w:rsidRPr="008D5B12">
        <w:rPr>
          <w:rFonts w:ascii="Arial" w:hAnsi="Arial" w:cs="Arial"/>
          <w:sz w:val="16"/>
          <w:szCs w:val="16"/>
        </w:rPr>
        <w:t>к</w:t>
      </w:r>
      <w:r w:rsidRPr="008D5B12">
        <w:rPr>
          <w:rFonts w:ascii="Arial" w:hAnsi="Arial" w:cs="Arial"/>
          <w:sz w:val="16"/>
          <w:szCs w:val="16"/>
        </w:rPr>
        <w:t>тронном виде и также пр</w:t>
      </w:r>
      <w:r w:rsidRPr="008D5B12">
        <w:rPr>
          <w:rFonts w:ascii="Arial" w:hAnsi="Arial" w:cs="Arial"/>
          <w:sz w:val="16"/>
          <w:szCs w:val="16"/>
        </w:rPr>
        <w:t>и</w:t>
      </w:r>
      <w:r w:rsidRPr="008D5B12">
        <w:rPr>
          <w:rFonts w:ascii="Arial" w:hAnsi="Arial" w:cs="Arial"/>
          <w:sz w:val="16"/>
          <w:szCs w:val="16"/>
        </w:rPr>
        <w:t>общает его к личному делу заявителя.</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Подлинные документы, необходимые для формирования дела, предоставляются гражданином лично, специалист уполномоченного органа назн</w:t>
      </w:r>
      <w:r w:rsidRPr="008D5B12">
        <w:rPr>
          <w:rFonts w:ascii="Arial" w:hAnsi="Arial" w:cs="Arial"/>
          <w:sz w:val="16"/>
          <w:szCs w:val="16"/>
        </w:rPr>
        <w:t>а</w:t>
      </w:r>
      <w:r w:rsidRPr="008D5B12">
        <w:rPr>
          <w:rFonts w:ascii="Arial" w:hAnsi="Arial" w:cs="Arial"/>
          <w:sz w:val="16"/>
          <w:szCs w:val="16"/>
        </w:rPr>
        <w:t>чает заявителю дату и время при</w:t>
      </w:r>
      <w:r w:rsidRPr="008D5B12">
        <w:rPr>
          <w:rFonts w:ascii="Arial" w:hAnsi="Arial" w:cs="Arial"/>
          <w:sz w:val="16"/>
          <w:szCs w:val="16"/>
        </w:rPr>
        <w:t>е</w:t>
      </w:r>
      <w:r w:rsidRPr="008D5B12">
        <w:rPr>
          <w:rFonts w:ascii="Arial" w:hAnsi="Arial" w:cs="Arial"/>
          <w:sz w:val="16"/>
          <w:szCs w:val="16"/>
        </w:rPr>
        <w:t>ма.</w:t>
      </w:r>
    </w:p>
    <w:p w:rsidR="00987A68" w:rsidRPr="008D5B12" w:rsidRDefault="00987A68" w:rsidP="00987A68">
      <w:pPr>
        <w:shd w:val="clear" w:color="auto" w:fill="FFFFFF"/>
        <w:tabs>
          <w:tab w:val="left" w:pos="1310"/>
        </w:tabs>
        <w:ind w:firstLine="284"/>
        <w:jc w:val="both"/>
        <w:rPr>
          <w:rFonts w:ascii="Arial" w:hAnsi="Arial" w:cs="Arial"/>
          <w:sz w:val="16"/>
          <w:szCs w:val="16"/>
        </w:rPr>
      </w:pPr>
      <w:r w:rsidRPr="008D5B12">
        <w:rPr>
          <w:rFonts w:ascii="Arial" w:hAnsi="Arial" w:cs="Arial"/>
          <w:sz w:val="16"/>
          <w:szCs w:val="16"/>
        </w:rPr>
        <w:t>вносит в журнал регистрации обращений граждан за муниципальной услугой в электронном виде с использованием федеральной государс</w:t>
      </w:r>
      <w:r w:rsidRPr="008D5B12">
        <w:rPr>
          <w:rFonts w:ascii="Arial" w:hAnsi="Arial" w:cs="Arial"/>
          <w:sz w:val="16"/>
          <w:szCs w:val="16"/>
        </w:rPr>
        <w:t>т</w:t>
      </w:r>
      <w:r w:rsidRPr="008D5B12">
        <w:rPr>
          <w:rFonts w:ascii="Arial" w:hAnsi="Arial" w:cs="Arial"/>
          <w:sz w:val="16"/>
          <w:szCs w:val="16"/>
        </w:rPr>
        <w:t>венной информационной системы «Единый портал государственных и муниципальных услуг (функций)» или областной государственной информационной си</w:t>
      </w:r>
      <w:r w:rsidRPr="008D5B12">
        <w:rPr>
          <w:rFonts w:ascii="Arial" w:hAnsi="Arial" w:cs="Arial"/>
          <w:sz w:val="16"/>
          <w:szCs w:val="16"/>
        </w:rPr>
        <w:t>с</w:t>
      </w:r>
      <w:r w:rsidRPr="008D5B12">
        <w:rPr>
          <w:rFonts w:ascii="Arial" w:hAnsi="Arial" w:cs="Arial"/>
          <w:sz w:val="16"/>
          <w:szCs w:val="16"/>
        </w:rPr>
        <w:t>темы «Портал государственных и муниципальных услуг (функций) Новгородской области» запись о приеме электронного заявления и докуме</w:t>
      </w:r>
      <w:r w:rsidRPr="008D5B12">
        <w:rPr>
          <w:rFonts w:ascii="Arial" w:hAnsi="Arial" w:cs="Arial"/>
          <w:sz w:val="16"/>
          <w:szCs w:val="16"/>
        </w:rPr>
        <w:t>н</w:t>
      </w:r>
      <w:r w:rsidRPr="008D5B12">
        <w:rPr>
          <w:rFonts w:ascii="Arial" w:hAnsi="Arial" w:cs="Arial"/>
          <w:sz w:val="16"/>
          <w:szCs w:val="16"/>
        </w:rPr>
        <w:t>тов;</w:t>
      </w:r>
    </w:p>
    <w:p w:rsidR="00987A68" w:rsidRPr="008D5B12" w:rsidRDefault="00987A68" w:rsidP="00987A68">
      <w:pPr>
        <w:autoSpaceDE w:val="0"/>
        <w:autoSpaceDN w:val="0"/>
        <w:adjustRightInd w:val="0"/>
        <w:ind w:firstLine="284"/>
        <w:jc w:val="both"/>
        <w:outlineLvl w:val="2"/>
        <w:rPr>
          <w:rFonts w:ascii="Arial" w:hAnsi="Arial" w:cs="Arial"/>
          <w:sz w:val="16"/>
          <w:szCs w:val="16"/>
        </w:rPr>
      </w:pPr>
      <w:r w:rsidRPr="008D5B12">
        <w:rPr>
          <w:rFonts w:ascii="Arial" w:hAnsi="Arial" w:cs="Arial"/>
          <w:sz w:val="16"/>
          <w:szCs w:val="16"/>
        </w:rPr>
        <w:t>направляет заявителю уведомление о статусе, присвоенном заявке, путем заполнения в информационной сист</w:t>
      </w:r>
      <w:r w:rsidRPr="008D5B12">
        <w:rPr>
          <w:rFonts w:ascii="Arial" w:hAnsi="Arial" w:cs="Arial"/>
          <w:sz w:val="16"/>
          <w:szCs w:val="16"/>
        </w:rPr>
        <w:t>е</w:t>
      </w:r>
      <w:r w:rsidRPr="008D5B12">
        <w:rPr>
          <w:rFonts w:ascii="Arial" w:hAnsi="Arial" w:cs="Arial"/>
          <w:sz w:val="16"/>
          <w:szCs w:val="16"/>
        </w:rPr>
        <w:t>ме интерактивных полей».</w:t>
      </w:r>
    </w:p>
    <w:p w:rsidR="00987A68" w:rsidRPr="008D5B12" w:rsidRDefault="00987A68" w:rsidP="00987A68">
      <w:pPr>
        <w:autoSpaceDE w:val="0"/>
        <w:autoSpaceDN w:val="0"/>
        <w:adjustRightInd w:val="0"/>
        <w:ind w:firstLine="284"/>
        <w:jc w:val="both"/>
        <w:outlineLvl w:val="2"/>
        <w:rPr>
          <w:rFonts w:ascii="Arial" w:hAnsi="Arial" w:cs="Arial"/>
          <w:sz w:val="16"/>
          <w:szCs w:val="16"/>
        </w:rPr>
      </w:pPr>
      <w:r w:rsidRPr="008D5B12">
        <w:rPr>
          <w:rFonts w:ascii="Arial" w:hAnsi="Arial" w:cs="Arial"/>
          <w:sz w:val="16"/>
          <w:szCs w:val="16"/>
        </w:rPr>
        <w:t>3.1.2.4. Результат административной процедуры – направление заявления с резолюцией руководителя Уполномоченного органа и с документами, указанными в пункте 2.6 административного регламента, специалисту Уполномоченного органа для рассмотрения и подготовки ответа заявит</w:t>
      </w:r>
      <w:r w:rsidRPr="008D5B12">
        <w:rPr>
          <w:rFonts w:ascii="Arial" w:hAnsi="Arial" w:cs="Arial"/>
          <w:sz w:val="16"/>
          <w:szCs w:val="16"/>
        </w:rPr>
        <w:t>е</w:t>
      </w:r>
      <w:r w:rsidRPr="008D5B12">
        <w:rPr>
          <w:rFonts w:ascii="Arial" w:hAnsi="Arial" w:cs="Arial"/>
          <w:sz w:val="16"/>
          <w:szCs w:val="16"/>
        </w:rPr>
        <w:t>лю.</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3.1.2.5. Результат административной процедуры – направление заявления с резолюцией руководителя Уполномоченного органа и с документами, указанными в пункте 2.6 административного регламента, специалисту Уполномоченного органа для рассмотрения и подготовки ответа заявит</w:t>
      </w:r>
      <w:r w:rsidRPr="008D5B12">
        <w:rPr>
          <w:rFonts w:ascii="Arial" w:hAnsi="Arial" w:cs="Arial"/>
          <w:sz w:val="16"/>
          <w:szCs w:val="16"/>
        </w:rPr>
        <w:t>е</w:t>
      </w:r>
      <w:r w:rsidRPr="008D5B12">
        <w:rPr>
          <w:rFonts w:ascii="Arial" w:hAnsi="Arial" w:cs="Arial"/>
          <w:sz w:val="16"/>
          <w:szCs w:val="16"/>
        </w:rPr>
        <w:t>лю.</w:t>
      </w:r>
    </w:p>
    <w:p w:rsidR="00987A68" w:rsidRPr="008D5B12" w:rsidRDefault="00987A68" w:rsidP="00987A68">
      <w:pPr>
        <w:tabs>
          <w:tab w:val="left" w:pos="720"/>
          <w:tab w:val="left" w:pos="1800"/>
        </w:tabs>
        <w:ind w:firstLine="284"/>
        <w:jc w:val="both"/>
        <w:rPr>
          <w:rFonts w:ascii="Arial" w:hAnsi="Arial" w:cs="Arial"/>
          <w:sz w:val="16"/>
          <w:szCs w:val="16"/>
        </w:rPr>
      </w:pPr>
      <w:r w:rsidRPr="008D5B12">
        <w:rPr>
          <w:rFonts w:ascii="Arial" w:hAnsi="Arial" w:cs="Arial"/>
          <w:sz w:val="16"/>
          <w:szCs w:val="16"/>
        </w:rPr>
        <w:t>3.1.2.6. Время выполнения административной процедуры не должно пр</w:t>
      </w:r>
      <w:r w:rsidRPr="008D5B12">
        <w:rPr>
          <w:rFonts w:ascii="Arial" w:hAnsi="Arial" w:cs="Arial"/>
          <w:sz w:val="16"/>
          <w:szCs w:val="16"/>
        </w:rPr>
        <w:t>е</w:t>
      </w:r>
      <w:r w:rsidRPr="008D5B12">
        <w:rPr>
          <w:rFonts w:ascii="Arial" w:hAnsi="Arial" w:cs="Arial"/>
          <w:sz w:val="16"/>
          <w:szCs w:val="16"/>
        </w:rPr>
        <w:t xml:space="preserve">вышать 2 рабочих дней. </w:t>
      </w:r>
    </w:p>
    <w:p w:rsidR="00987A68" w:rsidRPr="008D5B12" w:rsidRDefault="00987A68" w:rsidP="00987A68">
      <w:pPr>
        <w:autoSpaceDE w:val="0"/>
        <w:autoSpaceDN w:val="0"/>
        <w:adjustRightInd w:val="0"/>
        <w:ind w:firstLine="284"/>
        <w:jc w:val="both"/>
        <w:rPr>
          <w:rFonts w:ascii="Arial" w:hAnsi="Arial" w:cs="Arial"/>
          <w:b/>
          <w:sz w:val="16"/>
          <w:szCs w:val="16"/>
        </w:rPr>
      </w:pPr>
      <w:r w:rsidRPr="008D5B12">
        <w:rPr>
          <w:rFonts w:ascii="Arial" w:hAnsi="Arial" w:cs="Arial"/>
          <w:b/>
          <w:sz w:val="16"/>
          <w:szCs w:val="16"/>
        </w:rPr>
        <w:t>3.1.3. Принятие решения о предоставлении либо об отказе в предоставлении муниципальной услуги и уведомление заявителя о принятом р</w:t>
      </w:r>
      <w:r w:rsidRPr="008D5B12">
        <w:rPr>
          <w:rFonts w:ascii="Arial" w:hAnsi="Arial" w:cs="Arial"/>
          <w:b/>
          <w:sz w:val="16"/>
          <w:szCs w:val="16"/>
        </w:rPr>
        <w:t>е</w:t>
      </w:r>
      <w:r w:rsidRPr="008D5B12">
        <w:rPr>
          <w:rFonts w:ascii="Arial" w:hAnsi="Arial" w:cs="Arial"/>
          <w:b/>
          <w:sz w:val="16"/>
          <w:szCs w:val="16"/>
        </w:rPr>
        <w:t>шении</w:t>
      </w:r>
    </w:p>
    <w:p w:rsidR="00987A68" w:rsidRPr="008D5B12" w:rsidRDefault="00987A68" w:rsidP="00987A68">
      <w:pPr>
        <w:tabs>
          <w:tab w:val="left" w:pos="720"/>
          <w:tab w:val="left" w:pos="1800"/>
        </w:tabs>
        <w:ind w:firstLine="284"/>
        <w:jc w:val="both"/>
        <w:rPr>
          <w:rFonts w:ascii="Arial" w:hAnsi="Arial" w:cs="Arial"/>
          <w:sz w:val="16"/>
          <w:szCs w:val="16"/>
        </w:rPr>
      </w:pPr>
      <w:r w:rsidRPr="008D5B12">
        <w:rPr>
          <w:rFonts w:ascii="Arial" w:hAnsi="Arial" w:cs="Arial"/>
          <w:sz w:val="16"/>
          <w:szCs w:val="16"/>
        </w:rPr>
        <w:t>3.1.3.1. Основанием для начала административной процедуры по принятию решения о предоставлении муниципальной услуги Уполномоченным органом  либо об отказе в предоставлении муниципальной услуги является направление заявления с резолюцией руководителя Уполномоченного о</w:t>
      </w:r>
      <w:r w:rsidRPr="008D5B12">
        <w:rPr>
          <w:rFonts w:ascii="Arial" w:hAnsi="Arial" w:cs="Arial"/>
          <w:sz w:val="16"/>
          <w:szCs w:val="16"/>
        </w:rPr>
        <w:t>р</w:t>
      </w:r>
      <w:r w:rsidRPr="008D5B12">
        <w:rPr>
          <w:rFonts w:ascii="Arial" w:hAnsi="Arial" w:cs="Arial"/>
          <w:sz w:val="16"/>
          <w:szCs w:val="16"/>
        </w:rPr>
        <w:t>гана и с документами, указанными в пункте 2.6 административного регламента, специалисту Уполномоченного органа для рассмотрения и подгото</w:t>
      </w:r>
      <w:r w:rsidRPr="008D5B12">
        <w:rPr>
          <w:rFonts w:ascii="Arial" w:hAnsi="Arial" w:cs="Arial"/>
          <w:sz w:val="16"/>
          <w:szCs w:val="16"/>
        </w:rPr>
        <w:t>в</w:t>
      </w:r>
      <w:r w:rsidRPr="008D5B12">
        <w:rPr>
          <w:rFonts w:ascii="Arial" w:hAnsi="Arial" w:cs="Arial"/>
          <w:sz w:val="16"/>
          <w:szCs w:val="16"/>
        </w:rPr>
        <w:t>ки ответа заявителю.</w:t>
      </w:r>
    </w:p>
    <w:p w:rsidR="00987A68" w:rsidRPr="008D5B12" w:rsidRDefault="00987A68" w:rsidP="00987A68">
      <w:pPr>
        <w:pStyle w:val="af1"/>
        <w:spacing w:after="0"/>
        <w:ind w:left="0" w:firstLine="284"/>
        <w:jc w:val="both"/>
        <w:rPr>
          <w:rFonts w:ascii="Arial" w:hAnsi="Arial" w:cs="Arial"/>
          <w:sz w:val="16"/>
          <w:szCs w:val="16"/>
        </w:rPr>
      </w:pPr>
      <w:r w:rsidRPr="008D5B12">
        <w:rPr>
          <w:rFonts w:ascii="Arial" w:hAnsi="Arial" w:cs="Arial"/>
          <w:sz w:val="16"/>
          <w:szCs w:val="16"/>
        </w:rPr>
        <w:t>Запросы, поступающие в Уполномоченный орган, подразделяются на:</w:t>
      </w:r>
    </w:p>
    <w:p w:rsidR="00987A68" w:rsidRPr="008D5B12" w:rsidRDefault="00987A68" w:rsidP="00987A68">
      <w:pPr>
        <w:pStyle w:val="af1"/>
        <w:spacing w:after="0"/>
        <w:ind w:left="0" w:firstLine="284"/>
        <w:jc w:val="both"/>
        <w:rPr>
          <w:rFonts w:ascii="Arial" w:hAnsi="Arial" w:cs="Arial"/>
          <w:sz w:val="16"/>
          <w:szCs w:val="16"/>
        </w:rPr>
      </w:pPr>
      <w:r w:rsidRPr="008D5B12">
        <w:rPr>
          <w:rFonts w:ascii="Arial" w:hAnsi="Arial" w:cs="Arial"/>
          <w:sz w:val="16"/>
          <w:szCs w:val="16"/>
        </w:rPr>
        <w:t>запросы о представлении информации по определенной проблеме, теме, событию, факту (тематические запр</w:t>
      </w:r>
      <w:r w:rsidRPr="008D5B12">
        <w:rPr>
          <w:rFonts w:ascii="Arial" w:hAnsi="Arial" w:cs="Arial"/>
          <w:sz w:val="16"/>
          <w:szCs w:val="16"/>
        </w:rPr>
        <w:t>о</w:t>
      </w:r>
      <w:r w:rsidRPr="008D5B12">
        <w:rPr>
          <w:rFonts w:ascii="Arial" w:hAnsi="Arial" w:cs="Arial"/>
          <w:sz w:val="16"/>
          <w:szCs w:val="16"/>
        </w:rPr>
        <w:t>сы);</w:t>
      </w:r>
    </w:p>
    <w:p w:rsidR="00987A68" w:rsidRPr="008D5B12" w:rsidRDefault="00987A68" w:rsidP="00987A68">
      <w:pPr>
        <w:pStyle w:val="af1"/>
        <w:spacing w:after="0"/>
        <w:ind w:left="0" w:firstLine="284"/>
        <w:jc w:val="both"/>
        <w:rPr>
          <w:rFonts w:ascii="Arial" w:hAnsi="Arial" w:cs="Arial"/>
          <w:sz w:val="16"/>
          <w:szCs w:val="16"/>
        </w:rPr>
      </w:pPr>
      <w:r w:rsidRPr="008D5B12">
        <w:rPr>
          <w:rFonts w:ascii="Arial" w:hAnsi="Arial" w:cs="Arial"/>
          <w:sz w:val="16"/>
          <w:szCs w:val="16"/>
        </w:rPr>
        <w:t>запросы, связанные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(запросы социально-правового характ</w:t>
      </w:r>
      <w:r w:rsidRPr="008D5B12">
        <w:rPr>
          <w:rFonts w:ascii="Arial" w:hAnsi="Arial" w:cs="Arial"/>
          <w:sz w:val="16"/>
          <w:szCs w:val="16"/>
        </w:rPr>
        <w:t>е</w:t>
      </w:r>
      <w:r w:rsidRPr="008D5B12">
        <w:rPr>
          <w:rFonts w:ascii="Arial" w:hAnsi="Arial" w:cs="Arial"/>
          <w:sz w:val="16"/>
          <w:szCs w:val="16"/>
        </w:rPr>
        <w:t>ра).</w:t>
      </w:r>
    </w:p>
    <w:p w:rsidR="00987A68" w:rsidRPr="008D5B12" w:rsidRDefault="00987A68" w:rsidP="00987A68">
      <w:pPr>
        <w:pStyle w:val="a7"/>
        <w:ind w:firstLine="284"/>
        <w:rPr>
          <w:rFonts w:ascii="Arial" w:hAnsi="Arial" w:cs="Arial"/>
          <w:sz w:val="16"/>
          <w:szCs w:val="16"/>
        </w:rPr>
      </w:pPr>
      <w:r w:rsidRPr="008D5B12">
        <w:rPr>
          <w:rFonts w:ascii="Arial" w:hAnsi="Arial" w:cs="Arial"/>
          <w:sz w:val="16"/>
          <w:szCs w:val="16"/>
        </w:rPr>
        <w:t>3.1.3.2. Специалист Уполномоченного органа по итогам выявления запрашиваемых документов готовит информационные материалы (информационные письма, архивные справки, архивные копии, тематические перечни архивных док</w:t>
      </w:r>
      <w:r w:rsidRPr="008D5B12">
        <w:rPr>
          <w:rFonts w:ascii="Arial" w:hAnsi="Arial" w:cs="Arial"/>
          <w:sz w:val="16"/>
          <w:szCs w:val="16"/>
        </w:rPr>
        <w:t>у</w:t>
      </w:r>
      <w:r w:rsidRPr="008D5B12">
        <w:rPr>
          <w:rFonts w:ascii="Arial" w:hAnsi="Arial" w:cs="Arial"/>
          <w:sz w:val="16"/>
          <w:szCs w:val="16"/>
        </w:rPr>
        <w:t>ментов, тематические подборки копий архивных документов, тематические обзоры архивных документов) для подготовки письменного ответа заявит</w:t>
      </w:r>
      <w:r w:rsidRPr="008D5B12">
        <w:rPr>
          <w:rFonts w:ascii="Arial" w:hAnsi="Arial" w:cs="Arial"/>
          <w:sz w:val="16"/>
          <w:szCs w:val="16"/>
        </w:rPr>
        <w:t>е</w:t>
      </w:r>
      <w:r w:rsidRPr="008D5B12">
        <w:rPr>
          <w:rFonts w:ascii="Arial" w:hAnsi="Arial" w:cs="Arial"/>
          <w:sz w:val="16"/>
          <w:szCs w:val="16"/>
        </w:rPr>
        <w:t>лю.</w:t>
      </w:r>
    </w:p>
    <w:p w:rsidR="00987A68" w:rsidRPr="008D5B12" w:rsidRDefault="00987A68" w:rsidP="00987A68">
      <w:pPr>
        <w:pStyle w:val="a7"/>
        <w:ind w:firstLine="284"/>
        <w:rPr>
          <w:rFonts w:ascii="Arial" w:hAnsi="Arial" w:cs="Arial"/>
          <w:sz w:val="16"/>
          <w:szCs w:val="16"/>
        </w:rPr>
      </w:pPr>
      <w:r w:rsidRPr="008D5B12">
        <w:rPr>
          <w:rFonts w:ascii="Arial" w:hAnsi="Arial" w:cs="Arial"/>
          <w:sz w:val="16"/>
          <w:szCs w:val="16"/>
        </w:rPr>
        <w:t>3.1.3.3. Подготовленный письменный ответ заявителю о предоставлении муниципальной услуги подписывается руководителем Уполномоченного органа и специалистом, ответственным за предоставление муниципальной услуги, регистрируется в установленном порядке и направляется заявителю.</w:t>
      </w:r>
    </w:p>
    <w:p w:rsidR="00987A68" w:rsidRPr="008D5B12" w:rsidRDefault="00987A68" w:rsidP="00987A68">
      <w:pPr>
        <w:pStyle w:val="a7"/>
        <w:ind w:firstLine="284"/>
        <w:rPr>
          <w:rFonts w:ascii="Arial" w:hAnsi="Arial" w:cs="Arial"/>
          <w:sz w:val="16"/>
          <w:szCs w:val="16"/>
        </w:rPr>
      </w:pPr>
      <w:r w:rsidRPr="008D5B12">
        <w:rPr>
          <w:rFonts w:ascii="Arial" w:hAnsi="Arial" w:cs="Arial"/>
          <w:sz w:val="16"/>
          <w:szCs w:val="16"/>
        </w:rPr>
        <w:t>3.1.3.4. Подготовленный письменный ответ заявителю об отказе в предоставлении муниципальной услуги подписывается руководителем Уполномоченного органа, регистрируется в установленном порядке и направляется заяв</w:t>
      </w:r>
      <w:r w:rsidRPr="008D5B12">
        <w:rPr>
          <w:rFonts w:ascii="Arial" w:hAnsi="Arial" w:cs="Arial"/>
          <w:sz w:val="16"/>
          <w:szCs w:val="16"/>
        </w:rPr>
        <w:t>и</w:t>
      </w:r>
      <w:r w:rsidRPr="008D5B12">
        <w:rPr>
          <w:rFonts w:ascii="Arial" w:hAnsi="Arial" w:cs="Arial"/>
          <w:sz w:val="16"/>
          <w:szCs w:val="16"/>
        </w:rPr>
        <w:t>телю.</w:t>
      </w:r>
    </w:p>
    <w:p w:rsidR="00987A68" w:rsidRPr="008D5B12" w:rsidRDefault="00987A68" w:rsidP="00987A68">
      <w:pPr>
        <w:pStyle w:val="a7"/>
        <w:ind w:firstLine="284"/>
        <w:rPr>
          <w:rFonts w:ascii="Arial" w:hAnsi="Arial" w:cs="Arial"/>
          <w:sz w:val="16"/>
          <w:szCs w:val="16"/>
        </w:rPr>
      </w:pPr>
      <w:r w:rsidRPr="008D5B12">
        <w:rPr>
          <w:rFonts w:ascii="Arial" w:hAnsi="Arial" w:cs="Arial"/>
          <w:sz w:val="16"/>
          <w:szCs w:val="16"/>
        </w:rPr>
        <w:t>3.1.3.5. Результат административной процедуры – направление письменного ответа заявителю по почтовому а</w:t>
      </w:r>
      <w:r w:rsidRPr="008D5B12">
        <w:rPr>
          <w:rFonts w:ascii="Arial" w:hAnsi="Arial" w:cs="Arial"/>
          <w:sz w:val="16"/>
          <w:szCs w:val="16"/>
        </w:rPr>
        <w:t>д</w:t>
      </w:r>
      <w:r w:rsidRPr="008D5B12">
        <w:rPr>
          <w:rFonts w:ascii="Arial" w:hAnsi="Arial" w:cs="Arial"/>
          <w:sz w:val="16"/>
          <w:szCs w:val="16"/>
        </w:rPr>
        <w:t>ресу или электронной почте.</w:t>
      </w:r>
    </w:p>
    <w:p w:rsidR="00987A68" w:rsidRPr="008D5B12" w:rsidRDefault="00987A68" w:rsidP="00987A68">
      <w:pPr>
        <w:widowControl w:val="0"/>
        <w:ind w:firstLine="284"/>
        <w:jc w:val="both"/>
        <w:rPr>
          <w:rFonts w:ascii="Arial" w:hAnsi="Arial" w:cs="Arial"/>
          <w:sz w:val="16"/>
          <w:szCs w:val="16"/>
        </w:rPr>
      </w:pPr>
      <w:r w:rsidRPr="008D5B12">
        <w:rPr>
          <w:rFonts w:ascii="Arial" w:hAnsi="Arial" w:cs="Arial"/>
          <w:sz w:val="16"/>
          <w:szCs w:val="16"/>
        </w:rPr>
        <w:t>Уведомление об отказе в предоставлении муниципальной услуги направляется заявителю в письменной или электронной форме в пятидневный срок со дня его вынесения с использованием услуг почтовой связи, курьера, либо через информационную систему межведомственного взаимоде</w:t>
      </w:r>
      <w:r w:rsidRPr="008D5B12">
        <w:rPr>
          <w:rFonts w:ascii="Arial" w:hAnsi="Arial" w:cs="Arial"/>
          <w:sz w:val="16"/>
          <w:szCs w:val="16"/>
        </w:rPr>
        <w:t>й</w:t>
      </w:r>
      <w:r w:rsidRPr="008D5B12">
        <w:rPr>
          <w:rFonts w:ascii="Arial" w:hAnsi="Arial" w:cs="Arial"/>
          <w:sz w:val="16"/>
          <w:szCs w:val="16"/>
        </w:rPr>
        <w:t>ствия в подсистему «Личный кабинет» заявителя в федеральную государственную информационную систему «Единый портал государственных и муниц</w:t>
      </w:r>
      <w:r w:rsidRPr="008D5B12">
        <w:rPr>
          <w:rFonts w:ascii="Arial" w:hAnsi="Arial" w:cs="Arial"/>
          <w:sz w:val="16"/>
          <w:szCs w:val="16"/>
        </w:rPr>
        <w:t>и</w:t>
      </w:r>
      <w:r w:rsidRPr="008D5B12">
        <w:rPr>
          <w:rFonts w:ascii="Arial" w:hAnsi="Arial" w:cs="Arial"/>
          <w:sz w:val="16"/>
          <w:szCs w:val="16"/>
        </w:rPr>
        <w:t>пальных услуг (функций)» или областною государственную информационную систему «Портал государственных и муниципальных услуг (функций) Но</w:t>
      </w:r>
      <w:r w:rsidRPr="008D5B12">
        <w:rPr>
          <w:rFonts w:ascii="Arial" w:hAnsi="Arial" w:cs="Arial"/>
          <w:sz w:val="16"/>
          <w:szCs w:val="16"/>
        </w:rPr>
        <w:t>в</w:t>
      </w:r>
      <w:r w:rsidRPr="008D5B12">
        <w:rPr>
          <w:rFonts w:ascii="Arial" w:hAnsi="Arial" w:cs="Arial"/>
          <w:sz w:val="16"/>
          <w:szCs w:val="16"/>
        </w:rPr>
        <w:t>городской о</w:t>
      </w:r>
      <w:r w:rsidRPr="008D5B12">
        <w:rPr>
          <w:rFonts w:ascii="Arial" w:hAnsi="Arial" w:cs="Arial"/>
          <w:sz w:val="16"/>
          <w:szCs w:val="16"/>
        </w:rPr>
        <w:t>б</w:t>
      </w:r>
      <w:r w:rsidRPr="008D5B12">
        <w:rPr>
          <w:rFonts w:ascii="Arial" w:hAnsi="Arial" w:cs="Arial"/>
          <w:sz w:val="16"/>
          <w:szCs w:val="16"/>
        </w:rPr>
        <w:t>ласти».</w:t>
      </w:r>
    </w:p>
    <w:p w:rsidR="00987A68" w:rsidRPr="008D5B12" w:rsidRDefault="00987A68" w:rsidP="00987A68">
      <w:pPr>
        <w:widowControl w:val="0"/>
        <w:ind w:firstLine="284"/>
        <w:jc w:val="both"/>
        <w:rPr>
          <w:rFonts w:ascii="Arial" w:hAnsi="Arial" w:cs="Arial"/>
          <w:sz w:val="16"/>
          <w:szCs w:val="16"/>
        </w:rPr>
      </w:pPr>
      <w:r w:rsidRPr="008D5B12">
        <w:rPr>
          <w:rFonts w:ascii="Arial" w:hAnsi="Arial" w:cs="Arial"/>
          <w:sz w:val="16"/>
          <w:szCs w:val="16"/>
        </w:rPr>
        <w:t>3.1.3.6. Время выполнения административной процедуры по направлению ответа заявителю о предоставлении муниципальной услуги не должно превышать 27 дней.</w:t>
      </w:r>
    </w:p>
    <w:p w:rsidR="00987A68" w:rsidRPr="008D5B12" w:rsidRDefault="00987A68" w:rsidP="00987A68">
      <w:pPr>
        <w:widowControl w:val="0"/>
        <w:ind w:firstLine="284"/>
        <w:jc w:val="both"/>
        <w:rPr>
          <w:rFonts w:ascii="Arial" w:hAnsi="Arial" w:cs="Arial"/>
          <w:sz w:val="16"/>
          <w:szCs w:val="16"/>
        </w:rPr>
      </w:pPr>
      <w:r w:rsidRPr="008D5B12">
        <w:rPr>
          <w:rFonts w:ascii="Arial" w:hAnsi="Arial" w:cs="Arial"/>
          <w:sz w:val="16"/>
          <w:szCs w:val="16"/>
        </w:rPr>
        <w:t>3.1.3.7. Время выполнения административной процедуры по направлению ответа заявителю об отказе в предоставлении муниципальной у</w:t>
      </w:r>
      <w:r w:rsidRPr="008D5B12">
        <w:rPr>
          <w:rFonts w:ascii="Arial" w:hAnsi="Arial" w:cs="Arial"/>
          <w:sz w:val="16"/>
          <w:szCs w:val="16"/>
        </w:rPr>
        <w:t>с</w:t>
      </w:r>
      <w:r w:rsidRPr="008D5B12">
        <w:rPr>
          <w:rFonts w:ascii="Arial" w:hAnsi="Arial" w:cs="Arial"/>
          <w:sz w:val="16"/>
          <w:szCs w:val="16"/>
        </w:rPr>
        <w:t>луги не должно превышать 15 дней.</w:t>
      </w:r>
    </w:p>
    <w:p w:rsidR="00987A68" w:rsidRPr="008D5B12" w:rsidRDefault="00987A68" w:rsidP="00987A68">
      <w:pPr>
        <w:autoSpaceDE w:val="0"/>
        <w:autoSpaceDN w:val="0"/>
        <w:adjustRightInd w:val="0"/>
        <w:ind w:firstLine="284"/>
        <w:jc w:val="both"/>
        <w:rPr>
          <w:rFonts w:ascii="Arial" w:hAnsi="Arial" w:cs="Arial"/>
          <w:b/>
          <w:sz w:val="16"/>
          <w:szCs w:val="16"/>
        </w:rPr>
      </w:pPr>
      <w:r w:rsidRPr="008D5B12">
        <w:rPr>
          <w:rFonts w:ascii="Arial" w:hAnsi="Arial" w:cs="Arial"/>
          <w:b/>
          <w:sz w:val="16"/>
          <w:szCs w:val="16"/>
        </w:rPr>
        <w:t>3.2. Порядок выполнения административных процедур МФЦ</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w:t>
      </w:r>
      <w:r w:rsidRPr="008D5B12">
        <w:rPr>
          <w:rFonts w:ascii="Arial" w:hAnsi="Arial" w:cs="Arial"/>
          <w:sz w:val="16"/>
          <w:szCs w:val="16"/>
        </w:rPr>
        <w:t>в</w:t>
      </w:r>
      <w:r w:rsidRPr="008D5B12">
        <w:rPr>
          <w:rFonts w:ascii="Arial" w:hAnsi="Arial" w:cs="Arial"/>
          <w:sz w:val="16"/>
          <w:szCs w:val="16"/>
        </w:rPr>
        <w:t xml:space="preserve">ляющим муниципальную услугу, и МФЦ. </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МФЦ не осуществляет:</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формирование и направление межведомственного запроса в органы, предоставляющие услуги, в органы государственной власти, иные органы м</w:t>
      </w:r>
      <w:r w:rsidRPr="008D5B12">
        <w:rPr>
          <w:rFonts w:ascii="Arial" w:hAnsi="Arial" w:cs="Arial"/>
          <w:sz w:val="16"/>
          <w:szCs w:val="16"/>
        </w:rPr>
        <w:t>е</w:t>
      </w:r>
      <w:r w:rsidRPr="008D5B12">
        <w:rPr>
          <w:rFonts w:ascii="Arial" w:hAnsi="Arial" w:cs="Arial"/>
          <w:sz w:val="16"/>
          <w:szCs w:val="16"/>
        </w:rPr>
        <w:t>стного самоуправления и организации, участвующие в предоставлении муниципальных услуг;</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иные действия, необходимые для предоставления муниципальной услуги, в том числе связанные с проверкой действительности усиленной квал</w:t>
      </w:r>
      <w:r w:rsidRPr="008D5B12">
        <w:rPr>
          <w:rFonts w:ascii="Arial" w:hAnsi="Arial" w:cs="Arial"/>
          <w:sz w:val="16"/>
          <w:szCs w:val="16"/>
        </w:rPr>
        <w:t>и</w:t>
      </w:r>
      <w:r w:rsidRPr="008D5B12">
        <w:rPr>
          <w:rFonts w:ascii="Arial" w:hAnsi="Arial" w:cs="Arial"/>
          <w:sz w:val="16"/>
          <w:szCs w:val="16"/>
        </w:rPr>
        <w:t>фицированной электронной подписи заявителя, использованной при обращении за получением муниципальной усл</w:t>
      </w:r>
      <w:r w:rsidRPr="008D5B12">
        <w:rPr>
          <w:rFonts w:ascii="Arial" w:hAnsi="Arial" w:cs="Arial"/>
          <w:sz w:val="16"/>
          <w:szCs w:val="16"/>
        </w:rPr>
        <w:t>у</w:t>
      </w:r>
      <w:r w:rsidRPr="008D5B12">
        <w:rPr>
          <w:rFonts w:ascii="Arial" w:hAnsi="Arial" w:cs="Arial"/>
          <w:sz w:val="16"/>
          <w:szCs w:val="16"/>
        </w:rPr>
        <w:t>ги.</w:t>
      </w:r>
    </w:p>
    <w:p w:rsidR="00987A68" w:rsidRPr="008D5B12" w:rsidRDefault="00987A68" w:rsidP="00987A68">
      <w:pPr>
        <w:autoSpaceDE w:val="0"/>
        <w:autoSpaceDN w:val="0"/>
        <w:adjustRightInd w:val="0"/>
        <w:ind w:firstLine="284"/>
        <w:jc w:val="both"/>
        <w:rPr>
          <w:rFonts w:ascii="Arial" w:hAnsi="Arial" w:cs="Arial"/>
          <w:b/>
          <w:sz w:val="16"/>
          <w:szCs w:val="16"/>
        </w:rPr>
      </w:pPr>
      <w:r w:rsidRPr="008D5B12">
        <w:rPr>
          <w:rFonts w:ascii="Arial" w:hAnsi="Arial" w:cs="Arial"/>
          <w:b/>
          <w:sz w:val="16"/>
          <w:szCs w:val="16"/>
        </w:rPr>
        <w:t>3.3. Порядок исправления допущенных опечаток и ошибок в выданных в результате предоставления муниципальной услуги док</w:t>
      </w:r>
      <w:r w:rsidRPr="008D5B12">
        <w:rPr>
          <w:rFonts w:ascii="Arial" w:hAnsi="Arial" w:cs="Arial"/>
          <w:b/>
          <w:sz w:val="16"/>
          <w:szCs w:val="16"/>
        </w:rPr>
        <w:t>у</w:t>
      </w:r>
      <w:r w:rsidRPr="008D5B12">
        <w:rPr>
          <w:rFonts w:ascii="Arial" w:hAnsi="Arial" w:cs="Arial"/>
          <w:b/>
          <w:sz w:val="16"/>
          <w:szCs w:val="16"/>
        </w:rPr>
        <w:t>ментах</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В случае выявления заявителем в документах, являющихся результатом предоставления муниципальной услуги, опечаток и (или) ошибок заяв</w:t>
      </w:r>
      <w:r w:rsidRPr="008D5B12">
        <w:rPr>
          <w:rFonts w:ascii="Arial" w:hAnsi="Arial" w:cs="Arial"/>
          <w:sz w:val="16"/>
          <w:szCs w:val="16"/>
        </w:rPr>
        <w:t>и</w:t>
      </w:r>
      <w:r w:rsidRPr="008D5B12">
        <w:rPr>
          <w:rFonts w:ascii="Arial" w:hAnsi="Arial" w:cs="Arial"/>
          <w:sz w:val="16"/>
          <w:szCs w:val="16"/>
        </w:rPr>
        <w:t xml:space="preserve">тель представляет (направляет) на имя руководителя Уполномоченного органа </w:t>
      </w:r>
      <w:hyperlink r:id="rId31" w:history="1">
        <w:r w:rsidRPr="008D5B12">
          <w:rPr>
            <w:rFonts w:ascii="Arial" w:hAnsi="Arial" w:cs="Arial"/>
            <w:sz w:val="16"/>
            <w:szCs w:val="16"/>
          </w:rPr>
          <w:t>заявление</w:t>
        </w:r>
      </w:hyperlink>
      <w:r w:rsidRPr="008D5B12">
        <w:rPr>
          <w:rFonts w:ascii="Arial" w:hAnsi="Arial" w:cs="Arial"/>
          <w:sz w:val="16"/>
          <w:szCs w:val="16"/>
        </w:rPr>
        <w:t xml:space="preserve"> об исправлении таких опечаток и (или) ошибок посре</w:t>
      </w:r>
      <w:r w:rsidRPr="008D5B12">
        <w:rPr>
          <w:rFonts w:ascii="Arial" w:hAnsi="Arial" w:cs="Arial"/>
          <w:sz w:val="16"/>
          <w:szCs w:val="16"/>
        </w:rPr>
        <w:t>д</w:t>
      </w:r>
      <w:r w:rsidRPr="008D5B12">
        <w:rPr>
          <w:rFonts w:ascii="Arial" w:hAnsi="Arial" w:cs="Arial"/>
          <w:sz w:val="16"/>
          <w:szCs w:val="16"/>
        </w:rPr>
        <w:t>ством личного обращения или почтовым отправлением.</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К заявлению прилагается оригинал документа, в котором допущена опечатка и (или) ошибка. Также заявитель вправе приобщить документы, обо</w:t>
      </w:r>
      <w:r w:rsidRPr="008D5B12">
        <w:rPr>
          <w:rFonts w:ascii="Arial" w:hAnsi="Arial" w:cs="Arial"/>
          <w:sz w:val="16"/>
          <w:szCs w:val="16"/>
        </w:rPr>
        <w:t>с</w:t>
      </w:r>
      <w:r w:rsidRPr="008D5B12">
        <w:rPr>
          <w:rFonts w:ascii="Arial" w:hAnsi="Arial" w:cs="Arial"/>
          <w:sz w:val="16"/>
          <w:szCs w:val="16"/>
        </w:rPr>
        <w:t>новывающие доводы, изл</w:t>
      </w:r>
      <w:r w:rsidRPr="008D5B12">
        <w:rPr>
          <w:rFonts w:ascii="Arial" w:hAnsi="Arial" w:cs="Arial"/>
          <w:sz w:val="16"/>
          <w:szCs w:val="16"/>
        </w:rPr>
        <w:t>о</w:t>
      </w:r>
      <w:r w:rsidRPr="008D5B12">
        <w:rPr>
          <w:rFonts w:ascii="Arial" w:hAnsi="Arial" w:cs="Arial"/>
          <w:sz w:val="16"/>
          <w:szCs w:val="16"/>
        </w:rPr>
        <w:t>женные в заявлении.</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w:t>
      </w:r>
      <w:r w:rsidRPr="008D5B12">
        <w:rPr>
          <w:rFonts w:ascii="Arial" w:hAnsi="Arial" w:cs="Arial"/>
          <w:sz w:val="16"/>
          <w:szCs w:val="16"/>
        </w:rPr>
        <w:t>д</w:t>
      </w:r>
      <w:r w:rsidRPr="008D5B12">
        <w:rPr>
          <w:rFonts w:ascii="Arial" w:hAnsi="Arial" w:cs="Arial"/>
          <w:sz w:val="16"/>
          <w:szCs w:val="16"/>
        </w:rPr>
        <w:t>ничные дни его регистрация осуществляется в первый рабочий день, следующий за выходным или нерабочим праздни</w:t>
      </w:r>
      <w:r w:rsidRPr="008D5B12">
        <w:rPr>
          <w:rFonts w:ascii="Arial" w:hAnsi="Arial" w:cs="Arial"/>
          <w:sz w:val="16"/>
          <w:szCs w:val="16"/>
        </w:rPr>
        <w:t>ч</w:t>
      </w:r>
      <w:r w:rsidRPr="008D5B12">
        <w:rPr>
          <w:rFonts w:ascii="Arial" w:hAnsi="Arial" w:cs="Arial"/>
          <w:sz w:val="16"/>
          <w:szCs w:val="16"/>
        </w:rPr>
        <w:t>ным днем.</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Должностное лицо  Уполномоченного органа проводит проверку указанных в зая</w:t>
      </w:r>
      <w:r w:rsidRPr="008D5B12">
        <w:rPr>
          <w:rFonts w:ascii="Arial" w:hAnsi="Arial" w:cs="Arial"/>
          <w:sz w:val="16"/>
          <w:szCs w:val="16"/>
        </w:rPr>
        <w:t>в</w:t>
      </w:r>
      <w:r w:rsidRPr="008D5B12">
        <w:rPr>
          <w:rFonts w:ascii="Arial" w:hAnsi="Arial" w:cs="Arial"/>
          <w:sz w:val="16"/>
          <w:szCs w:val="16"/>
        </w:rPr>
        <w:t>лении сведений.</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В случае выявления допущенных опечаток и (или) ошибок в выданных в результате предоставления муниципальной услуги документах должнос</w:t>
      </w:r>
      <w:r w:rsidRPr="008D5B12">
        <w:rPr>
          <w:rFonts w:ascii="Arial" w:hAnsi="Arial" w:cs="Arial"/>
          <w:sz w:val="16"/>
          <w:szCs w:val="16"/>
        </w:rPr>
        <w:t>т</w:t>
      </w:r>
      <w:r w:rsidRPr="008D5B12">
        <w:rPr>
          <w:rFonts w:ascii="Arial" w:hAnsi="Arial" w:cs="Arial"/>
          <w:sz w:val="16"/>
          <w:szCs w:val="16"/>
        </w:rPr>
        <w:t>ное лицо Уполномоченного органа подготавливает документ, являющийся результатом предоставления муниципальной услуги, с учетом испра</w:t>
      </w:r>
      <w:r w:rsidRPr="008D5B12">
        <w:rPr>
          <w:rFonts w:ascii="Arial" w:hAnsi="Arial" w:cs="Arial"/>
          <w:sz w:val="16"/>
          <w:szCs w:val="16"/>
        </w:rPr>
        <w:t>в</w:t>
      </w:r>
      <w:r w:rsidRPr="008D5B12">
        <w:rPr>
          <w:rFonts w:ascii="Arial" w:hAnsi="Arial" w:cs="Arial"/>
          <w:sz w:val="16"/>
          <w:szCs w:val="16"/>
        </w:rPr>
        <w:t>ления допущенных опечаток и (или) ошибок в срок, не превышающий 5 рабочих дней со дня регистрации соотве</w:t>
      </w:r>
      <w:r w:rsidRPr="008D5B12">
        <w:rPr>
          <w:rFonts w:ascii="Arial" w:hAnsi="Arial" w:cs="Arial"/>
          <w:sz w:val="16"/>
          <w:szCs w:val="16"/>
        </w:rPr>
        <w:t>т</w:t>
      </w:r>
      <w:r w:rsidRPr="008D5B12">
        <w:rPr>
          <w:rFonts w:ascii="Arial" w:hAnsi="Arial" w:cs="Arial"/>
          <w:sz w:val="16"/>
          <w:szCs w:val="16"/>
        </w:rPr>
        <w:t>ствующего заявления.</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lastRenderedPageBreak/>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w:t>
      </w:r>
      <w:r w:rsidRPr="008D5B12">
        <w:rPr>
          <w:rFonts w:ascii="Arial" w:hAnsi="Arial" w:cs="Arial"/>
          <w:sz w:val="16"/>
          <w:szCs w:val="16"/>
        </w:rPr>
        <w:t>о</w:t>
      </w:r>
      <w:r w:rsidRPr="008D5B12">
        <w:rPr>
          <w:rFonts w:ascii="Arial" w:hAnsi="Arial" w:cs="Arial"/>
          <w:sz w:val="16"/>
          <w:szCs w:val="16"/>
        </w:rPr>
        <w:t>го документа должностного лица в срок, не превышающий 5 рабочих дней со дня регистрации соответс</w:t>
      </w:r>
      <w:r w:rsidRPr="008D5B12">
        <w:rPr>
          <w:rFonts w:ascii="Arial" w:hAnsi="Arial" w:cs="Arial"/>
          <w:sz w:val="16"/>
          <w:szCs w:val="16"/>
        </w:rPr>
        <w:t>т</w:t>
      </w:r>
      <w:r w:rsidRPr="008D5B12">
        <w:rPr>
          <w:rFonts w:ascii="Arial" w:hAnsi="Arial" w:cs="Arial"/>
          <w:sz w:val="16"/>
          <w:szCs w:val="16"/>
        </w:rPr>
        <w:t>вующего заявления.</w:t>
      </w:r>
    </w:p>
    <w:p w:rsidR="00987A68" w:rsidRPr="008D5B12" w:rsidRDefault="00987A68" w:rsidP="00987A68">
      <w:pPr>
        <w:autoSpaceDE w:val="0"/>
        <w:autoSpaceDN w:val="0"/>
        <w:adjustRightInd w:val="0"/>
        <w:ind w:firstLine="284"/>
        <w:contextualSpacing/>
        <w:jc w:val="both"/>
        <w:rPr>
          <w:rFonts w:ascii="Arial" w:hAnsi="Arial" w:cs="Arial"/>
          <w:sz w:val="16"/>
          <w:szCs w:val="16"/>
        </w:rPr>
      </w:pPr>
      <w:r w:rsidRPr="008D5B12">
        <w:rPr>
          <w:rFonts w:ascii="Arial" w:hAnsi="Arial" w:cs="Arial"/>
          <w:sz w:val="16"/>
          <w:szCs w:val="16"/>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w:t>
      </w:r>
      <w:r w:rsidRPr="008D5B12">
        <w:rPr>
          <w:rFonts w:ascii="Arial" w:hAnsi="Arial" w:cs="Arial"/>
          <w:sz w:val="16"/>
          <w:szCs w:val="16"/>
        </w:rPr>
        <w:t>е</w:t>
      </w:r>
      <w:r w:rsidRPr="008D5B12">
        <w:rPr>
          <w:rFonts w:ascii="Arial" w:hAnsi="Arial" w:cs="Arial"/>
          <w:sz w:val="16"/>
          <w:szCs w:val="16"/>
        </w:rPr>
        <w:t>нии.</w:t>
      </w:r>
    </w:p>
    <w:p w:rsidR="00987A68" w:rsidRPr="008D5B12" w:rsidRDefault="00987A68" w:rsidP="00987A68">
      <w:pPr>
        <w:jc w:val="center"/>
        <w:rPr>
          <w:rFonts w:ascii="Arial" w:hAnsi="Arial" w:cs="Arial"/>
          <w:b/>
          <w:color w:val="000000"/>
          <w:sz w:val="16"/>
          <w:szCs w:val="16"/>
        </w:rPr>
      </w:pPr>
      <w:r w:rsidRPr="008D5B12">
        <w:rPr>
          <w:rFonts w:ascii="Arial" w:hAnsi="Arial" w:cs="Arial"/>
          <w:b/>
          <w:color w:val="000000"/>
          <w:sz w:val="16"/>
          <w:szCs w:val="16"/>
        </w:rPr>
        <w:t xml:space="preserve">4 </w:t>
      </w:r>
      <w:r w:rsidRPr="008D5B12">
        <w:rPr>
          <w:rFonts w:ascii="Arial" w:hAnsi="Arial" w:cs="Arial"/>
          <w:b/>
          <w:caps/>
          <w:color w:val="000000"/>
          <w:sz w:val="16"/>
          <w:szCs w:val="16"/>
        </w:rPr>
        <w:t>Ф</w:t>
      </w:r>
      <w:r w:rsidRPr="008D5B12">
        <w:rPr>
          <w:rFonts w:ascii="Arial" w:hAnsi="Arial" w:cs="Arial"/>
          <w:b/>
          <w:color w:val="000000"/>
          <w:sz w:val="16"/>
          <w:szCs w:val="16"/>
        </w:rPr>
        <w:t>ормы контроля за исполнением административного регламента</w:t>
      </w:r>
    </w:p>
    <w:p w:rsidR="00987A68" w:rsidRPr="008D5B12" w:rsidRDefault="00987A68" w:rsidP="00987A68">
      <w:pPr>
        <w:ind w:firstLine="284"/>
        <w:jc w:val="both"/>
        <w:rPr>
          <w:rFonts w:ascii="Arial" w:hAnsi="Arial" w:cs="Arial"/>
          <w:b/>
          <w:sz w:val="16"/>
          <w:szCs w:val="16"/>
        </w:rPr>
      </w:pPr>
      <w:r w:rsidRPr="008D5B12">
        <w:rPr>
          <w:rFonts w:ascii="Arial" w:hAnsi="Arial" w:cs="Arial"/>
          <w:b/>
          <w:sz w:val="16"/>
          <w:szCs w:val="16"/>
        </w:rPr>
        <w:t>4.1. Порядок осуществления текущего контроля за соблюдением и исполнением должностными лицами Уполномоченного органа пол</w:t>
      </w:r>
      <w:r w:rsidRPr="008D5B12">
        <w:rPr>
          <w:rFonts w:ascii="Arial" w:hAnsi="Arial" w:cs="Arial"/>
          <w:b/>
          <w:sz w:val="16"/>
          <w:szCs w:val="16"/>
        </w:rPr>
        <w:t>о</w:t>
      </w:r>
      <w:r w:rsidRPr="008D5B12">
        <w:rPr>
          <w:rFonts w:ascii="Arial" w:hAnsi="Arial" w:cs="Arial"/>
          <w:b/>
          <w:sz w:val="16"/>
          <w:szCs w:val="16"/>
        </w:rPr>
        <w:t>жений регламента и иных нормативных правовых актов, устанавливающих треб</w:t>
      </w:r>
      <w:r w:rsidRPr="008D5B12">
        <w:rPr>
          <w:rFonts w:ascii="Arial" w:hAnsi="Arial" w:cs="Arial"/>
          <w:b/>
          <w:sz w:val="16"/>
          <w:szCs w:val="16"/>
        </w:rPr>
        <w:t>о</w:t>
      </w:r>
      <w:r w:rsidRPr="008D5B12">
        <w:rPr>
          <w:rFonts w:ascii="Arial" w:hAnsi="Arial" w:cs="Arial"/>
          <w:b/>
          <w:sz w:val="16"/>
          <w:szCs w:val="16"/>
        </w:rPr>
        <w:t>вания к предоставлению муниципальной услуги, а также принятием ими реш</w:t>
      </w:r>
      <w:r w:rsidRPr="008D5B12">
        <w:rPr>
          <w:rFonts w:ascii="Arial" w:hAnsi="Arial" w:cs="Arial"/>
          <w:b/>
          <w:sz w:val="16"/>
          <w:szCs w:val="16"/>
        </w:rPr>
        <w:t>е</w:t>
      </w:r>
      <w:r w:rsidRPr="008D5B12">
        <w:rPr>
          <w:rFonts w:ascii="Arial" w:hAnsi="Arial" w:cs="Arial"/>
          <w:b/>
          <w:sz w:val="16"/>
          <w:szCs w:val="16"/>
        </w:rPr>
        <w:t>ний</w:t>
      </w:r>
    </w:p>
    <w:p w:rsidR="00987A68" w:rsidRPr="008D5B12" w:rsidRDefault="00987A68" w:rsidP="00987A68">
      <w:pPr>
        <w:ind w:firstLine="284"/>
        <w:jc w:val="both"/>
        <w:rPr>
          <w:rFonts w:ascii="Arial" w:hAnsi="Arial" w:cs="Arial"/>
          <w:sz w:val="16"/>
          <w:szCs w:val="16"/>
        </w:rPr>
      </w:pPr>
      <w:r w:rsidRPr="008D5B12">
        <w:rPr>
          <w:rFonts w:ascii="Arial" w:hAnsi="Arial" w:cs="Arial"/>
          <w:sz w:val="16"/>
          <w:szCs w:val="16"/>
        </w:rPr>
        <w:t>Текущий контроль осуществляется постоянно должностными лицами по каждой административной процедуре в соответствии с утвержденным ре</w:t>
      </w:r>
      <w:r w:rsidRPr="008D5B12">
        <w:rPr>
          <w:rFonts w:ascii="Arial" w:hAnsi="Arial" w:cs="Arial"/>
          <w:sz w:val="16"/>
          <w:szCs w:val="16"/>
        </w:rPr>
        <w:t>г</w:t>
      </w:r>
      <w:r w:rsidRPr="008D5B12">
        <w:rPr>
          <w:rFonts w:ascii="Arial" w:hAnsi="Arial" w:cs="Arial"/>
          <w:sz w:val="16"/>
          <w:szCs w:val="16"/>
        </w:rPr>
        <w:t>ламентом, а также путем проведения руководителем Уполномоченного органа или лицом, его замещающим, проверок исполнения должностными л</w:t>
      </w:r>
      <w:r w:rsidRPr="008D5B12">
        <w:rPr>
          <w:rFonts w:ascii="Arial" w:hAnsi="Arial" w:cs="Arial"/>
          <w:sz w:val="16"/>
          <w:szCs w:val="16"/>
        </w:rPr>
        <w:t>и</w:t>
      </w:r>
      <w:r w:rsidRPr="008D5B12">
        <w:rPr>
          <w:rFonts w:ascii="Arial" w:hAnsi="Arial" w:cs="Arial"/>
          <w:sz w:val="16"/>
          <w:szCs w:val="16"/>
        </w:rPr>
        <w:t>цами положений регл</w:t>
      </w:r>
      <w:r w:rsidRPr="008D5B12">
        <w:rPr>
          <w:rFonts w:ascii="Arial" w:hAnsi="Arial" w:cs="Arial"/>
          <w:sz w:val="16"/>
          <w:szCs w:val="16"/>
        </w:rPr>
        <w:t>а</w:t>
      </w:r>
      <w:r w:rsidRPr="008D5B12">
        <w:rPr>
          <w:rFonts w:ascii="Arial" w:hAnsi="Arial" w:cs="Arial"/>
          <w:sz w:val="16"/>
          <w:szCs w:val="16"/>
        </w:rPr>
        <w:t>мента.</w:t>
      </w:r>
    </w:p>
    <w:p w:rsidR="00987A68" w:rsidRPr="008D5B12" w:rsidRDefault="00987A68" w:rsidP="00987A68">
      <w:pPr>
        <w:ind w:firstLine="284"/>
        <w:jc w:val="both"/>
        <w:rPr>
          <w:rFonts w:ascii="Arial" w:hAnsi="Arial" w:cs="Arial"/>
          <w:b/>
          <w:sz w:val="16"/>
          <w:szCs w:val="16"/>
        </w:rPr>
      </w:pPr>
      <w:r w:rsidRPr="008D5B12">
        <w:rPr>
          <w:rFonts w:ascii="Arial" w:hAnsi="Arial" w:cs="Arial"/>
          <w:b/>
          <w:sz w:val="16"/>
          <w:szCs w:val="1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w:t>
      </w:r>
      <w:r w:rsidRPr="008D5B12">
        <w:rPr>
          <w:rFonts w:ascii="Arial" w:hAnsi="Arial" w:cs="Arial"/>
          <w:b/>
          <w:sz w:val="16"/>
          <w:szCs w:val="16"/>
        </w:rPr>
        <w:t>и</w:t>
      </w:r>
      <w:r w:rsidRPr="008D5B12">
        <w:rPr>
          <w:rFonts w:ascii="Arial" w:hAnsi="Arial" w:cs="Arial"/>
          <w:b/>
          <w:sz w:val="16"/>
          <w:szCs w:val="16"/>
        </w:rPr>
        <w:t>пальной услуги</w:t>
      </w:r>
    </w:p>
    <w:p w:rsidR="00987A68" w:rsidRPr="008D5B12" w:rsidRDefault="00987A68" w:rsidP="00987A68">
      <w:pPr>
        <w:ind w:firstLine="284"/>
        <w:jc w:val="both"/>
        <w:rPr>
          <w:rFonts w:ascii="Arial" w:hAnsi="Arial" w:cs="Arial"/>
          <w:sz w:val="16"/>
          <w:szCs w:val="16"/>
        </w:rPr>
      </w:pPr>
      <w:r w:rsidRPr="008D5B12">
        <w:rPr>
          <w:rFonts w:ascii="Arial" w:hAnsi="Arial" w:cs="Arial"/>
          <w:sz w:val="16"/>
          <w:szCs w:val="16"/>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w:t>
      </w:r>
      <w:r w:rsidRPr="008D5B12">
        <w:rPr>
          <w:rFonts w:ascii="Arial" w:hAnsi="Arial" w:cs="Arial"/>
          <w:sz w:val="16"/>
          <w:szCs w:val="16"/>
        </w:rPr>
        <w:t>е</w:t>
      </w:r>
      <w:r w:rsidRPr="008D5B12">
        <w:rPr>
          <w:rFonts w:ascii="Arial" w:hAnsi="Arial" w:cs="Arial"/>
          <w:sz w:val="16"/>
          <w:szCs w:val="16"/>
        </w:rPr>
        <w:t>шений и подготовку ответов на обращение заявителей, содержащих жалобы на решения, действия (бездействие) должнос</w:t>
      </w:r>
      <w:r w:rsidRPr="008D5B12">
        <w:rPr>
          <w:rFonts w:ascii="Arial" w:hAnsi="Arial" w:cs="Arial"/>
          <w:sz w:val="16"/>
          <w:szCs w:val="16"/>
        </w:rPr>
        <w:t>т</w:t>
      </w:r>
      <w:r w:rsidRPr="008D5B12">
        <w:rPr>
          <w:rFonts w:ascii="Arial" w:hAnsi="Arial" w:cs="Arial"/>
          <w:sz w:val="16"/>
          <w:szCs w:val="16"/>
        </w:rPr>
        <w:t>ных лиц.</w:t>
      </w:r>
    </w:p>
    <w:p w:rsidR="00987A68" w:rsidRPr="008D5B12" w:rsidRDefault="00987A68" w:rsidP="00987A68">
      <w:pPr>
        <w:ind w:firstLine="284"/>
        <w:jc w:val="both"/>
        <w:rPr>
          <w:rFonts w:ascii="Arial" w:hAnsi="Arial" w:cs="Arial"/>
          <w:sz w:val="16"/>
          <w:szCs w:val="16"/>
        </w:rPr>
      </w:pPr>
      <w:r w:rsidRPr="008D5B12">
        <w:rPr>
          <w:rFonts w:ascii="Arial" w:hAnsi="Arial" w:cs="Arial"/>
          <w:sz w:val="16"/>
          <w:szCs w:val="16"/>
        </w:rPr>
        <w:t>4.2.2. Проверки могут быть плановыми и внеплановыми.</w:t>
      </w:r>
    </w:p>
    <w:p w:rsidR="00987A68" w:rsidRPr="008D5B12" w:rsidRDefault="00987A68" w:rsidP="00987A68">
      <w:pPr>
        <w:ind w:firstLine="284"/>
        <w:jc w:val="both"/>
        <w:rPr>
          <w:rFonts w:ascii="Arial" w:hAnsi="Arial" w:cs="Arial"/>
          <w:sz w:val="16"/>
          <w:szCs w:val="16"/>
        </w:rPr>
      </w:pPr>
      <w:r w:rsidRPr="008D5B12">
        <w:rPr>
          <w:rFonts w:ascii="Arial" w:hAnsi="Arial" w:cs="Arial"/>
          <w:sz w:val="16"/>
          <w:szCs w:val="16"/>
        </w:rPr>
        <w:t>Плановые проверки полноты и качества предоставления муниципальной услуги пров</w:t>
      </w:r>
      <w:r w:rsidRPr="008D5B12">
        <w:rPr>
          <w:rFonts w:ascii="Arial" w:hAnsi="Arial" w:cs="Arial"/>
          <w:sz w:val="16"/>
          <w:szCs w:val="16"/>
        </w:rPr>
        <w:t>о</w:t>
      </w:r>
      <w:r w:rsidRPr="008D5B12">
        <w:rPr>
          <w:rFonts w:ascii="Arial" w:hAnsi="Arial" w:cs="Arial"/>
          <w:sz w:val="16"/>
          <w:szCs w:val="16"/>
        </w:rPr>
        <w:t>дятся не реже одного раза в год на основании планов.</w:t>
      </w:r>
    </w:p>
    <w:p w:rsidR="00987A68" w:rsidRPr="008D5B12" w:rsidRDefault="00987A68" w:rsidP="00987A68">
      <w:pPr>
        <w:ind w:firstLine="284"/>
        <w:jc w:val="both"/>
        <w:rPr>
          <w:rFonts w:ascii="Arial" w:hAnsi="Arial" w:cs="Arial"/>
          <w:sz w:val="16"/>
          <w:szCs w:val="16"/>
        </w:rPr>
      </w:pPr>
      <w:r w:rsidRPr="008D5B12">
        <w:rPr>
          <w:rFonts w:ascii="Arial" w:hAnsi="Arial" w:cs="Arial"/>
          <w:sz w:val="16"/>
          <w:szCs w:val="16"/>
        </w:rPr>
        <w:t>Внеплановые проверки проводятся по поручению руководителя Уполномоченного органа или лица, его замещающего, по конкретному обращению заинтересова</w:t>
      </w:r>
      <w:r w:rsidRPr="008D5B12">
        <w:rPr>
          <w:rFonts w:ascii="Arial" w:hAnsi="Arial" w:cs="Arial"/>
          <w:sz w:val="16"/>
          <w:szCs w:val="16"/>
        </w:rPr>
        <w:t>н</w:t>
      </w:r>
      <w:r w:rsidRPr="008D5B12">
        <w:rPr>
          <w:rFonts w:ascii="Arial" w:hAnsi="Arial" w:cs="Arial"/>
          <w:sz w:val="16"/>
          <w:szCs w:val="16"/>
        </w:rPr>
        <w:t>ных лиц.</w:t>
      </w:r>
    </w:p>
    <w:p w:rsidR="00987A68" w:rsidRPr="008D5B12" w:rsidRDefault="00987A68" w:rsidP="00987A68">
      <w:pPr>
        <w:ind w:firstLine="284"/>
        <w:jc w:val="both"/>
        <w:rPr>
          <w:rFonts w:ascii="Arial" w:hAnsi="Arial" w:cs="Arial"/>
          <w:sz w:val="16"/>
          <w:szCs w:val="16"/>
        </w:rPr>
      </w:pPr>
      <w:r w:rsidRPr="008D5B12">
        <w:rPr>
          <w:rFonts w:ascii="Arial" w:hAnsi="Arial" w:cs="Arial"/>
          <w:sz w:val="16"/>
          <w:szCs w:val="16"/>
        </w:rPr>
        <w:t>Проверки полноты и качества предоставляемой муниципальной услуги проводятся на основании распоряжения Уполномоченного органа. Для пр</w:t>
      </w:r>
      <w:r w:rsidRPr="008D5B12">
        <w:rPr>
          <w:rFonts w:ascii="Arial" w:hAnsi="Arial" w:cs="Arial"/>
          <w:sz w:val="16"/>
          <w:szCs w:val="16"/>
        </w:rPr>
        <w:t>о</w:t>
      </w:r>
      <w:r w:rsidRPr="008D5B12">
        <w:rPr>
          <w:rFonts w:ascii="Arial" w:hAnsi="Arial" w:cs="Arial"/>
          <w:sz w:val="16"/>
          <w:szCs w:val="16"/>
        </w:rPr>
        <w:t>ведения проверки формируется комиссия, в состав которой включаются муниципальные служащие Уполномоче</w:t>
      </w:r>
      <w:r w:rsidRPr="008D5B12">
        <w:rPr>
          <w:rFonts w:ascii="Arial" w:hAnsi="Arial" w:cs="Arial"/>
          <w:sz w:val="16"/>
          <w:szCs w:val="16"/>
        </w:rPr>
        <w:t>н</w:t>
      </w:r>
      <w:r w:rsidRPr="008D5B12">
        <w:rPr>
          <w:rFonts w:ascii="Arial" w:hAnsi="Arial" w:cs="Arial"/>
          <w:sz w:val="16"/>
          <w:szCs w:val="16"/>
        </w:rPr>
        <w:t>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w:t>
      </w:r>
      <w:r w:rsidRPr="008D5B12">
        <w:rPr>
          <w:rFonts w:ascii="Arial" w:hAnsi="Arial" w:cs="Arial"/>
          <w:sz w:val="16"/>
          <w:szCs w:val="16"/>
        </w:rPr>
        <w:t>с</w:t>
      </w:r>
      <w:r w:rsidRPr="008D5B12">
        <w:rPr>
          <w:rFonts w:ascii="Arial" w:hAnsi="Arial" w:cs="Arial"/>
          <w:sz w:val="16"/>
          <w:szCs w:val="16"/>
        </w:rPr>
        <w:t>сии. С актом знакомятся должностные лица Уполномоче</w:t>
      </w:r>
      <w:r w:rsidRPr="008D5B12">
        <w:rPr>
          <w:rFonts w:ascii="Arial" w:hAnsi="Arial" w:cs="Arial"/>
          <w:sz w:val="16"/>
          <w:szCs w:val="16"/>
        </w:rPr>
        <w:t>н</w:t>
      </w:r>
      <w:r w:rsidRPr="008D5B12">
        <w:rPr>
          <w:rFonts w:ascii="Arial" w:hAnsi="Arial" w:cs="Arial"/>
          <w:sz w:val="16"/>
          <w:szCs w:val="16"/>
        </w:rPr>
        <w:t>ного органа.</w:t>
      </w:r>
    </w:p>
    <w:p w:rsidR="00987A68" w:rsidRPr="008D5B12" w:rsidRDefault="00987A68" w:rsidP="00987A68">
      <w:pPr>
        <w:autoSpaceDE w:val="0"/>
        <w:autoSpaceDN w:val="0"/>
        <w:adjustRightInd w:val="0"/>
        <w:ind w:firstLine="284"/>
        <w:contextualSpacing/>
        <w:jc w:val="both"/>
        <w:rPr>
          <w:rFonts w:ascii="Arial" w:hAnsi="Arial" w:cs="Arial"/>
          <w:b/>
          <w:sz w:val="16"/>
          <w:szCs w:val="16"/>
        </w:rPr>
      </w:pPr>
      <w:r w:rsidRPr="008D5B12">
        <w:rPr>
          <w:rFonts w:ascii="Arial" w:hAnsi="Arial" w:cs="Arial"/>
          <w:b/>
          <w:sz w:val="16"/>
          <w:szCs w:val="16"/>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w:t>
      </w:r>
      <w:r w:rsidRPr="008D5B12">
        <w:rPr>
          <w:rFonts w:ascii="Arial" w:hAnsi="Arial" w:cs="Arial"/>
          <w:b/>
          <w:sz w:val="16"/>
          <w:szCs w:val="16"/>
        </w:rPr>
        <w:t>ь</w:t>
      </w:r>
      <w:r w:rsidRPr="008D5B12">
        <w:rPr>
          <w:rFonts w:ascii="Arial" w:hAnsi="Arial" w:cs="Arial"/>
          <w:b/>
          <w:sz w:val="16"/>
          <w:szCs w:val="16"/>
        </w:rPr>
        <w:t>ной услуги</w:t>
      </w:r>
    </w:p>
    <w:p w:rsidR="00987A68" w:rsidRPr="008D5B12" w:rsidRDefault="00987A68" w:rsidP="00987A68">
      <w:pPr>
        <w:ind w:firstLine="284"/>
        <w:contextualSpacing/>
        <w:jc w:val="both"/>
        <w:rPr>
          <w:rFonts w:ascii="Arial" w:hAnsi="Arial" w:cs="Arial"/>
          <w:sz w:val="16"/>
          <w:szCs w:val="16"/>
        </w:rPr>
      </w:pPr>
      <w:r w:rsidRPr="008D5B12">
        <w:rPr>
          <w:rFonts w:ascii="Arial" w:hAnsi="Arial" w:cs="Arial"/>
          <w:sz w:val="16"/>
          <w:szCs w:val="16"/>
        </w:rPr>
        <w:t>Должностное лицо несет персональную ответственность за:</w:t>
      </w:r>
    </w:p>
    <w:p w:rsidR="00987A68" w:rsidRPr="008D5B12" w:rsidRDefault="00987A68" w:rsidP="00987A68">
      <w:pPr>
        <w:tabs>
          <w:tab w:val="left" w:pos="993"/>
        </w:tabs>
        <w:ind w:firstLine="284"/>
        <w:contextualSpacing/>
        <w:jc w:val="both"/>
        <w:rPr>
          <w:rFonts w:ascii="Arial" w:hAnsi="Arial" w:cs="Arial"/>
          <w:sz w:val="16"/>
          <w:szCs w:val="16"/>
        </w:rPr>
      </w:pPr>
      <w:r w:rsidRPr="008D5B12">
        <w:rPr>
          <w:rFonts w:ascii="Arial" w:hAnsi="Arial" w:cs="Arial"/>
          <w:sz w:val="16"/>
          <w:szCs w:val="16"/>
        </w:rPr>
        <w:t>соблюдение установленного порядка приема документов;</w:t>
      </w:r>
    </w:p>
    <w:p w:rsidR="00987A68" w:rsidRPr="008D5B12" w:rsidRDefault="00987A68" w:rsidP="00987A68">
      <w:pPr>
        <w:tabs>
          <w:tab w:val="left" w:pos="993"/>
        </w:tabs>
        <w:ind w:firstLine="284"/>
        <w:contextualSpacing/>
        <w:jc w:val="both"/>
        <w:rPr>
          <w:rFonts w:ascii="Arial" w:hAnsi="Arial" w:cs="Arial"/>
          <w:sz w:val="16"/>
          <w:szCs w:val="16"/>
        </w:rPr>
      </w:pPr>
      <w:r w:rsidRPr="008D5B12">
        <w:rPr>
          <w:rFonts w:ascii="Arial" w:hAnsi="Arial" w:cs="Arial"/>
          <w:sz w:val="16"/>
          <w:szCs w:val="16"/>
        </w:rPr>
        <w:t>принятие надлежащих мер по полной и всесторонней проверке представленных д</w:t>
      </w:r>
      <w:r w:rsidRPr="008D5B12">
        <w:rPr>
          <w:rFonts w:ascii="Arial" w:hAnsi="Arial" w:cs="Arial"/>
          <w:sz w:val="16"/>
          <w:szCs w:val="16"/>
        </w:rPr>
        <w:t>о</w:t>
      </w:r>
      <w:r w:rsidRPr="008D5B12">
        <w:rPr>
          <w:rFonts w:ascii="Arial" w:hAnsi="Arial" w:cs="Arial"/>
          <w:sz w:val="16"/>
          <w:szCs w:val="16"/>
        </w:rPr>
        <w:t>кументов;</w:t>
      </w:r>
    </w:p>
    <w:p w:rsidR="00987A68" w:rsidRPr="008D5B12" w:rsidRDefault="00987A68" w:rsidP="00987A68">
      <w:pPr>
        <w:tabs>
          <w:tab w:val="left" w:pos="993"/>
        </w:tabs>
        <w:ind w:firstLine="284"/>
        <w:contextualSpacing/>
        <w:jc w:val="both"/>
        <w:rPr>
          <w:rFonts w:ascii="Arial" w:hAnsi="Arial" w:cs="Arial"/>
          <w:sz w:val="16"/>
          <w:szCs w:val="16"/>
        </w:rPr>
      </w:pPr>
      <w:r w:rsidRPr="008D5B12">
        <w:rPr>
          <w:rFonts w:ascii="Arial" w:hAnsi="Arial" w:cs="Arial"/>
          <w:sz w:val="16"/>
          <w:szCs w:val="16"/>
        </w:rPr>
        <w:t xml:space="preserve"> соблюдение сроков рассмотрения документов, соблюдение порядка выдачи док</w:t>
      </w:r>
      <w:r w:rsidRPr="008D5B12">
        <w:rPr>
          <w:rFonts w:ascii="Arial" w:hAnsi="Arial" w:cs="Arial"/>
          <w:sz w:val="16"/>
          <w:szCs w:val="16"/>
        </w:rPr>
        <w:t>у</w:t>
      </w:r>
      <w:r w:rsidRPr="008D5B12">
        <w:rPr>
          <w:rFonts w:ascii="Arial" w:hAnsi="Arial" w:cs="Arial"/>
          <w:sz w:val="16"/>
          <w:szCs w:val="16"/>
        </w:rPr>
        <w:t>ментов;</w:t>
      </w:r>
    </w:p>
    <w:p w:rsidR="00987A68" w:rsidRPr="008D5B12" w:rsidRDefault="00987A68" w:rsidP="00987A68">
      <w:pPr>
        <w:tabs>
          <w:tab w:val="left" w:pos="993"/>
        </w:tabs>
        <w:ind w:firstLine="284"/>
        <w:contextualSpacing/>
        <w:jc w:val="both"/>
        <w:rPr>
          <w:rFonts w:ascii="Arial" w:hAnsi="Arial" w:cs="Arial"/>
          <w:sz w:val="16"/>
          <w:szCs w:val="16"/>
        </w:rPr>
      </w:pPr>
      <w:r w:rsidRPr="008D5B12">
        <w:rPr>
          <w:rFonts w:ascii="Arial" w:hAnsi="Arial" w:cs="Arial"/>
          <w:sz w:val="16"/>
          <w:szCs w:val="16"/>
        </w:rPr>
        <w:t>учет выданных документов;</w:t>
      </w:r>
    </w:p>
    <w:p w:rsidR="00987A68" w:rsidRPr="008D5B12" w:rsidRDefault="00987A68" w:rsidP="00987A68">
      <w:pPr>
        <w:tabs>
          <w:tab w:val="left" w:pos="993"/>
        </w:tabs>
        <w:ind w:firstLine="284"/>
        <w:contextualSpacing/>
        <w:jc w:val="both"/>
        <w:rPr>
          <w:rFonts w:ascii="Arial" w:hAnsi="Arial" w:cs="Arial"/>
          <w:sz w:val="16"/>
          <w:szCs w:val="16"/>
        </w:rPr>
      </w:pPr>
      <w:r w:rsidRPr="008D5B12">
        <w:rPr>
          <w:rFonts w:ascii="Arial" w:hAnsi="Arial" w:cs="Arial"/>
          <w:sz w:val="16"/>
          <w:szCs w:val="16"/>
        </w:rPr>
        <w:t>своевременное формирование, ведение и надлежащее хранение докуме</w:t>
      </w:r>
      <w:r w:rsidRPr="008D5B12">
        <w:rPr>
          <w:rFonts w:ascii="Arial" w:hAnsi="Arial" w:cs="Arial"/>
          <w:sz w:val="16"/>
          <w:szCs w:val="16"/>
        </w:rPr>
        <w:t>н</w:t>
      </w:r>
      <w:r w:rsidRPr="008D5B12">
        <w:rPr>
          <w:rFonts w:ascii="Arial" w:hAnsi="Arial" w:cs="Arial"/>
          <w:sz w:val="16"/>
          <w:szCs w:val="16"/>
        </w:rPr>
        <w:t>тов.</w:t>
      </w:r>
    </w:p>
    <w:p w:rsidR="00987A68" w:rsidRPr="008D5B12" w:rsidRDefault="00987A68" w:rsidP="00987A68">
      <w:pPr>
        <w:tabs>
          <w:tab w:val="left" w:pos="993"/>
        </w:tabs>
        <w:ind w:firstLine="284"/>
        <w:contextualSpacing/>
        <w:jc w:val="both"/>
        <w:rPr>
          <w:rFonts w:ascii="Arial" w:hAnsi="Arial" w:cs="Arial"/>
          <w:sz w:val="16"/>
          <w:szCs w:val="16"/>
        </w:rPr>
      </w:pPr>
      <w:r w:rsidRPr="008D5B12">
        <w:rPr>
          <w:rFonts w:ascii="Arial" w:hAnsi="Arial" w:cs="Arial"/>
          <w:sz w:val="16"/>
          <w:szCs w:val="1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w:t>
      </w:r>
      <w:r w:rsidRPr="008D5B12">
        <w:rPr>
          <w:rFonts w:ascii="Arial" w:hAnsi="Arial" w:cs="Arial"/>
          <w:sz w:val="16"/>
          <w:szCs w:val="16"/>
        </w:rPr>
        <w:t>о</w:t>
      </w:r>
      <w:r w:rsidRPr="008D5B12">
        <w:rPr>
          <w:rFonts w:ascii="Arial" w:hAnsi="Arial" w:cs="Arial"/>
          <w:sz w:val="16"/>
          <w:szCs w:val="16"/>
        </w:rPr>
        <w:t>нодательством Российской Федерации.</w:t>
      </w:r>
    </w:p>
    <w:p w:rsidR="00987A68" w:rsidRPr="008D5B12" w:rsidRDefault="00987A68" w:rsidP="00987A68">
      <w:pPr>
        <w:ind w:firstLine="284"/>
        <w:contextualSpacing/>
        <w:jc w:val="both"/>
        <w:rPr>
          <w:rFonts w:ascii="Arial" w:hAnsi="Arial" w:cs="Arial"/>
          <w:b/>
          <w:sz w:val="16"/>
          <w:szCs w:val="16"/>
        </w:rPr>
      </w:pPr>
      <w:r w:rsidRPr="008D5B12">
        <w:rPr>
          <w:rFonts w:ascii="Arial" w:hAnsi="Arial" w:cs="Arial"/>
          <w:b/>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граждан, их об</w:t>
      </w:r>
      <w:r w:rsidRPr="008D5B12">
        <w:rPr>
          <w:rFonts w:ascii="Arial" w:hAnsi="Arial" w:cs="Arial"/>
          <w:b/>
          <w:sz w:val="16"/>
          <w:szCs w:val="16"/>
        </w:rPr>
        <w:t>ъ</w:t>
      </w:r>
      <w:r w:rsidRPr="008D5B12">
        <w:rPr>
          <w:rFonts w:ascii="Arial" w:hAnsi="Arial" w:cs="Arial"/>
          <w:b/>
          <w:sz w:val="16"/>
          <w:szCs w:val="16"/>
        </w:rPr>
        <w:t>единений и организаций</w:t>
      </w:r>
    </w:p>
    <w:p w:rsidR="00987A68" w:rsidRPr="008D5B12" w:rsidRDefault="00987A68" w:rsidP="00987A68">
      <w:pPr>
        <w:autoSpaceDE w:val="0"/>
        <w:autoSpaceDN w:val="0"/>
        <w:adjustRightInd w:val="0"/>
        <w:ind w:firstLine="284"/>
        <w:jc w:val="both"/>
        <w:rPr>
          <w:rFonts w:ascii="Arial" w:hAnsi="Arial" w:cs="Arial"/>
          <w:bCs/>
          <w:sz w:val="16"/>
          <w:szCs w:val="16"/>
        </w:rPr>
      </w:pPr>
      <w:r w:rsidRPr="008D5B12">
        <w:rPr>
          <w:rFonts w:ascii="Arial" w:hAnsi="Arial" w:cs="Arial"/>
          <w:bCs/>
          <w:sz w:val="16"/>
          <w:szCs w:val="16"/>
        </w:rPr>
        <w:t>Граждане, их объединения и организации имеют право на любые, предусмотренные действующим законодательством, формы контроля за де</w:t>
      </w:r>
      <w:r w:rsidRPr="008D5B12">
        <w:rPr>
          <w:rFonts w:ascii="Arial" w:hAnsi="Arial" w:cs="Arial"/>
          <w:bCs/>
          <w:sz w:val="16"/>
          <w:szCs w:val="16"/>
        </w:rPr>
        <w:t>я</w:t>
      </w:r>
      <w:r w:rsidRPr="008D5B12">
        <w:rPr>
          <w:rFonts w:ascii="Arial" w:hAnsi="Arial" w:cs="Arial"/>
          <w:bCs/>
          <w:sz w:val="16"/>
          <w:szCs w:val="16"/>
        </w:rPr>
        <w:t>тельностью Уполномоченного органа при предоставлении муниципальной усл</w:t>
      </w:r>
      <w:r w:rsidRPr="008D5B12">
        <w:rPr>
          <w:rFonts w:ascii="Arial" w:hAnsi="Arial" w:cs="Arial"/>
          <w:bCs/>
          <w:sz w:val="16"/>
          <w:szCs w:val="16"/>
        </w:rPr>
        <w:t>у</w:t>
      </w:r>
      <w:r w:rsidRPr="008D5B12">
        <w:rPr>
          <w:rFonts w:ascii="Arial" w:hAnsi="Arial" w:cs="Arial"/>
          <w:bCs/>
          <w:sz w:val="16"/>
          <w:szCs w:val="16"/>
        </w:rPr>
        <w:t>ги.</w:t>
      </w:r>
    </w:p>
    <w:p w:rsidR="00987A68" w:rsidRPr="008D5B12" w:rsidRDefault="00987A68" w:rsidP="00987A68">
      <w:pPr>
        <w:ind w:firstLine="284"/>
        <w:contextualSpacing/>
        <w:jc w:val="both"/>
        <w:rPr>
          <w:rFonts w:ascii="Arial" w:hAnsi="Arial" w:cs="Arial"/>
          <w:b/>
          <w:sz w:val="16"/>
          <w:szCs w:val="16"/>
        </w:rPr>
      </w:pPr>
      <w:r w:rsidRPr="008D5B12">
        <w:rPr>
          <w:rFonts w:ascii="Arial" w:hAnsi="Arial" w:cs="Arial"/>
          <w:b/>
          <w:sz w:val="16"/>
          <w:szCs w:val="16"/>
        </w:rPr>
        <w:t>4.5. Порядок привлечения к ответственности работников МФЦ, предоставляющих муниципальную услугу, за решения и действия (безде</w:t>
      </w:r>
      <w:r w:rsidRPr="008D5B12">
        <w:rPr>
          <w:rFonts w:ascii="Arial" w:hAnsi="Arial" w:cs="Arial"/>
          <w:b/>
          <w:sz w:val="16"/>
          <w:szCs w:val="16"/>
        </w:rPr>
        <w:t>й</w:t>
      </w:r>
      <w:r w:rsidRPr="008D5B12">
        <w:rPr>
          <w:rFonts w:ascii="Arial" w:hAnsi="Arial" w:cs="Arial"/>
          <w:b/>
          <w:sz w:val="16"/>
          <w:szCs w:val="16"/>
        </w:rPr>
        <w:t>ствие), принимаемые (осуществляемые) им в ходе предоставления муниципальной усл</w:t>
      </w:r>
      <w:r w:rsidRPr="008D5B12">
        <w:rPr>
          <w:rFonts w:ascii="Arial" w:hAnsi="Arial" w:cs="Arial"/>
          <w:b/>
          <w:sz w:val="16"/>
          <w:szCs w:val="16"/>
        </w:rPr>
        <w:t>у</w:t>
      </w:r>
      <w:r w:rsidRPr="008D5B12">
        <w:rPr>
          <w:rFonts w:ascii="Arial" w:hAnsi="Arial" w:cs="Arial"/>
          <w:b/>
          <w:sz w:val="16"/>
          <w:szCs w:val="16"/>
        </w:rPr>
        <w:t>ги</w:t>
      </w:r>
    </w:p>
    <w:p w:rsidR="00987A68" w:rsidRPr="008D5B12" w:rsidRDefault="00987A68" w:rsidP="00987A68">
      <w:pPr>
        <w:ind w:firstLine="284"/>
        <w:contextualSpacing/>
        <w:jc w:val="both"/>
        <w:rPr>
          <w:rFonts w:ascii="Arial" w:hAnsi="Arial" w:cs="Arial"/>
          <w:sz w:val="16"/>
          <w:szCs w:val="16"/>
        </w:rPr>
      </w:pPr>
      <w:r w:rsidRPr="008D5B12">
        <w:rPr>
          <w:rFonts w:ascii="Arial" w:hAnsi="Arial" w:cs="Arial"/>
          <w:sz w:val="16"/>
          <w:szCs w:val="16"/>
        </w:rPr>
        <w:t>4.5.1. МФЦ, работники МФЦ несут ответственность, установленную законодател</w:t>
      </w:r>
      <w:r w:rsidRPr="008D5B12">
        <w:rPr>
          <w:rFonts w:ascii="Arial" w:hAnsi="Arial" w:cs="Arial"/>
          <w:sz w:val="16"/>
          <w:szCs w:val="16"/>
        </w:rPr>
        <w:t>ь</w:t>
      </w:r>
      <w:r w:rsidRPr="008D5B12">
        <w:rPr>
          <w:rFonts w:ascii="Arial" w:hAnsi="Arial" w:cs="Arial"/>
          <w:sz w:val="16"/>
          <w:szCs w:val="16"/>
        </w:rPr>
        <w:t>ством Российской Федерации:</w:t>
      </w:r>
    </w:p>
    <w:p w:rsidR="00987A68" w:rsidRPr="008D5B12" w:rsidRDefault="00987A68" w:rsidP="00987A68">
      <w:pPr>
        <w:ind w:firstLine="284"/>
        <w:contextualSpacing/>
        <w:jc w:val="both"/>
        <w:rPr>
          <w:rFonts w:ascii="Arial" w:hAnsi="Arial" w:cs="Arial"/>
          <w:sz w:val="16"/>
          <w:szCs w:val="16"/>
        </w:rPr>
      </w:pPr>
      <w:r w:rsidRPr="008D5B12">
        <w:rPr>
          <w:rFonts w:ascii="Arial" w:hAnsi="Arial" w:cs="Arial"/>
          <w:sz w:val="16"/>
          <w:szCs w:val="16"/>
        </w:rPr>
        <w:t>за полноту передаваемых в Уполномоченный орган запросов о предоставлении муниципальных услуг и их соответствие представленным заявит</w:t>
      </w:r>
      <w:r w:rsidRPr="008D5B12">
        <w:rPr>
          <w:rFonts w:ascii="Arial" w:hAnsi="Arial" w:cs="Arial"/>
          <w:sz w:val="16"/>
          <w:szCs w:val="16"/>
        </w:rPr>
        <w:t>е</w:t>
      </w:r>
      <w:r w:rsidRPr="008D5B12">
        <w:rPr>
          <w:rFonts w:ascii="Arial" w:hAnsi="Arial" w:cs="Arial"/>
          <w:sz w:val="16"/>
          <w:szCs w:val="16"/>
        </w:rPr>
        <w:t>лем в МФЦ сведениям, иных документов, принятых от заявителя;</w:t>
      </w:r>
    </w:p>
    <w:p w:rsidR="00987A68" w:rsidRPr="008D5B12" w:rsidRDefault="00987A68" w:rsidP="00987A68">
      <w:pPr>
        <w:ind w:firstLine="284"/>
        <w:contextualSpacing/>
        <w:jc w:val="both"/>
        <w:rPr>
          <w:rFonts w:ascii="Arial" w:hAnsi="Arial" w:cs="Arial"/>
          <w:sz w:val="16"/>
          <w:szCs w:val="16"/>
        </w:rPr>
      </w:pPr>
      <w:r w:rsidRPr="008D5B12">
        <w:rPr>
          <w:rFonts w:ascii="Arial" w:hAnsi="Arial" w:cs="Arial"/>
          <w:sz w:val="16"/>
          <w:szCs w:val="16"/>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w:t>
      </w:r>
      <w:r w:rsidRPr="008D5B12">
        <w:rPr>
          <w:rFonts w:ascii="Arial" w:hAnsi="Arial" w:cs="Arial"/>
          <w:sz w:val="16"/>
          <w:szCs w:val="16"/>
        </w:rPr>
        <w:t>о</w:t>
      </w:r>
      <w:r w:rsidRPr="008D5B12">
        <w:rPr>
          <w:rFonts w:ascii="Arial" w:hAnsi="Arial" w:cs="Arial"/>
          <w:sz w:val="16"/>
          <w:szCs w:val="16"/>
        </w:rPr>
        <w:t>ченным о</w:t>
      </w:r>
      <w:r w:rsidRPr="008D5B12">
        <w:rPr>
          <w:rFonts w:ascii="Arial" w:hAnsi="Arial" w:cs="Arial"/>
          <w:sz w:val="16"/>
          <w:szCs w:val="16"/>
        </w:rPr>
        <w:t>р</w:t>
      </w:r>
      <w:r w:rsidRPr="008D5B12">
        <w:rPr>
          <w:rFonts w:ascii="Arial" w:hAnsi="Arial" w:cs="Arial"/>
          <w:sz w:val="16"/>
          <w:szCs w:val="16"/>
        </w:rPr>
        <w:t>ганом;</w:t>
      </w:r>
    </w:p>
    <w:p w:rsidR="00987A68" w:rsidRPr="008D5B12" w:rsidRDefault="00987A68" w:rsidP="00987A68">
      <w:pPr>
        <w:ind w:firstLine="284"/>
        <w:contextualSpacing/>
        <w:jc w:val="both"/>
        <w:rPr>
          <w:rFonts w:ascii="Arial" w:hAnsi="Arial" w:cs="Arial"/>
          <w:sz w:val="16"/>
          <w:szCs w:val="16"/>
        </w:rPr>
      </w:pPr>
      <w:r w:rsidRPr="008D5B12">
        <w:rPr>
          <w:rFonts w:ascii="Arial" w:hAnsi="Arial" w:cs="Arial"/>
          <w:sz w:val="16"/>
          <w:szCs w:val="16"/>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w:t>
      </w:r>
      <w:r w:rsidRPr="008D5B12">
        <w:rPr>
          <w:rFonts w:ascii="Arial" w:hAnsi="Arial" w:cs="Arial"/>
          <w:sz w:val="16"/>
          <w:szCs w:val="16"/>
        </w:rPr>
        <w:t>с</w:t>
      </w:r>
      <w:r w:rsidRPr="008D5B12">
        <w:rPr>
          <w:rFonts w:ascii="Arial" w:hAnsi="Arial" w:cs="Arial"/>
          <w:sz w:val="16"/>
          <w:szCs w:val="16"/>
        </w:rPr>
        <w:t>туп к которой ограничен Федеральным законом.</w:t>
      </w:r>
    </w:p>
    <w:p w:rsidR="00987A68" w:rsidRPr="008D5B12" w:rsidRDefault="00987A68" w:rsidP="00987A68">
      <w:pPr>
        <w:ind w:firstLine="284"/>
        <w:contextualSpacing/>
        <w:jc w:val="both"/>
        <w:rPr>
          <w:rFonts w:ascii="Arial" w:hAnsi="Arial" w:cs="Arial"/>
          <w:sz w:val="16"/>
          <w:szCs w:val="16"/>
        </w:rPr>
      </w:pPr>
      <w:r w:rsidRPr="008D5B12">
        <w:rPr>
          <w:rFonts w:ascii="Arial" w:hAnsi="Arial" w:cs="Arial"/>
          <w:sz w:val="16"/>
          <w:szCs w:val="16"/>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32" w:history="1">
        <w:r w:rsidRPr="008D5B12">
          <w:rPr>
            <w:rFonts w:ascii="Arial" w:hAnsi="Arial" w:cs="Arial"/>
            <w:sz w:val="16"/>
            <w:szCs w:val="16"/>
          </w:rPr>
          <w:t>кодексом</w:t>
        </w:r>
      </w:hyperlink>
      <w:r w:rsidRPr="008D5B12">
        <w:rPr>
          <w:rFonts w:ascii="Arial" w:hAnsi="Arial" w:cs="Arial"/>
          <w:sz w:val="16"/>
          <w:szCs w:val="16"/>
        </w:rPr>
        <w:t xml:space="preserve"> Российской Федерации и </w:t>
      </w:r>
      <w:hyperlink r:id="rId33" w:history="1">
        <w:r w:rsidRPr="008D5B12">
          <w:rPr>
            <w:rFonts w:ascii="Arial" w:hAnsi="Arial" w:cs="Arial"/>
            <w:sz w:val="16"/>
            <w:szCs w:val="16"/>
          </w:rPr>
          <w:t>Кодексом</w:t>
        </w:r>
      </w:hyperlink>
      <w:r w:rsidRPr="008D5B12">
        <w:rPr>
          <w:rFonts w:ascii="Arial" w:hAnsi="Arial" w:cs="Arial"/>
          <w:sz w:val="16"/>
          <w:szCs w:val="16"/>
        </w:rPr>
        <w:t xml:space="preserve"> Российской Федерации об адм</w:t>
      </w:r>
      <w:r w:rsidRPr="008D5B12">
        <w:rPr>
          <w:rFonts w:ascii="Arial" w:hAnsi="Arial" w:cs="Arial"/>
          <w:sz w:val="16"/>
          <w:szCs w:val="16"/>
        </w:rPr>
        <w:t>и</w:t>
      </w:r>
      <w:r w:rsidRPr="008D5B12">
        <w:rPr>
          <w:rFonts w:ascii="Arial" w:hAnsi="Arial" w:cs="Arial"/>
          <w:sz w:val="16"/>
          <w:szCs w:val="16"/>
        </w:rPr>
        <w:t>нистративных правонарушениях для должнос</w:t>
      </w:r>
      <w:r w:rsidRPr="008D5B12">
        <w:rPr>
          <w:rFonts w:ascii="Arial" w:hAnsi="Arial" w:cs="Arial"/>
          <w:sz w:val="16"/>
          <w:szCs w:val="16"/>
        </w:rPr>
        <w:t>т</w:t>
      </w:r>
      <w:r w:rsidRPr="008D5B12">
        <w:rPr>
          <w:rFonts w:ascii="Arial" w:hAnsi="Arial" w:cs="Arial"/>
          <w:sz w:val="16"/>
          <w:szCs w:val="16"/>
        </w:rPr>
        <w:t>ных лиц.</w:t>
      </w:r>
    </w:p>
    <w:p w:rsidR="00987A68" w:rsidRPr="008D5B12" w:rsidRDefault="00987A68" w:rsidP="00987A68">
      <w:pPr>
        <w:jc w:val="center"/>
        <w:rPr>
          <w:rFonts w:ascii="Arial" w:hAnsi="Arial" w:cs="Arial"/>
          <w:b/>
          <w:sz w:val="16"/>
          <w:szCs w:val="16"/>
        </w:rPr>
      </w:pPr>
      <w:r w:rsidRPr="008D5B12">
        <w:rPr>
          <w:rFonts w:ascii="Arial" w:hAnsi="Arial" w:cs="Arial"/>
          <w:b/>
          <w:sz w:val="16"/>
          <w:szCs w:val="16"/>
        </w:rPr>
        <w:t xml:space="preserve">5. Досудебный (внесудебный) порядок обжалования решений и действий (бездействия) органа предоставляющего муниципальную услугу, </w:t>
      </w:r>
    </w:p>
    <w:p w:rsidR="00987A68" w:rsidRPr="008D5B12" w:rsidRDefault="00987A68" w:rsidP="00987A68">
      <w:pPr>
        <w:jc w:val="center"/>
        <w:rPr>
          <w:rFonts w:ascii="Arial" w:hAnsi="Arial" w:cs="Arial"/>
          <w:b/>
          <w:sz w:val="16"/>
          <w:szCs w:val="16"/>
        </w:rPr>
      </w:pPr>
      <w:r w:rsidRPr="008D5B12">
        <w:rPr>
          <w:rFonts w:ascii="Arial" w:hAnsi="Arial" w:cs="Arial"/>
          <w:b/>
          <w:sz w:val="16"/>
          <w:szCs w:val="16"/>
        </w:rPr>
        <w:t>его должн</w:t>
      </w:r>
      <w:r w:rsidRPr="008D5B12">
        <w:rPr>
          <w:rFonts w:ascii="Arial" w:hAnsi="Arial" w:cs="Arial"/>
          <w:b/>
          <w:sz w:val="16"/>
          <w:szCs w:val="16"/>
        </w:rPr>
        <w:t>о</w:t>
      </w:r>
      <w:r w:rsidRPr="008D5B12">
        <w:rPr>
          <w:rFonts w:ascii="Arial" w:hAnsi="Arial" w:cs="Arial"/>
          <w:b/>
          <w:sz w:val="16"/>
          <w:szCs w:val="16"/>
        </w:rPr>
        <w:t>стных лиц либо муниципальных служащих</w:t>
      </w:r>
    </w:p>
    <w:p w:rsidR="00987A68" w:rsidRPr="008D5B12" w:rsidRDefault="00987A68" w:rsidP="00987A68">
      <w:pPr>
        <w:ind w:firstLine="284"/>
        <w:jc w:val="both"/>
        <w:rPr>
          <w:rFonts w:ascii="Arial" w:hAnsi="Arial" w:cs="Arial"/>
          <w:b/>
          <w:sz w:val="16"/>
          <w:szCs w:val="16"/>
        </w:rPr>
      </w:pPr>
      <w:r w:rsidRPr="008D5B12">
        <w:rPr>
          <w:rFonts w:ascii="Arial" w:hAnsi="Arial" w:cs="Arial"/>
          <w:b/>
          <w:sz w:val="16"/>
          <w:szCs w:val="16"/>
        </w:rPr>
        <w:t>5.1. Информация для заявителя о его праве подать жалобу на решение и (или) действие (бездействие) Уполномоченного органа и (или) его должностных лиц, муниципальных служащих при предоставлении муниципальной у</w:t>
      </w:r>
      <w:r w:rsidRPr="008D5B12">
        <w:rPr>
          <w:rFonts w:ascii="Arial" w:hAnsi="Arial" w:cs="Arial"/>
          <w:b/>
          <w:sz w:val="16"/>
          <w:szCs w:val="16"/>
        </w:rPr>
        <w:t>с</w:t>
      </w:r>
      <w:r w:rsidRPr="008D5B12">
        <w:rPr>
          <w:rFonts w:ascii="Arial" w:hAnsi="Arial" w:cs="Arial"/>
          <w:b/>
          <w:sz w:val="16"/>
          <w:szCs w:val="16"/>
        </w:rPr>
        <w:t>луги (далее жалоба)</w:t>
      </w:r>
    </w:p>
    <w:p w:rsidR="00987A68" w:rsidRPr="008D5B12" w:rsidRDefault="00987A68" w:rsidP="00987A68">
      <w:pPr>
        <w:autoSpaceDE w:val="0"/>
        <w:autoSpaceDN w:val="0"/>
        <w:adjustRightInd w:val="0"/>
        <w:ind w:firstLine="284"/>
        <w:jc w:val="both"/>
        <w:rPr>
          <w:rFonts w:ascii="Arial" w:hAnsi="Arial" w:cs="Arial"/>
          <w:sz w:val="16"/>
          <w:szCs w:val="16"/>
        </w:rPr>
      </w:pPr>
      <w:r w:rsidRPr="008D5B12">
        <w:rPr>
          <w:rFonts w:ascii="Arial" w:hAnsi="Arial" w:cs="Arial"/>
          <w:sz w:val="16"/>
          <w:szCs w:val="16"/>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w:t>
      </w:r>
      <w:r w:rsidRPr="008D5B12">
        <w:rPr>
          <w:rFonts w:ascii="Arial" w:hAnsi="Arial" w:cs="Arial"/>
          <w:sz w:val="16"/>
          <w:szCs w:val="16"/>
        </w:rPr>
        <w:t>о</w:t>
      </w:r>
      <w:r w:rsidRPr="008D5B12">
        <w:rPr>
          <w:rFonts w:ascii="Arial" w:hAnsi="Arial" w:cs="Arial"/>
          <w:sz w:val="16"/>
          <w:szCs w:val="16"/>
        </w:rPr>
        <w:t>вание решений и действий (бездействия), принятых (осуществляемых) в ходе предоставления муниципальной у</w:t>
      </w:r>
      <w:r w:rsidRPr="008D5B12">
        <w:rPr>
          <w:rFonts w:ascii="Arial" w:hAnsi="Arial" w:cs="Arial"/>
          <w:sz w:val="16"/>
          <w:szCs w:val="16"/>
        </w:rPr>
        <w:t>с</w:t>
      </w:r>
      <w:r w:rsidRPr="008D5B12">
        <w:rPr>
          <w:rFonts w:ascii="Arial" w:hAnsi="Arial" w:cs="Arial"/>
          <w:sz w:val="16"/>
          <w:szCs w:val="16"/>
        </w:rPr>
        <w:t>луги.</w:t>
      </w:r>
    </w:p>
    <w:p w:rsidR="00987A68" w:rsidRPr="008D5B12" w:rsidRDefault="00987A68" w:rsidP="00987A68">
      <w:pPr>
        <w:tabs>
          <w:tab w:val="num" w:pos="540"/>
          <w:tab w:val="left" w:pos="1260"/>
        </w:tabs>
        <w:autoSpaceDE w:val="0"/>
        <w:autoSpaceDN w:val="0"/>
        <w:adjustRightInd w:val="0"/>
        <w:ind w:firstLine="284"/>
        <w:jc w:val="both"/>
        <w:outlineLvl w:val="1"/>
        <w:rPr>
          <w:rFonts w:ascii="Arial" w:hAnsi="Arial" w:cs="Arial"/>
          <w:b/>
          <w:sz w:val="16"/>
          <w:szCs w:val="16"/>
        </w:rPr>
      </w:pPr>
      <w:r w:rsidRPr="008D5B12">
        <w:rPr>
          <w:rFonts w:ascii="Arial" w:hAnsi="Arial" w:cs="Arial"/>
          <w:b/>
          <w:sz w:val="16"/>
          <w:szCs w:val="16"/>
        </w:rPr>
        <w:t>5.2. Предмет жалобы</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Предметом жалобы являются нарушения порядка осуществления административных процедур, а также других требований и положений админис</w:t>
      </w:r>
      <w:r w:rsidRPr="008D5B12">
        <w:rPr>
          <w:rFonts w:ascii="Arial" w:hAnsi="Arial" w:cs="Arial"/>
          <w:sz w:val="16"/>
          <w:szCs w:val="16"/>
        </w:rPr>
        <w:t>т</w:t>
      </w:r>
      <w:r w:rsidRPr="008D5B12">
        <w:rPr>
          <w:rFonts w:ascii="Arial" w:hAnsi="Arial" w:cs="Arial"/>
          <w:sz w:val="16"/>
          <w:szCs w:val="16"/>
        </w:rPr>
        <w:t>ративного регл</w:t>
      </w:r>
      <w:r w:rsidRPr="008D5B12">
        <w:rPr>
          <w:rFonts w:ascii="Arial" w:hAnsi="Arial" w:cs="Arial"/>
          <w:sz w:val="16"/>
          <w:szCs w:val="16"/>
        </w:rPr>
        <w:t>а</w:t>
      </w:r>
      <w:r w:rsidRPr="008D5B12">
        <w:rPr>
          <w:rFonts w:ascii="Arial" w:hAnsi="Arial" w:cs="Arial"/>
          <w:sz w:val="16"/>
          <w:szCs w:val="16"/>
        </w:rPr>
        <w:t xml:space="preserve">мента. </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Заявитель может обратиться с жалобой в том числе в следующих случаях:</w:t>
      </w:r>
    </w:p>
    <w:p w:rsidR="00987A68" w:rsidRPr="008D5B12" w:rsidRDefault="00987A68" w:rsidP="00987A68">
      <w:pPr>
        <w:shd w:val="clear" w:color="auto" w:fill="FFFFFF"/>
        <w:ind w:firstLine="284"/>
        <w:rPr>
          <w:rFonts w:ascii="Arial" w:hAnsi="Arial" w:cs="Arial"/>
          <w:sz w:val="16"/>
          <w:szCs w:val="16"/>
        </w:rPr>
      </w:pPr>
      <w:r w:rsidRPr="008D5B12">
        <w:rPr>
          <w:rFonts w:ascii="Arial" w:hAnsi="Arial" w:cs="Arial"/>
          <w:sz w:val="16"/>
          <w:szCs w:val="16"/>
        </w:rPr>
        <w:t>нарушение срока регистрации запроса о предоставлении муниципальной услуги,</w:t>
      </w:r>
    </w:p>
    <w:p w:rsidR="00987A68" w:rsidRPr="008D5B12" w:rsidRDefault="00987A68" w:rsidP="00987A68">
      <w:pPr>
        <w:shd w:val="clear" w:color="auto" w:fill="FFFFFF"/>
        <w:ind w:firstLine="284"/>
        <w:rPr>
          <w:rFonts w:ascii="Arial" w:hAnsi="Arial" w:cs="Arial"/>
          <w:sz w:val="16"/>
          <w:szCs w:val="16"/>
        </w:rPr>
      </w:pPr>
      <w:r w:rsidRPr="008D5B12">
        <w:rPr>
          <w:rFonts w:ascii="Arial" w:hAnsi="Arial" w:cs="Arial"/>
          <w:sz w:val="16"/>
          <w:szCs w:val="16"/>
        </w:rPr>
        <w:t>запроса, указанного в статье 15.1 Федерального закона № 210-ФЗ;</w:t>
      </w:r>
    </w:p>
    <w:p w:rsidR="00987A68" w:rsidRPr="008D5B12" w:rsidRDefault="00987A68" w:rsidP="00987A68">
      <w:pPr>
        <w:shd w:val="clear" w:color="auto" w:fill="FFFFFF"/>
        <w:ind w:firstLine="284"/>
        <w:rPr>
          <w:rFonts w:ascii="Arial" w:hAnsi="Arial" w:cs="Arial"/>
          <w:sz w:val="16"/>
          <w:szCs w:val="16"/>
        </w:rPr>
      </w:pPr>
      <w:r w:rsidRPr="008D5B12">
        <w:rPr>
          <w:rFonts w:ascii="Arial" w:hAnsi="Arial" w:cs="Arial"/>
          <w:sz w:val="16"/>
          <w:szCs w:val="16"/>
        </w:rPr>
        <w:t>нарушение срока предоставления муниципальной услуги. В указанном сл</w:t>
      </w:r>
      <w:r w:rsidRPr="008D5B12">
        <w:rPr>
          <w:rFonts w:ascii="Arial" w:hAnsi="Arial" w:cs="Arial"/>
          <w:sz w:val="16"/>
          <w:szCs w:val="16"/>
        </w:rPr>
        <w:t>у</w:t>
      </w:r>
      <w:r w:rsidRPr="008D5B12">
        <w:rPr>
          <w:rFonts w:ascii="Arial" w:hAnsi="Arial" w:cs="Arial"/>
          <w:sz w:val="16"/>
          <w:szCs w:val="16"/>
        </w:rPr>
        <w:t>чае</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досудебное (внесудебное) обжалование заявителем решений и действий (бездействия) многофункционального центра, работника многофункци</w:t>
      </w:r>
      <w:r w:rsidRPr="008D5B12">
        <w:rPr>
          <w:rFonts w:ascii="Arial" w:hAnsi="Arial" w:cs="Arial"/>
          <w:sz w:val="16"/>
          <w:szCs w:val="16"/>
        </w:rPr>
        <w:t>о</w:t>
      </w:r>
      <w:r w:rsidRPr="008D5B12">
        <w:rPr>
          <w:rFonts w:ascii="Arial" w:hAnsi="Arial" w:cs="Arial"/>
          <w:sz w:val="16"/>
          <w:szCs w:val="16"/>
        </w:rPr>
        <w:t>нального центра возможно в случае, если на многофункциональный центр, решения и действия (бездействие) которого обжалуются, возложена фун</w:t>
      </w:r>
      <w:r w:rsidRPr="008D5B12">
        <w:rPr>
          <w:rFonts w:ascii="Arial" w:hAnsi="Arial" w:cs="Arial"/>
          <w:sz w:val="16"/>
          <w:szCs w:val="16"/>
        </w:rPr>
        <w:t>к</w:t>
      </w:r>
      <w:r w:rsidRPr="008D5B12">
        <w:rPr>
          <w:rFonts w:ascii="Arial" w:hAnsi="Arial" w:cs="Arial"/>
          <w:sz w:val="16"/>
          <w:szCs w:val="16"/>
        </w:rPr>
        <w:t>ция по предоставлению соответствующих муниципальных услуг в полном объеме в порядке, определенном частью 1.3 статьи 16 Федерального зак</w:t>
      </w:r>
      <w:r w:rsidRPr="008D5B12">
        <w:rPr>
          <w:rFonts w:ascii="Arial" w:hAnsi="Arial" w:cs="Arial"/>
          <w:sz w:val="16"/>
          <w:szCs w:val="16"/>
        </w:rPr>
        <w:t>о</w:t>
      </w:r>
      <w:r w:rsidRPr="008D5B12">
        <w:rPr>
          <w:rFonts w:ascii="Arial" w:hAnsi="Arial" w:cs="Arial"/>
          <w:sz w:val="16"/>
          <w:szCs w:val="16"/>
        </w:rPr>
        <w:t>на № 210-ФЗ;</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требование у заявителя документов или информации либо осуществления действий, представление или осуществление которых не пред</w:t>
      </w:r>
      <w:r w:rsidRPr="008D5B12">
        <w:rPr>
          <w:rFonts w:ascii="Arial" w:hAnsi="Arial" w:cs="Arial"/>
          <w:sz w:val="16"/>
          <w:szCs w:val="16"/>
        </w:rPr>
        <w:t>у</w:t>
      </w:r>
      <w:r w:rsidRPr="008D5B12">
        <w:rPr>
          <w:rFonts w:ascii="Arial" w:hAnsi="Arial" w:cs="Arial"/>
          <w:sz w:val="16"/>
          <w:szCs w:val="16"/>
        </w:rPr>
        <w:t>смотрено нормативными правовыми актами Российской Федерации, нормативными правовыми актами субъектов Российской Федерации, муниципальными пр</w:t>
      </w:r>
      <w:r w:rsidRPr="008D5B12">
        <w:rPr>
          <w:rFonts w:ascii="Arial" w:hAnsi="Arial" w:cs="Arial"/>
          <w:sz w:val="16"/>
          <w:szCs w:val="16"/>
        </w:rPr>
        <w:t>а</w:t>
      </w:r>
      <w:r w:rsidRPr="008D5B12">
        <w:rPr>
          <w:rFonts w:ascii="Arial" w:hAnsi="Arial" w:cs="Arial"/>
          <w:sz w:val="16"/>
          <w:szCs w:val="16"/>
        </w:rPr>
        <w:t>вовыми актами для предоставления муниц</w:t>
      </w:r>
      <w:r w:rsidRPr="008D5B12">
        <w:rPr>
          <w:rFonts w:ascii="Arial" w:hAnsi="Arial" w:cs="Arial"/>
          <w:sz w:val="16"/>
          <w:szCs w:val="16"/>
        </w:rPr>
        <w:t>и</w:t>
      </w:r>
      <w:r w:rsidRPr="008D5B12">
        <w:rPr>
          <w:rFonts w:ascii="Arial" w:hAnsi="Arial" w:cs="Arial"/>
          <w:sz w:val="16"/>
          <w:szCs w:val="16"/>
        </w:rPr>
        <w:t>пальной услуги;</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отказ в приеме документов, предоставление которых предусмотрено нормативными правовыми актами Российской Федерации, нормативными пр</w:t>
      </w:r>
      <w:r w:rsidRPr="008D5B12">
        <w:rPr>
          <w:rFonts w:ascii="Arial" w:hAnsi="Arial" w:cs="Arial"/>
          <w:sz w:val="16"/>
          <w:szCs w:val="16"/>
        </w:rPr>
        <w:t>а</w:t>
      </w:r>
      <w:r w:rsidRPr="008D5B12">
        <w:rPr>
          <w:rFonts w:ascii="Arial" w:hAnsi="Arial" w:cs="Arial"/>
          <w:sz w:val="16"/>
          <w:szCs w:val="16"/>
        </w:rPr>
        <w:t>вовыми актами субъектов Российской Федерации, муниципальными правовыми актами для предоставления м</w:t>
      </w:r>
      <w:r w:rsidRPr="008D5B12">
        <w:rPr>
          <w:rFonts w:ascii="Arial" w:hAnsi="Arial" w:cs="Arial"/>
          <w:sz w:val="16"/>
          <w:szCs w:val="16"/>
        </w:rPr>
        <w:t>у</w:t>
      </w:r>
      <w:r w:rsidRPr="008D5B12">
        <w:rPr>
          <w:rFonts w:ascii="Arial" w:hAnsi="Arial" w:cs="Arial"/>
          <w:sz w:val="16"/>
          <w:szCs w:val="16"/>
        </w:rPr>
        <w:t>ниципальной услуги;</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w:t>
      </w:r>
      <w:r w:rsidRPr="008D5B12">
        <w:rPr>
          <w:rFonts w:ascii="Arial" w:hAnsi="Arial" w:cs="Arial"/>
          <w:sz w:val="16"/>
          <w:szCs w:val="16"/>
        </w:rPr>
        <w:t>й</w:t>
      </w:r>
      <w:r w:rsidRPr="008D5B12">
        <w:rPr>
          <w:rFonts w:ascii="Arial" w:hAnsi="Arial" w:cs="Arial"/>
          <w:sz w:val="16"/>
          <w:szCs w:val="16"/>
        </w:rPr>
        <w:t>ской Федерации, муниципал</w:t>
      </w:r>
      <w:r w:rsidRPr="008D5B12">
        <w:rPr>
          <w:rFonts w:ascii="Arial" w:hAnsi="Arial" w:cs="Arial"/>
          <w:sz w:val="16"/>
          <w:szCs w:val="16"/>
        </w:rPr>
        <w:t>ь</w:t>
      </w:r>
      <w:r w:rsidRPr="008D5B12">
        <w:rPr>
          <w:rFonts w:ascii="Arial" w:hAnsi="Arial" w:cs="Arial"/>
          <w:sz w:val="16"/>
          <w:szCs w:val="16"/>
        </w:rPr>
        <w:t>ными</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правовыми актами. В указанном случае досудебное (внесудебное) обжалование заявителем решений и действий (бездействия) многофункци</w:t>
      </w:r>
      <w:r w:rsidRPr="008D5B12">
        <w:rPr>
          <w:rFonts w:ascii="Arial" w:hAnsi="Arial" w:cs="Arial"/>
          <w:sz w:val="16"/>
          <w:szCs w:val="16"/>
        </w:rPr>
        <w:t>о</w:t>
      </w:r>
      <w:r w:rsidRPr="008D5B12">
        <w:rPr>
          <w:rFonts w:ascii="Arial" w:hAnsi="Arial" w:cs="Arial"/>
          <w:sz w:val="16"/>
          <w:szCs w:val="16"/>
        </w:rPr>
        <w:t>нального центра, работника многофункционального центра возможно в случае, если на многофункциональный центр, решения и действия (бездейс</w:t>
      </w:r>
      <w:r w:rsidRPr="008D5B12">
        <w:rPr>
          <w:rFonts w:ascii="Arial" w:hAnsi="Arial" w:cs="Arial"/>
          <w:sz w:val="16"/>
          <w:szCs w:val="16"/>
        </w:rPr>
        <w:t>т</w:t>
      </w:r>
      <w:r w:rsidRPr="008D5B12">
        <w:rPr>
          <w:rFonts w:ascii="Arial" w:hAnsi="Arial" w:cs="Arial"/>
          <w:sz w:val="16"/>
          <w:szCs w:val="16"/>
        </w:rPr>
        <w:t>вие) которого обжалуются, возложена функция по предоставлению соответствующих муниципальных услуг в полном объеме в порядке, определе</w:t>
      </w:r>
      <w:r w:rsidRPr="008D5B12">
        <w:rPr>
          <w:rFonts w:ascii="Arial" w:hAnsi="Arial" w:cs="Arial"/>
          <w:sz w:val="16"/>
          <w:szCs w:val="16"/>
        </w:rPr>
        <w:t>н</w:t>
      </w:r>
      <w:r w:rsidRPr="008D5B12">
        <w:rPr>
          <w:rFonts w:ascii="Arial" w:hAnsi="Arial" w:cs="Arial"/>
          <w:sz w:val="16"/>
          <w:szCs w:val="16"/>
        </w:rPr>
        <w:t>ном частью 1.3 статьи 16 Федерального з</w:t>
      </w:r>
      <w:r w:rsidRPr="008D5B12">
        <w:rPr>
          <w:rFonts w:ascii="Arial" w:hAnsi="Arial" w:cs="Arial"/>
          <w:sz w:val="16"/>
          <w:szCs w:val="16"/>
        </w:rPr>
        <w:t>а</w:t>
      </w:r>
      <w:r w:rsidRPr="008D5B12">
        <w:rPr>
          <w:rFonts w:ascii="Arial" w:hAnsi="Arial" w:cs="Arial"/>
          <w:sz w:val="16"/>
          <w:szCs w:val="16"/>
        </w:rPr>
        <w:t>кона № 210-ФЗ;</w:t>
      </w:r>
    </w:p>
    <w:p w:rsidR="00987A68" w:rsidRPr="008D5B12" w:rsidRDefault="00987A68" w:rsidP="00987A68">
      <w:pPr>
        <w:shd w:val="clear" w:color="auto" w:fill="FFFFFF"/>
        <w:ind w:firstLine="284"/>
        <w:rPr>
          <w:rFonts w:ascii="Arial" w:hAnsi="Arial" w:cs="Arial"/>
          <w:sz w:val="16"/>
          <w:szCs w:val="16"/>
        </w:rPr>
      </w:pPr>
      <w:r w:rsidRPr="008D5B12">
        <w:rPr>
          <w:rFonts w:ascii="Arial" w:hAnsi="Arial" w:cs="Arial"/>
          <w:sz w:val="16"/>
          <w:szCs w:val="16"/>
        </w:rPr>
        <w:t>требование с заявителя при предоставлении муниципальной услуги платы, не</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предусмотренной нормативными правовыми актами Российской Федерации, нормативными правовыми актами субъектов Российской Федерации, муниципальными пр</w:t>
      </w:r>
      <w:r w:rsidRPr="008D5B12">
        <w:rPr>
          <w:rFonts w:ascii="Arial" w:hAnsi="Arial" w:cs="Arial"/>
          <w:sz w:val="16"/>
          <w:szCs w:val="16"/>
        </w:rPr>
        <w:t>а</w:t>
      </w:r>
      <w:r w:rsidRPr="008D5B12">
        <w:rPr>
          <w:rFonts w:ascii="Arial" w:hAnsi="Arial" w:cs="Arial"/>
          <w:sz w:val="16"/>
          <w:szCs w:val="16"/>
        </w:rPr>
        <w:t xml:space="preserve">вовыми актами; </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отказ органа, предоставляющего муниципальную услугу, должностного лица органа, предоставляющего муниципальную услугу, многофункционал</w:t>
      </w:r>
      <w:r w:rsidRPr="008D5B12">
        <w:rPr>
          <w:rFonts w:ascii="Arial" w:hAnsi="Arial" w:cs="Arial"/>
          <w:sz w:val="16"/>
          <w:szCs w:val="16"/>
        </w:rPr>
        <w:t>ь</w:t>
      </w:r>
      <w:r w:rsidRPr="008D5B12">
        <w:rPr>
          <w:rFonts w:ascii="Arial" w:hAnsi="Arial" w:cs="Arial"/>
          <w:sz w:val="16"/>
          <w:szCs w:val="16"/>
        </w:rPr>
        <w:t xml:space="preserve">ного центра, работника многофункционального центра, организаций, предусмотренных частью 1.1 статьи 16 Федерального закона № 210-ФЗ, или их </w:t>
      </w:r>
      <w:r w:rsidRPr="008D5B12">
        <w:rPr>
          <w:rFonts w:ascii="Arial" w:hAnsi="Arial" w:cs="Arial"/>
          <w:sz w:val="16"/>
          <w:szCs w:val="16"/>
        </w:rPr>
        <w:lastRenderedPageBreak/>
        <w:t>работников в исправлении допущенных ими опечаток и ошибок в выданных в результате предоставления муниципальной услуги документах либо н</w:t>
      </w:r>
      <w:r w:rsidRPr="008D5B12">
        <w:rPr>
          <w:rFonts w:ascii="Arial" w:hAnsi="Arial" w:cs="Arial"/>
          <w:sz w:val="16"/>
          <w:szCs w:val="16"/>
        </w:rPr>
        <w:t>а</w:t>
      </w:r>
      <w:r w:rsidRPr="008D5B12">
        <w:rPr>
          <w:rFonts w:ascii="Arial" w:hAnsi="Arial" w:cs="Arial"/>
          <w:sz w:val="16"/>
          <w:szCs w:val="16"/>
        </w:rPr>
        <w:t>рушение установленного срока таких исправлений. В указанном случае досудебное (внесудебное) обжалование заявителем решений и действий (бе</w:t>
      </w:r>
      <w:r w:rsidRPr="008D5B12">
        <w:rPr>
          <w:rFonts w:ascii="Arial" w:hAnsi="Arial" w:cs="Arial"/>
          <w:sz w:val="16"/>
          <w:szCs w:val="16"/>
        </w:rPr>
        <w:t>з</w:t>
      </w:r>
      <w:r w:rsidRPr="008D5B12">
        <w:rPr>
          <w:rFonts w:ascii="Arial" w:hAnsi="Arial" w:cs="Arial"/>
          <w:sz w:val="16"/>
          <w:szCs w:val="16"/>
        </w:rPr>
        <w:t>действия) многофункционального центра, работника многофункционального центра возможно в случае, если на многофун</w:t>
      </w:r>
      <w:r w:rsidRPr="008D5B12">
        <w:rPr>
          <w:rFonts w:ascii="Arial" w:hAnsi="Arial" w:cs="Arial"/>
          <w:sz w:val="16"/>
          <w:szCs w:val="16"/>
        </w:rPr>
        <w:t>к</w:t>
      </w:r>
      <w:r w:rsidRPr="008D5B12">
        <w:rPr>
          <w:rFonts w:ascii="Arial" w:hAnsi="Arial" w:cs="Arial"/>
          <w:sz w:val="16"/>
          <w:szCs w:val="16"/>
        </w:rPr>
        <w:t>циональный центр, решения и действия (бездействие) которого обжалуются, возложена функция по предоставлению соо</w:t>
      </w:r>
      <w:r w:rsidRPr="008D5B12">
        <w:rPr>
          <w:rFonts w:ascii="Arial" w:hAnsi="Arial" w:cs="Arial"/>
          <w:sz w:val="16"/>
          <w:szCs w:val="16"/>
        </w:rPr>
        <w:t>т</w:t>
      </w:r>
      <w:r w:rsidRPr="008D5B12">
        <w:rPr>
          <w:rFonts w:ascii="Arial" w:hAnsi="Arial" w:cs="Arial"/>
          <w:sz w:val="16"/>
          <w:szCs w:val="16"/>
        </w:rPr>
        <w:t>ветствующих муниципальных услуг в полном объеме в поря</w:t>
      </w:r>
      <w:r w:rsidRPr="008D5B12">
        <w:rPr>
          <w:rFonts w:ascii="Arial" w:hAnsi="Arial" w:cs="Arial"/>
          <w:sz w:val="16"/>
          <w:szCs w:val="16"/>
        </w:rPr>
        <w:t>д</w:t>
      </w:r>
      <w:r w:rsidRPr="008D5B12">
        <w:rPr>
          <w:rFonts w:ascii="Arial" w:hAnsi="Arial" w:cs="Arial"/>
          <w:sz w:val="16"/>
          <w:szCs w:val="16"/>
        </w:rPr>
        <w:t>ке, определенном частью 1.3 статьи 16 Федерального закона № 210-ФЗ;</w:t>
      </w:r>
    </w:p>
    <w:p w:rsidR="00987A68" w:rsidRPr="008D5B12" w:rsidRDefault="00987A68" w:rsidP="00987A68">
      <w:pPr>
        <w:shd w:val="clear" w:color="auto" w:fill="FFFFFF"/>
        <w:ind w:firstLine="284"/>
        <w:rPr>
          <w:rFonts w:ascii="Arial" w:hAnsi="Arial" w:cs="Arial"/>
          <w:sz w:val="16"/>
          <w:szCs w:val="16"/>
        </w:rPr>
      </w:pPr>
      <w:r w:rsidRPr="008D5B12">
        <w:rPr>
          <w:rFonts w:ascii="Arial" w:hAnsi="Arial" w:cs="Arial"/>
          <w:sz w:val="16"/>
          <w:szCs w:val="16"/>
        </w:rPr>
        <w:t>нарушение срока или порядка выдачи документов по результатам предо</w:t>
      </w:r>
      <w:r w:rsidRPr="008D5B12">
        <w:rPr>
          <w:rFonts w:ascii="Arial" w:hAnsi="Arial" w:cs="Arial"/>
          <w:sz w:val="16"/>
          <w:szCs w:val="16"/>
        </w:rPr>
        <w:t>с</w:t>
      </w:r>
      <w:r w:rsidRPr="008D5B12">
        <w:rPr>
          <w:rFonts w:ascii="Arial" w:hAnsi="Arial" w:cs="Arial"/>
          <w:sz w:val="16"/>
          <w:szCs w:val="16"/>
        </w:rPr>
        <w:t>тавления муниципальной услуги;</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приостановление предоставления муниципальной услуги, если основания приостановления не предусмотрены федеральными законами и прин</w:t>
      </w:r>
      <w:r w:rsidRPr="008D5B12">
        <w:rPr>
          <w:rFonts w:ascii="Arial" w:hAnsi="Arial" w:cs="Arial"/>
          <w:sz w:val="16"/>
          <w:szCs w:val="16"/>
        </w:rPr>
        <w:t>я</w:t>
      </w:r>
      <w:r w:rsidRPr="008D5B12">
        <w:rPr>
          <w:rFonts w:ascii="Arial" w:hAnsi="Arial" w:cs="Arial"/>
          <w:sz w:val="16"/>
          <w:szCs w:val="16"/>
        </w:rPr>
        <w:t>тыми в соответствии с ними иными нормативными правовыми актами Российской Федерации, законами и иными нормативными правовыми акт</w:t>
      </w:r>
      <w:r w:rsidRPr="008D5B12">
        <w:rPr>
          <w:rFonts w:ascii="Arial" w:hAnsi="Arial" w:cs="Arial"/>
          <w:sz w:val="16"/>
          <w:szCs w:val="16"/>
        </w:rPr>
        <w:t>а</w:t>
      </w:r>
      <w:r w:rsidRPr="008D5B12">
        <w:rPr>
          <w:rFonts w:ascii="Arial" w:hAnsi="Arial" w:cs="Arial"/>
          <w:sz w:val="16"/>
          <w:szCs w:val="16"/>
        </w:rPr>
        <w:t>ми субъектов Российской Федерации, муниципальными правовыми актами. В указанном случае досудебное (внесудебное) обжалование заявителем р</w:t>
      </w:r>
      <w:r w:rsidRPr="008D5B12">
        <w:rPr>
          <w:rFonts w:ascii="Arial" w:hAnsi="Arial" w:cs="Arial"/>
          <w:sz w:val="16"/>
          <w:szCs w:val="16"/>
        </w:rPr>
        <w:t>е</w:t>
      </w:r>
      <w:r w:rsidRPr="008D5B12">
        <w:rPr>
          <w:rFonts w:ascii="Arial" w:hAnsi="Arial" w:cs="Arial"/>
          <w:sz w:val="16"/>
          <w:szCs w:val="16"/>
        </w:rPr>
        <w:t>шений и действий (бездействия) многофункционального центра, работника многофункционального центра возможно в случае, если на многофункци</w:t>
      </w:r>
      <w:r w:rsidRPr="008D5B12">
        <w:rPr>
          <w:rFonts w:ascii="Arial" w:hAnsi="Arial" w:cs="Arial"/>
          <w:sz w:val="16"/>
          <w:szCs w:val="16"/>
        </w:rPr>
        <w:t>о</w:t>
      </w:r>
      <w:r w:rsidRPr="008D5B12">
        <w:rPr>
          <w:rFonts w:ascii="Arial" w:hAnsi="Arial" w:cs="Arial"/>
          <w:sz w:val="16"/>
          <w:szCs w:val="16"/>
        </w:rPr>
        <w:t>нальный центр, решения и действия (бездействие) которого обжалуются, возложена функция по предоставлению соответс</w:t>
      </w:r>
      <w:r w:rsidRPr="008D5B12">
        <w:rPr>
          <w:rFonts w:ascii="Arial" w:hAnsi="Arial" w:cs="Arial"/>
          <w:sz w:val="16"/>
          <w:szCs w:val="16"/>
        </w:rPr>
        <w:t>т</w:t>
      </w:r>
      <w:r w:rsidRPr="008D5B12">
        <w:rPr>
          <w:rFonts w:ascii="Arial" w:hAnsi="Arial" w:cs="Arial"/>
          <w:sz w:val="16"/>
          <w:szCs w:val="16"/>
        </w:rPr>
        <w:t>вующих муниципальных услуг в полном объеме в порядке, определенном частью 1.3 статьи 16 Фед</w:t>
      </w:r>
      <w:r w:rsidRPr="008D5B12">
        <w:rPr>
          <w:rFonts w:ascii="Arial" w:hAnsi="Arial" w:cs="Arial"/>
          <w:sz w:val="16"/>
          <w:szCs w:val="16"/>
        </w:rPr>
        <w:t>е</w:t>
      </w:r>
      <w:r w:rsidRPr="008D5B12">
        <w:rPr>
          <w:rFonts w:ascii="Arial" w:hAnsi="Arial" w:cs="Arial"/>
          <w:sz w:val="16"/>
          <w:szCs w:val="16"/>
        </w:rPr>
        <w:t>рального закона № 210-ФЗ.</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w:t>
      </w:r>
      <w:r w:rsidRPr="008D5B12">
        <w:rPr>
          <w:rFonts w:ascii="Arial" w:hAnsi="Arial" w:cs="Arial"/>
          <w:sz w:val="16"/>
          <w:szCs w:val="16"/>
        </w:rPr>
        <w:t>е</w:t>
      </w:r>
      <w:r w:rsidRPr="008D5B12">
        <w:rPr>
          <w:rFonts w:ascii="Arial" w:hAnsi="Arial" w:cs="Arial"/>
          <w:sz w:val="16"/>
          <w:szCs w:val="16"/>
        </w:rPr>
        <w:t>доставления</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муниципальной услуги, либо в предоставлении муниципальной услуги, за исключением случаев, предусмотренных пунктом 4 части 1 статьи 7 Ф</w:t>
      </w:r>
      <w:r w:rsidRPr="008D5B12">
        <w:rPr>
          <w:rFonts w:ascii="Arial" w:hAnsi="Arial" w:cs="Arial"/>
          <w:sz w:val="16"/>
          <w:szCs w:val="16"/>
        </w:rPr>
        <w:t>е</w:t>
      </w:r>
      <w:r w:rsidRPr="008D5B12">
        <w:rPr>
          <w:rFonts w:ascii="Arial" w:hAnsi="Arial" w:cs="Arial"/>
          <w:sz w:val="16"/>
          <w:szCs w:val="16"/>
        </w:rPr>
        <w:t>дерального закона №210-ФЗ. В указанном случае досудебное (внесудебное) обжалование заявителем решений и действий(бездействия) многофун</w:t>
      </w:r>
      <w:r w:rsidRPr="008D5B12">
        <w:rPr>
          <w:rFonts w:ascii="Arial" w:hAnsi="Arial" w:cs="Arial"/>
          <w:sz w:val="16"/>
          <w:szCs w:val="16"/>
        </w:rPr>
        <w:t>к</w:t>
      </w:r>
      <w:r w:rsidRPr="008D5B12">
        <w:rPr>
          <w:rFonts w:ascii="Arial" w:hAnsi="Arial" w:cs="Arial"/>
          <w:sz w:val="16"/>
          <w:szCs w:val="16"/>
        </w:rPr>
        <w:t>ционального центра, работника многофункционального центра возможно в случае, если на многофункциональный центр, решения и действия (безде</w:t>
      </w:r>
      <w:r w:rsidRPr="008D5B12">
        <w:rPr>
          <w:rFonts w:ascii="Arial" w:hAnsi="Arial" w:cs="Arial"/>
          <w:sz w:val="16"/>
          <w:szCs w:val="16"/>
        </w:rPr>
        <w:t>й</w:t>
      </w:r>
      <w:r w:rsidRPr="008D5B12">
        <w:rPr>
          <w:rFonts w:ascii="Arial" w:hAnsi="Arial" w:cs="Arial"/>
          <w:sz w:val="16"/>
          <w:szCs w:val="16"/>
        </w:rPr>
        <w:t>ствие) которого обжалуются, возложена функция по предоставлению соответствующих муниципальных услуг в полном объеме в порядке, определе</w:t>
      </w:r>
      <w:r w:rsidRPr="008D5B12">
        <w:rPr>
          <w:rFonts w:ascii="Arial" w:hAnsi="Arial" w:cs="Arial"/>
          <w:sz w:val="16"/>
          <w:szCs w:val="16"/>
        </w:rPr>
        <w:t>н</w:t>
      </w:r>
      <w:r w:rsidRPr="008D5B12">
        <w:rPr>
          <w:rFonts w:ascii="Arial" w:hAnsi="Arial" w:cs="Arial"/>
          <w:sz w:val="16"/>
          <w:szCs w:val="16"/>
        </w:rPr>
        <w:t>ном частью 1.3 статьи 16 Федерального з</w:t>
      </w:r>
      <w:r w:rsidRPr="008D5B12">
        <w:rPr>
          <w:rFonts w:ascii="Arial" w:hAnsi="Arial" w:cs="Arial"/>
          <w:sz w:val="16"/>
          <w:szCs w:val="16"/>
        </w:rPr>
        <w:t>а</w:t>
      </w:r>
      <w:r w:rsidRPr="008D5B12">
        <w:rPr>
          <w:rFonts w:ascii="Arial" w:hAnsi="Arial" w:cs="Arial"/>
          <w:sz w:val="16"/>
          <w:szCs w:val="16"/>
        </w:rPr>
        <w:t>кона № 210-ФЗ.</w:t>
      </w:r>
    </w:p>
    <w:p w:rsidR="00987A68" w:rsidRPr="008D5B12" w:rsidRDefault="00987A68" w:rsidP="00987A68">
      <w:pPr>
        <w:autoSpaceDE w:val="0"/>
        <w:autoSpaceDN w:val="0"/>
        <w:adjustRightInd w:val="0"/>
        <w:ind w:firstLine="284"/>
        <w:jc w:val="both"/>
        <w:rPr>
          <w:rFonts w:ascii="Arial" w:hAnsi="Arial" w:cs="Arial"/>
          <w:b/>
          <w:sz w:val="16"/>
          <w:szCs w:val="16"/>
        </w:rPr>
      </w:pPr>
      <w:r w:rsidRPr="008D5B12">
        <w:rPr>
          <w:rFonts w:ascii="Arial" w:hAnsi="Arial" w:cs="Arial"/>
          <w:b/>
          <w:iCs/>
          <w:sz w:val="16"/>
          <w:szCs w:val="16"/>
        </w:rPr>
        <w:t xml:space="preserve">5.3. </w:t>
      </w:r>
      <w:r w:rsidRPr="008D5B12">
        <w:rPr>
          <w:rFonts w:ascii="Arial" w:hAnsi="Arial" w:cs="Arial"/>
          <w:b/>
          <w:sz w:val="16"/>
          <w:szCs w:val="16"/>
        </w:rPr>
        <w:t>Органы местного самоуправления и уполномоченные на рассмотрение жалобы должностные лица, которым может быть н</w:t>
      </w:r>
      <w:r w:rsidRPr="008D5B12">
        <w:rPr>
          <w:rFonts w:ascii="Arial" w:hAnsi="Arial" w:cs="Arial"/>
          <w:b/>
          <w:sz w:val="16"/>
          <w:szCs w:val="16"/>
        </w:rPr>
        <w:t>а</w:t>
      </w:r>
      <w:r w:rsidRPr="008D5B12">
        <w:rPr>
          <w:rFonts w:ascii="Arial" w:hAnsi="Arial" w:cs="Arial"/>
          <w:b/>
          <w:sz w:val="16"/>
          <w:szCs w:val="16"/>
        </w:rPr>
        <w:t>правлена ж</w:t>
      </w:r>
      <w:r w:rsidRPr="008D5B12">
        <w:rPr>
          <w:rFonts w:ascii="Arial" w:hAnsi="Arial" w:cs="Arial"/>
          <w:b/>
          <w:sz w:val="16"/>
          <w:szCs w:val="16"/>
        </w:rPr>
        <w:t>а</w:t>
      </w:r>
      <w:r w:rsidRPr="008D5B12">
        <w:rPr>
          <w:rFonts w:ascii="Arial" w:hAnsi="Arial" w:cs="Arial"/>
          <w:b/>
          <w:sz w:val="16"/>
          <w:szCs w:val="16"/>
        </w:rPr>
        <w:t>лоба</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дол</w:t>
      </w:r>
      <w:r w:rsidRPr="008D5B12">
        <w:rPr>
          <w:rFonts w:ascii="Arial" w:hAnsi="Arial" w:cs="Arial"/>
          <w:sz w:val="16"/>
          <w:szCs w:val="16"/>
        </w:rPr>
        <w:t>ж</w:t>
      </w:r>
      <w:r w:rsidRPr="008D5B12">
        <w:rPr>
          <w:rFonts w:ascii="Arial" w:hAnsi="Arial" w:cs="Arial"/>
          <w:sz w:val="16"/>
          <w:szCs w:val="16"/>
        </w:rPr>
        <w:t>ностными лицами Уолномоченного органа – руководителю Уполномоченного о</w:t>
      </w:r>
      <w:r w:rsidRPr="008D5B12">
        <w:rPr>
          <w:rFonts w:ascii="Arial" w:hAnsi="Arial" w:cs="Arial"/>
          <w:sz w:val="16"/>
          <w:szCs w:val="16"/>
        </w:rPr>
        <w:t>р</w:t>
      </w:r>
      <w:r w:rsidRPr="008D5B12">
        <w:rPr>
          <w:rFonts w:ascii="Arial" w:hAnsi="Arial" w:cs="Arial"/>
          <w:sz w:val="16"/>
          <w:szCs w:val="16"/>
        </w:rPr>
        <w:t>гана.</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рабо</w:t>
      </w:r>
      <w:r w:rsidRPr="008D5B12">
        <w:rPr>
          <w:rFonts w:ascii="Arial" w:hAnsi="Arial" w:cs="Arial"/>
          <w:sz w:val="16"/>
          <w:szCs w:val="16"/>
        </w:rPr>
        <w:t>т</w:t>
      </w:r>
      <w:r w:rsidRPr="008D5B12">
        <w:rPr>
          <w:rFonts w:ascii="Arial" w:hAnsi="Arial" w:cs="Arial"/>
          <w:sz w:val="16"/>
          <w:szCs w:val="16"/>
        </w:rPr>
        <w:t>никами МФЦ руководителю соответствующего отдела МФЦ либо в орган государстве</w:t>
      </w:r>
      <w:r w:rsidRPr="008D5B12">
        <w:rPr>
          <w:rFonts w:ascii="Arial" w:hAnsi="Arial" w:cs="Arial"/>
          <w:sz w:val="16"/>
          <w:szCs w:val="16"/>
        </w:rPr>
        <w:t>н</w:t>
      </w:r>
      <w:r w:rsidRPr="008D5B12">
        <w:rPr>
          <w:rFonts w:ascii="Arial" w:hAnsi="Arial" w:cs="Arial"/>
          <w:sz w:val="16"/>
          <w:szCs w:val="16"/>
        </w:rPr>
        <w:t>ной власти</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Новгородской области, являющимся учредителем МФЦ.</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 xml:space="preserve">5.3.1. Прием жалоб в письменной форме осуществляется Уполномоченным органом. Жалоба в письменной форме может быть также направлена по почте или через МФЦ. </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Жалобы на решения, принятые структурным подразделением Уполномоченного органа при предоставлении муниципальной услуги, подаются з</w:t>
      </w:r>
      <w:r w:rsidRPr="008D5B12">
        <w:rPr>
          <w:rFonts w:ascii="Arial" w:hAnsi="Arial" w:cs="Arial"/>
          <w:sz w:val="16"/>
          <w:szCs w:val="16"/>
        </w:rPr>
        <w:t>а</w:t>
      </w:r>
      <w:r w:rsidRPr="008D5B12">
        <w:rPr>
          <w:rFonts w:ascii="Arial" w:hAnsi="Arial" w:cs="Arial"/>
          <w:sz w:val="16"/>
          <w:szCs w:val="16"/>
        </w:rPr>
        <w:t>местителю Главы администрации муниципального района, курирующему работу структу</w:t>
      </w:r>
      <w:r w:rsidRPr="008D5B12">
        <w:rPr>
          <w:rFonts w:ascii="Arial" w:hAnsi="Arial" w:cs="Arial"/>
          <w:sz w:val="16"/>
          <w:szCs w:val="16"/>
        </w:rPr>
        <w:t>р</w:t>
      </w:r>
      <w:r w:rsidRPr="008D5B12">
        <w:rPr>
          <w:rFonts w:ascii="Arial" w:hAnsi="Arial" w:cs="Arial"/>
          <w:sz w:val="16"/>
          <w:szCs w:val="16"/>
        </w:rPr>
        <w:t>ного подразделения  Уполномоченного органа.</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Жалобы на решения, принятые заместителем Главы администрации муниципального района, курирующим работу структурного подразделения Уполномоченного органа, п</w:t>
      </w:r>
      <w:r w:rsidRPr="008D5B12">
        <w:rPr>
          <w:rFonts w:ascii="Arial" w:hAnsi="Arial" w:cs="Arial"/>
          <w:sz w:val="16"/>
          <w:szCs w:val="16"/>
        </w:rPr>
        <w:t>о</w:t>
      </w:r>
      <w:r w:rsidRPr="008D5B12">
        <w:rPr>
          <w:rFonts w:ascii="Arial" w:hAnsi="Arial" w:cs="Arial"/>
          <w:sz w:val="16"/>
          <w:szCs w:val="16"/>
        </w:rPr>
        <w:t>даются Главе муниципального района.</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Жалобы на решения и действия (бездействие) работника МФЦ подаются руководителю этого МФЦ. Жалобы на решения и действия (безде</w:t>
      </w:r>
      <w:r w:rsidRPr="008D5B12">
        <w:rPr>
          <w:rFonts w:ascii="Arial" w:hAnsi="Arial" w:cs="Arial"/>
          <w:sz w:val="16"/>
          <w:szCs w:val="16"/>
        </w:rPr>
        <w:t>й</w:t>
      </w:r>
      <w:r w:rsidRPr="008D5B12">
        <w:rPr>
          <w:rFonts w:ascii="Arial" w:hAnsi="Arial" w:cs="Arial"/>
          <w:sz w:val="16"/>
          <w:szCs w:val="16"/>
        </w:rPr>
        <w:t>ствие) МФЦ подаются в орган исполнительной власти Новгородской области, осуществляющий функции и полномочия учр</w:t>
      </w:r>
      <w:r w:rsidRPr="008D5B12">
        <w:rPr>
          <w:rFonts w:ascii="Arial" w:hAnsi="Arial" w:cs="Arial"/>
          <w:sz w:val="16"/>
          <w:szCs w:val="16"/>
        </w:rPr>
        <w:t>е</w:t>
      </w:r>
      <w:r w:rsidRPr="008D5B12">
        <w:rPr>
          <w:rFonts w:ascii="Arial" w:hAnsi="Arial" w:cs="Arial"/>
          <w:sz w:val="16"/>
          <w:szCs w:val="16"/>
        </w:rPr>
        <w:t>дителя МФЦ.</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5.3.2. В случае установления в ходе или по результатам рассмотрения жалобы признаков состава административного правонарушения или прест</w:t>
      </w:r>
      <w:r w:rsidRPr="008D5B12">
        <w:rPr>
          <w:rFonts w:ascii="Arial" w:hAnsi="Arial" w:cs="Arial"/>
          <w:sz w:val="16"/>
          <w:szCs w:val="16"/>
        </w:rPr>
        <w:t>у</w:t>
      </w:r>
      <w:r w:rsidRPr="008D5B12">
        <w:rPr>
          <w:rFonts w:ascii="Arial" w:hAnsi="Arial" w:cs="Arial"/>
          <w:sz w:val="16"/>
          <w:szCs w:val="16"/>
        </w:rPr>
        <w:t>пления должностное лицо, наделенное полномочиями по рассмотрению жалоб, незамедлительно направляет имеющиеся материалы в органы прок</w:t>
      </w:r>
      <w:r w:rsidRPr="008D5B12">
        <w:rPr>
          <w:rFonts w:ascii="Arial" w:hAnsi="Arial" w:cs="Arial"/>
          <w:sz w:val="16"/>
          <w:szCs w:val="16"/>
        </w:rPr>
        <w:t>у</w:t>
      </w:r>
      <w:r w:rsidRPr="008D5B12">
        <w:rPr>
          <w:rFonts w:ascii="Arial" w:hAnsi="Arial" w:cs="Arial"/>
          <w:sz w:val="16"/>
          <w:szCs w:val="16"/>
        </w:rPr>
        <w:t>ратуры.</w:t>
      </w:r>
    </w:p>
    <w:p w:rsidR="00987A68" w:rsidRPr="008D5B12" w:rsidRDefault="00987A68" w:rsidP="00987A68">
      <w:pPr>
        <w:shd w:val="clear" w:color="auto" w:fill="FFFFFF"/>
        <w:ind w:firstLine="284"/>
        <w:jc w:val="both"/>
        <w:rPr>
          <w:rFonts w:ascii="Arial" w:hAnsi="Arial" w:cs="Arial"/>
          <w:b/>
          <w:sz w:val="16"/>
          <w:szCs w:val="16"/>
        </w:rPr>
      </w:pPr>
      <w:r w:rsidRPr="008D5B12">
        <w:rPr>
          <w:rFonts w:ascii="Arial" w:hAnsi="Arial" w:cs="Arial"/>
          <w:b/>
          <w:sz w:val="16"/>
          <w:szCs w:val="16"/>
        </w:rPr>
        <w:t>5.4. Порядок подачи и рассмотрения жалобы</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5.4.1. Основанием для начала процедуры досудебного (внесудебного) обжалования является поступление жалобы заявителя в Уполномоченный орган.</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В электронном виде жалоба может быть подана заявителем посредством:</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официального сайта Уполномоченного органа;</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Единого портала;</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Регионального портала Новгородской области;</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портала федеральной государственной информационной системы, обеспечивающей процесс досудебного (внесудебного) обжалования р</w:t>
      </w:r>
      <w:r w:rsidRPr="008D5B12">
        <w:rPr>
          <w:rFonts w:ascii="Arial" w:hAnsi="Arial" w:cs="Arial"/>
          <w:sz w:val="16"/>
          <w:szCs w:val="16"/>
        </w:rPr>
        <w:t>е</w:t>
      </w:r>
      <w:r w:rsidRPr="008D5B12">
        <w:rPr>
          <w:rFonts w:ascii="Arial" w:hAnsi="Arial" w:cs="Arial"/>
          <w:sz w:val="16"/>
          <w:szCs w:val="16"/>
        </w:rPr>
        <w:t>шений и действий (бездействия), совершенных при предоставлении государственных и муниципальных услуг органами, предоставляющими государс</w:t>
      </w:r>
      <w:r w:rsidRPr="008D5B12">
        <w:rPr>
          <w:rFonts w:ascii="Arial" w:hAnsi="Arial" w:cs="Arial"/>
          <w:sz w:val="16"/>
          <w:szCs w:val="16"/>
        </w:rPr>
        <w:t>т</w:t>
      </w:r>
      <w:r w:rsidRPr="008D5B12">
        <w:rPr>
          <w:rFonts w:ascii="Arial" w:hAnsi="Arial" w:cs="Arial"/>
          <w:sz w:val="16"/>
          <w:szCs w:val="16"/>
        </w:rPr>
        <w:t>венные и муниципальные услуги, их должностными лицами, гос</w:t>
      </w:r>
      <w:r w:rsidRPr="008D5B12">
        <w:rPr>
          <w:rFonts w:ascii="Arial" w:hAnsi="Arial" w:cs="Arial"/>
          <w:sz w:val="16"/>
          <w:szCs w:val="16"/>
        </w:rPr>
        <w:t>у</w:t>
      </w:r>
      <w:r w:rsidRPr="008D5B12">
        <w:rPr>
          <w:rFonts w:ascii="Arial" w:hAnsi="Arial" w:cs="Arial"/>
          <w:sz w:val="16"/>
          <w:szCs w:val="16"/>
        </w:rPr>
        <w:t>дарственными и муниципальными служащими с использованием информационно-телекоммуникационной сети «Интернет» (за исключением жалоб на решения и действия (бездействие) МФЦ и его должностных лиц и работников): https://do.gosuslugi.ru;</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официального сайта МФЦ.</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5.4.2. Жалоба на решения и действия (бездействие) Уполномоченного органа, предоставляющего муниципальную услугу, его должностного лица, муниципального служ</w:t>
      </w:r>
      <w:r w:rsidRPr="008D5B12">
        <w:rPr>
          <w:rFonts w:ascii="Arial" w:hAnsi="Arial" w:cs="Arial"/>
          <w:sz w:val="16"/>
          <w:szCs w:val="16"/>
        </w:rPr>
        <w:t>а</w:t>
      </w:r>
      <w:r w:rsidRPr="008D5B12">
        <w:rPr>
          <w:rFonts w:ascii="Arial" w:hAnsi="Arial" w:cs="Arial"/>
          <w:sz w:val="16"/>
          <w:szCs w:val="16"/>
        </w:rPr>
        <w:t>щего либо руководителя органа может быть принята при личном приеме заявителя в Уполномоченном органе, а также может быть н</w:t>
      </w:r>
      <w:r w:rsidRPr="008D5B12">
        <w:rPr>
          <w:rFonts w:ascii="Arial" w:hAnsi="Arial" w:cs="Arial"/>
          <w:sz w:val="16"/>
          <w:szCs w:val="16"/>
        </w:rPr>
        <w:t>а</w:t>
      </w:r>
      <w:r w:rsidRPr="008D5B12">
        <w:rPr>
          <w:rFonts w:ascii="Arial" w:hAnsi="Arial" w:cs="Arial"/>
          <w:sz w:val="16"/>
          <w:szCs w:val="16"/>
        </w:rPr>
        <w:t>правлена:</w:t>
      </w:r>
    </w:p>
    <w:p w:rsidR="00987A68" w:rsidRPr="008D5B12" w:rsidRDefault="00987A68" w:rsidP="00987A68">
      <w:pPr>
        <w:shd w:val="clear" w:color="auto" w:fill="FFFFFF"/>
        <w:ind w:firstLine="284"/>
        <w:rPr>
          <w:rFonts w:ascii="Arial" w:hAnsi="Arial" w:cs="Arial"/>
          <w:sz w:val="16"/>
          <w:szCs w:val="16"/>
        </w:rPr>
      </w:pPr>
      <w:r w:rsidRPr="008D5B12">
        <w:rPr>
          <w:rFonts w:ascii="Arial" w:hAnsi="Arial" w:cs="Arial"/>
          <w:sz w:val="16"/>
          <w:szCs w:val="16"/>
        </w:rPr>
        <w:t xml:space="preserve">по почте; </w:t>
      </w:r>
    </w:p>
    <w:p w:rsidR="00987A68" w:rsidRPr="008D5B12" w:rsidRDefault="00987A68" w:rsidP="00987A68">
      <w:pPr>
        <w:shd w:val="clear" w:color="auto" w:fill="FFFFFF"/>
        <w:ind w:firstLine="284"/>
        <w:rPr>
          <w:rFonts w:ascii="Arial" w:hAnsi="Arial" w:cs="Arial"/>
          <w:sz w:val="16"/>
          <w:szCs w:val="16"/>
        </w:rPr>
      </w:pPr>
      <w:r w:rsidRPr="008D5B12">
        <w:rPr>
          <w:rFonts w:ascii="Arial" w:hAnsi="Arial" w:cs="Arial"/>
          <w:sz w:val="16"/>
          <w:szCs w:val="16"/>
        </w:rPr>
        <w:t>через многофункциональный центр;</w:t>
      </w:r>
    </w:p>
    <w:p w:rsidR="00987A68" w:rsidRPr="008D5B12" w:rsidRDefault="00987A68" w:rsidP="00987A68">
      <w:pPr>
        <w:shd w:val="clear" w:color="auto" w:fill="FFFFFF"/>
        <w:ind w:firstLine="284"/>
        <w:rPr>
          <w:rFonts w:ascii="Arial" w:hAnsi="Arial" w:cs="Arial"/>
          <w:sz w:val="16"/>
          <w:szCs w:val="16"/>
        </w:rPr>
      </w:pPr>
      <w:r w:rsidRPr="008D5B12">
        <w:rPr>
          <w:rFonts w:ascii="Arial" w:hAnsi="Arial" w:cs="Arial"/>
          <w:sz w:val="16"/>
          <w:szCs w:val="16"/>
        </w:rPr>
        <w:t>с использованием информационно-телекоммуникационной сети "Инте</w:t>
      </w:r>
      <w:r w:rsidRPr="008D5B12">
        <w:rPr>
          <w:rFonts w:ascii="Arial" w:hAnsi="Arial" w:cs="Arial"/>
          <w:sz w:val="16"/>
          <w:szCs w:val="16"/>
        </w:rPr>
        <w:t>р</w:t>
      </w:r>
      <w:r w:rsidRPr="008D5B12">
        <w:rPr>
          <w:rFonts w:ascii="Arial" w:hAnsi="Arial" w:cs="Arial"/>
          <w:sz w:val="16"/>
          <w:szCs w:val="16"/>
        </w:rPr>
        <w:t>нет";</w:t>
      </w:r>
    </w:p>
    <w:p w:rsidR="00987A68" w:rsidRPr="008D5B12" w:rsidRDefault="00987A68" w:rsidP="00987A68">
      <w:pPr>
        <w:shd w:val="clear" w:color="auto" w:fill="FFFFFF"/>
        <w:ind w:firstLine="284"/>
        <w:rPr>
          <w:rFonts w:ascii="Arial" w:hAnsi="Arial" w:cs="Arial"/>
          <w:sz w:val="16"/>
          <w:szCs w:val="16"/>
        </w:rPr>
      </w:pPr>
      <w:r w:rsidRPr="008D5B12">
        <w:rPr>
          <w:rFonts w:ascii="Arial" w:hAnsi="Arial" w:cs="Arial"/>
          <w:sz w:val="16"/>
          <w:szCs w:val="16"/>
        </w:rPr>
        <w:t>официального сайта органа, предоставляющего муниципальную услугу;</w:t>
      </w:r>
    </w:p>
    <w:p w:rsidR="00987A68" w:rsidRPr="008D5B12" w:rsidRDefault="00987A68" w:rsidP="00987A68">
      <w:pPr>
        <w:shd w:val="clear" w:color="auto" w:fill="FFFFFF"/>
        <w:ind w:firstLine="284"/>
        <w:rPr>
          <w:rFonts w:ascii="Arial" w:hAnsi="Arial" w:cs="Arial"/>
          <w:sz w:val="16"/>
          <w:szCs w:val="16"/>
        </w:rPr>
      </w:pPr>
      <w:r w:rsidRPr="008D5B12">
        <w:rPr>
          <w:rFonts w:ascii="Arial" w:hAnsi="Arial" w:cs="Arial"/>
          <w:sz w:val="16"/>
          <w:szCs w:val="16"/>
        </w:rPr>
        <w:t>единого портала государственных и муниципальных услуг;</w:t>
      </w:r>
    </w:p>
    <w:p w:rsidR="00987A68" w:rsidRPr="008D5B12" w:rsidRDefault="00987A68" w:rsidP="00987A68">
      <w:pPr>
        <w:shd w:val="clear" w:color="auto" w:fill="FFFFFF"/>
        <w:ind w:firstLine="284"/>
        <w:rPr>
          <w:rFonts w:ascii="Arial" w:hAnsi="Arial" w:cs="Arial"/>
          <w:sz w:val="16"/>
          <w:szCs w:val="16"/>
        </w:rPr>
      </w:pPr>
      <w:r w:rsidRPr="008D5B12">
        <w:rPr>
          <w:rFonts w:ascii="Arial" w:hAnsi="Arial" w:cs="Arial"/>
          <w:sz w:val="16"/>
          <w:szCs w:val="16"/>
        </w:rPr>
        <w:t>регионального портала государственных и муниципальных услуг.</w:t>
      </w:r>
    </w:p>
    <w:p w:rsidR="00987A68" w:rsidRPr="008D5B12" w:rsidRDefault="00987A68" w:rsidP="00987A68">
      <w:pPr>
        <w:shd w:val="clear" w:color="auto" w:fill="FFFFFF"/>
        <w:ind w:firstLine="284"/>
        <w:rPr>
          <w:rFonts w:ascii="Arial" w:hAnsi="Arial" w:cs="Arial"/>
          <w:sz w:val="16"/>
          <w:szCs w:val="16"/>
        </w:rPr>
      </w:pPr>
      <w:r w:rsidRPr="008D5B12">
        <w:rPr>
          <w:rFonts w:ascii="Arial" w:hAnsi="Arial" w:cs="Arial"/>
          <w:sz w:val="16"/>
          <w:szCs w:val="16"/>
        </w:rPr>
        <w:t>5.4.3.Жалоба на решения и действия (бездействие) МФЦ, работника МФЦ может</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быть принята при личном приеме заявителя в многофункциональном центре предоставления государственных и муниципальных услуг, а также н</w:t>
      </w:r>
      <w:r w:rsidRPr="008D5B12">
        <w:rPr>
          <w:rFonts w:ascii="Arial" w:hAnsi="Arial" w:cs="Arial"/>
          <w:sz w:val="16"/>
          <w:szCs w:val="16"/>
        </w:rPr>
        <w:t>а</w:t>
      </w:r>
      <w:r w:rsidRPr="008D5B12">
        <w:rPr>
          <w:rFonts w:ascii="Arial" w:hAnsi="Arial" w:cs="Arial"/>
          <w:sz w:val="16"/>
          <w:szCs w:val="16"/>
        </w:rPr>
        <w:t>правл</w:t>
      </w:r>
      <w:r w:rsidRPr="008D5B12">
        <w:rPr>
          <w:rFonts w:ascii="Arial" w:hAnsi="Arial" w:cs="Arial"/>
          <w:sz w:val="16"/>
          <w:szCs w:val="16"/>
        </w:rPr>
        <w:t>е</w:t>
      </w:r>
      <w:r w:rsidRPr="008D5B12">
        <w:rPr>
          <w:rFonts w:ascii="Arial" w:hAnsi="Arial" w:cs="Arial"/>
          <w:sz w:val="16"/>
          <w:szCs w:val="16"/>
        </w:rPr>
        <w:t>на:</w:t>
      </w:r>
    </w:p>
    <w:p w:rsidR="00987A68" w:rsidRPr="008D5B12" w:rsidRDefault="00987A68" w:rsidP="00987A68">
      <w:pPr>
        <w:shd w:val="clear" w:color="auto" w:fill="FFFFFF"/>
        <w:ind w:firstLine="284"/>
        <w:rPr>
          <w:rFonts w:ascii="Arial" w:hAnsi="Arial" w:cs="Arial"/>
          <w:sz w:val="16"/>
          <w:szCs w:val="16"/>
        </w:rPr>
      </w:pPr>
      <w:r w:rsidRPr="008D5B12">
        <w:rPr>
          <w:rFonts w:ascii="Arial" w:hAnsi="Arial" w:cs="Arial"/>
          <w:sz w:val="16"/>
          <w:szCs w:val="16"/>
        </w:rPr>
        <w:t>по почте;</w:t>
      </w:r>
    </w:p>
    <w:p w:rsidR="00987A68" w:rsidRPr="008D5B12" w:rsidRDefault="00987A68" w:rsidP="00987A68">
      <w:pPr>
        <w:shd w:val="clear" w:color="auto" w:fill="FFFFFF"/>
        <w:ind w:firstLine="284"/>
        <w:rPr>
          <w:rFonts w:ascii="Arial" w:hAnsi="Arial" w:cs="Arial"/>
          <w:sz w:val="16"/>
          <w:szCs w:val="16"/>
        </w:rPr>
      </w:pPr>
      <w:r w:rsidRPr="008D5B12">
        <w:rPr>
          <w:rFonts w:ascii="Arial" w:hAnsi="Arial" w:cs="Arial"/>
          <w:sz w:val="16"/>
          <w:szCs w:val="16"/>
        </w:rPr>
        <w:t>с использованием информационно-телекоммуникационной сети «Инте</w:t>
      </w:r>
      <w:r w:rsidRPr="008D5B12">
        <w:rPr>
          <w:rFonts w:ascii="Arial" w:hAnsi="Arial" w:cs="Arial"/>
          <w:sz w:val="16"/>
          <w:szCs w:val="16"/>
        </w:rPr>
        <w:t>р</w:t>
      </w:r>
      <w:r w:rsidRPr="008D5B12">
        <w:rPr>
          <w:rFonts w:ascii="Arial" w:hAnsi="Arial" w:cs="Arial"/>
          <w:sz w:val="16"/>
          <w:szCs w:val="16"/>
        </w:rPr>
        <w:t>нет»;</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посредством официального сайта МФЦ в информационно-телекоммуникационной сети «Интернет»;</w:t>
      </w:r>
    </w:p>
    <w:p w:rsidR="00987A68" w:rsidRPr="008D5B12" w:rsidRDefault="00987A68" w:rsidP="00987A68">
      <w:pPr>
        <w:shd w:val="clear" w:color="auto" w:fill="FFFFFF"/>
        <w:ind w:firstLine="284"/>
        <w:rPr>
          <w:rFonts w:ascii="Arial" w:hAnsi="Arial" w:cs="Arial"/>
          <w:sz w:val="16"/>
          <w:szCs w:val="16"/>
        </w:rPr>
      </w:pPr>
      <w:r w:rsidRPr="008D5B12">
        <w:rPr>
          <w:rFonts w:ascii="Arial" w:hAnsi="Arial" w:cs="Arial"/>
          <w:sz w:val="16"/>
          <w:szCs w:val="16"/>
        </w:rPr>
        <w:t>через Единый портал и Региональный портал Новгородской области.</w:t>
      </w:r>
    </w:p>
    <w:p w:rsidR="00987A68" w:rsidRPr="008D5B12" w:rsidRDefault="00987A68" w:rsidP="00987A68">
      <w:pPr>
        <w:shd w:val="clear" w:color="auto" w:fill="FFFFFF"/>
        <w:ind w:firstLine="284"/>
        <w:rPr>
          <w:rFonts w:ascii="Arial" w:hAnsi="Arial" w:cs="Arial"/>
          <w:sz w:val="16"/>
          <w:szCs w:val="16"/>
        </w:rPr>
      </w:pPr>
      <w:r w:rsidRPr="008D5B12">
        <w:rPr>
          <w:rFonts w:ascii="Arial" w:hAnsi="Arial" w:cs="Arial"/>
          <w:sz w:val="16"/>
          <w:szCs w:val="16"/>
        </w:rPr>
        <w:t>Прием жалоб в письменной форме осуществляется Уполномоченным органом в месте предоставления муниципальной услуги (в месте, где заяв</w:t>
      </w:r>
      <w:r w:rsidRPr="008D5B12">
        <w:rPr>
          <w:rFonts w:ascii="Arial" w:hAnsi="Arial" w:cs="Arial"/>
          <w:sz w:val="16"/>
          <w:szCs w:val="16"/>
        </w:rPr>
        <w:t>и</w:t>
      </w:r>
      <w:r w:rsidRPr="008D5B12">
        <w:rPr>
          <w:rFonts w:ascii="Arial" w:hAnsi="Arial" w:cs="Arial"/>
          <w:sz w:val="16"/>
          <w:szCs w:val="16"/>
        </w:rPr>
        <w:t>тель подавал заявление на получение муниципальной услуги, нарушение порядка которой обжалуется, либо в месте, где заявителем получен резул</w:t>
      </w:r>
      <w:r w:rsidRPr="008D5B12">
        <w:rPr>
          <w:rFonts w:ascii="Arial" w:hAnsi="Arial" w:cs="Arial"/>
          <w:sz w:val="16"/>
          <w:szCs w:val="16"/>
        </w:rPr>
        <w:t>ь</w:t>
      </w:r>
      <w:r w:rsidRPr="008D5B12">
        <w:rPr>
          <w:rFonts w:ascii="Arial" w:hAnsi="Arial" w:cs="Arial"/>
          <w:sz w:val="16"/>
          <w:szCs w:val="16"/>
        </w:rPr>
        <w:t>тат указанной муниципальной усл</w:t>
      </w:r>
      <w:r w:rsidRPr="008D5B12">
        <w:rPr>
          <w:rFonts w:ascii="Arial" w:hAnsi="Arial" w:cs="Arial"/>
          <w:sz w:val="16"/>
          <w:szCs w:val="16"/>
        </w:rPr>
        <w:t>у</w:t>
      </w:r>
      <w:r w:rsidRPr="008D5B12">
        <w:rPr>
          <w:rFonts w:ascii="Arial" w:hAnsi="Arial" w:cs="Arial"/>
          <w:sz w:val="16"/>
          <w:szCs w:val="16"/>
        </w:rPr>
        <w:t>ги).</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В случае подачи жалобы при личном приеме заявитель представляет документ, удостоверяющий его личность, в соответствии с законодательс</w:t>
      </w:r>
      <w:r w:rsidRPr="008D5B12">
        <w:rPr>
          <w:rFonts w:ascii="Arial" w:hAnsi="Arial" w:cs="Arial"/>
          <w:sz w:val="16"/>
          <w:szCs w:val="16"/>
        </w:rPr>
        <w:t>т</w:t>
      </w:r>
      <w:r w:rsidRPr="008D5B12">
        <w:rPr>
          <w:rFonts w:ascii="Arial" w:hAnsi="Arial" w:cs="Arial"/>
          <w:sz w:val="16"/>
          <w:szCs w:val="16"/>
        </w:rPr>
        <w:t>вом Российской Федер</w:t>
      </w:r>
      <w:r w:rsidRPr="008D5B12">
        <w:rPr>
          <w:rFonts w:ascii="Arial" w:hAnsi="Arial" w:cs="Arial"/>
          <w:sz w:val="16"/>
          <w:szCs w:val="16"/>
        </w:rPr>
        <w:t>а</w:t>
      </w:r>
      <w:r w:rsidRPr="008D5B12">
        <w:rPr>
          <w:rFonts w:ascii="Arial" w:hAnsi="Arial" w:cs="Arial"/>
          <w:sz w:val="16"/>
          <w:szCs w:val="16"/>
        </w:rPr>
        <w:t>ции.</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В случае если жалоба подается через представителя заявителя также представляется документ, подтверждающий полномочия на осущест</w:t>
      </w:r>
      <w:r w:rsidRPr="008D5B12">
        <w:rPr>
          <w:rFonts w:ascii="Arial" w:hAnsi="Arial" w:cs="Arial"/>
          <w:sz w:val="16"/>
          <w:szCs w:val="16"/>
        </w:rPr>
        <w:t>в</w:t>
      </w:r>
      <w:r w:rsidRPr="008D5B12">
        <w:rPr>
          <w:rFonts w:ascii="Arial" w:hAnsi="Arial" w:cs="Arial"/>
          <w:sz w:val="16"/>
          <w:szCs w:val="16"/>
        </w:rPr>
        <w:t>ление де</w:t>
      </w:r>
      <w:r w:rsidRPr="008D5B12">
        <w:rPr>
          <w:rFonts w:ascii="Arial" w:hAnsi="Arial" w:cs="Arial"/>
          <w:sz w:val="16"/>
          <w:szCs w:val="16"/>
        </w:rPr>
        <w:t>й</w:t>
      </w:r>
      <w:r w:rsidRPr="008D5B12">
        <w:rPr>
          <w:rFonts w:ascii="Arial" w:hAnsi="Arial" w:cs="Arial"/>
          <w:sz w:val="16"/>
          <w:szCs w:val="16"/>
        </w:rPr>
        <w:t xml:space="preserve">ствий от </w:t>
      </w:r>
    </w:p>
    <w:p w:rsidR="00987A68" w:rsidRPr="008D5B12" w:rsidRDefault="00987A68" w:rsidP="00987A68">
      <w:pPr>
        <w:shd w:val="clear" w:color="auto" w:fill="FFFFFF"/>
        <w:ind w:firstLine="284"/>
        <w:rPr>
          <w:rFonts w:ascii="Arial" w:hAnsi="Arial" w:cs="Arial"/>
          <w:sz w:val="16"/>
          <w:szCs w:val="16"/>
        </w:rPr>
      </w:pPr>
      <w:r w:rsidRPr="008D5B12">
        <w:rPr>
          <w:rFonts w:ascii="Arial" w:hAnsi="Arial" w:cs="Arial"/>
          <w:sz w:val="16"/>
          <w:szCs w:val="16"/>
        </w:rPr>
        <w:t>имени заявителя. В качестве документа, подтверждающего полномочия на осуществление действий от имени заявителя, может быть представл</w:t>
      </w:r>
      <w:r w:rsidRPr="008D5B12">
        <w:rPr>
          <w:rFonts w:ascii="Arial" w:hAnsi="Arial" w:cs="Arial"/>
          <w:sz w:val="16"/>
          <w:szCs w:val="16"/>
        </w:rPr>
        <w:t>е</w:t>
      </w:r>
      <w:r w:rsidRPr="008D5B12">
        <w:rPr>
          <w:rFonts w:ascii="Arial" w:hAnsi="Arial" w:cs="Arial"/>
          <w:sz w:val="16"/>
          <w:szCs w:val="16"/>
        </w:rPr>
        <w:t>на:</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доверенность, оформленная в соответствии с законодательством Российской Фед</w:t>
      </w:r>
      <w:r w:rsidRPr="008D5B12">
        <w:rPr>
          <w:rFonts w:ascii="Arial" w:hAnsi="Arial" w:cs="Arial"/>
          <w:sz w:val="16"/>
          <w:szCs w:val="16"/>
        </w:rPr>
        <w:t>е</w:t>
      </w:r>
      <w:r w:rsidRPr="008D5B12">
        <w:rPr>
          <w:rFonts w:ascii="Arial" w:hAnsi="Arial" w:cs="Arial"/>
          <w:sz w:val="16"/>
          <w:szCs w:val="16"/>
        </w:rPr>
        <w:t>рации (для физических лиц);</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доверенность, оформленная в соответствии с законодательством Российской Федерации, заверенная печатью заявителя (при наличии) и подп</w:t>
      </w:r>
      <w:r w:rsidRPr="008D5B12">
        <w:rPr>
          <w:rFonts w:ascii="Arial" w:hAnsi="Arial" w:cs="Arial"/>
          <w:sz w:val="16"/>
          <w:szCs w:val="16"/>
        </w:rPr>
        <w:t>и</w:t>
      </w:r>
      <w:r w:rsidRPr="008D5B12">
        <w:rPr>
          <w:rFonts w:ascii="Arial" w:hAnsi="Arial" w:cs="Arial"/>
          <w:sz w:val="16"/>
          <w:szCs w:val="16"/>
        </w:rPr>
        <w:t>санная р</w:t>
      </w:r>
      <w:r w:rsidRPr="008D5B12">
        <w:rPr>
          <w:rFonts w:ascii="Arial" w:hAnsi="Arial" w:cs="Arial"/>
          <w:sz w:val="16"/>
          <w:szCs w:val="16"/>
        </w:rPr>
        <w:t>у</w:t>
      </w:r>
      <w:r w:rsidRPr="008D5B12">
        <w:rPr>
          <w:rFonts w:ascii="Arial" w:hAnsi="Arial" w:cs="Arial"/>
          <w:sz w:val="16"/>
          <w:szCs w:val="16"/>
        </w:rPr>
        <w:t>ководителем заявителя или уполномоченным этим руководителем лицом (для юридических лиц);</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копия решения о назначении или об избрании либо приказа о назначении физического лица на должность, в соответствии с которым такое физич</w:t>
      </w:r>
      <w:r w:rsidRPr="008D5B12">
        <w:rPr>
          <w:rFonts w:ascii="Arial" w:hAnsi="Arial" w:cs="Arial"/>
          <w:sz w:val="16"/>
          <w:szCs w:val="16"/>
        </w:rPr>
        <w:t>е</w:t>
      </w:r>
      <w:r w:rsidRPr="008D5B12">
        <w:rPr>
          <w:rFonts w:ascii="Arial" w:hAnsi="Arial" w:cs="Arial"/>
          <w:sz w:val="16"/>
          <w:szCs w:val="16"/>
        </w:rPr>
        <w:t>ское лицо обладает пр</w:t>
      </w:r>
      <w:r w:rsidRPr="008D5B12">
        <w:rPr>
          <w:rFonts w:ascii="Arial" w:hAnsi="Arial" w:cs="Arial"/>
          <w:sz w:val="16"/>
          <w:szCs w:val="16"/>
        </w:rPr>
        <w:t>а</w:t>
      </w:r>
      <w:r w:rsidRPr="008D5B12">
        <w:rPr>
          <w:rFonts w:ascii="Arial" w:hAnsi="Arial" w:cs="Arial"/>
          <w:sz w:val="16"/>
          <w:szCs w:val="16"/>
        </w:rPr>
        <w:t>вом действовать от имени заявителя без доверенности.</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w:t>
      </w:r>
      <w:r w:rsidRPr="008D5B12">
        <w:rPr>
          <w:rFonts w:ascii="Arial" w:hAnsi="Arial" w:cs="Arial"/>
          <w:sz w:val="16"/>
          <w:szCs w:val="16"/>
        </w:rPr>
        <w:t>е</w:t>
      </w:r>
      <w:r w:rsidRPr="008D5B12">
        <w:rPr>
          <w:rFonts w:ascii="Arial" w:hAnsi="Arial" w:cs="Arial"/>
          <w:sz w:val="16"/>
          <w:szCs w:val="16"/>
        </w:rPr>
        <w:t>дерации, при этом документ, удостоверяющий личность заявителя, не требуе</w:t>
      </w:r>
      <w:r w:rsidRPr="008D5B12">
        <w:rPr>
          <w:rFonts w:ascii="Arial" w:hAnsi="Arial" w:cs="Arial"/>
          <w:sz w:val="16"/>
          <w:szCs w:val="16"/>
        </w:rPr>
        <w:t>т</w:t>
      </w:r>
      <w:r w:rsidRPr="008D5B12">
        <w:rPr>
          <w:rFonts w:ascii="Arial" w:hAnsi="Arial" w:cs="Arial"/>
          <w:sz w:val="16"/>
          <w:szCs w:val="16"/>
        </w:rPr>
        <w:t>ся;</w:t>
      </w:r>
    </w:p>
    <w:p w:rsidR="00987A68" w:rsidRPr="008D5B12" w:rsidRDefault="00987A68" w:rsidP="00987A68">
      <w:pPr>
        <w:shd w:val="clear" w:color="auto" w:fill="FFFFFF"/>
        <w:ind w:firstLine="284"/>
        <w:rPr>
          <w:rFonts w:ascii="Arial" w:hAnsi="Arial" w:cs="Arial"/>
          <w:sz w:val="16"/>
          <w:szCs w:val="16"/>
        </w:rPr>
      </w:pPr>
      <w:r w:rsidRPr="008D5B12">
        <w:rPr>
          <w:rFonts w:ascii="Arial" w:hAnsi="Arial" w:cs="Arial"/>
          <w:sz w:val="16"/>
          <w:szCs w:val="16"/>
        </w:rPr>
        <w:t>5.4.4. Жалоба должна содержать:</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наименование Уполномоченного органа, его должностного лица либо муниципального служащего, МФЦ, его руководителя и (или) работника, реш</w:t>
      </w:r>
      <w:r w:rsidRPr="008D5B12">
        <w:rPr>
          <w:rFonts w:ascii="Arial" w:hAnsi="Arial" w:cs="Arial"/>
          <w:sz w:val="16"/>
          <w:szCs w:val="16"/>
        </w:rPr>
        <w:t>е</w:t>
      </w:r>
      <w:r w:rsidRPr="008D5B12">
        <w:rPr>
          <w:rFonts w:ascii="Arial" w:hAnsi="Arial" w:cs="Arial"/>
          <w:sz w:val="16"/>
          <w:szCs w:val="16"/>
        </w:rPr>
        <w:t>ния и действия (безде</w:t>
      </w:r>
      <w:r w:rsidRPr="008D5B12">
        <w:rPr>
          <w:rFonts w:ascii="Arial" w:hAnsi="Arial" w:cs="Arial"/>
          <w:sz w:val="16"/>
          <w:szCs w:val="16"/>
        </w:rPr>
        <w:t>й</w:t>
      </w:r>
      <w:r w:rsidRPr="008D5B12">
        <w:rPr>
          <w:rFonts w:ascii="Arial" w:hAnsi="Arial" w:cs="Arial"/>
          <w:sz w:val="16"/>
          <w:szCs w:val="16"/>
        </w:rPr>
        <w:t>ствие) которых обжалуются;</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w:t>
      </w:r>
      <w:r w:rsidRPr="008D5B12">
        <w:rPr>
          <w:rFonts w:ascii="Arial" w:hAnsi="Arial" w:cs="Arial"/>
          <w:sz w:val="16"/>
          <w:szCs w:val="16"/>
        </w:rPr>
        <w:t>и</w:t>
      </w:r>
      <w:r w:rsidRPr="008D5B12">
        <w:rPr>
          <w:rFonts w:ascii="Arial" w:hAnsi="Arial" w:cs="Arial"/>
          <w:sz w:val="16"/>
          <w:szCs w:val="16"/>
        </w:rPr>
        <w:t>чии) и почтовый адрес, по которым должен быть направлен о</w:t>
      </w:r>
      <w:r w:rsidRPr="008D5B12">
        <w:rPr>
          <w:rFonts w:ascii="Arial" w:hAnsi="Arial" w:cs="Arial"/>
          <w:sz w:val="16"/>
          <w:szCs w:val="16"/>
        </w:rPr>
        <w:t>т</w:t>
      </w:r>
      <w:r w:rsidRPr="008D5B12">
        <w:rPr>
          <w:rFonts w:ascii="Arial" w:hAnsi="Arial" w:cs="Arial"/>
          <w:sz w:val="16"/>
          <w:szCs w:val="16"/>
        </w:rPr>
        <w:t>вет заявителю;</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сведения об обжалуемых решениях и действиях (бездействии) Уполномоченного органа, его должностного лица либо муниципального сл</w:t>
      </w:r>
      <w:r w:rsidRPr="008D5B12">
        <w:rPr>
          <w:rFonts w:ascii="Arial" w:hAnsi="Arial" w:cs="Arial"/>
          <w:sz w:val="16"/>
          <w:szCs w:val="16"/>
        </w:rPr>
        <w:t>у</w:t>
      </w:r>
      <w:r w:rsidRPr="008D5B12">
        <w:rPr>
          <w:rFonts w:ascii="Arial" w:hAnsi="Arial" w:cs="Arial"/>
          <w:sz w:val="16"/>
          <w:szCs w:val="16"/>
        </w:rPr>
        <w:t>жащего, МФЦ, его руков</w:t>
      </w:r>
      <w:r w:rsidRPr="008D5B12">
        <w:rPr>
          <w:rFonts w:ascii="Arial" w:hAnsi="Arial" w:cs="Arial"/>
          <w:sz w:val="16"/>
          <w:szCs w:val="16"/>
        </w:rPr>
        <w:t>о</w:t>
      </w:r>
      <w:r w:rsidRPr="008D5B12">
        <w:rPr>
          <w:rFonts w:ascii="Arial" w:hAnsi="Arial" w:cs="Arial"/>
          <w:sz w:val="16"/>
          <w:szCs w:val="16"/>
        </w:rPr>
        <w:t>дителя и (или) работника;</w:t>
      </w:r>
    </w:p>
    <w:p w:rsidR="00987A68" w:rsidRPr="008D5B12" w:rsidRDefault="00987A68" w:rsidP="00987A68">
      <w:pPr>
        <w:shd w:val="clear" w:color="auto" w:fill="FFFFFF"/>
        <w:ind w:firstLine="284"/>
        <w:rPr>
          <w:rFonts w:ascii="Arial" w:hAnsi="Arial" w:cs="Arial"/>
          <w:sz w:val="16"/>
          <w:szCs w:val="16"/>
        </w:rPr>
      </w:pPr>
      <w:r w:rsidRPr="008D5B12">
        <w:rPr>
          <w:rFonts w:ascii="Arial" w:hAnsi="Arial" w:cs="Arial"/>
          <w:sz w:val="16"/>
          <w:szCs w:val="16"/>
        </w:rPr>
        <w:t>доводы, на основании которых заявитель не согласен с решением и дейс</w:t>
      </w:r>
      <w:r w:rsidRPr="008D5B12">
        <w:rPr>
          <w:rFonts w:ascii="Arial" w:hAnsi="Arial" w:cs="Arial"/>
          <w:sz w:val="16"/>
          <w:szCs w:val="16"/>
        </w:rPr>
        <w:t>т</w:t>
      </w:r>
      <w:r w:rsidRPr="008D5B12">
        <w:rPr>
          <w:rFonts w:ascii="Arial" w:hAnsi="Arial" w:cs="Arial"/>
          <w:sz w:val="16"/>
          <w:szCs w:val="16"/>
        </w:rPr>
        <w:t>вием</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(бездействием) Уполномоченного органа, его должностного лица либо муниципального служащего, МФЦ, работника МФЦ. Заявителем могут быть представлены док</w:t>
      </w:r>
      <w:r w:rsidRPr="008D5B12">
        <w:rPr>
          <w:rFonts w:ascii="Arial" w:hAnsi="Arial" w:cs="Arial"/>
          <w:sz w:val="16"/>
          <w:szCs w:val="16"/>
        </w:rPr>
        <w:t>у</w:t>
      </w:r>
      <w:r w:rsidRPr="008D5B12">
        <w:rPr>
          <w:rFonts w:ascii="Arial" w:hAnsi="Arial" w:cs="Arial"/>
          <w:sz w:val="16"/>
          <w:szCs w:val="16"/>
        </w:rPr>
        <w:t>менты (при наличии), подтверждающие доводы заявителя, либо их копии;</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5.4.5. В случае если в жалобе не указаны фамилия заявителя, направивш</w:t>
      </w:r>
      <w:r w:rsidRPr="008D5B12">
        <w:rPr>
          <w:rFonts w:ascii="Arial" w:hAnsi="Arial" w:cs="Arial"/>
          <w:sz w:val="16"/>
          <w:szCs w:val="16"/>
        </w:rPr>
        <w:t>е</w:t>
      </w:r>
      <w:r w:rsidRPr="008D5B12">
        <w:rPr>
          <w:rFonts w:ascii="Arial" w:hAnsi="Arial" w:cs="Arial"/>
          <w:sz w:val="16"/>
          <w:szCs w:val="16"/>
        </w:rPr>
        <w:t>го</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жалобу, или почтовый адрес, по которому должен быть направлен ответ, ответ на жалобу не дается.</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работника МФЦ, а также членов их семьи, Уполномоченный орган оставляет жалобу без ответа по существу поставле</w:t>
      </w:r>
      <w:r w:rsidRPr="008D5B12">
        <w:rPr>
          <w:rFonts w:ascii="Arial" w:hAnsi="Arial" w:cs="Arial"/>
          <w:sz w:val="16"/>
          <w:szCs w:val="16"/>
        </w:rPr>
        <w:t>н</w:t>
      </w:r>
      <w:r w:rsidRPr="008D5B12">
        <w:rPr>
          <w:rFonts w:ascii="Arial" w:hAnsi="Arial" w:cs="Arial"/>
          <w:sz w:val="16"/>
          <w:szCs w:val="16"/>
        </w:rPr>
        <w:t>ных в ней вопросов и в течение 3 рабочих дней со дня регистрации жалобы сообщает заявителю, направившему жалобу, по адресу электро</w:t>
      </w:r>
      <w:r w:rsidRPr="008D5B12">
        <w:rPr>
          <w:rFonts w:ascii="Arial" w:hAnsi="Arial" w:cs="Arial"/>
          <w:sz w:val="16"/>
          <w:szCs w:val="16"/>
        </w:rPr>
        <w:t>н</w:t>
      </w:r>
      <w:r w:rsidRPr="008D5B12">
        <w:rPr>
          <w:rFonts w:ascii="Arial" w:hAnsi="Arial" w:cs="Arial"/>
          <w:sz w:val="16"/>
          <w:szCs w:val="16"/>
        </w:rPr>
        <w:t>ной почты (при наличии) и почтовому адресу, указанным в жалобе, о недопустимости зл</w:t>
      </w:r>
      <w:r w:rsidRPr="008D5B12">
        <w:rPr>
          <w:rFonts w:ascii="Arial" w:hAnsi="Arial" w:cs="Arial"/>
          <w:sz w:val="16"/>
          <w:szCs w:val="16"/>
        </w:rPr>
        <w:t>о</w:t>
      </w:r>
      <w:r w:rsidRPr="008D5B12">
        <w:rPr>
          <w:rFonts w:ascii="Arial" w:hAnsi="Arial" w:cs="Arial"/>
          <w:sz w:val="16"/>
          <w:szCs w:val="16"/>
        </w:rPr>
        <w:t>употребления правом.</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В случае если текст жалобы не поддается прочтению, ответ на жалобу не дается, и она не подлежит направлению на рассмотрение в орган местн</w:t>
      </w:r>
      <w:r w:rsidRPr="008D5B12">
        <w:rPr>
          <w:rFonts w:ascii="Arial" w:hAnsi="Arial" w:cs="Arial"/>
          <w:sz w:val="16"/>
          <w:szCs w:val="16"/>
        </w:rPr>
        <w:t>о</w:t>
      </w:r>
      <w:r w:rsidRPr="008D5B12">
        <w:rPr>
          <w:rFonts w:ascii="Arial" w:hAnsi="Arial" w:cs="Arial"/>
          <w:sz w:val="16"/>
          <w:szCs w:val="16"/>
        </w:rPr>
        <w:t>го самоуправления или должностному лицу, муниципальному служащему в соответствии с их компетенцией, о чем в течение 7 дней со дня рег</w:t>
      </w:r>
      <w:r w:rsidRPr="008D5B12">
        <w:rPr>
          <w:rFonts w:ascii="Arial" w:hAnsi="Arial" w:cs="Arial"/>
          <w:sz w:val="16"/>
          <w:szCs w:val="16"/>
        </w:rPr>
        <w:t>и</w:t>
      </w:r>
      <w:r w:rsidRPr="008D5B12">
        <w:rPr>
          <w:rFonts w:ascii="Arial" w:hAnsi="Arial" w:cs="Arial"/>
          <w:sz w:val="16"/>
          <w:szCs w:val="16"/>
        </w:rPr>
        <w:t>страции жалобы сообщается заявителю, направившему жалобу, если его фамилия и почтовый адрес поддаются пр</w:t>
      </w:r>
      <w:r w:rsidRPr="008D5B12">
        <w:rPr>
          <w:rFonts w:ascii="Arial" w:hAnsi="Arial" w:cs="Arial"/>
          <w:sz w:val="16"/>
          <w:szCs w:val="16"/>
        </w:rPr>
        <w:t>о</w:t>
      </w:r>
      <w:r w:rsidRPr="008D5B12">
        <w:rPr>
          <w:rFonts w:ascii="Arial" w:hAnsi="Arial" w:cs="Arial"/>
          <w:sz w:val="16"/>
          <w:szCs w:val="16"/>
        </w:rPr>
        <w:t>чтению.</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В случае если ответ на жалобу не может быть дан без разглашения сведений, составляющих государственную или иную охраняемую фед</w:t>
      </w:r>
      <w:r w:rsidRPr="008D5B12">
        <w:rPr>
          <w:rFonts w:ascii="Arial" w:hAnsi="Arial" w:cs="Arial"/>
          <w:sz w:val="16"/>
          <w:szCs w:val="16"/>
        </w:rPr>
        <w:t>е</w:t>
      </w:r>
      <w:r w:rsidRPr="008D5B12">
        <w:rPr>
          <w:rFonts w:ascii="Arial" w:hAnsi="Arial" w:cs="Arial"/>
          <w:sz w:val="16"/>
          <w:szCs w:val="16"/>
        </w:rPr>
        <w:t>ральным законом тайну, заяв</w:t>
      </w:r>
      <w:r w:rsidRPr="008D5B12">
        <w:rPr>
          <w:rFonts w:ascii="Arial" w:hAnsi="Arial" w:cs="Arial"/>
          <w:sz w:val="16"/>
          <w:szCs w:val="16"/>
        </w:rPr>
        <w:t>и</w:t>
      </w:r>
      <w:r w:rsidRPr="008D5B12">
        <w:rPr>
          <w:rFonts w:ascii="Arial" w:hAnsi="Arial" w:cs="Arial"/>
          <w:sz w:val="16"/>
          <w:szCs w:val="16"/>
        </w:rPr>
        <w:t>телю, направившему жалобу, в течение 3 рабочих дней со дня регистрации жалобы сообщается о невозможности дать ответ на жалобу в связи с недопустимостью разглашения указа</w:t>
      </w:r>
      <w:r w:rsidRPr="008D5B12">
        <w:rPr>
          <w:rFonts w:ascii="Arial" w:hAnsi="Arial" w:cs="Arial"/>
          <w:sz w:val="16"/>
          <w:szCs w:val="16"/>
        </w:rPr>
        <w:t>н</w:t>
      </w:r>
      <w:r w:rsidRPr="008D5B12">
        <w:rPr>
          <w:rFonts w:ascii="Arial" w:hAnsi="Arial" w:cs="Arial"/>
          <w:sz w:val="16"/>
          <w:szCs w:val="16"/>
        </w:rPr>
        <w:t>ных сведений.</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Жалоба, в которой обжалуется судебное решение, в течение 7 дней со дня регистрации возвращается заявителю, направившему жалобу, с разъя</w:t>
      </w:r>
      <w:r w:rsidRPr="008D5B12">
        <w:rPr>
          <w:rFonts w:ascii="Arial" w:hAnsi="Arial" w:cs="Arial"/>
          <w:sz w:val="16"/>
          <w:szCs w:val="16"/>
        </w:rPr>
        <w:t>с</w:t>
      </w:r>
      <w:r w:rsidRPr="008D5B12">
        <w:rPr>
          <w:rFonts w:ascii="Arial" w:hAnsi="Arial" w:cs="Arial"/>
          <w:sz w:val="16"/>
          <w:szCs w:val="16"/>
        </w:rPr>
        <w:t>нением порядка</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обжалования данного судебного решения.</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В случае если в жалобе заявителя содержится вопрос, на который ему неоднократно давались письменные ответы по существу в связи с ранее н</w:t>
      </w:r>
      <w:r w:rsidRPr="008D5B12">
        <w:rPr>
          <w:rFonts w:ascii="Arial" w:hAnsi="Arial" w:cs="Arial"/>
          <w:sz w:val="16"/>
          <w:szCs w:val="16"/>
        </w:rPr>
        <w:t>а</w:t>
      </w:r>
      <w:r w:rsidRPr="008D5B12">
        <w:rPr>
          <w:rFonts w:ascii="Arial" w:hAnsi="Arial" w:cs="Arial"/>
          <w:sz w:val="16"/>
          <w:szCs w:val="16"/>
        </w:rPr>
        <w:t>правляемыми жалобами, и при этом в жалобе не приводятся новые доводы или обсто</w:t>
      </w:r>
      <w:r w:rsidRPr="008D5B12">
        <w:rPr>
          <w:rFonts w:ascii="Arial" w:hAnsi="Arial" w:cs="Arial"/>
          <w:sz w:val="16"/>
          <w:szCs w:val="16"/>
        </w:rPr>
        <w:t>я</w:t>
      </w:r>
      <w:r w:rsidRPr="008D5B12">
        <w:rPr>
          <w:rFonts w:ascii="Arial" w:hAnsi="Arial" w:cs="Arial"/>
          <w:sz w:val="16"/>
          <w:szCs w:val="16"/>
        </w:rPr>
        <w:t>тельства, должностное лицо Уполномоченного органа вправе принять решение о безосновательности очередной жалобы и прекращении переписки с заявителем по данному вопросу при условии, что ук</w:t>
      </w:r>
      <w:r w:rsidRPr="008D5B12">
        <w:rPr>
          <w:rFonts w:ascii="Arial" w:hAnsi="Arial" w:cs="Arial"/>
          <w:sz w:val="16"/>
          <w:szCs w:val="16"/>
        </w:rPr>
        <w:t>а</w:t>
      </w:r>
      <w:r w:rsidRPr="008D5B12">
        <w:rPr>
          <w:rFonts w:ascii="Arial" w:hAnsi="Arial" w:cs="Arial"/>
          <w:sz w:val="16"/>
          <w:szCs w:val="16"/>
        </w:rPr>
        <w:t>занная жалоба и ранее направляемые жалобы направлялись в Уполномоченный орган или тому же должностному лицу. О данном решении уведомл</w:t>
      </w:r>
      <w:r w:rsidRPr="008D5B12">
        <w:rPr>
          <w:rFonts w:ascii="Arial" w:hAnsi="Arial" w:cs="Arial"/>
          <w:sz w:val="16"/>
          <w:szCs w:val="16"/>
        </w:rPr>
        <w:t>я</w:t>
      </w:r>
      <w:r w:rsidRPr="008D5B12">
        <w:rPr>
          <w:rFonts w:ascii="Arial" w:hAnsi="Arial" w:cs="Arial"/>
          <w:sz w:val="16"/>
          <w:szCs w:val="16"/>
        </w:rPr>
        <w:t>ется гражданин, н</w:t>
      </w:r>
      <w:r w:rsidRPr="008D5B12">
        <w:rPr>
          <w:rFonts w:ascii="Arial" w:hAnsi="Arial" w:cs="Arial"/>
          <w:sz w:val="16"/>
          <w:szCs w:val="16"/>
        </w:rPr>
        <w:t>а</w:t>
      </w:r>
      <w:r w:rsidRPr="008D5B12">
        <w:rPr>
          <w:rFonts w:ascii="Arial" w:hAnsi="Arial" w:cs="Arial"/>
          <w:sz w:val="16"/>
          <w:szCs w:val="16"/>
        </w:rPr>
        <w:t>правивший жалобу.</w:t>
      </w:r>
    </w:p>
    <w:p w:rsidR="00987A68" w:rsidRPr="008D5B12" w:rsidRDefault="00987A68" w:rsidP="00987A68">
      <w:pPr>
        <w:shd w:val="clear" w:color="auto" w:fill="FFFFFF"/>
        <w:ind w:firstLine="284"/>
        <w:jc w:val="both"/>
        <w:rPr>
          <w:rFonts w:ascii="Arial" w:hAnsi="Arial" w:cs="Arial"/>
          <w:b/>
          <w:sz w:val="16"/>
          <w:szCs w:val="16"/>
        </w:rPr>
      </w:pPr>
      <w:r w:rsidRPr="008D5B12">
        <w:rPr>
          <w:rFonts w:ascii="Arial" w:hAnsi="Arial" w:cs="Arial"/>
          <w:b/>
          <w:sz w:val="16"/>
          <w:szCs w:val="16"/>
        </w:rPr>
        <w:t>5.5. Сроки рассмотрения жалобы</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Жалоба, поступившая в Уполномоченный орган, МФЦ, орган исполнительной власти Новгородской области, осуществляющий функции и полном</w:t>
      </w:r>
      <w:r w:rsidRPr="008D5B12">
        <w:rPr>
          <w:rFonts w:ascii="Arial" w:hAnsi="Arial" w:cs="Arial"/>
          <w:sz w:val="16"/>
          <w:szCs w:val="16"/>
        </w:rPr>
        <w:t>о</w:t>
      </w:r>
      <w:r w:rsidRPr="008D5B12">
        <w:rPr>
          <w:rFonts w:ascii="Arial" w:hAnsi="Arial" w:cs="Arial"/>
          <w:sz w:val="16"/>
          <w:szCs w:val="16"/>
        </w:rPr>
        <w:t>чия учредителя МФЦ, подлежит рассмотрению в течение 15 рабочих дней со дня ее р</w:t>
      </w:r>
      <w:r w:rsidRPr="008D5B12">
        <w:rPr>
          <w:rFonts w:ascii="Arial" w:hAnsi="Arial" w:cs="Arial"/>
          <w:sz w:val="16"/>
          <w:szCs w:val="16"/>
        </w:rPr>
        <w:t>е</w:t>
      </w:r>
      <w:r w:rsidRPr="008D5B12">
        <w:rPr>
          <w:rFonts w:ascii="Arial" w:hAnsi="Arial" w:cs="Arial"/>
          <w:sz w:val="16"/>
          <w:szCs w:val="16"/>
        </w:rPr>
        <w:t>гистрации, а в</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случае обжалования отказа Уполномоченного органа, МФЦ в приеме документов узаявителя либо в исправлении допущенных опечаток и ошибок или в случае обжалования нарушения установленного срока таких исправлений - в т</w:t>
      </w:r>
      <w:r w:rsidRPr="008D5B12">
        <w:rPr>
          <w:rFonts w:ascii="Arial" w:hAnsi="Arial" w:cs="Arial"/>
          <w:sz w:val="16"/>
          <w:szCs w:val="16"/>
        </w:rPr>
        <w:t>е</w:t>
      </w:r>
      <w:r w:rsidRPr="008D5B12">
        <w:rPr>
          <w:rFonts w:ascii="Arial" w:hAnsi="Arial" w:cs="Arial"/>
          <w:sz w:val="16"/>
          <w:szCs w:val="16"/>
        </w:rPr>
        <w:t>чение 5 рабочих дней со дня ее регистрации.</w:t>
      </w:r>
    </w:p>
    <w:p w:rsidR="00987A68" w:rsidRPr="008D5B12" w:rsidRDefault="00987A68" w:rsidP="00987A68">
      <w:pPr>
        <w:shd w:val="clear" w:color="auto" w:fill="FFFFFF"/>
        <w:ind w:firstLine="284"/>
        <w:jc w:val="both"/>
        <w:rPr>
          <w:rFonts w:ascii="Arial" w:hAnsi="Arial" w:cs="Arial"/>
          <w:b/>
          <w:sz w:val="16"/>
          <w:szCs w:val="16"/>
        </w:rPr>
      </w:pPr>
      <w:r w:rsidRPr="008D5B12">
        <w:rPr>
          <w:rFonts w:ascii="Arial" w:hAnsi="Arial" w:cs="Arial"/>
          <w:b/>
          <w:sz w:val="16"/>
          <w:szCs w:val="16"/>
        </w:rPr>
        <w:t>5.6. Результат рассмотрения жалобы</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По результатам рассмотрения жалобы принимается одно из следующих решений:</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об удовлетворении жалобы, в том числе в форме отмены принятого реш</w:t>
      </w:r>
      <w:r w:rsidRPr="008D5B12">
        <w:rPr>
          <w:rFonts w:ascii="Arial" w:hAnsi="Arial" w:cs="Arial"/>
          <w:sz w:val="16"/>
          <w:szCs w:val="16"/>
        </w:rPr>
        <w:t>е</w:t>
      </w:r>
      <w:r w:rsidRPr="008D5B12">
        <w:rPr>
          <w:rFonts w:ascii="Arial" w:hAnsi="Arial" w:cs="Arial"/>
          <w:sz w:val="16"/>
          <w:szCs w:val="16"/>
        </w:rPr>
        <w:t>ния;</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исправления допущенных опечаток и ошибок в выданных в результате предоставления муниципальной услуги документах, возврата заявителю д</w:t>
      </w:r>
      <w:r w:rsidRPr="008D5B12">
        <w:rPr>
          <w:rFonts w:ascii="Arial" w:hAnsi="Arial" w:cs="Arial"/>
          <w:sz w:val="16"/>
          <w:szCs w:val="16"/>
        </w:rPr>
        <w:t>е</w:t>
      </w:r>
      <w:r w:rsidRPr="008D5B12">
        <w:rPr>
          <w:rFonts w:ascii="Arial" w:hAnsi="Arial" w:cs="Arial"/>
          <w:sz w:val="16"/>
          <w:szCs w:val="16"/>
        </w:rPr>
        <w:t>нежных средств, взимание которых не предусмотрено нормативными правовыми актами Российской Федерации, нормативными правовыми акт</w:t>
      </w:r>
      <w:r w:rsidRPr="008D5B12">
        <w:rPr>
          <w:rFonts w:ascii="Arial" w:hAnsi="Arial" w:cs="Arial"/>
          <w:sz w:val="16"/>
          <w:szCs w:val="16"/>
        </w:rPr>
        <w:t>а</w:t>
      </w:r>
      <w:r w:rsidRPr="008D5B12">
        <w:rPr>
          <w:rFonts w:ascii="Arial" w:hAnsi="Arial" w:cs="Arial"/>
          <w:sz w:val="16"/>
          <w:szCs w:val="16"/>
        </w:rPr>
        <w:t>ми области, муниципальными правовыми актами муниц</w:t>
      </w:r>
      <w:r w:rsidRPr="008D5B12">
        <w:rPr>
          <w:rFonts w:ascii="Arial" w:hAnsi="Arial" w:cs="Arial"/>
          <w:sz w:val="16"/>
          <w:szCs w:val="16"/>
        </w:rPr>
        <w:t>и</w:t>
      </w:r>
      <w:r w:rsidRPr="008D5B12">
        <w:rPr>
          <w:rFonts w:ascii="Arial" w:hAnsi="Arial" w:cs="Arial"/>
          <w:sz w:val="16"/>
          <w:szCs w:val="16"/>
        </w:rPr>
        <w:t>пального образования, а также в иных формах;</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об отказе в удовлетворении жалобы.</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При удовлетворении жалобы Уполномоченный орган принимает исчерпывающие меры по устранению выявленных нарушений, в том числе по в</w:t>
      </w:r>
      <w:r w:rsidRPr="008D5B12">
        <w:rPr>
          <w:rFonts w:ascii="Arial" w:hAnsi="Arial" w:cs="Arial"/>
          <w:sz w:val="16"/>
          <w:szCs w:val="16"/>
        </w:rPr>
        <w:t>ы</w:t>
      </w:r>
      <w:r w:rsidRPr="008D5B12">
        <w:rPr>
          <w:rFonts w:ascii="Arial" w:hAnsi="Arial" w:cs="Arial"/>
          <w:sz w:val="16"/>
          <w:szCs w:val="16"/>
        </w:rPr>
        <w:t>даче заявителю результата муниципальной услуги, не позднее 5 рабочих дней со дня принятия решения, если иное не установлено законодательс</w:t>
      </w:r>
      <w:r w:rsidRPr="008D5B12">
        <w:rPr>
          <w:rFonts w:ascii="Arial" w:hAnsi="Arial" w:cs="Arial"/>
          <w:sz w:val="16"/>
          <w:szCs w:val="16"/>
        </w:rPr>
        <w:t>т</w:t>
      </w:r>
      <w:r w:rsidRPr="008D5B12">
        <w:rPr>
          <w:rFonts w:ascii="Arial" w:hAnsi="Arial" w:cs="Arial"/>
          <w:sz w:val="16"/>
          <w:szCs w:val="16"/>
        </w:rPr>
        <w:t>вом Российской Фед</w:t>
      </w:r>
      <w:r w:rsidRPr="008D5B12">
        <w:rPr>
          <w:rFonts w:ascii="Arial" w:hAnsi="Arial" w:cs="Arial"/>
          <w:sz w:val="16"/>
          <w:szCs w:val="16"/>
        </w:rPr>
        <w:t>е</w:t>
      </w:r>
      <w:r w:rsidRPr="008D5B12">
        <w:rPr>
          <w:rFonts w:ascii="Arial" w:hAnsi="Arial" w:cs="Arial"/>
          <w:sz w:val="16"/>
          <w:szCs w:val="16"/>
        </w:rPr>
        <w:t>рации;</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Уполномоченный орган отказывает в удовлетворении жалобы в следующих случ</w:t>
      </w:r>
      <w:r w:rsidRPr="008D5B12">
        <w:rPr>
          <w:rFonts w:ascii="Arial" w:hAnsi="Arial" w:cs="Arial"/>
          <w:sz w:val="16"/>
          <w:szCs w:val="16"/>
        </w:rPr>
        <w:t>а</w:t>
      </w:r>
      <w:r w:rsidRPr="008D5B12">
        <w:rPr>
          <w:rFonts w:ascii="Arial" w:hAnsi="Arial" w:cs="Arial"/>
          <w:sz w:val="16"/>
          <w:szCs w:val="16"/>
        </w:rPr>
        <w:t>ях:</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наличия вступившего в законную силу решения суда, арбитражного суда по жалобе о том же предмете и по тем же основаниям;</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подачи жалобы лицом, полномочия которого не подтверждены в порядке, установленном законодательством Ро</w:t>
      </w:r>
      <w:r w:rsidRPr="008D5B12">
        <w:rPr>
          <w:rFonts w:ascii="Arial" w:hAnsi="Arial" w:cs="Arial"/>
          <w:sz w:val="16"/>
          <w:szCs w:val="16"/>
        </w:rPr>
        <w:t>с</w:t>
      </w:r>
      <w:r w:rsidRPr="008D5B12">
        <w:rPr>
          <w:rFonts w:ascii="Arial" w:hAnsi="Arial" w:cs="Arial"/>
          <w:sz w:val="16"/>
          <w:szCs w:val="16"/>
        </w:rPr>
        <w:t>сийской Федерации;</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наличия решения по жалобе, принятого ранее в отношении того же заяв</w:t>
      </w:r>
      <w:r w:rsidRPr="008D5B12">
        <w:rPr>
          <w:rFonts w:ascii="Arial" w:hAnsi="Arial" w:cs="Arial"/>
          <w:sz w:val="16"/>
          <w:szCs w:val="16"/>
        </w:rPr>
        <w:t>и</w:t>
      </w:r>
      <w:r w:rsidRPr="008D5B12">
        <w:rPr>
          <w:rFonts w:ascii="Arial" w:hAnsi="Arial" w:cs="Arial"/>
          <w:sz w:val="16"/>
          <w:szCs w:val="16"/>
        </w:rPr>
        <w:t>теля и по тому же предмету жалобы;</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признания доводов заявителя необоснованными;</w:t>
      </w:r>
    </w:p>
    <w:p w:rsidR="00987A68" w:rsidRPr="008D5B12" w:rsidRDefault="00987A68" w:rsidP="00987A68">
      <w:pPr>
        <w:shd w:val="clear" w:color="auto" w:fill="FFFFFF"/>
        <w:ind w:firstLine="284"/>
        <w:jc w:val="both"/>
        <w:rPr>
          <w:rFonts w:ascii="Arial" w:hAnsi="Arial" w:cs="Arial"/>
          <w:b/>
          <w:sz w:val="16"/>
          <w:szCs w:val="16"/>
        </w:rPr>
      </w:pPr>
      <w:r w:rsidRPr="008D5B12">
        <w:rPr>
          <w:rFonts w:ascii="Arial" w:hAnsi="Arial" w:cs="Arial"/>
          <w:b/>
          <w:sz w:val="16"/>
          <w:szCs w:val="16"/>
        </w:rPr>
        <w:t>5.7. Порядок информирования заявителя о результатах рассмотрения жал</w:t>
      </w:r>
      <w:r w:rsidRPr="008D5B12">
        <w:rPr>
          <w:rFonts w:ascii="Arial" w:hAnsi="Arial" w:cs="Arial"/>
          <w:b/>
          <w:sz w:val="16"/>
          <w:szCs w:val="16"/>
        </w:rPr>
        <w:t>о</w:t>
      </w:r>
      <w:r w:rsidRPr="008D5B12">
        <w:rPr>
          <w:rFonts w:ascii="Arial" w:hAnsi="Arial" w:cs="Arial"/>
          <w:b/>
          <w:sz w:val="16"/>
          <w:szCs w:val="16"/>
        </w:rPr>
        <w:t>бы</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w:t>
      </w:r>
      <w:r w:rsidRPr="008D5B12">
        <w:rPr>
          <w:rFonts w:ascii="Arial" w:hAnsi="Arial" w:cs="Arial"/>
          <w:sz w:val="16"/>
          <w:szCs w:val="16"/>
        </w:rPr>
        <w:t>а</w:t>
      </w:r>
      <w:r w:rsidRPr="008D5B12">
        <w:rPr>
          <w:rFonts w:ascii="Arial" w:hAnsi="Arial" w:cs="Arial"/>
          <w:sz w:val="16"/>
          <w:szCs w:val="16"/>
        </w:rPr>
        <w:t>лобы.</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В ответе о результатах рассмотрения жалобы указываются:</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служащего, принявшего решение по жал</w:t>
      </w:r>
      <w:r w:rsidRPr="008D5B12">
        <w:rPr>
          <w:rFonts w:ascii="Arial" w:hAnsi="Arial" w:cs="Arial"/>
          <w:sz w:val="16"/>
          <w:szCs w:val="16"/>
        </w:rPr>
        <w:t>о</w:t>
      </w:r>
      <w:r w:rsidRPr="008D5B12">
        <w:rPr>
          <w:rFonts w:ascii="Arial" w:hAnsi="Arial" w:cs="Arial"/>
          <w:sz w:val="16"/>
          <w:szCs w:val="16"/>
        </w:rPr>
        <w:t>бе;</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номер, дата, место принятия решения, включая сведения о должностном лице, муниципальном служащем, решение или действия (бездействие) к</w:t>
      </w:r>
      <w:r w:rsidRPr="008D5B12">
        <w:rPr>
          <w:rFonts w:ascii="Arial" w:hAnsi="Arial" w:cs="Arial"/>
          <w:sz w:val="16"/>
          <w:szCs w:val="16"/>
        </w:rPr>
        <w:t>о</w:t>
      </w:r>
      <w:r w:rsidRPr="008D5B12">
        <w:rPr>
          <w:rFonts w:ascii="Arial" w:hAnsi="Arial" w:cs="Arial"/>
          <w:sz w:val="16"/>
          <w:szCs w:val="16"/>
        </w:rPr>
        <w:t>торого обжал</w:t>
      </w:r>
      <w:r w:rsidRPr="008D5B12">
        <w:rPr>
          <w:rFonts w:ascii="Arial" w:hAnsi="Arial" w:cs="Arial"/>
          <w:sz w:val="16"/>
          <w:szCs w:val="16"/>
        </w:rPr>
        <w:t>у</w:t>
      </w:r>
      <w:r w:rsidRPr="008D5B12">
        <w:rPr>
          <w:rFonts w:ascii="Arial" w:hAnsi="Arial" w:cs="Arial"/>
          <w:sz w:val="16"/>
          <w:szCs w:val="16"/>
        </w:rPr>
        <w:t>ется;</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фамилия, имя, отчество (при наличии) или наименование заявителя;</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основания для принятия решения по жалобе;</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принятое по жалобе решение;</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в случае если жалоба признана обоснованной - сроки устранения выявленных нарушений, в том числе срок предоставления результата муниц</w:t>
      </w:r>
      <w:r w:rsidRPr="008D5B12">
        <w:rPr>
          <w:rFonts w:ascii="Arial" w:hAnsi="Arial" w:cs="Arial"/>
          <w:sz w:val="16"/>
          <w:szCs w:val="16"/>
        </w:rPr>
        <w:t>и</w:t>
      </w:r>
      <w:r w:rsidRPr="008D5B12">
        <w:rPr>
          <w:rFonts w:ascii="Arial" w:hAnsi="Arial" w:cs="Arial"/>
          <w:sz w:val="16"/>
          <w:szCs w:val="16"/>
        </w:rPr>
        <w:t>пальной у</w:t>
      </w:r>
      <w:r w:rsidRPr="008D5B12">
        <w:rPr>
          <w:rFonts w:ascii="Arial" w:hAnsi="Arial" w:cs="Arial"/>
          <w:sz w:val="16"/>
          <w:szCs w:val="16"/>
        </w:rPr>
        <w:t>с</w:t>
      </w:r>
      <w:r w:rsidRPr="008D5B12">
        <w:rPr>
          <w:rFonts w:ascii="Arial" w:hAnsi="Arial" w:cs="Arial"/>
          <w:sz w:val="16"/>
          <w:szCs w:val="16"/>
        </w:rPr>
        <w:t>луги;</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сведения о порядке обжалования принятого по жалобе решения.</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В случае признания жалобы подлежащей удовлетворению в ответе заявителю, указанном в первом абзаце  пункта 5.7 административного регл</w:t>
      </w:r>
      <w:r w:rsidRPr="008D5B12">
        <w:rPr>
          <w:rFonts w:ascii="Arial" w:hAnsi="Arial" w:cs="Arial"/>
          <w:sz w:val="16"/>
          <w:szCs w:val="16"/>
        </w:rPr>
        <w:t>а</w:t>
      </w:r>
      <w:r w:rsidRPr="008D5B12">
        <w:rPr>
          <w:rFonts w:ascii="Arial" w:hAnsi="Arial" w:cs="Arial"/>
          <w:sz w:val="16"/>
          <w:szCs w:val="16"/>
        </w:rPr>
        <w:t>мента, дается информация о действиях, осуществляемых органом, предоставляющим м</w:t>
      </w:r>
      <w:r w:rsidRPr="008D5B12">
        <w:rPr>
          <w:rFonts w:ascii="Arial" w:hAnsi="Arial" w:cs="Arial"/>
          <w:sz w:val="16"/>
          <w:szCs w:val="16"/>
        </w:rPr>
        <w:t>у</w:t>
      </w:r>
      <w:r w:rsidRPr="008D5B12">
        <w:rPr>
          <w:rFonts w:ascii="Arial" w:hAnsi="Arial" w:cs="Arial"/>
          <w:sz w:val="16"/>
          <w:szCs w:val="16"/>
        </w:rPr>
        <w:t>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w:t>
      </w:r>
      <w:r w:rsidRPr="008D5B12">
        <w:rPr>
          <w:rFonts w:ascii="Arial" w:hAnsi="Arial" w:cs="Arial"/>
          <w:sz w:val="16"/>
          <w:szCs w:val="16"/>
        </w:rPr>
        <w:t>у</w:t>
      </w:r>
      <w:r w:rsidRPr="008D5B12">
        <w:rPr>
          <w:rFonts w:ascii="Arial" w:hAnsi="Arial" w:cs="Arial"/>
          <w:sz w:val="16"/>
          <w:szCs w:val="16"/>
        </w:rPr>
        <w:t>шений при оказании муниципальной услуги, а также приносятся извинения за доставленные неудобства и указывается информация о дальнейших де</w:t>
      </w:r>
      <w:r w:rsidRPr="008D5B12">
        <w:rPr>
          <w:rFonts w:ascii="Arial" w:hAnsi="Arial" w:cs="Arial"/>
          <w:sz w:val="16"/>
          <w:szCs w:val="16"/>
        </w:rPr>
        <w:t>й</w:t>
      </w:r>
      <w:r w:rsidRPr="008D5B12">
        <w:rPr>
          <w:rFonts w:ascii="Arial" w:hAnsi="Arial" w:cs="Arial"/>
          <w:sz w:val="16"/>
          <w:szCs w:val="16"/>
        </w:rPr>
        <w:t>ствиях, которые необходимо совершить заявителю в целях получения мун</w:t>
      </w:r>
      <w:r w:rsidRPr="008D5B12">
        <w:rPr>
          <w:rFonts w:ascii="Arial" w:hAnsi="Arial" w:cs="Arial"/>
          <w:sz w:val="16"/>
          <w:szCs w:val="16"/>
        </w:rPr>
        <w:t>и</w:t>
      </w:r>
      <w:r w:rsidRPr="008D5B12">
        <w:rPr>
          <w:rFonts w:ascii="Arial" w:hAnsi="Arial" w:cs="Arial"/>
          <w:sz w:val="16"/>
          <w:szCs w:val="16"/>
        </w:rPr>
        <w:t>ципальной услуги.</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В случае признания жалобы, не подлежащей удовлетворению, в ответе заявителю, указанном в первом абзаце пункта 5.7 административного ре</w:t>
      </w:r>
      <w:r w:rsidRPr="008D5B12">
        <w:rPr>
          <w:rFonts w:ascii="Arial" w:hAnsi="Arial" w:cs="Arial"/>
          <w:sz w:val="16"/>
          <w:szCs w:val="16"/>
        </w:rPr>
        <w:t>г</w:t>
      </w:r>
      <w:r w:rsidRPr="008D5B12">
        <w:rPr>
          <w:rFonts w:ascii="Arial" w:hAnsi="Arial" w:cs="Arial"/>
          <w:sz w:val="16"/>
          <w:szCs w:val="16"/>
        </w:rPr>
        <w:t>ламента, даются аргументированные разъяснения о причинах принятого решения, а также информация  о порядке о</w:t>
      </w:r>
      <w:r w:rsidRPr="008D5B12">
        <w:rPr>
          <w:rFonts w:ascii="Arial" w:hAnsi="Arial" w:cs="Arial"/>
          <w:sz w:val="16"/>
          <w:szCs w:val="16"/>
        </w:rPr>
        <w:t>б</w:t>
      </w:r>
      <w:r w:rsidRPr="008D5B12">
        <w:rPr>
          <w:rFonts w:ascii="Arial" w:hAnsi="Arial" w:cs="Arial"/>
          <w:sz w:val="16"/>
          <w:szCs w:val="16"/>
        </w:rPr>
        <w:t>жалования принятого решения.</w:t>
      </w:r>
    </w:p>
    <w:p w:rsidR="00987A68" w:rsidRPr="008D5B12" w:rsidRDefault="00987A68" w:rsidP="00987A68">
      <w:pPr>
        <w:shd w:val="clear" w:color="auto" w:fill="FFFFFF"/>
        <w:ind w:firstLine="284"/>
        <w:jc w:val="both"/>
        <w:rPr>
          <w:rFonts w:ascii="Arial" w:hAnsi="Arial" w:cs="Arial"/>
          <w:b/>
          <w:sz w:val="16"/>
          <w:szCs w:val="16"/>
        </w:rPr>
      </w:pPr>
      <w:r w:rsidRPr="008D5B12">
        <w:rPr>
          <w:rFonts w:ascii="Arial" w:hAnsi="Arial" w:cs="Arial"/>
          <w:b/>
          <w:sz w:val="16"/>
          <w:szCs w:val="16"/>
        </w:rPr>
        <w:t>5.8. Порядок обжалования решения по жалобе</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Заявитель вправе обжаловать решения по жалобе в соответствии с законодательс</w:t>
      </w:r>
      <w:r w:rsidRPr="008D5B12">
        <w:rPr>
          <w:rFonts w:ascii="Arial" w:hAnsi="Arial" w:cs="Arial"/>
          <w:sz w:val="16"/>
          <w:szCs w:val="16"/>
        </w:rPr>
        <w:t>т</w:t>
      </w:r>
      <w:r w:rsidRPr="008D5B12">
        <w:rPr>
          <w:rFonts w:ascii="Arial" w:hAnsi="Arial" w:cs="Arial"/>
          <w:sz w:val="16"/>
          <w:szCs w:val="16"/>
        </w:rPr>
        <w:t>вом Российской Федерации.</w:t>
      </w:r>
    </w:p>
    <w:p w:rsidR="00987A68" w:rsidRPr="008D5B12" w:rsidRDefault="00987A68" w:rsidP="00987A68">
      <w:pPr>
        <w:shd w:val="clear" w:color="auto" w:fill="FFFFFF"/>
        <w:ind w:firstLine="284"/>
        <w:jc w:val="both"/>
        <w:rPr>
          <w:rFonts w:ascii="Arial" w:hAnsi="Arial" w:cs="Arial"/>
          <w:b/>
          <w:sz w:val="16"/>
          <w:szCs w:val="16"/>
        </w:rPr>
      </w:pPr>
      <w:r w:rsidRPr="008D5B12">
        <w:rPr>
          <w:rFonts w:ascii="Arial" w:hAnsi="Arial" w:cs="Arial"/>
          <w:b/>
          <w:sz w:val="16"/>
          <w:szCs w:val="16"/>
        </w:rPr>
        <w:t>5.9. Право заявителя на получение информации и документов, необходимых для обоснования и рассмо</w:t>
      </w:r>
      <w:r w:rsidRPr="008D5B12">
        <w:rPr>
          <w:rFonts w:ascii="Arial" w:hAnsi="Arial" w:cs="Arial"/>
          <w:b/>
          <w:sz w:val="16"/>
          <w:szCs w:val="16"/>
        </w:rPr>
        <w:t>т</w:t>
      </w:r>
      <w:r w:rsidRPr="008D5B12">
        <w:rPr>
          <w:rFonts w:ascii="Arial" w:hAnsi="Arial" w:cs="Arial"/>
          <w:b/>
          <w:sz w:val="16"/>
          <w:szCs w:val="16"/>
        </w:rPr>
        <w:t>рения жалобы.</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В случае если для подачи жалобы заявителю необходимы информация и (или) документы, имеющие отношение к предоставлению муниц</w:t>
      </w:r>
      <w:r w:rsidRPr="008D5B12">
        <w:rPr>
          <w:rFonts w:ascii="Arial" w:hAnsi="Arial" w:cs="Arial"/>
          <w:sz w:val="16"/>
          <w:szCs w:val="16"/>
        </w:rPr>
        <w:t>и</w:t>
      </w:r>
      <w:r w:rsidRPr="008D5B12">
        <w:rPr>
          <w:rFonts w:ascii="Arial" w:hAnsi="Arial" w:cs="Arial"/>
          <w:sz w:val="16"/>
          <w:szCs w:val="16"/>
        </w:rPr>
        <w:t>пальной услуги и находящиеся в Уполномоченном органе, соответствующие информация и док</w:t>
      </w:r>
      <w:r w:rsidRPr="008D5B12">
        <w:rPr>
          <w:rFonts w:ascii="Arial" w:hAnsi="Arial" w:cs="Arial"/>
          <w:sz w:val="16"/>
          <w:szCs w:val="16"/>
        </w:rPr>
        <w:t>у</w:t>
      </w:r>
      <w:r w:rsidRPr="008D5B12">
        <w:rPr>
          <w:rFonts w:ascii="Arial" w:hAnsi="Arial" w:cs="Arial"/>
          <w:sz w:val="16"/>
          <w:szCs w:val="16"/>
        </w:rPr>
        <w:t>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w:t>
      </w:r>
      <w:r w:rsidRPr="008D5B12">
        <w:rPr>
          <w:rFonts w:ascii="Arial" w:hAnsi="Arial" w:cs="Arial"/>
          <w:sz w:val="16"/>
          <w:szCs w:val="16"/>
        </w:rPr>
        <w:t>в</w:t>
      </w:r>
      <w:r w:rsidRPr="008D5B12">
        <w:rPr>
          <w:rFonts w:ascii="Arial" w:hAnsi="Arial" w:cs="Arial"/>
          <w:sz w:val="16"/>
          <w:szCs w:val="16"/>
        </w:rPr>
        <w:t>ляющие государственную или иную охраняемую фед</w:t>
      </w:r>
      <w:r w:rsidRPr="008D5B12">
        <w:rPr>
          <w:rFonts w:ascii="Arial" w:hAnsi="Arial" w:cs="Arial"/>
          <w:sz w:val="16"/>
          <w:szCs w:val="16"/>
        </w:rPr>
        <w:t>е</w:t>
      </w:r>
      <w:r w:rsidRPr="008D5B12">
        <w:rPr>
          <w:rFonts w:ascii="Arial" w:hAnsi="Arial" w:cs="Arial"/>
          <w:sz w:val="16"/>
          <w:szCs w:val="16"/>
        </w:rPr>
        <w:t>ральным законом тайну.</w:t>
      </w:r>
    </w:p>
    <w:p w:rsidR="00987A68" w:rsidRPr="008D5B12" w:rsidRDefault="00987A68" w:rsidP="00987A68">
      <w:pPr>
        <w:shd w:val="clear" w:color="auto" w:fill="FFFFFF"/>
        <w:ind w:firstLine="284"/>
        <w:jc w:val="both"/>
        <w:rPr>
          <w:rFonts w:ascii="Arial" w:hAnsi="Arial" w:cs="Arial"/>
          <w:b/>
          <w:sz w:val="16"/>
          <w:szCs w:val="16"/>
        </w:rPr>
      </w:pPr>
      <w:r w:rsidRPr="008D5B12">
        <w:rPr>
          <w:rFonts w:ascii="Arial" w:hAnsi="Arial" w:cs="Arial"/>
          <w:b/>
          <w:sz w:val="16"/>
          <w:szCs w:val="16"/>
        </w:rPr>
        <w:t>5.10. Способы информирования заявителей о порядке подачи и рассмотрения ж</w:t>
      </w:r>
      <w:r w:rsidRPr="008D5B12">
        <w:rPr>
          <w:rFonts w:ascii="Arial" w:hAnsi="Arial" w:cs="Arial"/>
          <w:b/>
          <w:sz w:val="16"/>
          <w:szCs w:val="16"/>
        </w:rPr>
        <w:t>а</w:t>
      </w:r>
      <w:r w:rsidRPr="008D5B12">
        <w:rPr>
          <w:rFonts w:ascii="Arial" w:hAnsi="Arial" w:cs="Arial"/>
          <w:b/>
          <w:sz w:val="16"/>
          <w:szCs w:val="16"/>
        </w:rPr>
        <w:t>лобы</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Уполномоченный орган обеспечивает:</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информирование заявителей о порядке обжалования решений и действий (бездействия) Уполномоченного органа, его должностных лиц либо м</w:t>
      </w:r>
      <w:r w:rsidRPr="008D5B12">
        <w:rPr>
          <w:rFonts w:ascii="Arial" w:hAnsi="Arial" w:cs="Arial"/>
          <w:sz w:val="16"/>
          <w:szCs w:val="16"/>
        </w:rPr>
        <w:t>у</w:t>
      </w:r>
      <w:r w:rsidRPr="008D5B12">
        <w:rPr>
          <w:rFonts w:ascii="Arial" w:hAnsi="Arial" w:cs="Arial"/>
          <w:sz w:val="16"/>
          <w:szCs w:val="16"/>
        </w:rPr>
        <w:t>ниципальных служащих посредством размещения информации на информационных стендах в местах предоставления муниципальной услуги, в и</w:t>
      </w:r>
      <w:r w:rsidRPr="008D5B12">
        <w:rPr>
          <w:rFonts w:ascii="Arial" w:hAnsi="Arial" w:cs="Arial"/>
          <w:sz w:val="16"/>
          <w:szCs w:val="16"/>
        </w:rPr>
        <w:t>н</w:t>
      </w:r>
      <w:r w:rsidRPr="008D5B12">
        <w:rPr>
          <w:rFonts w:ascii="Arial" w:hAnsi="Arial" w:cs="Arial"/>
          <w:sz w:val="16"/>
          <w:szCs w:val="16"/>
        </w:rPr>
        <w:t>формационно-телекоммуникационных сетях общего пользования (в том числе в информационно-телекоммуникационной сети «Интернет»), на офиц</w:t>
      </w:r>
      <w:r w:rsidRPr="008D5B12">
        <w:rPr>
          <w:rFonts w:ascii="Arial" w:hAnsi="Arial" w:cs="Arial"/>
          <w:sz w:val="16"/>
          <w:szCs w:val="16"/>
        </w:rPr>
        <w:t>и</w:t>
      </w:r>
      <w:r w:rsidRPr="008D5B12">
        <w:rPr>
          <w:rFonts w:ascii="Arial" w:hAnsi="Arial" w:cs="Arial"/>
          <w:sz w:val="16"/>
          <w:szCs w:val="16"/>
        </w:rPr>
        <w:t>альном сайте Уполномоченного органа, на Едином портале или Региональном портале Новгородской о</w:t>
      </w:r>
      <w:r w:rsidRPr="008D5B12">
        <w:rPr>
          <w:rFonts w:ascii="Arial" w:hAnsi="Arial" w:cs="Arial"/>
          <w:sz w:val="16"/>
          <w:szCs w:val="16"/>
        </w:rPr>
        <w:t>б</w:t>
      </w:r>
      <w:r w:rsidRPr="008D5B12">
        <w:rPr>
          <w:rFonts w:ascii="Arial" w:hAnsi="Arial" w:cs="Arial"/>
          <w:sz w:val="16"/>
          <w:szCs w:val="16"/>
        </w:rPr>
        <w:t>ласти, через МФЦ;</w:t>
      </w:r>
    </w:p>
    <w:p w:rsidR="00987A68" w:rsidRPr="008D5B12" w:rsidRDefault="00987A68" w:rsidP="00987A68">
      <w:pPr>
        <w:shd w:val="clear" w:color="auto" w:fill="FFFFFF"/>
        <w:ind w:firstLine="284"/>
        <w:jc w:val="both"/>
        <w:rPr>
          <w:rFonts w:ascii="Arial" w:hAnsi="Arial" w:cs="Arial"/>
          <w:sz w:val="16"/>
          <w:szCs w:val="16"/>
        </w:rPr>
      </w:pPr>
      <w:r w:rsidRPr="008D5B12">
        <w:rPr>
          <w:rFonts w:ascii="Arial" w:hAnsi="Arial" w:cs="Arial"/>
          <w:sz w:val="16"/>
          <w:szCs w:val="16"/>
        </w:rPr>
        <w:t>консультирование заявителей о порядке обжалования решений и действий (бездействия) Уполномоченного органа, его должностных лиц либо м</w:t>
      </w:r>
      <w:r w:rsidRPr="008D5B12">
        <w:rPr>
          <w:rFonts w:ascii="Arial" w:hAnsi="Arial" w:cs="Arial"/>
          <w:sz w:val="16"/>
          <w:szCs w:val="16"/>
        </w:rPr>
        <w:t>у</w:t>
      </w:r>
      <w:r w:rsidRPr="008D5B12">
        <w:rPr>
          <w:rFonts w:ascii="Arial" w:hAnsi="Arial" w:cs="Arial"/>
          <w:sz w:val="16"/>
          <w:szCs w:val="16"/>
        </w:rPr>
        <w:t>ниципал</w:t>
      </w:r>
      <w:r w:rsidRPr="008D5B12">
        <w:rPr>
          <w:rFonts w:ascii="Arial" w:hAnsi="Arial" w:cs="Arial"/>
          <w:sz w:val="16"/>
          <w:szCs w:val="16"/>
        </w:rPr>
        <w:t>ь</w:t>
      </w:r>
      <w:r w:rsidRPr="008D5B12">
        <w:rPr>
          <w:rFonts w:ascii="Arial" w:hAnsi="Arial" w:cs="Arial"/>
          <w:sz w:val="16"/>
          <w:szCs w:val="16"/>
        </w:rPr>
        <w:t>ных служащих, в том числе по телефону, электронной почте, при личном приеме;</w:t>
      </w:r>
    </w:p>
    <w:p w:rsidR="00987A68" w:rsidRPr="008D5B12" w:rsidRDefault="00987A68" w:rsidP="00987A68">
      <w:pPr>
        <w:ind w:firstLine="284"/>
        <w:jc w:val="both"/>
        <w:rPr>
          <w:rFonts w:ascii="Arial" w:hAnsi="Arial" w:cs="Arial"/>
          <w:sz w:val="16"/>
          <w:szCs w:val="16"/>
        </w:rPr>
      </w:pPr>
      <w:r w:rsidRPr="008D5B12">
        <w:rPr>
          <w:rFonts w:ascii="Arial" w:hAnsi="Arial" w:cs="Arial"/>
          <w:sz w:val="16"/>
          <w:szCs w:val="16"/>
        </w:rPr>
        <w:t>заключение соглашений о взаимодействии в части осуществления многофункциональными центрами предоставления государственных и муниц</w:t>
      </w:r>
      <w:r w:rsidRPr="008D5B12">
        <w:rPr>
          <w:rFonts w:ascii="Arial" w:hAnsi="Arial" w:cs="Arial"/>
          <w:sz w:val="16"/>
          <w:szCs w:val="16"/>
        </w:rPr>
        <w:t>и</w:t>
      </w:r>
      <w:r w:rsidRPr="008D5B12">
        <w:rPr>
          <w:rFonts w:ascii="Arial" w:hAnsi="Arial" w:cs="Arial"/>
          <w:sz w:val="16"/>
          <w:szCs w:val="16"/>
        </w:rPr>
        <w:t>пальных услуг приема жалоб и выдачи заявителям результатов рассмотрения жалоб.</w:t>
      </w:r>
    </w:p>
    <w:p w:rsidR="00987A68" w:rsidRPr="008D5B12" w:rsidRDefault="00987A68" w:rsidP="00987A68">
      <w:pPr>
        <w:ind w:left="3969"/>
        <w:jc w:val="center"/>
        <w:rPr>
          <w:rFonts w:ascii="Arial" w:hAnsi="Arial" w:cs="Arial"/>
          <w:sz w:val="16"/>
          <w:szCs w:val="16"/>
        </w:rPr>
      </w:pPr>
      <w:r w:rsidRPr="008D5B12">
        <w:rPr>
          <w:rFonts w:ascii="Arial" w:hAnsi="Arial" w:cs="Arial"/>
          <w:sz w:val="16"/>
          <w:szCs w:val="16"/>
        </w:rPr>
        <w:t>Приложение 1</w:t>
      </w:r>
    </w:p>
    <w:p w:rsidR="00987A68" w:rsidRPr="008D5B12" w:rsidRDefault="00987A68" w:rsidP="00987A68">
      <w:pPr>
        <w:ind w:left="3969"/>
        <w:jc w:val="center"/>
        <w:rPr>
          <w:rFonts w:ascii="Arial" w:hAnsi="Arial" w:cs="Arial"/>
          <w:sz w:val="16"/>
          <w:szCs w:val="16"/>
        </w:rPr>
      </w:pPr>
      <w:r w:rsidRPr="008D5B12">
        <w:rPr>
          <w:rFonts w:ascii="Arial" w:hAnsi="Arial" w:cs="Arial"/>
          <w:sz w:val="16"/>
          <w:szCs w:val="16"/>
        </w:rPr>
        <w:lastRenderedPageBreak/>
        <w:t>к административному регламенту по предоставлению муниципальной услуги «Оформление и в</w:t>
      </w:r>
      <w:r w:rsidRPr="008D5B12">
        <w:rPr>
          <w:rFonts w:ascii="Arial" w:hAnsi="Arial" w:cs="Arial"/>
          <w:sz w:val="16"/>
          <w:szCs w:val="16"/>
        </w:rPr>
        <w:t>ы</w:t>
      </w:r>
      <w:r w:rsidRPr="008D5B12">
        <w:rPr>
          <w:rFonts w:ascii="Arial" w:hAnsi="Arial" w:cs="Arial"/>
          <w:sz w:val="16"/>
          <w:szCs w:val="16"/>
        </w:rPr>
        <w:t>дача архивных справок, выписок и копий архивных документов юридич</w:t>
      </w:r>
      <w:r w:rsidRPr="008D5B12">
        <w:rPr>
          <w:rFonts w:ascii="Arial" w:hAnsi="Arial" w:cs="Arial"/>
          <w:sz w:val="16"/>
          <w:szCs w:val="16"/>
        </w:rPr>
        <w:t>е</w:t>
      </w:r>
      <w:r w:rsidRPr="008D5B12">
        <w:rPr>
          <w:rFonts w:ascii="Arial" w:hAnsi="Arial" w:cs="Arial"/>
          <w:sz w:val="16"/>
          <w:szCs w:val="16"/>
        </w:rPr>
        <w:t>ским и физическим лицам»</w:t>
      </w:r>
    </w:p>
    <w:p w:rsidR="00987A68" w:rsidRPr="008D5B12" w:rsidRDefault="00987A68" w:rsidP="00987A68">
      <w:pPr>
        <w:ind w:firstLine="709"/>
        <w:jc w:val="both"/>
        <w:rPr>
          <w:rFonts w:ascii="Arial" w:hAnsi="Arial" w:cs="Arial"/>
          <w:sz w:val="16"/>
          <w:szCs w:val="16"/>
        </w:rPr>
      </w:pPr>
    </w:p>
    <w:p w:rsidR="00987A68" w:rsidRPr="008D5B12" w:rsidRDefault="00987A68" w:rsidP="00987A68">
      <w:pPr>
        <w:pStyle w:val="1"/>
        <w:tabs>
          <w:tab w:val="left" w:pos="3780"/>
        </w:tabs>
        <w:ind w:left="7230"/>
        <w:jc w:val="left"/>
        <w:rPr>
          <w:rFonts w:ascii="Arial" w:hAnsi="Arial" w:cs="Arial"/>
          <w:sz w:val="16"/>
          <w:szCs w:val="16"/>
        </w:rPr>
      </w:pPr>
      <w:r w:rsidRPr="008D5B12">
        <w:rPr>
          <w:rFonts w:ascii="Arial" w:hAnsi="Arial" w:cs="Arial"/>
          <w:sz w:val="16"/>
          <w:szCs w:val="16"/>
        </w:rPr>
        <w:t xml:space="preserve">В архивный сектор Администрации </w:t>
      </w:r>
      <w:r w:rsidRPr="008D5B12">
        <w:rPr>
          <w:rFonts w:ascii="Arial" w:hAnsi="Arial" w:cs="Arial"/>
          <w:sz w:val="16"/>
          <w:szCs w:val="16"/>
        </w:rPr>
        <w:br/>
        <w:t>Валдайского муниципального ра</w:t>
      </w:r>
      <w:r w:rsidRPr="008D5B12">
        <w:rPr>
          <w:rFonts w:ascii="Arial" w:hAnsi="Arial" w:cs="Arial"/>
          <w:sz w:val="16"/>
          <w:szCs w:val="16"/>
        </w:rPr>
        <w:t>й</w:t>
      </w:r>
      <w:r w:rsidRPr="008D5B12">
        <w:rPr>
          <w:rFonts w:ascii="Arial" w:hAnsi="Arial" w:cs="Arial"/>
          <w:sz w:val="16"/>
          <w:szCs w:val="16"/>
        </w:rPr>
        <w:t>она</w:t>
      </w:r>
    </w:p>
    <w:p w:rsidR="00987A68" w:rsidRPr="008D5B12" w:rsidRDefault="00987A68" w:rsidP="00987A68">
      <w:pPr>
        <w:tabs>
          <w:tab w:val="left" w:pos="3780"/>
        </w:tabs>
        <w:ind w:left="7230"/>
        <w:rPr>
          <w:rFonts w:ascii="Arial" w:hAnsi="Arial" w:cs="Arial"/>
          <w:sz w:val="16"/>
          <w:szCs w:val="16"/>
        </w:rPr>
      </w:pPr>
      <w:r w:rsidRPr="008D5B12">
        <w:rPr>
          <w:rFonts w:ascii="Arial" w:hAnsi="Arial" w:cs="Arial"/>
          <w:sz w:val="16"/>
          <w:szCs w:val="16"/>
        </w:rPr>
        <w:t xml:space="preserve"> от _____________________________________ </w:t>
      </w:r>
    </w:p>
    <w:p w:rsidR="00987A68" w:rsidRPr="008D5B12" w:rsidRDefault="00987A68" w:rsidP="00987A68">
      <w:pPr>
        <w:tabs>
          <w:tab w:val="left" w:pos="3780"/>
        </w:tabs>
        <w:ind w:left="7230"/>
        <w:rPr>
          <w:rFonts w:ascii="Arial" w:hAnsi="Arial" w:cs="Arial"/>
          <w:sz w:val="16"/>
          <w:szCs w:val="16"/>
        </w:rPr>
      </w:pPr>
      <w:r w:rsidRPr="008D5B12">
        <w:rPr>
          <w:rFonts w:ascii="Arial" w:hAnsi="Arial" w:cs="Arial"/>
          <w:sz w:val="16"/>
          <w:szCs w:val="16"/>
        </w:rPr>
        <w:t>________________________________________</w:t>
      </w:r>
    </w:p>
    <w:p w:rsidR="00987A68" w:rsidRPr="008D5B12" w:rsidRDefault="00987A68" w:rsidP="00987A68">
      <w:pPr>
        <w:tabs>
          <w:tab w:val="left" w:pos="3780"/>
        </w:tabs>
        <w:ind w:left="7230"/>
        <w:rPr>
          <w:rFonts w:ascii="Arial" w:hAnsi="Arial" w:cs="Arial"/>
          <w:sz w:val="16"/>
          <w:szCs w:val="16"/>
        </w:rPr>
      </w:pPr>
      <w:r w:rsidRPr="008D5B12">
        <w:rPr>
          <w:rFonts w:ascii="Arial" w:hAnsi="Arial" w:cs="Arial"/>
          <w:sz w:val="16"/>
          <w:szCs w:val="16"/>
        </w:rPr>
        <w:t>проживающего (ей) по адресу: _____________</w:t>
      </w:r>
    </w:p>
    <w:p w:rsidR="00987A68" w:rsidRPr="008D5B12" w:rsidRDefault="00987A68" w:rsidP="00987A68">
      <w:pPr>
        <w:tabs>
          <w:tab w:val="left" w:pos="3780"/>
        </w:tabs>
        <w:ind w:left="7230"/>
        <w:rPr>
          <w:rFonts w:ascii="Arial" w:hAnsi="Arial" w:cs="Arial"/>
          <w:sz w:val="16"/>
          <w:szCs w:val="16"/>
        </w:rPr>
      </w:pPr>
      <w:r w:rsidRPr="008D5B12">
        <w:rPr>
          <w:rFonts w:ascii="Arial" w:hAnsi="Arial" w:cs="Arial"/>
          <w:sz w:val="16"/>
          <w:szCs w:val="16"/>
        </w:rPr>
        <w:t>________________________________________</w:t>
      </w:r>
    </w:p>
    <w:p w:rsidR="00987A68" w:rsidRPr="008D5B12" w:rsidRDefault="00987A68" w:rsidP="00987A68">
      <w:pPr>
        <w:tabs>
          <w:tab w:val="left" w:pos="3780"/>
        </w:tabs>
        <w:ind w:left="7230"/>
        <w:rPr>
          <w:rFonts w:ascii="Arial" w:hAnsi="Arial" w:cs="Arial"/>
          <w:sz w:val="16"/>
          <w:szCs w:val="16"/>
        </w:rPr>
      </w:pPr>
      <w:r w:rsidRPr="008D5B12">
        <w:rPr>
          <w:rFonts w:ascii="Arial" w:hAnsi="Arial" w:cs="Arial"/>
          <w:sz w:val="16"/>
          <w:szCs w:val="16"/>
        </w:rPr>
        <w:t>адрес по прописке: _______________________</w:t>
      </w:r>
    </w:p>
    <w:p w:rsidR="00987A68" w:rsidRPr="008D5B12" w:rsidRDefault="00987A68" w:rsidP="00987A68">
      <w:pPr>
        <w:tabs>
          <w:tab w:val="left" w:pos="3780"/>
        </w:tabs>
        <w:ind w:left="7230"/>
        <w:rPr>
          <w:rFonts w:ascii="Arial" w:hAnsi="Arial" w:cs="Arial"/>
          <w:sz w:val="16"/>
          <w:szCs w:val="16"/>
        </w:rPr>
      </w:pPr>
      <w:r w:rsidRPr="008D5B12">
        <w:rPr>
          <w:rFonts w:ascii="Arial" w:hAnsi="Arial" w:cs="Arial"/>
          <w:sz w:val="16"/>
          <w:szCs w:val="16"/>
        </w:rPr>
        <w:t>________________________________________</w:t>
      </w:r>
    </w:p>
    <w:p w:rsidR="00987A68" w:rsidRPr="008D5B12" w:rsidRDefault="00987A68" w:rsidP="00987A68">
      <w:pPr>
        <w:tabs>
          <w:tab w:val="left" w:pos="5055"/>
        </w:tabs>
        <w:ind w:left="7230"/>
        <w:rPr>
          <w:rFonts w:ascii="Arial" w:hAnsi="Arial" w:cs="Arial"/>
          <w:sz w:val="16"/>
          <w:szCs w:val="16"/>
        </w:rPr>
      </w:pPr>
      <w:r w:rsidRPr="008D5B12">
        <w:rPr>
          <w:rFonts w:ascii="Arial" w:hAnsi="Arial" w:cs="Arial"/>
          <w:sz w:val="16"/>
          <w:szCs w:val="16"/>
        </w:rPr>
        <w:t>паспорт  ________________________________</w:t>
      </w:r>
    </w:p>
    <w:p w:rsidR="00987A68" w:rsidRPr="008D5B12" w:rsidRDefault="00987A68" w:rsidP="00987A68">
      <w:pPr>
        <w:tabs>
          <w:tab w:val="left" w:pos="6150"/>
        </w:tabs>
        <w:ind w:left="7230"/>
        <w:jc w:val="center"/>
        <w:rPr>
          <w:rFonts w:ascii="Arial" w:hAnsi="Arial" w:cs="Arial"/>
          <w:sz w:val="16"/>
          <w:szCs w:val="16"/>
        </w:rPr>
      </w:pPr>
      <w:r w:rsidRPr="008D5B12">
        <w:rPr>
          <w:rFonts w:ascii="Arial" w:hAnsi="Arial" w:cs="Arial"/>
          <w:sz w:val="16"/>
          <w:szCs w:val="16"/>
        </w:rPr>
        <w:t>(серия, №, кем и когда в</w:t>
      </w:r>
      <w:r w:rsidRPr="008D5B12">
        <w:rPr>
          <w:rFonts w:ascii="Arial" w:hAnsi="Arial" w:cs="Arial"/>
          <w:sz w:val="16"/>
          <w:szCs w:val="16"/>
        </w:rPr>
        <w:t>ы</w:t>
      </w:r>
      <w:r w:rsidRPr="008D5B12">
        <w:rPr>
          <w:rFonts w:ascii="Arial" w:hAnsi="Arial" w:cs="Arial"/>
          <w:sz w:val="16"/>
          <w:szCs w:val="16"/>
        </w:rPr>
        <w:t>дан)</w:t>
      </w:r>
    </w:p>
    <w:p w:rsidR="00987A68" w:rsidRPr="008D5B12" w:rsidRDefault="00987A68" w:rsidP="00987A68">
      <w:pPr>
        <w:tabs>
          <w:tab w:val="left" w:pos="6150"/>
        </w:tabs>
        <w:ind w:left="7230"/>
        <w:rPr>
          <w:rFonts w:ascii="Arial" w:hAnsi="Arial" w:cs="Arial"/>
          <w:sz w:val="16"/>
          <w:szCs w:val="16"/>
        </w:rPr>
      </w:pPr>
      <w:r w:rsidRPr="008D5B12">
        <w:rPr>
          <w:rFonts w:ascii="Arial" w:hAnsi="Arial" w:cs="Arial"/>
          <w:sz w:val="16"/>
          <w:szCs w:val="16"/>
        </w:rPr>
        <w:t>________________________________________</w:t>
      </w:r>
    </w:p>
    <w:p w:rsidR="00987A68" w:rsidRPr="008D5B12" w:rsidRDefault="00987A68" w:rsidP="00987A68">
      <w:pPr>
        <w:tabs>
          <w:tab w:val="left" w:pos="3780"/>
        </w:tabs>
        <w:ind w:left="7230"/>
        <w:jc w:val="center"/>
        <w:rPr>
          <w:rFonts w:ascii="Arial" w:hAnsi="Arial" w:cs="Arial"/>
          <w:sz w:val="16"/>
          <w:szCs w:val="16"/>
        </w:rPr>
      </w:pPr>
    </w:p>
    <w:p w:rsidR="00987A68" w:rsidRPr="008D5B12" w:rsidRDefault="00987A68" w:rsidP="00987A68">
      <w:pPr>
        <w:tabs>
          <w:tab w:val="left" w:pos="3780"/>
        </w:tabs>
        <w:jc w:val="center"/>
        <w:rPr>
          <w:rFonts w:ascii="Arial" w:hAnsi="Arial" w:cs="Arial"/>
          <w:sz w:val="16"/>
          <w:szCs w:val="16"/>
        </w:rPr>
      </w:pPr>
    </w:p>
    <w:p w:rsidR="00987A68" w:rsidRPr="008D5B12" w:rsidRDefault="00987A68" w:rsidP="00987A68">
      <w:pPr>
        <w:tabs>
          <w:tab w:val="left" w:pos="3780"/>
        </w:tabs>
        <w:jc w:val="center"/>
        <w:rPr>
          <w:rFonts w:ascii="Arial" w:hAnsi="Arial" w:cs="Arial"/>
          <w:sz w:val="16"/>
          <w:szCs w:val="16"/>
        </w:rPr>
      </w:pPr>
      <w:r w:rsidRPr="008D5B12">
        <w:rPr>
          <w:rFonts w:ascii="Arial" w:hAnsi="Arial" w:cs="Arial"/>
          <w:sz w:val="16"/>
          <w:szCs w:val="16"/>
        </w:rPr>
        <w:t>ЗАЯВЛЕНИЕ</w:t>
      </w:r>
    </w:p>
    <w:p w:rsidR="00987A68" w:rsidRPr="008D5B12" w:rsidRDefault="00987A68" w:rsidP="00987A68">
      <w:pPr>
        <w:tabs>
          <w:tab w:val="left" w:pos="3780"/>
        </w:tabs>
        <w:jc w:val="center"/>
        <w:rPr>
          <w:rFonts w:ascii="Arial" w:hAnsi="Arial" w:cs="Arial"/>
          <w:sz w:val="16"/>
          <w:szCs w:val="16"/>
        </w:rPr>
      </w:pPr>
    </w:p>
    <w:p w:rsidR="00987A68" w:rsidRPr="008D5B12" w:rsidRDefault="00987A68" w:rsidP="00987A68">
      <w:pPr>
        <w:tabs>
          <w:tab w:val="left" w:pos="3780"/>
        </w:tabs>
        <w:jc w:val="center"/>
        <w:rPr>
          <w:rFonts w:ascii="Arial" w:hAnsi="Arial" w:cs="Arial"/>
          <w:sz w:val="16"/>
          <w:szCs w:val="16"/>
        </w:rPr>
      </w:pPr>
      <w:r w:rsidRPr="008D5B12">
        <w:rPr>
          <w:rFonts w:ascii="Arial" w:hAnsi="Arial" w:cs="Arial"/>
          <w:sz w:val="16"/>
          <w:szCs w:val="16"/>
        </w:rPr>
        <w:t>Прошу выдать копию __________________________________________________________</w:t>
      </w:r>
    </w:p>
    <w:p w:rsidR="00987A68" w:rsidRPr="008D5B12" w:rsidRDefault="00987A68" w:rsidP="00987A68">
      <w:pPr>
        <w:tabs>
          <w:tab w:val="left" w:pos="3780"/>
        </w:tabs>
        <w:jc w:val="center"/>
        <w:rPr>
          <w:rFonts w:ascii="Arial" w:hAnsi="Arial" w:cs="Arial"/>
          <w:sz w:val="16"/>
          <w:szCs w:val="16"/>
        </w:rPr>
      </w:pPr>
      <w:r w:rsidRPr="008D5B12">
        <w:rPr>
          <w:rFonts w:ascii="Arial" w:hAnsi="Arial" w:cs="Arial"/>
          <w:sz w:val="16"/>
          <w:szCs w:val="16"/>
        </w:rPr>
        <w:t>название документа</w:t>
      </w:r>
    </w:p>
    <w:p w:rsidR="00987A68" w:rsidRPr="008D5B12" w:rsidRDefault="00987A68" w:rsidP="00987A68">
      <w:pPr>
        <w:tabs>
          <w:tab w:val="left" w:pos="3780"/>
        </w:tabs>
        <w:jc w:val="center"/>
        <w:rPr>
          <w:rFonts w:ascii="Arial" w:hAnsi="Arial" w:cs="Arial"/>
          <w:sz w:val="16"/>
          <w:szCs w:val="16"/>
        </w:rPr>
      </w:pPr>
      <w:r w:rsidRPr="008D5B12">
        <w:rPr>
          <w:rFonts w:ascii="Arial" w:hAnsi="Arial" w:cs="Arial"/>
          <w:sz w:val="16"/>
          <w:szCs w:val="16"/>
        </w:rPr>
        <w:t>____________________________________________________________________________</w:t>
      </w:r>
    </w:p>
    <w:p w:rsidR="00987A68" w:rsidRPr="008D5B12" w:rsidRDefault="00987A68" w:rsidP="00987A68">
      <w:pPr>
        <w:tabs>
          <w:tab w:val="left" w:pos="3780"/>
        </w:tabs>
        <w:rPr>
          <w:rFonts w:ascii="Arial" w:hAnsi="Arial" w:cs="Arial"/>
          <w:sz w:val="16"/>
          <w:szCs w:val="16"/>
        </w:rPr>
      </w:pPr>
      <w:r w:rsidRPr="008D5B12">
        <w:rPr>
          <w:rFonts w:ascii="Arial" w:hAnsi="Arial" w:cs="Arial"/>
          <w:sz w:val="16"/>
          <w:szCs w:val="16"/>
        </w:rPr>
        <w:t>Копия необходима для представления в  __________________________________________</w:t>
      </w:r>
    </w:p>
    <w:p w:rsidR="00987A68" w:rsidRPr="008D5B12" w:rsidRDefault="00987A68" w:rsidP="00987A68">
      <w:pPr>
        <w:tabs>
          <w:tab w:val="left" w:pos="3780"/>
        </w:tabs>
        <w:jc w:val="center"/>
        <w:rPr>
          <w:rFonts w:ascii="Arial" w:hAnsi="Arial" w:cs="Arial"/>
          <w:sz w:val="16"/>
          <w:szCs w:val="16"/>
        </w:rPr>
      </w:pPr>
      <w:r w:rsidRPr="008D5B12">
        <w:rPr>
          <w:rFonts w:ascii="Arial" w:hAnsi="Arial" w:cs="Arial"/>
          <w:sz w:val="16"/>
          <w:szCs w:val="16"/>
        </w:rPr>
        <w:t>_____________________________________________________________________________</w:t>
      </w:r>
    </w:p>
    <w:p w:rsidR="00987A68" w:rsidRPr="008D5B12" w:rsidRDefault="00987A68" w:rsidP="00987A68">
      <w:pPr>
        <w:tabs>
          <w:tab w:val="left" w:pos="3780"/>
        </w:tabs>
        <w:jc w:val="center"/>
        <w:rPr>
          <w:rFonts w:ascii="Arial" w:hAnsi="Arial" w:cs="Arial"/>
          <w:sz w:val="16"/>
          <w:szCs w:val="16"/>
        </w:rPr>
      </w:pPr>
      <w:r w:rsidRPr="008D5B12">
        <w:rPr>
          <w:rFonts w:ascii="Arial" w:hAnsi="Arial" w:cs="Arial"/>
          <w:sz w:val="16"/>
          <w:szCs w:val="16"/>
        </w:rPr>
        <w:t>____________________________________________________________________________</w:t>
      </w:r>
    </w:p>
    <w:p w:rsidR="00987A68" w:rsidRPr="008D5B12" w:rsidRDefault="00987A68" w:rsidP="00987A68">
      <w:pPr>
        <w:tabs>
          <w:tab w:val="left" w:pos="3780"/>
        </w:tabs>
        <w:rPr>
          <w:rFonts w:ascii="Arial" w:hAnsi="Arial" w:cs="Arial"/>
          <w:sz w:val="16"/>
          <w:szCs w:val="16"/>
        </w:rPr>
      </w:pPr>
      <w:r w:rsidRPr="008D5B12">
        <w:rPr>
          <w:rFonts w:ascii="Arial" w:hAnsi="Arial" w:cs="Arial"/>
          <w:sz w:val="16"/>
          <w:szCs w:val="16"/>
        </w:rPr>
        <w:t xml:space="preserve">«____» ____________ 20___ г. ____________________                    </w:t>
      </w:r>
    </w:p>
    <w:p w:rsidR="00987A68" w:rsidRPr="008D5B12" w:rsidRDefault="00987A68" w:rsidP="00987A68">
      <w:pPr>
        <w:tabs>
          <w:tab w:val="left" w:pos="3780"/>
        </w:tabs>
        <w:rPr>
          <w:rFonts w:ascii="Arial" w:hAnsi="Arial" w:cs="Arial"/>
          <w:sz w:val="16"/>
          <w:szCs w:val="16"/>
        </w:rPr>
      </w:pPr>
      <w:r w:rsidRPr="008D5B12">
        <w:rPr>
          <w:rFonts w:ascii="Arial" w:hAnsi="Arial" w:cs="Arial"/>
          <w:sz w:val="16"/>
          <w:szCs w:val="16"/>
        </w:rPr>
        <w:t xml:space="preserve">                                                            подпись</w:t>
      </w:r>
    </w:p>
    <w:p w:rsidR="00987A68" w:rsidRPr="008D5B12" w:rsidRDefault="00987A68" w:rsidP="00987A68">
      <w:pPr>
        <w:tabs>
          <w:tab w:val="left" w:pos="3780"/>
        </w:tabs>
        <w:rPr>
          <w:rFonts w:ascii="Arial" w:hAnsi="Arial" w:cs="Arial"/>
          <w:sz w:val="16"/>
          <w:szCs w:val="16"/>
        </w:rPr>
      </w:pPr>
      <w:r w:rsidRPr="008D5B12">
        <w:rPr>
          <w:rFonts w:ascii="Arial" w:hAnsi="Arial" w:cs="Arial"/>
          <w:sz w:val="16"/>
          <w:szCs w:val="16"/>
          <w:u w:val="single"/>
        </w:rPr>
        <w:t>Прошу архивную справку (выписку, ксерокопию) выслать, выдать на руки</w:t>
      </w:r>
    </w:p>
    <w:p w:rsidR="00987A68" w:rsidRPr="008D5B12" w:rsidRDefault="00987A68" w:rsidP="00987A68">
      <w:pPr>
        <w:pBdr>
          <w:bottom w:val="single" w:sz="12" w:space="1" w:color="auto"/>
        </w:pBdr>
        <w:jc w:val="center"/>
        <w:rPr>
          <w:rFonts w:ascii="Arial" w:hAnsi="Arial" w:cs="Arial"/>
          <w:sz w:val="16"/>
          <w:szCs w:val="16"/>
        </w:rPr>
      </w:pPr>
      <w:r w:rsidRPr="008D5B12">
        <w:rPr>
          <w:rFonts w:ascii="Arial" w:hAnsi="Arial" w:cs="Arial"/>
          <w:sz w:val="16"/>
          <w:szCs w:val="16"/>
        </w:rPr>
        <w:t>(нужное подчеркнуть)</w:t>
      </w:r>
    </w:p>
    <w:p w:rsidR="00987A68" w:rsidRPr="008D5B12" w:rsidRDefault="00987A68" w:rsidP="00987A68">
      <w:pPr>
        <w:pBdr>
          <w:bottom w:val="single" w:sz="12" w:space="1" w:color="auto"/>
        </w:pBdr>
        <w:jc w:val="center"/>
        <w:rPr>
          <w:rFonts w:ascii="Arial" w:hAnsi="Arial" w:cs="Arial"/>
          <w:sz w:val="16"/>
          <w:szCs w:val="16"/>
        </w:rPr>
      </w:pPr>
    </w:p>
    <w:p w:rsidR="00987A68" w:rsidRPr="008D5B12" w:rsidRDefault="00987A68" w:rsidP="00987A68">
      <w:pPr>
        <w:jc w:val="center"/>
        <w:rPr>
          <w:rFonts w:ascii="Arial" w:hAnsi="Arial" w:cs="Arial"/>
          <w:sz w:val="16"/>
          <w:szCs w:val="16"/>
        </w:rPr>
      </w:pPr>
      <w:r w:rsidRPr="008D5B12">
        <w:rPr>
          <w:rFonts w:ascii="Arial" w:hAnsi="Arial" w:cs="Arial"/>
          <w:sz w:val="16"/>
          <w:szCs w:val="16"/>
        </w:rPr>
        <w:t>(указать, кому выдать справку)</w:t>
      </w:r>
    </w:p>
    <w:p w:rsidR="00987A68" w:rsidRPr="008D5B12" w:rsidRDefault="00987A68" w:rsidP="00987A68">
      <w:pPr>
        <w:jc w:val="both"/>
        <w:rPr>
          <w:rFonts w:ascii="Arial" w:hAnsi="Arial" w:cs="Arial"/>
          <w:sz w:val="16"/>
          <w:szCs w:val="16"/>
        </w:rPr>
      </w:pPr>
    </w:p>
    <w:p w:rsidR="00987A68" w:rsidRPr="008D5B12" w:rsidRDefault="00987A68" w:rsidP="00987A68">
      <w:pPr>
        <w:rPr>
          <w:rFonts w:ascii="Arial" w:hAnsi="Arial" w:cs="Arial"/>
          <w:sz w:val="16"/>
          <w:szCs w:val="16"/>
        </w:rPr>
      </w:pPr>
      <w:r w:rsidRPr="008D5B12">
        <w:rPr>
          <w:rFonts w:ascii="Arial" w:hAnsi="Arial" w:cs="Arial"/>
          <w:sz w:val="16"/>
          <w:szCs w:val="16"/>
        </w:rPr>
        <w:t>Входящий № ________ от __________20____года</w:t>
      </w:r>
    </w:p>
    <w:p w:rsidR="00987A68" w:rsidRPr="008D5B12" w:rsidRDefault="00987A68" w:rsidP="00987A68">
      <w:pPr>
        <w:jc w:val="both"/>
        <w:rPr>
          <w:rFonts w:ascii="Arial" w:hAnsi="Arial" w:cs="Arial"/>
          <w:sz w:val="16"/>
          <w:szCs w:val="16"/>
        </w:rPr>
      </w:pPr>
    </w:p>
    <w:p w:rsidR="00987A68" w:rsidRPr="008D5B12" w:rsidRDefault="00987A68" w:rsidP="00987A68">
      <w:pPr>
        <w:rPr>
          <w:rFonts w:ascii="Arial" w:hAnsi="Arial" w:cs="Arial"/>
          <w:sz w:val="16"/>
          <w:szCs w:val="16"/>
        </w:rPr>
      </w:pPr>
      <w:r w:rsidRPr="008D5B12">
        <w:rPr>
          <w:rFonts w:ascii="Arial" w:hAnsi="Arial" w:cs="Arial"/>
          <w:sz w:val="16"/>
          <w:szCs w:val="16"/>
        </w:rPr>
        <w:t>Подпись ___________</w:t>
      </w:r>
      <w:r w:rsidRPr="008D5B12">
        <w:rPr>
          <w:rFonts w:ascii="Arial" w:hAnsi="Arial" w:cs="Arial"/>
          <w:sz w:val="16"/>
          <w:szCs w:val="16"/>
        </w:rPr>
        <w:tab/>
      </w:r>
    </w:p>
    <w:p w:rsidR="00987A68" w:rsidRPr="008D5B12" w:rsidRDefault="00987A68" w:rsidP="00987A68">
      <w:pPr>
        <w:ind w:firstLine="539"/>
        <w:jc w:val="both"/>
        <w:rPr>
          <w:rFonts w:ascii="Arial" w:hAnsi="Arial" w:cs="Arial"/>
          <w:sz w:val="16"/>
          <w:szCs w:val="16"/>
        </w:rPr>
      </w:pPr>
      <w:r w:rsidRPr="008D5B12">
        <w:rPr>
          <w:rFonts w:ascii="Arial" w:hAnsi="Arial" w:cs="Arial"/>
          <w:sz w:val="16"/>
          <w:szCs w:val="16"/>
        </w:rPr>
        <w:t>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w:t>
      </w:r>
      <w:r w:rsidRPr="008D5B12">
        <w:rPr>
          <w:rFonts w:ascii="Arial" w:hAnsi="Arial" w:cs="Arial"/>
          <w:sz w:val="16"/>
          <w:szCs w:val="16"/>
        </w:rPr>
        <w:t>о</w:t>
      </w:r>
      <w:r w:rsidRPr="008D5B12">
        <w:rPr>
          <w:rFonts w:ascii="Arial" w:hAnsi="Arial" w:cs="Arial"/>
          <w:sz w:val="16"/>
          <w:szCs w:val="16"/>
        </w:rPr>
        <w:t>родская область, г.Валдай, пр.Комсомольский,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w:t>
      </w:r>
      <w:r w:rsidRPr="008D5B12">
        <w:rPr>
          <w:rFonts w:ascii="Arial" w:hAnsi="Arial" w:cs="Arial"/>
          <w:sz w:val="16"/>
          <w:szCs w:val="16"/>
        </w:rPr>
        <w:t>с</w:t>
      </w:r>
      <w:r w:rsidRPr="008D5B12">
        <w:rPr>
          <w:rFonts w:ascii="Arial" w:hAnsi="Arial" w:cs="Arial"/>
          <w:sz w:val="16"/>
          <w:szCs w:val="16"/>
        </w:rPr>
        <w:t>пользование, обезличивание, блокирование, уничтожение персональных данных), при этом общее описание вышеуказанных способов обработки да</w:t>
      </w:r>
      <w:r w:rsidRPr="008D5B12">
        <w:rPr>
          <w:rFonts w:ascii="Arial" w:hAnsi="Arial" w:cs="Arial"/>
          <w:sz w:val="16"/>
          <w:szCs w:val="16"/>
        </w:rPr>
        <w:t>н</w:t>
      </w:r>
      <w:r w:rsidRPr="008D5B12">
        <w:rPr>
          <w:rFonts w:ascii="Arial" w:hAnsi="Arial" w:cs="Arial"/>
          <w:sz w:val="16"/>
          <w:szCs w:val="16"/>
        </w:rPr>
        <w:t>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w:t>
      </w:r>
      <w:r w:rsidRPr="008D5B12">
        <w:rPr>
          <w:rFonts w:ascii="Arial" w:hAnsi="Arial" w:cs="Arial"/>
          <w:sz w:val="16"/>
          <w:szCs w:val="16"/>
        </w:rPr>
        <w:t>я</w:t>
      </w:r>
      <w:r w:rsidRPr="008D5B12">
        <w:rPr>
          <w:rFonts w:ascii="Arial" w:hAnsi="Arial" w:cs="Arial"/>
          <w:sz w:val="16"/>
          <w:szCs w:val="16"/>
        </w:rPr>
        <w:t>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w:t>
      </w:r>
      <w:r w:rsidRPr="008D5B12">
        <w:rPr>
          <w:rFonts w:ascii="Arial" w:hAnsi="Arial" w:cs="Arial"/>
          <w:sz w:val="16"/>
          <w:szCs w:val="16"/>
        </w:rPr>
        <w:t>й</w:t>
      </w:r>
      <w:r w:rsidRPr="008D5B12">
        <w:rPr>
          <w:rFonts w:ascii="Arial" w:hAnsi="Arial" w:cs="Arial"/>
          <w:sz w:val="16"/>
          <w:szCs w:val="16"/>
        </w:rPr>
        <w:t>ского муниципального района, если иное не установлено законодательством Российской Федер</w:t>
      </w:r>
      <w:r w:rsidRPr="008D5B12">
        <w:rPr>
          <w:rFonts w:ascii="Arial" w:hAnsi="Arial" w:cs="Arial"/>
          <w:sz w:val="16"/>
          <w:szCs w:val="16"/>
        </w:rPr>
        <w:t>а</w:t>
      </w:r>
      <w:r w:rsidRPr="008D5B12">
        <w:rPr>
          <w:rFonts w:ascii="Arial" w:hAnsi="Arial" w:cs="Arial"/>
          <w:sz w:val="16"/>
          <w:szCs w:val="16"/>
        </w:rPr>
        <w:t xml:space="preserve">ции. </w:t>
      </w:r>
    </w:p>
    <w:p w:rsidR="00987A68" w:rsidRPr="008D5B12" w:rsidRDefault="00987A68" w:rsidP="00987A68">
      <w:pPr>
        <w:ind w:left="-357" w:right="-363"/>
        <w:jc w:val="center"/>
        <w:rPr>
          <w:rFonts w:ascii="Arial" w:hAnsi="Arial" w:cs="Arial"/>
          <w:sz w:val="16"/>
          <w:szCs w:val="16"/>
        </w:rPr>
      </w:pPr>
    </w:p>
    <w:p w:rsidR="00987A68" w:rsidRPr="008D5B12" w:rsidRDefault="00987A68" w:rsidP="00987A68">
      <w:pPr>
        <w:jc w:val="both"/>
        <w:rPr>
          <w:rFonts w:ascii="Arial" w:hAnsi="Arial" w:cs="Arial"/>
          <w:sz w:val="16"/>
          <w:szCs w:val="16"/>
        </w:rPr>
      </w:pPr>
      <w:r w:rsidRPr="008D5B12">
        <w:rPr>
          <w:rFonts w:ascii="Arial" w:hAnsi="Arial" w:cs="Arial"/>
          <w:sz w:val="16"/>
          <w:szCs w:val="16"/>
        </w:rPr>
        <w:t>_______________________________/ ________________«____»_____________20____г.</w:t>
      </w:r>
    </w:p>
    <w:p w:rsidR="00987A68" w:rsidRPr="008D5B12" w:rsidRDefault="00987A68" w:rsidP="00987A68">
      <w:pPr>
        <w:ind w:firstLine="709"/>
        <w:jc w:val="both"/>
        <w:rPr>
          <w:rFonts w:ascii="Arial" w:hAnsi="Arial" w:cs="Arial"/>
          <w:sz w:val="16"/>
          <w:szCs w:val="16"/>
        </w:rPr>
      </w:pPr>
      <w:r w:rsidRPr="008D5B12">
        <w:rPr>
          <w:rFonts w:ascii="Arial" w:hAnsi="Arial" w:cs="Arial"/>
          <w:sz w:val="16"/>
          <w:szCs w:val="16"/>
        </w:rPr>
        <w:t>(Ф.И.О.)                                             (подпись)</w:t>
      </w:r>
    </w:p>
    <w:p w:rsidR="00987A68" w:rsidRPr="008D5B12" w:rsidRDefault="00987A68" w:rsidP="00987A68">
      <w:pPr>
        <w:ind w:left="3686"/>
        <w:jc w:val="center"/>
        <w:rPr>
          <w:rFonts w:ascii="Arial" w:hAnsi="Arial" w:cs="Arial"/>
          <w:sz w:val="16"/>
          <w:szCs w:val="16"/>
        </w:rPr>
      </w:pPr>
      <w:r w:rsidRPr="008D5B12">
        <w:rPr>
          <w:rFonts w:ascii="Arial" w:hAnsi="Arial" w:cs="Arial"/>
          <w:sz w:val="16"/>
          <w:szCs w:val="16"/>
        </w:rPr>
        <w:t>Приложение 2</w:t>
      </w:r>
    </w:p>
    <w:p w:rsidR="00987A68" w:rsidRPr="008D5B12" w:rsidRDefault="00987A68" w:rsidP="00987A68">
      <w:pPr>
        <w:ind w:left="3686"/>
        <w:jc w:val="center"/>
        <w:rPr>
          <w:rFonts w:ascii="Arial" w:hAnsi="Arial" w:cs="Arial"/>
          <w:sz w:val="16"/>
          <w:szCs w:val="16"/>
        </w:rPr>
      </w:pPr>
      <w:r w:rsidRPr="008D5B12">
        <w:rPr>
          <w:rFonts w:ascii="Arial" w:hAnsi="Arial" w:cs="Arial"/>
          <w:sz w:val="16"/>
          <w:szCs w:val="16"/>
        </w:rPr>
        <w:t>к административному регламенту по предоставлению муниципальной услуги «Оформление и выдача архивных справок, выписок и копий архивных документов юридич</w:t>
      </w:r>
      <w:r w:rsidRPr="008D5B12">
        <w:rPr>
          <w:rFonts w:ascii="Arial" w:hAnsi="Arial" w:cs="Arial"/>
          <w:sz w:val="16"/>
          <w:szCs w:val="16"/>
        </w:rPr>
        <w:t>е</w:t>
      </w:r>
      <w:r w:rsidRPr="008D5B12">
        <w:rPr>
          <w:rFonts w:ascii="Arial" w:hAnsi="Arial" w:cs="Arial"/>
          <w:sz w:val="16"/>
          <w:szCs w:val="16"/>
        </w:rPr>
        <w:t>ским и физическим лицам»</w:t>
      </w:r>
    </w:p>
    <w:p w:rsidR="00987A68" w:rsidRPr="008D5B12" w:rsidRDefault="00987A68" w:rsidP="00987A68">
      <w:pPr>
        <w:jc w:val="both"/>
        <w:rPr>
          <w:rFonts w:ascii="Arial" w:hAnsi="Arial" w:cs="Arial"/>
          <w:sz w:val="16"/>
          <w:szCs w:val="16"/>
        </w:rPr>
      </w:pPr>
    </w:p>
    <w:p w:rsidR="00987A68" w:rsidRPr="008D5B12" w:rsidRDefault="00987A68" w:rsidP="00987A68">
      <w:pPr>
        <w:pStyle w:val="1"/>
        <w:ind w:left="7655"/>
        <w:jc w:val="left"/>
        <w:rPr>
          <w:rFonts w:ascii="Arial" w:hAnsi="Arial" w:cs="Arial"/>
          <w:sz w:val="16"/>
          <w:szCs w:val="16"/>
        </w:rPr>
      </w:pPr>
      <w:r w:rsidRPr="008D5B12">
        <w:rPr>
          <w:rFonts w:ascii="Arial" w:hAnsi="Arial" w:cs="Arial"/>
          <w:sz w:val="16"/>
          <w:szCs w:val="16"/>
        </w:rPr>
        <w:t>В архивный сектор Админис</w:t>
      </w:r>
      <w:r w:rsidRPr="008D5B12">
        <w:rPr>
          <w:rFonts w:ascii="Arial" w:hAnsi="Arial" w:cs="Arial"/>
          <w:sz w:val="16"/>
          <w:szCs w:val="16"/>
        </w:rPr>
        <w:t>т</w:t>
      </w:r>
      <w:r w:rsidRPr="008D5B12">
        <w:rPr>
          <w:rFonts w:ascii="Arial" w:hAnsi="Arial" w:cs="Arial"/>
          <w:sz w:val="16"/>
          <w:szCs w:val="16"/>
        </w:rPr>
        <w:t>рации</w:t>
      </w:r>
    </w:p>
    <w:p w:rsidR="00987A68" w:rsidRPr="008D5B12" w:rsidRDefault="00987A68" w:rsidP="00987A68">
      <w:pPr>
        <w:ind w:left="7655"/>
        <w:rPr>
          <w:rFonts w:ascii="Arial" w:hAnsi="Arial" w:cs="Arial"/>
          <w:sz w:val="16"/>
          <w:szCs w:val="16"/>
        </w:rPr>
      </w:pPr>
      <w:r w:rsidRPr="008D5B12">
        <w:rPr>
          <w:rFonts w:ascii="Arial" w:hAnsi="Arial" w:cs="Arial"/>
          <w:sz w:val="16"/>
          <w:szCs w:val="16"/>
        </w:rPr>
        <w:t>Валдайского муниципального ра</w:t>
      </w:r>
      <w:r w:rsidRPr="008D5B12">
        <w:rPr>
          <w:rFonts w:ascii="Arial" w:hAnsi="Arial" w:cs="Arial"/>
          <w:sz w:val="16"/>
          <w:szCs w:val="16"/>
        </w:rPr>
        <w:t>й</w:t>
      </w:r>
      <w:r w:rsidRPr="008D5B12">
        <w:rPr>
          <w:rFonts w:ascii="Arial" w:hAnsi="Arial" w:cs="Arial"/>
          <w:sz w:val="16"/>
          <w:szCs w:val="16"/>
        </w:rPr>
        <w:t>она</w:t>
      </w:r>
    </w:p>
    <w:p w:rsidR="00987A68" w:rsidRPr="008D5B12" w:rsidRDefault="00987A68" w:rsidP="00987A68">
      <w:pPr>
        <w:ind w:left="7655"/>
        <w:rPr>
          <w:rFonts w:ascii="Arial" w:hAnsi="Arial" w:cs="Arial"/>
          <w:sz w:val="16"/>
          <w:szCs w:val="16"/>
        </w:rPr>
      </w:pPr>
      <w:r w:rsidRPr="008D5B12">
        <w:rPr>
          <w:rFonts w:ascii="Arial" w:hAnsi="Arial" w:cs="Arial"/>
          <w:sz w:val="16"/>
          <w:szCs w:val="16"/>
        </w:rPr>
        <w:t>от ____________________________________</w:t>
      </w:r>
    </w:p>
    <w:p w:rsidR="00987A68" w:rsidRPr="008D5B12" w:rsidRDefault="00987A68" w:rsidP="00987A68">
      <w:pPr>
        <w:ind w:left="7655"/>
        <w:rPr>
          <w:rFonts w:ascii="Arial" w:hAnsi="Arial" w:cs="Arial"/>
          <w:sz w:val="16"/>
          <w:szCs w:val="16"/>
        </w:rPr>
      </w:pPr>
      <w:r w:rsidRPr="008D5B12">
        <w:rPr>
          <w:rFonts w:ascii="Arial" w:hAnsi="Arial" w:cs="Arial"/>
          <w:sz w:val="16"/>
          <w:szCs w:val="16"/>
        </w:rPr>
        <w:t>____________________________________г.р.</w:t>
      </w:r>
    </w:p>
    <w:p w:rsidR="00987A68" w:rsidRPr="008D5B12" w:rsidRDefault="00987A68" w:rsidP="00987A68">
      <w:pPr>
        <w:ind w:left="7655"/>
        <w:jc w:val="center"/>
        <w:rPr>
          <w:rFonts w:ascii="Arial" w:hAnsi="Arial" w:cs="Arial"/>
          <w:sz w:val="16"/>
          <w:szCs w:val="16"/>
        </w:rPr>
      </w:pPr>
      <w:r w:rsidRPr="008D5B12">
        <w:rPr>
          <w:rFonts w:ascii="Arial" w:hAnsi="Arial" w:cs="Arial"/>
          <w:sz w:val="16"/>
          <w:szCs w:val="16"/>
        </w:rPr>
        <w:t>(для женщин, если была смена фамилии)</w:t>
      </w:r>
    </w:p>
    <w:p w:rsidR="00987A68" w:rsidRPr="008D5B12" w:rsidRDefault="00987A68" w:rsidP="00987A68">
      <w:pPr>
        <w:ind w:left="7655"/>
        <w:rPr>
          <w:rFonts w:ascii="Arial" w:hAnsi="Arial" w:cs="Arial"/>
          <w:sz w:val="16"/>
          <w:szCs w:val="16"/>
        </w:rPr>
      </w:pPr>
      <w:r w:rsidRPr="008D5B12">
        <w:rPr>
          <w:rFonts w:ascii="Arial" w:hAnsi="Arial" w:cs="Arial"/>
          <w:sz w:val="16"/>
          <w:szCs w:val="16"/>
        </w:rPr>
        <w:t>проживающего(ей) по адресу:______________ _______________________________________</w:t>
      </w:r>
    </w:p>
    <w:p w:rsidR="00987A68" w:rsidRPr="008D5B12" w:rsidRDefault="00987A68" w:rsidP="00987A68">
      <w:pPr>
        <w:ind w:left="7655"/>
        <w:jc w:val="center"/>
        <w:rPr>
          <w:rFonts w:ascii="Arial" w:hAnsi="Arial" w:cs="Arial"/>
          <w:sz w:val="16"/>
          <w:szCs w:val="16"/>
        </w:rPr>
      </w:pPr>
      <w:r w:rsidRPr="008D5B12">
        <w:rPr>
          <w:rFonts w:ascii="Arial" w:hAnsi="Arial" w:cs="Arial"/>
          <w:sz w:val="16"/>
          <w:szCs w:val="16"/>
        </w:rPr>
        <w:t>адрес по прописке</w:t>
      </w:r>
    </w:p>
    <w:p w:rsidR="00987A68" w:rsidRPr="008D5B12" w:rsidRDefault="00987A68" w:rsidP="00987A68">
      <w:pPr>
        <w:ind w:left="7655"/>
        <w:rPr>
          <w:rFonts w:ascii="Arial" w:hAnsi="Arial" w:cs="Arial"/>
          <w:sz w:val="16"/>
          <w:szCs w:val="16"/>
        </w:rPr>
      </w:pPr>
      <w:r w:rsidRPr="008D5B12">
        <w:rPr>
          <w:rFonts w:ascii="Arial" w:hAnsi="Arial" w:cs="Arial"/>
          <w:sz w:val="16"/>
          <w:szCs w:val="16"/>
        </w:rPr>
        <w:t>_______________________________________</w:t>
      </w:r>
    </w:p>
    <w:p w:rsidR="00987A68" w:rsidRPr="008D5B12" w:rsidRDefault="00987A68" w:rsidP="00987A68">
      <w:pPr>
        <w:tabs>
          <w:tab w:val="left" w:pos="5055"/>
          <w:tab w:val="left" w:pos="5580"/>
        </w:tabs>
        <w:ind w:left="7655"/>
        <w:rPr>
          <w:rFonts w:ascii="Arial" w:hAnsi="Arial" w:cs="Arial"/>
          <w:sz w:val="16"/>
          <w:szCs w:val="16"/>
        </w:rPr>
      </w:pPr>
      <w:r w:rsidRPr="008D5B12">
        <w:rPr>
          <w:rFonts w:ascii="Arial" w:hAnsi="Arial" w:cs="Arial"/>
          <w:sz w:val="16"/>
          <w:szCs w:val="16"/>
        </w:rPr>
        <w:t>паспорт _____________________________</w:t>
      </w:r>
    </w:p>
    <w:p w:rsidR="00987A68" w:rsidRPr="008D5B12" w:rsidRDefault="00987A68" w:rsidP="00987A68">
      <w:pPr>
        <w:tabs>
          <w:tab w:val="left" w:pos="6150"/>
        </w:tabs>
        <w:ind w:left="7655"/>
        <w:jc w:val="center"/>
        <w:rPr>
          <w:rFonts w:ascii="Arial" w:hAnsi="Arial" w:cs="Arial"/>
          <w:sz w:val="16"/>
          <w:szCs w:val="16"/>
        </w:rPr>
      </w:pPr>
      <w:r w:rsidRPr="008D5B12">
        <w:rPr>
          <w:rFonts w:ascii="Arial" w:hAnsi="Arial" w:cs="Arial"/>
          <w:sz w:val="16"/>
          <w:szCs w:val="16"/>
        </w:rPr>
        <w:t>(серия, №, кем и когда выдан)</w:t>
      </w:r>
    </w:p>
    <w:p w:rsidR="00987A68" w:rsidRPr="008D5B12" w:rsidRDefault="00987A68" w:rsidP="00987A68">
      <w:pPr>
        <w:tabs>
          <w:tab w:val="left" w:pos="3780"/>
        </w:tabs>
        <w:ind w:left="7655"/>
        <w:rPr>
          <w:rFonts w:ascii="Arial" w:hAnsi="Arial" w:cs="Arial"/>
          <w:sz w:val="16"/>
          <w:szCs w:val="16"/>
        </w:rPr>
      </w:pPr>
      <w:r w:rsidRPr="008D5B12">
        <w:rPr>
          <w:rFonts w:ascii="Arial" w:hAnsi="Arial" w:cs="Arial"/>
          <w:sz w:val="16"/>
          <w:szCs w:val="16"/>
        </w:rPr>
        <w:t>______________________________________</w:t>
      </w:r>
    </w:p>
    <w:p w:rsidR="00987A68" w:rsidRPr="008D5B12" w:rsidRDefault="00987A68" w:rsidP="00987A68">
      <w:pPr>
        <w:ind w:left="7655"/>
        <w:jc w:val="center"/>
        <w:rPr>
          <w:rFonts w:ascii="Arial" w:hAnsi="Arial" w:cs="Arial"/>
          <w:sz w:val="16"/>
          <w:szCs w:val="16"/>
        </w:rPr>
      </w:pPr>
      <w:r w:rsidRPr="008D5B12">
        <w:rPr>
          <w:rFonts w:ascii="Arial" w:hAnsi="Arial" w:cs="Arial"/>
          <w:sz w:val="16"/>
          <w:szCs w:val="16"/>
        </w:rPr>
        <w:t>(указать, кому выдать справку)</w:t>
      </w:r>
    </w:p>
    <w:p w:rsidR="00987A68" w:rsidRPr="008D5B12" w:rsidRDefault="00987A68" w:rsidP="00987A68">
      <w:pPr>
        <w:ind w:left="7655"/>
        <w:jc w:val="center"/>
        <w:rPr>
          <w:rFonts w:ascii="Arial" w:hAnsi="Arial" w:cs="Arial"/>
          <w:b/>
          <w:sz w:val="16"/>
          <w:szCs w:val="16"/>
        </w:rPr>
      </w:pPr>
    </w:p>
    <w:p w:rsidR="00987A68" w:rsidRPr="008D5B12" w:rsidRDefault="00987A68" w:rsidP="00987A68">
      <w:pPr>
        <w:jc w:val="center"/>
        <w:rPr>
          <w:rFonts w:ascii="Arial" w:hAnsi="Arial" w:cs="Arial"/>
          <w:sz w:val="16"/>
          <w:szCs w:val="16"/>
        </w:rPr>
      </w:pPr>
      <w:r w:rsidRPr="008D5B12">
        <w:rPr>
          <w:rFonts w:ascii="Arial" w:hAnsi="Arial" w:cs="Arial"/>
          <w:sz w:val="16"/>
          <w:szCs w:val="16"/>
        </w:rPr>
        <w:t>ЗАЯВЛЕНИЕ</w:t>
      </w:r>
    </w:p>
    <w:p w:rsidR="00987A68" w:rsidRPr="008D5B12" w:rsidRDefault="00987A68" w:rsidP="00987A68">
      <w:pPr>
        <w:rPr>
          <w:rFonts w:ascii="Arial" w:hAnsi="Arial" w:cs="Arial"/>
          <w:sz w:val="16"/>
          <w:szCs w:val="16"/>
        </w:rPr>
      </w:pPr>
    </w:p>
    <w:p w:rsidR="00987A68" w:rsidRPr="008D5B12" w:rsidRDefault="00987A68" w:rsidP="00987A68">
      <w:pPr>
        <w:rPr>
          <w:rFonts w:ascii="Arial" w:hAnsi="Arial" w:cs="Arial"/>
          <w:sz w:val="16"/>
          <w:szCs w:val="16"/>
        </w:rPr>
      </w:pPr>
      <w:r w:rsidRPr="008D5B12">
        <w:rPr>
          <w:rFonts w:ascii="Arial" w:hAnsi="Arial" w:cs="Arial"/>
          <w:sz w:val="16"/>
          <w:szCs w:val="16"/>
        </w:rPr>
        <w:t>Прошу выдать справку о заработной плате за период</w:t>
      </w:r>
    </w:p>
    <w:p w:rsidR="00987A68" w:rsidRPr="008D5B12" w:rsidRDefault="00987A68" w:rsidP="00987A68">
      <w:pPr>
        <w:rPr>
          <w:rFonts w:ascii="Arial" w:hAnsi="Arial" w:cs="Arial"/>
          <w:sz w:val="16"/>
          <w:szCs w:val="16"/>
        </w:rPr>
      </w:pPr>
      <w:r w:rsidRPr="008D5B12">
        <w:rPr>
          <w:rFonts w:ascii="Arial" w:hAnsi="Arial" w:cs="Arial"/>
          <w:sz w:val="16"/>
          <w:szCs w:val="16"/>
        </w:rPr>
        <w:t>с ________________________________ по ______________________________________ год</w:t>
      </w:r>
    </w:p>
    <w:p w:rsidR="00987A68" w:rsidRPr="008D5B12" w:rsidRDefault="00987A68" w:rsidP="00987A68">
      <w:pPr>
        <w:rPr>
          <w:rFonts w:ascii="Arial" w:hAnsi="Arial" w:cs="Arial"/>
          <w:sz w:val="16"/>
          <w:szCs w:val="16"/>
        </w:rPr>
      </w:pPr>
    </w:p>
    <w:p w:rsidR="00987A68" w:rsidRPr="008D5B12" w:rsidRDefault="00987A68" w:rsidP="00987A68">
      <w:pPr>
        <w:rPr>
          <w:rFonts w:ascii="Arial" w:hAnsi="Arial" w:cs="Arial"/>
          <w:sz w:val="16"/>
          <w:szCs w:val="16"/>
        </w:rPr>
      </w:pPr>
      <w:r w:rsidRPr="008D5B12">
        <w:rPr>
          <w:rFonts w:ascii="Arial" w:hAnsi="Arial" w:cs="Arial"/>
          <w:sz w:val="16"/>
          <w:szCs w:val="16"/>
        </w:rPr>
        <w:t>Я работал (а) на (в)_____________________________________________________________ _____________________________________________________________________________</w:t>
      </w:r>
    </w:p>
    <w:p w:rsidR="00987A68" w:rsidRPr="008D5B12" w:rsidRDefault="00987A68" w:rsidP="00987A68">
      <w:pPr>
        <w:jc w:val="center"/>
        <w:rPr>
          <w:rFonts w:ascii="Arial" w:hAnsi="Arial" w:cs="Arial"/>
          <w:sz w:val="16"/>
          <w:szCs w:val="16"/>
        </w:rPr>
      </w:pPr>
      <w:r w:rsidRPr="008D5B12">
        <w:rPr>
          <w:rFonts w:ascii="Arial" w:hAnsi="Arial" w:cs="Arial"/>
          <w:sz w:val="16"/>
          <w:szCs w:val="16"/>
        </w:rPr>
        <w:t>указать название предприятия</w:t>
      </w:r>
    </w:p>
    <w:p w:rsidR="00987A68" w:rsidRPr="008D5B12" w:rsidRDefault="00987A68" w:rsidP="00987A68">
      <w:pPr>
        <w:rPr>
          <w:rFonts w:ascii="Arial" w:hAnsi="Arial" w:cs="Arial"/>
          <w:sz w:val="16"/>
          <w:szCs w:val="16"/>
        </w:rPr>
      </w:pPr>
      <w:r w:rsidRPr="008D5B12">
        <w:rPr>
          <w:rFonts w:ascii="Arial" w:hAnsi="Arial" w:cs="Arial"/>
          <w:sz w:val="16"/>
          <w:szCs w:val="16"/>
        </w:rPr>
        <w:t>в должности __________________________________________________________________</w:t>
      </w:r>
    </w:p>
    <w:p w:rsidR="00987A68" w:rsidRPr="008D5B12" w:rsidRDefault="00987A68" w:rsidP="00987A68">
      <w:pPr>
        <w:jc w:val="center"/>
        <w:rPr>
          <w:rFonts w:ascii="Arial" w:hAnsi="Arial" w:cs="Arial"/>
          <w:sz w:val="16"/>
          <w:szCs w:val="16"/>
        </w:rPr>
      </w:pPr>
      <w:r w:rsidRPr="008D5B12">
        <w:rPr>
          <w:rFonts w:ascii="Arial" w:hAnsi="Arial" w:cs="Arial"/>
          <w:sz w:val="16"/>
          <w:szCs w:val="16"/>
        </w:rPr>
        <w:t>_____________________________________________________________________________</w:t>
      </w:r>
    </w:p>
    <w:p w:rsidR="00987A68" w:rsidRPr="008D5B12" w:rsidRDefault="00987A68" w:rsidP="00987A68">
      <w:pPr>
        <w:rPr>
          <w:rFonts w:ascii="Arial" w:hAnsi="Arial" w:cs="Arial"/>
          <w:sz w:val="16"/>
          <w:szCs w:val="16"/>
        </w:rPr>
      </w:pPr>
      <w:r w:rsidRPr="008D5B12">
        <w:rPr>
          <w:rFonts w:ascii="Arial" w:hAnsi="Arial" w:cs="Arial"/>
          <w:sz w:val="16"/>
          <w:szCs w:val="16"/>
        </w:rPr>
        <w:t>Справка необходима для представления в (для) _____________________________________________________________________________</w:t>
      </w:r>
    </w:p>
    <w:p w:rsidR="00987A68" w:rsidRPr="008D5B12" w:rsidRDefault="00987A68" w:rsidP="00987A68">
      <w:pPr>
        <w:rPr>
          <w:rFonts w:ascii="Arial" w:hAnsi="Arial" w:cs="Arial"/>
          <w:sz w:val="16"/>
          <w:szCs w:val="16"/>
        </w:rPr>
      </w:pPr>
      <w:r w:rsidRPr="008D5B12">
        <w:rPr>
          <w:rFonts w:ascii="Arial" w:hAnsi="Arial" w:cs="Arial"/>
          <w:sz w:val="16"/>
          <w:szCs w:val="16"/>
        </w:rPr>
        <w:t xml:space="preserve">Год увольнения из организации: «____» ____________ 20___ г. </w:t>
      </w:r>
    </w:p>
    <w:p w:rsidR="00987A68" w:rsidRPr="008D5B12" w:rsidRDefault="00987A68" w:rsidP="00987A68">
      <w:pPr>
        <w:jc w:val="both"/>
        <w:rPr>
          <w:rFonts w:ascii="Arial" w:hAnsi="Arial" w:cs="Arial"/>
          <w:sz w:val="16"/>
          <w:szCs w:val="16"/>
          <w:u w:val="single"/>
        </w:rPr>
      </w:pPr>
    </w:p>
    <w:p w:rsidR="00987A68" w:rsidRPr="008D5B12" w:rsidRDefault="00987A68" w:rsidP="00987A68">
      <w:pPr>
        <w:jc w:val="both"/>
        <w:rPr>
          <w:rFonts w:ascii="Arial" w:hAnsi="Arial" w:cs="Arial"/>
          <w:sz w:val="16"/>
          <w:szCs w:val="16"/>
          <w:u w:val="single"/>
        </w:rPr>
      </w:pPr>
      <w:r w:rsidRPr="008D5B12">
        <w:rPr>
          <w:rFonts w:ascii="Arial" w:hAnsi="Arial" w:cs="Arial"/>
          <w:sz w:val="16"/>
          <w:szCs w:val="16"/>
          <w:u w:val="single"/>
        </w:rPr>
        <w:t>Прошу архивную справку (выписку, ксерокопию) выслать, выдать на руки</w:t>
      </w:r>
    </w:p>
    <w:p w:rsidR="00987A68" w:rsidRPr="008D5B12" w:rsidRDefault="00987A68" w:rsidP="00987A68">
      <w:pPr>
        <w:pBdr>
          <w:bottom w:val="single" w:sz="12" w:space="1" w:color="auto"/>
        </w:pBdr>
        <w:jc w:val="center"/>
        <w:rPr>
          <w:rFonts w:ascii="Arial" w:hAnsi="Arial" w:cs="Arial"/>
          <w:sz w:val="16"/>
          <w:szCs w:val="16"/>
        </w:rPr>
      </w:pPr>
      <w:r w:rsidRPr="008D5B12">
        <w:rPr>
          <w:rFonts w:ascii="Arial" w:hAnsi="Arial" w:cs="Arial"/>
          <w:sz w:val="16"/>
          <w:szCs w:val="16"/>
        </w:rPr>
        <w:t>(нужное подчеркнуть)</w:t>
      </w:r>
    </w:p>
    <w:p w:rsidR="00987A68" w:rsidRPr="008D5B12" w:rsidRDefault="00987A68" w:rsidP="00987A68">
      <w:pPr>
        <w:pBdr>
          <w:bottom w:val="single" w:sz="12" w:space="1" w:color="auto"/>
        </w:pBdr>
        <w:jc w:val="both"/>
        <w:rPr>
          <w:rFonts w:ascii="Arial" w:hAnsi="Arial" w:cs="Arial"/>
          <w:sz w:val="16"/>
          <w:szCs w:val="16"/>
        </w:rPr>
      </w:pPr>
    </w:p>
    <w:p w:rsidR="00987A68" w:rsidRPr="008D5B12" w:rsidRDefault="00987A68" w:rsidP="00987A68">
      <w:pPr>
        <w:jc w:val="center"/>
        <w:rPr>
          <w:rFonts w:ascii="Arial" w:hAnsi="Arial" w:cs="Arial"/>
          <w:sz w:val="16"/>
          <w:szCs w:val="16"/>
        </w:rPr>
      </w:pPr>
      <w:r w:rsidRPr="008D5B12">
        <w:rPr>
          <w:rFonts w:ascii="Arial" w:hAnsi="Arial" w:cs="Arial"/>
          <w:sz w:val="16"/>
          <w:szCs w:val="16"/>
        </w:rPr>
        <w:t>(указать, кому выдать справку)</w:t>
      </w:r>
    </w:p>
    <w:p w:rsidR="00987A68" w:rsidRPr="008D5B12" w:rsidRDefault="00987A68" w:rsidP="00987A68">
      <w:pPr>
        <w:rPr>
          <w:rFonts w:ascii="Arial" w:hAnsi="Arial" w:cs="Arial"/>
          <w:sz w:val="16"/>
          <w:szCs w:val="16"/>
        </w:rPr>
      </w:pPr>
      <w:r w:rsidRPr="008D5B12">
        <w:rPr>
          <w:rFonts w:ascii="Arial" w:hAnsi="Arial" w:cs="Arial"/>
          <w:sz w:val="16"/>
          <w:szCs w:val="16"/>
        </w:rPr>
        <w:t>Входящий № ________ от __________________20____года</w:t>
      </w:r>
    </w:p>
    <w:p w:rsidR="00987A68" w:rsidRPr="008D5B12" w:rsidRDefault="00987A68" w:rsidP="00987A68">
      <w:pPr>
        <w:rPr>
          <w:rFonts w:ascii="Arial" w:hAnsi="Arial" w:cs="Arial"/>
          <w:sz w:val="16"/>
          <w:szCs w:val="16"/>
        </w:rPr>
      </w:pPr>
      <w:r w:rsidRPr="008D5B12">
        <w:rPr>
          <w:rFonts w:ascii="Arial" w:hAnsi="Arial" w:cs="Arial"/>
          <w:sz w:val="16"/>
          <w:szCs w:val="16"/>
        </w:rPr>
        <w:t>Подпись ___________</w:t>
      </w:r>
      <w:r w:rsidRPr="008D5B12">
        <w:rPr>
          <w:rFonts w:ascii="Arial" w:hAnsi="Arial" w:cs="Arial"/>
          <w:sz w:val="16"/>
          <w:szCs w:val="16"/>
        </w:rPr>
        <w:tab/>
      </w:r>
    </w:p>
    <w:p w:rsidR="00987A68" w:rsidRPr="008D5B12" w:rsidRDefault="00987A68" w:rsidP="00987A68">
      <w:pPr>
        <w:ind w:firstLine="709"/>
        <w:jc w:val="both"/>
        <w:rPr>
          <w:rFonts w:ascii="Arial" w:hAnsi="Arial" w:cs="Arial"/>
          <w:sz w:val="16"/>
          <w:szCs w:val="16"/>
        </w:rPr>
      </w:pPr>
      <w:r w:rsidRPr="008D5B12">
        <w:rPr>
          <w:rFonts w:ascii="Arial" w:hAnsi="Arial" w:cs="Arial"/>
          <w:sz w:val="16"/>
          <w:szCs w:val="16"/>
        </w:rPr>
        <w:t>Я, даю свое согласие на обработку своих персональных данных (ФИО, дата рождения, место рождения, данные паспорта (или иного докуме</w:t>
      </w:r>
      <w:r w:rsidRPr="008D5B12">
        <w:rPr>
          <w:rFonts w:ascii="Arial" w:hAnsi="Arial" w:cs="Arial"/>
          <w:sz w:val="16"/>
          <w:szCs w:val="16"/>
        </w:rPr>
        <w:t>н</w:t>
      </w:r>
      <w:r w:rsidRPr="008D5B12">
        <w:rPr>
          <w:rFonts w:ascii="Arial" w:hAnsi="Arial" w:cs="Arial"/>
          <w:sz w:val="16"/>
          <w:szCs w:val="16"/>
        </w:rPr>
        <w:t>та, удостоверяющего личность), не возражаю против обработки Уполномоченным органом Администрации Валдайского муниципального района (Но</w:t>
      </w:r>
      <w:r w:rsidRPr="008D5B12">
        <w:rPr>
          <w:rFonts w:ascii="Arial" w:hAnsi="Arial" w:cs="Arial"/>
          <w:sz w:val="16"/>
          <w:szCs w:val="16"/>
        </w:rPr>
        <w:t>в</w:t>
      </w:r>
      <w:r w:rsidRPr="008D5B12">
        <w:rPr>
          <w:rFonts w:ascii="Arial" w:hAnsi="Arial" w:cs="Arial"/>
          <w:sz w:val="16"/>
          <w:szCs w:val="16"/>
        </w:rPr>
        <w:t>город</w:t>
      </w:r>
      <w:r w:rsidRPr="008D5B12">
        <w:rPr>
          <w:rFonts w:ascii="Arial" w:hAnsi="Arial" w:cs="Arial"/>
          <w:sz w:val="16"/>
          <w:szCs w:val="16"/>
        </w:rPr>
        <w:lastRenderedPageBreak/>
        <w:t>ская область, г.Валдай, пр.Комсомольский,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w:t>
      </w:r>
      <w:r w:rsidRPr="008D5B12">
        <w:rPr>
          <w:rFonts w:ascii="Arial" w:hAnsi="Arial" w:cs="Arial"/>
          <w:sz w:val="16"/>
          <w:szCs w:val="16"/>
        </w:rPr>
        <w:t>с</w:t>
      </w:r>
      <w:r w:rsidRPr="008D5B12">
        <w:rPr>
          <w:rFonts w:ascii="Arial" w:hAnsi="Arial" w:cs="Arial"/>
          <w:sz w:val="16"/>
          <w:szCs w:val="16"/>
        </w:rPr>
        <w:t>пользование, обезличивание, блокирование, уничтожение персональных данных), при этом общее описание вышеуказанных способов обработки да</w:t>
      </w:r>
      <w:r w:rsidRPr="008D5B12">
        <w:rPr>
          <w:rFonts w:ascii="Arial" w:hAnsi="Arial" w:cs="Arial"/>
          <w:sz w:val="16"/>
          <w:szCs w:val="16"/>
        </w:rPr>
        <w:t>н</w:t>
      </w:r>
      <w:r w:rsidRPr="008D5B12">
        <w:rPr>
          <w:rFonts w:ascii="Arial" w:hAnsi="Arial" w:cs="Arial"/>
          <w:sz w:val="16"/>
          <w:szCs w:val="16"/>
        </w:rPr>
        <w:t>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w:t>
      </w:r>
      <w:r w:rsidRPr="008D5B12">
        <w:rPr>
          <w:rFonts w:ascii="Arial" w:hAnsi="Arial" w:cs="Arial"/>
          <w:sz w:val="16"/>
          <w:szCs w:val="16"/>
        </w:rPr>
        <w:t>я</w:t>
      </w:r>
      <w:r w:rsidRPr="008D5B12">
        <w:rPr>
          <w:rFonts w:ascii="Arial" w:hAnsi="Arial" w:cs="Arial"/>
          <w:sz w:val="16"/>
          <w:szCs w:val="16"/>
        </w:rPr>
        <w:t>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w:t>
      </w:r>
      <w:r w:rsidRPr="008D5B12">
        <w:rPr>
          <w:rFonts w:ascii="Arial" w:hAnsi="Arial" w:cs="Arial"/>
          <w:sz w:val="16"/>
          <w:szCs w:val="16"/>
        </w:rPr>
        <w:t>й</w:t>
      </w:r>
      <w:r w:rsidRPr="008D5B12">
        <w:rPr>
          <w:rFonts w:ascii="Arial" w:hAnsi="Arial" w:cs="Arial"/>
          <w:sz w:val="16"/>
          <w:szCs w:val="16"/>
        </w:rPr>
        <w:t>ского муниципального района, если иное не установлено законодательством Российской Федер</w:t>
      </w:r>
      <w:r w:rsidRPr="008D5B12">
        <w:rPr>
          <w:rFonts w:ascii="Arial" w:hAnsi="Arial" w:cs="Arial"/>
          <w:sz w:val="16"/>
          <w:szCs w:val="16"/>
        </w:rPr>
        <w:t>а</w:t>
      </w:r>
      <w:r w:rsidRPr="008D5B12">
        <w:rPr>
          <w:rFonts w:ascii="Arial" w:hAnsi="Arial" w:cs="Arial"/>
          <w:sz w:val="16"/>
          <w:szCs w:val="16"/>
        </w:rPr>
        <w:t xml:space="preserve">ции. </w:t>
      </w:r>
    </w:p>
    <w:p w:rsidR="00987A68" w:rsidRPr="008D5B12" w:rsidRDefault="00987A68" w:rsidP="00987A68">
      <w:pPr>
        <w:pStyle w:val="ConsPlusNonformat"/>
        <w:widowControl/>
        <w:rPr>
          <w:rFonts w:ascii="Arial" w:hAnsi="Arial" w:cs="Arial"/>
          <w:sz w:val="16"/>
          <w:szCs w:val="16"/>
        </w:rPr>
      </w:pPr>
      <w:r w:rsidRPr="008D5B12">
        <w:rPr>
          <w:rFonts w:ascii="Arial" w:hAnsi="Arial" w:cs="Arial"/>
          <w:sz w:val="16"/>
          <w:szCs w:val="16"/>
        </w:rPr>
        <w:t xml:space="preserve">________________________________/ _____________________«____»__________20____г.  </w:t>
      </w:r>
    </w:p>
    <w:p w:rsidR="00987A68" w:rsidRPr="008D5B12" w:rsidRDefault="00987A68" w:rsidP="00987A68">
      <w:pPr>
        <w:pStyle w:val="ConsPlusNonformat"/>
        <w:widowControl/>
        <w:rPr>
          <w:rFonts w:ascii="Arial" w:hAnsi="Arial" w:cs="Arial"/>
          <w:sz w:val="16"/>
          <w:szCs w:val="16"/>
        </w:rPr>
      </w:pPr>
      <w:r w:rsidRPr="008D5B12">
        <w:rPr>
          <w:rFonts w:ascii="Arial" w:hAnsi="Arial" w:cs="Arial"/>
          <w:sz w:val="16"/>
          <w:szCs w:val="16"/>
        </w:rPr>
        <w:t xml:space="preserve">  (Ф.И.О.)                                                             (подпись)</w:t>
      </w:r>
    </w:p>
    <w:p w:rsidR="00987A68" w:rsidRPr="008D5B12" w:rsidRDefault="00987A68" w:rsidP="00987A68">
      <w:pPr>
        <w:ind w:left="3686"/>
        <w:jc w:val="center"/>
        <w:rPr>
          <w:rFonts w:ascii="Arial" w:hAnsi="Arial" w:cs="Arial"/>
          <w:sz w:val="16"/>
          <w:szCs w:val="16"/>
        </w:rPr>
      </w:pPr>
      <w:r w:rsidRPr="008D5B12">
        <w:rPr>
          <w:rFonts w:ascii="Arial" w:hAnsi="Arial" w:cs="Arial"/>
          <w:sz w:val="16"/>
          <w:szCs w:val="16"/>
        </w:rPr>
        <w:t>Приложение 3</w:t>
      </w:r>
    </w:p>
    <w:p w:rsidR="00987A68" w:rsidRPr="008D5B12" w:rsidRDefault="00987A68" w:rsidP="00987A68">
      <w:pPr>
        <w:ind w:left="3686"/>
        <w:jc w:val="center"/>
        <w:rPr>
          <w:rFonts w:ascii="Arial" w:hAnsi="Arial" w:cs="Arial"/>
          <w:sz w:val="16"/>
          <w:szCs w:val="16"/>
        </w:rPr>
      </w:pPr>
      <w:r w:rsidRPr="008D5B12">
        <w:rPr>
          <w:rFonts w:ascii="Arial" w:hAnsi="Arial" w:cs="Arial"/>
          <w:sz w:val="16"/>
          <w:szCs w:val="16"/>
        </w:rPr>
        <w:t>к административному регламенту по предоставлению муниципальной услуги «Оформление и выдача архивных справок, выписок и копий архивных документов юридич</w:t>
      </w:r>
      <w:r w:rsidRPr="008D5B12">
        <w:rPr>
          <w:rFonts w:ascii="Arial" w:hAnsi="Arial" w:cs="Arial"/>
          <w:sz w:val="16"/>
          <w:szCs w:val="16"/>
        </w:rPr>
        <w:t>е</w:t>
      </w:r>
      <w:r w:rsidRPr="008D5B12">
        <w:rPr>
          <w:rFonts w:ascii="Arial" w:hAnsi="Arial" w:cs="Arial"/>
          <w:sz w:val="16"/>
          <w:szCs w:val="16"/>
        </w:rPr>
        <w:t>ским и физическим лицам»</w:t>
      </w:r>
    </w:p>
    <w:p w:rsidR="00987A68" w:rsidRPr="008D5B12" w:rsidRDefault="00987A68" w:rsidP="00987A68">
      <w:pPr>
        <w:jc w:val="both"/>
        <w:rPr>
          <w:rFonts w:ascii="Arial" w:hAnsi="Arial" w:cs="Arial"/>
          <w:sz w:val="16"/>
          <w:szCs w:val="16"/>
        </w:rPr>
      </w:pPr>
    </w:p>
    <w:p w:rsidR="00987A68" w:rsidRPr="008D5B12" w:rsidRDefault="00987A68" w:rsidP="00987A68">
      <w:pPr>
        <w:pStyle w:val="1"/>
        <w:ind w:left="7655"/>
        <w:jc w:val="left"/>
        <w:rPr>
          <w:rFonts w:ascii="Arial" w:hAnsi="Arial" w:cs="Arial"/>
          <w:sz w:val="16"/>
          <w:szCs w:val="16"/>
        </w:rPr>
      </w:pPr>
      <w:r w:rsidRPr="008D5B12">
        <w:rPr>
          <w:rFonts w:ascii="Arial" w:hAnsi="Arial" w:cs="Arial"/>
          <w:sz w:val="16"/>
          <w:szCs w:val="16"/>
        </w:rPr>
        <w:t>В архивный сектор Админис</w:t>
      </w:r>
      <w:r w:rsidRPr="008D5B12">
        <w:rPr>
          <w:rFonts w:ascii="Arial" w:hAnsi="Arial" w:cs="Arial"/>
          <w:sz w:val="16"/>
          <w:szCs w:val="16"/>
        </w:rPr>
        <w:t>т</w:t>
      </w:r>
      <w:r w:rsidRPr="008D5B12">
        <w:rPr>
          <w:rFonts w:ascii="Arial" w:hAnsi="Arial" w:cs="Arial"/>
          <w:sz w:val="16"/>
          <w:szCs w:val="16"/>
        </w:rPr>
        <w:t>рации</w:t>
      </w:r>
    </w:p>
    <w:p w:rsidR="00987A68" w:rsidRPr="008D5B12" w:rsidRDefault="00987A68" w:rsidP="00987A68">
      <w:pPr>
        <w:ind w:left="7655"/>
        <w:rPr>
          <w:rFonts w:ascii="Arial" w:hAnsi="Arial" w:cs="Arial"/>
          <w:sz w:val="16"/>
          <w:szCs w:val="16"/>
        </w:rPr>
      </w:pPr>
      <w:r w:rsidRPr="008D5B12">
        <w:rPr>
          <w:rFonts w:ascii="Arial" w:hAnsi="Arial" w:cs="Arial"/>
          <w:sz w:val="16"/>
          <w:szCs w:val="16"/>
        </w:rPr>
        <w:t>Валдайского муниципального ра</w:t>
      </w:r>
      <w:r w:rsidRPr="008D5B12">
        <w:rPr>
          <w:rFonts w:ascii="Arial" w:hAnsi="Arial" w:cs="Arial"/>
          <w:sz w:val="16"/>
          <w:szCs w:val="16"/>
        </w:rPr>
        <w:t>й</w:t>
      </w:r>
      <w:r w:rsidRPr="008D5B12">
        <w:rPr>
          <w:rFonts w:ascii="Arial" w:hAnsi="Arial" w:cs="Arial"/>
          <w:sz w:val="16"/>
          <w:szCs w:val="16"/>
        </w:rPr>
        <w:t>она</w:t>
      </w:r>
    </w:p>
    <w:p w:rsidR="00987A68" w:rsidRPr="008D5B12" w:rsidRDefault="00987A68" w:rsidP="00987A68">
      <w:pPr>
        <w:ind w:left="7655"/>
        <w:rPr>
          <w:rFonts w:ascii="Arial" w:hAnsi="Arial" w:cs="Arial"/>
          <w:sz w:val="16"/>
          <w:szCs w:val="16"/>
        </w:rPr>
      </w:pPr>
      <w:r w:rsidRPr="008D5B12">
        <w:rPr>
          <w:rFonts w:ascii="Arial" w:hAnsi="Arial" w:cs="Arial"/>
          <w:sz w:val="16"/>
          <w:szCs w:val="16"/>
        </w:rPr>
        <w:t>от ____________________________________</w:t>
      </w:r>
    </w:p>
    <w:p w:rsidR="00987A68" w:rsidRPr="008D5B12" w:rsidRDefault="00987A68" w:rsidP="00987A68">
      <w:pPr>
        <w:ind w:left="7655"/>
        <w:rPr>
          <w:rFonts w:ascii="Arial" w:hAnsi="Arial" w:cs="Arial"/>
          <w:sz w:val="16"/>
          <w:szCs w:val="16"/>
        </w:rPr>
      </w:pPr>
      <w:r w:rsidRPr="008D5B12">
        <w:rPr>
          <w:rFonts w:ascii="Arial" w:hAnsi="Arial" w:cs="Arial"/>
          <w:sz w:val="16"/>
          <w:szCs w:val="16"/>
        </w:rPr>
        <w:t>____________________________________г.р.</w:t>
      </w:r>
    </w:p>
    <w:p w:rsidR="00987A68" w:rsidRPr="008D5B12" w:rsidRDefault="00987A68" w:rsidP="00987A68">
      <w:pPr>
        <w:ind w:left="7655"/>
        <w:jc w:val="center"/>
        <w:rPr>
          <w:rFonts w:ascii="Arial" w:hAnsi="Arial" w:cs="Arial"/>
          <w:sz w:val="16"/>
          <w:szCs w:val="16"/>
        </w:rPr>
      </w:pPr>
      <w:r w:rsidRPr="008D5B12">
        <w:rPr>
          <w:rFonts w:ascii="Arial" w:hAnsi="Arial" w:cs="Arial"/>
          <w:sz w:val="16"/>
          <w:szCs w:val="16"/>
        </w:rPr>
        <w:t>(для женщин, если была смена фамилии)</w:t>
      </w:r>
    </w:p>
    <w:p w:rsidR="00987A68" w:rsidRPr="008D5B12" w:rsidRDefault="00987A68" w:rsidP="00987A68">
      <w:pPr>
        <w:ind w:left="7655"/>
        <w:rPr>
          <w:rFonts w:ascii="Arial" w:hAnsi="Arial" w:cs="Arial"/>
          <w:sz w:val="16"/>
          <w:szCs w:val="16"/>
        </w:rPr>
      </w:pPr>
      <w:r w:rsidRPr="008D5B12">
        <w:rPr>
          <w:rFonts w:ascii="Arial" w:hAnsi="Arial" w:cs="Arial"/>
          <w:sz w:val="16"/>
          <w:szCs w:val="16"/>
        </w:rPr>
        <w:t>проживающего(ей) по адресу:______________ _______________________________________</w:t>
      </w:r>
    </w:p>
    <w:p w:rsidR="00987A68" w:rsidRPr="008D5B12" w:rsidRDefault="00987A68" w:rsidP="00987A68">
      <w:pPr>
        <w:ind w:left="7655"/>
        <w:jc w:val="center"/>
        <w:rPr>
          <w:rFonts w:ascii="Arial" w:hAnsi="Arial" w:cs="Arial"/>
          <w:sz w:val="16"/>
          <w:szCs w:val="16"/>
        </w:rPr>
      </w:pPr>
      <w:r w:rsidRPr="008D5B12">
        <w:rPr>
          <w:rFonts w:ascii="Arial" w:hAnsi="Arial" w:cs="Arial"/>
          <w:sz w:val="16"/>
          <w:szCs w:val="16"/>
        </w:rPr>
        <w:t>адрес по прописке</w:t>
      </w:r>
    </w:p>
    <w:p w:rsidR="00987A68" w:rsidRPr="008D5B12" w:rsidRDefault="00987A68" w:rsidP="00987A68">
      <w:pPr>
        <w:ind w:left="7655"/>
        <w:rPr>
          <w:rFonts w:ascii="Arial" w:hAnsi="Arial" w:cs="Arial"/>
          <w:sz w:val="16"/>
          <w:szCs w:val="16"/>
        </w:rPr>
      </w:pPr>
      <w:r w:rsidRPr="008D5B12">
        <w:rPr>
          <w:rFonts w:ascii="Arial" w:hAnsi="Arial" w:cs="Arial"/>
          <w:sz w:val="16"/>
          <w:szCs w:val="16"/>
        </w:rPr>
        <w:t>_______________________________________</w:t>
      </w:r>
    </w:p>
    <w:p w:rsidR="00987A68" w:rsidRPr="008D5B12" w:rsidRDefault="00987A68" w:rsidP="00987A68">
      <w:pPr>
        <w:tabs>
          <w:tab w:val="left" w:pos="5055"/>
          <w:tab w:val="left" w:pos="5580"/>
        </w:tabs>
        <w:ind w:left="7655"/>
        <w:rPr>
          <w:rFonts w:ascii="Arial" w:hAnsi="Arial" w:cs="Arial"/>
          <w:sz w:val="16"/>
          <w:szCs w:val="16"/>
        </w:rPr>
      </w:pPr>
      <w:r w:rsidRPr="008D5B12">
        <w:rPr>
          <w:rFonts w:ascii="Arial" w:hAnsi="Arial" w:cs="Arial"/>
          <w:sz w:val="16"/>
          <w:szCs w:val="16"/>
        </w:rPr>
        <w:t>паспорт _____________________________</w:t>
      </w:r>
    </w:p>
    <w:p w:rsidR="00987A68" w:rsidRPr="008D5B12" w:rsidRDefault="00987A68" w:rsidP="00987A68">
      <w:pPr>
        <w:tabs>
          <w:tab w:val="left" w:pos="6150"/>
        </w:tabs>
        <w:ind w:left="7655"/>
        <w:jc w:val="center"/>
        <w:rPr>
          <w:rFonts w:ascii="Arial" w:hAnsi="Arial" w:cs="Arial"/>
          <w:sz w:val="16"/>
          <w:szCs w:val="16"/>
        </w:rPr>
      </w:pPr>
      <w:r w:rsidRPr="008D5B12">
        <w:rPr>
          <w:rFonts w:ascii="Arial" w:hAnsi="Arial" w:cs="Arial"/>
          <w:sz w:val="16"/>
          <w:szCs w:val="16"/>
        </w:rPr>
        <w:t>(серия, №, кем и когда выдан)</w:t>
      </w:r>
    </w:p>
    <w:p w:rsidR="00987A68" w:rsidRPr="008D5B12" w:rsidRDefault="00987A68" w:rsidP="00987A68">
      <w:pPr>
        <w:tabs>
          <w:tab w:val="left" w:pos="3780"/>
        </w:tabs>
        <w:ind w:left="7655"/>
        <w:rPr>
          <w:rFonts w:ascii="Arial" w:hAnsi="Arial" w:cs="Arial"/>
          <w:sz w:val="16"/>
          <w:szCs w:val="16"/>
        </w:rPr>
      </w:pPr>
      <w:r w:rsidRPr="008D5B12">
        <w:rPr>
          <w:rFonts w:ascii="Arial" w:hAnsi="Arial" w:cs="Arial"/>
          <w:sz w:val="16"/>
          <w:szCs w:val="16"/>
        </w:rPr>
        <w:t>______________________________________</w:t>
      </w:r>
    </w:p>
    <w:p w:rsidR="00987A68" w:rsidRPr="008D5B12" w:rsidRDefault="00987A68" w:rsidP="00987A68">
      <w:pPr>
        <w:ind w:left="7655"/>
        <w:jc w:val="center"/>
        <w:rPr>
          <w:rFonts w:ascii="Arial" w:hAnsi="Arial" w:cs="Arial"/>
          <w:sz w:val="16"/>
          <w:szCs w:val="16"/>
        </w:rPr>
      </w:pPr>
      <w:r w:rsidRPr="008D5B12">
        <w:rPr>
          <w:rFonts w:ascii="Arial" w:hAnsi="Arial" w:cs="Arial"/>
          <w:sz w:val="16"/>
          <w:szCs w:val="16"/>
        </w:rPr>
        <w:t>(указать, кому выдать справку)</w:t>
      </w:r>
    </w:p>
    <w:p w:rsidR="00987A68" w:rsidRPr="008D5B12" w:rsidRDefault="00987A68" w:rsidP="00987A68">
      <w:pPr>
        <w:jc w:val="center"/>
        <w:rPr>
          <w:rFonts w:ascii="Arial" w:hAnsi="Arial" w:cs="Arial"/>
          <w:b/>
          <w:sz w:val="16"/>
          <w:szCs w:val="16"/>
        </w:rPr>
      </w:pPr>
    </w:p>
    <w:p w:rsidR="00987A68" w:rsidRPr="008D5B12" w:rsidRDefault="00987A68" w:rsidP="00987A68">
      <w:pPr>
        <w:jc w:val="center"/>
        <w:rPr>
          <w:rFonts w:ascii="Arial" w:hAnsi="Arial" w:cs="Arial"/>
          <w:sz w:val="16"/>
          <w:szCs w:val="16"/>
        </w:rPr>
      </w:pPr>
      <w:r w:rsidRPr="008D5B12">
        <w:rPr>
          <w:rFonts w:ascii="Arial" w:hAnsi="Arial" w:cs="Arial"/>
          <w:sz w:val="16"/>
          <w:szCs w:val="16"/>
        </w:rPr>
        <w:t>ЗАЯВЛЕНИЕ</w:t>
      </w:r>
    </w:p>
    <w:p w:rsidR="00987A68" w:rsidRPr="008D5B12" w:rsidRDefault="00987A68" w:rsidP="00987A68">
      <w:pPr>
        <w:jc w:val="both"/>
        <w:rPr>
          <w:rFonts w:ascii="Arial" w:hAnsi="Arial" w:cs="Arial"/>
          <w:sz w:val="16"/>
          <w:szCs w:val="16"/>
        </w:rPr>
      </w:pPr>
    </w:p>
    <w:p w:rsidR="00987A68" w:rsidRPr="008D5B12" w:rsidRDefault="00987A68" w:rsidP="00987A68">
      <w:pPr>
        <w:jc w:val="both"/>
        <w:rPr>
          <w:rFonts w:ascii="Arial" w:hAnsi="Arial" w:cs="Arial"/>
          <w:sz w:val="16"/>
          <w:szCs w:val="16"/>
        </w:rPr>
      </w:pPr>
      <w:r w:rsidRPr="008D5B12">
        <w:rPr>
          <w:rFonts w:ascii="Arial" w:hAnsi="Arial" w:cs="Arial"/>
          <w:sz w:val="16"/>
          <w:szCs w:val="16"/>
        </w:rPr>
        <w:t>Прошу выдать справку, подтверждающую факт работы на (в)</w:t>
      </w:r>
    </w:p>
    <w:p w:rsidR="00987A68" w:rsidRPr="008D5B12" w:rsidRDefault="00987A68" w:rsidP="00987A68">
      <w:pPr>
        <w:jc w:val="both"/>
        <w:rPr>
          <w:rFonts w:ascii="Arial" w:hAnsi="Arial" w:cs="Arial"/>
          <w:sz w:val="16"/>
          <w:szCs w:val="16"/>
        </w:rPr>
      </w:pPr>
      <w:r w:rsidRPr="008D5B12">
        <w:rPr>
          <w:rFonts w:ascii="Arial" w:hAnsi="Arial" w:cs="Arial"/>
          <w:sz w:val="16"/>
          <w:szCs w:val="16"/>
        </w:rPr>
        <w:t>_____________________________________________________________________________</w:t>
      </w:r>
    </w:p>
    <w:p w:rsidR="00987A68" w:rsidRPr="008D5B12" w:rsidRDefault="00987A68" w:rsidP="00987A68">
      <w:pPr>
        <w:jc w:val="both"/>
        <w:rPr>
          <w:rFonts w:ascii="Arial" w:hAnsi="Arial" w:cs="Arial"/>
          <w:sz w:val="16"/>
          <w:szCs w:val="16"/>
        </w:rPr>
      </w:pPr>
      <w:r w:rsidRPr="008D5B12">
        <w:rPr>
          <w:rFonts w:ascii="Arial" w:hAnsi="Arial" w:cs="Arial"/>
          <w:sz w:val="16"/>
          <w:szCs w:val="16"/>
        </w:rPr>
        <w:t>с ________________________ по ______________________ год ______________________</w:t>
      </w:r>
    </w:p>
    <w:p w:rsidR="00987A68" w:rsidRPr="008D5B12" w:rsidRDefault="00987A68" w:rsidP="00987A68">
      <w:pPr>
        <w:jc w:val="both"/>
        <w:rPr>
          <w:rFonts w:ascii="Arial" w:hAnsi="Arial" w:cs="Arial"/>
          <w:sz w:val="16"/>
          <w:szCs w:val="16"/>
        </w:rPr>
      </w:pPr>
      <w:r w:rsidRPr="008D5B12">
        <w:rPr>
          <w:rFonts w:ascii="Arial" w:hAnsi="Arial" w:cs="Arial"/>
          <w:sz w:val="16"/>
          <w:szCs w:val="16"/>
        </w:rPr>
        <w:t>№ пр._______  от______________ № пр.______ от _________________________________</w:t>
      </w:r>
    </w:p>
    <w:p w:rsidR="00987A68" w:rsidRPr="008D5B12" w:rsidRDefault="00987A68" w:rsidP="00987A68">
      <w:pPr>
        <w:jc w:val="both"/>
        <w:rPr>
          <w:rFonts w:ascii="Arial" w:hAnsi="Arial" w:cs="Arial"/>
          <w:sz w:val="16"/>
          <w:szCs w:val="16"/>
        </w:rPr>
      </w:pPr>
      <w:r w:rsidRPr="008D5B12">
        <w:rPr>
          <w:rFonts w:ascii="Arial" w:hAnsi="Arial" w:cs="Arial"/>
          <w:sz w:val="16"/>
          <w:szCs w:val="16"/>
        </w:rPr>
        <w:t>должности ___________________________________________________________________</w:t>
      </w:r>
    </w:p>
    <w:p w:rsidR="00987A68" w:rsidRPr="008D5B12" w:rsidRDefault="00987A68" w:rsidP="00987A68">
      <w:pPr>
        <w:jc w:val="both"/>
        <w:rPr>
          <w:rFonts w:ascii="Arial" w:hAnsi="Arial" w:cs="Arial"/>
          <w:sz w:val="16"/>
          <w:szCs w:val="16"/>
        </w:rPr>
      </w:pPr>
      <w:r w:rsidRPr="008D5B12">
        <w:rPr>
          <w:rFonts w:ascii="Arial" w:hAnsi="Arial" w:cs="Arial"/>
          <w:sz w:val="16"/>
          <w:szCs w:val="16"/>
        </w:rPr>
        <w:t>Справка  необходима  для представления в (для)</w:t>
      </w:r>
    </w:p>
    <w:p w:rsidR="00987A68" w:rsidRPr="008D5B12" w:rsidRDefault="00987A68" w:rsidP="00987A68">
      <w:pPr>
        <w:jc w:val="both"/>
        <w:rPr>
          <w:rFonts w:ascii="Arial" w:hAnsi="Arial" w:cs="Arial"/>
          <w:sz w:val="16"/>
          <w:szCs w:val="16"/>
        </w:rPr>
      </w:pPr>
      <w:r w:rsidRPr="008D5B12">
        <w:rPr>
          <w:rFonts w:ascii="Arial" w:hAnsi="Arial" w:cs="Arial"/>
          <w:sz w:val="16"/>
          <w:szCs w:val="16"/>
        </w:rPr>
        <w:t>_____________________________________________________________________________</w:t>
      </w:r>
    </w:p>
    <w:p w:rsidR="00987A68" w:rsidRPr="008D5B12" w:rsidRDefault="00987A68" w:rsidP="00987A68">
      <w:pPr>
        <w:rPr>
          <w:rFonts w:ascii="Arial" w:hAnsi="Arial" w:cs="Arial"/>
          <w:sz w:val="16"/>
          <w:szCs w:val="16"/>
        </w:rPr>
      </w:pPr>
    </w:p>
    <w:p w:rsidR="00987A68" w:rsidRPr="008D5B12" w:rsidRDefault="00987A68" w:rsidP="00987A68">
      <w:pPr>
        <w:rPr>
          <w:rFonts w:ascii="Arial" w:hAnsi="Arial" w:cs="Arial"/>
          <w:sz w:val="16"/>
          <w:szCs w:val="16"/>
        </w:rPr>
      </w:pPr>
      <w:r w:rsidRPr="008D5B12">
        <w:rPr>
          <w:rFonts w:ascii="Arial" w:hAnsi="Arial" w:cs="Arial"/>
          <w:sz w:val="16"/>
          <w:szCs w:val="16"/>
        </w:rPr>
        <w:t>«____» ____________ 20___ г. _________________________</w:t>
      </w:r>
    </w:p>
    <w:p w:rsidR="00987A68" w:rsidRPr="008D5B12" w:rsidRDefault="00987A68" w:rsidP="00987A68">
      <w:pPr>
        <w:jc w:val="center"/>
        <w:rPr>
          <w:rFonts w:ascii="Arial" w:hAnsi="Arial" w:cs="Arial"/>
          <w:sz w:val="16"/>
          <w:szCs w:val="16"/>
        </w:rPr>
      </w:pPr>
      <w:r w:rsidRPr="008D5B12">
        <w:rPr>
          <w:rFonts w:ascii="Arial" w:hAnsi="Arial" w:cs="Arial"/>
          <w:sz w:val="16"/>
          <w:szCs w:val="16"/>
        </w:rPr>
        <w:t>подпись</w:t>
      </w:r>
    </w:p>
    <w:p w:rsidR="00987A68" w:rsidRPr="008D5B12" w:rsidRDefault="00987A68" w:rsidP="00987A68">
      <w:pPr>
        <w:rPr>
          <w:rFonts w:ascii="Arial" w:hAnsi="Arial" w:cs="Arial"/>
          <w:sz w:val="16"/>
          <w:szCs w:val="16"/>
        </w:rPr>
      </w:pPr>
      <w:r w:rsidRPr="008D5B12">
        <w:rPr>
          <w:rFonts w:ascii="Arial" w:hAnsi="Arial" w:cs="Arial"/>
          <w:sz w:val="16"/>
          <w:szCs w:val="16"/>
          <w:u w:val="single"/>
        </w:rPr>
        <w:t>Прошу архивную справку (выписку, ксерокопию) выслать, выдать на руки</w:t>
      </w:r>
    </w:p>
    <w:p w:rsidR="00987A68" w:rsidRPr="008D5B12" w:rsidRDefault="00987A68" w:rsidP="00987A68">
      <w:pPr>
        <w:pBdr>
          <w:bottom w:val="single" w:sz="12" w:space="1" w:color="auto"/>
        </w:pBdr>
        <w:jc w:val="center"/>
        <w:rPr>
          <w:rFonts w:ascii="Arial" w:hAnsi="Arial" w:cs="Arial"/>
          <w:sz w:val="16"/>
          <w:szCs w:val="16"/>
        </w:rPr>
      </w:pPr>
      <w:r w:rsidRPr="008D5B12">
        <w:rPr>
          <w:rFonts w:ascii="Arial" w:hAnsi="Arial" w:cs="Arial"/>
          <w:sz w:val="16"/>
          <w:szCs w:val="16"/>
        </w:rPr>
        <w:t>(нужное подчеркнуть)</w:t>
      </w:r>
    </w:p>
    <w:p w:rsidR="00987A68" w:rsidRPr="008D5B12" w:rsidRDefault="00987A68" w:rsidP="00987A68">
      <w:pPr>
        <w:pBdr>
          <w:bottom w:val="single" w:sz="12" w:space="1" w:color="auto"/>
        </w:pBdr>
        <w:jc w:val="both"/>
        <w:rPr>
          <w:rFonts w:ascii="Arial" w:hAnsi="Arial" w:cs="Arial"/>
          <w:sz w:val="16"/>
          <w:szCs w:val="16"/>
        </w:rPr>
      </w:pPr>
    </w:p>
    <w:p w:rsidR="00987A68" w:rsidRPr="008D5B12" w:rsidRDefault="00987A68" w:rsidP="00987A68">
      <w:pPr>
        <w:jc w:val="center"/>
        <w:rPr>
          <w:rFonts w:ascii="Arial" w:hAnsi="Arial" w:cs="Arial"/>
          <w:sz w:val="16"/>
          <w:szCs w:val="16"/>
        </w:rPr>
      </w:pPr>
      <w:r w:rsidRPr="008D5B12">
        <w:rPr>
          <w:rFonts w:ascii="Arial" w:hAnsi="Arial" w:cs="Arial"/>
          <w:sz w:val="16"/>
          <w:szCs w:val="16"/>
        </w:rPr>
        <w:t>(указать, кому выдать справку)</w:t>
      </w:r>
    </w:p>
    <w:p w:rsidR="00987A68" w:rsidRPr="008D5B12" w:rsidRDefault="00987A68" w:rsidP="00987A68">
      <w:pPr>
        <w:jc w:val="both"/>
        <w:rPr>
          <w:rFonts w:ascii="Arial" w:hAnsi="Arial" w:cs="Arial"/>
          <w:sz w:val="16"/>
          <w:szCs w:val="16"/>
        </w:rPr>
      </w:pPr>
    </w:p>
    <w:p w:rsidR="00987A68" w:rsidRPr="008D5B12" w:rsidRDefault="00987A68" w:rsidP="00987A68">
      <w:pPr>
        <w:rPr>
          <w:rFonts w:ascii="Arial" w:hAnsi="Arial" w:cs="Arial"/>
          <w:sz w:val="16"/>
          <w:szCs w:val="16"/>
        </w:rPr>
      </w:pPr>
      <w:r w:rsidRPr="008D5B12">
        <w:rPr>
          <w:rFonts w:ascii="Arial" w:hAnsi="Arial" w:cs="Arial"/>
          <w:sz w:val="16"/>
          <w:szCs w:val="16"/>
        </w:rPr>
        <w:t>Входящий № ________ от __________20____года</w:t>
      </w:r>
    </w:p>
    <w:p w:rsidR="00987A68" w:rsidRPr="008D5B12" w:rsidRDefault="00987A68" w:rsidP="00987A68">
      <w:pPr>
        <w:rPr>
          <w:rFonts w:ascii="Arial" w:hAnsi="Arial" w:cs="Arial"/>
          <w:sz w:val="16"/>
          <w:szCs w:val="16"/>
        </w:rPr>
      </w:pPr>
      <w:r w:rsidRPr="008D5B12">
        <w:rPr>
          <w:rFonts w:ascii="Arial" w:hAnsi="Arial" w:cs="Arial"/>
          <w:sz w:val="16"/>
          <w:szCs w:val="16"/>
        </w:rPr>
        <w:t>Подпись ___________</w:t>
      </w:r>
      <w:r w:rsidRPr="008D5B12">
        <w:rPr>
          <w:rFonts w:ascii="Arial" w:hAnsi="Arial" w:cs="Arial"/>
          <w:sz w:val="16"/>
          <w:szCs w:val="16"/>
        </w:rPr>
        <w:tab/>
      </w:r>
    </w:p>
    <w:p w:rsidR="00987A68" w:rsidRPr="008D5B12" w:rsidRDefault="00987A68" w:rsidP="00987A68">
      <w:pPr>
        <w:ind w:firstLine="539"/>
        <w:jc w:val="both"/>
        <w:rPr>
          <w:rFonts w:ascii="Arial" w:hAnsi="Arial" w:cs="Arial"/>
          <w:sz w:val="16"/>
          <w:szCs w:val="16"/>
        </w:rPr>
      </w:pPr>
      <w:r w:rsidRPr="008D5B12">
        <w:rPr>
          <w:rFonts w:ascii="Arial" w:hAnsi="Arial" w:cs="Arial"/>
          <w:sz w:val="16"/>
          <w:szCs w:val="16"/>
        </w:rPr>
        <w:t>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w:t>
      </w:r>
      <w:r w:rsidRPr="008D5B12">
        <w:rPr>
          <w:rFonts w:ascii="Arial" w:hAnsi="Arial" w:cs="Arial"/>
          <w:sz w:val="16"/>
          <w:szCs w:val="16"/>
        </w:rPr>
        <w:t>о</w:t>
      </w:r>
      <w:r w:rsidRPr="008D5B12">
        <w:rPr>
          <w:rFonts w:ascii="Arial" w:hAnsi="Arial" w:cs="Arial"/>
          <w:sz w:val="16"/>
          <w:szCs w:val="16"/>
        </w:rPr>
        <w:t>родская область, г.Валдай, пр.Комсомольский,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w:t>
      </w:r>
      <w:r w:rsidRPr="008D5B12">
        <w:rPr>
          <w:rFonts w:ascii="Arial" w:hAnsi="Arial" w:cs="Arial"/>
          <w:sz w:val="16"/>
          <w:szCs w:val="16"/>
        </w:rPr>
        <w:t>с</w:t>
      </w:r>
      <w:r w:rsidRPr="008D5B12">
        <w:rPr>
          <w:rFonts w:ascii="Arial" w:hAnsi="Arial" w:cs="Arial"/>
          <w:sz w:val="16"/>
          <w:szCs w:val="16"/>
        </w:rPr>
        <w:t>пользование, обезличивание, блокирование, уничтожение персональных данных), при этом общее описание вышеуказанных способов обработки да</w:t>
      </w:r>
      <w:r w:rsidRPr="008D5B12">
        <w:rPr>
          <w:rFonts w:ascii="Arial" w:hAnsi="Arial" w:cs="Arial"/>
          <w:sz w:val="16"/>
          <w:szCs w:val="16"/>
        </w:rPr>
        <w:t>н</w:t>
      </w:r>
      <w:r w:rsidRPr="008D5B12">
        <w:rPr>
          <w:rFonts w:ascii="Arial" w:hAnsi="Arial" w:cs="Arial"/>
          <w:sz w:val="16"/>
          <w:szCs w:val="16"/>
        </w:rPr>
        <w:t>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w:t>
      </w:r>
      <w:r w:rsidRPr="008D5B12">
        <w:rPr>
          <w:rFonts w:ascii="Arial" w:hAnsi="Arial" w:cs="Arial"/>
          <w:sz w:val="16"/>
          <w:szCs w:val="16"/>
        </w:rPr>
        <w:t>я</w:t>
      </w:r>
      <w:r w:rsidRPr="008D5B12">
        <w:rPr>
          <w:rFonts w:ascii="Arial" w:hAnsi="Arial" w:cs="Arial"/>
          <w:sz w:val="16"/>
          <w:szCs w:val="16"/>
        </w:rPr>
        <w:t>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w:t>
      </w:r>
      <w:r w:rsidRPr="008D5B12">
        <w:rPr>
          <w:rFonts w:ascii="Arial" w:hAnsi="Arial" w:cs="Arial"/>
          <w:sz w:val="16"/>
          <w:szCs w:val="16"/>
        </w:rPr>
        <w:t>й</w:t>
      </w:r>
      <w:r w:rsidRPr="008D5B12">
        <w:rPr>
          <w:rFonts w:ascii="Arial" w:hAnsi="Arial" w:cs="Arial"/>
          <w:sz w:val="16"/>
          <w:szCs w:val="16"/>
        </w:rPr>
        <w:t>ского муниципального района, если иное не установлено законодател</w:t>
      </w:r>
      <w:r w:rsidRPr="008D5B12">
        <w:rPr>
          <w:rFonts w:ascii="Arial" w:hAnsi="Arial" w:cs="Arial"/>
          <w:sz w:val="16"/>
          <w:szCs w:val="16"/>
        </w:rPr>
        <w:t>ь</w:t>
      </w:r>
      <w:r w:rsidRPr="008D5B12">
        <w:rPr>
          <w:rFonts w:ascii="Arial" w:hAnsi="Arial" w:cs="Arial"/>
          <w:sz w:val="16"/>
          <w:szCs w:val="16"/>
        </w:rPr>
        <w:t xml:space="preserve">ством Российской Федерации. </w:t>
      </w:r>
    </w:p>
    <w:p w:rsidR="00987A68" w:rsidRPr="008D5B12" w:rsidRDefault="00987A68" w:rsidP="00987A68">
      <w:pPr>
        <w:pStyle w:val="ConsPlusNonformat"/>
        <w:widowControl/>
        <w:rPr>
          <w:rFonts w:ascii="Arial" w:hAnsi="Arial" w:cs="Arial"/>
          <w:sz w:val="16"/>
          <w:szCs w:val="16"/>
        </w:rPr>
      </w:pPr>
    </w:p>
    <w:p w:rsidR="00987A68" w:rsidRPr="008D5B12" w:rsidRDefault="00987A68" w:rsidP="00987A68">
      <w:pPr>
        <w:pStyle w:val="ConsPlusNonformat"/>
        <w:widowControl/>
        <w:rPr>
          <w:rFonts w:ascii="Arial" w:hAnsi="Arial" w:cs="Arial"/>
          <w:sz w:val="16"/>
          <w:szCs w:val="16"/>
        </w:rPr>
      </w:pPr>
      <w:r w:rsidRPr="008D5B12">
        <w:rPr>
          <w:rFonts w:ascii="Arial" w:hAnsi="Arial" w:cs="Arial"/>
          <w:sz w:val="16"/>
          <w:szCs w:val="16"/>
        </w:rPr>
        <w:t xml:space="preserve">________________________________/ _____________________«____»__________20____г. </w:t>
      </w:r>
    </w:p>
    <w:p w:rsidR="00987A68" w:rsidRPr="008D5B12" w:rsidRDefault="00987A68" w:rsidP="00987A68">
      <w:pPr>
        <w:pStyle w:val="ConsPlusNonformat"/>
        <w:widowControl/>
        <w:rPr>
          <w:rFonts w:ascii="Arial" w:hAnsi="Arial" w:cs="Arial"/>
          <w:sz w:val="16"/>
          <w:szCs w:val="16"/>
        </w:rPr>
      </w:pPr>
      <w:r w:rsidRPr="008D5B12">
        <w:rPr>
          <w:rFonts w:ascii="Arial" w:hAnsi="Arial" w:cs="Arial"/>
          <w:sz w:val="16"/>
          <w:szCs w:val="16"/>
        </w:rPr>
        <w:t xml:space="preserve">                  (Ф.И.О.)                                                            (подпись) </w:t>
      </w:r>
    </w:p>
    <w:p w:rsidR="00987A68" w:rsidRPr="008D5B12" w:rsidRDefault="00987A68" w:rsidP="00987A68">
      <w:pPr>
        <w:ind w:left="10206"/>
        <w:jc w:val="center"/>
        <w:rPr>
          <w:rFonts w:ascii="Arial" w:hAnsi="Arial" w:cs="Arial"/>
          <w:sz w:val="16"/>
          <w:szCs w:val="16"/>
        </w:rPr>
      </w:pPr>
    </w:p>
    <w:p w:rsidR="008F4D44" w:rsidRDefault="008F4D44" w:rsidP="00E87F79">
      <w:pPr>
        <w:shd w:val="clear" w:color="auto" w:fill="FFFFFF"/>
        <w:suppressAutoHyphens/>
        <w:spacing w:line="240" w:lineRule="exact"/>
        <w:jc w:val="center"/>
        <w:rPr>
          <w:rFonts w:ascii="Arial" w:hAnsi="Arial" w:cs="Arial"/>
          <w:b/>
          <w:sz w:val="16"/>
          <w:szCs w:val="16"/>
        </w:rPr>
      </w:pPr>
    </w:p>
    <w:p w:rsidR="008F4D44" w:rsidRDefault="008F4D44" w:rsidP="00E87F79">
      <w:pPr>
        <w:shd w:val="clear" w:color="auto" w:fill="FFFFFF"/>
        <w:suppressAutoHyphens/>
        <w:spacing w:line="240" w:lineRule="exact"/>
        <w:jc w:val="center"/>
        <w:rPr>
          <w:rFonts w:ascii="Arial" w:hAnsi="Arial" w:cs="Arial"/>
          <w:b/>
          <w:sz w:val="16"/>
          <w:szCs w:val="16"/>
        </w:rPr>
      </w:pPr>
    </w:p>
    <w:p w:rsidR="008F4D44" w:rsidRDefault="008F4D44" w:rsidP="00E87F79">
      <w:pPr>
        <w:shd w:val="clear" w:color="auto" w:fill="FFFFFF"/>
        <w:suppressAutoHyphens/>
        <w:spacing w:line="240" w:lineRule="exact"/>
        <w:jc w:val="center"/>
        <w:rPr>
          <w:rFonts w:ascii="Arial" w:hAnsi="Arial" w:cs="Arial"/>
          <w:b/>
          <w:sz w:val="16"/>
          <w:szCs w:val="16"/>
        </w:rPr>
      </w:pPr>
    </w:p>
    <w:p w:rsidR="008F4D44" w:rsidRDefault="008F4D44" w:rsidP="00E87F79">
      <w:pPr>
        <w:shd w:val="clear" w:color="auto" w:fill="FFFFFF"/>
        <w:suppressAutoHyphens/>
        <w:spacing w:line="240" w:lineRule="exact"/>
        <w:jc w:val="center"/>
        <w:rPr>
          <w:rFonts w:ascii="Arial" w:hAnsi="Arial" w:cs="Arial"/>
          <w:b/>
          <w:sz w:val="16"/>
          <w:szCs w:val="16"/>
        </w:rPr>
      </w:pPr>
    </w:p>
    <w:p w:rsidR="00987A68" w:rsidRDefault="00987A68" w:rsidP="00E87F79">
      <w:pPr>
        <w:shd w:val="clear" w:color="auto" w:fill="FFFFFF"/>
        <w:suppressAutoHyphens/>
        <w:spacing w:line="240" w:lineRule="exact"/>
        <w:jc w:val="center"/>
        <w:rPr>
          <w:rFonts w:ascii="Arial" w:hAnsi="Arial" w:cs="Arial"/>
          <w:b/>
          <w:sz w:val="16"/>
          <w:szCs w:val="16"/>
        </w:rPr>
      </w:pPr>
    </w:p>
    <w:p w:rsidR="00987A68" w:rsidRDefault="00987A68" w:rsidP="00E87F79">
      <w:pPr>
        <w:shd w:val="clear" w:color="auto" w:fill="FFFFFF"/>
        <w:suppressAutoHyphens/>
        <w:spacing w:line="240" w:lineRule="exact"/>
        <w:jc w:val="center"/>
        <w:rPr>
          <w:rFonts w:ascii="Arial" w:hAnsi="Arial" w:cs="Arial"/>
          <w:b/>
          <w:sz w:val="16"/>
          <w:szCs w:val="16"/>
        </w:rPr>
      </w:pPr>
    </w:p>
    <w:p w:rsidR="00987A68" w:rsidRDefault="00987A68" w:rsidP="00E87F79">
      <w:pPr>
        <w:shd w:val="clear" w:color="auto" w:fill="FFFFFF"/>
        <w:suppressAutoHyphens/>
        <w:spacing w:line="240" w:lineRule="exact"/>
        <w:jc w:val="center"/>
        <w:rPr>
          <w:rFonts w:ascii="Arial" w:hAnsi="Arial" w:cs="Arial"/>
          <w:b/>
          <w:sz w:val="16"/>
          <w:szCs w:val="16"/>
        </w:rPr>
      </w:pPr>
    </w:p>
    <w:p w:rsidR="00987A68" w:rsidRDefault="00987A68" w:rsidP="00E87F79">
      <w:pPr>
        <w:shd w:val="clear" w:color="auto" w:fill="FFFFFF"/>
        <w:suppressAutoHyphens/>
        <w:spacing w:line="240" w:lineRule="exact"/>
        <w:jc w:val="center"/>
        <w:rPr>
          <w:rFonts w:ascii="Arial" w:hAnsi="Arial" w:cs="Arial"/>
          <w:b/>
          <w:sz w:val="16"/>
          <w:szCs w:val="16"/>
        </w:rPr>
      </w:pPr>
    </w:p>
    <w:p w:rsidR="00987A68" w:rsidRDefault="00987A68" w:rsidP="00E87F79">
      <w:pPr>
        <w:shd w:val="clear" w:color="auto" w:fill="FFFFFF"/>
        <w:suppressAutoHyphens/>
        <w:spacing w:line="240" w:lineRule="exact"/>
        <w:jc w:val="center"/>
        <w:rPr>
          <w:rFonts w:ascii="Arial" w:hAnsi="Arial" w:cs="Arial"/>
          <w:b/>
          <w:sz w:val="16"/>
          <w:szCs w:val="16"/>
        </w:rPr>
      </w:pPr>
    </w:p>
    <w:p w:rsidR="00987A68" w:rsidRDefault="00987A68" w:rsidP="00E87F79">
      <w:pPr>
        <w:shd w:val="clear" w:color="auto" w:fill="FFFFFF"/>
        <w:suppressAutoHyphens/>
        <w:spacing w:line="240" w:lineRule="exact"/>
        <w:jc w:val="center"/>
        <w:rPr>
          <w:rFonts w:ascii="Arial" w:hAnsi="Arial" w:cs="Arial"/>
          <w:b/>
          <w:sz w:val="16"/>
          <w:szCs w:val="16"/>
        </w:rPr>
      </w:pPr>
    </w:p>
    <w:p w:rsidR="00987A68" w:rsidRDefault="00987A68" w:rsidP="00E87F79">
      <w:pPr>
        <w:shd w:val="clear" w:color="auto" w:fill="FFFFFF"/>
        <w:suppressAutoHyphens/>
        <w:spacing w:line="240" w:lineRule="exact"/>
        <w:jc w:val="center"/>
        <w:rPr>
          <w:rFonts w:ascii="Arial" w:hAnsi="Arial" w:cs="Arial"/>
          <w:b/>
          <w:sz w:val="16"/>
          <w:szCs w:val="16"/>
        </w:rPr>
      </w:pPr>
    </w:p>
    <w:p w:rsidR="00987A68" w:rsidRDefault="00987A68" w:rsidP="00E87F79">
      <w:pPr>
        <w:shd w:val="clear" w:color="auto" w:fill="FFFFFF"/>
        <w:suppressAutoHyphens/>
        <w:spacing w:line="240" w:lineRule="exact"/>
        <w:jc w:val="center"/>
        <w:rPr>
          <w:rFonts w:ascii="Arial" w:hAnsi="Arial" w:cs="Arial"/>
          <w:b/>
          <w:sz w:val="16"/>
          <w:szCs w:val="16"/>
        </w:rPr>
      </w:pPr>
    </w:p>
    <w:p w:rsidR="00987A68" w:rsidRDefault="00987A68" w:rsidP="00E87F79">
      <w:pPr>
        <w:shd w:val="clear" w:color="auto" w:fill="FFFFFF"/>
        <w:suppressAutoHyphens/>
        <w:spacing w:line="240" w:lineRule="exact"/>
        <w:jc w:val="center"/>
        <w:rPr>
          <w:rFonts w:ascii="Arial" w:hAnsi="Arial" w:cs="Arial"/>
          <w:b/>
          <w:sz w:val="16"/>
          <w:szCs w:val="16"/>
        </w:rPr>
      </w:pPr>
    </w:p>
    <w:p w:rsidR="00987A68" w:rsidRDefault="00987A68" w:rsidP="00E87F79">
      <w:pPr>
        <w:shd w:val="clear" w:color="auto" w:fill="FFFFFF"/>
        <w:suppressAutoHyphens/>
        <w:spacing w:line="240" w:lineRule="exact"/>
        <w:jc w:val="center"/>
        <w:rPr>
          <w:rFonts w:ascii="Arial" w:hAnsi="Arial" w:cs="Arial"/>
          <w:b/>
          <w:sz w:val="16"/>
          <w:szCs w:val="16"/>
        </w:rPr>
      </w:pPr>
    </w:p>
    <w:p w:rsidR="00987A68" w:rsidRDefault="00987A68" w:rsidP="00E87F79">
      <w:pPr>
        <w:shd w:val="clear" w:color="auto" w:fill="FFFFFF"/>
        <w:suppressAutoHyphens/>
        <w:spacing w:line="240" w:lineRule="exact"/>
        <w:jc w:val="center"/>
        <w:rPr>
          <w:rFonts w:ascii="Arial" w:hAnsi="Arial" w:cs="Arial"/>
          <w:b/>
          <w:sz w:val="16"/>
          <w:szCs w:val="16"/>
        </w:rPr>
      </w:pPr>
    </w:p>
    <w:p w:rsidR="00987A68" w:rsidRDefault="00987A68" w:rsidP="00E87F79">
      <w:pPr>
        <w:shd w:val="clear" w:color="auto" w:fill="FFFFFF"/>
        <w:suppressAutoHyphens/>
        <w:spacing w:line="240" w:lineRule="exact"/>
        <w:jc w:val="center"/>
        <w:rPr>
          <w:rFonts w:ascii="Arial" w:hAnsi="Arial" w:cs="Arial"/>
          <w:b/>
          <w:sz w:val="16"/>
          <w:szCs w:val="16"/>
        </w:rPr>
      </w:pPr>
    </w:p>
    <w:p w:rsidR="00987A68" w:rsidRDefault="00987A68" w:rsidP="00E87F79">
      <w:pPr>
        <w:shd w:val="clear" w:color="auto" w:fill="FFFFFF"/>
        <w:suppressAutoHyphens/>
        <w:spacing w:line="240" w:lineRule="exact"/>
        <w:jc w:val="center"/>
        <w:rPr>
          <w:rFonts w:ascii="Arial" w:hAnsi="Arial" w:cs="Arial"/>
          <w:b/>
          <w:sz w:val="16"/>
          <w:szCs w:val="16"/>
        </w:rPr>
      </w:pPr>
    </w:p>
    <w:p w:rsidR="00987A68" w:rsidRDefault="00987A68" w:rsidP="00E87F79">
      <w:pPr>
        <w:shd w:val="clear" w:color="auto" w:fill="FFFFFF"/>
        <w:suppressAutoHyphens/>
        <w:spacing w:line="240" w:lineRule="exact"/>
        <w:jc w:val="center"/>
        <w:rPr>
          <w:rFonts w:ascii="Arial" w:hAnsi="Arial" w:cs="Arial"/>
          <w:b/>
          <w:sz w:val="16"/>
          <w:szCs w:val="16"/>
        </w:rPr>
      </w:pPr>
    </w:p>
    <w:p w:rsidR="00987A68" w:rsidRDefault="00987A68" w:rsidP="00E87F79">
      <w:pPr>
        <w:shd w:val="clear" w:color="auto" w:fill="FFFFFF"/>
        <w:suppressAutoHyphens/>
        <w:spacing w:line="240" w:lineRule="exact"/>
        <w:jc w:val="center"/>
        <w:rPr>
          <w:rFonts w:ascii="Arial" w:hAnsi="Arial" w:cs="Arial"/>
          <w:b/>
          <w:sz w:val="16"/>
          <w:szCs w:val="16"/>
        </w:rPr>
      </w:pPr>
    </w:p>
    <w:p w:rsidR="00E87F79"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p w:rsidR="0026652A" w:rsidRDefault="0026652A" w:rsidP="00E87F79">
      <w:pPr>
        <w:shd w:val="clear" w:color="auto" w:fill="FFFFFF"/>
        <w:suppressAutoHyphens/>
        <w:spacing w:line="240" w:lineRule="exact"/>
        <w:jc w:val="center"/>
        <w:rPr>
          <w:rFonts w:ascii="Arial" w:hAnsi="Arial" w:cs="Arial"/>
          <w:b/>
          <w:sz w:val="16"/>
          <w:szCs w:val="16"/>
        </w:rPr>
      </w:pP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26652A" w:rsidRPr="001E6586" w:rsidTr="00C43243">
        <w:tc>
          <w:tcPr>
            <w:tcW w:w="10933" w:type="dxa"/>
          </w:tcPr>
          <w:p w:rsidR="0026652A" w:rsidRPr="001E6586" w:rsidRDefault="0026652A" w:rsidP="00CA7C47">
            <w:r w:rsidRPr="001E6586">
              <w:rPr>
                <w:rFonts w:ascii="Arial" w:hAnsi="Arial" w:cs="Arial"/>
                <w:sz w:val="16"/>
                <w:szCs w:val="16"/>
              </w:rPr>
              <w:t>Информационное сообщение</w:t>
            </w:r>
            <w:r w:rsidR="00CA7C47">
              <w:rPr>
                <w:rFonts w:ascii="Arial" w:hAnsi="Arial" w:cs="Arial"/>
                <w:sz w:val="16"/>
                <w:szCs w:val="16"/>
              </w:rPr>
              <w:t>………………………………………………………………………………………………………………………………………….</w:t>
            </w:r>
          </w:p>
        </w:tc>
        <w:tc>
          <w:tcPr>
            <w:tcW w:w="709" w:type="dxa"/>
          </w:tcPr>
          <w:p w:rsidR="0026652A" w:rsidRPr="001E6586" w:rsidRDefault="0026652A" w:rsidP="00C43243">
            <w:pPr>
              <w:jc w:val="center"/>
              <w:rPr>
                <w:rFonts w:ascii="Arial" w:hAnsi="Arial" w:cs="Arial"/>
                <w:sz w:val="16"/>
                <w:szCs w:val="16"/>
              </w:rPr>
            </w:pPr>
            <w:r w:rsidRPr="001E6586">
              <w:rPr>
                <w:rFonts w:ascii="Arial" w:hAnsi="Arial" w:cs="Arial"/>
                <w:sz w:val="16"/>
                <w:szCs w:val="16"/>
              </w:rPr>
              <w:t>1</w:t>
            </w:r>
          </w:p>
        </w:tc>
      </w:tr>
      <w:tr w:rsidR="00066DD9" w:rsidRPr="001E6586" w:rsidTr="00C43243">
        <w:tc>
          <w:tcPr>
            <w:tcW w:w="10933" w:type="dxa"/>
          </w:tcPr>
          <w:p w:rsidR="00066DD9" w:rsidRPr="001E6586" w:rsidRDefault="00066DD9" w:rsidP="00CA7C47">
            <w:r w:rsidRPr="001E6586">
              <w:rPr>
                <w:rFonts w:ascii="Arial" w:hAnsi="Arial" w:cs="Arial"/>
                <w:sz w:val="16"/>
                <w:szCs w:val="16"/>
              </w:rPr>
              <w:t>Информационное сообщ</w:t>
            </w:r>
            <w:r w:rsidRPr="001E6586">
              <w:rPr>
                <w:rFonts w:ascii="Arial" w:hAnsi="Arial" w:cs="Arial"/>
                <w:sz w:val="16"/>
                <w:szCs w:val="16"/>
              </w:rPr>
              <w:t>е</w:t>
            </w:r>
            <w:r w:rsidRPr="001E6586">
              <w:rPr>
                <w:rFonts w:ascii="Arial" w:hAnsi="Arial" w:cs="Arial"/>
                <w:sz w:val="16"/>
                <w:szCs w:val="16"/>
              </w:rPr>
              <w:t>ние</w:t>
            </w:r>
            <w:r w:rsidR="00CA7C47">
              <w:rPr>
                <w:rFonts w:ascii="Arial" w:hAnsi="Arial" w:cs="Arial"/>
                <w:sz w:val="16"/>
                <w:szCs w:val="16"/>
              </w:rPr>
              <w:t>……………………………………………………………………………………………………………………………………………</w:t>
            </w:r>
          </w:p>
        </w:tc>
        <w:tc>
          <w:tcPr>
            <w:tcW w:w="709" w:type="dxa"/>
          </w:tcPr>
          <w:p w:rsidR="00066DD9" w:rsidRPr="001E6586" w:rsidRDefault="00066DD9" w:rsidP="00A04CC1">
            <w:pPr>
              <w:jc w:val="center"/>
              <w:rPr>
                <w:rFonts w:ascii="Arial" w:hAnsi="Arial" w:cs="Arial"/>
                <w:sz w:val="16"/>
                <w:szCs w:val="16"/>
              </w:rPr>
            </w:pPr>
            <w:r>
              <w:rPr>
                <w:rFonts w:ascii="Arial" w:hAnsi="Arial" w:cs="Arial"/>
                <w:sz w:val="16"/>
                <w:szCs w:val="16"/>
              </w:rPr>
              <w:t>1</w:t>
            </w:r>
          </w:p>
        </w:tc>
      </w:tr>
      <w:tr w:rsidR="00066DD9" w:rsidRPr="001E6586" w:rsidTr="00C43243">
        <w:tc>
          <w:tcPr>
            <w:tcW w:w="10933" w:type="dxa"/>
          </w:tcPr>
          <w:p w:rsidR="00066DD9" w:rsidRPr="001E6586" w:rsidRDefault="00066DD9" w:rsidP="00C43243">
            <w:pPr>
              <w:jc w:val="both"/>
              <w:rPr>
                <w:rFonts w:ascii="Arial" w:hAnsi="Arial" w:cs="Arial"/>
                <w:b/>
                <w:sz w:val="16"/>
                <w:szCs w:val="16"/>
              </w:rPr>
            </w:pPr>
            <w:r w:rsidRPr="001E6586">
              <w:rPr>
                <w:rFonts w:ascii="Arial" w:hAnsi="Arial" w:cs="Arial"/>
                <w:b/>
                <w:sz w:val="16"/>
                <w:szCs w:val="16"/>
              </w:rPr>
              <w:t>Нормативная документация</w:t>
            </w:r>
          </w:p>
        </w:tc>
        <w:tc>
          <w:tcPr>
            <w:tcW w:w="709" w:type="dxa"/>
          </w:tcPr>
          <w:p w:rsidR="00066DD9" w:rsidRPr="001E6586" w:rsidRDefault="00066DD9" w:rsidP="00C43243">
            <w:pPr>
              <w:jc w:val="center"/>
              <w:rPr>
                <w:rFonts w:ascii="Arial" w:hAnsi="Arial" w:cs="Arial"/>
                <w:sz w:val="16"/>
                <w:szCs w:val="16"/>
              </w:rPr>
            </w:pPr>
          </w:p>
        </w:tc>
      </w:tr>
      <w:tr w:rsidR="00F2458C" w:rsidRPr="001E6586" w:rsidTr="00C43243">
        <w:tc>
          <w:tcPr>
            <w:tcW w:w="10933" w:type="dxa"/>
          </w:tcPr>
          <w:p w:rsidR="00F2458C" w:rsidRDefault="00F2458C" w:rsidP="00A04CC1">
            <w:pPr>
              <w:jc w:val="both"/>
              <w:rPr>
                <w:rFonts w:ascii="Arial" w:hAnsi="Arial" w:cs="Arial"/>
                <w:sz w:val="16"/>
                <w:szCs w:val="16"/>
              </w:rPr>
            </w:pPr>
            <w:r>
              <w:rPr>
                <w:rFonts w:ascii="Arial" w:hAnsi="Arial" w:cs="Arial"/>
                <w:sz w:val="16"/>
                <w:szCs w:val="16"/>
              </w:rPr>
              <w:t>Решение Совета депутатов Валдайского городского поселения от 2</w:t>
            </w:r>
            <w:r w:rsidR="00A04CC1">
              <w:rPr>
                <w:rFonts w:ascii="Arial" w:hAnsi="Arial" w:cs="Arial"/>
                <w:sz w:val="16"/>
                <w:szCs w:val="16"/>
              </w:rPr>
              <w:t>2</w:t>
            </w:r>
            <w:r>
              <w:rPr>
                <w:rFonts w:ascii="Arial" w:hAnsi="Arial" w:cs="Arial"/>
                <w:sz w:val="16"/>
                <w:szCs w:val="16"/>
              </w:rPr>
              <w:t>.</w:t>
            </w:r>
            <w:r w:rsidR="00A04CC1">
              <w:rPr>
                <w:rFonts w:ascii="Arial" w:hAnsi="Arial" w:cs="Arial"/>
                <w:sz w:val="16"/>
                <w:szCs w:val="16"/>
              </w:rPr>
              <w:t>09</w:t>
            </w:r>
            <w:r>
              <w:rPr>
                <w:rFonts w:ascii="Arial" w:hAnsi="Arial" w:cs="Arial"/>
                <w:sz w:val="16"/>
                <w:szCs w:val="16"/>
              </w:rPr>
              <w:t xml:space="preserve">.2020 № </w:t>
            </w:r>
            <w:r w:rsidR="00A04CC1">
              <w:rPr>
                <w:rFonts w:ascii="Arial" w:hAnsi="Arial" w:cs="Arial"/>
                <w:sz w:val="16"/>
                <w:szCs w:val="16"/>
              </w:rPr>
              <w:t>9</w:t>
            </w:r>
            <w:r>
              <w:rPr>
                <w:rFonts w:ascii="Arial" w:hAnsi="Arial" w:cs="Arial"/>
                <w:sz w:val="16"/>
                <w:szCs w:val="16"/>
              </w:rPr>
              <w:t xml:space="preserve"> «</w:t>
            </w:r>
            <w:r w:rsidR="00A04CC1" w:rsidRPr="00A04CC1">
              <w:rPr>
                <w:rFonts w:ascii="Arial" w:hAnsi="Arial" w:cs="Arial"/>
                <w:sz w:val="16"/>
                <w:szCs w:val="16"/>
              </w:rPr>
              <w:t>О внесении изменений и дополнений в Устав</w:t>
            </w:r>
            <w:r w:rsidR="00A04CC1">
              <w:t xml:space="preserve"> </w:t>
            </w:r>
            <w:r w:rsidR="00A04CC1" w:rsidRPr="00A04CC1">
              <w:rPr>
                <w:rFonts w:ascii="Arial" w:hAnsi="Arial" w:cs="Arial"/>
                <w:sz w:val="16"/>
                <w:szCs w:val="16"/>
              </w:rPr>
              <w:t>Валдайского городского поселения</w:t>
            </w:r>
            <w:r w:rsidR="004C6A6D">
              <w:rPr>
                <w:rFonts w:ascii="Arial" w:hAnsi="Arial" w:cs="Arial"/>
                <w:sz w:val="16"/>
                <w:szCs w:val="16"/>
              </w:rPr>
              <w:t>»…………………………………………………………………………………………………………</w:t>
            </w:r>
            <w:r w:rsidR="00A04CC1">
              <w:rPr>
                <w:rFonts w:ascii="Arial" w:hAnsi="Arial" w:cs="Arial"/>
                <w:sz w:val="16"/>
                <w:szCs w:val="16"/>
              </w:rPr>
              <w:t>……………………………………..</w:t>
            </w:r>
          </w:p>
        </w:tc>
        <w:tc>
          <w:tcPr>
            <w:tcW w:w="709" w:type="dxa"/>
          </w:tcPr>
          <w:p w:rsidR="00F2458C" w:rsidRDefault="00A04CC1" w:rsidP="00C43243">
            <w:pPr>
              <w:jc w:val="center"/>
              <w:rPr>
                <w:rFonts w:ascii="Arial" w:hAnsi="Arial" w:cs="Arial"/>
                <w:sz w:val="16"/>
                <w:szCs w:val="16"/>
              </w:rPr>
            </w:pPr>
            <w:r>
              <w:rPr>
                <w:rFonts w:ascii="Arial" w:hAnsi="Arial" w:cs="Arial"/>
                <w:sz w:val="16"/>
                <w:szCs w:val="16"/>
              </w:rPr>
              <w:t>1</w:t>
            </w:r>
          </w:p>
        </w:tc>
      </w:tr>
      <w:tr w:rsidR="00CA7C47" w:rsidRPr="001E6586" w:rsidTr="00C43243">
        <w:tc>
          <w:tcPr>
            <w:tcW w:w="10933" w:type="dxa"/>
          </w:tcPr>
          <w:p w:rsidR="00CA7C47" w:rsidRPr="008F4D44" w:rsidRDefault="00CA7C47" w:rsidP="008F4D44">
            <w:pPr>
              <w:jc w:val="both"/>
              <w:rPr>
                <w:rFonts w:ascii="Arial" w:hAnsi="Arial" w:cs="Arial"/>
                <w:sz w:val="16"/>
                <w:szCs w:val="16"/>
              </w:rPr>
            </w:pPr>
            <w:r>
              <w:rPr>
                <w:rFonts w:ascii="Arial" w:hAnsi="Arial" w:cs="Arial"/>
                <w:sz w:val="16"/>
                <w:szCs w:val="16"/>
              </w:rPr>
              <w:t>П</w:t>
            </w:r>
            <w:r w:rsidRPr="000E2D66">
              <w:rPr>
                <w:rFonts w:ascii="Arial" w:hAnsi="Arial" w:cs="Arial"/>
                <w:sz w:val="16"/>
                <w:szCs w:val="16"/>
              </w:rPr>
              <w:t xml:space="preserve">остановление Администрации Валдайского муниципального района </w:t>
            </w:r>
            <w:r w:rsidR="007A34D9">
              <w:rPr>
                <w:rFonts w:ascii="Arial" w:hAnsi="Arial" w:cs="Arial"/>
                <w:sz w:val="16"/>
                <w:szCs w:val="16"/>
              </w:rPr>
              <w:t xml:space="preserve">от </w:t>
            </w:r>
            <w:r w:rsidR="008F4D44" w:rsidRPr="008F4D44">
              <w:rPr>
                <w:rFonts w:ascii="Arial" w:hAnsi="Arial" w:cs="Arial"/>
                <w:sz w:val="16"/>
                <w:szCs w:val="16"/>
              </w:rPr>
              <w:t>29.10.2020 № 1672</w:t>
            </w:r>
            <w:r w:rsidR="008F4D44">
              <w:rPr>
                <w:rFonts w:ascii="Arial" w:hAnsi="Arial" w:cs="Arial"/>
                <w:sz w:val="16"/>
                <w:szCs w:val="16"/>
              </w:rPr>
              <w:t xml:space="preserve"> </w:t>
            </w:r>
            <w:r w:rsidR="00987A68">
              <w:rPr>
                <w:rFonts w:ascii="Arial" w:hAnsi="Arial" w:cs="Arial"/>
                <w:sz w:val="16"/>
                <w:szCs w:val="16"/>
              </w:rPr>
              <w:t>«</w:t>
            </w:r>
            <w:r w:rsidR="008F4D44" w:rsidRPr="008F4D44">
              <w:rPr>
                <w:rFonts w:ascii="Arial" w:hAnsi="Arial" w:cs="Arial"/>
                <w:sz w:val="16"/>
                <w:szCs w:val="16"/>
              </w:rPr>
              <w:t xml:space="preserve">Об утверждении административного регламента по предоставлению муниципальной услуги </w:t>
            </w:r>
            <w:r w:rsidR="008F4D44" w:rsidRPr="005D46D1">
              <w:rPr>
                <w:rFonts w:ascii="Arial" w:hAnsi="Arial" w:cs="Arial"/>
                <w:sz w:val="16"/>
                <w:szCs w:val="16"/>
              </w:rPr>
              <w:t>«</w:t>
            </w:r>
            <w:r w:rsidR="008F4D44" w:rsidRPr="008F4D44">
              <w:rPr>
                <w:rFonts w:ascii="Arial" w:hAnsi="Arial" w:cs="Arial"/>
                <w:sz w:val="16"/>
                <w:szCs w:val="16"/>
              </w:rPr>
              <w:t>Предоставление архивных документов для пользователей в читальный зал арх</w:t>
            </w:r>
            <w:r w:rsidR="008F4D44" w:rsidRPr="008F4D44">
              <w:rPr>
                <w:rFonts w:ascii="Arial" w:hAnsi="Arial" w:cs="Arial"/>
                <w:sz w:val="16"/>
                <w:szCs w:val="16"/>
              </w:rPr>
              <w:t>и</w:t>
            </w:r>
            <w:r w:rsidR="008F4D44" w:rsidRPr="008F4D44">
              <w:rPr>
                <w:rFonts w:ascii="Arial" w:hAnsi="Arial" w:cs="Arial"/>
                <w:sz w:val="16"/>
                <w:szCs w:val="16"/>
              </w:rPr>
              <w:t>ва»</w:t>
            </w:r>
            <w:r w:rsidR="008F4D44">
              <w:rPr>
                <w:rFonts w:ascii="Arial" w:hAnsi="Arial" w:cs="Arial"/>
                <w:sz w:val="16"/>
                <w:szCs w:val="16"/>
              </w:rPr>
              <w:t>.</w:t>
            </w:r>
            <w:r w:rsidR="007A34D9" w:rsidRPr="008F4D44">
              <w:rPr>
                <w:rFonts w:ascii="Arial" w:hAnsi="Arial" w:cs="Arial"/>
                <w:sz w:val="16"/>
                <w:szCs w:val="16"/>
              </w:rPr>
              <w:t>…………….</w:t>
            </w:r>
          </w:p>
        </w:tc>
        <w:tc>
          <w:tcPr>
            <w:tcW w:w="709" w:type="dxa"/>
          </w:tcPr>
          <w:p w:rsidR="00CA7C47" w:rsidRPr="001E6586" w:rsidRDefault="008F4D44" w:rsidP="00C43243">
            <w:pPr>
              <w:jc w:val="center"/>
              <w:rPr>
                <w:rFonts w:ascii="Arial" w:hAnsi="Arial" w:cs="Arial"/>
                <w:sz w:val="16"/>
                <w:szCs w:val="16"/>
              </w:rPr>
            </w:pPr>
            <w:r>
              <w:rPr>
                <w:rFonts w:ascii="Arial" w:hAnsi="Arial" w:cs="Arial"/>
                <w:sz w:val="16"/>
                <w:szCs w:val="16"/>
              </w:rPr>
              <w:t>2-11</w:t>
            </w:r>
          </w:p>
        </w:tc>
      </w:tr>
      <w:tr w:rsidR="00CA7C47" w:rsidRPr="001E6586" w:rsidTr="00C43243">
        <w:tc>
          <w:tcPr>
            <w:tcW w:w="10933" w:type="dxa"/>
          </w:tcPr>
          <w:p w:rsidR="00CA7C47" w:rsidRPr="00E17D1B" w:rsidRDefault="00CA7C47" w:rsidP="00987A68">
            <w:pPr>
              <w:jc w:val="both"/>
              <w:rPr>
                <w:rFonts w:ascii="Arial" w:hAnsi="Arial" w:cs="Arial"/>
                <w:sz w:val="16"/>
                <w:szCs w:val="16"/>
              </w:rPr>
            </w:pPr>
            <w:r>
              <w:rPr>
                <w:rFonts w:ascii="Arial" w:hAnsi="Arial" w:cs="Arial"/>
                <w:sz w:val="16"/>
                <w:szCs w:val="16"/>
              </w:rPr>
              <w:t>П</w:t>
            </w:r>
            <w:r w:rsidRPr="000E2D66">
              <w:rPr>
                <w:rFonts w:ascii="Arial" w:hAnsi="Arial" w:cs="Arial"/>
                <w:sz w:val="16"/>
                <w:szCs w:val="16"/>
              </w:rPr>
              <w:t xml:space="preserve">остановление Администрации Валдайского муниципального района </w:t>
            </w:r>
            <w:r w:rsidR="007A34D9">
              <w:rPr>
                <w:rFonts w:ascii="Arial" w:hAnsi="Arial" w:cs="Arial"/>
                <w:sz w:val="16"/>
                <w:szCs w:val="16"/>
              </w:rPr>
              <w:t xml:space="preserve">от </w:t>
            </w:r>
            <w:r w:rsidR="00987A68" w:rsidRPr="00987A68">
              <w:rPr>
                <w:rFonts w:ascii="Arial" w:hAnsi="Arial" w:cs="Arial"/>
                <w:sz w:val="16"/>
                <w:szCs w:val="16"/>
              </w:rPr>
              <w:t>29.10.2020 № 1673</w:t>
            </w:r>
            <w:r w:rsidR="00987A68">
              <w:rPr>
                <w:rFonts w:ascii="Arial" w:hAnsi="Arial" w:cs="Arial"/>
                <w:sz w:val="16"/>
                <w:szCs w:val="16"/>
              </w:rPr>
              <w:t xml:space="preserve"> «</w:t>
            </w:r>
            <w:r w:rsidR="00987A68" w:rsidRPr="00987A68">
              <w:rPr>
                <w:rFonts w:ascii="Arial" w:hAnsi="Arial" w:cs="Arial"/>
                <w:sz w:val="16"/>
                <w:szCs w:val="16"/>
              </w:rPr>
              <w:t>Об утверждении административного регламента по предоставлению муниципальной услуги «Оформление и выдача архивных справок, вып</w:t>
            </w:r>
            <w:r w:rsidR="00987A68" w:rsidRPr="00987A68">
              <w:rPr>
                <w:rFonts w:ascii="Arial" w:hAnsi="Arial" w:cs="Arial"/>
                <w:sz w:val="16"/>
                <w:szCs w:val="16"/>
              </w:rPr>
              <w:t>и</w:t>
            </w:r>
            <w:r w:rsidR="00987A68" w:rsidRPr="00987A68">
              <w:rPr>
                <w:rFonts w:ascii="Arial" w:hAnsi="Arial" w:cs="Arial"/>
                <w:sz w:val="16"/>
                <w:szCs w:val="16"/>
              </w:rPr>
              <w:t>сок и копий архивных документов юридическим и физическим лицам»</w:t>
            </w:r>
            <w:r w:rsidR="007A34D9">
              <w:rPr>
                <w:rFonts w:ascii="Arial" w:hAnsi="Arial" w:cs="Arial"/>
                <w:sz w:val="16"/>
                <w:szCs w:val="16"/>
              </w:rPr>
              <w:t>………………………………………</w:t>
            </w:r>
            <w:r w:rsidR="00987A68">
              <w:rPr>
                <w:rFonts w:ascii="Arial" w:hAnsi="Arial" w:cs="Arial"/>
                <w:sz w:val="16"/>
                <w:szCs w:val="16"/>
              </w:rPr>
              <w:t>…………………………………………………………………………………………………..</w:t>
            </w:r>
            <w:r w:rsidR="007A34D9">
              <w:rPr>
                <w:rFonts w:ascii="Arial" w:hAnsi="Arial" w:cs="Arial"/>
                <w:sz w:val="16"/>
                <w:szCs w:val="16"/>
              </w:rPr>
              <w:t>…………</w:t>
            </w:r>
          </w:p>
        </w:tc>
        <w:tc>
          <w:tcPr>
            <w:tcW w:w="709" w:type="dxa"/>
          </w:tcPr>
          <w:p w:rsidR="00CA7C47" w:rsidRPr="001E6586" w:rsidRDefault="00987A68" w:rsidP="00C43243">
            <w:pPr>
              <w:jc w:val="center"/>
              <w:rPr>
                <w:rFonts w:ascii="Arial" w:hAnsi="Arial" w:cs="Arial"/>
                <w:sz w:val="16"/>
                <w:szCs w:val="16"/>
              </w:rPr>
            </w:pPr>
            <w:r>
              <w:rPr>
                <w:rFonts w:ascii="Arial" w:hAnsi="Arial" w:cs="Arial"/>
                <w:sz w:val="16"/>
                <w:szCs w:val="16"/>
              </w:rPr>
              <w:t>11-21</w:t>
            </w:r>
          </w:p>
        </w:tc>
      </w:tr>
    </w:tbl>
    <w:p w:rsidR="00F87AE9" w:rsidRDefault="00F87AE9"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72687B" w:rsidRDefault="0072687B" w:rsidP="0046105B">
      <w:pPr>
        <w:jc w:val="center"/>
        <w:rPr>
          <w:rFonts w:ascii="Arial" w:hAnsi="Arial" w:cs="Arial"/>
          <w:sz w:val="11"/>
          <w:szCs w:val="11"/>
        </w:rPr>
      </w:pPr>
    </w:p>
    <w:p w:rsidR="0072687B" w:rsidRDefault="0072687B"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987A68">
        <w:rPr>
          <w:rFonts w:ascii="Arial" w:hAnsi="Arial" w:cs="Arial"/>
          <w:sz w:val="12"/>
          <w:szCs w:val="12"/>
        </w:rPr>
        <w:t>60</w:t>
      </w:r>
      <w:r w:rsidR="00FF06EC">
        <w:rPr>
          <w:rFonts w:ascii="Arial" w:hAnsi="Arial" w:cs="Arial"/>
          <w:sz w:val="12"/>
          <w:szCs w:val="12"/>
        </w:rPr>
        <w:t xml:space="preserve"> </w:t>
      </w:r>
      <w:r w:rsidRPr="006F48AD">
        <w:rPr>
          <w:rFonts w:ascii="Arial" w:hAnsi="Arial" w:cs="Arial"/>
          <w:sz w:val="12"/>
          <w:szCs w:val="12"/>
        </w:rPr>
        <w:t>(</w:t>
      </w:r>
      <w:r w:rsidR="00426080">
        <w:rPr>
          <w:rFonts w:ascii="Arial" w:hAnsi="Arial" w:cs="Arial"/>
          <w:sz w:val="12"/>
          <w:szCs w:val="12"/>
        </w:rPr>
        <w:t>40</w:t>
      </w:r>
      <w:r w:rsidR="00987A68">
        <w:rPr>
          <w:rFonts w:ascii="Arial" w:hAnsi="Arial" w:cs="Arial"/>
          <w:sz w:val="12"/>
          <w:szCs w:val="12"/>
        </w:rPr>
        <w:t>6</w:t>
      </w:r>
      <w:r w:rsidRPr="006F48AD">
        <w:rPr>
          <w:rFonts w:ascii="Arial" w:hAnsi="Arial" w:cs="Arial"/>
          <w:sz w:val="12"/>
          <w:szCs w:val="12"/>
        </w:rPr>
        <w:t>) от</w:t>
      </w:r>
      <w:r w:rsidR="00B81B39">
        <w:rPr>
          <w:rFonts w:ascii="Arial" w:hAnsi="Arial" w:cs="Arial"/>
          <w:sz w:val="12"/>
          <w:szCs w:val="12"/>
        </w:rPr>
        <w:t xml:space="preserve"> </w:t>
      </w:r>
      <w:r w:rsidR="00987A68">
        <w:rPr>
          <w:rFonts w:ascii="Arial" w:hAnsi="Arial" w:cs="Arial"/>
          <w:sz w:val="12"/>
          <w:szCs w:val="12"/>
        </w:rPr>
        <w:t>06</w:t>
      </w:r>
      <w:r w:rsidR="000A4C60">
        <w:rPr>
          <w:rFonts w:ascii="Arial" w:hAnsi="Arial" w:cs="Arial"/>
          <w:sz w:val="12"/>
          <w:szCs w:val="12"/>
        </w:rPr>
        <w:t>.</w:t>
      </w:r>
      <w:r w:rsidR="001E6586">
        <w:rPr>
          <w:rFonts w:ascii="Arial" w:hAnsi="Arial" w:cs="Arial"/>
          <w:sz w:val="12"/>
          <w:szCs w:val="12"/>
        </w:rPr>
        <w:t>1</w:t>
      </w:r>
      <w:r w:rsidR="00987A68">
        <w:rPr>
          <w:rFonts w:ascii="Arial" w:hAnsi="Arial" w:cs="Arial"/>
          <w:sz w:val="12"/>
          <w:szCs w:val="12"/>
        </w:rPr>
        <w:t>1</w:t>
      </w:r>
      <w:r w:rsidR="00F551FB">
        <w:rPr>
          <w:rFonts w:ascii="Arial" w:hAnsi="Arial" w:cs="Arial"/>
          <w:sz w:val="12"/>
          <w:szCs w:val="12"/>
        </w:rPr>
        <w:t>.</w:t>
      </w:r>
      <w:r w:rsidRPr="006F48AD">
        <w:rPr>
          <w:rFonts w:ascii="Arial" w:hAnsi="Arial" w:cs="Arial"/>
          <w:sz w:val="12"/>
          <w:szCs w:val="12"/>
        </w:rPr>
        <w:t>20</w:t>
      </w:r>
      <w:r w:rsidR="007F3BE1">
        <w:rPr>
          <w:rFonts w:ascii="Arial" w:hAnsi="Arial" w:cs="Arial"/>
          <w:sz w:val="12"/>
          <w:szCs w:val="12"/>
        </w:rPr>
        <w:t>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987A68">
        <w:rPr>
          <w:rFonts w:ascii="Arial" w:hAnsi="Arial" w:cs="Arial"/>
          <w:sz w:val="12"/>
          <w:szCs w:val="12"/>
        </w:rPr>
        <w:t>22</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6D6581">
      <w:headerReference w:type="even" r:id="rId34"/>
      <w:headerReference w:type="default" r:id="rId35"/>
      <w:footnotePr>
        <w:pos w:val="beneathText"/>
      </w:footnotePr>
      <w:type w:val="continuous"/>
      <w:pgSz w:w="11906" w:h="16838" w:code="9"/>
      <w:pgMar w:top="289" w:right="140" w:bottom="18"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98B" w:rsidRDefault="00A4698B">
      <w:r>
        <w:separator/>
      </w:r>
    </w:p>
  </w:endnote>
  <w:endnote w:type="continuationSeparator" w:id="0">
    <w:p w:rsidR="00A4698B" w:rsidRDefault="00A46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
    <w:altName w:val="MS Gothic"/>
    <w:panose1 w:val="00000000000000000000"/>
    <w:charset w:val="80"/>
    <w:family w:val="swiss"/>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98B" w:rsidRDefault="00A4698B">
      <w:r>
        <w:separator/>
      </w:r>
    </w:p>
  </w:footnote>
  <w:footnote w:type="continuationSeparator" w:id="0">
    <w:p w:rsidR="00A4698B" w:rsidRDefault="00A469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D44" w:rsidRPr="00E65CCB" w:rsidRDefault="00B03D44">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A9288A">
      <w:rPr>
        <w:noProof/>
        <w:sz w:val="12"/>
        <w:szCs w:val="12"/>
      </w:rPr>
      <w:t>22</w:t>
    </w:r>
    <w:r w:rsidRPr="00E65CCB">
      <w:rPr>
        <w:sz w:val="12"/>
        <w:szCs w:val="12"/>
      </w:rPr>
      <w:fldChar w:fldCharType="end"/>
    </w:r>
  </w:p>
  <w:p w:rsidR="00B03D44" w:rsidRDefault="00B03D44" w:rsidP="00E65CCB">
    <w:pPr>
      <w:pStyle w:val="a4"/>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D44" w:rsidRPr="008F785E" w:rsidRDefault="00B03D44"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A9288A">
      <w:rPr>
        <w:noProof/>
        <w:sz w:val="12"/>
        <w:szCs w:val="12"/>
      </w:rPr>
      <w:t>21</w:t>
    </w:r>
    <w:r w:rsidRPr="008F785E">
      <w:rPr>
        <w:sz w:val="12"/>
        <w:szCs w:val="12"/>
      </w:rPr>
      <w:fldChar w:fldCharType="end"/>
    </w:r>
  </w:p>
  <w:p w:rsidR="00B03D44" w:rsidRDefault="00B03D44">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626E18"/>
    <w:lvl w:ilvl="0">
      <w:start w:val="1"/>
      <w:numFmt w:val="bullet"/>
      <w:pStyle w:val="0"/>
      <w:lvlText w:val=""/>
      <w:lvlJc w:val="left"/>
      <w:pPr>
        <w:tabs>
          <w:tab w:val="num" w:pos="360"/>
        </w:tabs>
        <w:ind w:left="360" w:hanging="360"/>
      </w:pPr>
      <w:rPr>
        <w:rFonts w:ascii="Symbol" w:hAnsi="Symbol" w:hint="default"/>
        <w:color w:val="auto"/>
      </w:rPr>
    </w:lvl>
  </w:abstractNum>
  <w:abstractNum w:abstractNumId="1" w15:restartNumberingAfterBreak="0">
    <w:nsid w:val="FFFFFFFE"/>
    <w:multiLevelType w:val="singleLevel"/>
    <w:tmpl w:val="6EE0EA2A"/>
    <w:lvl w:ilvl="0">
      <w:numFmt w:val="bullet"/>
      <w:lvlText w:val="*"/>
      <w:lvlJc w:val="left"/>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9A093B"/>
    <w:multiLevelType w:val="multilevel"/>
    <w:tmpl w:val="06E4A6BA"/>
    <w:lvl w:ilvl="0">
      <w:start w:val="2"/>
      <w:numFmt w:val="decimal"/>
      <w:lvlText w:val="%1."/>
      <w:lvlJc w:val="left"/>
      <w:pPr>
        <w:tabs>
          <w:tab w:val="num" w:pos="525"/>
        </w:tabs>
        <w:ind w:left="525" w:hanging="525"/>
      </w:pPr>
      <w:rPr>
        <w:rFonts w:hint="default"/>
        <w:b/>
      </w:rPr>
    </w:lvl>
    <w:lvl w:ilvl="1">
      <w:start w:val="3"/>
      <w:numFmt w:val="decimal"/>
      <w:lvlText w:val="%1.%2."/>
      <w:lvlJc w:val="left"/>
      <w:pPr>
        <w:tabs>
          <w:tab w:val="num" w:pos="920"/>
        </w:tabs>
        <w:ind w:left="920" w:hanging="720"/>
      </w:pPr>
      <w:rPr>
        <w:rFonts w:hint="default"/>
        <w:b/>
        <w:sz w:val="28"/>
        <w:szCs w:val="28"/>
      </w:rPr>
    </w:lvl>
    <w:lvl w:ilvl="2">
      <w:start w:val="1"/>
      <w:numFmt w:val="decimal"/>
      <w:lvlText w:val="%1.%2.%3."/>
      <w:lvlJc w:val="left"/>
      <w:pPr>
        <w:tabs>
          <w:tab w:val="num" w:pos="1120"/>
        </w:tabs>
        <w:ind w:left="1120" w:hanging="720"/>
      </w:pPr>
      <w:rPr>
        <w:rFonts w:hint="default"/>
        <w:b/>
      </w:rPr>
    </w:lvl>
    <w:lvl w:ilvl="3">
      <w:start w:val="1"/>
      <w:numFmt w:val="decimal"/>
      <w:lvlText w:val="%1.%2.%3.%4."/>
      <w:lvlJc w:val="left"/>
      <w:pPr>
        <w:tabs>
          <w:tab w:val="num" w:pos="1680"/>
        </w:tabs>
        <w:ind w:left="1680" w:hanging="1080"/>
      </w:pPr>
      <w:rPr>
        <w:rFonts w:hint="default"/>
        <w:b/>
      </w:rPr>
    </w:lvl>
    <w:lvl w:ilvl="4">
      <w:start w:val="1"/>
      <w:numFmt w:val="decimal"/>
      <w:lvlText w:val="%1.%2.%3.%4.%5."/>
      <w:lvlJc w:val="left"/>
      <w:pPr>
        <w:tabs>
          <w:tab w:val="num" w:pos="2240"/>
        </w:tabs>
        <w:ind w:left="2240" w:hanging="1440"/>
      </w:pPr>
      <w:rPr>
        <w:rFonts w:hint="default"/>
        <w:b/>
      </w:rPr>
    </w:lvl>
    <w:lvl w:ilvl="5">
      <w:start w:val="1"/>
      <w:numFmt w:val="decimal"/>
      <w:lvlText w:val="%1.%2.%3.%4.%5.%6."/>
      <w:lvlJc w:val="left"/>
      <w:pPr>
        <w:tabs>
          <w:tab w:val="num" w:pos="2440"/>
        </w:tabs>
        <w:ind w:left="2440" w:hanging="1440"/>
      </w:pPr>
      <w:rPr>
        <w:rFonts w:hint="default"/>
        <w:b/>
      </w:rPr>
    </w:lvl>
    <w:lvl w:ilvl="6">
      <w:start w:val="1"/>
      <w:numFmt w:val="decimal"/>
      <w:lvlText w:val="%1.%2.%3.%4.%5.%6.%7."/>
      <w:lvlJc w:val="left"/>
      <w:pPr>
        <w:tabs>
          <w:tab w:val="num" w:pos="3000"/>
        </w:tabs>
        <w:ind w:left="3000" w:hanging="1800"/>
      </w:pPr>
      <w:rPr>
        <w:rFonts w:hint="default"/>
        <w:b/>
      </w:rPr>
    </w:lvl>
    <w:lvl w:ilvl="7">
      <w:start w:val="1"/>
      <w:numFmt w:val="decimal"/>
      <w:lvlText w:val="%1.%2.%3.%4.%5.%6.%7.%8."/>
      <w:lvlJc w:val="left"/>
      <w:pPr>
        <w:tabs>
          <w:tab w:val="num" w:pos="3560"/>
        </w:tabs>
        <w:ind w:left="3560" w:hanging="2160"/>
      </w:pPr>
      <w:rPr>
        <w:rFonts w:hint="default"/>
        <w:b/>
      </w:rPr>
    </w:lvl>
    <w:lvl w:ilvl="8">
      <w:start w:val="1"/>
      <w:numFmt w:val="decimal"/>
      <w:lvlText w:val="%1.%2.%3.%4.%5.%6.%7.%8.%9."/>
      <w:lvlJc w:val="left"/>
      <w:pPr>
        <w:tabs>
          <w:tab w:val="num" w:pos="3760"/>
        </w:tabs>
        <w:ind w:left="3760" w:hanging="2160"/>
      </w:pPr>
      <w:rPr>
        <w:rFonts w:hint="default"/>
        <w:b/>
      </w:rPr>
    </w:lvl>
  </w:abstractNum>
  <w:abstractNum w:abstractNumId="13" w15:restartNumberingAfterBreak="0">
    <w:nsid w:val="0C024ABD"/>
    <w:multiLevelType w:val="hybridMultilevel"/>
    <w:tmpl w:val="C13236EE"/>
    <w:lvl w:ilvl="0" w:tplc="19763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AB70559"/>
    <w:multiLevelType w:val="hybridMultilevel"/>
    <w:tmpl w:val="09542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4DA65CF"/>
    <w:multiLevelType w:val="hybridMultilevel"/>
    <w:tmpl w:val="CE52C00E"/>
    <w:lvl w:ilvl="0" w:tplc="7FFEDA5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69C5AC8"/>
    <w:multiLevelType w:val="hybridMultilevel"/>
    <w:tmpl w:val="653872A0"/>
    <w:lvl w:ilvl="0" w:tplc="B178F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2A4011D4"/>
    <w:multiLevelType w:val="multilevel"/>
    <w:tmpl w:val="E3945C60"/>
    <w:lvl w:ilvl="0">
      <w:start w:val="1"/>
      <w:numFmt w:val="decimal"/>
      <w:lvlText w:val="%1."/>
      <w:lvlJc w:val="left"/>
      <w:pPr>
        <w:ind w:left="1069" w:hanging="36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23"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2E0702DF"/>
    <w:multiLevelType w:val="multilevel"/>
    <w:tmpl w:val="A698C41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35391941"/>
    <w:multiLevelType w:val="hybridMultilevel"/>
    <w:tmpl w:val="12BC281C"/>
    <w:lvl w:ilvl="0" w:tplc="6888C13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7" w15:restartNumberingAfterBreak="0">
    <w:nsid w:val="37C67480"/>
    <w:multiLevelType w:val="hybridMultilevel"/>
    <w:tmpl w:val="30DE0166"/>
    <w:lvl w:ilvl="0" w:tplc="6F64BC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EAE6A49"/>
    <w:multiLevelType w:val="multilevel"/>
    <w:tmpl w:val="8818686C"/>
    <w:lvl w:ilvl="0">
      <w:start w:val="2"/>
      <w:numFmt w:val="decimal"/>
      <w:lvlText w:val="%1."/>
      <w:lvlJc w:val="left"/>
      <w:pPr>
        <w:ind w:left="360" w:hanging="360"/>
      </w:pPr>
      <w:rPr>
        <w:rFonts w:hint="default"/>
        <w:color w:val="auto"/>
      </w:rPr>
    </w:lvl>
    <w:lvl w:ilvl="1">
      <w:start w:val="3"/>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9" w15:restartNumberingAfterBreak="0">
    <w:nsid w:val="422E1052"/>
    <w:multiLevelType w:val="hybridMultilevel"/>
    <w:tmpl w:val="A390464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130D76"/>
    <w:multiLevelType w:val="multilevel"/>
    <w:tmpl w:val="E264950A"/>
    <w:lvl w:ilvl="0">
      <w:start w:val="1"/>
      <w:numFmt w:val="decimal"/>
      <w:lvlText w:val="%1."/>
      <w:lvlJc w:val="left"/>
      <w:pPr>
        <w:ind w:left="3765" w:hanging="360"/>
      </w:pPr>
      <w:rPr>
        <w:rFonts w:hint="default"/>
      </w:rPr>
    </w:lvl>
    <w:lvl w:ilvl="1">
      <w:start w:val="5"/>
      <w:numFmt w:val="decimal"/>
      <w:isLgl/>
      <w:lvlText w:val="%1.%2."/>
      <w:lvlJc w:val="left"/>
      <w:pPr>
        <w:ind w:left="3765" w:hanging="360"/>
      </w:pPr>
      <w:rPr>
        <w:rFonts w:hint="default"/>
        <w:b w:val="0"/>
      </w:rPr>
    </w:lvl>
    <w:lvl w:ilvl="2">
      <w:start w:val="1"/>
      <w:numFmt w:val="decimal"/>
      <w:isLgl/>
      <w:lvlText w:val="%1.%2.%3."/>
      <w:lvlJc w:val="left"/>
      <w:pPr>
        <w:ind w:left="4125" w:hanging="720"/>
      </w:pPr>
      <w:rPr>
        <w:rFonts w:hint="default"/>
        <w:b w:val="0"/>
      </w:rPr>
    </w:lvl>
    <w:lvl w:ilvl="3">
      <w:start w:val="1"/>
      <w:numFmt w:val="decimal"/>
      <w:isLgl/>
      <w:lvlText w:val="%1.%2.%3.%4."/>
      <w:lvlJc w:val="left"/>
      <w:pPr>
        <w:ind w:left="4125" w:hanging="720"/>
      </w:pPr>
      <w:rPr>
        <w:rFonts w:hint="default"/>
        <w:b w:val="0"/>
      </w:rPr>
    </w:lvl>
    <w:lvl w:ilvl="4">
      <w:start w:val="1"/>
      <w:numFmt w:val="decimal"/>
      <w:isLgl/>
      <w:lvlText w:val="%1.%2.%3.%4.%5."/>
      <w:lvlJc w:val="left"/>
      <w:pPr>
        <w:ind w:left="4485" w:hanging="1080"/>
      </w:pPr>
      <w:rPr>
        <w:rFonts w:hint="default"/>
        <w:b w:val="0"/>
      </w:rPr>
    </w:lvl>
    <w:lvl w:ilvl="5">
      <w:start w:val="1"/>
      <w:numFmt w:val="decimal"/>
      <w:isLgl/>
      <w:lvlText w:val="%1.%2.%3.%4.%5.%6."/>
      <w:lvlJc w:val="left"/>
      <w:pPr>
        <w:ind w:left="4485" w:hanging="1080"/>
      </w:pPr>
      <w:rPr>
        <w:rFonts w:hint="default"/>
        <w:b w:val="0"/>
      </w:rPr>
    </w:lvl>
    <w:lvl w:ilvl="6">
      <w:start w:val="1"/>
      <w:numFmt w:val="decimal"/>
      <w:isLgl/>
      <w:lvlText w:val="%1.%2.%3.%4.%5.%6.%7."/>
      <w:lvlJc w:val="left"/>
      <w:pPr>
        <w:ind w:left="4845" w:hanging="1440"/>
      </w:pPr>
      <w:rPr>
        <w:rFonts w:hint="default"/>
        <w:b w:val="0"/>
      </w:rPr>
    </w:lvl>
    <w:lvl w:ilvl="7">
      <w:start w:val="1"/>
      <w:numFmt w:val="decimal"/>
      <w:isLgl/>
      <w:lvlText w:val="%1.%2.%3.%4.%5.%6.%7.%8."/>
      <w:lvlJc w:val="left"/>
      <w:pPr>
        <w:ind w:left="4845" w:hanging="1440"/>
      </w:pPr>
      <w:rPr>
        <w:rFonts w:hint="default"/>
        <w:b w:val="0"/>
      </w:rPr>
    </w:lvl>
    <w:lvl w:ilvl="8">
      <w:start w:val="1"/>
      <w:numFmt w:val="decimal"/>
      <w:isLgl/>
      <w:lvlText w:val="%1.%2.%3.%4.%5.%6.%7.%8.%9."/>
      <w:lvlJc w:val="left"/>
      <w:pPr>
        <w:ind w:left="5205" w:hanging="1800"/>
      </w:pPr>
      <w:rPr>
        <w:rFonts w:hint="default"/>
        <w:b w:val="0"/>
      </w:rPr>
    </w:lvl>
  </w:abstractNum>
  <w:abstractNum w:abstractNumId="31" w15:restartNumberingAfterBreak="0">
    <w:nsid w:val="4EB0056B"/>
    <w:multiLevelType w:val="hybridMultilevel"/>
    <w:tmpl w:val="EA542DCE"/>
    <w:lvl w:ilvl="0" w:tplc="0DD02B42">
      <w:start w:val="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2" w15:restartNumberingAfterBreak="0">
    <w:nsid w:val="521A7F40"/>
    <w:multiLevelType w:val="hybridMultilevel"/>
    <w:tmpl w:val="DAF47522"/>
    <w:lvl w:ilvl="0" w:tplc="A9C455C4">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6692F38"/>
    <w:multiLevelType w:val="hybridMultilevel"/>
    <w:tmpl w:val="41642FBA"/>
    <w:lvl w:ilvl="0" w:tplc="5CBC33E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AA2B52"/>
    <w:multiLevelType w:val="hybridMultilevel"/>
    <w:tmpl w:val="2B2C8240"/>
    <w:lvl w:ilvl="0" w:tplc="4E523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18749B7"/>
    <w:multiLevelType w:val="multilevel"/>
    <w:tmpl w:val="6C3E083A"/>
    <w:lvl w:ilvl="0">
      <w:start w:val="2"/>
      <w:numFmt w:val="decimal"/>
      <w:lvlText w:val="%1"/>
      <w:lvlJc w:val="left"/>
      <w:pPr>
        <w:tabs>
          <w:tab w:val="num" w:pos="360"/>
        </w:tabs>
        <w:ind w:left="360" w:hanging="360"/>
      </w:pPr>
      <w:rPr>
        <w:rFonts w:hint="default"/>
        <w:b w:val="0"/>
        <w:sz w:val="28"/>
      </w:rPr>
    </w:lvl>
    <w:lvl w:ilvl="1">
      <w:start w:val="3"/>
      <w:numFmt w:val="decimal"/>
      <w:lvlText w:val="%1.%2"/>
      <w:lvlJc w:val="left"/>
      <w:pPr>
        <w:tabs>
          <w:tab w:val="num" w:pos="560"/>
        </w:tabs>
        <w:ind w:left="560" w:hanging="360"/>
      </w:pPr>
      <w:rPr>
        <w:rFonts w:hint="default"/>
        <w:b/>
        <w:sz w:val="28"/>
      </w:rPr>
    </w:lvl>
    <w:lvl w:ilvl="2">
      <w:start w:val="1"/>
      <w:numFmt w:val="decimal"/>
      <w:lvlText w:val="%1.%2.%3"/>
      <w:lvlJc w:val="left"/>
      <w:pPr>
        <w:tabs>
          <w:tab w:val="num" w:pos="1120"/>
        </w:tabs>
        <w:ind w:left="1120" w:hanging="720"/>
      </w:pPr>
      <w:rPr>
        <w:rFonts w:hint="default"/>
        <w:b w:val="0"/>
        <w:sz w:val="28"/>
      </w:rPr>
    </w:lvl>
    <w:lvl w:ilvl="3">
      <w:start w:val="1"/>
      <w:numFmt w:val="decimal"/>
      <w:lvlText w:val="%1.%2.%3.%4"/>
      <w:lvlJc w:val="left"/>
      <w:pPr>
        <w:tabs>
          <w:tab w:val="num" w:pos="1320"/>
        </w:tabs>
        <w:ind w:left="1320" w:hanging="720"/>
      </w:pPr>
      <w:rPr>
        <w:rFonts w:hint="default"/>
        <w:b w:val="0"/>
        <w:sz w:val="28"/>
      </w:rPr>
    </w:lvl>
    <w:lvl w:ilvl="4">
      <w:start w:val="1"/>
      <w:numFmt w:val="decimal"/>
      <w:lvlText w:val="%1.%2.%3.%4.%5"/>
      <w:lvlJc w:val="left"/>
      <w:pPr>
        <w:tabs>
          <w:tab w:val="num" w:pos="1880"/>
        </w:tabs>
        <w:ind w:left="1880" w:hanging="1080"/>
      </w:pPr>
      <w:rPr>
        <w:rFonts w:hint="default"/>
        <w:b w:val="0"/>
        <w:sz w:val="28"/>
      </w:rPr>
    </w:lvl>
    <w:lvl w:ilvl="5">
      <w:start w:val="1"/>
      <w:numFmt w:val="decimal"/>
      <w:lvlText w:val="%1.%2.%3.%4.%5.%6"/>
      <w:lvlJc w:val="left"/>
      <w:pPr>
        <w:tabs>
          <w:tab w:val="num" w:pos="2440"/>
        </w:tabs>
        <w:ind w:left="2440" w:hanging="1440"/>
      </w:pPr>
      <w:rPr>
        <w:rFonts w:hint="default"/>
        <w:b w:val="0"/>
        <w:sz w:val="28"/>
      </w:rPr>
    </w:lvl>
    <w:lvl w:ilvl="6">
      <w:start w:val="1"/>
      <w:numFmt w:val="decimal"/>
      <w:lvlText w:val="%1.%2.%3.%4.%5.%6.%7"/>
      <w:lvlJc w:val="left"/>
      <w:pPr>
        <w:tabs>
          <w:tab w:val="num" w:pos="2640"/>
        </w:tabs>
        <w:ind w:left="2640" w:hanging="1440"/>
      </w:pPr>
      <w:rPr>
        <w:rFonts w:hint="default"/>
        <w:b w:val="0"/>
        <w:sz w:val="28"/>
      </w:rPr>
    </w:lvl>
    <w:lvl w:ilvl="7">
      <w:start w:val="1"/>
      <w:numFmt w:val="decimal"/>
      <w:lvlText w:val="%1.%2.%3.%4.%5.%6.%7.%8"/>
      <w:lvlJc w:val="left"/>
      <w:pPr>
        <w:tabs>
          <w:tab w:val="num" w:pos="3200"/>
        </w:tabs>
        <w:ind w:left="3200" w:hanging="1800"/>
      </w:pPr>
      <w:rPr>
        <w:rFonts w:hint="default"/>
        <w:b w:val="0"/>
        <w:sz w:val="28"/>
      </w:rPr>
    </w:lvl>
    <w:lvl w:ilvl="8">
      <w:start w:val="1"/>
      <w:numFmt w:val="decimal"/>
      <w:lvlText w:val="%1.%2.%3.%4.%5.%6.%7.%8.%9"/>
      <w:lvlJc w:val="left"/>
      <w:pPr>
        <w:tabs>
          <w:tab w:val="num" w:pos="3400"/>
        </w:tabs>
        <w:ind w:left="3400" w:hanging="1800"/>
      </w:pPr>
      <w:rPr>
        <w:rFonts w:hint="default"/>
        <w:b w:val="0"/>
        <w:sz w:val="28"/>
      </w:rPr>
    </w:lvl>
  </w:abstractNum>
  <w:abstractNum w:abstractNumId="38" w15:restartNumberingAfterBreak="0">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B1E1FD3"/>
    <w:multiLevelType w:val="hybridMultilevel"/>
    <w:tmpl w:val="E4F04E14"/>
    <w:lvl w:ilvl="0" w:tplc="D144A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E904DE9"/>
    <w:multiLevelType w:val="hybridMultilevel"/>
    <w:tmpl w:val="8304B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30"/>
  </w:num>
  <w:num w:numId="13">
    <w:abstractNumId w:val="33"/>
  </w:num>
  <w:num w:numId="14">
    <w:abstractNumId w:val="31"/>
  </w:num>
  <w:num w:numId="15">
    <w:abstractNumId w:val="18"/>
  </w:num>
  <w:num w:numId="16">
    <w:abstractNumId w:val="14"/>
  </w:num>
  <w:num w:numId="17">
    <w:abstractNumId w:val="38"/>
  </w:num>
  <w:num w:numId="18">
    <w:abstractNumId w:val="10"/>
  </w:num>
  <w:num w:numId="19">
    <w:abstractNumId w:val="15"/>
  </w:num>
  <w:num w:numId="20">
    <w:abstractNumId w:val="41"/>
  </w:num>
  <w:num w:numId="21">
    <w:abstractNumId w:val="25"/>
  </w:num>
  <w:num w:numId="22">
    <w:abstractNumId w:val="22"/>
  </w:num>
  <w:num w:numId="23">
    <w:abstractNumId w:val="13"/>
  </w:num>
  <w:num w:numId="24">
    <w:abstractNumId w:val="39"/>
  </w:num>
  <w:num w:numId="25">
    <w:abstractNumId w:val="34"/>
  </w:num>
  <w:num w:numId="26">
    <w:abstractNumId w:val="20"/>
  </w:num>
  <w:num w:numId="27">
    <w:abstractNumId w:val="40"/>
  </w:num>
  <w:num w:numId="28">
    <w:abstractNumId w:val="24"/>
  </w:num>
  <w:num w:numId="29">
    <w:abstractNumId w:val="1"/>
    <w:lvlOverride w:ilvl="0">
      <w:lvl w:ilvl="0">
        <w:start w:val="65535"/>
        <w:numFmt w:val="bullet"/>
        <w:lvlText w:val="-"/>
        <w:legacy w:legacy="1" w:legacySpace="0" w:legacyIndent="163"/>
        <w:lvlJc w:val="left"/>
        <w:rPr>
          <w:rFonts w:ascii="Times New Roman" w:hAnsi="Times New Roman" w:cs="Times New Roman" w:hint="default"/>
        </w:rPr>
      </w:lvl>
    </w:lvlOverride>
  </w:num>
  <w:num w:numId="30">
    <w:abstractNumId w:val="1"/>
    <w:lvlOverride w:ilvl="0">
      <w:lvl w:ilvl="0">
        <w:start w:val="65535"/>
        <w:numFmt w:val="bullet"/>
        <w:lvlText w:val="-"/>
        <w:legacy w:legacy="1" w:legacySpace="0" w:legacyIndent="164"/>
        <w:lvlJc w:val="left"/>
        <w:rPr>
          <w:rFonts w:ascii="Times New Roman" w:hAnsi="Times New Roman" w:cs="Times New Roman" w:hint="default"/>
        </w:rPr>
      </w:lvl>
    </w:lvlOverride>
  </w:num>
  <w:num w:numId="31">
    <w:abstractNumId w:val="1"/>
    <w:lvlOverride w:ilvl="0">
      <w:lvl w:ilvl="0">
        <w:start w:val="65535"/>
        <w:numFmt w:val="bullet"/>
        <w:lvlText w:val="-"/>
        <w:legacy w:legacy="1" w:legacySpace="0" w:legacyIndent="221"/>
        <w:lvlJc w:val="left"/>
        <w:rPr>
          <w:rFonts w:ascii="Times New Roman" w:hAnsi="Times New Roman" w:cs="Times New Roman" w:hint="default"/>
        </w:rPr>
      </w:lvl>
    </w:lvlOverride>
  </w:num>
  <w:num w:numId="32">
    <w:abstractNumId w:val="26"/>
  </w:num>
  <w:num w:numId="33">
    <w:abstractNumId w:val="27"/>
  </w:num>
  <w:num w:numId="34">
    <w:abstractNumId w:val="29"/>
  </w:num>
  <w:num w:numId="35">
    <w:abstractNumId w:val="28"/>
  </w:num>
  <w:num w:numId="36">
    <w:abstractNumId w:val="12"/>
  </w:num>
  <w:num w:numId="37">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3261"/>
    <w:rsid w:val="00003F18"/>
    <w:rsid w:val="000045EC"/>
    <w:rsid w:val="00004D02"/>
    <w:rsid w:val="00006A61"/>
    <w:rsid w:val="00006C4D"/>
    <w:rsid w:val="00007E74"/>
    <w:rsid w:val="00010050"/>
    <w:rsid w:val="000114DC"/>
    <w:rsid w:val="000117C9"/>
    <w:rsid w:val="00011E35"/>
    <w:rsid w:val="00012343"/>
    <w:rsid w:val="000128F5"/>
    <w:rsid w:val="00012A74"/>
    <w:rsid w:val="000138A5"/>
    <w:rsid w:val="00014679"/>
    <w:rsid w:val="00014714"/>
    <w:rsid w:val="0001474B"/>
    <w:rsid w:val="00014E2E"/>
    <w:rsid w:val="00014E5E"/>
    <w:rsid w:val="00016B86"/>
    <w:rsid w:val="00016D8C"/>
    <w:rsid w:val="00021345"/>
    <w:rsid w:val="000216FB"/>
    <w:rsid w:val="000228F9"/>
    <w:rsid w:val="0002338D"/>
    <w:rsid w:val="00023AE9"/>
    <w:rsid w:val="00023F71"/>
    <w:rsid w:val="0002536D"/>
    <w:rsid w:val="00025F9B"/>
    <w:rsid w:val="00026B5A"/>
    <w:rsid w:val="00030DED"/>
    <w:rsid w:val="0003105D"/>
    <w:rsid w:val="00031B3A"/>
    <w:rsid w:val="00031E7D"/>
    <w:rsid w:val="000320B7"/>
    <w:rsid w:val="00032A48"/>
    <w:rsid w:val="000331E3"/>
    <w:rsid w:val="000334C3"/>
    <w:rsid w:val="00034D66"/>
    <w:rsid w:val="000352BC"/>
    <w:rsid w:val="000361EC"/>
    <w:rsid w:val="00036B52"/>
    <w:rsid w:val="00036F3C"/>
    <w:rsid w:val="0004103A"/>
    <w:rsid w:val="0004115C"/>
    <w:rsid w:val="00042554"/>
    <w:rsid w:val="00042FA6"/>
    <w:rsid w:val="00044EBE"/>
    <w:rsid w:val="00045D02"/>
    <w:rsid w:val="00047039"/>
    <w:rsid w:val="00047C3A"/>
    <w:rsid w:val="00051B0B"/>
    <w:rsid w:val="00052F39"/>
    <w:rsid w:val="00053A35"/>
    <w:rsid w:val="000546BF"/>
    <w:rsid w:val="00055897"/>
    <w:rsid w:val="000608E2"/>
    <w:rsid w:val="00062173"/>
    <w:rsid w:val="000634E3"/>
    <w:rsid w:val="00063871"/>
    <w:rsid w:val="000639AC"/>
    <w:rsid w:val="00063FB4"/>
    <w:rsid w:val="00064037"/>
    <w:rsid w:val="00066DD9"/>
    <w:rsid w:val="00067D90"/>
    <w:rsid w:val="000704AA"/>
    <w:rsid w:val="0007063E"/>
    <w:rsid w:val="00075A95"/>
    <w:rsid w:val="00075BC3"/>
    <w:rsid w:val="00075BEC"/>
    <w:rsid w:val="0007657D"/>
    <w:rsid w:val="000779B1"/>
    <w:rsid w:val="00077ECA"/>
    <w:rsid w:val="000809BD"/>
    <w:rsid w:val="00080A1B"/>
    <w:rsid w:val="00081286"/>
    <w:rsid w:val="00081EBF"/>
    <w:rsid w:val="00081FE7"/>
    <w:rsid w:val="00082001"/>
    <w:rsid w:val="00082E70"/>
    <w:rsid w:val="00085C6F"/>
    <w:rsid w:val="000911E0"/>
    <w:rsid w:val="00091A53"/>
    <w:rsid w:val="000921A6"/>
    <w:rsid w:val="00092A9A"/>
    <w:rsid w:val="00093244"/>
    <w:rsid w:val="00094D0A"/>
    <w:rsid w:val="00095A98"/>
    <w:rsid w:val="00096551"/>
    <w:rsid w:val="00096D15"/>
    <w:rsid w:val="00097DF5"/>
    <w:rsid w:val="000A27F6"/>
    <w:rsid w:val="000A28DF"/>
    <w:rsid w:val="000A2B70"/>
    <w:rsid w:val="000A2B75"/>
    <w:rsid w:val="000A2CB0"/>
    <w:rsid w:val="000A3044"/>
    <w:rsid w:val="000A313B"/>
    <w:rsid w:val="000A4C60"/>
    <w:rsid w:val="000A5301"/>
    <w:rsid w:val="000A717A"/>
    <w:rsid w:val="000B06D2"/>
    <w:rsid w:val="000B187D"/>
    <w:rsid w:val="000B3B4C"/>
    <w:rsid w:val="000B3EAA"/>
    <w:rsid w:val="000B5282"/>
    <w:rsid w:val="000B548F"/>
    <w:rsid w:val="000B54BD"/>
    <w:rsid w:val="000C09FA"/>
    <w:rsid w:val="000C0DEC"/>
    <w:rsid w:val="000C207C"/>
    <w:rsid w:val="000C21FA"/>
    <w:rsid w:val="000C2359"/>
    <w:rsid w:val="000C2C5F"/>
    <w:rsid w:val="000C4624"/>
    <w:rsid w:val="000C4C70"/>
    <w:rsid w:val="000C627B"/>
    <w:rsid w:val="000C64F1"/>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E4095"/>
    <w:rsid w:val="000E7D74"/>
    <w:rsid w:val="000F079E"/>
    <w:rsid w:val="000F0D15"/>
    <w:rsid w:val="000F20F5"/>
    <w:rsid w:val="000F2167"/>
    <w:rsid w:val="000F2FEC"/>
    <w:rsid w:val="000F4143"/>
    <w:rsid w:val="000F551C"/>
    <w:rsid w:val="000F708D"/>
    <w:rsid w:val="000F748E"/>
    <w:rsid w:val="000F74C2"/>
    <w:rsid w:val="000F7503"/>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07BBD"/>
    <w:rsid w:val="00112343"/>
    <w:rsid w:val="001129A5"/>
    <w:rsid w:val="00112DCC"/>
    <w:rsid w:val="001142EC"/>
    <w:rsid w:val="00115FD6"/>
    <w:rsid w:val="001164D5"/>
    <w:rsid w:val="001170F2"/>
    <w:rsid w:val="00117712"/>
    <w:rsid w:val="0011792A"/>
    <w:rsid w:val="00120A39"/>
    <w:rsid w:val="00120B74"/>
    <w:rsid w:val="00123545"/>
    <w:rsid w:val="00123A3C"/>
    <w:rsid w:val="0012603F"/>
    <w:rsid w:val="001268BC"/>
    <w:rsid w:val="001269B7"/>
    <w:rsid w:val="00126AAA"/>
    <w:rsid w:val="00126E3C"/>
    <w:rsid w:val="0012759C"/>
    <w:rsid w:val="00127665"/>
    <w:rsid w:val="00127900"/>
    <w:rsid w:val="00127BD4"/>
    <w:rsid w:val="001308DE"/>
    <w:rsid w:val="001324FA"/>
    <w:rsid w:val="00132C26"/>
    <w:rsid w:val="00133066"/>
    <w:rsid w:val="00136368"/>
    <w:rsid w:val="00137D4C"/>
    <w:rsid w:val="001406A4"/>
    <w:rsid w:val="00140E20"/>
    <w:rsid w:val="0014108B"/>
    <w:rsid w:val="00141C12"/>
    <w:rsid w:val="00142C10"/>
    <w:rsid w:val="0014462C"/>
    <w:rsid w:val="0014491A"/>
    <w:rsid w:val="00145B20"/>
    <w:rsid w:val="00145F5B"/>
    <w:rsid w:val="001461CF"/>
    <w:rsid w:val="00146EF5"/>
    <w:rsid w:val="00147A88"/>
    <w:rsid w:val="001525F9"/>
    <w:rsid w:val="00152EDB"/>
    <w:rsid w:val="001537F9"/>
    <w:rsid w:val="00153982"/>
    <w:rsid w:val="00153E15"/>
    <w:rsid w:val="00153E24"/>
    <w:rsid w:val="00155A2E"/>
    <w:rsid w:val="00156128"/>
    <w:rsid w:val="00157A65"/>
    <w:rsid w:val="00157B2F"/>
    <w:rsid w:val="00160194"/>
    <w:rsid w:val="00163465"/>
    <w:rsid w:val="00165324"/>
    <w:rsid w:val="001657EE"/>
    <w:rsid w:val="00167309"/>
    <w:rsid w:val="0016730A"/>
    <w:rsid w:val="0016752A"/>
    <w:rsid w:val="00167B5D"/>
    <w:rsid w:val="00170119"/>
    <w:rsid w:val="001706A1"/>
    <w:rsid w:val="001706F8"/>
    <w:rsid w:val="00170FD9"/>
    <w:rsid w:val="00171C39"/>
    <w:rsid w:val="00172F55"/>
    <w:rsid w:val="00173CE2"/>
    <w:rsid w:val="00173F86"/>
    <w:rsid w:val="001740AE"/>
    <w:rsid w:val="001756F8"/>
    <w:rsid w:val="00175F22"/>
    <w:rsid w:val="001769A6"/>
    <w:rsid w:val="00180864"/>
    <w:rsid w:val="00181E2B"/>
    <w:rsid w:val="00182BC1"/>
    <w:rsid w:val="00182FA5"/>
    <w:rsid w:val="001841E3"/>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96C00"/>
    <w:rsid w:val="001A0A85"/>
    <w:rsid w:val="001A3634"/>
    <w:rsid w:val="001A3FB4"/>
    <w:rsid w:val="001A402B"/>
    <w:rsid w:val="001A43CE"/>
    <w:rsid w:val="001A5737"/>
    <w:rsid w:val="001A5BEA"/>
    <w:rsid w:val="001A6B8F"/>
    <w:rsid w:val="001A7F06"/>
    <w:rsid w:val="001B00CA"/>
    <w:rsid w:val="001B0871"/>
    <w:rsid w:val="001B38D9"/>
    <w:rsid w:val="001B4B12"/>
    <w:rsid w:val="001B4D59"/>
    <w:rsid w:val="001B4DE2"/>
    <w:rsid w:val="001B584D"/>
    <w:rsid w:val="001B6794"/>
    <w:rsid w:val="001C0711"/>
    <w:rsid w:val="001C22B2"/>
    <w:rsid w:val="001C30C8"/>
    <w:rsid w:val="001C3ED7"/>
    <w:rsid w:val="001C4544"/>
    <w:rsid w:val="001C4723"/>
    <w:rsid w:val="001C5D7B"/>
    <w:rsid w:val="001C5E01"/>
    <w:rsid w:val="001C645D"/>
    <w:rsid w:val="001C6BED"/>
    <w:rsid w:val="001D21CB"/>
    <w:rsid w:val="001D26AE"/>
    <w:rsid w:val="001D27A7"/>
    <w:rsid w:val="001D357F"/>
    <w:rsid w:val="001D4562"/>
    <w:rsid w:val="001D55B5"/>
    <w:rsid w:val="001E00D3"/>
    <w:rsid w:val="001E02D8"/>
    <w:rsid w:val="001E1E7B"/>
    <w:rsid w:val="001E22EE"/>
    <w:rsid w:val="001E3091"/>
    <w:rsid w:val="001E3E7D"/>
    <w:rsid w:val="001E4778"/>
    <w:rsid w:val="001E4EC4"/>
    <w:rsid w:val="001E5D5D"/>
    <w:rsid w:val="001E605B"/>
    <w:rsid w:val="001E6579"/>
    <w:rsid w:val="001E6586"/>
    <w:rsid w:val="001E6A6D"/>
    <w:rsid w:val="001E7707"/>
    <w:rsid w:val="001F5D23"/>
    <w:rsid w:val="001F6687"/>
    <w:rsid w:val="0020261F"/>
    <w:rsid w:val="00204D23"/>
    <w:rsid w:val="002058A2"/>
    <w:rsid w:val="00206C54"/>
    <w:rsid w:val="00207F52"/>
    <w:rsid w:val="0021062E"/>
    <w:rsid w:val="00210647"/>
    <w:rsid w:val="00210D01"/>
    <w:rsid w:val="0021180E"/>
    <w:rsid w:val="00211BA1"/>
    <w:rsid w:val="00212112"/>
    <w:rsid w:val="0021491D"/>
    <w:rsid w:val="00215EA4"/>
    <w:rsid w:val="00216ADC"/>
    <w:rsid w:val="00217BD9"/>
    <w:rsid w:val="00221391"/>
    <w:rsid w:val="00221ADC"/>
    <w:rsid w:val="00221C21"/>
    <w:rsid w:val="002224BB"/>
    <w:rsid w:val="002227C5"/>
    <w:rsid w:val="00223459"/>
    <w:rsid w:val="002239C4"/>
    <w:rsid w:val="00223CEE"/>
    <w:rsid w:val="00224354"/>
    <w:rsid w:val="002247CF"/>
    <w:rsid w:val="00224D67"/>
    <w:rsid w:val="00225292"/>
    <w:rsid w:val="0022634A"/>
    <w:rsid w:val="00226393"/>
    <w:rsid w:val="0022648D"/>
    <w:rsid w:val="00226A27"/>
    <w:rsid w:val="00232851"/>
    <w:rsid w:val="00232E87"/>
    <w:rsid w:val="0023438D"/>
    <w:rsid w:val="0023469F"/>
    <w:rsid w:val="00234AF5"/>
    <w:rsid w:val="002360B8"/>
    <w:rsid w:val="002362FC"/>
    <w:rsid w:val="002363B0"/>
    <w:rsid w:val="00236F9C"/>
    <w:rsid w:val="0023754D"/>
    <w:rsid w:val="0023759A"/>
    <w:rsid w:val="002425C9"/>
    <w:rsid w:val="00242641"/>
    <w:rsid w:val="002437C1"/>
    <w:rsid w:val="002437EE"/>
    <w:rsid w:val="00243F79"/>
    <w:rsid w:val="00246714"/>
    <w:rsid w:val="00251105"/>
    <w:rsid w:val="00251DF6"/>
    <w:rsid w:val="002533A5"/>
    <w:rsid w:val="00255386"/>
    <w:rsid w:val="0025627B"/>
    <w:rsid w:val="00256A58"/>
    <w:rsid w:val="0025740B"/>
    <w:rsid w:val="00257B94"/>
    <w:rsid w:val="00260140"/>
    <w:rsid w:val="002602A7"/>
    <w:rsid w:val="002604E5"/>
    <w:rsid w:val="0026166F"/>
    <w:rsid w:val="0026223D"/>
    <w:rsid w:val="00263989"/>
    <w:rsid w:val="0026454B"/>
    <w:rsid w:val="002663C9"/>
    <w:rsid w:val="0026652A"/>
    <w:rsid w:val="00266862"/>
    <w:rsid w:val="00273BFA"/>
    <w:rsid w:val="00277AEE"/>
    <w:rsid w:val="0028085A"/>
    <w:rsid w:val="00280E09"/>
    <w:rsid w:val="00281066"/>
    <w:rsid w:val="00282705"/>
    <w:rsid w:val="00282A23"/>
    <w:rsid w:val="0028390E"/>
    <w:rsid w:val="00285046"/>
    <w:rsid w:val="00285872"/>
    <w:rsid w:val="00286129"/>
    <w:rsid w:val="002866A9"/>
    <w:rsid w:val="00286A77"/>
    <w:rsid w:val="00286EDD"/>
    <w:rsid w:val="002872A1"/>
    <w:rsid w:val="002875BB"/>
    <w:rsid w:val="002876FC"/>
    <w:rsid w:val="00287EC6"/>
    <w:rsid w:val="0029011D"/>
    <w:rsid w:val="00290BBC"/>
    <w:rsid w:val="002911B6"/>
    <w:rsid w:val="00291EDE"/>
    <w:rsid w:val="00291F14"/>
    <w:rsid w:val="00293366"/>
    <w:rsid w:val="002944F1"/>
    <w:rsid w:val="00294631"/>
    <w:rsid w:val="0029568E"/>
    <w:rsid w:val="0029641A"/>
    <w:rsid w:val="00296B60"/>
    <w:rsid w:val="00296C6E"/>
    <w:rsid w:val="002A0909"/>
    <w:rsid w:val="002A21EB"/>
    <w:rsid w:val="002A2261"/>
    <w:rsid w:val="002A264A"/>
    <w:rsid w:val="002A3E3B"/>
    <w:rsid w:val="002A6209"/>
    <w:rsid w:val="002B0F56"/>
    <w:rsid w:val="002B1357"/>
    <w:rsid w:val="002B16D1"/>
    <w:rsid w:val="002B4764"/>
    <w:rsid w:val="002B6058"/>
    <w:rsid w:val="002B7282"/>
    <w:rsid w:val="002B77CD"/>
    <w:rsid w:val="002C1899"/>
    <w:rsid w:val="002C1B5D"/>
    <w:rsid w:val="002C2006"/>
    <w:rsid w:val="002C23C1"/>
    <w:rsid w:val="002C28BC"/>
    <w:rsid w:val="002C2C7E"/>
    <w:rsid w:val="002C3909"/>
    <w:rsid w:val="002C3D9B"/>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0337"/>
    <w:rsid w:val="002E173A"/>
    <w:rsid w:val="002E3561"/>
    <w:rsid w:val="002E7C53"/>
    <w:rsid w:val="002F08FE"/>
    <w:rsid w:val="002F0A68"/>
    <w:rsid w:val="002F19B2"/>
    <w:rsid w:val="002F20FA"/>
    <w:rsid w:val="002F29CB"/>
    <w:rsid w:val="002F2B72"/>
    <w:rsid w:val="002F2D2C"/>
    <w:rsid w:val="002F617F"/>
    <w:rsid w:val="002F6512"/>
    <w:rsid w:val="002F69D3"/>
    <w:rsid w:val="002F6CDA"/>
    <w:rsid w:val="002F7508"/>
    <w:rsid w:val="002F7C19"/>
    <w:rsid w:val="002F7DB5"/>
    <w:rsid w:val="00300441"/>
    <w:rsid w:val="003009F5"/>
    <w:rsid w:val="003016AF"/>
    <w:rsid w:val="003021F8"/>
    <w:rsid w:val="00302C51"/>
    <w:rsid w:val="00303738"/>
    <w:rsid w:val="0030438D"/>
    <w:rsid w:val="00306103"/>
    <w:rsid w:val="00306944"/>
    <w:rsid w:val="00307697"/>
    <w:rsid w:val="00310366"/>
    <w:rsid w:val="003107CD"/>
    <w:rsid w:val="00310EE3"/>
    <w:rsid w:val="0031190B"/>
    <w:rsid w:val="0031353C"/>
    <w:rsid w:val="00314230"/>
    <w:rsid w:val="00314B4C"/>
    <w:rsid w:val="00317D5E"/>
    <w:rsid w:val="003208E9"/>
    <w:rsid w:val="00321521"/>
    <w:rsid w:val="00321C95"/>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2B"/>
    <w:rsid w:val="00334246"/>
    <w:rsid w:val="0033430E"/>
    <w:rsid w:val="0033463A"/>
    <w:rsid w:val="00334B2E"/>
    <w:rsid w:val="00335D20"/>
    <w:rsid w:val="00337393"/>
    <w:rsid w:val="003375AB"/>
    <w:rsid w:val="00340168"/>
    <w:rsid w:val="003420EA"/>
    <w:rsid w:val="00342746"/>
    <w:rsid w:val="00342783"/>
    <w:rsid w:val="00342C68"/>
    <w:rsid w:val="00343253"/>
    <w:rsid w:val="003435FC"/>
    <w:rsid w:val="003440F9"/>
    <w:rsid w:val="003457F0"/>
    <w:rsid w:val="00345A2C"/>
    <w:rsid w:val="003473DF"/>
    <w:rsid w:val="0034774B"/>
    <w:rsid w:val="00351774"/>
    <w:rsid w:val="003527FE"/>
    <w:rsid w:val="00353EDF"/>
    <w:rsid w:val="0035403F"/>
    <w:rsid w:val="00356CDC"/>
    <w:rsid w:val="00360314"/>
    <w:rsid w:val="00360ABA"/>
    <w:rsid w:val="00360ACA"/>
    <w:rsid w:val="0036177E"/>
    <w:rsid w:val="003620A6"/>
    <w:rsid w:val="00363899"/>
    <w:rsid w:val="00363EB6"/>
    <w:rsid w:val="00363F75"/>
    <w:rsid w:val="00365CCB"/>
    <w:rsid w:val="00366533"/>
    <w:rsid w:val="0036798D"/>
    <w:rsid w:val="003706E4"/>
    <w:rsid w:val="0037124F"/>
    <w:rsid w:val="00371A70"/>
    <w:rsid w:val="00372006"/>
    <w:rsid w:val="00373A3F"/>
    <w:rsid w:val="00374F8C"/>
    <w:rsid w:val="00375986"/>
    <w:rsid w:val="00375C66"/>
    <w:rsid w:val="00375DA1"/>
    <w:rsid w:val="00375E6F"/>
    <w:rsid w:val="00376E7A"/>
    <w:rsid w:val="00377EC3"/>
    <w:rsid w:val="003823CC"/>
    <w:rsid w:val="00382565"/>
    <w:rsid w:val="0038341B"/>
    <w:rsid w:val="00384209"/>
    <w:rsid w:val="0038476E"/>
    <w:rsid w:val="0038604E"/>
    <w:rsid w:val="003873D8"/>
    <w:rsid w:val="003912EA"/>
    <w:rsid w:val="00391574"/>
    <w:rsid w:val="00393ACB"/>
    <w:rsid w:val="00394669"/>
    <w:rsid w:val="00395935"/>
    <w:rsid w:val="00395CE3"/>
    <w:rsid w:val="00395F6A"/>
    <w:rsid w:val="003960AE"/>
    <w:rsid w:val="00396608"/>
    <w:rsid w:val="003A1E1C"/>
    <w:rsid w:val="003A31EC"/>
    <w:rsid w:val="003A4204"/>
    <w:rsid w:val="003A4A11"/>
    <w:rsid w:val="003A4E93"/>
    <w:rsid w:val="003A52C8"/>
    <w:rsid w:val="003A63C5"/>
    <w:rsid w:val="003B00F4"/>
    <w:rsid w:val="003B0BFD"/>
    <w:rsid w:val="003B3CAB"/>
    <w:rsid w:val="003B44C7"/>
    <w:rsid w:val="003B60ED"/>
    <w:rsid w:val="003B680C"/>
    <w:rsid w:val="003B720D"/>
    <w:rsid w:val="003B7516"/>
    <w:rsid w:val="003B77C5"/>
    <w:rsid w:val="003C0CA3"/>
    <w:rsid w:val="003C16A0"/>
    <w:rsid w:val="003C1ED8"/>
    <w:rsid w:val="003C2692"/>
    <w:rsid w:val="003C2DC5"/>
    <w:rsid w:val="003C2E13"/>
    <w:rsid w:val="003C677A"/>
    <w:rsid w:val="003D069A"/>
    <w:rsid w:val="003D0CC4"/>
    <w:rsid w:val="003D13BD"/>
    <w:rsid w:val="003D1A28"/>
    <w:rsid w:val="003D1C1E"/>
    <w:rsid w:val="003D2694"/>
    <w:rsid w:val="003D430F"/>
    <w:rsid w:val="003D4722"/>
    <w:rsid w:val="003D5E30"/>
    <w:rsid w:val="003D5EDD"/>
    <w:rsid w:val="003D648C"/>
    <w:rsid w:val="003D7C46"/>
    <w:rsid w:val="003E05F0"/>
    <w:rsid w:val="003E099F"/>
    <w:rsid w:val="003E1549"/>
    <w:rsid w:val="003E5DA1"/>
    <w:rsid w:val="003E62DC"/>
    <w:rsid w:val="003E6FF4"/>
    <w:rsid w:val="003E7AEB"/>
    <w:rsid w:val="003F0448"/>
    <w:rsid w:val="003F0566"/>
    <w:rsid w:val="003F0CB4"/>
    <w:rsid w:val="003F15DF"/>
    <w:rsid w:val="003F1BAF"/>
    <w:rsid w:val="003F1C00"/>
    <w:rsid w:val="003F2018"/>
    <w:rsid w:val="003F348D"/>
    <w:rsid w:val="003F363C"/>
    <w:rsid w:val="003F5332"/>
    <w:rsid w:val="003F5AED"/>
    <w:rsid w:val="003F7C33"/>
    <w:rsid w:val="004001BE"/>
    <w:rsid w:val="004009FB"/>
    <w:rsid w:val="0040105C"/>
    <w:rsid w:val="0040123B"/>
    <w:rsid w:val="00401D6A"/>
    <w:rsid w:val="00402113"/>
    <w:rsid w:val="00402A2F"/>
    <w:rsid w:val="00403770"/>
    <w:rsid w:val="00403DC0"/>
    <w:rsid w:val="00405646"/>
    <w:rsid w:val="00405FBB"/>
    <w:rsid w:val="004073D7"/>
    <w:rsid w:val="00410B18"/>
    <w:rsid w:val="004115BA"/>
    <w:rsid w:val="00412C06"/>
    <w:rsid w:val="00413178"/>
    <w:rsid w:val="004138D2"/>
    <w:rsid w:val="00413FE3"/>
    <w:rsid w:val="00414D1A"/>
    <w:rsid w:val="00414DFB"/>
    <w:rsid w:val="00415A00"/>
    <w:rsid w:val="0041698B"/>
    <w:rsid w:val="0041715A"/>
    <w:rsid w:val="004214ED"/>
    <w:rsid w:val="00421A73"/>
    <w:rsid w:val="00421DE6"/>
    <w:rsid w:val="004228DB"/>
    <w:rsid w:val="00424535"/>
    <w:rsid w:val="004245CF"/>
    <w:rsid w:val="00424B6B"/>
    <w:rsid w:val="00424FA7"/>
    <w:rsid w:val="0042550B"/>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A44"/>
    <w:rsid w:val="00434AC9"/>
    <w:rsid w:val="00434EB7"/>
    <w:rsid w:val="00437921"/>
    <w:rsid w:val="00440F90"/>
    <w:rsid w:val="004435DC"/>
    <w:rsid w:val="00443A1C"/>
    <w:rsid w:val="00444ACC"/>
    <w:rsid w:val="00444E37"/>
    <w:rsid w:val="004464B1"/>
    <w:rsid w:val="00447B6D"/>
    <w:rsid w:val="00447C0B"/>
    <w:rsid w:val="00452F26"/>
    <w:rsid w:val="00454702"/>
    <w:rsid w:val="00454DFE"/>
    <w:rsid w:val="0045504C"/>
    <w:rsid w:val="00455A24"/>
    <w:rsid w:val="00455E12"/>
    <w:rsid w:val="004566D1"/>
    <w:rsid w:val="00456C3A"/>
    <w:rsid w:val="0046105B"/>
    <w:rsid w:val="004615AB"/>
    <w:rsid w:val="00461AD0"/>
    <w:rsid w:val="00461E78"/>
    <w:rsid w:val="0046481C"/>
    <w:rsid w:val="0046490A"/>
    <w:rsid w:val="00464A50"/>
    <w:rsid w:val="00465267"/>
    <w:rsid w:val="004658F8"/>
    <w:rsid w:val="00465A8D"/>
    <w:rsid w:val="004669D0"/>
    <w:rsid w:val="00466B34"/>
    <w:rsid w:val="00467399"/>
    <w:rsid w:val="00467630"/>
    <w:rsid w:val="00470357"/>
    <w:rsid w:val="00471043"/>
    <w:rsid w:val="00471B76"/>
    <w:rsid w:val="00472BFB"/>
    <w:rsid w:val="0047361A"/>
    <w:rsid w:val="00473EE7"/>
    <w:rsid w:val="004741AC"/>
    <w:rsid w:val="004745A8"/>
    <w:rsid w:val="00474654"/>
    <w:rsid w:val="00474B3A"/>
    <w:rsid w:val="00475B54"/>
    <w:rsid w:val="00475D09"/>
    <w:rsid w:val="00476F00"/>
    <w:rsid w:val="00477187"/>
    <w:rsid w:val="004774C0"/>
    <w:rsid w:val="00477955"/>
    <w:rsid w:val="00484A5C"/>
    <w:rsid w:val="00485841"/>
    <w:rsid w:val="00486240"/>
    <w:rsid w:val="00486B29"/>
    <w:rsid w:val="00486C2F"/>
    <w:rsid w:val="00487E95"/>
    <w:rsid w:val="004901EB"/>
    <w:rsid w:val="004903E0"/>
    <w:rsid w:val="00494D90"/>
    <w:rsid w:val="00494EAD"/>
    <w:rsid w:val="00495522"/>
    <w:rsid w:val="00495DEE"/>
    <w:rsid w:val="00496185"/>
    <w:rsid w:val="00497365"/>
    <w:rsid w:val="00497975"/>
    <w:rsid w:val="004A15DA"/>
    <w:rsid w:val="004A2F47"/>
    <w:rsid w:val="004A50FC"/>
    <w:rsid w:val="004A7F75"/>
    <w:rsid w:val="004B028F"/>
    <w:rsid w:val="004B09E1"/>
    <w:rsid w:val="004B0E65"/>
    <w:rsid w:val="004B2743"/>
    <w:rsid w:val="004B2781"/>
    <w:rsid w:val="004B38A8"/>
    <w:rsid w:val="004B5B67"/>
    <w:rsid w:val="004B772F"/>
    <w:rsid w:val="004B7B5E"/>
    <w:rsid w:val="004C03DC"/>
    <w:rsid w:val="004C0AB5"/>
    <w:rsid w:val="004C2B70"/>
    <w:rsid w:val="004C2ECB"/>
    <w:rsid w:val="004C368E"/>
    <w:rsid w:val="004C40C4"/>
    <w:rsid w:val="004C47D8"/>
    <w:rsid w:val="004C4AEA"/>
    <w:rsid w:val="004C5542"/>
    <w:rsid w:val="004C63A6"/>
    <w:rsid w:val="004C6A6D"/>
    <w:rsid w:val="004C6B66"/>
    <w:rsid w:val="004C6E16"/>
    <w:rsid w:val="004C75BB"/>
    <w:rsid w:val="004C7BBE"/>
    <w:rsid w:val="004D0E0B"/>
    <w:rsid w:val="004D3A13"/>
    <w:rsid w:val="004D4A11"/>
    <w:rsid w:val="004D4F28"/>
    <w:rsid w:val="004D5091"/>
    <w:rsid w:val="004D57B9"/>
    <w:rsid w:val="004D5A4A"/>
    <w:rsid w:val="004D5B3A"/>
    <w:rsid w:val="004D6637"/>
    <w:rsid w:val="004D6D41"/>
    <w:rsid w:val="004D76B9"/>
    <w:rsid w:val="004E14FE"/>
    <w:rsid w:val="004E2B6B"/>
    <w:rsid w:val="004E2D68"/>
    <w:rsid w:val="004E42F1"/>
    <w:rsid w:val="004E4689"/>
    <w:rsid w:val="004E4725"/>
    <w:rsid w:val="004E48C7"/>
    <w:rsid w:val="004E4D41"/>
    <w:rsid w:val="004E6CC7"/>
    <w:rsid w:val="004E73D2"/>
    <w:rsid w:val="004E7795"/>
    <w:rsid w:val="004E7F0B"/>
    <w:rsid w:val="004F1F39"/>
    <w:rsid w:val="004F241D"/>
    <w:rsid w:val="004F2CE1"/>
    <w:rsid w:val="004F31AA"/>
    <w:rsid w:val="004F3979"/>
    <w:rsid w:val="004F4797"/>
    <w:rsid w:val="004F47D5"/>
    <w:rsid w:val="004F4BCF"/>
    <w:rsid w:val="004F62AB"/>
    <w:rsid w:val="004F7F3F"/>
    <w:rsid w:val="005012FE"/>
    <w:rsid w:val="00501813"/>
    <w:rsid w:val="00502198"/>
    <w:rsid w:val="0050382D"/>
    <w:rsid w:val="00503832"/>
    <w:rsid w:val="00503998"/>
    <w:rsid w:val="00503AC4"/>
    <w:rsid w:val="00505267"/>
    <w:rsid w:val="005056A2"/>
    <w:rsid w:val="005064D4"/>
    <w:rsid w:val="00506C4F"/>
    <w:rsid w:val="0051053E"/>
    <w:rsid w:val="00513582"/>
    <w:rsid w:val="00514610"/>
    <w:rsid w:val="00515152"/>
    <w:rsid w:val="0051790F"/>
    <w:rsid w:val="00517EC7"/>
    <w:rsid w:val="00520419"/>
    <w:rsid w:val="00520754"/>
    <w:rsid w:val="00521B22"/>
    <w:rsid w:val="005229C0"/>
    <w:rsid w:val="005231B8"/>
    <w:rsid w:val="00525C4F"/>
    <w:rsid w:val="005262F1"/>
    <w:rsid w:val="00530F07"/>
    <w:rsid w:val="0053232E"/>
    <w:rsid w:val="005335B8"/>
    <w:rsid w:val="005339E4"/>
    <w:rsid w:val="0053500D"/>
    <w:rsid w:val="005357A1"/>
    <w:rsid w:val="00535AA3"/>
    <w:rsid w:val="00535DC9"/>
    <w:rsid w:val="00536793"/>
    <w:rsid w:val="00537FFA"/>
    <w:rsid w:val="005406B9"/>
    <w:rsid w:val="00541516"/>
    <w:rsid w:val="00541756"/>
    <w:rsid w:val="005431C3"/>
    <w:rsid w:val="005444E5"/>
    <w:rsid w:val="0054504C"/>
    <w:rsid w:val="0054751F"/>
    <w:rsid w:val="00547ADF"/>
    <w:rsid w:val="00550439"/>
    <w:rsid w:val="00550A4E"/>
    <w:rsid w:val="00551893"/>
    <w:rsid w:val="00553937"/>
    <w:rsid w:val="005548AC"/>
    <w:rsid w:val="0055548F"/>
    <w:rsid w:val="005557F3"/>
    <w:rsid w:val="00555D76"/>
    <w:rsid w:val="00556110"/>
    <w:rsid w:val="0055731C"/>
    <w:rsid w:val="00562170"/>
    <w:rsid w:val="005633D9"/>
    <w:rsid w:val="005654CD"/>
    <w:rsid w:val="00565641"/>
    <w:rsid w:val="0056683D"/>
    <w:rsid w:val="00570493"/>
    <w:rsid w:val="00570937"/>
    <w:rsid w:val="00572B70"/>
    <w:rsid w:val="00572B76"/>
    <w:rsid w:val="005735AB"/>
    <w:rsid w:val="00574503"/>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0434"/>
    <w:rsid w:val="00592E06"/>
    <w:rsid w:val="005940C1"/>
    <w:rsid w:val="00594EBF"/>
    <w:rsid w:val="00594F7B"/>
    <w:rsid w:val="005953B9"/>
    <w:rsid w:val="00596169"/>
    <w:rsid w:val="00597430"/>
    <w:rsid w:val="005979BB"/>
    <w:rsid w:val="005A1123"/>
    <w:rsid w:val="005A11CC"/>
    <w:rsid w:val="005A34FA"/>
    <w:rsid w:val="005A38E0"/>
    <w:rsid w:val="005A3A18"/>
    <w:rsid w:val="005A440D"/>
    <w:rsid w:val="005A4CBE"/>
    <w:rsid w:val="005A4FA0"/>
    <w:rsid w:val="005A5BFB"/>
    <w:rsid w:val="005B11AB"/>
    <w:rsid w:val="005B275D"/>
    <w:rsid w:val="005B2C1C"/>
    <w:rsid w:val="005B4191"/>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636"/>
    <w:rsid w:val="005D1BCB"/>
    <w:rsid w:val="005D2244"/>
    <w:rsid w:val="005D2B0B"/>
    <w:rsid w:val="005D4415"/>
    <w:rsid w:val="005D4EB4"/>
    <w:rsid w:val="005D607A"/>
    <w:rsid w:val="005D6A25"/>
    <w:rsid w:val="005D7F3F"/>
    <w:rsid w:val="005E0EC8"/>
    <w:rsid w:val="005E158C"/>
    <w:rsid w:val="005E2EE0"/>
    <w:rsid w:val="005E518D"/>
    <w:rsid w:val="005E6705"/>
    <w:rsid w:val="005F04F6"/>
    <w:rsid w:val="005F1E21"/>
    <w:rsid w:val="005F2269"/>
    <w:rsid w:val="005F3E33"/>
    <w:rsid w:val="005F4293"/>
    <w:rsid w:val="005F743D"/>
    <w:rsid w:val="00600450"/>
    <w:rsid w:val="0060085D"/>
    <w:rsid w:val="006017BB"/>
    <w:rsid w:val="006048D0"/>
    <w:rsid w:val="00605A80"/>
    <w:rsid w:val="00605E5F"/>
    <w:rsid w:val="006072E1"/>
    <w:rsid w:val="00607FF7"/>
    <w:rsid w:val="00610503"/>
    <w:rsid w:val="00611702"/>
    <w:rsid w:val="00611A88"/>
    <w:rsid w:val="00615A0B"/>
    <w:rsid w:val="006161C8"/>
    <w:rsid w:val="00616C8F"/>
    <w:rsid w:val="00616F5B"/>
    <w:rsid w:val="0061702A"/>
    <w:rsid w:val="00620419"/>
    <w:rsid w:val="006204B2"/>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27A5"/>
    <w:rsid w:val="00644915"/>
    <w:rsid w:val="006449F1"/>
    <w:rsid w:val="00645AAA"/>
    <w:rsid w:val="00645C4A"/>
    <w:rsid w:val="00646E94"/>
    <w:rsid w:val="00647E77"/>
    <w:rsid w:val="00652C98"/>
    <w:rsid w:val="00653516"/>
    <w:rsid w:val="00653EC9"/>
    <w:rsid w:val="00654923"/>
    <w:rsid w:val="0065597E"/>
    <w:rsid w:val="00655BE3"/>
    <w:rsid w:val="00660E5D"/>
    <w:rsid w:val="00662641"/>
    <w:rsid w:val="006630CC"/>
    <w:rsid w:val="006649F8"/>
    <w:rsid w:val="00664EA2"/>
    <w:rsid w:val="006655A4"/>
    <w:rsid w:val="006662BE"/>
    <w:rsid w:val="00666A51"/>
    <w:rsid w:val="00670853"/>
    <w:rsid w:val="00671B7C"/>
    <w:rsid w:val="006727E9"/>
    <w:rsid w:val="00673689"/>
    <w:rsid w:val="006741BB"/>
    <w:rsid w:val="006756F0"/>
    <w:rsid w:val="0067574A"/>
    <w:rsid w:val="00675AFA"/>
    <w:rsid w:val="00676B48"/>
    <w:rsid w:val="00681098"/>
    <w:rsid w:val="00683156"/>
    <w:rsid w:val="00683AA5"/>
    <w:rsid w:val="00683ECD"/>
    <w:rsid w:val="0068683B"/>
    <w:rsid w:val="00687715"/>
    <w:rsid w:val="00690E8C"/>
    <w:rsid w:val="00691A78"/>
    <w:rsid w:val="006949A1"/>
    <w:rsid w:val="006952BA"/>
    <w:rsid w:val="00695DA5"/>
    <w:rsid w:val="006974C3"/>
    <w:rsid w:val="006A107D"/>
    <w:rsid w:val="006A3A2C"/>
    <w:rsid w:val="006A4CA5"/>
    <w:rsid w:val="006A5513"/>
    <w:rsid w:val="006A5520"/>
    <w:rsid w:val="006A5713"/>
    <w:rsid w:val="006A6C4F"/>
    <w:rsid w:val="006B013F"/>
    <w:rsid w:val="006B10C3"/>
    <w:rsid w:val="006B22F0"/>
    <w:rsid w:val="006B2596"/>
    <w:rsid w:val="006B2D02"/>
    <w:rsid w:val="006B330E"/>
    <w:rsid w:val="006B75F8"/>
    <w:rsid w:val="006C0497"/>
    <w:rsid w:val="006C1371"/>
    <w:rsid w:val="006C17E4"/>
    <w:rsid w:val="006C3533"/>
    <w:rsid w:val="006C44D6"/>
    <w:rsid w:val="006C4A9B"/>
    <w:rsid w:val="006C7275"/>
    <w:rsid w:val="006C7CDF"/>
    <w:rsid w:val="006D07E7"/>
    <w:rsid w:val="006D0DC3"/>
    <w:rsid w:val="006D0EE4"/>
    <w:rsid w:val="006D2B18"/>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2C5"/>
    <w:rsid w:val="006F530D"/>
    <w:rsid w:val="006F537D"/>
    <w:rsid w:val="006F5A19"/>
    <w:rsid w:val="006F68F5"/>
    <w:rsid w:val="007014BD"/>
    <w:rsid w:val="00702F07"/>
    <w:rsid w:val="007034F1"/>
    <w:rsid w:val="0070352B"/>
    <w:rsid w:val="00703773"/>
    <w:rsid w:val="00703BE4"/>
    <w:rsid w:val="00704028"/>
    <w:rsid w:val="007040FC"/>
    <w:rsid w:val="00704CED"/>
    <w:rsid w:val="00705D03"/>
    <w:rsid w:val="00711FF0"/>
    <w:rsid w:val="007126F5"/>
    <w:rsid w:val="007147CF"/>
    <w:rsid w:val="007156FF"/>
    <w:rsid w:val="00715847"/>
    <w:rsid w:val="00715AC6"/>
    <w:rsid w:val="00717350"/>
    <w:rsid w:val="00717F7A"/>
    <w:rsid w:val="00720494"/>
    <w:rsid w:val="00721AB3"/>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5E8E"/>
    <w:rsid w:val="00737366"/>
    <w:rsid w:val="007376E0"/>
    <w:rsid w:val="00737864"/>
    <w:rsid w:val="007400F7"/>
    <w:rsid w:val="00740283"/>
    <w:rsid w:val="00740B27"/>
    <w:rsid w:val="007418BF"/>
    <w:rsid w:val="00741E90"/>
    <w:rsid w:val="00742226"/>
    <w:rsid w:val="0074665A"/>
    <w:rsid w:val="0074668B"/>
    <w:rsid w:val="00747128"/>
    <w:rsid w:val="007479BF"/>
    <w:rsid w:val="007502BB"/>
    <w:rsid w:val="00751816"/>
    <w:rsid w:val="00752281"/>
    <w:rsid w:val="007525C3"/>
    <w:rsid w:val="007537AA"/>
    <w:rsid w:val="007538E2"/>
    <w:rsid w:val="00754954"/>
    <w:rsid w:val="00755A97"/>
    <w:rsid w:val="007564EB"/>
    <w:rsid w:val="007569B4"/>
    <w:rsid w:val="007610FE"/>
    <w:rsid w:val="00761517"/>
    <w:rsid w:val="00761AA1"/>
    <w:rsid w:val="00763813"/>
    <w:rsid w:val="00765693"/>
    <w:rsid w:val="007659A6"/>
    <w:rsid w:val="00765EDB"/>
    <w:rsid w:val="00767F3A"/>
    <w:rsid w:val="00770406"/>
    <w:rsid w:val="007707F9"/>
    <w:rsid w:val="007712F6"/>
    <w:rsid w:val="00771EBC"/>
    <w:rsid w:val="00772323"/>
    <w:rsid w:val="007724E0"/>
    <w:rsid w:val="0077335D"/>
    <w:rsid w:val="0077541D"/>
    <w:rsid w:val="007800AF"/>
    <w:rsid w:val="00780D8B"/>
    <w:rsid w:val="00781296"/>
    <w:rsid w:val="00782393"/>
    <w:rsid w:val="00782FDC"/>
    <w:rsid w:val="00782FE4"/>
    <w:rsid w:val="00783CAE"/>
    <w:rsid w:val="007854CF"/>
    <w:rsid w:val="007855E6"/>
    <w:rsid w:val="00786B97"/>
    <w:rsid w:val="00787761"/>
    <w:rsid w:val="00790304"/>
    <w:rsid w:val="00790EB8"/>
    <w:rsid w:val="00792024"/>
    <w:rsid w:val="00792184"/>
    <w:rsid w:val="0079238A"/>
    <w:rsid w:val="00793989"/>
    <w:rsid w:val="007948AC"/>
    <w:rsid w:val="00794952"/>
    <w:rsid w:val="0079568D"/>
    <w:rsid w:val="00797811"/>
    <w:rsid w:val="007A2CA1"/>
    <w:rsid w:val="007A34D9"/>
    <w:rsid w:val="007B0FBF"/>
    <w:rsid w:val="007B12BD"/>
    <w:rsid w:val="007B1804"/>
    <w:rsid w:val="007B1AA8"/>
    <w:rsid w:val="007B20C8"/>
    <w:rsid w:val="007B21F7"/>
    <w:rsid w:val="007B23B9"/>
    <w:rsid w:val="007B242B"/>
    <w:rsid w:val="007B309E"/>
    <w:rsid w:val="007B3F78"/>
    <w:rsid w:val="007B6523"/>
    <w:rsid w:val="007B7E2B"/>
    <w:rsid w:val="007C0588"/>
    <w:rsid w:val="007C07B7"/>
    <w:rsid w:val="007C1F0B"/>
    <w:rsid w:val="007C3F5B"/>
    <w:rsid w:val="007C525D"/>
    <w:rsid w:val="007C6F09"/>
    <w:rsid w:val="007D0B57"/>
    <w:rsid w:val="007D1C4D"/>
    <w:rsid w:val="007D59E8"/>
    <w:rsid w:val="007D5A18"/>
    <w:rsid w:val="007D624E"/>
    <w:rsid w:val="007D649D"/>
    <w:rsid w:val="007D6AED"/>
    <w:rsid w:val="007D6D46"/>
    <w:rsid w:val="007D6E6F"/>
    <w:rsid w:val="007D7448"/>
    <w:rsid w:val="007D7AB4"/>
    <w:rsid w:val="007E2A44"/>
    <w:rsid w:val="007E2CDA"/>
    <w:rsid w:val="007E2EC3"/>
    <w:rsid w:val="007E3970"/>
    <w:rsid w:val="007E4659"/>
    <w:rsid w:val="007E4D40"/>
    <w:rsid w:val="007E5283"/>
    <w:rsid w:val="007E55DE"/>
    <w:rsid w:val="007E79D8"/>
    <w:rsid w:val="007F03F4"/>
    <w:rsid w:val="007F3794"/>
    <w:rsid w:val="007F3BE1"/>
    <w:rsid w:val="007F4577"/>
    <w:rsid w:val="007F6DBA"/>
    <w:rsid w:val="0080128A"/>
    <w:rsid w:val="00801C63"/>
    <w:rsid w:val="00801E93"/>
    <w:rsid w:val="00802E4C"/>
    <w:rsid w:val="008034EE"/>
    <w:rsid w:val="0080381E"/>
    <w:rsid w:val="00804725"/>
    <w:rsid w:val="00804E71"/>
    <w:rsid w:val="00804EFC"/>
    <w:rsid w:val="008054D1"/>
    <w:rsid w:val="00805E7C"/>
    <w:rsid w:val="00806BAF"/>
    <w:rsid w:val="00806F86"/>
    <w:rsid w:val="008075F1"/>
    <w:rsid w:val="008078F2"/>
    <w:rsid w:val="00807A3B"/>
    <w:rsid w:val="008102E5"/>
    <w:rsid w:val="00811174"/>
    <w:rsid w:val="00812136"/>
    <w:rsid w:val="008124DF"/>
    <w:rsid w:val="00812C1A"/>
    <w:rsid w:val="008149AD"/>
    <w:rsid w:val="00815752"/>
    <w:rsid w:val="008161EB"/>
    <w:rsid w:val="00816595"/>
    <w:rsid w:val="00816FB0"/>
    <w:rsid w:val="00817047"/>
    <w:rsid w:val="0081772E"/>
    <w:rsid w:val="00823D81"/>
    <w:rsid w:val="00825DB7"/>
    <w:rsid w:val="008262B3"/>
    <w:rsid w:val="0082702E"/>
    <w:rsid w:val="008274D8"/>
    <w:rsid w:val="00827675"/>
    <w:rsid w:val="00827DDD"/>
    <w:rsid w:val="00830F37"/>
    <w:rsid w:val="00833087"/>
    <w:rsid w:val="00834112"/>
    <w:rsid w:val="00835209"/>
    <w:rsid w:val="008352F4"/>
    <w:rsid w:val="00835F24"/>
    <w:rsid w:val="00836A0E"/>
    <w:rsid w:val="00836C6C"/>
    <w:rsid w:val="00837CD3"/>
    <w:rsid w:val="0084099D"/>
    <w:rsid w:val="008426F6"/>
    <w:rsid w:val="00842A02"/>
    <w:rsid w:val="00843158"/>
    <w:rsid w:val="00843C4E"/>
    <w:rsid w:val="00844CEA"/>
    <w:rsid w:val="0084511C"/>
    <w:rsid w:val="008464D4"/>
    <w:rsid w:val="008466DF"/>
    <w:rsid w:val="008468C0"/>
    <w:rsid w:val="008531C4"/>
    <w:rsid w:val="00853BA3"/>
    <w:rsid w:val="0085459E"/>
    <w:rsid w:val="00854919"/>
    <w:rsid w:val="008549E7"/>
    <w:rsid w:val="00857264"/>
    <w:rsid w:val="008609A0"/>
    <w:rsid w:val="00861B23"/>
    <w:rsid w:val="0086463C"/>
    <w:rsid w:val="00864BE2"/>
    <w:rsid w:val="00866991"/>
    <w:rsid w:val="00867015"/>
    <w:rsid w:val="0086715F"/>
    <w:rsid w:val="00867B88"/>
    <w:rsid w:val="00867CBB"/>
    <w:rsid w:val="00871012"/>
    <w:rsid w:val="008710DA"/>
    <w:rsid w:val="00871974"/>
    <w:rsid w:val="0087205B"/>
    <w:rsid w:val="00872962"/>
    <w:rsid w:val="00872F28"/>
    <w:rsid w:val="008736F0"/>
    <w:rsid w:val="00873D43"/>
    <w:rsid w:val="00873E46"/>
    <w:rsid w:val="00873EAE"/>
    <w:rsid w:val="0087436B"/>
    <w:rsid w:val="0087444D"/>
    <w:rsid w:val="008749AB"/>
    <w:rsid w:val="00875630"/>
    <w:rsid w:val="00875E1C"/>
    <w:rsid w:val="0087604A"/>
    <w:rsid w:val="00877078"/>
    <w:rsid w:val="008806FB"/>
    <w:rsid w:val="00880A64"/>
    <w:rsid w:val="00880DC4"/>
    <w:rsid w:val="00880DC6"/>
    <w:rsid w:val="00881A90"/>
    <w:rsid w:val="00882532"/>
    <w:rsid w:val="00882C95"/>
    <w:rsid w:val="00885405"/>
    <w:rsid w:val="00885A2E"/>
    <w:rsid w:val="00885AFA"/>
    <w:rsid w:val="00886952"/>
    <w:rsid w:val="00887B89"/>
    <w:rsid w:val="0089041C"/>
    <w:rsid w:val="00890827"/>
    <w:rsid w:val="0089121A"/>
    <w:rsid w:val="008918BB"/>
    <w:rsid w:val="008920C3"/>
    <w:rsid w:val="00892F27"/>
    <w:rsid w:val="00894D6E"/>
    <w:rsid w:val="00896CA5"/>
    <w:rsid w:val="00897198"/>
    <w:rsid w:val="00897822"/>
    <w:rsid w:val="00897840"/>
    <w:rsid w:val="008A1472"/>
    <w:rsid w:val="008A2017"/>
    <w:rsid w:val="008A2569"/>
    <w:rsid w:val="008A2BA7"/>
    <w:rsid w:val="008A435C"/>
    <w:rsid w:val="008A562A"/>
    <w:rsid w:val="008A7E00"/>
    <w:rsid w:val="008B0344"/>
    <w:rsid w:val="008B0B66"/>
    <w:rsid w:val="008B0E4C"/>
    <w:rsid w:val="008B0FC3"/>
    <w:rsid w:val="008B1D6F"/>
    <w:rsid w:val="008B2B2B"/>
    <w:rsid w:val="008B2ED9"/>
    <w:rsid w:val="008B3843"/>
    <w:rsid w:val="008B6013"/>
    <w:rsid w:val="008B6C98"/>
    <w:rsid w:val="008B7ED7"/>
    <w:rsid w:val="008C08F1"/>
    <w:rsid w:val="008C091A"/>
    <w:rsid w:val="008C1FA8"/>
    <w:rsid w:val="008C6CED"/>
    <w:rsid w:val="008C710A"/>
    <w:rsid w:val="008C757A"/>
    <w:rsid w:val="008C795C"/>
    <w:rsid w:val="008D0424"/>
    <w:rsid w:val="008D0B91"/>
    <w:rsid w:val="008D0CD0"/>
    <w:rsid w:val="008D0F7A"/>
    <w:rsid w:val="008D13D2"/>
    <w:rsid w:val="008D1D89"/>
    <w:rsid w:val="008D31EB"/>
    <w:rsid w:val="008D3AA7"/>
    <w:rsid w:val="008D3E99"/>
    <w:rsid w:val="008D45AE"/>
    <w:rsid w:val="008D4D2E"/>
    <w:rsid w:val="008D6965"/>
    <w:rsid w:val="008D6BA6"/>
    <w:rsid w:val="008E0237"/>
    <w:rsid w:val="008E0708"/>
    <w:rsid w:val="008E22E1"/>
    <w:rsid w:val="008E4361"/>
    <w:rsid w:val="008E46A3"/>
    <w:rsid w:val="008E4CDB"/>
    <w:rsid w:val="008E4CF0"/>
    <w:rsid w:val="008E5483"/>
    <w:rsid w:val="008E7BEE"/>
    <w:rsid w:val="008F05A6"/>
    <w:rsid w:val="008F0F2F"/>
    <w:rsid w:val="008F1196"/>
    <w:rsid w:val="008F244F"/>
    <w:rsid w:val="008F3517"/>
    <w:rsid w:val="008F38A8"/>
    <w:rsid w:val="008F40C4"/>
    <w:rsid w:val="008F45FD"/>
    <w:rsid w:val="008F4D12"/>
    <w:rsid w:val="008F4D44"/>
    <w:rsid w:val="008F57A5"/>
    <w:rsid w:val="008F6B6B"/>
    <w:rsid w:val="008F785E"/>
    <w:rsid w:val="009011CE"/>
    <w:rsid w:val="00901946"/>
    <w:rsid w:val="0090352A"/>
    <w:rsid w:val="00904E4C"/>
    <w:rsid w:val="00906E07"/>
    <w:rsid w:val="0090789D"/>
    <w:rsid w:val="009079A5"/>
    <w:rsid w:val="00910222"/>
    <w:rsid w:val="00910249"/>
    <w:rsid w:val="009106AA"/>
    <w:rsid w:val="00913CDD"/>
    <w:rsid w:val="00914D42"/>
    <w:rsid w:val="00917BA0"/>
    <w:rsid w:val="009216A5"/>
    <w:rsid w:val="00921AF5"/>
    <w:rsid w:val="0092219C"/>
    <w:rsid w:val="0092262D"/>
    <w:rsid w:val="009227B2"/>
    <w:rsid w:val="009233DF"/>
    <w:rsid w:val="009238F0"/>
    <w:rsid w:val="00924BD6"/>
    <w:rsid w:val="00924D60"/>
    <w:rsid w:val="0092530E"/>
    <w:rsid w:val="009261FC"/>
    <w:rsid w:val="0092793A"/>
    <w:rsid w:val="0093010A"/>
    <w:rsid w:val="009342D4"/>
    <w:rsid w:val="00934C6E"/>
    <w:rsid w:val="00934EB0"/>
    <w:rsid w:val="0093536A"/>
    <w:rsid w:val="009353D1"/>
    <w:rsid w:val="009357E9"/>
    <w:rsid w:val="009366FE"/>
    <w:rsid w:val="00937D1A"/>
    <w:rsid w:val="00937E54"/>
    <w:rsid w:val="00940290"/>
    <w:rsid w:val="00940664"/>
    <w:rsid w:val="0094091F"/>
    <w:rsid w:val="00940A04"/>
    <w:rsid w:val="00940CA6"/>
    <w:rsid w:val="0094430B"/>
    <w:rsid w:val="0094598E"/>
    <w:rsid w:val="00946DA7"/>
    <w:rsid w:val="009479AF"/>
    <w:rsid w:val="00947E16"/>
    <w:rsid w:val="00951744"/>
    <w:rsid w:val="00951D62"/>
    <w:rsid w:val="00951DB9"/>
    <w:rsid w:val="00952D7E"/>
    <w:rsid w:val="00953171"/>
    <w:rsid w:val="00953794"/>
    <w:rsid w:val="009538A2"/>
    <w:rsid w:val="009539F9"/>
    <w:rsid w:val="009548E6"/>
    <w:rsid w:val="009549F4"/>
    <w:rsid w:val="009554E4"/>
    <w:rsid w:val="00955AF7"/>
    <w:rsid w:val="00955FA8"/>
    <w:rsid w:val="00956DA1"/>
    <w:rsid w:val="00957690"/>
    <w:rsid w:val="00957AE0"/>
    <w:rsid w:val="009614DA"/>
    <w:rsid w:val="00961535"/>
    <w:rsid w:val="00961E2D"/>
    <w:rsid w:val="009635BE"/>
    <w:rsid w:val="009642D3"/>
    <w:rsid w:val="00964C05"/>
    <w:rsid w:val="009650DA"/>
    <w:rsid w:val="009664D2"/>
    <w:rsid w:val="00967F3D"/>
    <w:rsid w:val="009706D7"/>
    <w:rsid w:val="0097074B"/>
    <w:rsid w:val="00970EFD"/>
    <w:rsid w:val="00971902"/>
    <w:rsid w:val="009738C9"/>
    <w:rsid w:val="009745A8"/>
    <w:rsid w:val="00974ED9"/>
    <w:rsid w:val="0097573C"/>
    <w:rsid w:val="00975861"/>
    <w:rsid w:val="009761E2"/>
    <w:rsid w:val="009767D6"/>
    <w:rsid w:val="00976FF3"/>
    <w:rsid w:val="00980F79"/>
    <w:rsid w:val="00981419"/>
    <w:rsid w:val="00981570"/>
    <w:rsid w:val="00982E02"/>
    <w:rsid w:val="009837A9"/>
    <w:rsid w:val="00983886"/>
    <w:rsid w:val="00983DE4"/>
    <w:rsid w:val="00984837"/>
    <w:rsid w:val="00984B71"/>
    <w:rsid w:val="009850F6"/>
    <w:rsid w:val="0098575C"/>
    <w:rsid w:val="00986EF7"/>
    <w:rsid w:val="009874EA"/>
    <w:rsid w:val="00987A68"/>
    <w:rsid w:val="00990325"/>
    <w:rsid w:val="009904ED"/>
    <w:rsid w:val="0099142F"/>
    <w:rsid w:val="009916B4"/>
    <w:rsid w:val="00992700"/>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A7C8D"/>
    <w:rsid w:val="009B0A7A"/>
    <w:rsid w:val="009B1C9E"/>
    <w:rsid w:val="009B34FE"/>
    <w:rsid w:val="009B3B02"/>
    <w:rsid w:val="009B3C23"/>
    <w:rsid w:val="009B40EC"/>
    <w:rsid w:val="009B4CE9"/>
    <w:rsid w:val="009B5E1B"/>
    <w:rsid w:val="009B5E33"/>
    <w:rsid w:val="009B6608"/>
    <w:rsid w:val="009B66C8"/>
    <w:rsid w:val="009B6721"/>
    <w:rsid w:val="009B6E22"/>
    <w:rsid w:val="009C04E4"/>
    <w:rsid w:val="009C091D"/>
    <w:rsid w:val="009C0AE1"/>
    <w:rsid w:val="009C20B5"/>
    <w:rsid w:val="009C365F"/>
    <w:rsid w:val="009C510D"/>
    <w:rsid w:val="009C5E1B"/>
    <w:rsid w:val="009C6B5C"/>
    <w:rsid w:val="009C6EED"/>
    <w:rsid w:val="009C6FBE"/>
    <w:rsid w:val="009D0F75"/>
    <w:rsid w:val="009D2C47"/>
    <w:rsid w:val="009D3416"/>
    <w:rsid w:val="009D40C7"/>
    <w:rsid w:val="009D4BA1"/>
    <w:rsid w:val="009D4D33"/>
    <w:rsid w:val="009D6D4C"/>
    <w:rsid w:val="009E053F"/>
    <w:rsid w:val="009E170D"/>
    <w:rsid w:val="009E1775"/>
    <w:rsid w:val="009E1A01"/>
    <w:rsid w:val="009E212C"/>
    <w:rsid w:val="009E394C"/>
    <w:rsid w:val="009E4E55"/>
    <w:rsid w:val="009E4EDB"/>
    <w:rsid w:val="009E5199"/>
    <w:rsid w:val="009E5337"/>
    <w:rsid w:val="009E5466"/>
    <w:rsid w:val="009E6E11"/>
    <w:rsid w:val="009F086B"/>
    <w:rsid w:val="009F1261"/>
    <w:rsid w:val="009F2F6B"/>
    <w:rsid w:val="009F41F5"/>
    <w:rsid w:val="009F442E"/>
    <w:rsid w:val="009F544A"/>
    <w:rsid w:val="009F790E"/>
    <w:rsid w:val="00A016F3"/>
    <w:rsid w:val="00A0172A"/>
    <w:rsid w:val="00A04CC1"/>
    <w:rsid w:val="00A0668F"/>
    <w:rsid w:val="00A06749"/>
    <w:rsid w:val="00A0678F"/>
    <w:rsid w:val="00A07F08"/>
    <w:rsid w:val="00A102EA"/>
    <w:rsid w:val="00A108CE"/>
    <w:rsid w:val="00A10BAA"/>
    <w:rsid w:val="00A1471C"/>
    <w:rsid w:val="00A15B31"/>
    <w:rsid w:val="00A16248"/>
    <w:rsid w:val="00A2004E"/>
    <w:rsid w:val="00A2053E"/>
    <w:rsid w:val="00A21596"/>
    <w:rsid w:val="00A21CD2"/>
    <w:rsid w:val="00A22406"/>
    <w:rsid w:val="00A22EC6"/>
    <w:rsid w:val="00A230DE"/>
    <w:rsid w:val="00A25D29"/>
    <w:rsid w:val="00A26BF8"/>
    <w:rsid w:val="00A271C9"/>
    <w:rsid w:val="00A272EC"/>
    <w:rsid w:val="00A27ACB"/>
    <w:rsid w:val="00A27BD0"/>
    <w:rsid w:val="00A300C8"/>
    <w:rsid w:val="00A304E9"/>
    <w:rsid w:val="00A30E64"/>
    <w:rsid w:val="00A3221E"/>
    <w:rsid w:val="00A330F5"/>
    <w:rsid w:val="00A33958"/>
    <w:rsid w:val="00A342B9"/>
    <w:rsid w:val="00A34755"/>
    <w:rsid w:val="00A372B2"/>
    <w:rsid w:val="00A40E2C"/>
    <w:rsid w:val="00A40FFC"/>
    <w:rsid w:val="00A4109B"/>
    <w:rsid w:val="00A41C23"/>
    <w:rsid w:val="00A41E3C"/>
    <w:rsid w:val="00A41F47"/>
    <w:rsid w:val="00A42601"/>
    <w:rsid w:val="00A42634"/>
    <w:rsid w:val="00A4281A"/>
    <w:rsid w:val="00A42D47"/>
    <w:rsid w:val="00A437F1"/>
    <w:rsid w:val="00A437F4"/>
    <w:rsid w:val="00A43F43"/>
    <w:rsid w:val="00A453CF"/>
    <w:rsid w:val="00A4660D"/>
    <w:rsid w:val="00A4698B"/>
    <w:rsid w:val="00A472D4"/>
    <w:rsid w:val="00A47D1E"/>
    <w:rsid w:val="00A506D9"/>
    <w:rsid w:val="00A524CC"/>
    <w:rsid w:val="00A53188"/>
    <w:rsid w:val="00A53E83"/>
    <w:rsid w:val="00A5455D"/>
    <w:rsid w:val="00A54852"/>
    <w:rsid w:val="00A56657"/>
    <w:rsid w:val="00A60D46"/>
    <w:rsid w:val="00A61A0A"/>
    <w:rsid w:val="00A634F0"/>
    <w:rsid w:val="00A6405B"/>
    <w:rsid w:val="00A66C3C"/>
    <w:rsid w:val="00A66C82"/>
    <w:rsid w:val="00A67483"/>
    <w:rsid w:val="00A67991"/>
    <w:rsid w:val="00A67BAE"/>
    <w:rsid w:val="00A70EB5"/>
    <w:rsid w:val="00A71505"/>
    <w:rsid w:val="00A728F7"/>
    <w:rsid w:val="00A72CFD"/>
    <w:rsid w:val="00A738DF"/>
    <w:rsid w:val="00A740A8"/>
    <w:rsid w:val="00A74B4C"/>
    <w:rsid w:val="00A7647E"/>
    <w:rsid w:val="00A76F2E"/>
    <w:rsid w:val="00A771B6"/>
    <w:rsid w:val="00A77F35"/>
    <w:rsid w:val="00A81153"/>
    <w:rsid w:val="00A83468"/>
    <w:rsid w:val="00A83767"/>
    <w:rsid w:val="00A83F58"/>
    <w:rsid w:val="00A84767"/>
    <w:rsid w:val="00A84E9D"/>
    <w:rsid w:val="00A8672C"/>
    <w:rsid w:val="00A87B00"/>
    <w:rsid w:val="00A87DBE"/>
    <w:rsid w:val="00A90B87"/>
    <w:rsid w:val="00A90D51"/>
    <w:rsid w:val="00A910F7"/>
    <w:rsid w:val="00A9288A"/>
    <w:rsid w:val="00A92DE8"/>
    <w:rsid w:val="00A92E8A"/>
    <w:rsid w:val="00A940E8"/>
    <w:rsid w:val="00A94554"/>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58C"/>
    <w:rsid w:val="00AC79B8"/>
    <w:rsid w:val="00AD132A"/>
    <w:rsid w:val="00AD255B"/>
    <w:rsid w:val="00AD2CEE"/>
    <w:rsid w:val="00AD2E33"/>
    <w:rsid w:val="00AD35DC"/>
    <w:rsid w:val="00AD49C5"/>
    <w:rsid w:val="00AD57C3"/>
    <w:rsid w:val="00AD6021"/>
    <w:rsid w:val="00AD6445"/>
    <w:rsid w:val="00AE1000"/>
    <w:rsid w:val="00AE1284"/>
    <w:rsid w:val="00AE161A"/>
    <w:rsid w:val="00AE19DE"/>
    <w:rsid w:val="00AE3102"/>
    <w:rsid w:val="00AE4B09"/>
    <w:rsid w:val="00AE4BC7"/>
    <w:rsid w:val="00AE629D"/>
    <w:rsid w:val="00AE65CC"/>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3D44"/>
    <w:rsid w:val="00B046CF"/>
    <w:rsid w:val="00B04E91"/>
    <w:rsid w:val="00B056DE"/>
    <w:rsid w:val="00B05961"/>
    <w:rsid w:val="00B06031"/>
    <w:rsid w:val="00B067AC"/>
    <w:rsid w:val="00B06F13"/>
    <w:rsid w:val="00B073CA"/>
    <w:rsid w:val="00B07CA6"/>
    <w:rsid w:val="00B07FC2"/>
    <w:rsid w:val="00B10073"/>
    <w:rsid w:val="00B1111E"/>
    <w:rsid w:val="00B11C5A"/>
    <w:rsid w:val="00B13DF4"/>
    <w:rsid w:val="00B14A6C"/>
    <w:rsid w:val="00B1536D"/>
    <w:rsid w:val="00B17BBE"/>
    <w:rsid w:val="00B20435"/>
    <w:rsid w:val="00B21FE3"/>
    <w:rsid w:val="00B227C3"/>
    <w:rsid w:val="00B232EA"/>
    <w:rsid w:val="00B23932"/>
    <w:rsid w:val="00B23B2D"/>
    <w:rsid w:val="00B250E4"/>
    <w:rsid w:val="00B25E50"/>
    <w:rsid w:val="00B25FE8"/>
    <w:rsid w:val="00B26A24"/>
    <w:rsid w:val="00B27705"/>
    <w:rsid w:val="00B31BB2"/>
    <w:rsid w:val="00B321C6"/>
    <w:rsid w:val="00B333A7"/>
    <w:rsid w:val="00B33C96"/>
    <w:rsid w:val="00B33F81"/>
    <w:rsid w:val="00B342FF"/>
    <w:rsid w:val="00B349F4"/>
    <w:rsid w:val="00B34C52"/>
    <w:rsid w:val="00B36EB6"/>
    <w:rsid w:val="00B36FE9"/>
    <w:rsid w:val="00B372D6"/>
    <w:rsid w:val="00B377A6"/>
    <w:rsid w:val="00B37E44"/>
    <w:rsid w:val="00B41EC0"/>
    <w:rsid w:val="00B424D6"/>
    <w:rsid w:val="00B433E2"/>
    <w:rsid w:val="00B44053"/>
    <w:rsid w:val="00B4407F"/>
    <w:rsid w:val="00B45C56"/>
    <w:rsid w:val="00B45F85"/>
    <w:rsid w:val="00B470CA"/>
    <w:rsid w:val="00B4727B"/>
    <w:rsid w:val="00B473E1"/>
    <w:rsid w:val="00B50040"/>
    <w:rsid w:val="00B50979"/>
    <w:rsid w:val="00B51B2B"/>
    <w:rsid w:val="00B53A06"/>
    <w:rsid w:val="00B53DC7"/>
    <w:rsid w:val="00B568C6"/>
    <w:rsid w:val="00B60C60"/>
    <w:rsid w:val="00B61357"/>
    <w:rsid w:val="00B629F9"/>
    <w:rsid w:val="00B62AD4"/>
    <w:rsid w:val="00B63B67"/>
    <w:rsid w:val="00B6480B"/>
    <w:rsid w:val="00B65F96"/>
    <w:rsid w:val="00B66527"/>
    <w:rsid w:val="00B70534"/>
    <w:rsid w:val="00B72A3B"/>
    <w:rsid w:val="00B732F7"/>
    <w:rsid w:val="00B73596"/>
    <w:rsid w:val="00B7393A"/>
    <w:rsid w:val="00B75C81"/>
    <w:rsid w:val="00B766C0"/>
    <w:rsid w:val="00B76FBA"/>
    <w:rsid w:val="00B80BDF"/>
    <w:rsid w:val="00B816D3"/>
    <w:rsid w:val="00B81AF7"/>
    <w:rsid w:val="00B81B39"/>
    <w:rsid w:val="00B83B26"/>
    <w:rsid w:val="00B8457C"/>
    <w:rsid w:val="00B84976"/>
    <w:rsid w:val="00B85A01"/>
    <w:rsid w:val="00B876CC"/>
    <w:rsid w:val="00B8786D"/>
    <w:rsid w:val="00B90CFC"/>
    <w:rsid w:val="00B90ECC"/>
    <w:rsid w:val="00B91D87"/>
    <w:rsid w:val="00B92594"/>
    <w:rsid w:val="00B928DE"/>
    <w:rsid w:val="00B929E7"/>
    <w:rsid w:val="00B930C2"/>
    <w:rsid w:val="00B94D03"/>
    <w:rsid w:val="00B9536F"/>
    <w:rsid w:val="00B95FA7"/>
    <w:rsid w:val="00B961C0"/>
    <w:rsid w:val="00B9686E"/>
    <w:rsid w:val="00B96A4E"/>
    <w:rsid w:val="00B97E27"/>
    <w:rsid w:val="00BA0229"/>
    <w:rsid w:val="00BA102A"/>
    <w:rsid w:val="00BA151A"/>
    <w:rsid w:val="00BA25BD"/>
    <w:rsid w:val="00BA271D"/>
    <w:rsid w:val="00BA28AE"/>
    <w:rsid w:val="00BA2AE2"/>
    <w:rsid w:val="00BA335F"/>
    <w:rsid w:val="00BA3DB4"/>
    <w:rsid w:val="00BA461F"/>
    <w:rsid w:val="00BA483E"/>
    <w:rsid w:val="00BA67A7"/>
    <w:rsid w:val="00BA6CA5"/>
    <w:rsid w:val="00BA6D96"/>
    <w:rsid w:val="00BA6F2F"/>
    <w:rsid w:val="00BB149D"/>
    <w:rsid w:val="00BB1554"/>
    <w:rsid w:val="00BB1754"/>
    <w:rsid w:val="00BB1BA4"/>
    <w:rsid w:val="00BB265F"/>
    <w:rsid w:val="00BB2862"/>
    <w:rsid w:val="00BB2E71"/>
    <w:rsid w:val="00BB3524"/>
    <w:rsid w:val="00BB3F0C"/>
    <w:rsid w:val="00BB441E"/>
    <w:rsid w:val="00BB4CE9"/>
    <w:rsid w:val="00BB5089"/>
    <w:rsid w:val="00BB55B9"/>
    <w:rsid w:val="00BB61B3"/>
    <w:rsid w:val="00BC15C4"/>
    <w:rsid w:val="00BC26F2"/>
    <w:rsid w:val="00BC3049"/>
    <w:rsid w:val="00BC4784"/>
    <w:rsid w:val="00BC49BE"/>
    <w:rsid w:val="00BC5043"/>
    <w:rsid w:val="00BC56CC"/>
    <w:rsid w:val="00BC6081"/>
    <w:rsid w:val="00BC6E74"/>
    <w:rsid w:val="00BC73D8"/>
    <w:rsid w:val="00BC7830"/>
    <w:rsid w:val="00BC7CBB"/>
    <w:rsid w:val="00BD07E0"/>
    <w:rsid w:val="00BD0E9F"/>
    <w:rsid w:val="00BD112C"/>
    <w:rsid w:val="00BD2788"/>
    <w:rsid w:val="00BD38BA"/>
    <w:rsid w:val="00BD39B4"/>
    <w:rsid w:val="00BD3D45"/>
    <w:rsid w:val="00BD4001"/>
    <w:rsid w:val="00BD4B76"/>
    <w:rsid w:val="00BD5870"/>
    <w:rsid w:val="00BD641B"/>
    <w:rsid w:val="00BD6662"/>
    <w:rsid w:val="00BD7B6D"/>
    <w:rsid w:val="00BE0774"/>
    <w:rsid w:val="00BE36BB"/>
    <w:rsid w:val="00BE3B1C"/>
    <w:rsid w:val="00BE51F3"/>
    <w:rsid w:val="00BE5833"/>
    <w:rsid w:val="00BE76AA"/>
    <w:rsid w:val="00BF118C"/>
    <w:rsid w:val="00BF184E"/>
    <w:rsid w:val="00BF1BD2"/>
    <w:rsid w:val="00BF2BD7"/>
    <w:rsid w:val="00BF3BA7"/>
    <w:rsid w:val="00BF40E6"/>
    <w:rsid w:val="00BF48EB"/>
    <w:rsid w:val="00BF504D"/>
    <w:rsid w:val="00BF53C1"/>
    <w:rsid w:val="00BF55FB"/>
    <w:rsid w:val="00BF6A28"/>
    <w:rsid w:val="00BF6F94"/>
    <w:rsid w:val="00BF7AEF"/>
    <w:rsid w:val="00C01ACD"/>
    <w:rsid w:val="00C03675"/>
    <w:rsid w:val="00C03C3E"/>
    <w:rsid w:val="00C04624"/>
    <w:rsid w:val="00C05DB0"/>
    <w:rsid w:val="00C11908"/>
    <w:rsid w:val="00C123B7"/>
    <w:rsid w:val="00C12C4B"/>
    <w:rsid w:val="00C13834"/>
    <w:rsid w:val="00C146C0"/>
    <w:rsid w:val="00C14C2A"/>
    <w:rsid w:val="00C15A8D"/>
    <w:rsid w:val="00C15DE8"/>
    <w:rsid w:val="00C15EF9"/>
    <w:rsid w:val="00C1674B"/>
    <w:rsid w:val="00C20822"/>
    <w:rsid w:val="00C22146"/>
    <w:rsid w:val="00C223B4"/>
    <w:rsid w:val="00C22914"/>
    <w:rsid w:val="00C22A65"/>
    <w:rsid w:val="00C235C8"/>
    <w:rsid w:val="00C25217"/>
    <w:rsid w:val="00C2526E"/>
    <w:rsid w:val="00C26A89"/>
    <w:rsid w:val="00C27103"/>
    <w:rsid w:val="00C32C40"/>
    <w:rsid w:val="00C32E2A"/>
    <w:rsid w:val="00C33D9F"/>
    <w:rsid w:val="00C33F7C"/>
    <w:rsid w:val="00C344F3"/>
    <w:rsid w:val="00C3494B"/>
    <w:rsid w:val="00C352F0"/>
    <w:rsid w:val="00C36266"/>
    <w:rsid w:val="00C36BC7"/>
    <w:rsid w:val="00C36EA7"/>
    <w:rsid w:val="00C374B9"/>
    <w:rsid w:val="00C41052"/>
    <w:rsid w:val="00C41383"/>
    <w:rsid w:val="00C41EA0"/>
    <w:rsid w:val="00C42287"/>
    <w:rsid w:val="00C42CFC"/>
    <w:rsid w:val="00C43243"/>
    <w:rsid w:val="00C45B4D"/>
    <w:rsid w:val="00C47444"/>
    <w:rsid w:val="00C47D58"/>
    <w:rsid w:val="00C5060A"/>
    <w:rsid w:val="00C50BCE"/>
    <w:rsid w:val="00C50C7D"/>
    <w:rsid w:val="00C5142B"/>
    <w:rsid w:val="00C51D87"/>
    <w:rsid w:val="00C51E97"/>
    <w:rsid w:val="00C525CC"/>
    <w:rsid w:val="00C5545C"/>
    <w:rsid w:val="00C579D6"/>
    <w:rsid w:val="00C60107"/>
    <w:rsid w:val="00C6063F"/>
    <w:rsid w:val="00C61E21"/>
    <w:rsid w:val="00C62573"/>
    <w:rsid w:val="00C62DC2"/>
    <w:rsid w:val="00C6396F"/>
    <w:rsid w:val="00C642A2"/>
    <w:rsid w:val="00C6540D"/>
    <w:rsid w:val="00C667BD"/>
    <w:rsid w:val="00C66DCA"/>
    <w:rsid w:val="00C70735"/>
    <w:rsid w:val="00C70C57"/>
    <w:rsid w:val="00C71EC8"/>
    <w:rsid w:val="00C72ACC"/>
    <w:rsid w:val="00C73087"/>
    <w:rsid w:val="00C739E1"/>
    <w:rsid w:val="00C74CDC"/>
    <w:rsid w:val="00C7509F"/>
    <w:rsid w:val="00C760B8"/>
    <w:rsid w:val="00C77FF7"/>
    <w:rsid w:val="00C81843"/>
    <w:rsid w:val="00C844F3"/>
    <w:rsid w:val="00C84A42"/>
    <w:rsid w:val="00C85016"/>
    <w:rsid w:val="00C85272"/>
    <w:rsid w:val="00C856F0"/>
    <w:rsid w:val="00C86B6D"/>
    <w:rsid w:val="00C87240"/>
    <w:rsid w:val="00C922EC"/>
    <w:rsid w:val="00C9264D"/>
    <w:rsid w:val="00C94CAE"/>
    <w:rsid w:val="00C94DF6"/>
    <w:rsid w:val="00CA0A5F"/>
    <w:rsid w:val="00CA0E93"/>
    <w:rsid w:val="00CA1236"/>
    <w:rsid w:val="00CA12CF"/>
    <w:rsid w:val="00CA150F"/>
    <w:rsid w:val="00CA1BE2"/>
    <w:rsid w:val="00CA2178"/>
    <w:rsid w:val="00CA2F61"/>
    <w:rsid w:val="00CA3005"/>
    <w:rsid w:val="00CA412C"/>
    <w:rsid w:val="00CA541C"/>
    <w:rsid w:val="00CA6BF5"/>
    <w:rsid w:val="00CA7C47"/>
    <w:rsid w:val="00CB0632"/>
    <w:rsid w:val="00CB1E50"/>
    <w:rsid w:val="00CB51B1"/>
    <w:rsid w:val="00CB614F"/>
    <w:rsid w:val="00CB708B"/>
    <w:rsid w:val="00CC0724"/>
    <w:rsid w:val="00CC14F3"/>
    <w:rsid w:val="00CC1596"/>
    <w:rsid w:val="00CC2117"/>
    <w:rsid w:val="00CC3B12"/>
    <w:rsid w:val="00CC3B9A"/>
    <w:rsid w:val="00CC3F33"/>
    <w:rsid w:val="00CC46DC"/>
    <w:rsid w:val="00CC587B"/>
    <w:rsid w:val="00CC65BB"/>
    <w:rsid w:val="00CC6724"/>
    <w:rsid w:val="00CC6D61"/>
    <w:rsid w:val="00CC7101"/>
    <w:rsid w:val="00CC761D"/>
    <w:rsid w:val="00CC7B2F"/>
    <w:rsid w:val="00CD0FBE"/>
    <w:rsid w:val="00CD3CF7"/>
    <w:rsid w:val="00CD4D45"/>
    <w:rsid w:val="00CD6180"/>
    <w:rsid w:val="00CD6AA0"/>
    <w:rsid w:val="00CD7160"/>
    <w:rsid w:val="00CE03ED"/>
    <w:rsid w:val="00CE28E4"/>
    <w:rsid w:val="00CE323B"/>
    <w:rsid w:val="00CE3ADA"/>
    <w:rsid w:val="00CE4079"/>
    <w:rsid w:val="00CE5D6C"/>
    <w:rsid w:val="00CE67FE"/>
    <w:rsid w:val="00CE6D07"/>
    <w:rsid w:val="00CE75D0"/>
    <w:rsid w:val="00CF176A"/>
    <w:rsid w:val="00CF3A84"/>
    <w:rsid w:val="00CF5BEA"/>
    <w:rsid w:val="00CF5CD5"/>
    <w:rsid w:val="00CF60C7"/>
    <w:rsid w:val="00CF7824"/>
    <w:rsid w:val="00CF7AFB"/>
    <w:rsid w:val="00D000F0"/>
    <w:rsid w:val="00D02602"/>
    <w:rsid w:val="00D0292C"/>
    <w:rsid w:val="00D03837"/>
    <w:rsid w:val="00D043B3"/>
    <w:rsid w:val="00D04C81"/>
    <w:rsid w:val="00D05310"/>
    <w:rsid w:val="00D066E9"/>
    <w:rsid w:val="00D06E1F"/>
    <w:rsid w:val="00D104FA"/>
    <w:rsid w:val="00D11FDF"/>
    <w:rsid w:val="00D13217"/>
    <w:rsid w:val="00D15BE3"/>
    <w:rsid w:val="00D16A73"/>
    <w:rsid w:val="00D170CD"/>
    <w:rsid w:val="00D1784B"/>
    <w:rsid w:val="00D178AD"/>
    <w:rsid w:val="00D21223"/>
    <w:rsid w:val="00D214B3"/>
    <w:rsid w:val="00D21A4A"/>
    <w:rsid w:val="00D21B4D"/>
    <w:rsid w:val="00D21BE5"/>
    <w:rsid w:val="00D226B2"/>
    <w:rsid w:val="00D236FE"/>
    <w:rsid w:val="00D23C41"/>
    <w:rsid w:val="00D240BD"/>
    <w:rsid w:val="00D24299"/>
    <w:rsid w:val="00D24548"/>
    <w:rsid w:val="00D25371"/>
    <w:rsid w:val="00D2647E"/>
    <w:rsid w:val="00D26525"/>
    <w:rsid w:val="00D2684F"/>
    <w:rsid w:val="00D27120"/>
    <w:rsid w:val="00D2734E"/>
    <w:rsid w:val="00D309B0"/>
    <w:rsid w:val="00D31DA8"/>
    <w:rsid w:val="00D322EA"/>
    <w:rsid w:val="00D33B43"/>
    <w:rsid w:val="00D3624C"/>
    <w:rsid w:val="00D36602"/>
    <w:rsid w:val="00D36A88"/>
    <w:rsid w:val="00D36C90"/>
    <w:rsid w:val="00D40794"/>
    <w:rsid w:val="00D41CC1"/>
    <w:rsid w:val="00D43C75"/>
    <w:rsid w:val="00D4471D"/>
    <w:rsid w:val="00D457B8"/>
    <w:rsid w:val="00D46F0A"/>
    <w:rsid w:val="00D518DF"/>
    <w:rsid w:val="00D51D97"/>
    <w:rsid w:val="00D51D9D"/>
    <w:rsid w:val="00D5217C"/>
    <w:rsid w:val="00D52935"/>
    <w:rsid w:val="00D53528"/>
    <w:rsid w:val="00D53D7D"/>
    <w:rsid w:val="00D55840"/>
    <w:rsid w:val="00D55865"/>
    <w:rsid w:val="00D55F36"/>
    <w:rsid w:val="00D561D0"/>
    <w:rsid w:val="00D56A9C"/>
    <w:rsid w:val="00D56D62"/>
    <w:rsid w:val="00D571BD"/>
    <w:rsid w:val="00D572BF"/>
    <w:rsid w:val="00D605C7"/>
    <w:rsid w:val="00D60C65"/>
    <w:rsid w:val="00D60CC1"/>
    <w:rsid w:val="00D618A9"/>
    <w:rsid w:val="00D626B5"/>
    <w:rsid w:val="00D62A8A"/>
    <w:rsid w:val="00D63722"/>
    <w:rsid w:val="00D63978"/>
    <w:rsid w:val="00D63BB4"/>
    <w:rsid w:val="00D65E7B"/>
    <w:rsid w:val="00D67BD2"/>
    <w:rsid w:val="00D71EAD"/>
    <w:rsid w:val="00D72556"/>
    <w:rsid w:val="00D7412A"/>
    <w:rsid w:val="00D75074"/>
    <w:rsid w:val="00D76947"/>
    <w:rsid w:val="00D77620"/>
    <w:rsid w:val="00D818A6"/>
    <w:rsid w:val="00D82400"/>
    <w:rsid w:val="00D8259A"/>
    <w:rsid w:val="00D84A41"/>
    <w:rsid w:val="00D85BF7"/>
    <w:rsid w:val="00D865AD"/>
    <w:rsid w:val="00D86CC9"/>
    <w:rsid w:val="00D8704E"/>
    <w:rsid w:val="00D90E8D"/>
    <w:rsid w:val="00D91D29"/>
    <w:rsid w:val="00D92B43"/>
    <w:rsid w:val="00D931E4"/>
    <w:rsid w:val="00D9361C"/>
    <w:rsid w:val="00D93F7D"/>
    <w:rsid w:val="00D9408B"/>
    <w:rsid w:val="00D94787"/>
    <w:rsid w:val="00D95AF1"/>
    <w:rsid w:val="00D9642F"/>
    <w:rsid w:val="00D9674A"/>
    <w:rsid w:val="00D96B5C"/>
    <w:rsid w:val="00D97676"/>
    <w:rsid w:val="00D976BB"/>
    <w:rsid w:val="00D97EA2"/>
    <w:rsid w:val="00DA0A8F"/>
    <w:rsid w:val="00DA18AE"/>
    <w:rsid w:val="00DA20D9"/>
    <w:rsid w:val="00DA2343"/>
    <w:rsid w:val="00DA28A5"/>
    <w:rsid w:val="00DA2A8B"/>
    <w:rsid w:val="00DA2F81"/>
    <w:rsid w:val="00DA32AE"/>
    <w:rsid w:val="00DA3A27"/>
    <w:rsid w:val="00DA3E9A"/>
    <w:rsid w:val="00DA5ACE"/>
    <w:rsid w:val="00DA7881"/>
    <w:rsid w:val="00DB0514"/>
    <w:rsid w:val="00DB0838"/>
    <w:rsid w:val="00DB2894"/>
    <w:rsid w:val="00DB3B11"/>
    <w:rsid w:val="00DB6E1F"/>
    <w:rsid w:val="00DB6F1F"/>
    <w:rsid w:val="00DC0C35"/>
    <w:rsid w:val="00DC0E3B"/>
    <w:rsid w:val="00DC104C"/>
    <w:rsid w:val="00DC2879"/>
    <w:rsid w:val="00DC32E9"/>
    <w:rsid w:val="00DC35C2"/>
    <w:rsid w:val="00DC5266"/>
    <w:rsid w:val="00DC6AA4"/>
    <w:rsid w:val="00DD1A01"/>
    <w:rsid w:val="00DD2C35"/>
    <w:rsid w:val="00DD358C"/>
    <w:rsid w:val="00DD3BBF"/>
    <w:rsid w:val="00DD3BF4"/>
    <w:rsid w:val="00DD4EFB"/>
    <w:rsid w:val="00DD5753"/>
    <w:rsid w:val="00DE003B"/>
    <w:rsid w:val="00DE2EF8"/>
    <w:rsid w:val="00DE2F3E"/>
    <w:rsid w:val="00DE3221"/>
    <w:rsid w:val="00DE3623"/>
    <w:rsid w:val="00DE559F"/>
    <w:rsid w:val="00DE5C16"/>
    <w:rsid w:val="00DE6BB9"/>
    <w:rsid w:val="00DE6C87"/>
    <w:rsid w:val="00DE6F59"/>
    <w:rsid w:val="00DE7454"/>
    <w:rsid w:val="00DE7511"/>
    <w:rsid w:val="00DE7994"/>
    <w:rsid w:val="00DF0C79"/>
    <w:rsid w:val="00DF202C"/>
    <w:rsid w:val="00DF3E44"/>
    <w:rsid w:val="00DF537D"/>
    <w:rsid w:val="00DF5C04"/>
    <w:rsid w:val="00DF5FF5"/>
    <w:rsid w:val="00DF6529"/>
    <w:rsid w:val="00DF7605"/>
    <w:rsid w:val="00DF7913"/>
    <w:rsid w:val="00DF7C97"/>
    <w:rsid w:val="00E000E4"/>
    <w:rsid w:val="00E004DF"/>
    <w:rsid w:val="00E022F1"/>
    <w:rsid w:val="00E02529"/>
    <w:rsid w:val="00E026DB"/>
    <w:rsid w:val="00E02D75"/>
    <w:rsid w:val="00E03DC0"/>
    <w:rsid w:val="00E04E63"/>
    <w:rsid w:val="00E05DE6"/>
    <w:rsid w:val="00E06452"/>
    <w:rsid w:val="00E07B53"/>
    <w:rsid w:val="00E10F9A"/>
    <w:rsid w:val="00E12EB3"/>
    <w:rsid w:val="00E13421"/>
    <w:rsid w:val="00E13ADE"/>
    <w:rsid w:val="00E14452"/>
    <w:rsid w:val="00E14A79"/>
    <w:rsid w:val="00E15030"/>
    <w:rsid w:val="00E15D7B"/>
    <w:rsid w:val="00E16A9A"/>
    <w:rsid w:val="00E16E06"/>
    <w:rsid w:val="00E1731B"/>
    <w:rsid w:val="00E1738D"/>
    <w:rsid w:val="00E2185C"/>
    <w:rsid w:val="00E21DA6"/>
    <w:rsid w:val="00E22832"/>
    <w:rsid w:val="00E2351C"/>
    <w:rsid w:val="00E240E0"/>
    <w:rsid w:val="00E25A95"/>
    <w:rsid w:val="00E25D71"/>
    <w:rsid w:val="00E27D3F"/>
    <w:rsid w:val="00E30B8B"/>
    <w:rsid w:val="00E30FBC"/>
    <w:rsid w:val="00E31D46"/>
    <w:rsid w:val="00E31F73"/>
    <w:rsid w:val="00E325DA"/>
    <w:rsid w:val="00E347B4"/>
    <w:rsid w:val="00E349F4"/>
    <w:rsid w:val="00E35FD9"/>
    <w:rsid w:val="00E36357"/>
    <w:rsid w:val="00E36811"/>
    <w:rsid w:val="00E37136"/>
    <w:rsid w:val="00E404F3"/>
    <w:rsid w:val="00E40715"/>
    <w:rsid w:val="00E40A85"/>
    <w:rsid w:val="00E42519"/>
    <w:rsid w:val="00E42CD9"/>
    <w:rsid w:val="00E43314"/>
    <w:rsid w:val="00E456BE"/>
    <w:rsid w:val="00E46254"/>
    <w:rsid w:val="00E46496"/>
    <w:rsid w:val="00E469AD"/>
    <w:rsid w:val="00E47FB2"/>
    <w:rsid w:val="00E512C2"/>
    <w:rsid w:val="00E51A14"/>
    <w:rsid w:val="00E52693"/>
    <w:rsid w:val="00E52A6A"/>
    <w:rsid w:val="00E53225"/>
    <w:rsid w:val="00E5482F"/>
    <w:rsid w:val="00E54B28"/>
    <w:rsid w:val="00E572E1"/>
    <w:rsid w:val="00E57972"/>
    <w:rsid w:val="00E57F9A"/>
    <w:rsid w:val="00E60686"/>
    <w:rsid w:val="00E61C05"/>
    <w:rsid w:val="00E62239"/>
    <w:rsid w:val="00E63D2C"/>
    <w:rsid w:val="00E63D99"/>
    <w:rsid w:val="00E63F06"/>
    <w:rsid w:val="00E63FFE"/>
    <w:rsid w:val="00E640B5"/>
    <w:rsid w:val="00E65244"/>
    <w:rsid w:val="00E65CCB"/>
    <w:rsid w:val="00E661CC"/>
    <w:rsid w:val="00E66225"/>
    <w:rsid w:val="00E671A0"/>
    <w:rsid w:val="00E674A1"/>
    <w:rsid w:val="00E703BA"/>
    <w:rsid w:val="00E709E5"/>
    <w:rsid w:val="00E71175"/>
    <w:rsid w:val="00E747C0"/>
    <w:rsid w:val="00E75A8C"/>
    <w:rsid w:val="00E75B20"/>
    <w:rsid w:val="00E75E5A"/>
    <w:rsid w:val="00E7690F"/>
    <w:rsid w:val="00E76CAC"/>
    <w:rsid w:val="00E76EF2"/>
    <w:rsid w:val="00E82640"/>
    <w:rsid w:val="00E83973"/>
    <w:rsid w:val="00E84A68"/>
    <w:rsid w:val="00E86922"/>
    <w:rsid w:val="00E8757D"/>
    <w:rsid w:val="00E87F79"/>
    <w:rsid w:val="00E90032"/>
    <w:rsid w:val="00E918EA"/>
    <w:rsid w:val="00E923B3"/>
    <w:rsid w:val="00E92696"/>
    <w:rsid w:val="00E9299E"/>
    <w:rsid w:val="00E932C3"/>
    <w:rsid w:val="00E94BA6"/>
    <w:rsid w:val="00E96DB1"/>
    <w:rsid w:val="00E96FDE"/>
    <w:rsid w:val="00E9729D"/>
    <w:rsid w:val="00EA13F8"/>
    <w:rsid w:val="00EA1406"/>
    <w:rsid w:val="00EA1420"/>
    <w:rsid w:val="00EA468C"/>
    <w:rsid w:val="00EA6981"/>
    <w:rsid w:val="00EB347B"/>
    <w:rsid w:val="00EB4B45"/>
    <w:rsid w:val="00EB5E2C"/>
    <w:rsid w:val="00EB65A6"/>
    <w:rsid w:val="00EB6707"/>
    <w:rsid w:val="00EB6C5D"/>
    <w:rsid w:val="00EC069C"/>
    <w:rsid w:val="00EC1457"/>
    <w:rsid w:val="00EC24F8"/>
    <w:rsid w:val="00EC2A67"/>
    <w:rsid w:val="00EC426A"/>
    <w:rsid w:val="00EC54C1"/>
    <w:rsid w:val="00EC612F"/>
    <w:rsid w:val="00EC7704"/>
    <w:rsid w:val="00ED0D7F"/>
    <w:rsid w:val="00ED1892"/>
    <w:rsid w:val="00ED28F5"/>
    <w:rsid w:val="00ED398D"/>
    <w:rsid w:val="00ED444D"/>
    <w:rsid w:val="00ED46DD"/>
    <w:rsid w:val="00ED5968"/>
    <w:rsid w:val="00ED69B4"/>
    <w:rsid w:val="00ED7A69"/>
    <w:rsid w:val="00ED7F32"/>
    <w:rsid w:val="00EE0788"/>
    <w:rsid w:val="00EE0C2D"/>
    <w:rsid w:val="00EE1AF5"/>
    <w:rsid w:val="00EE3FF9"/>
    <w:rsid w:val="00EE43E6"/>
    <w:rsid w:val="00EE4A70"/>
    <w:rsid w:val="00EE5628"/>
    <w:rsid w:val="00EE589E"/>
    <w:rsid w:val="00EE5CC5"/>
    <w:rsid w:val="00EE5D18"/>
    <w:rsid w:val="00EE669F"/>
    <w:rsid w:val="00EE6E80"/>
    <w:rsid w:val="00EE7E4D"/>
    <w:rsid w:val="00EF231B"/>
    <w:rsid w:val="00EF257D"/>
    <w:rsid w:val="00EF35D2"/>
    <w:rsid w:val="00EF7102"/>
    <w:rsid w:val="00EF7F41"/>
    <w:rsid w:val="00F003E1"/>
    <w:rsid w:val="00F0146C"/>
    <w:rsid w:val="00F01B8B"/>
    <w:rsid w:val="00F02A23"/>
    <w:rsid w:val="00F02AE4"/>
    <w:rsid w:val="00F0433E"/>
    <w:rsid w:val="00F053BD"/>
    <w:rsid w:val="00F0707C"/>
    <w:rsid w:val="00F07B9F"/>
    <w:rsid w:val="00F1024E"/>
    <w:rsid w:val="00F1043D"/>
    <w:rsid w:val="00F129D8"/>
    <w:rsid w:val="00F16B76"/>
    <w:rsid w:val="00F2046B"/>
    <w:rsid w:val="00F21550"/>
    <w:rsid w:val="00F21D7A"/>
    <w:rsid w:val="00F22B9A"/>
    <w:rsid w:val="00F24038"/>
    <w:rsid w:val="00F2458C"/>
    <w:rsid w:val="00F254FE"/>
    <w:rsid w:val="00F26EDF"/>
    <w:rsid w:val="00F2701B"/>
    <w:rsid w:val="00F27449"/>
    <w:rsid w:val="00F3034B"/>
    <w:rsid w:val="00F30829"/>
    <w:rsid w:val="00F308EC"/>
    <w:rsid w:val="00F31979"/>
    <w:rsid w:val="00F31EFC"/>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2B6"/>
    <w:rsid w:val="00F47767"/>
    <w:rsid w:val="00F503B7"/>
    <w:rsid w:val="00F50634"/>
    <w:rsid w:val="00F5202E"/>
    <w:rsid w:val="00F532D9"/>
    <w:rsid w:val="00F54164"/>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CF2"/>
    <w:rsid w:val="00F63AF6"/>
    <w:rsid w:val="00F63D0A"/>
    <w:rsid w:val="00F64131"/>
    <w:rsid w:val="00F6426A"/>
    <w:rsid w:val="00F64FB5"/>
    <w:rsid w:val="00F65193"/>
    <w:rsid w:val="00F66FE1"/>
    <w:rsid w:val="00F706F4"/>
    <w:rsid w:val="00F70E6B"/>
    <w:rsid w:val="00F717F4"/>
    <w:rsid w:val="00F72915"/>
    <w:rsid w:val="00F729C6"/>
    <w:rsid w:val="00F72E19"/>
    <w:rsid w:val="00F72E34"/>
    <w:rsid w:val="00F73C0C"/>
    <w:rsid w:val="00F74EFE"/>
    <w:rsid w:val="00F7514E"/>
    <w:rsid w:val="00F7577A"/>
    <w:rsid w:val="00F7595F"/>
    <w:rsid w:val="00F75E29"/>
    <w:rsid w:val="00F7618C"/>
    <w:rsid w:val="00F778D3"/>
    <w:rsid w:val="00F83007"/>
    <w:rsid w:val="00F833CA"/>
    <w:rsid w:val="00F87AE9"/>
    <w:rsid w:val="00F87B5B"/>
    <w:rsid w:val="00F909C1"/>
    <w:rsid w:val="00F90B4A"/>
    <w:rsid w:val="00F914F4"/>
    <w:rsid w:val="00F923F3"/>
    <w:rsid w:val="00F93DDA"/>
    <w:rsid w:val="00F94091"/>
    <w:rsid w:val="00F94428"/>
    <w:rsid w:val="00F9447A"/>
    <w:rsid w:val="00F944FF"/>
    <w:rsid w:val="00F9478F"/>
    <w:rsid w:val="00F94E28"/>
    <w:rsid w:val="00F962EF"/>
    <w:rsid w:val="00F963B0"/>
    <w:rsid w:val="00FA0FA6"/>
    <w:rsid w:val="00FA128B"/>
    <w:rsid w:val="00FA2062"/>
    <w:rsid w:val="00FA31EB"/>
    <w:rsid w:val="00FA344B"/>
    <w:rsid w:val="00FA3AFF"/>
    <w:rsid w:val="00FA3F1B"/>
    <w:rsid w:val="00FA6CA9"/>
    <w:rsid w:val="00FA6EE4"/>
    <w:rsid w:val="00FA76F3"/>
    <w:rsid w:val="00FB2ACD"/>
    <w:rsid w:val="00FB369E"/>
    <w:rsid w:val="00FB3724"/>
    <w:rsid w:val="00FB3CF8"/>
    <w:rsid w:val="00FB5EC5"/>
    <w:rsid w:val="00FB5FC8"/>
    <w:rsid w:val="00FB72D9"/>
    <w:rsid w:val="00FC1BA5"/>
    <w:rsid w:val="00FC1DD9"/>
    <w:rsid w:val="00FC2F43"/>
    <w:rsid w:val="00FC2FBD"/>
    <w:rsid w:val="00FC3187"/>
    <w:rsid w:val="00FC34A1"/>
    <w:rsid w:val="00FC449B"/>
    <w:rsid w:val="00FC4DF3"/>
    <w:rsid w:val="00FC537E"/>
    <w:rsid w:val="00FC643F"/>
    <w:rsid w:val="00FC6568"/>
    <w:rsid w:val="00FC7B22"/>
    <w:rsid w:val="00FC7CD2"/>
    <w:rsid w:val="00FC7D77"/>
    <w:rsid w:val="00FD2A11"/>
    <w:rsid w:val="00FD2CE6"/>
    <w:rsid w:val="00FD2E33"/>
    <w:rsid w:val="00FD3B15"/>
    <w:rsid w:val="00FD4031"/>
    <w:rsid w:val="00FD5F3A"/>
    <w:rsid w:val="00FD6621"/>
    <w:rsid w:val="00FD6BBA"/>
    <w:rsid w:val="00FE20DB"/>
    <w:rsid w:val="00FE35ED"/>
    <w:rsid w:val="00FE37EA"/>
    <w:rsid w:val="00FE477D"/>
    <w:rsid w:val="00FE4EE3"/>
    <w:rsid w:val="00FE69DD"/>
    <w:rsid w:val="00FE6D9F"/>
    <w:rsid w:val="00FE7097"/>
    <w:rsid w:val="00FE711C"/>
    <w:rsid w:val="00FE75CD"/>
    <w:rsid w:val="00FF06EC"/>
    <w:rsid w:val="00FF11A9"/>
    <w:rsid w:val="00FF2E6A"/>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C924AF3C-7193-41B5-9E1F-55637C6B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caption" w:uiPriority="99" w:qFormat="1"/>
    <w:lsdException w:name="footnote reference" w:uiPriority="99"/>
    <w:lsdException w:name="endnote text" w:uiPriority="99"/>
    <w:lsdException w:name="List Number 2" w:uiPriority="99"/>
    <w:lsdException w:name="Title" w:qFormat="1"/>
    <w:lsdException w:name="Subtitle" w:uiPriority="11" w:qFormat="1"/>
    <w:lsdException w:name="FollowedHyperlink" w:uiPriority="99"/>
    <w:lsdException w:name="Strong" w:qFormat="1"/>
    <w:lsdException w:name="Emphasis" w:qFormat="1"/>
    <w:lsdException w:name="HTML Cite" w:uiPriority="99"/>
    <w:lsdException w:name="annotation subjec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Название"/>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uiPriority w:val="99"/>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uiPriority w:val="99"/>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aliases w:val="Bullet List,FooterText,numbered,Цветной список - Акцент 11,Список нумерованный цифры"/>
    <w:basedOn w:val="a"/>
    <w:link w:val="aff4"/>
    <w:uiPriority w:val="34"/>
    <w:qFormat/>
    <w:rsid w:val="00D000F0"/>
    <w:pPr>
      <w:ind w:left="708"/>
    </w:pPr>
    <w:rPr>
      <w:szCs w:val="20"/>
      <w:lang w:val="x-none" w:eastAsia="x-none"/>
    </w:rPr>
  </w:style>
  <w:style w:type="character" w:customStyle="1" w:styleId="aff4">
    <w:name w:val="Абзац списка Знак"/>
    <w:aliases w:val="Bullet List Знак,FooterText Знак,numbered Знак,Цветной список - Акцент 11 Знак,Список нумерованный цифры Знак"/>
    <w:link w:val="aff3"/>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styleId="aff5">
    <w:name w:val="Title"/>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0">
    <w:name w:val="КК0"/>
    <w:basedOn w:val="a"/>
    <w:link w:val="0"/>
    <w:qFormat/>
    <w:rsid w:val="00970EFD"/>
    <w:pPr>
      <w:spacing w:before="120" w:after="120"/>
      <w:ind w:firstLine="709"/>
      <w:jc w:val="both"/>
    </w:pPr>
    <w:rPr>
      <w:rFonts w:ascii="Calibri" w:eastAsia="Calibri" w:hAnsi="Calibri"/>
      <w:sz w:val="26"/>
      <w:szCs w:val="26"/>
    </w:rPr>
  </w:style>
  <w:style w:type="character" w:customStyle="1" w:styleId="0">
    <w:name w:val="КК0 Знак"/>
    <w:link w:val="0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uiPriority w:val="99"/>
    <w:rsid w:val="00952D7E"/>
    <w:rPr>
      <w:rFonts w:cs="Times New Roman"/>
      <w:b/>
      <w:color w:val="008000"/>
    </w:rPr>
  </w:style>
  <w:style w:type="character" w:customStyle="1" w:styleId="aff9">
    <w:name w:val="Цветовое выделение"/>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11"/>
    <w:qFormat/>
    <w:rsid w:val="00952D7E"/>
    <w:pPr>
      <w:jc w:val="center"/>
    </w:pPr>
    <w:rPr>
      <w:szCs w:val="20"/>
    </w:rPr>
  </w:style>
  <w:style w:type="character" w:customStyle="1" w:styleId="1a">
    <w:name w:val="Подзаголовок Знак1"/>
    <w:basedOn w:val="a0"/>
    <w:link w:val="affe"/>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character" w:customStyle="1" w:styleId="2b">
    <w:name w:val="Красная строка 2 Знак"/>
    <w:basedOn w:val="af2"/>
    <w:link w:val="2a"/>
    <w:locked/>
    <w:rsid w:val="00DE2F3E"/>
    <w:rPr>
      <w:rFonts w:ascii="Times New Roman" w:eastAsia="Times New Roman" w:hAnsi="Times New Roman"/>
      <w:sz w:val="24"/>
      <w:szCs w:val="24"/>
      <w:lang w:val="x-none" w:eastAsia="x-none"/>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uiPriority w:val="99"/>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uiPriority w:val="99"/>
    <w:rsid w:val="002363B0"/>
    <w:rPr>
      <w:sz w:val="20"/>
      <w:szCs w:val="20"/>
      <w:lang w:val="x-none" w:eastAsia="x-none"/>
    </w:rPr>
  </w:style>
  <w:style w:type="character" w:customStyle="1" w:styleId="affff8">
    <w:name w:val="Текст концевой сноски Знак"/>
    <w:link w:val="affff7"/>
    <w:uiPriority w:val="99"/>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val="x-none" w:eastAsia="zh-CN"/>
    </w:rPr>
  </w:style>
  <w:style w:type="paragraph" w:customStyle="1" w:styleId="affffb">
    <w:name w:val="Таблица_Текст слева"/>
    <w:basedOn w:val="a"/>
    <w:link w:val="affffa"/>
    <w:rsid w:val="00B9536F"/>
    <w:rPr>
      <w:rFonts w:ascii="Calibri" w:eastAsia="Calibri" w:hAnsi="Calibri"/>
      <w:sz w:val="22"/>
      <w:szCs w:val="22"/>
      <w:lang w:val="x-none"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uiPriority w:val="99"/>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uiPriority w:val="99"/>
    <w:rsid w:val="00C70C57"/>
    <w:rPr>
      <w:b/>
      <w:bCs/>
      <w:szCs w:val="24"/>
    </w:rPr>
  </w:style>
  <w:style w:type="paragraph" w:styleId="affffff0">
    <w:name w:val="annotation subject"/>
    <w:basedOn w:val="af5"/>
    <w:next w:val="af5"/>
    <w:link w:val="affffff"/>
    <w:uiPriority w:val="99"/>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11"/>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d">
    <w:name w:val="таблица"/>
    <w:basedOn w:val="a"/>
    <w:rsid w:val="00854919"/>
    <w:rPr>
      <w:rFonts w:ascii="Arial" w:hAnsi="Arial"/>
      <w:sz w:val="20"/>
      <w:szCs w:val="20"/>
    </w:rPr>
  </w:style>
  <w:style w:type="paragraph" w:customStyle="1" w:styleId="formattexttopleveltext">
    <w:name w:val="formattext topleveltext"/>
    <w:basedOn w:val="a"/>
    <w:rsid w:val="00854919"/>
    <w:pPr>
      <w:spacing w:before="100" w:beforeAutospacing="1" w:after="100" w:afterAutospacing="1"/>
    </w:pPr>
  </w:style>
  <w:style w:type="character" w:customStyle="1" w:styleId="1ff1">
    <w:name w:val="Текст концевой сноски Знак1"/>
    <w:basedOn w:val="a0"/>
    <w:rsid w:val="00854919"/>
  </w:style>
  <w:style w:type="paragraph" w:customStyle="1" w:styleId="formattext">
    <w:name w:val="formattext"/>
    <w:basedOn w:val="a"/>
    <w:rsid w:val="00D240BD"/>
    <w:pPr>
      <w:spacing w:before="100" w:beforeAutospacing="1" w:after="100" w:afterAutospacing="1"/>
    </w:pPr>
  </w:style>
  <w:style w:type="paragraph" w:customStyle="1" w:styleId="pj">
    <w:name w:val="pj"/>
    <w:basedOn w:val="a"/>
    <w:rsid w:val="00D240BD"/>
    <w:pPr>
      <w:spacing w:before="100" w:beforeAutospacing="1" w:after="100" w:afterAutospacing="1"/>
    </w:pPr>
  </w:style>
  <w:style w:type="paragraph" w:customStyle="1" w:styleId="1ff2">
    <w:name w:val="Обычный 1"/>
    <w:basedOn w:val="a"/>
    <w:rsid w:val="00A83F58"/>
    <w:pPr>
      <w:spacing w:before="120" w:after="120"/>
      <w:ind w:firstLine="567"/>
      <w:jc w:val="both"/>
    </w:pPr>
    <w:rPr>
      <w:lang w:eastAsia="zh-CN"/>
    </w:rPr>
  </w:style>
  <w:style w:type="paragraph" w:customStyle="1" w:styleId="1ff3">
    <w:name w:val="Знак Знак1 Знак"/>
    <w:basedOn w:val="a"/>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
    <w:uiPriority w:val="99"/>
    <w:rsid w:val="00464A50"/>
    <w:pPr>
      <w:spacing w:before="100" w:beforeAutospacing="1" w:after="100" w:afterAutospacing="1"/>
    </w:pPr>
  </w:style>
  <w:style w:type="paragraph" w:customStyle="1" w:styleId="a00">
    <w:name w:val="a0"/>
    <w:basedOn w:val="a"/>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
    <w:rsid w:val="0041698B"/>
    <w:pPr>
      <w:spacing w:before="100" w:beforeAutospacing="1" w:after="100" w:afterAutospacing="1"/>
    </w:pPr>
  </w:style>
  <w:style w:type="paragraph" w:customStyle="1" w:styleId="xl92">
    <w:name w:val="xl92"/>
    <w:basedOn w:val="a"/>
    <w:rsid w:val="0023754D"/>
    <w:pPr>
      <w:shd w:val="clear" w:color="000000" w:fill="FFFFFF"/>
      <w:spacing w:before="100" w:beforeAutospacing="1" w:after="100" w:afterAutospacing="1"/>
    </w:pPr>
  </w:style>
  <w:style w:type="paragraph" w:customStyle="1" w:styleId="xl93">
    <w:name w:val="xl93"/>
    <w:basedOn w:val="a"/>
    <w:rsid w:val="0023754D"/>
    <w:pPr>
      <w:spacing w:before="100" w:beforeAutospacing="1" w:after="100" w:afterAutospacing="1"/>
    </w:pPr>
    <w:rPr>
      <w:b/>
      <w:bCs/>
    </w:rPr>
  </w:style>
  <w:style w:type="paragraph" w:customStyle="1" w:styleId="xl94">
    <w:name w:val="xl94"/>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b">
    <w:name w:val=" Знак2"/>
    <w:basedOn w:val="a"/>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
    <w:rsid w:val="00987A68"/>
    <w:pPr>
      <w:ind w:left="849" w:hanging="283"/>
      <w:contextualSpacing/>
    </w:pPr>
    <w:rPr>
      <w:sz w:val="20"/>
      <w:szCs w:val="20"/>
    </w:rPr>
  </w:style>
  <w:style w:type="paragraph" w:customStyle="1" w:styleId="ConsPlusDocList">
    <w:name w:val="ConsPlusDocList"/>
    <w:next w:val="a"/>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8FA27364236BC7319F8A2A9166E5F0AFC78567207E14BFC8806F66AE5F21D527AEA374B68E13B99FF3C18CFCA154E13ED04A9BC82EDaDF" TargetMode="External"/><Relationship Id="rId18" Type="http://schemas.openxmlformats.org/officeDocument/2006/relationships/hyperlink" Target="consultantplus://offline/ref=6289369182ADB4E902B10CEE158A6D171B6714AF8959DC99B161E0D6C5C138F79FFF97FF4368D12AB165DBE2CD3FB5D94DBC0BE18B13EB4D7AD68842oCp6G" TargetMode="External"/><Relationship Id="rId26" Type="http://schemas.openxmlformats.org/officeDocument/2006/relationships/hyperlink" Target="consultantplus://offline/ref=A6D4032966F053F8D5AC959D1AB9EF7226C88DD61C99B382339CC3A655AB9D160FA5EBB5CD31B06B6DE3DBEDE505D286C016367CvFO" TargetMode="External"/><Relationship Id="rId3" Type="http://schemas.openxmlformats.org/officeDocument/2006/relationships/styles" Target="styles.xml"/><Relationship Id="rId21" Type="http://schemas.openxmlformats.org/officeDocument/2006/relationships/hyperlink" Target="consultantplus://offline/ref=C5C7455DC549511EB7B116E559DB65632BEFEB68EF0BAB4AC142E6B590B9TCI"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base.garant.ru/12177515/e88847e78ccd9fdb54482c7fa15982bf/" TargetMode="External"/><Relationship Id="rId17" Type="http://schemas.openxmlformats.org/officeDocument/2006/relationships/hyperlink" Target="consultantplus://offline/ref=6289369182ADB4E902B10CEE158A6D171B6714AF8959DC99B161E0D6C5C138F79FFF97FF4368D12AB165DBE2CD3FB5D94DBC0BE18B13EB4D7AD68842oCp6G" TargetMode="External"/><Relationship Id="rId25" Type="http://schemas.openxmlformats.org/officeDocument/2006/relationships/hyperlink" Target="consultantplus://offline/ref=58FA27364236BC7319F8A2A9166E5F0AFC78567207E14BFC8806F66AE5F21D527AEA374B68E13B99FF3C18CFCA154E13ED04A9BC82EDaDF" TargetMode="External"/><Relationship Id="rId33" Type="http://schemas.openxmlformats.org/officeDocument/2006/relationships/hyperlink" Target="consultantplus://offline/ref=BAB80BB853E5A8A463FE1093EA2A44AB2E5B6E8B76138929DF4739B35BB2B5E3135967B1BC1D3C711576A2FF93lEO9O" TargetMode="External"/><Relationship Id="rId2" Type="http://schemas.openxmlformats.org/officeDocument/2006/relationships/numbering" Target="numbering.xml"/><Relationship Id="rId16" Type="http://schemas.openxmlformats.org/officeDocument/2006/relationships/hyperlink" Target="consultantplus://offline/ref=6289369182ADB4E902B10CEE158A6D171B6714AF8959DC99B161E0D6C5C138F79FFF97FF4368D12AB165DBE1CF3FB5D94DBC0BE18B13EB4D7AD68842oCp6G" TargetMode="External"/><Relationship Id="rId20" Type="http://schemas.openxmlformats.org/officeDocument/2006/relationships/hyperlink" Target="consultantplus://offline/ref=BAB80BB853E5A8A463FE1093EA2A44AB2E5B6E8B76138929DF4739B35BB2B5E3135967B1BC1D3C711576A2FF93lEO9O" TargetMode="External"/><Relationship Id="rId29" Type="http://schemas.openxmlformats.org/officeDocument/2006/relationships/hyperlink" Target="consultantplus://offline/ref=6289369182ADB4E902B10CEE158A6D171B6714AF8959DC99B161E0D6C5C138F79FFF97FF4368D12AB165DBE2CD3FB5D94DBC0BE18B13EB4D7AD68842oCp6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77515/1cafb24d049dcd1e7707a22d98e9858f/" TargetMode="External"/><Relationship Id="rId24" Type="http://schemas.openxmlformats.org/officeDocument/2006/relationships/hyperlink" Target="https://base.garant.ru/12177515/e88847e78ccd9fdb54482c7fa15982bf/" TargetMode="External"/><Relationship Id="rId32" Type="http://schemas.openxmlformats.org/officeDocument/2006/relationships/hyperlink" Target="consultantplus://offline/ref=BAB80BB853E5A8A463FE1093EA2A44AB2E5B6C8D7A1F8929DF4739B35BB2B5E3135967B1BC1D3C711576A2FF93lEO9O"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289369182ADB4E902B10CEE158A6D171B6714AF8959DC99B161E0D6C5C138F79FFF97FF4368D12AB165DBE2CD3FB5D94DBC0BE18B13EB4D7AD68842oCp6G" TargetMode="External"/><Relationship Id="rId23" Type="http://schemas.openxmlformats.org/officeDocument/2006/relationships/hyperlink" Target="https://base.garant.ru/12177515/1cafb24d049dcd1e7707a22d98e9858f/" TargetMode="External"/><Relationship Id="rId28" Type="http://schemas.openxmlformats.org/officeDocument/2006/relationships/hyperlink" Target="consultantplus://offline/ref=6289369182ADB4E902B10CEE158A6D171B6714AF8959DC99B161E0D6C5C138F79FFF97FF4368D12AB165DBE1CF3FB5D94DBC0BE18B13EB4D7AD68842oCp6G" TargetMode="External"/><Relationship Id="rId36" Type="http://schemas.openxmlformats.org/officeDocument/2006/relationships/fontTable" Target="fontTable.xml"/><Relationship Id="rId10" Type="http://schemas.openxmlformats.org/officeDocument/2006/relationships/hyperlink" Target="consultantplus://offline/ref=C5C7455DC549511EB7B116E559DB65632BEFE869EC0CAB4AC142E6B5909CC619F9B6F46B78B8322AB8T3I" TargetMode="External"/><Relationship Id="rId19" Type="http://schemas.openxmlformats.org/officeDocument/2006/relationships/hyperlink" Target="consultantplus://offline/ref=BAB80BB853E5A8A463FE1093EA2A44AB2E5B6C8D7A1F8929DF4739B35BB2B5E3135967B1BC1D3C711576A2FF93lEO9O" TargetMode="External"/><Relationship Id="rId31" Type="http://schemas.openxmlformats.org/officeDocument/2006/relationships/hyperlink" Target="consultantplus://offline/ref=41485A72A1D6EC7E2A284232C48326E51129A943E9A7D141A19EA4DB5AB7493EB2CC0883A15179D49375A624153172E9781AEB82FA31A3FE88E0A6XFp8K" TargetMode="External"/><Relationship Id="rId4" Type="http://schemas.openxmlformats.org/officeDocument/2006/relationships/settings" Target="settings.xml"/><Relationship Id="rId9" Type="http://schemas.openxmlformats.org/officeDocument/2006/relationships/hyperlink" Target="consultantplus://offline/ref=C5C7455DC549511EB7B116E559DB65632BEFEB68EF0BAB4AC142E6B590B9TCI" TargetMode="External"/><Relationship Id="rId14" Type="http://schemas.openxmlformats.org/officeDocument/2006/relationships/hyperlink" Target="consultantplus://offline/ref=A6D4032966F053F8D5AC959D1AB9EF7226C88DD61C99B382339CC3A655AB9D160FA5EBB5CD31B06B6DE3DBEDE505D286C016367CvFO" TargetMode="External"/><Relationship Id="rId22" Type="http://schemas.openxmlformats.org/officeDocument/2006/relationships/hyperlink" Target="consultantplus://offline/ref=C5C7455DC549511EB7B116E559DB65632BEFE869EC0CAB4AC142E6B5909CC619F9B6F46B78B8322AB8T3I" TargetMode="External"/><Relationship Id="rId27" Type="http://schemas.openxmlformats.org/officeDocument/2006/relationships/hyperlink" Target="consultantplus://offline/ref=6289369182ADB4E902B10CEE158A6D171B6714AF8959DC99B161E0D6C5C138F79FFF97FF4368D12AB165DBE2CD3FB5D94DBC0BE18B13EB4D7AD68842oCp6G" TargetMode="External"/><Relationship Id="rId30" Type="http://schemas.openxmlformats.org/officeDocument/2006/relationships/hyperlink" Target="consultantplus://offline/ref=6289369182ADB4E902B10CEE158A6D171B6714AF8959DC99B161E0D6C5C138F79FFF97FF4368D12AB165DBE2CD3FB5D94DBC0BE18B13EB4D7AD68842oCp6G"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77060-DB11-494E-9078-685F70FAD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25102</Words>
  <Characters>143087</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167854</CharactersWithSpaces>
  <SharedDoc>false</SharedDoc>
  <HLinks>
    <vt:vector size="150" baseType="variant">
      <vt:variant>
        <vt:i4>1769474</vt:i4>
      </vt:variant>
      <vt:variant>
        <vt:i4>72</vt:i4>
      </vt:variant>
      <vt:variant>
        <vt:i4>0</vt:i4>
      </vt:variant>
      <vt:variant>
        <vt:i4>5</vt:i4>
      </vt:variant>
      <vt:variant>
        <vt:lpwstr>consultantplus://offline/ref=BAB80BB853E5A8A463FE1093EA2A44AB2E5B6E8B76138929DF4739B35BB2B5E3135967B1BC1D3C711576A2FF93lEO9O</vt:lpwstr>
      </vt:variant>
      <vt:variant>
        <vt:lpwstr/>
      </vt:variant>
      <vt:variant>
        <vt:i4>1769472</vt:i4>
      </vt:variant>
      <vt:variant>
        <vt:i4>69</vt:i4>
      </vt:variant>
      <vt:variant>
        <vt:i4>0</vt:i4>
      </vt:variant>
      <vt:variant>
        <vt:i4>5</vt:i4>
      </vt:variant>
      <vt:variant>
        <vt:lpwstr>consultantplus://offline/ref=BAB80BB853E5A8A463FE1093EA2A44AB2E5B6C8D7A1F8929DF4739B35BB2B5E3135967B1BC1D3C711576A2FF93lEO9O</vt:lpwstr>
      </vt:variant>
      <vt:variant>
        <vt:lpwstr/>
      </vt:variant>
      <vt:variant>
        <vt:i4>4194384</vt:i4>
      </vt:variant>
      <vt:variant>
        <vt:i4>66</vt:i4>
      </vt:variant>
      <vt:variant>
        <vt:i4>0</vt:i4>
      </vt:variant>
      <vt:variant>
        <vt:i4>5</vt:i4>
      </vt:variant>
      <vt:variant>
        <vt:lpwstr>consultantplus://offline/ref=41485A72A1D6EC7E2A284232C48326E51129A943E9A7D141A19EA4DB5AB7493EB2CC0883A15179D49375A624153172E9781AEB82FA31A3FE88E0A6XFp8K</vt:lpwstr>
      </vt:variant>
      <vt:variant>
        <vt:lpwstr/>
      </vt:variant>
      <vt:variant>
        <vt:i4>3866687</vt:i4>
      </vt:variant>
      <vt:variant>
        <vt:i4>63</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3866687</vt:i4>
      </vt:variant>
      <vt:variant>
        <vt:i4>60</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3866686</vt:i4>
      </vt:variant>
      <vt:variant>
        <vt:i4>57</vt:i4>
      </vt:variant>
      <vt:variant>
        <vt:i4>0</vt:i4>
      </vt:variant>
      <vt:variant>
        <vt:i4>5</vt:i4>
      </vt:variant>
      <vt:variant>
        <vt:lpwstr>consultantplus://offline/ref=6289369182ADB4E902B10CEE158A6D171B6714AF8959DC99B161E0D6C5C138F79FFF97FF4368D12AB165DBE1CF3FB5D94DBC0BE18B13EB4D7AD68842oCp6G</vt:lpwstr>
      </vt:variant>
      <vt:variant>
        <vt:lpwstr/>
      </vt:variant>
      <vt:variant>
        <vt:i4>3866687</vt:i4>
      </vt:variant>
      <vt:variant>
        <vt:i4>54</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589915</vt:i4>
      </vt:variant>
      <vt:variant>
        <vt:i4>51</vt:i4>
      </vt:variant>
      <vt:variant>
        <vt:i4>0</vt:i4>
      </vt:variant>
      <vt:variant>
        <vt:i4>5</vt:i4>
      </vt:variant>
      <vt:variant>
        <vt:lpwstr>consultantplus://offline/ref=A6D4032966F053F8D5AC959D1AB9EF7226C88DD61C99B382339CC3A655AB9D160FA5EBB5CD31B06B6DE3DBEDE505D286C016367CvFO</vt:lpwstr>
      </vt:variant>
      <vt:variant>
        <vt:lpwstr/>
      </vt:variant>
      <vt:variant>
        <vt:i4>4849669</vt:i4>
      </vt:variant>
      <vt:variant>
        <vt:i4>48</vt:i4>
      </vt:variant>
      <vt:variant>
        <vt:i4>0</vt:i4>
      </vt:variant>
      <vt:variant>
        <vt:i4>5</vt:i4>
      </vt:variant>
      <vt:variant>
        <vt:lpwstr>consultantplus://offline/ref=58FA27364236BC7319F8A2A9166E5F0AFC78567207E14BFC8806F66AE5F21D527AEA374B68E13B99FF3C18CFCA154E13ED04A9BC82EDaDF</vt:lpwstr>
      </vt:variant>
      <vt:variant>
        <vt:lpwstr/>
      </vt:variant>
      <vt:variant>
        <vt:i4>2752514</vt:i4>
      </vt:variant>
      <vt:variant>
        <vt:i4>45</vt:i4>
      </vt:variant>
      <vt:variant>
        <vt:i4>0</vt:i4>
      </vt:variant>
      <vt:variant>
        <vt:i4>5</vt:i4>
      </vt:variant>
      <vt:variant>
        <vt:lpwstr>https://base.garant.ru/12177515/e88847e78ccd9fdb54482c7fa15982bf/</vt:lpwstr>
      </vt:variant>
      <vt:variant>
        <vt:lpwstr>block_706</vt:lpwstr>
      </vt:variant>
      <vt:variant>
        <vt:i4>7995473</vt:i4>
      </vt:variant>
      <vt:variant>
        <vt:i4>42</vt:i4>
      </vt:variant>
      <vt:variant>
        <vt:i4>0</vt:i4>
      </vt:variant>
      <vt:variant>
        <vt:i4>5</vt:i4>
      </vt:variant>
      <vt:variant>
        <vt:lpwstr>https://base.garant.ru/12177515/1cafb24d049dcd1e7707a22d98e9858f/</vt:lpwstr>
      </vt:variant>
      <vt:variant>
        <vt:lpwstr>block_101</vt:lpwstr>
      </vt:variant>
      <vt:variant>
        <vt:i4>6946921</vt:i4>
      </vt:variant>
      <vt:variant>
        <vt:i4>39</vt:i4>
      </vt:variant>
      <vt:variant>
        <vt:i4>0</vt:i4>
      </vt:variant>
      <vt:variant>
        <vt:i4>5</vt:i4>
      </vt:variant>
      <vt:variant>
        <vt:lpwstr>consultantplus://offline/ref=C5C7455DC549511EB7B116E559DB65632BEFE869EC0CAB4AC142E6B5909CC619F9B6F46B78B8322AB8T3I</vt:lpwstr>
      </vt:variant>
      <vt:variant>
        <vt:lpwstr/>
      </vt:variant>
      <vt:variant>
        <vt:i4>65537</vt:i4>
      </vt:variant>
      <vt:variant>
        <vt:i4>36</vt:i4>
      </vt:variant>
      <vt:variant>
        <vt:i4>0</vt:i4>
      </vt:variant>
      <vt:variant>
        <vt:i4>5</vt:i4>
      </vt:variant>
      <vt:variant>
        <vt:lpwstr>consultantplus://offline/ref=C5C7455DC549511EB7B116E559DB65632BEFEB68EF0BAB4AC142E6B590B9TCI</vt:lpwstr>
      </vt:variant>
      <vt:variant>
        <vt:lpwstr/>
      </vt:variant>
      <vt:variant>
        <vt:i4>1769474</vt:i4>
      </vt:variant>
      <vt:variant>
        <vt:i4>33</vt:i4>
      </vt:variant>
      <vt:variant>
        <vt:i4>0</vt:i4>
      </vt:variant>
      <vt:variant>
        <vt:i4>5</vt:i4>
      </vt:variant>
      <vt:variant>
        <vt:lpwstr>consultantplus://offline/ref=BAB80BB853E5A8A463FE1093EA2A44AB2E5B6E8B76138929DF4739B35BB2B5E3135967B1BC1D3C711576A2FF93lEO9O</vt:lpwstr>
      </vt:variant>
      <vt:variant>
        <vt:lpwstr/>
      </vt:variant>
      <vt:variant>
        <vt:i4>1769472</vt:i4>
      </vt:variant>
      <vt:variant>
        <vt:i4>30</vt:i4>
      </vt:variant>
      <vt:variant>
        <vt:i4>0</vt:i4>
      </vt:variant>
      <vt:variant>
        <vt:i4>5</vt:i4>
      </vt:variant>
      <vt:variant>
        <vt:lpwstr>consultantplus://offline/ref=BAB80BB853E5A8A463FE1093EA2A44AB2E5B6C8D7A1F8929DF4739B35BB2B5E3135967B1BC1D3C711576A2FF93lEO9O</vt:lpwstr>
      </vt:variant>
      <vt:variant>
        <vt:lpwstr/>
      </vt:variant>
      <vt:variant>
        <vt:i4>3866687</vt:i4>
      </vt:variant>
      <vt:variant>
        <vt:i4>27</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3866687</vt:i4>
      </vt:variant>
      <vt:variant>
        <vt:i4>24</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3866686</vt:i4>
      </vt:variant>
      <vt:variant>
        <vt:i4>21</vt:i4>
      </vt:variant>
      <vt:variant>
        <vt:i4>0</vt:i4>
      </vt:variant>
      <vt:variant>
        <vt:i4>5</vt:i4>
      </vt:variant>
      <vt:variant>
        <vt:lpwstr>consultantplus://offline/ref=6289369182ADB4E902B10CEE158A6D171B6714AF8959DC99B161E0D6C5C138F79FFF97FF4368D12AB165DBE1CF3FB5D94DBC0BE18B13EB4D7AD68842oCp6G</vt:lpwstr>
      </vt:variant>
      <vt:variant>
        <vt:lpwstr/>
      </vt:variant>
      <vt:variant>
        <vt:i4>3866687</vt:i4>
      </vt:variant>
      <vt:variant>
        <vt:i4>18</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589915</vt:i4>
      </vt:variant>
      <vt:variant>
        <vt:i4>15</vt:i4>
      </vt:variant>
      <vt:variant>
        <vt:i4>0</vt:i4>
      </vt:variant>
      <vt:variant>
        <vt:i4>5</vt:i4>
      </vt:variant>
      <vt:variant>
        <vt:lpwstr>consultantplus://offline/ref=A6D4032966F053F8D5AC959D1AB9EF7226C88DD61C99B382339CC3A655AB9D160FA5EBB5CD31B06B6DE3DBEDE505D286C016367CvFO</vt:lpwstr>
      </vt:variant>
      <vt:variant>
        <vt:lpwstr/>
      </vt:variant>
      <vt:variant>
        <vt:i4>4849669</vt:i4>
      </vt:variant>
      <vt:variant>
        <vt:i4>12</vt:i4>
      </vt:variant>
      <vt:variant>
        <vt:i4>0</vt:i4>
      </vt:variant>
      <vt:variant>
        <vt:i4>5</vt:i4>
      </vt:variant>
      <vt:variant>
        <vt:lpwstr>consultantplus://offline/ref=58FA27364236BC7319F8A2A9166E5F0AFC78567207E14BFC8806F66AE5F21D527AEA374B68E13B99FF3C18CFCA154E13ED04A9BC82EDaDF</vt:lpwstr>
      </vt:variant>
      <vt:variant>
        <vt:lpwstr/>
      </vt:variant>
      <vt:variant>
        <vt:i4>2752514</vt:i4>
      </vt:variant>
      <vt:variant>
        <vt:i4>9</vt:i4>
      </vt:variant>
      <vt:variant>
        <vt:i4>0</vt:i4>
      </vt:variant>
      <vt:variant>
        <vt:i4>5</vt:i4>
      </vt:variant>
      <vt:variant>
        <vt:lpwstr>https://base.garant.ru/12177515/e88847e78ccd9fdb54482c7fa15982bf/</vt:lpwstr>
      </vt:variant>
      <vt:variant>
        <vt:lpwstr>block_706</vt:lpwstr>
      </vt:variant>
      <vt:variant>
        <vt:i4>7995473</vt:i4>
      </vt:variant>
      <vt:variant>
        <vt:i4>6</vt:i4>
      </vt:variant>
      <vt:variant>
        <vt:i4>0</vt:i4>
      </vt:variant>
      <vt:variant>
        <vt:i4>5</vt:i4>
      </vt:variant>
      <vt:variant>
        <vt:lpwstr>https://base.garant.ru/12177515/1cafb24d049dcd1e7707a22d98e9858f/</vt:lpwstr>
      </vt:variant>
      <vt:variant>
        <vt:lpwstr>block_101</vt:lpwstr>
      </vt:variant>
      <vt:variant>
        <vt:i4>6946921</vt:i4>
      </vt:variant>
      <vt:variant>
        <vt:i4>3</vt:i4>
      </vt:variant>
      <vt:variant>
        <vt:i4>0</vt:i4>
      </vt:variant>
      <vt:variant>
        <vt:i4>5</vt:i4>
      </vt:variant>
      <vt:variant>
        <vt:lpwstr>consultantplus://offline/ref=C5C7455DC549511EB7B116E559DB65632BEFE869EC0CAB4AC142E6B5909CC619F9B6F46B78B8322AB8T3I</vt:lpwstr>
      </vt:variant>
      <vt:variant>
        <vt:lpwstr/>
      </vt:variant>
      <vt:variant>
        <vt:i4>65537</vt:i4>
      </vt:variant>
      <vt:variant>
        <vt:i4>0</vt:i4>
      </vt:variant>
      <vt:variant>
        <vt:i4>0</vt:i4>
      </vt:variant>
      <vt:variant>
        <vt:i4>5</vt:i4>
      </vt:variant>
      <vt:variant>
        <vt:lpwstr>consultantplus://offline/ref=C5C7455DC549511EB7B116E559DB65632BEFEB68EF0BAB4AC142E6B590B9TCI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2</cp:revision>
  <cp:lastPrinted>2014-03-25T11:41:00Z</cp:lastPrinted>
  <dcterms:created xsi:type="dcterms:W3CDTF">2020-11-09T10:39:00Z</dcterms:created>
  <dcterms:modified xsi:type="dcterms:W3CDTF">2020-11-09T10:39:00Z</dcterms:modified>
</cp:coreProperties>
</file>