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456CC5"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327660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362" w:rsidRDefault="00304362" w:rsidP="00F3034B">
                            <w:pPr>
                              <w:rPr>
                                <w:rFonts w:ascii="Arial" w:hAnsi="Arial"/>
                                <w:b/>
                                <w:sz w:val="12"/>
                                <w:szCs w:val="12"/>
                              </w:rPr>
                            </w:pPr>
                            <w:bookmarkStart w:id="0" w:name="_GoBack"/>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Pr="00456CC5" w:rsidRDefault="00304362">
                            <w:pPr>
                              <w:rPr>
                                <w:b/>
                              </w:rPr>
                            </w:pPr>
                            <w:r>
                              <w:rPr>
                                <w:b/>
                                <w:sz w:val="28"/>
                                <w:szCs w:val="28"/>
                              </w:rPr>
                              <w:t xml:space="preserve">          </w:t>
                            </w:r>
                            <w:r w:rsidRPr="00456CC5">
                              <w:rPr>
                                <w:b/>
                              </w:rPr>
                              <w:t>6</w:t>
                            </w:r>
                            <w:r w:rsidR="0034396B" w:rsidRPr="00456CC5">
                              <w:rPr>
                                <w:b/>
                              </w:rPr>
                              <w:t>3</w:t>
                            </w:r>
                            <w:r w:rsidRPr="00456CC5">
                              <w:rPr>
                                <w:b/>
                              </w:rPr>
                              <w:t xml:space="preserve"> (40</w:t>
                            </w:r>
                            <w:r w:rsidR="0034396B" w:rsidRPr="00456CC5">
                              <w:rPr>
                                <w:b/>
                              </w:rPr>
                              <w:t>9</w:t>
                            </w:r>
                            <w:r w:rsidRPr="00456CC5">
                              <w:rPr>
                                <w:b/>
                              </w:rPr>
                              <w:t>) от 2</w:t>
                            </w:r>
                            <w:r w:rsidR="0034396B" w:rsidRPr="00456CC5">
                              <w:rPr>
                                <w:b/>
                              </w:rPr>
                              <w:t>5</w:t>
                            </w:r>
                            <w:r w:rsidRPr="00456CC5">
                              <w:rPr>
                                <w:b/>
                              </w:rPr>
                              <w:t xml:space="preserve"> ноября 2020 г</w:t>
                            </w:r>
                            <w:r w:rsidRPr="00456CC5">
                              <w:rPr>
                                <w:b/>
                              </w:rPr>
                              <w:t>о</w:t>
                            </w:r>
                            <w:r w:rsidRPr="00456CC5">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5.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" filled="f" stroked="f">
                <v:textbox>
                  <w:txbxContent>
                    <w:p w:rsidR="00304362" w:rsidRDefault="00304362" w:rsidP="00F3034B">
                      <w:pPr>
                        <w:rPr>
                          <w:rFonts w:ascii="Arial" w:hAnsi="Arial"/>
                          <w:b/>
                          <w:sz w:val="12"/>
                          <w:szCs w:val="12"/>
                        </w:rPr>
                      </w:pPr>
                      <w:bookmarkStart w:id="1" w:name="_GoBack"/>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Pr="00456CC5" w:rsidRDefault="00304362">
                      <w:pPr>
                        <w:rPr>
                          <w:b/>
                        </w:rPr>
                      </w:pPr>
                      <w:r>
                        <w:rPr>
                          <w:b/>
                          <w:sz w:val="28"/>
                          <w:szCs w:val="28"/>
                        </w:rPr>
                        <w:t xml:space="preserve">          </w:t>
                      </w:r>
                      <w:r w:rsidRPr="00456CC5">
                        <w:rPr>
                          <w:b/>
                        </w:rPr>
                        <w:t>6</w:t>
                      </w:r>
                      <w:r w:rsidR="0034396B" w:rsidRPr="00456CC5">
                        <w:rPr>
                          <w:b/>
                        </w:rPr>
                        <w:t>3</w:t>
                      </w:r>
                      <w:r w:rsidRPr="00456CC5">
                        <w:rPr>
                          <w:b/>
                        </w:rPr>
                        <w:t xml:space="preserve"> (40</w:t>
                      </w:r>
                      <w:r w:rsidR="0034396B" w:rsidRPr="00456CC5">
                        <w:rPr>
                          <w:b/>
                        </w:rPr>
                        <w:t>9</w:t>
                      </w:r>
                      <w:r w:rsidRPr="00456CC5">
                        <w:rPr>
                          <w:b/>
                        </w:rPr>
                        <w:t>) от 2</w:t>
                      </w:r>
                      <w:r w:rsidR="0034396B" w:rsidRPr="00456CC5">
                        <w:rPr>
                          <w:b/>
                        </w:rPr>
                        <w:t>5</w:t>
                      </w:r>
                      <w:r w:rsidRPr="00456CC5">
                        <w:rPr>
                          <w:b/>
                        </w:rPr>
                        <w:t xml:space="preserve"> ноября 2020 г</w:t>
                      </w:r>
                      <w:r w:rsidRPr="00456CC5">
                        <w:rPr>
                          <w:b/>
                        </w:rPr>
                        <w:t>о</w:t>
                      </w:r>
                      <w:r w:rsidRPr="00456CC5">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1C9" w:rsidRPr="002C31C9" w:rsidRDefault="002C31C9" w:rsidP="002C31C9">
      <w:pPr>
        <w:jc w:val="center"/>
        <w:rPr>
          <w:rFonts w:ascii="Arial" w:hAnsi="Arial" w:cs="Arial"/>
          <w:b/>
          <w:sz w:val="16"/>
          <w:szCs w:val="16"/>
        </w:rPr>
      </w:pPr>
      <w:r w:rsidRPr="002C31C9">
        <w:rPr>
          <w:rFonts w:ascii="Arial" w:hAnsi="Arial" w:cs="Arial"/>
          <w:b/>
          <w:sz w:val="16"/>
          <w:szCs w:val="16"/>
        </w:rPr>
        <w:t>СОВЕТ  ДЕПУТАТОВ  ВАЛДАЙСКОГО  ГОРОДСКОГО  ПОСЕЛ</w:t>
      </w:r>
      <w:r w:rsidRPr="002C31C9">
        <w:rPr>
          <w:rFonts w:ascii="Arial" w:hAnsi="Arial" w:cs="Arial"/>
          <w:b/>
          <w:sz w:val="16"/>
          <w:szCs w:val="16"/>
        </w:rPr>
        <w:t>Е</w:t>
      </w:r>
      <w:r w:rsidRPr="002C31C9">
        <w:rPr>
          <w:rFonts w:ascii="Arial" w:hAnsi="Arial" w:cs="Arial"/>
          <w:b/>
          <w:sz w:val="16"/>
          <w:szCs w:val="16"/>
        </w:rPr>
        <w:t>НИЯ</w:t>
      </w:r>
    </w:p>
    <w:p w:rsidR="002C31C9" w:rsidRPr="002C31C9" w:rsidRDefault="002C31C9" w:rsidP="002C31C9">
      <w:pPr>
        <w:jc w:val="center"/>
        <w:rPr>
          <w:rFonts w:ascii="Arial" w:hAnsi="Arial" w:cs="Arial"/>
          <w:sz w:val="16"/>
          <w:szCs w:val="16"/>
        </w:rPr>
      </w:pPr>
      <w:r w:rsidRPr="002C31C9">
        <w:rPr>
          <w:rFonts w:ascii="Arial" w:hAnsi="Arial" w:cs="Arial"/>
          <w:sz w:val="16"/>
          <w:szCs w:val="16"/>
        </w:rPr>
        <w:t>Р Е Ш Е Н И Е</w:t>
      </w:r>
    </w:p>
    <w:p w:rsidR="002C31C9" w:rsidRPr="002C31C9" w:rsidRDefault="002C31C9" w:rsidP="002C31C9">
      <w:pPr>
        <w:jc w:val="center"/>
        <w:rPr>
          <w:rFonts w:ascii="Arial" w:hAnsi="Arial" w:cs="Arial"/>
          <w:b/>
          <w:sz w:val="16"/>
          <w:szCs w:val="16"/>
        </w:rPr>
      </w:pPr>
      <w:r w:rsidRPr="002C31C9">
        <w:rPr>
          <w:rFonts w:ascii="Arial" w:hAnsi="Arial" w:cs="Arial"/>
          <w:b/>
          <w:sz w:val="16"/>
          <w:szCs w:val="16"/>
        </w:rPr>
        <w:t>О внесении изменений в решение Совета депутатов Валдайского городского</w:t>
      </w:r>
      <w:r>
        <w:rPr>
          <w:rFonts w:ascii="Arial" w:hAnsi="Arial" w:cs="Arial"/>
          <w:b/>
          <w:sz w:val="16"/>
          <w:szCs w:val="16"/>
        </w:rPr>
        <w:t xml:space="preserve"> </w:t>
      </w:r>
      <w:r w:rsidRPr="002C31C9">
        <w:rPr>
          <w:rFonts w:ascii="Arial" w:hAnsi="Arial" w:cs="Arial"/>
          <w:b/>
          <w:sz w:val="16"/>
          <w:szCs w:val="16"/>
        </w:rPr>
        <w:t>поселения от 24.12.2019 №241</w:t>
      </w:r>
    </w:p>
    <w:p w:rsidR="002C31C9" w:rsidRPr="002C31C9" w:rsidRDefault="002C31C9" w:rsidP="002C31C9">
      <w:pPr>
        <w:pStyle w:val="ConsNonformat"/>
        <w:ind w:firstLine="142"/>
        <w:jc w:val="both"/>
        <w:rPr>
          <w:rFonts w:ascii="Arial" w:hAnsi="Arial" w:cs="Arial"/>
          <w:b/>
          <w:sz w:val="16"/>
          <w:szCs w:val="16"/>
        </w:rPr>
      </w:pPr>
      <w:r w:rsidRPr="002C31C9">
        <w:rPr>
          <w:rFonts w:ascii="Arial" w:hAnsi="Arial" w:cs="Arial"/>
          <w:b/>
          <w:sz w:val="16"/>
          <w:szCs w:val="16"/>
        </w:rPr>
        <w:t>Принято Советом депутатов Валдайского городского поселения 25 ноября 2020 г</w:t>
      </w:r>
      <w:r w:rsidRPr="002C31C9">
        <w:rPr>
          <w:rFonts w:ascii="Arial" w:hAnsi="Arial" w:cs="Arial"/>
          <w:b/>
          <w:sz w:val="16"/>
          <w:szCs w:val="16"/>
        </w:rPr>
        <w:t>о</w:t>
      </w:r>
      <w:r w:rsidRPr="002C31C9">
        <w:rPr>
          <w:rFonts w:ascii="Arial" w:hAnsi="Arial" w:cs="Arial"/>
          <w:b/>
          <w:sz w:val="16"/>
          <w:szCs w:val="16"/>
        </w:rPr>
        <w:t>да.</w:t>
      </w:r>
    </w:p>
    <w:p w:rsidR="002C31C9" w:rsidRPr="002C31C9" w:rsidRDefault="002C31C9" w:rsidP="002C31C9">
      <w:pPr>
        <w:autoSpaceDE w:val="0"/>
        <w:autoSpaceDN w:val="0"/>
        <w:adjustRightInd w:val="0"/>
        <w:ind w:firstLine="142"/>
        <w:jc w:val="both"/>
        <w:rPr>
          <w:rFonts w:ascii="Arial" w:hAnsi="Arial" w:cs="Arial"/>
          <w:b/>
          <w:sz w:val="16"/>
          <w:szCs w:val="16"/>
        </w:rPr>
      </w:pPr>
      <w:r w:rsidRPr="002C31C9">
        <w:rPr>
          <w:rFonts w:ascii="Arial" w:hAnsi="Arial" w:cs="Arial"/>
          <w:sz w:val="16"/>
          <w:szCs w:val="16"/>
        </w:rPr>
        <w:t>Совет депутатов Валдайского городского пос</w:t>
      </w:r>
      <w:r w:rsidRPr="002C31C9">
        <w:rPr>
          <w:rFonts w:ascii="Arial" w:hAnsi="Arial" w:cs="Arial"/>
          <w:sz w:val="16"/>
          <w:szCs w:val="16"/>
        </w:rPr>
        <w:t>е</w:t>
      </w:r>
      <w:r w:rsidRPr="002C31C9">
        <w:rPr>
          <w:rFonts w:ascii="Arial" w:hAnsi="Arial" w:cs="Arial"/>
          <w:sz w:val="16"/>
          <w:szCs w:val="16"/>
        </w:rPr>
        <w:t xml:space="preserve">ления </w:t>
      </w:r>
      <w:r w:rsidRPr="002C31C9">
        <w:rPr>
          <w:rFonts w:ascii="Arial" w:hAnsi="Arial" w:cs="Arial"/>
          <w:b/>
          <w:sz w:val="16"/>
          <w:szCs w:val="16"/>
        </w:rPr>
        <w:t>РЕШИЛ:</w:t>
      </w:r>
    </w:p>
    <w:p w:rsidR="002C31C9" w:rsidRPr="002C31C9" w:rsidRDefault="002C31C9" w:rsidP="002C31C9">
      <w:pPr>
        <w:ind w:firstLine="142"/>
        <w:jc w:val="both"/>
        <w:rPr>
          <w:rFonts w:ascii="Arial" w:hAnsi="Arial" w:cs="Arial"/>
          <w:sz w:val="16"/>
          <w:szCs w:val="16"/>
        </w:rPr>
      </w:pPr>
      <w:r w:rsidRPr="002C31C9">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2C31C9">
        <w:rPr>
          <w:rFonts w:ascii="Arial" w:hAnsi="Arial" w:cs="Arial"/>
          <w:sz w:val="16"/>
          <w:szCs w:val="16"/>
        </w:rPr>
        <w:t>е</w:t>
      </w:r>
      <w:r w:rsidRPr="002C31C9">
        <w:rPr>
          <w:rFonts w:ascii="Arial" w:hAnsi="Arial" w:cs="Arial"/>
          <w:sz w:val="16"/>
          <w:szCs w:val="16"/>
        </w:rPr>
        <w:t>ления на 2020 год и на плановый период 2021-2022 годов»:</w:t>
      </w:r>
    </w:p>
    <w:p w:rsidR="002C31C9" w:rsidRPr="002C31C9" w:rsidRDefault="002C31C9" w:rsidP="002C31C9">
      <w:pPr>
        <w:ind w:firstLine="142"/>
        <w:jc w:val="both"/>
        <w:rPr>
          <w:rFonts w:ascii="Arial" w:hAnsi="Arial" w:cs="Arial"/>
          <w:sz w:val="16"/>
          <w:szCs w:val="16"/>
        </w:rPr>
      </w:pPr>
      <w:r w:rsidRPr="002C31C9">
        <w:rPr>
          <w:rFonts w:ascii="Arial" w:hAnsi="Arial" w:cs="Arial"/>
          <w:sz w:val="16"/>
          <w:szCs w:val="16"/>
        </w:rPr>
        <w:t>1.1. Изложить пункт 1 в редакции:</w:t>
      </w:r>
    </w:p>
    <w:p w:rsidR="002C31C9" w:rsidRPr="002C31C9" w:rsidRDefault="002C31C9" w:rsidP="002C31C9">
      <w:pPr>
        <w:ind w:firstLine="142"/>
        <w:jc w:val="both"/>
        <w:rPr>
          <w:rFonts w:ascii="Arial" w:hAnsi="Arial" w:cs="Arial"/>
          <w:sz w:val="16"/>
          <w:szCs w:val="16"/>
        </w:rPr>
      </w:pPr>
      <w:r w:rsidRPr="002C31C9">
        <w:rPr>
          <w:rFonts w:ascii="Arial" w:hAnsi="Arial" w:cs="Arial"/>
          <w:sz w:val="16"/>
          <w:szCs w:val="16"/>
        </w:rPr>
        <w:t>«1. Утвердить основные характеристики бюджета Валдайского городского пос</w:t>
      </w:r>
      <w:r w:rsidRPr="002C31C9">
        <w:rPr>
          <w:rFonts w:ascii="Arial" w:hAnsi="Arial" w:cs="Arial"/>
          <w:sz w:val="16"/>
          <w:szCs w:val="16"/>
        </w:rPr>
        <w:t>е</w:t>
      </w:r>
      <w:r w:rsidRPr="002C31C9">
        <w:rPr>
          <w:rFonts w:ascii="Arial" w:hAnsi="Arial" w:cs="Arial"/>
          <w:sz w:val="16"/>
          <w:szCs w:val="16"/>
        </w:rPr>
        <w:t>ления на 2020 год:</w:t>
      </w:r>
    </w:p>
    <w:p w:rsidR="002C31C9" w:rsidRPr="002C31C9" w:rsidRDefault="002C31C9" w:rsidP="002C31C9">
      <w:pPr>
        <w:tabs>
          <w:tab w:val="left" w:pos="0"/>
        </w:tabs>
        <w:ind w:firstLine="142"/>
        <w:jc w:val="both"/>
        <w:rPr>
          <w:rFonts w:ascii="Arial" w:hAnsi="Arial" w:cs="Arial"/>
          <w:sz w:val="16"/>
          <w:szCs w:val="16"/>
        </w:rPr>
      </w:pPr>
      <w:r w:rsidRPr="002C31C9">
        <w:rPr>
          <w:rFonts w:ascii="Arial" w:hAnsi="Arial" w:cs="Arial"/>
          <w:sz w:val="16"/>
          <w:szCs w:val="16"/>
        </w:rPr>
        <w:t>прогнозируемый общий объем доходов бюджета Валдайского городского пос</w:t>
      </w:r>
      <w:r w:rsidRPr="002C31C9">
        <w:rPr>
          <w:rFonts w:ascii="Arial" w:hAnsi="Arial" w:cs="Arial"/>
          <w:sz w:val="16"/>
          <w:szCs w:val="16"/>
        </w:rPr>
        <w:t>е</w:t>
      </w:r>
      <w:r w:rsidRPr="002C31C9">
        <w:rPr>
          <w:rFonts w:ascii="Arial" w:hAnsi="Arial" w:cs="Arial"/>
          <w:sz w:val="16"/>
          <w:szCs w:val="16"/>
        </w:rPr>
        <w:t xml:space="preserve">ления в сумме 140 109 027 </w:t>
      </w:r>
      <w:r w:rsidRPr="002C31C9">
        <w:rPr>
          <w:rFonts w:ascii="Arial" w:hAnsi="Arial" w:cs="Arial"/>
          <w:color w:val="000000"/>
          <w:sz w:val="16"/>
          <w:szCs w:val="16"/>
        </w:rPr>
        <w:t>рублей 42 копейки</w:t>
      </w:r>
      <w:r w:rsidRPr="002C31C9">
        <w:rPr>
          <w:rFonts w:ascii="Arial" w:hAnsi="Arial" w:cs="Arial"/>
          <w:sz w:val="16"/>
          <w:szCs w:val="16"/>
        </w:rPr>
        <w:t>;</w:t>
      </w:r>
    </w:p>
    <w:p w:rsidR="002C31C9" w:rsidRPr="002C31C9" w:rsidRDefault="002C31C9" w:rsidP="002C31C9">
      <w:pPr>
        <w:tabs>
          <w:tab w:val="left" w:pos="0"/>
        </w:tabs>
        <w:ind w:firstLine="142"/>
        <w:jc w:val="both"/>
        <w:rPr>
          <w:rFonts w:ascii="Arial" w:hAnsi="Arial" w:cs="Arial"/>
          <w:sz w:val="16"/>
          <w:szCs w:val="16"/>
        </w:rPr>
      </w:pPr>
      <w:r w:rsidRPr="002C31C9">
        <w:rPr>
          <w:rFonts w:ascii="Arial" w:hAnsi="Arial" w:cs="Arial"/>
          <w:sz w:val="16"/>
          <w:szCs w:val="16"/>
        </w:rPr>
        <w:t>общий объем расходов бюджета Валдайского городского поселения в сумме 159 373 836 рублей 13 копеек;</w:t>
      </w:r>
    </w:p>
    <w:p w:rsidR="002C31C9" w:rsidRPr="002C31C9" w:rsidRDefault="002C31C9" w:rsidP="002C31C9">
      <w:pPr>
        <w:ind w:firstLine="142"/>
        <w:jc w:val="both"/>
        <w:rPr>
          <w:rFonts w:ascii="Arial" w:hAnsi="Arial" w:cs="Arial"/>
          <w:sz w:val="16"/>
          <w:szCs w:val="16"/>
        </w:rPr>
      </w:pPr>
      <w:r w:rsidRPr="002C31C9">
        <w:rPr>
          <w:rFonts w:ascii="Arial" w:hAnsi="Arial" w:cs="Arial"/>
          <w:sz w:val="16"/>
          <w:szCs w:val="16"/>
        </w:rPr>
        <w:t>прогнозируемый дефицит бюджета Валдайского городского поселения в сумме 19 264 808 рублей 71 копейка.»;</w:t>
      </w:r>
    </w:p>
    <w:p w:rsidR="002C31C9" w:rsidRPr="002C31C9" w:rsidRDefault="002C31C9" w:rsidP="002C31C9">
      <w:pPr>
        <w:ind w:firstLine="142"/>
        <w:jc w:val="both"/>
        <w:rPr>
          <w:rFonts w:ascii="Arial" w:hAnsi="Arial" w:cs="Arial"/>
          <w:sz w:val="16"/>
          <w:szCs w:val="16"/>
        </w:rPr>
      </w:pPr>
      <w:r w:rsidRPr="002C31C9">
        <w:rPr>
          <w:rFonts w:ascii="Arial" w:hAnsi="Arial" w:cs="Arial"/>
          <w:sz w:val="16"/>
          <w:szCs w:val="16"/>
        </w:rPr>
        <w:t>1.2. Изложить пункт 2 в редакции:</w:t>
      </w:r>
    </w:p>
    <w:p w:rsidR="002C31C9" w:rsidRPr="002C31C9" w:rsidRDefault="002C31C9" w:rsidP="002C31C9">
      <w:pPr>
        <w:pStyle w:val="ConsPlusNormal"/>
        <w:widowControl/>
        <w:suppressAutoHyphens/>
        <w:ind w:firstLine="142"/>
        <w:jc w:val="both"/>
        <w:rPr>
          <w:sz w:val="16"/>
          <w:szCs w:val="16"/>
        </w:rPr>
      </w:pPr>
      <w:r w:rsidRPr="002C31C9">
        <w:rPr>
          <w:sz w:val="16"/>
          <w:szCs w:val="16"/>
        </w:rPr>
        <w:t>«2. Утвердить основные характеристики бюджета Валдайского городского поселения на 2021 год и на 2022 год:</w:t>
      </w:r>
    </w:p>
    <w:p w:rsidR="002C31C9" w:rsidRPr="002C31C9" w:rsidRDefault="002C31C9" w:rsidP="002C31C9">
      <w:pPr>
        <w:suppressAutoHyphens/>
        <w:ind w:firstLine="142"/>
        <w:jc w:val="both"/>
        <w:rPr>
          <w:rFonts w:ascii="Arial" w:hAnsi="Arial" w:cs="Arial"/>
          <w:sz w:val="16"/>
          <w:szCs w:val="16"/>
        </w:rPr>
      </w:pPr>
      <w:r w:rsidRPr="002C31C9">
        <w:rPr>
          <w:rFonts w:ascii="Arial" w:hAnsi="Arial" w:cs="Arial"/>
          <w:sz w:val="16"/>
          <w:szCs w:val="16"/>
        </w:rPr>
        <w:t>прогнозируемый общий объем доходов бюджета Валдайского городского поселения на 2021 год в сумме 59 542 122 рубля 00 копеек и на 2022 год в сумме 59 344 700 рублей 00 копеек,</w:t>
      </w:r>
    </w:p>
    <w:p w:rsidR="002C31C9" w:rsidRPr="002C31C9" w:rsidRDefault="002C31C9" w:rsidP="002C31C9">
      <w:pPr>
        <w:pStyle w:val="ConsPlusNormal"/>
        <w:widowControl/>
        <w:ind w:firstLine="142"/>
        <w:jc w:val="both"/>
        <w:rPr>
          <w:sz w:val="16"/>
          <w:szCs w:val="16"/>
        </w:rPr>
      </w:pPr>
      <w:r w:rsidRPr="002C31C9">
        <w:rPr>
          <w:sz w:val="16"/>
          <w:szCs w:val="16"/>
        </w:rPr>
        <w:t>общий объем расходов бюджета Валдайского городского поселения на 2021 год в сумме 62 667 236 рублей 18 копеек, в том числе условно утве</w:t>
      </w:r>
      <w:r w:rsidRPr="002C31C9">
        <w:rPr>
          <w:sz w:val="16"/>
          <w:szCs w:val="16"/>
        </w:rPr>
        <w:t>р</w:t>
      </w:r>
      <w:r w:rsidRPr="002C31C9">
        <w:rPr>
          <w:sz w:val="16"/>
          <w:szCs w:val="16"/>
        </w:rPr>
        <w:t>жденные расходы в сумме 1 368 863 рубля 76 копеек, и на 2022 год в сумме 54 132 181 рубль 90 копеек, в том числе условно утвержденные ра</w:t>
      </w:r>
      <w:r w:rsidRPr="002C31C9">
        <w:rPr>
          <w:sz w:val="16"/>
          <w:szCs w:val="16"/>
        </w:rPr>
        <w:t>с</w:t>
      </w:r>
      <w:r w:rsidRPr="002C31C9">
        <w:rPr>
          <w:sz w:val="16"/>
          <w:szCs w:val="16"/>
        </w:rPr>
        <w:t>ходы в сумме 2 390 199 ру</w:t>
      </w:r>
      <w:r w:rsidRPr="002C31C9">
        <w:rPr>
          <w:sz w:val="16"/>
          <w:szCs w:val="16"/>
        </w:rPr>
        <w:t>б</w:t>
      </w:r>
      <w:r w:rsidRPr="002C31C9">
        <w:rPr>
          <w:sz w:val="16"/>
          <w:szCs w:val="16"/>
        </w:rPr>
        <w:t>лей 14 копеек;</w:t>
      </w:r>
    </w:p>
    <w:p w:rsidR="002C31C9" w:rsidRPr="002C31C9" w:rsidRDefault="002C31C9" w:rsidP="002C31C9">
      <w:pPr>
        <w:pStyle w:val="ConsPlusNormal"/>
        <w:widowControl/>
        <w:ind w:firstLine="142"/>
        <w:jc w:val="both"/>
        <w:rPr>
          <w:color w:val="FF0000"/>
          <w:sz w:val="16"/>
          <w:szCs w:val="16"/>
        </w:rPr>
      </w:pPr>
      <w:r w:rsidRPr="002C31C9">
        <w:rPr>
          <w:sz w:val="16"/>
          <w:szCs w:val="16"/>
        </w:rPr>
        <w:t>прогнозируемый дефицит бюджета Валдайского городского поселения на 2021 год в сумме 3 125 114 рублей 18 копеек;</w:t>
      </w:r>
    </w:p>
    <w:p w:rsidR="002C31C9" w:rsidRPr="002C31C9" w:rsidRDefault="002C31C9" w:rsidP="002C31C9">
      <w:pPr>
        <w:pStyle w:val="ConsPlusNormal"/>
        <w:widowControl/>
        <w:ind w:firstLine="142"/>
        <w:jc w:val="both"/>
        <w:rPr>
          <w:sz w:val="16"/>
          <w:szCs w:val="16"/>
        </w:rPr>
      </w:pPr>
      <w:r w:rsidRPr="002C31C9">
        <w:rPr>
          <w:sz w:val="16"/>
          <w:szCs w:val="16"/>
        </w:rPr>
        <w:t>прогнозируемый профицит бюджета Валдайского городского поселения на 2022 год в сумме 5 212 518 рублей 10 копеек.».</w:t>
      </w:r>
    </w:p>
    <w:p w:rsidR="002C31C9" w:rsidRPr="002C31C9" w:rsidRDefault="002C31C9" w:rsidP="002C31C9">
      <w:pPr>
        <w:ind w:firstLine="142"/>
        <w:jc w:val="both"/>
        <w:rPr>
          <w:rFonts w:ascii="Arial" w:hAnsi="Arial" w:cs="Arial"/>
          <w:sz w:val="16"/>
          <w:szCs w:val="16"/>
        </w:rPr>
      </w:pPr>
      <w:r w:rsidRPr="002C31C9">
        <w:rPr>
          <w:rFonts w:ascii="Arial" w:hAnsi="Arial" w:cs="Arial"/>
          <w:sz w:val="16"/>
          <w:szCs w:val="16"/>
        </w:rPr>
        <w:t>1.3. Изложить приложения 1, 2, 8, 9, 10 в прилагаемой реда</w:t>
      </w:r>
      <w:r w:rsidRPr="002C31C9">
        <w:rPr>
          <w:rFonts w:ascii="Arial" w:hAnsi="Arial" w:cs="Arial"/>
          <w:sz w:val="16"/>
          <w:szCs w:val="16"/>
        </w:rPr>
        <w:t>к</w:t>
      </w:r>
      <w:r w:rsidRPr="002C31C9">
        <w:rPr>
          <w:rFonts w:ascii="Arial" w:hAnsi="Arial" w:cs="Arial"/>
          <w:sz w:val="16"/>
          <w:szCs w:val="16"/>
        </w:rPr>
        <w:t>ции.</w:t>
      </w:r>
    </w:p>
    <w:p w:rsidR="002C31C9" w:rsidRPr="002C31C9" w:rsidRDefault="002C31C9" w:rsidP="002C31C9">
      <w:pPr>
        <w:autoSpaceDE w:val="0"/>
        <w:autoSpaceDN w:val="0"/>
        <w:adjustRightInd w:val="0"/>
        <w:ind w:firstLine="142"/>
        <w:jc w:val="both"/>
        <w:rPr>
          <w:rFonts w:ascii="Arial" w:hAnsi="Arial" w:cs="Arial"/>
          <w:b/>
          <w:sz w:val="16"/>
          <w:szCs w:val="16"/>
        </w:rPr>
      </w:pPr>
      <w:r w:rsidRPr="002C31C9">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2C31C9">
        <w:rPr>
          <w:rFonts w:ascii="Arial" w:hAnsi="Arial" w:cs="Arial"/>
          <w:sz w:val="16"/>
          <w:szCs w:val="16"/>
        </w:rPr>
        <w:t>н</w:t>
      </w:r>
      <w:r w:rsidRPr="002C31C9">
        <w:rPr>
          <w:rFonts w:ascii="Arial" w:hAnsi="Arial" w:cs="Arial"/>
          <w:sz w:val="16"/>
          <w:szCs w:val="16"/>
        </w:rPr>
        <w:t>тернет».</w:t>
      </w:r>
    </w:p>
    <w:p w:rsidR="002C31C9" w:rsidRPr="002C31C9" w:rsidRDefault="002C31C9" w:rsidP="002C31C9">
      <w:pPr>
        <w:pStyle w:val="ConsNormal"/>
        <w:ind w:firstLine="0"/>
        <w:rPr>
          <w:rFonts w:cs="Arial"/>
          <w:b/>
          <w:sz w:val="16"/>
          <w:szCs w:val="16"/>
        </w:rPr>
      </w:pPr>
      <w:r w:rsidRPr="002C31C9">
        <w:rPr>
          <w:rFonts w:cs="Arial"/>
          <w:b/>
          <w:sz w:val="16"/>
          <w:szCs w:val="16"/>
        </w:rPr>
        <w:t>Глава Валдайского городского поселения, председатель Совета</w:t>
      </w:r>
    </w:p>
    <w:p w:rsidR="002C31C9" w:rsidRPr="002C31C9" w:rsidRDefault="002C31C9" w:rsidP="002C31C9">
      <w:pPr>
        <w:pStyle w:val="ConsNormal"/>
        <w:ind w:firstLine="0"/>
        <w:rPr>
          <w:rFonts w:cs="Arial"/>
          <w:b/>
          <w:sz w:val="16"/>
          <w:szCs w:val="16"/>
        </w:rPr>
      </w:pPr>
      <w:r w:rsidRPr="002C31C9">
        <w:rPr>
          <w:rFonts w:cs="Arial"/>
          <w:b/>
          <w:sz w:val="16"/>
          <w:szCs w:val="16"/>
        </w:rPr>
        <w:t>депутатов Валдайского городского</w:t>
      </w:r>
      <w:r>
        <w:rPr>
          <w:rFonts w:cs="Arial"/>
          <w:b/>
          <w:sz w:val="16"/>
          <w:szCs w:val="16"/>
        </w:rPr>
        <w:t xml:space="preserve"> </w:t>
      </w:r>
      <w:r w:rsidRPr="002C31C9">
        <w:rPr>
          <w:rFonts w:cs="Arial"/>
          <w:b/>
          <w:sz w:val="16"/>
          <w:szCs w:val="16"/>
        </w:rPr>
        <w:t>поселения                  В.П.Литвиненко</w:t>
      </w:r>
      <w:r w:rsidRPr="002C31C9">
        <w:rPr>
          <w:rFonts w:cs="Arial"/>
          <w:b/>
          <w:sz w:val="16"/>
          <w:szCs w:val="16"/>
        </w:rPr>
        <w:tab/>
      </w:r>
      <w:r w:rsidRPr="002C31C9">
        <w:rPr>
          <w:rFonts w:cs="Arial"/>
          <w:b/>
          <w:sz w:val="16"/>
          <w:szCs w:val="16"/>
        </w:rPr>
        <w:tab/>
      </w:r>
      <w:r w:rsidRPr="002C31C9">
        <w:rPr>
          <w:rFonts w:cs="Arial"/>
          <w:b/>
          <w:sz w:val="16"/>
          <w:szCs w:val="16"/>
        </w:rPr>
        <w:tab/>
      </w:r>
      <w:r w:rsidRPr="002C31C9">
        <w:rPr>
          <w:rFonts w:cs="Arial"/>
          <w:b/>
          <w:sz w:val="16"/>
          <w:szCs w:val="16"/>
        </w:rPr>
        <w:tab/>
      </w:r>
    </w:p>
    <w:p w:rsidR="002C31C9" w:rsidRPr="002C31C9" w:rsidRDefault="002C31C9" w:rsidP="002C31C9">
      <w:pPr>
        <w:rPr>
          <w:rFonts w:ascii="Arial" w:hAnsi="Arial" w:cs="Arial"/>
          <w:b/>
          <w:sz w:val="16"/>
          <w:szCs w:val="16"/>
        </w:rPr>
      </w:pPr>
      <w:r w:rsidRPr="002C31C9">
        <w:rPr>
          <w:rFonts w:ascii="Arial" w:hAnsi="Arial" w:cs="Arial"/>
          <w:color w:val="000000"/>
          <w:sz w:val="16"/>
          <w:szCs w:val="16"/>
        </w:rPr>
        <w:t>«25» ноября</w:t>
      </w:r>
      <w:r w:rsidRPr="002C31C9">
        <w:rPr>
          <w:rFonts w:ascii="Arial" w:hAnsi="Arial" w:cs="Arial"/>
          <w:b/>
          <w:color w:val="000000"/>
          <w:sz w:val="16"/>
          <w:szCs w:val="16"/>
        </w:rPr>
        <w:t xml:space="preserve"> </w:t>
      </w:r>
      <w:r w:rsidRPr="002C31C9">
        <w:rPr>
          <w:rFonts w:ascii="Arial" w:hAnsi="Arial" w:cs="Arial"/>
          <w:color w:val="000000"/>
          <w:sz w:val="16"/>
          <w:szCs w:val="16"/>
        </w:rPr>
        <w:t>2020 года № 19</w:t>
      </w:r>
    </w:p>
    <w:p w:rsidR="002C31C9" w:rsidRPr="002C31C9" w:rsidRDefault="002C31C9" w:rsidP="002C31C9">
      <w:pPr>
        <w:ind w:left="6237"/>
        <w:jc w:val="center"/>
        <w:rPr>
          <w:rFonts w:ascii="Arial" w:hAnsi="Arial" w:cs="Arial"/>
          <w:sz w:val="16"/>
          <w:szCs w:val="16"/>
        </w:rPr>
      </w:pPr>
    </w:p>
    <w:p w:rsidR="002C31C9" w:rsidRPr="002C31C9" w:rsidRDefault="002C31C9" w:rsidP="002C31C9">
      <w:pPr>
        <w:ind w:left="6237"/>
        <w:jc w:val="center"/>
        <w:rPr>
          <w:rFonts w:ascii="Arial" w:hAnsi="Arial" w:cs="Arial"/>
          <w:sz w:val="16"/>
          <w:szCs w:val="16"/>
        </w:rPr>
      </w:pPr>
      <w:r w:rsidRPr="002C31C9">
        <w:rPr>
          <w:rFonts w:ascii="Arial" w:hAnsi="Arial" w:cs="Arial"/>
          <w:sz w:val="16"/>
          <w:szCs w:val="16"/>
        </w:rPr>
        <w:t>Приложение 1</w:t>
      </w:r>
    </w:p>
    <w:p w:rsidR="002C31C9" w:rsidRDefault="002C31C9" w:rsidP="002C31C9">
      <w:pPr>
        <w:ind w:left="6237"/>
        <w:jc w:val="center"/>
        <w:rPr>
          <w:rFonts w:ascii="Arial" w:hAnsi="Arial" w:cs="Arial"/>
          <w:sz w:val="16"/>
          <w:szCs w:val="16"/>
        </w:rPr>
      </w:pPr>
      <w:r w:rsidRPr="002C31C9">
        <w:rPr>
          <w:rFonts w:ascii="Arial" w:hAnsi="Arial" w:cs="Arial"/>
          <w:sz w:val="16"/>
          <w:szCs w:val="16"/>
        </w:rPr>
        <w:t>к решению Совета депутатов Валдайского городского поселения "О бюджете Валдайского городского поселения на 2020 год и на план</w:t>
      </w:r>
      <w:r w:rsidRPr="002C31C9">
        <w:rPr>
          <w:rFonts w:ascii="Arial" w:hAnsi="Arial" w:cs="Arial"/>
          <w:sz w:val="16"/>
          <w:szCs w:val="16"/>
        </w:rPr>
        <w:t>о</w:t>
      </w:r>
      <w:r w:rsidRPr="002C31C9">
        <w:rPr>
          <w:rFonts w:ascii="Arial" w:hAnsi="Arial" w:cs="Arial"/>
          <w:sz w:val="16"/>
          <w:szCs w:val="16"/>
        </w:rPr>
        <w:t xml:space="preserve">вый период 2021 и 2022 годов" (в редакции решения </w:t>
      </w:r>
      <w:r>
        <w:rPr>
          <w:rFonts w:ascii="Arial" w:hAnsi="Arial" w:cs="Arial"/>
          <w:sz w:val="16"/>
          <w:szCs w:val="16"/>
        </w:rPr>
        <w:t>С</w:t>
      </w:r>
      <w:r w:rsidRPr="002C31C9">
        <w:rPr>
          <w:rFonts w:ascii="Arial" w:hAnsi="Arial" w:cs="Arial"/>
          <w:sz w:val="16"/>
          <w:szCs w:val="16"/>
        </w:rPr>
        <w:t>овета депут</w:t>
      </w:r>
      <w:r w:rsidRPr="002C31C9">
        <w:rPr>
          <w:rFonts w:ascii="Arial" w:hAnsi="Arial" w:cs="Arial"/>
          <w:sz w:val="16"/>
          <w:szCs w:val="16"/>
        </w:rPr>
        <w:t>а</w:t>
      </w:r>
      <w:r w:rsidRPr="002C31C9">
        <w:rPr>
          <w:rFonts w:ascii="Arial" w:hAnsi="Arial" w:cs="Arial"/>
          <w:sz w:val="16"/>
          <w:szCs w:val="16"/>
        </w:rPr>
        <w:t>тов Валдайского городского пос</w:t>
      </w:r>
      <w:r w:rsidRPr="002C31C9">
        <w:rPr>
          <w:rFonts w:ascii="Arial" w:hAnsi="Arial" w:cs="Arial"/>
          <w:sz w:val="16"/>
          <w:szCs w:val="16"/>
        </w:rPr>
        <w:t>е</w:t>
      </w:r>
      <w:r w:rsidRPr="002C31C9">
        <w:rPr>
          <w:rFonts w:ascii="Arial" w:hAnsi="Arial" w:cs="Arial"/>
          <w:sz w:val="16"/>
          <w:szCs w:val="16"/>
        </w:rPr>
        <w:t>ления от 25.11.2020 №19)</w:t>
      </w:r>
    </w:p>
    <w:p w:rsidR="00106025" w:rsidRPr="002C31C9" w:rsidRDefault="00106025" w:rsidP="002C31C9">
      <w:pPr>
        <w:ind w:left="6237"/>
        <w:jc w:val="center"/>
        <w:rPr>
          <w:rFonts w:ascii="Arial" w:hAnsi="Arial" w:cs="Arial"/>
          <w:sz w:val="16"/>
          <w:szCs w:val="16"/>
        </w:rPr>
      </w:pPr>
    </w:p>
    <w:tbl>
      <w:tblPr>
        <w:tblW w:w="0" w:type="auto"/>
        <w:tblInd w:w="97" w:type="dxa"/>
        <w:tblLook w:val="04A0" w:firstRow="1" w:lastRow="0" w:firstColumn="1" w:lastColumn="0" w:noHBand="0" w:noVBand="1"/>
      </w:tblPr>
      <w:tblGrid>
        <w:gridCol w:w="6000"/>
        <w:gridCol w:w="417"/>
        <w:gridCol w:w="884"/>
        <w:gridCol w:w="483"/>
        <w:gridCol w:w="417"/>
        <w:gridCol w:w="1098"/>
        <w:gridCol w:w="1043"/>
        <w:gridCol w:w="1043"/>
      </w:tblGrid>
      <w:tr w:rsidR="002C31C9" w:rsidRPr="002C31C9" w:rsidTr="002C31C9">
        <w:trPr>
          <w:trHeight w:val="20"/>
        </w:trPr>
        <w:tc>
          <w:tcPr>
            <w:tcW w:w="0" w:type="auto"/>
            <w:gridSpan w:val="8"/>
            <w:tcBorders>
              <w:top w:val="nil"/>
              <w:left w:val="nil"/>
              <w:bottom w:val="nil"/>
              <w:right w:val="nil"/>
            </w:tcBorders>
            <w:shd w:val="clear" w:color="000000" w:fill="FFFFFF"/>
            <w:vAlign w:val="bottom"/>
            <w:hideMark/>
          </w:tcPr>
          <w:p w:rsidR="002C31C9" w:rsidRPr="002C31C9" w:rsidRDefault="002C31C9" w:rsidP="002C31C9">
            <w:pPr>
              <w:jc w:val="center"/>
              <w:rPr>
                <w:rFonts w:ascii="Arial" w:hAnsi="Arial" w:cs="Arial"/>
                <w:b/>
                <w:bCs/>
                <w:sz w:val="16"/>
                <w:szCs w:val="16"/>
              </w:rPr>
            </w:pPr>
            <w:r w:rsidRPr="002C31C9">
              <w:rPr>
                <w:rFonts w:ascii="Arial" w:hAnsi="Arial" w:cs="Arial"/>
                <w:b/>
                <w:bCs/>
                <w:sz w:val="16"/>
                <w:szCs w:val="16"/>
              </w:rPr>
              <w:t>Прогнозируемые поступления доходов в бюджет городского поселения на 2020 год и на плановый период 2021 и 2022 годов</w:t>
            </w:r>
          </w:p>
        </w:tc>
      </w:tr>
      <w:tr w:rsidR="002C31C9" w:rsidRPr="002C31C9" w:rsidTr="002C31C9">
        <w:trPr>
          <w:trHeight w:val="20"/>
        </w:trPr>
        <w:tc>
          <w:tcPr>
            <w:tcW w:w="0" w:type="auto"/>
            <w:gridSpan w:val="6"/>
            <w:tcBorders>
              <w:top w:val="nil"/>
              <w:left w:val="nil"/>
              <w:bottom w:val="single" w:sz="4" w:space="0" w:color="auto"/>
              <w:right w:val="nil"/>
            </w:tcBorders>
            <w:shd w:val="clear" w:color="000000" w:fill="FFFFFF"/>
            <w:noWrap/>
            <w:hideMark/>
          </w:tcPr>
          <w:p w:rsidR="002C31C9" w:rsidRPr="002C31C9" w:rsidRDefault="002C31C9" w:rsidP="002C31C9">
            <w:pPr>
              <w:jc w:val="right"/>
              <w:rPr>
                <w:rFonts w:ascii="Arial" w:hAnsi="Arial" w:cs="Arial"/>
                <w:sz w:val="12"/>
                <w:szCs w:val="12"/>
              </w:rPr>
            </w:pPr>
            <w:r w:rsidRPr="002C31C9">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2C31C9" w:rsidRPr="002C31C9" w:rsidRDefault="002C31C9" w:rsidP="002C31C9">
            <w:pPr>
              <w:rPr>
                <w:rFonts w:ascii="Arial" w:hAnsi="Arial" w:cs="Arial"/>
                <w:color w:val="000000"/>
                <w:sz w:val="12"/>
                <w:szCs w:val="12"/>
              </w:rPr>
            </w:pPr>
            <w:r w:rsidRPr="002C31C9">
              <w:rPr>
                <w:rFonts w:ascii="Arial" w:hAnsi="Arial" w:cs="Arial"/>
                <w:color w:val="000000"/>
                <w:sz w:val="12"/>
                <w:szCs w:val="12"/>
              </w:rPr>
              <w:t> </w:t>
            </w:r>
          </w:p>
        </w:tc>
        <w:tc>
          <w:tcPr>
            <w:tcW w:w="0" w:type="auto"/>
            <w:tcBorders>
              <w:top w:val="nil"/>
              <w:left w:val="nil"/>
              <w:bottom w:val="nil"/>
              <w:right w:val="nil"/>
            </w:tcBorders>
            <w:shd w:val="clear" w:color="000000" w:fill="FFFFFF"/>
            <w:noWrap/>
            <w:vAlign w:val="bottom"/>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(рублей)</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2C31C9" w:rsidRPr="002C31C9" w:rsidRDefault="002C31C9" w:rsidP="002C31C9">
            <w:pPr>
              <w:jc w:val="center"/>
              <w:rPr>
                <w:rFonts w:ascii="Arial" w:hAnsi="Arial" w:cs="Arial"/>
                <w:b/>
                <w:bCs/>
                <w:sz w:val="12"/>
                <w:szCs w:val="12"/>
              </w:rPr>
            </w:pPr>
            <w:r w:rsidRPr="002C31C9">
              <w:rPr>
                <w:rFonts w:ascii="Arial" w:hAnsi="Arial" w:cs="Arial"/>
                <w:b/>
                <w:bCs/>
                <w:sz w:val="12"/>
                <w:szCs w:val="12"/>
              </w:rPr>
              <w:t>Код бюджетной класс</w:t>
            </w:r>
            <w:r w:rsidRPr="002C31C9">
              <w:rPr>
                <w:rFonts w:ascii="Arial" w:hAnsi="Arial" w:cs="Arial"/>
                <w:b/>
                <w:bCs/>
                <w:sz w:val="12"/>
                <w:szCs w:val="12"/>
              </w:rPr>
              <w:t>и</w:t>
            </w:r>
            <w:r w:rsidRPr="002C31C9">
              <w:rPr>
                <w:rFonts w:ascii="Arial" w:hAnsi="Arial" w:cs="Arial"/>
                <w:b/>
                <w:bCs/>
                <w:sz w:val="12"/>
                <w:szCs w:val="12"/>
              </w:rPr>
              <w:t xml:space="preserve">фикации </w:t>
            </w:r>
          </w:p>
        </w:tc>
        <w:tc>
          <w:tcPr>
            <w:tcW w:w="0" w:type="auto"/>
            <w:tcBorders>
              <w:top w:val="nil"/>
              <w:left w:val="nil"/>
              <w:bottom w:val="single" w:sz="4" w:space="0" w:color="000000"/>
              <w:right w:val="single" w:sz="4" w:space="0" w:color="000000"/>
            </w:tcBorders>
            <w:shd w:val="clear" w:color="000000" w:fill="FFFFFF"/>
            <w:vAlign w:val="center"/>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Сумма на 2022 год</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rPr>
                <w:rFonts w:ascii="Arial" w:hAnsi="Arial" w:cs="Arial"/>
                <w:b/>
                <w:bCs/>
                <w:color w:val="000000"/>
                <w:sz w:val="12"/>
                <w:szCs w:val="12"/>
              </w:rPr>
            </w:pPr>
            <w:r w:rsidRPr="002C31C9">
              <w:rPr>
                <w:rFonts w:ascii="Arial" w:hAnsi="Arial" w:cs="Arial"/>
                <w:b/>
                <w:bCs/>
                <w:color w:val="000000"/>
                <w:sz w:val="12"/>
                <w:szCs w:val="12"/>
              </w:rPr>
              <w:t xml:space="preserve"> НАЛОГОВЫЕ И НЕНАЛОГОВЫЕ ДОХОДЫ</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1000000000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51 627 778,51</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52 998 300,00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55 406 700,00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1010000000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25 330 000,00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26 820 000,00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28 430 000,00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 на доходы физических лиц с доходов</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1010201001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25 102 700,00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26 585 000,00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28 182 000,00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2C31C9">
              <w:rPr>
                <w:rFonts w:ascii="Arial" w:hAnsi="Arial" w:cs="Arial"/>
                <w:color w:val="000000"/>
                <w:sz w:val="12"/>
                <w:szCs w:val="12"/>
              </w:rPr>
              <w:t>х</w:t>
            </w:r>
            <w:r w:rsidRPr="002C31C9">
              <w:rPr>
                <w:rFonts w:ascii="Arial" w:hAnsi="Arial" w:cs="Arial"/>
                <w:color w:val="000000"/>
                <w:sz w:val="12"/>
                <w:szCs w:val="12"/>
              </w:rPr>
              <w:t>ся частной практикой, адвокатов, учредивших адвокатские кабинеты и других лиц, занимающихся частной практикой в соответствии со статьей 227 Налогового к</w:t>
            </w:r>
            <w:r w:rsidRPr="002C31C9">
              <w:rPr>
                <w:rFonts w:ascii="Arial" w:hAnsi="Arial" w:cs="Arial"/>
                <w:color w:val="000000"/>
                <w:sz w:val="12"/>
                <w:szCs w:val="12"/>
              </w:rPr>
              <w:t>о</w:t>
            </w:r>
            <w:r w:rsidRPr="002C31C9">
              <w:rPr>
                <w:rFonts w:ascii="Arial" w:hAnsi="Arial" w:cs="Arial"/>
                <w:color w:val="000000"/>
                <w:sz w:val="12"/>
                <w:szCs w:val="12"/>
              </w:rPr>
              <w:t>декса Российской Федерации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1010202001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132 300,00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138 000,00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w:t>
            </w:r>
            <w:r w:rsidRPr="002C31C9">
              <w:rPr>
                <w:rFonts w:ascii="Arial" w:hAnsi="Arial" w:cs="Arial"/>
                <w:color w:val="000000"/>
                <w:sz w:val="12"/>
                <w:szCs w:val="12"/>
              </w:rPr>
              <w:t>о</w:t>
            </w:r>
            <w:r w:rsidRPr="002C31C9">
              <w:rPr>
                <w:rFonts w:ascii="Arial" w:hAnsi="Arial" w:cs="Arial"/>
                <w:color w:val="000000"/>
                <w:sz w:val="12"/>
                <w:szCs w:val="12"/>
              </w:rPr>
              <w:t>выми резидентами Российской Федер</w:t>
            </w:r>
            <w:r w:rsidRPr="002C31C9">
              <w:rPr>
                <w:rFonts w:ascii="Arial" w:hAnsi="Arial" w:cs="Arial"/>
                <w:color w:val="000000"/>
                <w:sz w:val="12"/>
                <w:szCs w:val="12"/>
              </w:rPr>
              <w:t>а</w:t>
            </w:r>
            <w:r w:rsidRPr="002C31C9">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1010203001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95 000,00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110 000,00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НАЛОГИ НА ТОВАРЫ (РАБОТЫ, УСЛУГИ), РЕАЛИЗУЕМЫЕ НА ТЕРРИТОРИИ РОССИЙСКОЙ ФЕДЕР</w:t>
            </w:r>
            <w:r w:rsidRPr="002C31C9">
              <w:rPr>
                <w:rFonts w:ascii="Arial" w:hAnsi="Arial" w:cs="Arial"/>
                <w:color w:val="000000"/>
                <w:sz w:val="12"/>
                <w:szCs w:val="12"/>
              </w:rPr>
              <w:t>А</w:t>
            </w:r>
            <w:r w:rsidRPr="002C31C9">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1030000000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3 021 900,00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3 096 300,00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3 260 200,00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w:t>
            </w:r>
            <w:r w:rsidRPr="002C31C9">
              <w:rPr>
                <w:rFonts w:ascii="Arial" w:hAnsi="Arial" w:cs="Arial"/>
                <w:color w:val="000000"/>
                <w:sz w:val="12"/>
                <w:szCs w:val="12"/>
              </w:rPr>
              <w:t>ъ</w:t>
            </w:r>
            <w:r w:rsidRPr="002C31C9">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w:t>
            </w:r>
            <w:r w:rsidRPr="002C31C9">
              <w:rPr>
                <w:rFonts w:ascii="Arial" w:hAnsi="Arial" w:cs="Arial"/>
                <w:color w:val="000000"/>
                <w:sz w:val="12"/>
                <w:szCs w:val="12"/>
              </w:rPr>
              <w:t>е</w:t>
            </w:r>
            <w:r w:rsidRPr="002C31C9">
              <w:rPr>
                <w:rFonts w:ascii="Arial" w:hAnsi="Arial" w:cs="Arial"/>
                <w:color w:val="000000"/>
                <w:sz w:val="12"/>
                <w:szCs w:val="12"/>
              </w:rPr>
              <w:t>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1030223101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1 061 900,00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1 096 300,00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1 160 200,00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2C31C9">
              <w:rPr>
                <w:rFonts w:ascii="Arial" w:hAnsi="Arial" w:cs="Arial"/>
                <w:color w:val="000000"/>
                <w:sz w:val="12"/>
                <w:szCs w:val="12"/>
              </w:rPr>
              <w:t>ы</w:t>
            </w:r>
            <w:r w:rsidRPr="002C31C9">
              <w:rPr>
                <w:rFonts w:ascii="Arial" w:hAnsi="Arial" w:cs="Arial"/>
                <w:color w:val="000000"/>
                <w:sz w:val="12"/>
                <w:szCs w:val="12"/>
              </w:rPr>
              <w:t>ми бюджетами с учетом установленных дифференцированных нормативов отчислений в местные бюдж</w:t>
            </w:r>
            <w:r w:rsidRPr="002C31C9">
              <w:rPr>
                <w:rFonts w:ascii="Arial" w:hAnsi="Arial" w:cs="Arial"/>
                <w:color w:val="000000"/>
                <w:sz w:val="12"/>
                <w:szCs w:val="12"/>
              </w:rPr>
              <w:t>е</w:t>
            </w:r>
            <w:r w:rsidRPr="002C31C9">
              <w:rPr>
                <w:rFonts w:ascii="Arial" w:hAnsi="Arial" w:cs="Arial"/>
                <w:color w:val="000000"/>
                <w:sz w:val="12"/>
                <w:szCs w:val="12"/>
              </w:rPr>
              <w:t>ты (по нормативам, установленным Федеральным законом о федеральном бюджете в целях формиров</w:t>
            </w:r>
            <w:r w:rsidRPr="002C31C9">
              <w:rPr>
                <w:rFonts w:ascii="Arial" w:hAnsi="Arial" w:cs="Arial"/>
                <w:color w:val="000000"/>
                <w:sz w:val="12"/>
                <w:szCs w:val="12"/>
              </w:rPr>
              <w:t>а</w:t>
            </w:r>
            <w:r w:rsidRPr="002C31C9">
              <w:rPr>
                <w:rFonts w:ascii="Arial" w:hAnsi="Arial" w:cs="Arial"/>
                <w:color w:val="000000"/>
                <w:sz w:val="12"/>
                <w:szCs w:val="12"/>
              </w:rPr>
              <w:t>ния дорожных фондов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1030224101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11 000,00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2C31C9">
              <w:rPr>
                <w:rFonts w:ascii="Arial" w:hAnsi="Arial" w:cs="Arial"/>
                <w:color w:val="000000"/>
                <w:sz w:val="12"/>
                <w:szCs w:val="12"/>
              </w:rPr>
              <w:t>н</w:t>
            </w:r>
            <w:r w:rsidRPr="002C31C9">
              <w:rPr>
                <w:rFonts w:ascii="Arial" w:hAnsi="Arial" w:cs="Arial"/>
                <w:color w:val="000000"/>
                <w:sz w:val="12"/>
                <w:szCs w:val="12"/>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w:t>
            </w:r>
            <w:r w:rsidRPr="002C31C9">
              <w:rPr>
                <w:rFonts w:ascii="Arial" w:hAnsi="Arial" w:cs="Arial"/>
                <w:color w:val="000000"/>
                <w:sz w:val="12"/>
                <w:szCs w:val="12"/>
              </w:rPr>
              <w:t>н</w:t>
            </w:r>
            <w:r w:rsidRPr="002C31C9">
              <w:rPr>
                <w:rFonts w:ascii="Arial" w:hAnsi="Arial" w:cs="Arial"/>
                <w:color w:val="000000"/>
                <w:sz w:val="12"/>
                <w:szCs w:val="12"/>
              </w:rPr>
              <w:t>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1030225101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1 944 600,00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1 972 200,00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2 061 000,00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2C31C9">
              <w:rPr>
                <w:rFonts w:ascii="Arial" w:hAnsi="Arial" w:cs="Arial"/>
                <w:color w:val="000000"/>
                <w:sz w:val="12"/>
                <w:szCs w:val="12"/>
              </w:rPr>
              <w:t>н</w:t>
            </w:r>
            <w:r w:rsidRPr="002C31C9">
              <w:rPr>
                <w:rFonts w:ascii="Arial" w:hAnsi="Arial" w:cs="Arial"/>
                <w:color w:val="000000"/>
                <w:sz w:val="12"/>
                <w:szCs w:val="12"/>
              </w:rPr>
              <w:t>ных нормативов отчислений в местные бюджеты (по нормативам, установленным Федеральным законом о фед</w:t>
            </w:r>
            <w:r w:rsidRPr="002C31C9">
              <w:rPr>
                <w:rFonts w:ascii="Arial" w:hAnsi="Arial" w:cs="Arial"/>
                <w:color w:val="000000"/>
                <w:sz w:val="12"/>
                <w:szCs w:val="12"/>
              </w:rPr>
              <w:t>е</w:t>
            </w:r>
            <w:r w:rsidRPr="002C31C9">
              <w:rPr>
                <w:rFonts w:ascii="Arial" w:hAnsi="Arial" w:cs="Arial"/>
                <w:color w:val="000000"/>
                <w:sz w:val="12"/>
                <w:szCs w:val="12"/>
              </w:rPr>
              <w:t>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1030226101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4 400,00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11 000,00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1050000000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8 500,00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1050301001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8 500,00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НАЛОГИ НА ИМУЩЕСТВО</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1060000000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18 048 000,00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18 274 000,00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18 908 000,00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 на имущество физических лиц</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1060100000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2 900 000,00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w:t>
            </w:r>
            <w:r w:rsidRPr="002C31C9">
              <w:rPr>
                <w:rFonts w:ascii="Arial" w:hAnsi="Arial" w:cs="Arial"/>
                <w:color w:val="000000"/>
                <w:sz w:val="12"/>
                <w:szCs w:val="12"/>
              </w:rPr>
              <w:t>е</w:t>
            </w:r>
            <w:r w:rsidRPr="002C31C9">
              <w:rPr>
                <w:rFonts w:ascii="Arial" w:hAnsi="Arial" w:cs="Arial"/>
                <w:color w:val="000000"/>
                <w:sz w:val="12"/>
                <w:szCs w:val="12"/>
              </w:rPr>
              <w:t>ния, расположенным в границах городских поселений</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1060103013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2 900 000,00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Земельный налог</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1060600000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15 348 000,00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15 474 000,00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16 008 000,00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2C31C9">
              <w:rPr>
                <w:rFonts w:ascii="Arial" w:hAnsi="Arial" w:cs="Arial"/>
                <w:color w:val="000000"/>
                <w:sz w:val="12"/>
                <w:szCs w:val="12"/>
              </w:rPr>
              <w:t>д</w:t>
            </w:r>
            <w:r w:rsidRPr="002C31C9">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1060603313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10 348 000,00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10 400 000,00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10 928 000,00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Земельный налог с физических лиц</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1060604000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5 080 000,00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lastRenderedPageBreak/>
              <w:t xml:space="preserve"> 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1060604313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5 080 000,00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ИСПОЛЬЗОВАНИЯ ИМУЩЕСТВА, НАХОДЯЩЕГОСЯ В ГОСУДАРСТВЕННОЙ И МУНИЦ</w:t>
            </w:r>
            <w:r w:rsidRPr="002C31C9">
              <w:rPr>
                <w:rFonts w:ascii="Arial" w:hAnsi="Arial" w:cs="Arial"/>
                <w:color w:val="000000"/>
                <w:sz w:val="12"/>
                <w:szCs w:val="12"/>
              </w:rPr>
              <w:t>И</w:t>
            </w:r>
            <w:r w:rsidRPr="002C31C9">
              <w:rPr>
                <w:rFonts w:ascii="Arial" w:hAnsi="Arial" w:cs="Arial"/>
                <w:color w:val="000000"/>
                <w:sz w:val="12"/>
                <w:szCs w:val="12"/>
              </w:rPr>
              <w:t>ПАЛЬНОЙ СОБС</w:t>
            </w:r>
            <w:r w:rsidRPr="002C31C9">
              <w:rPr>
                <w:rFonts w:ascii="Arial" w:hAnsi="Arial" w:cs="Arial"/>
                <w:color w:val="000000"/>
                <w:sz w:val="12"/>
                <w:szCs w:val="12"/>
              </w:rPr>
              <w:t>Т</w:t>
            </w:r>
            <w:r w:rsidRPr="002C31C9">
              <w:rPr>
                <w:rFonts w:ascii="Arial" w:hAnsi="Arial" w:cs="Arial"/>
                <w:color w:val="000000"/>
                <w:sz w:val="12"/>
                <w:szCs w:val="12"/>
              </w:rPr>
              <w:t>ВЕННОСТИ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4 049 135,00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3 700 000,00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w:t>
            </w:r>
            <w:r w:rsidRPr="002C31C9">
              <w:rPr>
                <w:rFonts w:ascii="Arial" w:hAnsi="Arial" w:cs="Arial"/>
                <w:color w:val="000000"/>
                <w:sz w:val="12"/>
                <w:szCs w:val="12"/>
              </w:rPr>
              <w:t>е</w:t>
            </w:r>
            <w:r w:rsidRPr="002C31C9">
              <w:rPr>
                <w:rFonts w:ascii="Arial" w:hAnsi="Arial" w:cs="Arial"/>
                <w:color w:val="000000"/>
                <w:sz w:val="12"/>
                <w:szCs w:val="12"/>
              </w:rPr>
              <w:t>рации, субъектам Российской Федерации или муниципальным образованиям</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1110100000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149 135,00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w:t>
            </w:r>
            <w:r w:rsidRPr="002C31C9">
              <w:rPr>
                <w:rFonts w:ascii="Arial" w:hAnsi="Arial" w:cs="Arial"/>
                <w:color w:val="000000"/>
                <w:sz w:val="12"/>
                <w:szCs w:val="12"/>
              </w:rPr>
              <w:t>е</w:t>
            </w:r>
            <w:r w:rsidRPr="002C31C9">
              <w:rPr>
                <w:rFonts w:ascii="Arial" w:hAnsi="Arial" w:cs="Arial"/>
                <w:color w:val="000000"/>
                <w:sz w:val="12"/>
                <w:szCs w:val="12"/>
              </w:rPr>
              <w:t>ниям</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1110105013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149 135,00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w:t>
            </w:r>
            <w:r w:rsidRPr="002C31C9">
              <w:rPr>
                <w:rFonts w:ascii="Arial" w:hAnsi="Arial" w:cs="Arial"/>
                <w:color w:val="000000"/>
                <w:sz w:val="12"/>
                <w:szCs w:val="12"/>
              </w:rPr>
              <w:t>р</w:t>
            </w:r>
            <w:r w:rsidRPr="002C31C9">
              <w:rPr>
                <w:rFonts w:ascii="Arial" w:hAnsi="Arial" w:cs="Arial"/>
                <w:color w:val="000000"/>
                <w:sz w:val="12"/>
                <w:szCs w:val="12"/>
              </w:rPr>
              <w:t>ственного и муниципального имущества (за исключением имущества бюджетных и автономных учрежд</w:t>
            </w:r>
            <w:r w:rsidRPr="002C31C9">
              <w:rPr>
                <w:rFonts w:ascii="Arial" w:hAnsi="Arial" w:cs="Arial"/>
                <w:color w:val="000000"/>
                <w:sz w:val="12"/>
                <w:szCs w:val="12"/>
              </w:rPr>
              <w:t>е</w:t>
            </w:r>
            <w:r w:rsidRPr="002C31C9">
              <w:rPr>
                <w:rFonts w:ascii="Arial" w:hAnsi="Arial" w:cs="Arial"/>
                <w:color w:val="000000"/>
                <w:sz w:val="12"/>
                <w:szCs w:val="12"/>
              </w:rPr>
              <w:t>ний, а также имущества государственных и муниципальных унитарных предприятий, в том числе казе</w:t>
            </w:r>
            <w:r w:rsidRPr="002C31C9">
              <w:rPr>
                <w:rFonts w:ascii="Arial" w:hAnsi="Arial" w:cs="Arial"/>
                <w:color w:val="000000"/>
                <w:sz w:val="12"/>
                <w:szCs w:val="12"/>
              </w:rPr>
              <w:t>н</w:t>
            </w:r>
            <w:r w:rsidRPr="002C31C9">
              <w:rPr>
                <w:rFonts w:ascii="Arial" w:hAnsi="Arial" w:cs="Arial"/>
                <w:color w:val="000000"/>
                <w:sz w:val="12"/>
                <w:szCs w:val="12"/>
              </w:rPr>
              <w:t>ных)</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1110500000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2C31C9">
              <w:rPr>
                <w:rFonts w:ascii="Arial" w:hAnsi="Arial" w:cs="Arial"/>
                <w:color w:val="000000"/>
                <w:sz w:val="12"/>
                <w:szCs w:val="12"/>
              </w:rPr>
              <w:t>н</w:t>
            </w:r>
            <w:r w:rsidRPr="002C31C9">
              <w:rPr>
                <w:rFonts w:ascii="Arial" w:hAnsi="Arial" w:cs="Arial"/>
                <w:color w:val="000000"/>
                <w:sz w:val="12"/>
                <w:szCs w:val="12"/>
              </w:rPr>
              <w:t>ных земельных участков</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1110501000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w:t>
            </w:r>
            <w:r w:rsidRPr="002C31C9">
              <w:rPr>
                <w:rFonts w:ascii="Arial" w:hAnsi="Arial" w:cs="Arial"/>
                <w:color w:val="000000"/>
                <w:sz w:val="12"/>
                <w:szCs w:val="12"/>
              </w:rPr>
              <w:t>и</w:t>
            </w:r>
            <w:r w:rsidRPr="002C31C9">
              <w:rPr>
                <w:rFonts w:ascii="Arial" w:hAnsi="Arial" w:cs="Arial"/>
                <w:color w:val="000000"/>
                <w:sz w:val="12"/>
                <w:szCs w:val="12"/>
              </w:rPr>
              <w:t>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1110501313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2 700 000,00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2C31C9">
              <w:rPr>
                <w:rFonts w:ascii="Arial" w:hAnsi="Arial" w:cs="Arial"/>
                <w:color w:val="000000"/>
                <w:sz w:val="12"/>
                <w:szCs w:val="12"/>
              </w:rPr>
              <w:t>н</w:t>
            </w:r>
            <w:r w:rsidRPr="002C31C9">
              <w:rPr>
                <w:rFonts w:ascii="Arial" w:hAnsi="Arial" w:cs="Arial"/>
                <w:color w:val="000000"/>
                <w:sz w:val="12"/>
                <w:szCs w:val="12"/>
              </w:rPr>
              <w:t>ных)</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1110900000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w:t>
            </w:r>
            <w:r w:rsidRPr="002C31C9">
              <w:rPr>
                <w:rFonts w:ascii="Arial" w:hAnsi="Arial" w:cs="Arial"/>
                <w:color w:val="000000"/>
                <w:sz w:val="12"/>
                <w:szCs w:val="12"/>
              </w:rPr>
              <w:t>и</w:t>
            </w:r>
            <w:r w:rsidRPr="002C31C9">
              <w:rPr>
                <w:rFonts w:ascii="Arial" w:hAnsi="Arial" w:cs="Arial"/>
                <w:color w:val="000000"/>
                <w:sz w:val="12"/>
                <w:szCs w:val="12"/>
              </w:rPr>
              <w:t>тарных предприятий, в том числе казенных)</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1110904000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w:t>
            </w:r>
            <w:r w:rsidRPr="002C31C9">
              <w:rPr>
                <w:rFonts w:ascii="Arial" w:hAnsi="Arial" w:cs="Arial"/>
                <w:color w:val="000000"/>
                <w:sz w:val="12"/>
                <w:szCs w:val="12"/>
              </w:rPr>
              <w:t>и</w:t>
            </w:r>
            <w:r w:rsidRPr="002C31C9">
              <w:rPr>
                <w:rFonts w:ascii="Arial" w:hAnsi="Arial" w:cs="Arial"/>
                <w:color w:val="000000"/>
                <w:sz w:val="12"/>
                <w:szCs w:val="12"/>
              </w:rPr>
              <w:t>ятий, в том числе казенных)</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1110904513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ПРОДАЖИ МАТЕРИАЛЬНЫХ И НЕМАТЕРИАЛ</w:t>
            </w:r>
            <w:r w:rsidRPr="002C31C9">
              <w:rPr>
                <w:rFonts w:ascii="Arial" w:hAnsi="Arial" w:cs="Arial"/>
                <w:color w:val="000000"/>
                <w:sz w:val="12"/>
                <w:szCs w:val="12"/>
              </w:rPr>
              <w:t>Ь</w:t>
            </w:r>
            <w:r w:rsidRPr="002C31C9">
              <w:rPr>
                <w:rFonts w:ascii="Arial" w:hAnsi="Arial" w:cs="Arial"/>
                <w:color w:val="000000"/>
                <w:sz w:val="12"/>
                <w:szCs w:val="12"/>
              </w:rPr>
              <w:t>НЫХ АКТИВОВ</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1140000000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продажи земельных участков, находящихся в государственной и муниципальной собственн</w:t>
            </w:r>
            <w:r w:rsidRPr="002C31C9">
              <w:rPr>
                <w:rFonts w:ascii="Arial" w:hAnsi="Arial" w:cs="Arial"/>
                <w:color w:val="000000"/>
                <w:sz w:val="12"/>
                <w:szCs w:val="12"/>
              </w:rPr>
              <w:t>о</w:t>
            </w:r>
            <w:r w:rsidRPr="002C31C9">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1140600000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продажи земельных участков, государственная со</w:t>
            </w:r>
            <w:r w:rsidRPr="002C31C9">
              <w:rPr>
                <w:rFonts w:ascii="Arial" w:hAnsi="Arial" w:cs="Arial"/>
                <w:color w:val="000000"/>
                <w:sz w:val="12"/>
                <w:szCs w:val="12"/>
              </w:rPr>
              <w:t>б</w:t>
            </w:r>
            <w:r w:rsidRPr="002C31C9">
              <w:rPr>
                <w:rFonts w:ascii="Arial" w:hAnsi="Arial" w:cs="Arial"/>
                <w:color w:val="000000"/>
                <w:sz w:val="12"/>
                <w:szCs w:val="12"/>
              </w:rPr>
              <w:t>ственность на которые не разграничена</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1140601000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 и которые располож</w:t>
            </w:r>
            <w:r w:rsidRPr="002C31C9">
              <w:rPr>
                <w:rFonts w:ascii="Arial" w:hAnsi="Arial" w:cs="Arial"/>
                <w:color w:val="000000"/>
                <w:sz w:val="12"/>
                <w:szCs w:val="12"/>
              </w:rPr>
              <w:t>е</w:t>
            </w:r>
            <w:r w:rsidRPr="002C31C9">
              <w:rPr>
                <w:rFonts w:ascii="Arial" w:hAnsi="Arial" w:cs="Arial"/>
                <w:color w:val="000000"/>
                <w:sz w:val="12"/>
                <w:szCs w:val="12"/>
              </w:rPr>
              <w:t>ны в границах сельских поселений</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1140601313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1 100 000,00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ШТРАФЫ, САНКЦИИ, ВОЗМЕЩЕНИЕ УЩЕРБА</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1160000000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Платежи в целях возмещения причиненного ущерба (убытков)</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1161000000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Платежи в целях возмещения убытков, причиненных уклонением от заключения с муниципальным орг</w:t>
            </w:r>
            <w:r w:rsidRPr="002C31C9">
              <w:rPr>
                <w:rFonts w:ascii="Arial" w:hAnsi="Arial" w:cs="Arial"/>
                <w:color w:val="000000"/>
                <w:sz w:val="12"/>
                <w:szCs w:val="12"/>
              </w:rPr>
              <w:t>а</w:t>
            </w:r>
            <w:r w:rsidRPr="002C31C9">
              <w:rPr>
                <w:rFonts w:ascii="Arial" w:hAnsi="Arial" w:cs="Arial"/>
                <w:color w:val="000000"/>
                <w:sz w:val="12"/>
                <w:szCs w:val="12"/>
              </w:rPr>
              <w:t>ном городского поселения (муниципальным казенным учреждением) муниципального контракта, фина</w:t>
            </w:r>
            <w:r w:rsidRPr="002C31C9">
              <w:rPr>
                <w:rFonts w:ascii="Arial" w:hAnsi="Arial" w:cs="Arial"/>
                <w:color w:val="000000"/>
                <w:sz w:val="12"/>
                <w:szCs w:val="12"/>
              </w:rPr>
              <w:t>н</w:t>
            </w:r>
            <w:r w:rsidRPr="002C31C9">
              <w:rPr>
                <w:rFonts w:ascii="Arial" w:hAnsi="Arial" w:cs="Arial"/>
                <w:color w:val="000000"/>
                <w:sz w:val="12"/>
                <w:szCs w:val="12"/>
              </w:rPr>
              <w:t>сируемого за счет средств муниципального дорожного фонда, а также иные денежные средства, подл</w:t>
            </w:r>
            <w:r w:rsidRPr="002C31C9">
              <w:rPr>
                <w:rFonts w:ascii="Arial" w:hAnsi="Arial" w:cs="Arial"/>
                <w:color w:val="000000"/>
                <w:sz w:val="12"/>
                <w:szCs w:val="12"/>
              </w:rPr>
              <w:t>е</w:t>
            </w:r>
            <w:r w:rsidRPr="002C31C9">
              <w:rPr>
                <w:rFonts w:ascii="Arial" w:hAnsi="Arial" w:cs="Arial"/>
                <w:color w:val="000000"/>
                <w:sz w:val="12"/>
                <w:szCs w:val="12"/>
              </w:rPr>
              <w:t>жащие зачислению в бюджет городского поселения за нарушение законодательства Российской Федер</w:t>
            </w:r>
            <w:r w:rsidRPr="002C31C9">
              <w:rPr>
                <w:rFonts w:ascii="Arial" w:hAnsi="Arial" w:cs="Arial"/>
                <w:color w:val="000000"/>
                <w:sz w:val="12"/>
                <w:szCs w:val="12"/>
              </w:rPr>
              <w:t>а</w:t>
            </w:r>
            <w:r w:rsidRPr="002C31C9">
              <w:rPr>
                <w:rFonts w:ascii="Arial" w:hAnsi="Arial" w:cs="Arial"/>
                <w:color w:val="000000"/>
                <w:sz w:val="12"/>
                <w:szCs w:val="12"/>
              </w:rPr>
              <w:t>ции о контрактной системе в сфере закупок товаров, работ, услуг для обеспечения государс</w:t>
            </w:r>
            <w:r w:rsidRPr="002C31C9">
              <w:rPr>
                <w:rFonts w:ascii="Arial" w:hAnsi="Arial" w:cs="Arial"/>
                <w:color w:val="000000"/>
                <w:sz w:val="12"/>
                <w:szCs w:val="12"/>
              </w:rPr>
              <w:t>т</w:t>
            </w:r>
            <w:r w:rsidRPr="002C31C9">
              <w:rPr>
                <w:rFonts w:ascii="Arial" w:hAnsi="Arial" w:cs="Arial"/>
                <w:color w:val="000000"/>
                <w:sz w:val="12"/>
                <w:szCs w:val="12"/>
              </w:rPr>
              <w:t>венных и муниципальных нужд</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1161006213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140 000,00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2C31C9">
              <w:rPr>
                <w:rFonts w:ascii="Arial" w:hAnsi="Arial" w:cs="Arial"/>
                <w:color w:val="000000"/>
                <w:sz w:val="12"/>
                <w:szCs w:val="12"/>
              </w:rPr>
              <w:t>в</w:t>
            </w:r>
            <w:r w:rsidRPr="002C31C9">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2C31C9">
              <w:rPr>
                <w:rFonts w:ascii="Arial" w:hAnsi="Arial" w:cs="Arial"/>
                <w:color w:val="000000"/>
                <w:sz w:val="12"/>
                <w:szCs w:val="12"/>
              </w:rPr>
              <w:t>а</w:t>
            </w:r>
            <w:r w:rsidRPr="002C31C9">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2C31C9">
              <w:rPr>
                <w:rFonts w:ascii="Arial" w:hAnsi="Arial" w:cs="Arial"/>
                <w:color w:val="000000"/>
                <w:sz w:val="12"/>
                <w:szCs w:val="12"/>
              </w:rPr>
              <w:t>о</w:t>
            </w:r>
            <w:r w:rsidRPr="002C31C9">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1161012301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11 500,00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2C31C9">
              <w:rPr>
                <w:rFonts w:ascii="Arial" w:hAnsi="Arial" w:cs="Arial"/>
                <w:color w:val="000000"/>
                <w:sz w:val="12"/>
                <w:szCs w:val="12"/>
              </w:rPr>
              <w:t>в</w:t>
            </w:r>
            <w:r w:rsidRPr="002C31C9">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2C31C9">
              <w:rPr>
                <w:rFonts w:ascii="Arial" w:hAnsi="Arial" w:cs="Arial"/>
                <w:color w:val="000000"/>
                <w:sz w:val="12"/>
                <w:szCs w:val="12"/>
              </w:rPr>
              <w:t>а</w:t>
            </w:r>
            <w:r w:rsidRPr="002C31C9">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2C31C9">
              <w:rPr>
                <w:rFonts w:ascii="Arial" w:hAnsi="Arial" w:cs="Arial"/>
                <w:color w:val="000000"/>
                <w:sz w:val="12"/>
                <w:szCs w:val="12"/>
              </w:rPr>
              <w:t>о</w:t>
            </w:r>
            <w:r w:rsidRPr="002C31C9">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1161012301</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19 743,51</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b/>
                <w:bCs/>
                <w:color w:val="000000"/>
                <w:sz w:val="12"/>
                <w:szCs w:val="12"/>
              </w:rPr>
            </w:pPr>
            <w:r w:rsidRPr="002C31C9">
              <w:rPr>
                <w:rFonts w:ascii="Arial" w:hAnsi="Arial" w:cs="Arial"/>
                <w:b/>
                <w:bCs/>
                <w:color w:val="000000"/>
                <w:sz w:val="12"/>
                <w:szCs w:val="12"/>
              </w:rPr>
              <w:t xml:space="preserve"> БЕЗВОЗМЕЗДНЫЕ ПОСТУПЛЕНИЯ</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88 481 248,91</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6 543 822,00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3 938 000,00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b/>
                <w:bCs/>
                <w:color w:val="000000"/>
                <w:sz w:val="12"/>
                <w:szCs w:val="12"/>
              </w:rPr>
            </w:pPr>
            <w:r w:rsidRPr="002C31C9">
              <w:rPr>
                <w:rFonts w:ascii="Arial" w:hAnsi="Arial" w:cs="Arial"/>
                <w:b/>
                <w:bCs/>
                <w:color w:val="000000"/>
                <w:sz w:val="12"/>
                <w:szCs w:val="12"/>
              </w:rPr>
              <w:t xml:space="preserve"> 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2020000000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b/>
                <w:bCs/>
                <w:color w:val="000000"/>
                <w:sz w:val="12"/>
                <w:szCs w:val="12"/>
              </w:rPr>
            </w:pPr>
            <w:r w:rsidRPr="002C31C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88 333 783,73</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6 543 822,00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3 938 000,00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w:t>
            </w:r>
            <w:r w:rsidRPr="002C31C9">
              <w:rPr>
                <w:rFonts w:ascii="Arial" w:hAnsi="Arial" w:cs="Arial"/>
                <w:color w:val="000000"/>
                <w:sz w:val="12"/>
                <w:szCs w:val="12"/>
              </w:rPr>
              <w:t>н</w:t>
            </w:r>
            <w:r w:rsidRPr="002C31C9">
              <w:rPr>
                <w:rFonts w:ascii="Arial" w:hAnsi="Arial" w:cs="Arial"/>
                <w:color w:val="000000"/>
                <w:sz w:val="12"/>
                <w:szCs w:val="12"/>
              </w:rPr>
              <w:t>та автомобильных дорог общего пользования местного значения</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2022007713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2C31C9">
              <w:rPr>
                <w:rFonts w:ascii="Arial" w:hAnsi="Arial" w:cs="Arial"/>
                <w:color w:val="000000"/>
                <w:sz w:val="12"/>
                <w:szCs w:val="12"/>
              </w:rPr>
              <w:t>д</w:t>
            </w:r>
            <w:r w:rsidRPr="002C31C9">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2022555513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Субсидии бюджетам городских поселений на формирование муниц</w:t>
            </w:r>
            <w:r w:rsidRPr="002C31C9">
              <w:rPr>
                <w:rFonts w:ascii="Arial" w:hAnsi="Arial" w:cs="Arial"/>
                <w:color w:val="000000"/>
                <w:sz w:val="12"/>
                <w:szCs w:val="12"/>
              </w:rPr>
              <w:t>и</w:t>
            </w:r>
            <w:r w:rsidRPr="002C31C9">
              <w:rPr>
                <w:rFonts w:ascii="Arial" w:hAnsi="Arial" w:cs="Arial"/>
                <w:color w:val="000000"/>
                <w:sz w:val="12"/>
                <w:szCs w:val="12"/>
              </w:rPr>
              <w:t>пальных дорожных фондов</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3 938 000,00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w:t>
            </w:r>
            <w:r w:rsidRPr="002C31C9">
              <w:rPr>
                <w:rFonts w:ascii="Arial" w:hAnsi="Arial" w:cs="Arial"/>
                <w:color w:val="000000"/>
                <w:sz w:val="12"/>
                <w:szCs w:val="12"/>
              </w:rPr>
              <w:t>н</w:t>
            </w:r>
            <w:r w:rsidRPr="002C31C9">
              <w:rPr>
                <w:rFonts w:ascii="Arial" w:hAnsi="Arial" w:cs="Arial"/>
                <w:color w:val="000000"/>
                <w:sz w:val="12"/>
                <w:szCs w:val="12"/>
              </w:rPr>
              <w:t>та автомобильных дорог общего пользования местного значения</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w:t>
            </w:r>
            <w:r w:rsidRPr="002C31C9">
              <w:rPr>
                <w:rFonts w:ascii="Arial" w:hAnsi="Arial" w:cs="Arial"/>
                <w:color w:val="000000"/>
                <w:sz w:val="12"/>
                <w:szCs w:val="12"/>
              </w:rPr>
              <w:t>д</w:t>
            </w:r>
            <w:r w:rsidRPr="002C31C9">
              <w:rPr>
                <w:rFonts w:ascii="Arial" w:hAnsi="Arial" w:cs="Arial"/>
                <w:color w:val="000000"/>
                <w:sz w:val="12"/>
                <w:szCs w:val="12"/>
              </w:rPr>
              <w:t>ных расходов за счет средств резервного фонда Правительства Российской Федер</w:t>
            </w:r>
            <w:r w:rsidRPr="002C31C9">
              <w:rPr>
                <w:rFonts w:ascii="Arial" w:hAnsi="Arial" w:cs="Arial"/>
                <w:color w:val="000000"/>
                <w:sz w:val="12"/>
                <w:szCs w:val="12"/>
              </w:rPr>
              <w:t>а</w:t>
            </w:r>
            <w:r w:rsidRPr="002C31C9">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2024999913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5002</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w:t>
            </w:r>
            <w:r w:rsidRPr="002C31C9">
              <w:rPr>
                <w:rFonts w:ascii="Arial" w:hAnsi="Arial" w:cs="Arial"/>
                <w:color w:val="000000"/>
                <w:sz w:val="12"/>
                <w:szCs w:val="12"/>
              </w:rPr>
              <w:t>с</w:t>
            </w:r>
            <w:r w:rsidRPr="002C31C9">
              <w:rPr>
                <w:rFonts w:ascii="Arial" w:hAnsi="Arial" w:cs="Arial"/>
                <w:color w:val="000000"/>
                <w:sz w:val="12"/>
                <w:szCs w:val="12"/>
              </w:rPr>
              <w:t>ной и</w:t>
            </w:r>
            <w:r w:rsidRPr="002C31C9">
              <w:rPr>
                <w:rFonts w:ascii="Arial" w:hAnsi="Arial" w:cs="Arial"/>
                <w:color w:val="000000"/>
                <w:sz w:val="12"/>
                <w:szCs w:val="12"/>
              </w:rPr>
              <w:t>н</w:t>
            </w:r>
            <w:r w:rsidRPr="002C31C9">
              <w:rPr>
                <w:rFonts w:ascii="Arial" w:hAnsi="Arial" w:cs="Arial"/>
                <w:color w:val="000000"/>
                <w:sz w:val="12"/>
                <w:szCs w:val="12"/>
              </w:rPr>
              <w:t>фекции, на 2020 год</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2024999913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7149</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ПРОЧИЕ БЕЗВОЗМЕЗДНЫЕ ПОСТУПЛЕНИЯ</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2070000000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C31C9" w:rsidRPr="002C31C9" w:rsidRDefault="002C31C9" w:rsidP="002C31C9">
            <w:pPr>
              <w:jc w:val="both"/>
              <w:rPr>
                <w:rFonts w:ascii="Arial" w:hAnsi="Arial" w:cs="Arial"/>
                <w:color w:val="000000"/>
                <w:sz w:val="12"/>
                <w:szCs w:val="12"/>
              </w:rPr>
            </w:pPr>
            <w:r w:rsidRPr="002C31C9">
              <w:rPr>
                <w:rFonts w:ascii="Arial" w:hAnsi="Arial" w:cs="Arial"/>
                <w:color w:val="000000"/>
                <w:sz w:val="12"/>
                <w:szCs w:val="12"/>
              </w:rPr>
              <w:t xml:space="preserve"> Прочие безвозмездные поступления в бюджеты городских пос</w:t>
            </w:r>
            <w:r w:rsidRPr="002C31C9">
              <w:rPr>
                <w:rFonts w:ascii="Arial" w:hAnsi="Arial" w:cs="Arial"/>
                <w:color w:val="000000"/>
                <w:sz w:val="12"/>
                <w:szCs w:val="12"/>
              </w:rPr>
              <w:t>е</w:t>
            </w:r>
            <w:r w:rsidRPr="002C31C9">
              <w:rPr>
                <w:rFonts w:ascii="Arial" w:hAnsi="Arial" w:cs="Arial"/>
                <w:color w:val="000000"/>
                <w:sz w:val="12"/>
                <w:szCs w:val="12"/>
              </w:rPr>
              <w:t>лений</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2070503013</w:t>
            </w:r>
          </w:p>
        </w:tc>
        <w:tc>
          <w:tcPr>
            <w:tcW w:w="0" w:type="auto"/>
            <w:tcBorders>
              <w:top w:val="nil"/>
              <w:left w:val="nil"/>
              <w:bottom w:val="single" w:sz="4" w:space="0" w:color="000000"/>
              <w:right w:val="nil"/>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0,00</w:t>
            </w:r>
          </w:p>
        </w:tc>
      </w:tr>
      <w:tr w:rsidR="002C31C9" w:rsidRPr="002C31C9" w:rsidTr="002C31C9">
        <w:trPr>
          <w:trHeight w:val="20"/>
        </w:trPr>
        <w:tc>
          <w:tcPr>
            <w:tcW w:w="0" w:type="auto"/>
            <w:gridSpan w:val="5"/>
            <w:tcBorders>
              <w:top w:val="single" w:sz="4" w:space="0" w:color="000000"/>
              <w:left w:val="nil"/>
              <w:bottom w:val="nil"/>
              <w:right w:val="nil"/>
            </w:tcBorders>
            <w:shd w:val="clear" w:color="000000" w:fill="FFFFFF"/>
            <w:noWrap/>
            <w:vAlign w:val="bottom"/>
            <w:hideMark/>
          </w:tcPr>
          <w:p w:rsidR="002C31C9" w:rsidRPr="002C31C9" w:rsidRDefault="002C31C9" w:rsidP="002C31C9">
            <w:pPr>
              <w:rPr>
                <w:rFonts w:ascii="Arial" w:hAnsi="Arial" w:cs="Arial"/>
                <w:b/>
                <w:bCs/>
                <w:color w:val="000000"/>
                <w:sz w:val="12"/>
                <w:szCs w:val="12"/>
              </w:rPr>
            </w:pPr>
            <w:r w:rsidRPr="002C31C9">
              <w:rPr>
                <w:rFonts w:ascii="Arial" w:hAnsi="Arial" w:cs="Arial"/>
                <w:b/>
                <w:bCs/>
                <w:color w:val="000000"/>
                <w:sz w:val="12"/>
                <w:szCs w:val="12"/>
              </w:rPr>
              <w:t xml:space="preserve">Всего доходов: </w:t>
            </w:r>
          </w:p>
        </w:tc>
        <w:tc>
          <w:tcPr>
            <w:tcW w:w="0" w:type="auto"/>
            <w:tcBorders>
              <w:top w:val="nil"/>
              <w:left w:val="nil"/>
              <w:bottom w:val="nil"/>
              <w:right w:val="nil"/>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140 109 027,42</w:t>
            </w:r>
          </w:p>
        </w:tc>
        <w:tc>
          <w:tcPr>
            <w:tcW w:w="0" w:type="auto"/>
            <w:tcBorders>
              <w:top w:val="nil"/>
              <w:left w:val="nil"/>
              <w:bottom w:val="nil"/>
              <w:right w:val="nil"/>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59 542 122,00</w:t>
            </w:r>
          </w:p>
        </w:tc>
        <w:tc>
          <w:tcPr>
            <w:tcW w:w="0" w:type="auto"/>
            <w:tcBorders>
              <w:top w:val="nil"/>
              <w:left w:val="nil"/>
              <w:bottom w:val="nil"/>
              <w:right w:val="nil"/>
            </w:tcBorders>
            <w:shd w:val="clear" w:color="000000" w:fill="FFFFFF"/>
            <w:noWrap/>
            <w:hideMark/>
          </w:tcPr>
          <w:p w:rsidR="002C31C9" w:rsidRPr="002C31C9" w:rsidRDefault="002C31C9" w:rsidP="002C31C9">
            <w:pPr>
              <w:jc w:val="right"/>
              <w:rPr>
                <w:rFonts w:ascii="Arial" w:hAnsi="Arial" w:cs="Arial"/>
                <w:b/>
                <w:bCs/>
                <w:color w:val="000000"/>
                <w:sz w:val="12"/>
                <w:szCs w:val="12"/>
              </w:rPr>
            </w:pPr>
            <w:r w:rsidRPr="002C31C9">
              <w:rPr>
                <w:rFonts w:ascii="Arial" w:hAnsi="Arial" w:cs="Arial"/>
                <w:b/>
                <w:bCs/>
                <w:color w:val="000000"/>
                <w:sz w:val="12"/>
                <w:szCs w:val="12"/>
              </w:rPr>
              <w:t>59 344 700,00</w:t>
            </w:r>
          </w:p>
        </w:tc>
      </w:tr>
    </w:tbl>
    <w:p w:rsidR="00304362" w:rsidRDefault="00304362" w:rsidP="002D7F41">
      <w:pPr>
        <w:jc w:val="center"/>
        <w:rPr>
          <w:rFonts w:ascii="Arial" w:hAnsi="Arial" w:cs="Arial"/>
          <w:b/>
          <w:sz w:val="16"/>
          <w:szCs w:val="16"/>
        </w:rPr>
      </w:pPr>
    </w:p>
    <w:p w:rsidR="002C31C9" w:rsidRPr="002C31C9" w:rsidRDefault="002C31C9" w:rsidP="002C31C9">
      <w:pPr>
        <w:ind w:left="6237"/>
        <w:jc w:val="center"/>
        <w:rPr>
          <w:rFonts w:ascii="Arial" w:hAnsi="Arial" w:cs="Arial"/>
          <w:sz w:val="16"/>
          <w:szCs w:val="16"/>
        </w:rPr>
      </w:pPr>
      <w:r w:rsidRPr="002C31C9">
        <w:rPr>
          <w:rFonts w:ascii="Arial" w:hAnsi="Arial" w:cs="Arial"/>
          <w:sz w:val="16"/>
          <w:szCs w:val="16"/>
        </w:rPr>
        <w:t xml:space="preserve">Приложение </w:t>
      </w:r>
      <w:r>
        <w:rPr>
          <w:rFonts w:ascii="Arial" w:hAnsi="Arial" w:cs="Arial"/>
          <w:sz w:val="16"/>
          <w:szCs w:val="16"/>
        </w:rPr>
        <w:t>2</w:t>
      </w:r>
    </w:p>
    <w:p w:rsidR="00304362" w:rsidRDefault="002C31C9" w:rsidP="002C31C9">
      <w:pPr>
        <w:ind w:left="6237"/>
        <w:jc w:val="center"/>
        <w:rPr>
          <w:rFonts w:ascii="Arial" w:hAnsi="Arial" w:cs="Arial"/>
          <w:sz w:val="16"/>
          <w:szCs w:val="16"/>
        </w:rPr>
      </w:pPr>
      <w:r w:rsidRPr="002C31C9">
        <w:rPr>
          <w:rFonts w:ascii="Arial" w:hAnsi="Arial" w:cs="Arial"/>
          <w:sz w:val="16"/>
          <w:szCs w:val="16"/>
        </w:rPr>
        <w:t>к решению Совета депутатов Валдайского городского поселения "О бюджете Валдайского городского поселения на 2020 год и на план</w:t>
      </w:r>
      <w:r w:rsidRPr="002C31C9">
        <w:rPr>
          <w:rFonts w:ascii="Arial" w:hAnsi="Arial" w:cs="Arial"/>
          <w:sz w:val="16"/>
          <w:szCs w:val="16"/>
        </w:rPr>
        <w:t>о</w:t>
      </w:r>
      <w:r w:rsidRPr="002C31C9">
        <w:rPr>
          <w:rFonts w:ascii="Arial" w:hAnsi="Arial" w:cs="Arial"/>
          <w:sz w:val="16"/>
          <w:szCs w:val="16"/>
        </w:rPr>
        <w:t xml:space="preserve">вый период 2021 и 2022 годов" (в редакции решения </w:t>
      </w:r>
      <w:r>
        <w:rPr>
          <w:rFonts w:ascii="Arial" w:hAnsi="Arial" w:cs="Arial"/>
          <w:sz w:val="16"/>
          <w:szCs w:val="16"/>
        </w:rPr>
        <w:t>С</w:t>
      </w:r>
      <w:r w:rsidRPr="002C31C9">
        <w:rPr>
          <w:rFonts w:ascii="Arial" w:hAnsi="Arial" w:cs="Arial"/>
          <w:sz w:val="16"/>
          <w:szCs w:val="16"/>
        </w:rPr>
        <w:t>овета депут</w:t>
      </w:r>
      <w:r w:rsidRPr="002C31C9">
        <w:rPr>
          <w:rFonts w:ascii="Arial" w:hAnsi="Arial" w:cs="Arial"/>
          <w:sz w:val="16"/>
          <w:szCs w:val="16"/>
        </w:rPr>
        <w:t>а</w:t>
      </w:r>
      <w:r w:rsidRPr="002C31C9">
        <w:rPr>
          <w:rFonts w:ascii="Arial" w:hAnsi="Arial" w:cs="Arial"/>
          <w:sz w:val="16"/>
          <w:szCs w:val="16"/>
        </w:rPr>
        <w:t>тов Валдайского городского пос</w:t>
      </w:r>
      <w:r w:rsidRPr="002C31C9">
        <w:rPr>
          <w:rFonts w:ascii="Arial" w:hAnsi="Arial" w:cs="Arial"/>
          <w:sz w:val="16"/>
          <w:szCs w:val="16"/>
        </w:rPr>
        <w:t>е</w:t>
      </w:r>
      <w:r w:rsidRPr="002C31C9">
        <w:rPr>
          <w:rFonts w:ascii="Arial" w:hAnsi="Arial" w:cs="Arial"/>
          <w:sz w:val="16"/>
          <w:szCs w:val="16"/>
        </w:rPr>
        <w:t>ления от 25.11.2020 №19)</w:t>
      </w:r>
    </w:p>
    <w:p w:rsidR="00106025" w:rsidRDefault="00106025" w:rsidP="002C31C9">
      <w:pPr>
        <w:ind w:left="6237"/>
        <w:jc w:val="center"/>
        <w:rPr>
          <w:rFonts w:ascii="Arial" w:hAnsi="Arial" w:cs="Arial"/>
          <w:b/>
          <w:sz w:val="16"/>
          <w:szCs w:val="16"/>
        </w:rPr>
      </w:pPr>
    </w:p>
    <w:tbl>
      <w:tblPr>
        <w:tblW w:w="0" w:type="auto"/>
        <w:tblInd w:w="97" w:type="dxa"/>
        <w:tblLook w:val="04A0" w:firstRow="1" w:lastRow="0" w:firstColumn="1" w:lastColumn="0" w:noHBand="0" w:noVBand="1"/>
      </w:tblPr>
      <w:tblGrid>
        <w:gridCol w:w="5258"/>
        <w:gridCol w:w="2993"/>
        <w:gridCol w:w="1091"/>
        <w:gridCol w:w="1021"/>
        <w:gridCol w:w="1022"/>
      </w:tblGrid>
      <w:tr w:rsidR="002C31C9" w:rsidRPr="002C31C9" w:rsidTr="002C31C9">
        <w:trPr>
          <w:trHeight w:val="20"/>
        </w:trPr>
        <w:tc>
          <w:tcPr>
            <w:tcW w:w="11390" w:type="dxa"/>
            <w:gridSpan w:val="5"/>
            <w:tcBorders>
              <w:top w:val="nil"/>
              <w:left w:val="nil"/>
              <w:bottom w:val="nil"/>
              <w:right w:val="nil"/>
            </w:tcBorders>
            <w:shd w:val="clear" w:color="auto" w:fill="auto"/>
            <w:vAlign w:val="bottom"/>
            <w:hideMark/>
          </w:tcPr>
          <w:p w:rsidR="002C31C9" w:rsidRPr="002C31C9" w:rsidRDefault="002C31C9" w:rsidP="002C31C9">
            <w:pPr>
              <w:jc w:val="center"/>
              <w:rPr>
                <w:rFonts w:ascii="Arial" w:hAnsi="Arial" w:cs="Arial"/>
                <w:b/>
                <w:bCs/>
                <w:sz w:val="16"/>
                <w:szCs w:val="16"/>
              </w:rPr>
            </w:pPr>
            <w:r w:rsidRPr="002C31C9">
              <w:rPr>
                <w:rFonts w:ascii="Arial" w:hAnsi="Arial" w:cs="Arial"/>
                <w:b/>
                <w:bCs/>
                <w:sz w:val="16"/>
                <w:szCs w:val="16"/>
              </w:rPr>
              <w:t>Источники  внутреннего финансирования дефицита городского бюджета на 2020 год  и на плановый период 2021 и 2022 годов</w:t>
            </w:r>
          </w:p>
        </w:tc>
      </w:tr>
      <w:tr w:rsidR="002C31C9" w:rsidRPr="002C31C9" w:rsidTr="002C31C9">
        <w:trPr>
          <w:trHeight w:val="20"/>
        </w:trPr>
        <w:tc>
          <w:tcPr>
            <w:tcW w:w="9342" w:type="dxa"/>
            <w:gridSpan w:val="3"/>
            <w:tcBorders>
              <w:top w:val="nil"/>
              <w:left w:val="nil"/>
              <w:bottom w:val="single" w:sz="4" w:space="0" w:color="000000"/>
              <w:right w:val="nil"/>
            </w:tcBorders>
            <w:shd w:val="clear" w:color="auto" w:fill="auto"/>
            <w:noWrap/>
            <w:hideMark/>
          </w:tcPr>
          <w:p w:rsidR="002C31C9" w:rsidRPr="002C31C9" w:rsidRDefault="002C31C9" w:rsidP="002C31C9">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2C31C9" w:rsidRPr="002C31C9" w:rsidRDefault="002C31C9" w:rsidP="002C31C9">
            <w:pPr>
              <w:rPr>
                <w:rFonts w:ascii="Arial" w:hAnsi="Arial" w:cs="Arial"/>
                <w:color w:val="000000"/>
                <w:sz w:val="12"/>
                <w:szCs w:val="12"/>
              </w:rPr>
            </w:pPr>
          </w:p>
        </w:tc>
        <w:tc>
          <w:tcPr>
            <w:tcW w:w="0" w:type="auto"/>
            <w:tcBorders>
              <w:top w:val="nil"/>
              <w:left w:val="nil"/>
              <w:bottom w:val="nil"/>
              <w:right w:val="nil"/>
            </w:tcBorders>
            <w:shd w:val="clear" w:color="auto" w:fill="auto"/>
            <w:noWrap/>
            <w:vAlign w:val="bottom"/>
            <w:hideMark/>
          </w:tcPr>
          <w:p w:rsidR="002C31C9" w:rsidRPr="002C31C9" w:rsidRDefault="002C31C9" w:rsidP="002C31C9">
            <w:pPr>
              <w:jc w:val="right"/>
              <w:rPr>
                <w:rFonts w:ascii="Arial" w:hAnsi="Arial" w:cs="Arial"/>
                <w:color w:val="000000"/>
                <w:sz w:val="12"/>
                <w:szCs w:val="12"/>
              </w:rPr>
            </w:pPr>
            <w:r w:rsidRPr="002C31C9">
              <w:rPr>
                <w:rFonts w:ascii="Arial" w:hAnsi="Arial" w:cs="Arial"/>
                <w:color w:val="000000"/>
                <w:sz w:val="12"/>
                <w:szCs w:val="12"/>
              </w:rPr>
              <w:t>(рублей)</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Наименование источника внутреннего финансирования дефиц</w:t>
            </w:r>
            <w:r w:rsidRPr="002C31C9">
              <w:rPr>
                <w:rFonts w:ascii="Arial" w:hAnsi="Arial" w:cs="Arial"/>
                <w:color w:val="000000"/>
                <w:sz w:val="12"/>
                <w:szCs w:val="12"/>
              </w:rPr>
              <w:t>и</w:t>
            </w:r>
            <w:r w:rsidRPr="002C31C9">
              <w:rPr>
                <w:rFonts w:ascii="Arial" w:hAnsi="Arial" w:cs="Arial"/>
                <w:color w:val="000000"/>
                <w:sz w:val="12"/>
                <w:szCs w:val="12"/>
              </w:rPr>
              <w:t>та бюджета</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Код группы, подгруппы, статьи и вида источников</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 xml:space="preserve"> 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 xml:space="preserve"> 2022 год</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auto" w:fill="auto"/>
            <w:vAlign w:val="bottom"/>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2C31C9" w:rsidRPr="002C31C9" w:rsidRDefault="002C31C9" w:rsidP="002C31C9">
            <w:pPr>
              <w:jc w:val="center"/>
              <w:rPr>
                <w:rFonts w:ascii="Arial" w:hAnsi="Arial" w:cs="Arial"/>
                <w:color w:val="000000"/>
                <w:sz w:val="12"/>
                <w:szCs w:val="12"/>
              </w:rPr>
            </w:pPr>
            <w:r w:rsidRPr="002C31C9">
              <w:rPr>
                <w:rFonts w:ascii="Arial" w:hAnsi="Arial" w:cs="Arial"/>
                <w:color w:val="000000"/>
                <w:sz w:val="12"/>
                <w:szCs w:val="12"/>
              </w:rPr>
              <w:t>5</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2C31C9" w:rsidRPr="002C31C9" w:rsidRDefault="002C31C9" w:rsidP="002C31C9">
            <w:pPr>
              <w:rPr>
                <w:rFonts w:ascii="Arial" w:hAnsi="Arial" w:cs="Arial"/>
                <w:color w:val="000000"/>
                <w:sz w:val="12"/>
                <w:szCs w:val="12"/>
              </w:rPr>
            </w:pPr>
            <w:bookmarkStart w:id="2" w:name="RANGE!A6:C11"/>
            <w:bookmarkStart w:id="3" w:name="RANGE!A6:C6"/>
            <w:bookmarkEnd w:id="3"/>
            <w:r w:rsidRPr="002C31C9">
              <w:rPr>
                <w:rFonts w:ascii="Arial" w:hAnsi="Arial" w:cs="Arial"/>
                <w:color w:val="000000"/>
                <w:sz w:val="12"/>
                <w:szCs w:val="12"/>
              </w:rPr>
              <w:t xml:space="preserve"> Источники  внутреннего финансирования дефицитов  бюдж</w:t>
            </w:r>
            <w:r w:rsidRPr="002C31C9">
              <w:rPr>
                <w:rFonts w:ascii="Arial" w:hAnsi="Arial" w:cs="Arial"/>
                <w:color w:val="000000"/>
                <w:sz w:val="12"/>
                <w:szCs w:val="12"/>
              </w:rPr>
              <w:t>е</w:t>
            </w:r>
            <w:r w:rsidRPr="002C31C9">
              <w:rPr>
                <w:rFonts w:ascii="Arial" w:hAnsi="Arial" w:cs="Arial"/>
                <w:color w:val="000000"/>
                <w:sz w:val="12"/>
                <w:szCs w:val="12"/>
              </w:rPr>
              <w:t>та</w:t>
            </w:r>
            <w:bookmarkEnd w:id="2"/>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19 264 808,71</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3 125 114,18</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-5 212 518,10</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2C31C9" w:rsidRPr="002C31C9" w:rsidRDefault="002C31C9" w:rsidP="002C31C9">
            <w:pPr>
              <w:rPr>
                <w:rFonts w:ascii="Arial" w:hAnsi="Arial" w:cs="Arial"/>
                <w:color w:val="000000"/>
                <w:sz w:val="12"/>
                <w:szCs w:val="12"/>
              </w:rPr>
            </w:pPr>
            <w:bookmarkStart w:id="4" w:name="RANGE!A7:C7"/>
            <w:r w:rsidRPr="002C31C9">
              <w:rPr>
                <w:rFonts w:ascii="Arial" w:hAnsi="Arial" w:cs="Arial"/>
                <w:color w:val="000000"/>
                <w:sz w:val="12"/>
                <w:szCs w:val="12"/>
              </w:rPr>
              <w:t>Изменение остатков средств на счетах по уч</w:t>
            </w:r>
            <w:r w:rsidRPr="002C31C9">
              <w:rPr>
                <w:rFonts w:ascii="Arial" w:hAnsi="Arial" w:cs="Arial"/>
                <w:color w:val="000000"/>
                <w:sz w:val="12"/>
                <w:szCs w:val="12"/>
              </w:rPr>
              <w:t>е</w:t>
            </w:r>
            <w:r w:rsidRPr="002C31C9">
              <w:rPr>
                <w:rFonts w:ascii="Arial" w:hAnsi="Arial" w:cs="Arial"/>
                <w:color w:val="000000"/>
                <w:sz w:val="12"/>
                <w:szCs w:val="12"/>
              </w:rPr>
              <w:t xml:space="preserve">ту средств бюджета </w:t>
            </w:r>
            <w:bookmarkEnd w:id="4"/>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19 264 808,71</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3 125 114,18</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-5 212 518,10</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2C31C9" w:rsidRPr="002C31C9" w:rsidRDefault="002C31C9" w:rsidP="002C31C9">
            <w:pPr>
              <w:rPr>
                <w:rFonts w:ascii="Arial" w:hAnsi="Arial" w:cs="Arial"/>
                <w:color w:val="000000"/>
                <w:sz w:val="12"/>
                <w:szCs w:val="12"/>
              </w:rPr>
            </w:pPr>
            <w:bookmarkStart w:id="5" w:name="RANGE!A8:C8"/>
            <w:r w:rsidRPr="002C31C9">
              <w:rPr>
                <w:rFonts w:ascii="Arial" w:hAnsi="Arial" w:cs="Arial"/>
                <w:color w:val="000000"/>
                <w:sz w:val="12"/>
                <w:szCs w:val="12"/>
              </w:rPr>
              <w:t>Увеличение остатков средств бюджетов</w:t>
            </w:r>
            <w:bookmarkEnd w:id="5"/>
          </w:p>
        </w:tc>
        <w:tc>
          <w:tcPr>
            <w:tcW w:w="0" w:type="auto"/>
            <w:tcBorders>
              <w:top w:val="nil"/>
              <w:left w:val="nil"/>
              <w:bottom w:val="single" w:sz="4" w:space="0" w:color="auto"/>
              <w:right w:val="single" w:sz="4" w:space="0" w:color="auto"/>
            </w:tcBorders>
            <w:shd w:val="clear" w:color="000000" w:fill="FFFFFF"/>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-140 109 027,42</w:t>
            </w:r>
          </w:p>
        </w:tc>
        <w:tc>
          <w:tcPr>
            <w:tcW w:w="0" w:type="auto"/>
            <w:tcBorders>
              <w:top w:val="nil"/>
              <w:left w:val="nil"/>
              <w:bottom w:val="single" w:sz="4" w:space="0" w:color="auto"/>
              <w:right w:val="single" w:sz="4" w:space="0" w:color="auto"/>
            </w:tcBorders>
            <w:shd w:val="clear" w:color="000000" w:fill="FFFFFF"/>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-59 542 122,00</w:t>
            </w:r>
          </w:p>
        </w:tc>
        <w:tc>
          <w:tcPr>
            <w:tcW w:w="0" w:type="auto"/>
            <w:tcBorders>
              <w:top w:val="nil"/>
              <w:left w:val="nil"/>
              <w:bottom w:val="single" w:sz="4" w:space="0" w:color="auto"/>
              <w:right w:val="single" w:sz="4" w:space="0" w:color="auto"/>
            </w:tcBorders>
            <w:shd w:val="clear" w:color="000000" w:fill="FFFFFF"/>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-59 344 700,00</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2C31C9" w:rsidRPr="002C31C9" w:rsidRDefault="002C31C9" w:rsidP="002C31C9">
            <w:pPr>
              <w:rPr>
                <w:rFonts w:ascii="Arial" w:hAnsi="Arial" w:cs="Arial"/>
                <w:color w:val="000000"/>
                <w:sz w:val="12"/>
                <w:szCs w:val="12"/>
              </w:rPr>
            </w:pPr>
            <w:bookmarkStart w:id="6" w:name="RANGE!A9:C9"/>
            <w:r w:rsidRPr="002C31C9">
              <w:rPr>
                <w:rFonts w:ascii="Arial" w:hAnsi="Arial" w:cs="Arial"/>
                <w:color w:val="000000"/>
                <w:sz w:val="12"/>
                <w:szCs w:val="12"/>
              </w:rPr>
              <w:t>Увеличение прочих остатков денежных средств бюджетов горо</w:t>
            </w:r>
            <w:r w:rsidRPr="002C31C9">
              <w:rPr>
                <w:rFonts w:ascii="Arial" w:hAnsi="Arial" w:cs="Arial"/>
                <w:color w:val="000000"/>
                <w:sz w:val="12"/>
                <w:szCs w:val="12"/>
              </w:rPr>
              <w:t>д</w:t>
            </w:r>
            <w:r w:rsidRPr="002C31C9">
              <w:rPr>
                <w:rFonts w:ascii="Arial" w:hAnsi="Arial" w:cs="Arial"/>
                <w:color w:val="000000"/>
                <w:sz w:val="12"/>
                <w:szCs w:val="12"/>
              </w:rPr>
              <w:t>ских поселений</w:t>
            </w:r>
            <w:bookmarkEnd w:id="6"/>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-140 109 027,42</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-59 542 122,00</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-59 344 700,00</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2C31C9" w:rsidRPr="002C31C9" w:rsidRDefault="002C31C9" w:rsidP="002C31C9">
            <w:pPr>
              <w:rPr>
                <w:rFonts w:ascii="Arial" w:hAnsi="Arial" w:cs="Arial"/>
                <w:color w:val="000000"/>
                <w:sz w:val="12"/>
                <w:szCs w:val="12"/>
              </w:rPr>
            </w:pPr>
            <w:bookmarkStart w:id="7" w:name="RANGE!A10:C10"/>
            <w:r w:rsidRPr="002C31C9">
              <w:rPr>
                <w:rFonts w:ascii="Arial" w:hAnsi="Arial" w:cs="Arial"/>
                <w:color w:val="000000"/>
                <w:sz w:val="12"/>
                <w:szCs w:val="12"/>
              </w:rPr>
              <w:t>Уменьшение остатков средств бюджетов</w:t>
            </w:r>
            <w:bookmarkEnd w:id="7"/>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159 373 836,13</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62 667 236,18</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54 132 181,90</w:t>
            </w:r>
          </w:p>
        </w:tc>
      </w:tr>
      <w:tr w:rsidR="002C31C9" w:rsidRPr="002C31C9" w:rsidTr="002C31C9">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2C31C9" w:rsidRPr="002C31C9" w:rsidRDefault="002C31C9" w:rsidP="002C31C9">
            <w:pPr>
              <w:rPr>
                <w:rFonts w:ascii="Arial" w:hAnsi="Arial" w:cs="Arial"/>
                <w:color w:val="000000"/>
                <w:sz w:val="12"/>
                <w:szCs w:val="12"/>
              </w:rPr>
            </w:pPr>
            <w:bookmarkStart w:id="8" w:name="RANGE!A11:C11"/>
            <w:r w:rsidRPr="002C31C9">
              <w:rPr>
                <w:rFonts w:ascii="Arial" w:hAnsi="Arial" w:cs="Arial"/>
                <w:color w:val="000000"/>
                <w:sz w:val="12"/>
                <w:szCs w:val="12"/>
              </w:rPr>
              <w:t>Уменьшение прочих остатков денежных средств бюджетов горо</w:t>
            </w:r>
            <w:r w:rsidRPr="002C31C9">
              <w:rPr>
                <w:rFonts w:ascii="Arial" w:hAnsi="Arial" w:cs="Arial"/>
                <w:color w:val="000000"/>
                <w:sz w:val="12"/>
                <w:szCs w:val="12"/>
              </w:rPr>
              <w:t>д</w:t>
            </w:r>
            <w:r w:rsidRPr="002C31C9">
              <w:rPr>
                <w:rFonts w:ascii="Arial" w:hAnsi="Arial" w:cs="Arial"/>
                <w:color w:val="000000"/>
                <w:sz w:val="12"/>
                <w:szCs w:val="12"/>
              </w:rPr>
              <w:t>ских поселений</w:t>
            </w:r>
            <w:bookmarkEnd w:id="8"/>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159 373 836,13</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62 667 236,18</w:t>
            </w:r>
          </w:p>
        </w:tc>
        <w:tc>
          <w:tcPr>
            <w:tcW w:w="0" w:type="auto"/>
            <w:tcBorders>
              <w:top w:val="nil"/>
              <w:left w:val="nil"/>
              <w:bottom w:val="single" w:sz="4" w:space="0" w:color="auto"/>
              <w:right w:val="single" w:sz="4" w:space="0" w:color="auto"/>
            </w:tcBorders>
            <w:shd w:val="clear" w:color="auto" w:fill="auto"/>
            <w:vAlign w:val="center"/>
            <w:hideMark/>
          </w:tcPr>
          <w:p w:rsidR="002C31C9" w:rsidRPr="002C31C9" w:rsidRDefault="002C31C9" w:rsidP="002C31C9">
            <w:pPr>
              <w:jc w:val="center"/>
              <w:rPr>
                <w:rFonts w:ascii="Arial" w:hAnsi="Arial" w:cs="Arial"/>
                <w:sz w:val="12"/>
                <w:szCs w:val="12"/>
              </w:rPr>
            </w:pPr>
            <w:r w:rsidRPr="002C31C9">
              <w:rPr>
                <w:rFonts w:ascii="Arial" w:hAnsi="Arial" w:cs="Arial"/>
                <w:sz w:val="12"/>
                <w:szCs w:val="12"/>
              </w:rPr>
              <w:t>54 132 181,90</w:t>
            </w:r>
          </w:p>
        </w:tc>
      </w:tr>
    </w:tbl>
    <w:p w:rsidR="00ED5034" w:rsidRDefault="00ED5034" w:rsidP="00773E7E">
      <w:pPr>
        <w:shd w:val="clear" w:color="auto" w:fill="FFFFFF"/>
        <w:suppressAutoHyphens/>
        <w:jc w:val="center"/>
        <w:rPr>
          <w:rFonts w:ascii="Arial" w:hAnsi="Arial" w:cs="Arial"/>
          <w:b/>
          <w:sz w:val="16"/>
          <w:szCs w:val="16"/>
        </w:rPr>
      </w:pPr>
    </w:p>
    <w:p w:rsidR="002C31C9" w:rsidRPr="002C31C9" w:rsidRDefault="002C31C9" w:rsidP="002C31C9">
      <w:pPr>
        <w:ind w:left="6237"/>
        <w:jc w:val="center"/>
        <w:rPr>
          <w:rFonts w:ascii="Arial" w:hAnsi="Arial" w:cs="Arial"/>
          <w:sz w:val="16"/>
          <w:szCs w:val="16"/>
        </w:rPr>
      </w:pPr>
      <w:r w:rsidRPr="002C31C9">
        <w:rPr>
          <w:rFonts w:ascii="Arial" w:hAnsi="Arial" w:cs="Arial"/>
          <w:sz w:val="16"/>
          <w:szCs w:val="16"/>
        </w:rPr>
        <w:t xml:space="preserve">Приложение </w:t>
      </w:r>
      <w:r w:rsidR="00972F42">
        <w:rPr>
          <w:rFonts w:ascii="Arial" w:hAnsi="Arial" w:cs="Arial"/>
          <w:sz w:val="16"/>
          <w:szCs w:val="16"/>
        </w:rPr>
        <w:t>8</w:t>
      </w:r>
    </w:p>
    <w:p w:rsidR="00ED5034" w:rsidRDefault="002C31C9" w:rsidP="002C31C9">
      <w:pPr>
        <w:shd w:val="clear" w:color="auto" w:fill="FFFFFF"/>
        <w:suppressAutoHyphens/>
        <w:ind w:left="6237"/>
        <w:jc w:val="center"/>
        <w:rPr>
          <w:rFonts w:ascii="Arial" w:hAnsi="Arial" w:cs="Arial"/>
          <w:b/>
          <w:sz w:val="16"/>
          <w:szCs w:val="16"/>
        </w:rPr>
      </w:pPr>
      <w:r w:rsidRPr="002C31C9">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на 2020 год и на плановый период 2021 и 2022 годов" (в редакции решения </w:t>
      </w:r>
      <w:r>
        <w:rPr>
          <w:rFonts w:ascii="Arial" w:hAnsi="Arial" w:cs="Arial"/>
          <w:sz w:val="16"/>
          <w:szCs w:val="16"/>
        </w:rPr>
        <w:t>С</w:t>
      </w:r>
      <w:r w:rsidRPr="002C31C9">
        <w:rPr>
          <w:rFonts w:ascii="Arial" w:hAnsi="Arial" w:cs="Arial"/>
          <w:sz w:val="16"/>
          <w:szCs w:val="16"/>
        </w:rPr>
        <w:t>овета депутатов Валдайского городского пос</w:t>
      </w:r>
      <w:r w:rsidRPr="002C31C9">
        <w:rPr>
          <w:rFonts w:ascii="Arial" w:hAnsi="Arial" w:cs="Arial"/>
          <w:sz w:val="16"/>
          <w:szCs w:val="16"/>
        </w:rPr>
        <w:t>е</w:t>
      </w:r>
      <w:r w:rsidRPr="002C31C9">
        <w:rPr>
          <w:rFonts w:ascii="Arial" w:hAnsi="Arial" w:cs="Arial"/>
          <w:sz w:val="16"/>
          <w:szCs w:val="16"/>
        </w:rPr>
        <w:t>ления от 25.11.2020 №19)</w:t>
      </w:r>
    </w:p>
    <w:p w:rsidR="002C31C9" w:rsidRDefault="002C31C9" w:rsidP="00972F42">
      <w:pPr>
        <w:jc w:val="both"/>
        <w:rPr>
          <w:rFonts w:ascii="Arial" w:hAnsi="Arial" w:cs="Arial"/>
          <w:sz w:val="16"/>
          <w:szCs w:val="16"/>
        </w:rPr>
      </w:pPr>
    </w:p>
    <w:tbl>
      <w:tblPr>
        <w:tblW w:w="0" w:type="auto"/>
        <w:tblInd w:w="97" w:type="dxa"/>
        <w:tblLook w:val="04A0" w:firstRow="1" w:lastRow="0" w:firstColumn="1" w:lastColumn="0" w:noHBand="0" w:noVBand="1"/>
      </w:tblPr>
      <w:tblGrid>
        <w:gridCol w:w="5744"/>
        <w:gridCol w:w="479"/>
        <w:gridCol w:w="532"/>
        <w:gridCol w:w="890"/>
        <w:gridCol w:w="530"/>
        <w:gridCol w:w="1106"/>
        <w:gridCol w:w="1052"/>
        <w:gridCol w:w="1052"/>
      </w:tblGrid>
      <w:tr w:rsidR="00972F42" w:rsidRPr="00972F42" w:rsidTr="00972F42">
        <w:trPr>
          <w:trHeight w:val="20"/>
        </w:trPr>
        <w:tc>
          <w:tcPr>
            <w:tcW w:w="0" w:type="auto"/>
            <w:gridSpan w:val="8"/>
            <w:tcBorders>
              <w:top w:val="nil"/>
              <w:left w:val="nil"/>
              <w:bottom w:val="nil"/>
              <w:right w:val="nil"/>
            </w:tcBorders>
            <w:shd w:val="clear" w:color="000000" w:fill="FFFFFF"/>
            <w:vAlign w:val="bottom"/>
            <w:hideMark/>
          </w:tcPr>
          <w:p w:rsidR="00972F42" w:rsidRPr="00972F42" w:rsidRDefault="00972F42" w:rsidP="00972F42">
            <w:pPr>
              <w:jc w:val="center"/>
              <w:rPr>
                <w:rFonts w:ascii="Arial" w:hAnsi="Arial" w:cs="Arial"/>
                <w:b/>
                <w:bCs/>
                <w:color w:val="000000"/>
                <w:sz w:val="16"/>
                <w:szCs w:val="16"/>
              </w:rPr>
            </w:pPr>
            <w:r w:rsidRPr="00972F42">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w:t>
            </w:r>
            <w:r w:rsidRPr="00972F42">
              <w:rPr>
                <w:rFonts w:ascii="Arial" w:hAnsi="Arial" w:cs="Arial"/>
                <w:b/>
                <w:bCs/>
                <w:color w:val="000000"/>
                <w:sz w:val="16"/>
                <w:szCs w:val="16"/>
              </w:rPr>
              <w:t>о</w:t>
            </w:r>
            <w:r w:rsidRPr="00972F42">
              <w:rPr>
                <w:rFonts w:ascii="Arial" w:hAnsi="Arial" w:cs="Arial"/>
                <w:b/>
                <w:bCs/>
                <w:color w:val="000000"/>
                <w:sz w:val="16"/>
                <w:szCs w:val="16"/>
              </w:rPr>
              <w:t>дов</w:t>
            </w:r>
          </w:p>
        </w:tc>
      </w:tr>
      <w:tr w:rsidR="00972F42" w:rsidRPr="00972F42" w:rsidTr="00972F42">
        <w:trPr>
          <w:trHeight w:val="20"/>
        </w:trPr>
        <w:tc>
          <w:tcPr>
            <w:tcW w:w="0" w:type="auto"/>
            <w:tcBorders>
              <w:top w:val="nil"/>
              <w:left w:val="nil"/>
              <w:bottom w:val="single" w:sz="4" w:space="0" w:color="000000"/>
              <w:right w:val="nil"/>
            </w:tcBorders>
            <w:shd w:val="clear" w:color="000000" w:fill="FFFFFF"/>
            <w:noWrap/>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руб.коп.</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Сумма на 2022 год</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b/>
                <w:bCs/>
                <w:color w:val="000000"/>
                <w:sz w:val="12"/>
                <w:szCs w:val="12"/>
              </w:rPr>
            </w:pPr>
            <w:r w:rsidRPr="00972F42">
              <w:rPr>
                <w:rFonts w:ascii="Arial" w:hAnsi="Arial" w:cs="Arial"/>
                <w:b/>
                <w:bCs/>
                <w:color w:val="000000"/>
                <w:sz w:val="12"/>
                <w:szCs w:val="12"/>
              </w:rPr>
              <w:lastRenderedPageBreak/>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b/>
                <w:bCs/>
                <w:color w:val="000000"/>
                <w:sz w:val="12"/>
                <w:szCs w:val="12"/>
              </w:rPr>
            </w:pPr>
            <w:r w:rsidRPr="00972F4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b/>
                <w:bCs/>
                <w:color w:val="000000"/>
                <w:sz w:val="12"/>
                <w:szCs w:val="12"/>
              </w:rPr>
            </w:pPr>
            <w:r w:rsidRPr="00972F42">
              <w:rPr>
                <w:rFonts w:ascii="Arial" w:hAnsi="Arial" w:cs="Arial"/>
                <w:b/>
                <w:bCs/>
                <w:color w:val="000000"/>
                <w:sz w:val="12"/>
                <w:szCs w:val="12"/>
              </w:rPr>
              <w:t>159 373 836,13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b/>
                <w:bCs/>
                <w:color w:val="000000"/>
                <w:sz w:val="12"/>
                <w:szCs w:val="12"/>
              </w:rPr>
            </w:pPr>
            <w:r w:rsidRPr="00972F42">
              <w:rPr>
                <w:rFonts w:ascii="Arial" w:hAnsi="Arial" w:cs="Arial"/>
                <w:b/>
                <w:bCs/>
                <w:color w:val="000000"/>
                <w:sz w:val="12"/>
                <w:szCs w:val="12"/>
              </w:rPr>
              <w:t>61 298 372,42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b/>
                <w:bCs/>
                <w:color w:val="000000"/>
                <w:sz w:val="12"/>
                <w:szCs w:val="12"/>
              </w:rPr>
            </w:pPr>
            <w:r w:rsidRPr="00972F42">
              <w:rPr>
                <w:rFonts w:ascii="Arial" w:hAnsi="Arial" w:cs="Arial"/>
                <w:b/>
                <w:bCs/>
                <w:color w:val="000000"/>
                <w:sz w:val="12"/>
                <w:szCs w:val="12"/>
              </w:rPr>
              <w:t>51 741 982,76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2 921 485,67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1 201 734,83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1 201 734,83</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972F42">
              <w:rPr>
                <w:rFonts w:ascii="Arial" w:hAnsi="Arial" w:cs="Arial"/>
                <w:color w:val="000000"/>
                <w:sz w:val="12"/>
                <w:szCs w:val="12"/>
              </w:rPr>
              <w:t>д</w:t>
            </w:r>
            <w:r w:rsidRPr="00972F42">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представительного органа муниципал</w:t>
            </w:r>
            <w:r w:rsidRPr="00972F42">
              <w:rPr>
                <w:rFonts w:ascii="Arial" w:hAnsi="Arial" w:cs="Arial"/>
                <w:color w:val="000000"/>
                <w:sz w:val="12"/>
                <w:szCs w:val="12"/>
              </w:rPr>
              <w:t>ь</w:t>
            </w:r>
            <w:r w:rsidRPr="00972F42">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Совета депутатов Валдайского горо</w:t>
            </w:r>
            <w:r w:rsidRPr="00972F42">
              <w:rPr>
                <w:rFonts w:ascii="Arial" w:hAnsi="Arial" w:cs="Arial"/>
                <w:color w:val="000000"/>
                <w:sz w:val="12"/>
                <w:szCs w:val="12"/>
              </w:rPr>
              <w:t>д</w:t>
            </w:r>
            <w:r w:rsidRPr="00972F42">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972F42">
              <w:rPr>
                <w:rFonts w:ascii="Arial" w:hAnsi="Arial" w:cs="Arial"/>
                <w:color w:val="000000"/>
                <w:sz w:val="12"/>
                <w:szCs w:val="12"/>
              </w:rPr>
              <w:t>о</w:t>
            </w:r>
            <w:r w:rsidRPr="00972F42">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972F42">
              <w:rPr>
                <w:rFonts w:ascii="Arial" w:hAnsi="Arial" w:cs="Arial"/>
                <w:color w:val="000000"/>
                <w:sz w:val="12"/>
                <w:szCs w:val="12"/>
              </w:rPr>
              <w:t>т</w:t>
            </w:r>
            <w:r w:rsidRPr="00972F42">
              <w:rPr>
                <w:rFonts w:ascii="Arial" w:hAnsi="Arial" w:cs="Arial"/>
                <w:color w:val="000000"/>
                <w:sz w:val="12"/>
                <w:szCs w:val="12"/>
              </w:rPr>
              <w:t>ветствии с закл</w:t>
            </w:r>
            <w:r w:rsidRPr="00972F42">
              <w:rPr>
                <w:rFonts w:ascii="Arial" w:hAnsi="Arial" w:cs="Arial"/>
                <w:color w:val="000000"/>
                <w:sz w:val="12"/>
                <w:szCs w:val="12"/>
              </w:rPr>
              <w:t>ю</w:t>
            </w:r>
            <w:r w:rsidRPr="00972F42">
              <w:rPr>
                <w:rFonts w:ascii="Arial" w:hAnsi="Arial" w:cs="Arial"/>
                <w:color w:val="000000"/>
                <w:sz w:val="12"/>
                <w:szCs w:val="12"/>
              </w:rPr>
              <w:t>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462 020,00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проведение выборов депутатов представительного органа м</w:t>
            </w:r>
            <w:r w:rsidRPr="00972F42">
              <w:rPr>
                <w:rFonts w:ascii="Arial" w:hAnsi="Arial" w:cs="Arial"/>
                <w:color w:val="000000"/>
                <w:sz w:val="12"/>
                <w:szCs w:val="12"/>
              </w:rPr>
              <w:t>у</w:t>
            </w:r>
            <w:r w:rsidRPr="00972F42">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проведение выборов депутатов в Совет депутатов Валдайск</w:t>
            </w:r>
            <w:r w:rsidRPr="00972F42">
              <w:rPr>
                <w:rFonts w:ascii="Arial" w:hAnsi="Arial" w:cs="Arial"/>
                <w:color w:val="000000"/>
                <w:sz w:val="12"/>
                <w:szCs w:val="12"/>
              </w:rPr>
              <w:t>о</w:t>
            </w:r>
            <w:r w:rsidRPr="00972F42">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sidRPr="00972F42">
              <w:rPr>
                <w:rFonts w:ascii="Arial" w:hAnsi="Arial" w:cs="Arial"/>
                <w:color w:val="000000"/>
                <w:sz w:val="12"/>
                <w:szCs w:val="12"/>
              </w:rPr>
              <w:t>й</w:t>
            </w:r>
            <w:r w:rsidRPr="00972F42">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1 429 535,67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623 714,83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623 714,83</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Развитие информационно-телекоммуникационной инфраструктуры Адм</w:t>
            </w:r>
            <w:r w:rsidRPr="00972F42">
              <w:rPr>
                <w:rFonts w:ascii="Arial" w:hAnsi="Arial" w:cs="Arial"/>
                <w:color w:val="000000"/>
                <w:sz w:val="12"/>
                <w:szCs w:val="12"/>
              </w:rPr>
              <w:t>и</w:t>
            </w:r>
            <w:r w:rsidRPr="00972F42">
              <w:rPr>
                <w:rFonts w:ascii="Arial" w:hAnsi="Arial" w:cs="Arial"/>
                <w:color w:val="000000"/>
                <w:sz w:val="12"/>
                <w:szCs w:val="12"/>
              </w:rPr>
              <w:t>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лицензионного программн</w:t>
            </w:r>
            <w:r w:rsidRPr="00972F42">
              <w:rPr>
                <w:rFonts w:ascii="Arial" w:hAnsi="Arial" w:cs="Arial"/>
                <w:color w:val="000000"/>
                <w:sz w:val="12"/>
                <w:szCs w:val="12"/>
              </w:rPr>
              <w:t>о</w:t>
            </w:r>
            <w:r w:rsidRPr="00972F42">
              <w:rPr>
                <w:rFonts w:ascii="Arial" w:hAnsi="Arial" w:cs="Arial"/>
                <w:color w:val="000000"/>
                <w:sz w:val="12"/>
                <w:szCs w:val="12"/>
              </w:rPr>
              <w:t>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972F42">
              <w:rPr>
                <w:rFonts w:ascii="Arial" w:hAnsi="Arial" w:cs="Arial"/>
                <w:color w:val="000000"/>
                <w:sz w:val="12"/>
                <w:szCs w:val="12"/>
              </w:rPr>
              <w:t>е</w:t>
            </w:r>
            <w:r w:rsidRPr="00972F42">
              <w:rPr>
                <w:rFonts w:ascii="Arial" w:hAnsi="Arial" w:cs="Arial"/>
                <w:color w:val="000000"/>
                <w:sz w:val="12"/>
                <w:szCs w:val="12"/>
              </w:rPr>
              <w:t>нию законности и противодействию правон</w:t>
            </w:r>
            <w:r w:rsidRPr="00972F42">
              <w:rPr>
                <w:rFonts w:ascii="Arial" w:hAnsi="Arial" w:cs="Arial"/>
                <w:color w:val="000000"/>
                <w:sz w:val="12"/>
                <w:szCs w:val="12"/>
              </w:rPr>
              <w:t>а</w:t>
            </w:r>
            <w:r w:rsidRPr="00972F42">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15 600,00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Профилактика терроризма, экстремизма и других правонарушений в Ва</w:t>
            </w:r>
            <w:r w:rsidRPr="00972F42">
              <w:rPr>
                <w:rFonts w:ascii="Arial" w:hAnsi="Arial" w:cs="Arial"/>
                <w:color w:val="000000"/>
                <w:sz w:val="12"/>
                <w:szCs w:val="12"/>
              </w:rPr>
              <w:t>л</w:t>
            </w:r>
            <w:r w:rsidRPr="00972F42">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972F42">
              <w:rPr>
                <w:rFonts w:ascii="Arial" w:hAnsi="Arial" w:cs="Arial"/>
                <w:color w:val="000000"/>
                <w:sz w:val="12"/>
                <w:szCs w:val="12"/>
              </w:rPr>
              <w:t>о</w:t>
            </w:r>
            <w:r w:rsidRPr="00972F4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12 900,00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972F42">
              <w:rPr>
                <w:rFonts w:ascii="Arial" w:hAnsi="Arial" w:cs="Arial"/>
                <w:color w:val="000000"/>
                <w:sz w:val="12"/>
                <w:szCs w:val="12"/>
              </w:rPr>
              <w:t>о</w:t>
            </w:r>
            <w:r w:rsidRPr="00972F4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972F42">
              <w:rPr>
                <w:rFonts w:ascii="Arial" w:hAnsi="Arial" w:cs="Arial"/>
                <w:color w:val="000000"/>
                <w:sz w:val="12"/>
                <w:szCs w:val="12"/>
              </w:rPr>
              <w:t>т</w:t>
            </w:r>
            <w:r w:rsidRPr="00972F42">
              <w:rPr>
                <w:rFonts w:ascii="Arial" w:hAnsi="Arial" w:cs="Arial"/>
                <w:color w:val="000000"/>
                <w:sz w:val="12"/>
                <w:szCs w:val="12"/>
              </w:rPr>
              <w:t>влении местного сам</w:t>
            </w:r>
            <w:r w:rsidRPr="00972F42">
              <w:rPr>
                <w:rFonts w:ascii="Arial" w:hAnsi="Arial" w:cs="Arial"/>
                <w:color w:val="000000"/>
                <w:sz w:val="12"/>
                <w:szCs w:val="12"/>
              </w:rPr>
              <w:t>о</w:t>
            </w:r>
            <w:r w:rsidRPr="00972F42">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972F42">
              <w:rPr>
                <w:rFonts w:ascii="Arial" w:hAnsi="Arial" w:cs="Arial"/>
                <w:color w:val="000000"/>
                <w:sz w:val="12"/>
                <w:szCs w:val="12"/>
              </w:rPr>
              <w:t>и</w:t>
            </w:r>
            <w:r w:rsidRPr="00972F42">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972F42">
              <w:rPr>
                <w:rFonts w:ascii="Arial" w:hAnsi="Arial" w:cs="Arial"/>
                <w:color w:val="000000"/>
                <w:sz w:val="12"/>
                <w:szCs w:val="12"/>
              </w:rPr>
              <w:t>т</w:t>
            </w:r>
            <w:r w:rsidRPr="00972F42">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972F42">
              <w:rPr>
                <w:rFonts w:ascii="Arial" w:hAnsi="Arial" w:cs="Arial"/>
                <w:color w:val="000000"/>
                <w:sz w:val="12"/>
                <w:szCs w:val="12"/>
              </w:rPr>
              <w:t>и</w:t>
            </w:r>
            <w:r w:rsidRPr="00972F42">
              <w:rPr>
                <w:rFonts w:ascii="Arial" w:hAnsi="Arial" w:cs="Arial"/>
                <w:color w:val="000000"/>
                <w:sz w:val="12"/>
                <w:szCs w:val="12"/>
              </w:rPr>
              <w:t>рованных некоммерческих организаций Новгородской области" в части реализации прое</w:t>
            </w:r>
            <w:r w:rsidRPr="00972F42">
              <w:rPr>
                <w:rFonts w:ascii="Arial" w:hAnsi="Arial" w:cs="Arial"/>
                <w:color w:val="000000"/>
                <w:sz w:val="12"/>
                <w:szCs w:val="12"/>
              </w:rPr>
              <w:t>к</w:t>
            </w:r>
            <w:r w:rsidRPr="00972F42">
              <w:rPr>
                <w:rFonts w:ascii="Arial" w:hAnsi="Arial" w:cs="Arial"/>
                <w:color w:val="000000"/>
                <w:sz w:val="12"/>
                <w:szCs w:val="12"/>
              </w:rPr>
              <w:t>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1 363 935,67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598 114,83</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860 028,84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94 208,00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94 208,00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972F42">
              <w:rPr>
                <w:rFonts w:ascii="Arial" w:hAnsi="Arial" w:cs="Arial"/>
                <w:color w:val="000000"/>
                <w:sz w:val="12"/>
                <w:szCs w:val="12"/>
              </w:rPr>
              <w:t>и</w:t>
            </w:r>
            <w:r w:rsidRPr="00972F42">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93 208,00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503 906,83</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402 906,83</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402 906,83</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972F42">
              <w:rPr>
                <w:rFonts w:ascii="Arial" w:hAnsi="Arial" w:cs="Arial"/>
                <w:color w:val="000000"/>
                <w:sz w:val="12"/>
                <w:szCs w:val="12"/>
              </w:rPr>
              <w:t>о</w:t>
            </w:r>
            <w:r w:rsidRPr="00972F42">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101 000,00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101 000,00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НАЦИОНАЛЬНАЯ БЕЗОПАСНОСТЬ И ПРАВООХРАНИТЕЛЬНАЯ ДЕ</w:t>
            </w:r>
            <w:r w:rsidRPr="00972F42">
              <w:rPr>
                <w:rFonts w:ascii="Arial" w:hAnsi="Arial" w:cs="Arial"/>
                <w:color w:val="000000"/>
                <w:sz w:val="12"/>
                <w:szCs w:val="12"/>
              </w:rPr>
              <w:t>Я</w:t>
            </w:r>
            <w:r w:rsidRPr="00972F42">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406 738,48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181 738,48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"Реализация первичных мер пожарной без</w:t>
            </w:r>
            <w:r w:rsidRPr="00972F42">
              <w:rPr>
                <w:rFonts w:ascii="Arial" w:hAnsi="Arial" w:cs="Arial"/>
                <w:color w:val="000000"/>
                <w:sz w:val="12"/>
                <w:szCs w:val="12"/>
              </w:rPr>
              <w:t>о</w:t>
            </w:r>
            <w:r w:rsidRPr="00972F42">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181 738,48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972F42">
              <w:rPr>
                <w:rFonts w:ascii="Arial" w:hAnsi="Arial" w:cs="Arial"/>
                <w:color w:val="000000"/>
                <w:sz w:val="12"/>
                <w:szCs w:val="12"/>
              </w:rPr>
              <w:t>е</w:t>
            </w:r>
            <w:r w:rsidRPr="00972F42">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w:t>
            </w:r>
            <w:r w:rsidRPr="00972F42">
              <w:rPr>
                <w:rFonts w:ascii="Arial" w:hAnsi="Arial" w:cs="Arial"/>
                <w:color w:val="000000"/>
                <w:sz w:val="12"/>
                <w:szCs w:val="12"/>
              </w:rPr>
              <w:t>о</w:t>
            </w:r>
            <w:r w:rsidRPr="00972F42">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972F42">
              <w:rPr>
                <w:rFonts w:ascii="Arial" w:hAnsi="Arial" w:cs="Arial"/>
                <w:color w:val="000000"/>
                <w:sz w:val="12"/>
                <w:szCs w:val="12"/>
              </w:rPr>
              <w:t>и</w:t>
            </w:r>
            <w:r w:rsidRPr="00972F42">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sidRPr="00972F42">
              <w:rPr>
                <w:rFonts w:ascii="Arial" w:hAnsi="Arial" w:cs="Arial"/>
                <w:color w:val="000000"/>
                <w:sz w:val="12"/>
                <w:szCs w:val="12"/>
              </w:rPr>
              <w:t>е</w:t>
            </w:r>
            <w:r w:rsidRPr="00972F42">
              <w:rPr>
                <w:rFonts w:ascii="Arial" w:hAnsi="Arial" w:cs="Arial"/>
                <w:color w:val="000000"/>
                <w:sz w:val="12"/>
                <w:szCs w:val="12"/>
              </w:rPr>
              <w:t>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174 738,48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174 738,48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972F42">
              <w:rPr>
                <w:rFonts w:ascii="Arial" w:hAnsi="Arial" w:cs="Arial"/>
                <w:color w:val="000000"/>
                <w:sz w:val="12"/>
                <w:szCs w:val="12"/>
              </w:rPr>
              <w:t>о</w:t>
            </w:r>
            <w:r w:rsidRPr="00972F42">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59 738,48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Другие вопросы в области национальной безопасности и правоохран</w:t>
            </w:r>
            <w:r w:rsidRPr="00972F42">
              <w:rPr>
                <w:rFonts w:ascii="Arial" w:hAnsi="Arial" w:cs="Arial"/>
                <w:color w:val="000000"/>
                <w:sz w:val="12"/>
                <w:szCs w:val="12"/>
              </w:rPr>
              <w:t>и</w:t>
            </w:r>
            <w:r w:rsidRPr="00972F42">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972F42">
              <w:rPr>
                <w:rFonts w:ascii="Arial" w:hAnsi="Arial" w:cs="Arial"/>
                <w:color w:val="000000"/>
                <w:sz w:val="12"/>
                <w:szCs w:val="12"/>
              </w:rPr>
              <w:t>е</w:t>
            </w:r>
            <w:r w:rsidRPr="00972F42">
              <w:rPr>
                <w:rFonts w:ascii="Arial" w:hAnsi="Arial" w:cs="Arial"/>
                <w:color w:val="000000"/>
                <w:sz w:val="12"/>
                <w:szCs w:val="12"/>
              </w:rPr>
              <w:t>нию законности и противодействию правон</w:t>
            </w:r>
            <w:r w:rsidRPr="00972F42">
              <w:rPr>
                <w:rFonts w:ascii="Arial" w:hAnsi="Arial" w:cs="Arial"/>
                <w:color w:val="000000"/>
                <w:sz w:val="12"/>
                <w:szCs w:val="12"/>
              </w:rPr>
              <w:t>а</w:t>
            </w:r>
            <w:r w:rsidRPr="00972F42">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Профилактика терроризма, экстремизма и других правонарушений в Ва</w:t>
            </w:r>
            <w:r w:rsidRPr="00972F42">
              <w:rPr>
                <w:rFonts w:ascii="Arial" w:hAnsi="Arial" w:cs="Arial"/>
                <w:color w:val="000000"/>
                <w:sz w:val="12"/>
                <w:szCs w:val="12"/>
              </w:rPr>
              <w:t>л</w:t>
            </w:r>
            <w:r w:rsidRPr="00972F42">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Проведение мероприятий по установке видеокамер на территории г. Ва</w:t>
            </w:r>
            <w:r w:rsidRPr="00972F42">
              <w:rPr>
                <w:rFonts w:ascii="Arial" w:hAnsi="Arial" w:cs="Arial"/>
                <w:color w:val="000000"/>
                <w:sz w:val="12"/>
                <w:szCs w:val="12"/>
              </w:rPr>
              <w:t>л</w:t>
            </w:r>
            <w:r w:rsidRPr="00972F42">
              <w:rPr>
                <w:rFonts w:ascii="Arial" w:hAnsi="Arial" w:cs="Arial"/>
                <w:color w:val="000000"/>
                <w:sz w:val="12"/>
                <w:szCs w:val="12"/>
              </w:rPr>
              <w:t>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Бюджетные инвестиции в объекты капитального строительства государс</w:t>
            </w:r>
            <w:r w:rsidRPr="00972F42">
              <w:rPr>
                <w:rFonts w:ascii="Arial" w:hAnsi="Arial" w:cs="Arial"/>
                <w:color w:val="000000"/>
                <w:sz w:val="12"/>
                <w:szCs w:val="12"/>
              </w:rPr>
              <w:t>т</w:t>
            </w:r>
            <w:r w:rsidRPr="00972F42">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Проведение мероприятий по организации передвижного оповещения н</w:t>
            </w:r>
            <w:r w:rsidRPr="00972F42">
              <w:rPr>
                <w:rFonts w:ascii="Arial" w:hAnsi="Arial" w:cs="Arial"/>
                <w:color w:val="000000"/>
                <w:sz w:val="12"/>
                <w:szCs w:val="12"/>
              </w:rPr>
              <w:t>а</w:t>
            </w:r>
            <w:r w:rsidRPr="00972F42">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120 566 323,71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30 801 520,00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lastRenderedPageBreak/>
              <w:t xml:space="preserve"> Оказание поддержки социально ориентированным некоммерческим орг</w:t>
            </w:r>
            <w:r w:rsidRPr="00972F42">
              <w:rPr>
                <w:rFonts w:ascii="Arial" w:hAnsi="Arial" w:cs="Arial"/>
                <w:color w:val="000000"/>
                <w:sz w:val="12"/>
                <w:szCs w:val="12"/>
              </w:rPr>
              <w:t>а</w:t>
            </w:r>
            <w:r w:rsidRPr="00972F42">
              <w:rPr>
                <w:rFonts w:ascii="Arial" w:hAnsi="Arial" w:cs="Arial"/>
                <w:color w:val="000000"/>
                <w:sz w:val="12"/>
                <w:szCs w:val="12"/>
              </w:rPr>
              <w:t>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385 820,00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972F42">
              <w:rPr>
                <w:rFonts w:ascii="Arial" w:hAnsi="Arial" w:cs="Arial"/>
                <w:color w:val="000000"/>
                <w:sz w:val="12"/>
                <w:szCs w:val="12"/>
              </w:rPr>
              <w:t>о</w:t>
            </w:r>
            <w:r w:rsidRPr="00972F42">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29 165 700,00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29 165 700,00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972F42">
              <w:rPr>
                <w:rFonts w:ascii="Arial" w:hAnsi="Arial" w:cs="Arial"/>
                <w:color w:val="000000"/>
                <w:sz w:val="12"/>
                <w:szCs w:val="12"/>
              </w:rPr>
              <w:t>о</w:t>
            </w:r>
            <w:r w:rsidRPr="00972F42">
              <w:rPr>
                <w:rFonts w:ascii="Arial" w:hAnsi="Arial" w:cs="Arial"/>
                <w:color w:val="000000"/>
                <w:sz w:val="12"/>
                <w:szCs w:val="12"/>
              </w:rPr>
              <w:t>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27 360 700,00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мероприятий по строительству, ремонту и содержанию авт</w:t>
            </w:r>
            <w:r w:rsidRPr="00972F42">
              <w:rPr>
                <w:rFonts w:ascii="Arial" w:hAnsi="Arial" w:cs="Arial"/>
                <w:color w:val="000000"/>
                <w:sz w:val="12"/>
                <w:szCs w:val="12"/>
              </w:rPr>
              <w:t>о</w:t>
            </w:r>
            <w:r w:rsidRPr="00972F42">
              <w:rPr>
                <w:rFonts w:ascii="Arial" w:hAnsi="Arial" w:cs="Arial"/>
                <w:color w:val="000000"/>
                <w:sz w:val="12"/>
                <w:szCs w:val="12"/>
              </w:rPr>
              <w:t>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27 360 700,00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972F42">
              <w:rPr>
                <w:rFonts w:ascii="Arial" w:hAnsi="Arial" w:cs="Arial"/>
                <w:color w:val="000000"/>
                <w:sz w:val="12"/>
                <w:szCs w:val="12"/>
              </w:rPr>
              <w:t>е</w:t>
            </w:r>
            <w:r w:rsidRPr="00972F42">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16 500 000,00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16 500 000,00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972F42">
              <w:rPr>
                <w:rFonts w:ascii="Arial" w:hAnsi="Arial" w:cs="Arial"/>
                <w:color w:val="000000"/>
                <w:sz w:val="12"/>
                <w:szCs w:val="12"/>
              </w:rPr>
              <w:t>р</w:t>
            </w:r>
            <w:r w:rsidRPr="00972F42">
              <w:rPr>
                <w:rFonts w:ascii="Arial" w:hAnsi="Arial" w:cs="Arial"/>
                <w:color w:val="000000"/>
                <w:sz w:val="12"/>
                <w:szCs w:val="12"/>
              </w:rPr>
              <w:t>точный) ремонт, ремонт подъездов к дворовым те</w:t>
            </w:r>
            <w:r w:rsidRPr="00972F42">
              <w:rPr>
                <w:rFonts w:ascii="Arial" w:hAnsi="Arial" w:cs="Arial"/>
                <w:color w:val="000000"/>
                <w:sz w:val="12"/>
                <w:szCs w:val="12"/>
              </w:rPr>
              <w:t>р</w:t>
            </w:r>
            <w:r w:rsidRPr="00972F42">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2 838 150,00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2 838 150,00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2 984 550,00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Бюджетные инвестиции в объекты капитального строительства государс</w:t>
            </w:r>
            <w:r w:rsidRPr="00972F42">
              <w:rPr>
                <w:rFonts w:ascii="Arial" w:hAnsi="Arial" w:cs="Arial"/>
                <w:color w:val="000000"/>
                <w:sz w:val="12"/>
                <w:szCs w:val="12"/>
              </w:rPr>
              <w:t>т</w:t>
            </w:r>
            <w:r w:rsidRPr="00972F42">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2 984 550,00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972F42">
              <w:rPr>
                <w:rFonts w:ascii="Arial" w:hAnsi="Arial" w:cs="Arial"/>
                <w:color w:val="000000"/>
                <w:sz w:val="12"/>
                <w:szCs w:val="12"/>
              </w:rPr>
              <w:t>о</w:t>
            </w:r>
            <w:r w:rsidRPr="00972F42">
              <w:rPr>
                <w:rFonts w:ascii="Arial" w:hAnsi="Arial" w:cs="Arial"/>
                <w:color w:val="000000"/>
                <w:sz w:val="12"/>
                <w:szCs w:val="12"/>
              </w:rPr>
              <w:t>бильных дорог общего пользования местного зн</w:t>
            </w:r>
            <w:r w:rsidRPr="00972F42">
              <w:rPr>
                <w:rFonts w:ascii="Arial" w:hAnsi="Arial" w:cs="Arial"/>
                <w:color w:val="000000"/>
                <w:sz w:val="12"/>
                <w:szCs w:val="12"/>
              </w:rPr>
              <w:t>а</w:t>
            </w:r>
            <w:r w:rsidRPr="00972F42">
              <w:rPr>
                <w:rFonts w:ascii="Arial" w:hAnsi="Arial" w:cs="Arial"/>
                <w:color w:val="000000"/>
                <w:sz w:val="12"/>
                <w:szCs w:val="12"/>
              </w:rPr>
              <w:t>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Бюджетные инвестиции в объекты капитального строительства государс</w:t>
            </w:r>
            <w:r w:rsidRPr="00972F42">
              <w:rPr>
                <w:rFonts w:ascii="Arial" w:hAnsi="Arial" w:cs="Arial"/>
                <w:color w:val="000000"/>
                <w:sz w:val="12"/>
                <w:szCs w:val="12"/>
              </w:rPr>
              <w:t>т</w:t>
            </w:r>
            <w:r w:rsidRPr="00972F42">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Паспортизация автомобильных дорог общего пользования местного зн</w:t>
            </w:r>
            <w:r w:rsidRPr="00972F42">
              <w:rPr>
                <w:rFonts w:ascii="Arial" w:hAnsi="Arial" w:cs="Arial"/>
                <w:color w:val="000000"/>
                <w:sz w:val="12"/>
                <w:szCs w:val="12"/>
              </w:rPr>
              <w:t>а</w:t>
            </w:r>
            <w:r w:rsidRPr="00972F42">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972F42">
              <w:rPr>
                <w:rFonts w:ascii="Arial" w:hAnsi="Arial" w:cs="Arial"/>
                <w:color w:val="000000"/>
                <w:sz w:val="12"/>
                <w:szCs w:val="12"/>
              </w:rPr>
              <w:t>и</w:t>
            </w:r>
            <w:r w:rsidRPr="00972F42">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3 938 000,00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3 938 000,00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w:t>
            </w:r>
            <w:r w:rsidRPr="00972F42">
              <w:rPr>
                <w:rFonts w:ascii="Arial" w:hAnsi="Arial" w:cs="Arial"/>
                <w:color w:val="000000"/>
                <w:sz w:val="12"/>
                <w:szCs w:val="12"/>
              </w:rPr>
              <w:t>н</w:t>
            </w:r>
            <w:r w:rsidRPr="00972F42">
              <w:rPr>
                <w:rFonts w:ascii="Arial" w:hAnsi="Arial" w:cs="Arial"/>
                <w:color w:val="000000"/>
                <w:sz w:val="12"/>
                <w:szCs w:val="12"/>
              </w:rPr>
              <w:t>сирование расходов по реализации правовых актов Правительства Новгородской области по вопр</w:t>
            </w:r>
            <w:r w:rsidRPr="00972F42">
              <w:rPr>
                <w:rFonts w:ascii="Arial" w:hAnsi="Arial" w:cs="Arial"/>
                <w:color w:val="000000"/>
                <w:sz w:val="12"/>
                <w:szCs w:val="12"/>
              </w:rPr>
              <w:t>о</w:t>
            </w:r>
            <w:r w:rsidRPr="00972F42">
              <w:rPr>
                <w:rFonts w:ascii="Arial" w:hAnsi="Arial" w:cs="Arial"/>
                <w:color w:val="000000"/>
                <w:sz w:val="12"/>
                <w:szCs w:val="12"/>
              </w:rPr>
              <w:t>сам проектирования, строительства, реконструкции, капитального ремонта и ремонта автомобильных дорог общего пользования местного зн</w:t>
            </w:r>
            <w:r w:rsidRPr="00972F42">
              <w:rPr>
                <w:rFonts w:ascii="Arial" w:hAnsi="Arial" w:cs="Arial"/>
                <w:color w:val="000000"/>
                <w:sz w:val="12"/>
                <w:szCs w:val="12"/>
              </w:rPr>
              <w:t>а</w:t>
            </w:r>
            <w:r w:rsidRPr="00972F42">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Бюджетные инвестиции в объекты капитального строительства государс</w:t>
            </w:r>
            <w:r w:rsidRPr="00972F42">
              <w:rPr>
                <w:rFonts w:ascii="Arial" w:hAnsi="Arial" w:cs="Arial"/>
                <w:color w:val="000000"/>
                <w:sz w:val="12"/>
                <w:szCs w:val="12"/>
              </w:rPr>
              <w:t>т</w:t>
            </w:r>
            <w:r w:rsidRPr="00972F42">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972F42">
              <w:rPr>
                <w:rFonts w:ascii="Arial" w:hAnsi="Arial" w:cs="Arial"/>
                <w:color w:val="000000"/>
                <w:sz w:val="12"/>
                <w:szCs w:val="12"/>
              </w:rPr>
              <w:t>ь</w:t>
            </w:r>
            <w:r w:rsidRPr="00972F42">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972F42">
              <w:rPr>
                <w:rFonts w:ascii="Arial" w:hAnsi="Arial" w:cs="Arial"/>
                <w:color w:val="000000"/>
                <w:sz w:val="12"/>
                <w:szCs w:val="12"/>
              </w:rPr>
              <w:t>д</w:t>
            </w:r>
            <w:r w:rsidRPr="00972F42">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972F42">
              <w:rPr>
                <w:rFonts w:ascii="Arial" w:hAnsi="Arial" w:cs="Arial"/>
                <w:color w:val="000000"/>
                <w:sz w:val="12"/>
                <w:szCs w:val="12"/>
              </w:rPr>
              <w:t>т</w:t>
            </w:r>
            <w:r w:rsidRPr="00972F42">
              <w:rPr>
                <w:rFonts w:ascii="Arial" w:hAnsi="Arial" w:cs="Arial"/>
                <w:color w:val="000000"/>
                <w:sz w:val="12"/>
                <w:szCs w:val="12"/>
              </w:rPr>
              <w:t>ва на территории Ва</w:t>
            </w:r>
            <w:r w:rsidRPr="00972F42">
              <w:rPr>
                <w:rFonts w:ascii="Arial" w:hAnsi="Arial" w:cs="Arial"/>
                <w:color w:val="000000"/>
                <w:sz w:val="12"/>
                <w:szCs w:val="12"/>
              </w:rPr>
              <w:t>л</w:t>
            </w:r>
            <w:r w:rsidRPr="00972F42">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безопасности дорожного движения на территории Валда</w:t>
            </w:r>
            <w:r w:rsidRPr="00972F42">
              <w:rPr>
                <w:rFonts w:ascii="Arial" w:hAnsi="Arial" w:cs="Arial"/>
                <w:color w:val="000000"/>
                <w:sz w:val="12"/>
                <w:szCs w:val="12"/>
              </w:rPr>
              <w:t>й</w:t>
            </w:r>
            <w:r w:rsidRPr="00972F42">
              <w:rPr>
                <w:rFonts w:ascii="Arial" w:hAnsi="Arial" w:cs="Arial"/>
                <w:color w:val="000000"/>
                <w:sz w:val="12"/>
                <w:szCs w:val="12"/>
              </w:rPr>
              <w:t>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прочих мероприятий муниципальной программы "Соверше</w:t>
            </w:r>
            <w:r w:rsidRPr="00972F42">
              <w:rPr>
                <w:rFonts w:ascii="Arial" w:hAnsi="Arial" w:cs="Arial"/>
                <w:color w:val="000000"/>
                <w:sz w:val="12"/>
                <w:szCs w:val="12"/>
              </w:rPr>
              <w:t>н</w:t>
            </w:r>
            <w:r w:rsidRPr="00972F42">
              <w:rPr>
                <w:rFonts w:ascii="Arial" w:hAnsi="Arial" w:cs="Arial"/>
                <w:color w:val="000000"/>
                <w:sz w:val="12"/>
                <w:szCs w:val="12"/>
              </w:rPr>
              <w:t>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1 805 000,00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1 250 000,00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972F42">
              <w:rPr>
                <w:rFonts w:ascii="Arial" w:hAnsi="Arial" w:cs="Arial"/>
                <w:color w:val="000000"/>
                <w:sz w:val="12"/>
                <w:szCs w:val="12"/>
              </w:rPr>
              <w:t>ь</w:t>
            </w:r>
            <w:r w:rsidRPr="00972F42">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w:t>
            </w:r>
            <w:r w:rsidRPr="00972F42">
              <w:rPr>
                <w:rFonts w:ascii="Arial" w:hAnsi="Arial" w:cs="Arial"/>
                <w:color w:val="000000"/>
                <w:sz w:val="12"/>
                <w:szCs w:val="12"/>
              </w:rPr>
              <w:t>о</w:t>
            </w:r>
            <w:r w:rsidRPr="00972F42">
              <w:rPr>
                <w:rFonts w:ascii="Arial" w:hAnsi="Arial" w:cs="Arial"/>
                <w:color w:val="000000"/>
                <w:sz w:val="12"/>
                <w:szCs w:val="12"/>
              </w:rPr>
              <w:t>рии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1 020 000,00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1 020 000,00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31 248 861,04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26 495 996,89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17 079 305,49</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972F42">
              <w:rPr>
                <w:rFonts w:ascii="Arial" w:hAnsi="Arial" w:cs="Arial"/>
                <w:color w:val="000000"/>
                <w:sz w:val="12"/>
                <w:szCs w:val="12"/>
              </w:rPr>
              <w:t>д</w:t>
            </w:r>
            <w:r w:rsidRPr="00972F42">
              <w:rPr>
                <w:rFonts w:ascii="Arial" w:hAnsi="Arial" w:cs="Arial"/>
                <w:color w:val="000000"/>
                <w:sz w:val="12"/>
                <w:szCs w:val="12"/>
              </w:rPr>
              <w:t>ского поселения из жилищного фонда, призна</w:t>
            </w:r>
            <w:r w:rsidRPr="00972F42">
              <w:rPr>
                <w:rFonts w:ascii="Arial" w:hAnsi="Arial" w:cs="Arial"/>
                <w:color w:val="000000"/>
                <w:sz w:val="12"/>
                <w:szCs w:val="12"/>
              </w:rPr>
              <w:t>н</w:t>
            </w:r>
            <w:r w:rsidRPr="00972F42">
              <w:rPr>
                <w:rFonts w:ascii="Arial" w:hAnsi="Arial" w:cs="Arial"/>
                <w:color w:val="000000"/>
                <w:sz w:val="12"/>
                <w:szCs w:val="12"/>
              </w:rPr>
              <w:t>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972F42">
              <w:rPr>
                <w:rFonts w:ascii="Arial" w:hAnsi="Arial" w:cs="Arial"/>
                <w:color w:val="000000"/>
                <w:sz w:val="12"/>
                <w:szCs w:val="12"/>
              </w:rPr>
              <w:t>о</w:t>
            </w:r>
            <w:r w:rsidRPr="00972F42">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Проведение независимой экспертизы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Снос аварийных домов, расчистка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w:t>
            </w:r>
            <w:r w:rsidRPr="00972F42">
              <w:rPr>
                <w:rFonts w:ascii="Arial" w:hAnsi="Arial" w:cs="Arial"/>
                <w:color w:val="000000"/>
                <w:sz w:val="12"/>
                <w:szCs w:val="12"/>
              </w:rPr>
              <w:t>а</w:t>
            </w:r>
            <w:r w:rsidRPr="00972F42">
              <w:rPr>
                <w:rFonts w:ascii="Arial" w:hAnsi="Arial" w:cs="Arial"/>
                <w:color w:val="000000"/>
                <w:sz w:val="12"/>
                <w:szCs w:val="12"/>
              </w:rPr>
              <w:t>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972F42">
              <w:rPr>
                <w:rFonts w:ascii="Arial" w:hAnsi="Arial" w:cs="Arial"/>
                <w:color w:val="000000"/>
                <w:sz w:val="12"/>
                <w:szCs w:val="12"/>
              </w:rPr>
              <w:t>о</w:t>
            </w:r>
            <w:r w:rsidRPr="00972F42">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972F42">
              <w:rPr>
                <w:rFonts w:ascii="Arial" w:hAnsi="Arial" w:cs="Arial"/>
                <w:color w:val="000000"/>
                <w:sz w:val="12"/>
                <w:szCs w:val="12"/>
              </w:rPr>
              <w:t>о</w:t>
            </w:r>
            <w:r w:rsidRPr="00972F42">
              <w:rPr>
                <w:rFonts w:ascii="Arial" w:hAnsi="Arial" w:cs="Arial"/>
                <w:color w:val="000000"/>
                <w:sz w:val="12"/>
                <w:szCs w:val="12"/>
              </w:rPr>
              <w:t>гоквартирных домах, расположенных на террит</w:t>
            </w:r>
            <w:r w:rsidRPr="00972F42">
              <w:rPr>
                <w:rFonts w:ascii="Arial" w:hAnsi="Arial" w:cs="Arial"/>
                <w:color w:val="000000"/>
                <w:sz w:val="12"/>
                <w:szCs w:val="12"/>
              </w:rPr>
              <w:t>о</w:t>
            </w:r>
            <w:r w:rsidRPr="00972F42">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w:t>
            </w:r>
            <w:r w:rsidRPr="00972F42">
              <w:rPr>
                <w:rFonts w:ascii="Arial" w:hAnsi="Arial" w:cs="Arial"/>
                <w:color w:val="000000"/>
                <w:sz w:val="12"/>
                <w:szCs w:val="12"/>
              </w:rPr>
              <w:t>л</w:t>
            </w:r>
            <w:r w:rsidRPr="00972F42">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972F42">
              <w:rPr>
                <w:rFonts w:ascii="Arial" w:hAnsi="Arial" w:cs="Arial"/>
                <w:color w:val="000000"/>
                <w:sz w:val="12"/>
                <w:szCs w:val="12"/>
              </w:rPr>
              <w:t>о</w:t>
            </w:r>
            <w:r w:rsidRPr="00972F42">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w:t>
            </w:r>
            <w:r w:rsidRPr="00972F42">
              <w:rPr>
                <w:rFonts w:ascii="Arial" w:hAnsi="Arial" w:cs="Arial"/>
                <w:color w:val="000000"/>
                <w:sz w:val="12"/>
                <w:szCs w:val="12"/>
              </w:rPr>
              <w:t>и</w:t>
            </w:r>
            <w:r w:rsidRPr="00972F42">
              <w:rPr>
                <w:rFonts w:ascii="Arial" w:hAnsi="Arial" w:cs="Arial"/>
                <w:color w:val="000000"/>
                <w:sz w:val="12"/>
                <w:szCs w:val="12"/>
              </w:rPr>
              <w:t>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Закупка товаров, работ, услуг в целях капитального ремонта государстве</w:t>
            </w:r>
            <w:r w:rsidRPr="00972F42">
              <w:rPr>
                <w:rFonts w:ascii="Arial" w:hAnsi="Arial" w:cs="Arial"/>
                <w:color w:val="000000"/>
                <w:sz w:val="12"/>
                <w:szCs w:val="12"/>
              </w:rPr>
              <w:t>н</w:t>
            </w:r>
            <w:r w:rsidRPr="00972F42">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lastRenderedPageBreak/>
              <w:t xml:space="preserve"> Погашение задолженности за содержание и обеспечение коммунальными услугами общего имущ</w:t>
            </w:r>
            <w:r w:rsidRPr="00972F42">
              <w:rPr>
                <w:rFonts w:ascii="Arial" w:hAnsi="Arial" w:cs="Arial"/>
                <w:color w:val="000000"/>
                <w:sz w:val="12"/>
                <w:szCs w:val="12"/>
              </w:rPr>
              <w:t>е</w:t>
            </w:r>
            <w:r w:rsidRPr="00972F42">
              <w:rPr>
                <w:rFonts w:ascii="Arial" w:hAnsi="Arial" w:cs="Arial"/>
                <w:color w:val="000000"/>
                <w:sz w:val="12"/>
                <w:szCs w:val="12"/>
              </w:rPr>
              <w:t>ства жилых помещений, переданных в собственность городского поселения как выморочное имущ</w:t>
            </w:r>
            <w:r w:rsidRPr="00972F42">
              <w:rPr>
                <w:rFonts w:ascii="Arial" w:hAnsi="Arial" w:cs="Arial"/>
                <w:color w:val="000000"/>
                <w:sz w:val="12"/>
                <w:szCs w:val="12"/>
              </w:rPr>
              <w:t>е</w:t>
            </w:r>
            <w:r w:rsidRPr="00972F42">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1 407 951,21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735 844,00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972F42">
              <w:rPr>
                <w:rFonts w:ascii="Arial" w:hAnsi="Arial" w:cs="Arial"/>
                <w:color w:val="000000"/>
                <w:sz w:val="12"/>
                <w:szCs w:val="12"/>
              </w:rPr>
              <w:t>е</w:t>
            </w:r>
            <w:r w:rsidRPr="00972F42">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735 844,00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Приведение обветшавших сетей ливневой канализации в нормативное с</w:t>
            </w:r>
            <w:r w:rsidRPr="00972F42">
              <w:rPr>
                <w:rFonts w:ascii="Arial" w:hAnsi="Arial" w:cs="Arial"/>
                <w:color w:val="000000"/>
                <w:sz w:val="12"/>
                <w:szCs w:val="12"/>
              </w:rPr>
              <w:t>о</w:t>
            </w:r>
            <w:r w:rsidRPr="00972F42">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413 340,00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413 340,00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413 340,00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322 504,00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ливневой канализации, водоотводных канав и водопропус</w:t>
            </w:r>
            <w:r w:rsidRPr="00972F42">
              <w:rPr>
                <w:rFonts w:ascii="Arial" w:hAnsi="Arial" w:cs="Arial"/>
                <w:color w:val="000000"/>
                <w:sz w:val="12"/>
                <w:szCs w:val="12"/>
              </w:rPr>
              <w:t>к</w:t>
            </w:r>
            <w:r w:rsidRPr="00972F42">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322 504,00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322 504,00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"Газификация Валдайского городского посел</w:t>
            </w:r>
            <w:r w:rsidRPr="00972F42">
              <w:rPr>
                <w:rFonts w:ascii="Arial" w:hAnsi="Arial" w:cs="Arial"/>
                <w:color w:val="000000"/>
                <w:sz w:val="12"/>
                <w:szCs w:val="12"/>
              </w:rPr>
              <w:t>е</w:t>
            </w:r>
            <w:r w:rsidRPr="00972F42">
              <w:rPr>
                <w:rFonts w:ascii="Arial" w:hAnsi="Arial" w:cs="Arial"/>
                <w:color w:val="000000"/>
                <w:sz w:val="12"/>
                <w:szCs w:val="12"/>
              </w:rPr>
              <w:t>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972F42">
              <w:rPr>
                <w:rFonts w:ascii="Arial" w:hAnsi="Arial" w:cs="Arial"/>
                <w:color w:val="000000"/>
                <w:sz w:val="12"/>
                <w:szCs w:val="12"/>
              </w:rPr>
              <w:t>й</w:t>
            </w:r>
            <w:r w:rsidRPr="00972F42">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Бюджетные инвестиции в объекты капитального строительства государс</w:t>
            </w:r>
            <w:r w:rsidRPr="00972F42">
              <w:rPr>
                <w:rFonts w:ascii="Arial" w:hAnsi="Arial" w:cs="Arial"/>
                <w:color w:val="000000"/>
                <w:sz w:val="12"/>
                <w:szCs w:val="12"/>
              </w:rPr>
              <w:t>т</w:t>
            </w:r>
            <w:r w:rsidRPr="00972F42">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Техническое обслуживание, ремонт и страхование сетей газораспредел</w:t>
            </w:r>
            <w:r w:rsidRPr="00972F42">
              <w:rPr>
                <w:rFonts w:ascii="Arial" w:hAnsi="Arial" w:cs="Arial"/>
                <w:color w:val="000000"/>
                <w:sz w:val="12"/>
                <w:szCs w:val="12"/>
              </w:rPr>
              <w:t>е</w:t>
            </w:r>
            <w:r w:rsidRPr="00972F42">
              <w:rPr>
                <w:rFonts w:ascii="Arial" w:hAnsi="Arial" w:cs="Arial"/>
                <w:color w:val="000000"/>
                <w:sz w:val="12"/>
                <w:szCs w:val="12"/>
              </w:rPr>
              <w:t>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Экспертиза распределительного газопровода по ул. Февральская, Берег</w:t>
            </w:r>
            <w:r w:rsidRPr="00972F42">
              <w:rPr>
                <w:rFonts w:ascii="Arial" w:hAnsi="Arial" w:cs="Arial"/>
                <w:color w:val="000000"/>
                <w:sz w:val="12"/>
                <w:szCs w:val="12"/>
              </w:rPr>
              <w:t>о</w:t>
            </w:r>
            <w:r w:rsidRPr="00972F42">
              <w:rPr>
                <w:rFonts w:ascii="Arial" w:hAnsi="Arial" w:cs="Arial"/>
                <w:color w:val="000000"/>
                <w:sz w:val="12"/>
                <w:szCs w:val="12"/>
              </w:rPr>
              <w:t>вая, пер. Приозерный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972F42">
              <w:rPr>
                <w:rFonts w:ascii="Arial" w:hAnsi="Arial" w:cs="Arial"/>
                <w:color w:val="000000"/>
                <w:sz w:val="12"/>
                <w:szCs w:val="12"/>
              </w:rPr>
              <w:t>о</w:t>
            </w:r>
            <w:r w:rsidRPr="00972F42">
              <w:rPr>
                <w:rFonts w:ascii="Arial" w:hAnsi="Arial" w:cs="Arial"/>
                <w:color w:val="000000"/>
                <w:sz w:val="12"/>
                <w:szCs w:val="12"/>
              </w:rPr>
              <w:t>пользования и заключение договора водопольз</w:t>
            </w:r>
            <w:r w:rsidRPr="00972F42">
              <w:rPr>
                <w:rFonts w:ascii="Arial" w:hAnsi="Arial" w:cs="Arial"/>
                <w:color w:val="000000"/>
                <w:sz w:val="12"/>
                <w:szCs w:val="12"/>
              </w:rPr>
              <w:t>о</w:t>
            </w:r>
            <w:r w:rsidRPr="00972F42">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23 729 151,87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24 624 355,09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15 369 663,69</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972F42">
              <w:rPr>
                <w:rFonts w:ascii="Arial" w:hAnsi="Arial" w:cs="Arial"/>
                <w:color w:val="000000"/>
                <w:sz w:val="12"/>
                <w:szCs w:val="12"/>
              </w:rPr>
              <w:t>л</w:t>
            </w:r>
            <w:r w:rsidRPr="00972F42">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1 924 159,00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2 226 176,00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972F42">
              <w:rPr>
                <w:rFonts w:ascii="Arial" w:hAnsi="Arial" w:cs="Arial"/>
                <w:color w:val="000000"/>
                <w:sz w:val="12"/>
                <w:szCs w:val="12"/>
              </w:rPr>
              <w:t>а</w:t>
            </w:r>
            <w:r w:rsidRPr="00972F42">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220 241,00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972F42">
              <w:rPr>
                <w:rFonts w:ascii="Arial" w:hAnsi="Arial" w:cs="Arial"/>
                <w:color w:val="000000"/>
                <w:sz w:val="12"/>
                <w:szCs w:val="12"/>
              </w:rPr>
              <w:t>е</w:t>
            </w:r>
            <w:r w:rsidRPr="00972F42">
              <w:rPr>
                <w:rFonts w:ascii="Arial" w:hAnsi="Arial" w:cs="Arial"/>
                <w:color w:val="000000"/>
                <w:sz w:val="12"/>
                <w:szCs w:val="12"/>
              </w:rPr>
              <w:t>редных расходов за счет средств резервного фонда Правительства Ро</w:t>
            </w:r>
            <w:r w:rsidRPr="00972F42">
              <w:rPr>
                <w:rFonts w:ascii="Arial" w:hAnsi="Arial" w:cs="Arial"/>
                <w:color w:val="000000"/>
                <w:sz w:val="12"/>
                <w:szCs w:val="12"/>
              </w:rPr>
              <w:t>с</w:t>
            </w:r>
            <w:r w:rsidRPr="00972F42">
              <w:rPr>
                <w:rFonts w:ascii="Arial" w:hAnsi="Arial" w:cs="Arial"/>
                <w:color w:val="000000"/>
                <w:sz w:val="12"/>
                <w:szCs w:val="12"/>
              </w:rPr>
              <w:t>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156 491,00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156 491,00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63 750,00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63 750,00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972F42">
              <w:rPr>
                <w:rFonts w:ascii="Arial" w:hAnsi="Arial" w:cs="Arial"/>
                <w:color w:val="000000"/>
                <w:sz w:val="12"/>
                <w:szCs w:val="12"/>
              </w:rPr>
              <w:t>д</w:t>
            </w:r>
            <w:r w:rsidRPr="00972F42">
              <w:rPr>
                <w:rFonts w:ascii="Arial" w:hAnsi="Arial" w:cs="Arial"/>
                <w:color w:val="000000"/>
                <w:sz w:val="12"/>
                <w:szCs w:val="12"/>
              </w:rPr>
              <w:t>ского поселения, обеспечение общего улучш</w:t>
            </w:r>
            <w:r w:rsidRPr="00972F42">
              <w:rPr>
                <w:rFonts w:ascii="Arial" w:hAnsi="Arial" w:cs="Arial"/>
                <w:color w:val="000000"/>
                <w:sz w:val="12"/>
                <w:szCs w:val="12"/>
              </w:rPr>
              <w:t>е</w:t>
            </w:r>
            <w:r w:rsidRPr="00972F42">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1 364 935,00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2 005 935,00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657 210,00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657 210,00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1 348 725,00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1 348 725,00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972F42">
              <w:rPr>
                <w:rFonts w:ascii="Arial" w:hAnsi="Arial" w:cs="Arial"/>
                <w:color w:val="000000"/>
                <w:sz w:val="12"/>
                <w:szCs w:val="12"/>
              </w:rPr>
              <w:t>о</w:t>
            </w:r>
            <w:r w:rsidRPr="00972F42">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4 804 786,00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972F42">
              <w:rPr>
                <w:rFonts w:ascii="Arial" w:hAnsi="Arial" w:cs="Arial"/>
                <w:color w:val="000000"/>
                <w:sz w:val="12"/>
                <w:szCs w:val="12"/>
              </w:rPr>
              <w:t>т</w:t>
            </w:r>
            <w:r w:rsidRPr="00972F42">
              <w:rPr>
                <w:rFonts w:ascii="Arial" w:hAnsi="Arial" w:cs="Arial"/>
                <w:color w:val="000000"/>
                <w:sz w:val="12"/>
                <w:szCs w:val="12"/>
              </w:rPr>
              <w:t>ной городской среды в малых городах и историч</w:t>
            </w:r>
            <w:r w:rsidRPr="00972F42">
              <w:rPr>
                <w:rFonts w:ascii="Arial" w:hAnsi="Arial" w:cs="Arial"/>
                <w:color w:val="000000"/>
                <w:sz w:val="12"/>
                <w:szCs w:val="12"/>
              </w:rPr>
              <w:t>е</w:t>
            </w:r>
            <w:r w:rsidRPr="00972F42">
              <w:rPr>
                <w:rFonts w:ascii="Arial" w:hAnsi="Arial" w:cs="Arial"/>
                <w:color w:val="000000"/>
                <w:sz w:val="12"/>
                <w:szCs w:val="12"/>
              </w:rPr>
              <w:t>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Разработка проектно-сметной документации проекта победителя Всеро</w:t>
            </w:r>
            <w:r w:rsidRPr="00972F42">
              <w:rPr>
                <w:rFonts w:ascii="Arial" w:hAnsi="Arial" w:cs="Arial"/>
                <w:color w:val="000000"/>
                <w:sz w:val="12"/>
                <w:szCs w:val="12"/>
              </w:rPr>
              <w:t>с</w:t>
            </w:r>
            <w:r w:rsidRPr="00972F42">
              <w:rPr>
                <w:rFonts w:ascii="Arial" w:hAnsi="Arial" w:cs="Arial"/>
                <w:color w:val="000000"/>
                <w:sz w:val="12"/>
                <w:szCs w:val="12"/>
              </w:rPr>
              <w:t>сийского конкурса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w:t>
            </w:r>
            <w:r w:rsidRPr="00972F42">
              <w:rPr>
                <w:rFonts w:ascii="Arial" w:hAnsi="Arial" w:cs="Arial"/>
                <w:color w:val="000000"/>
                <w:sz w:val="12"/>
                <w:szCs w:val="12"/>
              </w:rPr>
              <w:t>т</w:t>
            </w:r>
            <w:r w:rsidRPr="00972F42">
              <w:rPr>
                <w:rFonts w:ascii="Arial" w:hAnsi="Arial" w:cs="Arial"/>
                <w:color w:val="000000"/>
                <w:sz w:val="12"/>
                <w:szCs w:val="12"/>
              </w:rPr>
              <w:t>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972F42">
              <w:rPr>
                <w:rFonts w:ascii="Arial" w:hAnsi="Arial" w:cs="Arial"/>
                <w:color w:val="000000"/>
                <w:sz w:val="12"/>
                <w:szCs w:val="12"/>
              </w:rPr>
              <w:t>о</w:t>
            </w:r>
            <w:r w:rsidRPr="00972F42">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w:t>
            </w:r>
            <w:r w:rsidRPr="00972F42">
              <w:rPr>
                <w:rFonts w:ascii="Arial" w:hAnsi="Arial" w:cs="Arial"/>
                <w:color w:val="000000"/>
                <w:sz w:val="12"/>
                <w:szCs w:val="12"/>
              </w:rPr>
              <w:t>е</w:t>
            </w:r>
            <w:r w:rsidRPr="00972F42">
              <w:rPr>
                <w:rFonts w:ascii="Arial" w:hAnsi="Arial" w:cs="Arial"/>
                <w:color w:val="000000"/>
                <w:sz w:val="12"/>
                <w:szCs w:val="12"/>
              </w:rPr>
              <w:t>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"Благоустройство территории Валдайского г</w:t>
            </w:r>
            <w:r w:rsidRPr="00972F42">
              <w:rPr>
                <w:rFonts w:ascii="Arial" w:hAnsi="Arial" w:cs="Arial"/>
                <w:color w:val="000000"/>
                <w:sz w:val="12"/>
                <w:szCs w:val="12"/>
              </w:rPr>
              <w:t>о</w:t>
            </w:r>
            <w:r w:rsidRPr="00972F42">
              <w:rPr>
                <w:rFonts w:ascii="Arial" w:hAnsi="Arial" w:cs="Arial"/>
                <w:color w:val="000000"/>
                <w:sz w:val="12"/>
                <w:szCs w:val="12"/>
              </w:rPr>
              <w:t>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16 875 206,87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13 143 487,69</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"Обеспечение уличного освещения" муниципальной пр</w:t>
            </w:r>
            <w:r w:rsidRPr="00972F42">
              <w:rPr>
                <w:rFonts w:ascii="Arial" w:hAnsi="Arial" w:cs="Arial"/>
                <w:color w:val="000000"/>
                <w:sz w:val="12"/>
                <w:szCs w:val="12"/>
              </w:rPr>
              <w:t>о</w:t>
            </w:r>
            <w:r w:rsidRPr="00972F42">
              <w:rPr>
                <w:rFonts w:ascii="Arial" w:hAnsi="Arial" w:cs="Arial"/>
                <w:color w:val="000000"/>
                <w:sz w:val="12"/>
                <w:szCs w:val="12"/>
              </w:rPr>
              <w:t>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7 260 312,16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7 260 312,16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сетей уличного освещения, оплата потребленной электр</w:t>
            </w:r>
            <w:r w:rsidRPr="00972F42">
              <w:rPr>
                <w:rFonts w:ascii="Arial" w:hAnsi="Arial" w:cs="Arial"/>
                <w:color w:val="000000"/>
                <w:sz w:val="12"/>
                <w:szCs w:val="12"/>
              </w:rPr>
              <w:t>о</w:t>
            </w:r>
            <w:r w:rsidRPr="00972F42">
              <w:rPr>
                <w:rFonts w:ascii="Arial" w:hAnsi="Arial" w:cs="Arial"/>
                <w:color w:val="000000"/>
                <w:sz w:val="12"/>
                <w:szCs w:val="12"/>
              </w:rPr>
              <w:t>энергии, реализация прочих мероприятий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6 460 312,16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6 460 312,16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Разработка проектно-сметной документации и строительство линий ули</w:t>
            </w:r>
            <w:r w:rsidRPr="00972F42">
              <w:rPr>
                <w:rFonts w:ascii="Arial" w:hAnsi="Arial" w:cs="Arial"/>
                <w:color w:val="000000"/>
                <w:sz w:val="12"/>
                <w:szCs w:val="12"/>
              </w:rPr>
              <w:t>ч</w:t>
            </w:r>
            <w:r w:rsidRPr="00972F42">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Бюджетные инвестиции в объекты капитального строительства государс</w:t>
            </w:r>
            <w:r w:rsidRPr="00972F42">
              <w:rPr>
                <w:rFonts w:ascii="Arial" w:hAnsi="Arial" w:cs="Arial"/>
                <w:color w:val="000000"/>
                <w:sz w:val="12"/>
                <w:szCs w:val="12"/>
              </w:rPr>
              <w:t>т</w:t>
            </w:r>
            <w:r w:rsidRPr="00972F42">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Закупка товаров, работ, услуг в целях капитального ремонта государстве</w:t>
            </w:r>
            <w:r w:rsidRPr="00972F42">
              <w:rPr>
                <w:rFonts w:ascii="Arial" w:hAnsi="Arial" w:cs="Arial"/>
                <w:color w:val="000000"/>
                <w:sz w:val="12"/>
                <w:szCs w:val="12"/>
              </w:rPr>
              <w:t>н</w:t>
            </w:r>
            <w:r w:rsidRPr="00972F42">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972F42">
              <w:rPr>
                <w:rFonts w:ascii="Arial" w:hAnsi="Arial" w:cs="Arial"/>
                <w:color w:val="000000"/>
                <w:sz w:val="12"/>
                <w:szCs w:val="12"/>
              </w:rPr>
              <w:t>и</w:t>
            </w:r>
            <w:r w:rsidRPr="00972F42">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1 728 930,34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972F42">
              <w:rPr>
                <w:rFonts w:ascii="Arial" w:hAnsi="Arial" w:cs="Arial"/>
                <w:color w:val="000000"/>
                <w:sz w:val="12"/>
                <w:szCs w:val="12"/>
              </w:rPr>
              <w:t>т</w:t>
            </w:r>
            <w:r w:rsidRPr="00972F42">
              <w:rPr>
                <w:rFonts w:ascii="Arial" w:hAnsi="Arial" w:cs="Arial"/>
                <w:color w:val="000000"/>
                <w:sz w:val="12"/>
                <w:szCs w:val="12"/>
              </w:rPr>
              <w:t>ройство территории Валдайского городского п</w:t>
            </w:r>
            <w:r w:rsidRPr="00972F42">
              <w:rPr>
                <w:rFonts w:ascii="Arial" w:hAnsi="Arial" w:cs="Arial"/>
                <w:color w:val="000000"/>
                <w:sz w:val="12"/>
                <w:szCs w:val="12"/>
              </w:rPr>
              <w:t>о</w:t>
            </w:r>
            <w:r w:rsidRPr="00972F42">
              <w:rPr>
                <w:rFonts w:ascii="Arial" w:hAnsi="Arial" w:cs="Arial"/>
                <w:color w:val="000000"/>
                <w:sz w:val="12"/>
                <w:szCs w:val="12"/>
              </w:rPr>
              <w:t>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972F42">
              <w:rPr>
                <w:rFonts w:ascii="Arial" w:hAnsi="Arial" w:cs="Arial"/>
                <w:color w:val="000000"/>
                <w:sz w:val="12"/>
                <w:szCs w:val="12"/>
              </w:rPr>
              <w:t>й</w:t>
            </w:r>
            <w:r w:rsidRPr="00972F42">
              <w:rPr>
                <w:rFonts w:ascii="Arial" w:hAnsi="Arial" w:cs="Arial"/>
                <w:color w:val="000000"/>
                <w:sz w:val="12"/>
                <w:szCs w:val="12"/>
              </w:rPr>
              <w:t>ство территории Валдайского городского посел</w:t>
            </w:r>
            <w:r w:rsidRPr="00972F42">
              <w:rPr>
                <w:rFonts w:ascii="Arial" w:hAnsi="Arial" w:cs="Arial"/>
                <w:color w:val="000000"/>
                <w:sz w:val="12"/>
                <w:szCs w:val="12"/>
              </w:rPr>
              <w:t>е</w:t>
            </w:r>
            <w:r w:rsidRPr="00972F42">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706 068,57</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972F42">
              <w:rPr>
                <w:rFonts w:ascii="Arial" w:hAnsi="Arial" w:cs="Arial"/>
                <w:color w:val="000000"/>
                <w:sz w:val="12"/>
                <w:szCs w:val="12"/>
              </w:rPr>
              <w:t>й</w:t>
            </w:r>
            <w:r w:rsidRPr="00972F42">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3 048 176,62</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lastRenderedPageBreak/>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3 048 176,62</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3 009 775,44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3 009 775,44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w:t>
            </w:r>
            <w:r w:rsidRPr="00972F42">
              <w:rPr>
                <w:rFonts w:ascii="Arial" w:hAnsi="Arial" w:cs="Arial"/>
                <w:color w:val="000000"/>
                <w:sz w:val="12"/>
                <w:szCs w:val="12"/>
              </w:rPr>
              <w:t>ж</w:t>
            </w:r>
            <w:r w:rsidRPr="00972F42">
              <w:rPr>
                <w:rFonts w:ascii="Arial" w:hAnsi="Arial" w:cs="Arial"/>
                <w:color w:val="000000"/>
                <w:sz w:val="12"/>
                <w:szCs w:val="12"/>
              </w:rPr>
              <w:t>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401,18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401,18</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972F42">
              <w:rPr>
                <w:rFonts w:ascii="Arial" w:hAnsi="Arial" w:cs="Arial"/>
                <w:color w:val="000000"/>
                <w:sz w:val="12"/>
                <w:szCs w:val="12"/>
              </w:rPr>
              <w:t>д</w:t>
            </w:r>
            <w:r w:rsidRPr="00972F42">
              <w:rPr>
                <w:rFonts w:ascii="Arial" w:hAnsi="Arial" w:cs="Arial"/>
                <w:color w:val="000000"/>
                <w:sz w:val="12"/>
                <w:szCs w:val="12"/>
              </w:rPr>
              <w:t>ской среды в малых городах и исторических пос</w:t>
            </w:r>
            <w:r w:rsidRPr="00972F42">
              <w:rPr>
                <w:rFonts w:ascii="Arial" w:hAnsi="Arial" w:cs="Arial"/>
                <w:color w:val="000000"/>
                <w:sz w:val="12"/>
                <w:szCs w:val="12"/>
              </w:rPr>
              <w:t>е</w:t>
            </w:r>
            <w:r w:rsidRPr="00972F42">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Разработка дизайн-проекта и подготовка заявки для участия во Всеросси</w:t>
            </w:r>
            <w:r w:rsidRPr="00972F42">
              <w:rPr>
                <w:rFonts w:ascii="Arial" w:hAnsi="Arial" w:cs="Arial"/>
                <w:color w:val="000000"/>
                <w:sz w:val="12"/>
                <w:szCs w:val="12"/>
              </w:rPr>
              <w:t>й</w:t>
            </w:r>
            <w:r w:rsidRPr="00972F42">
              <w:rPr>
                <w:rFonts w:ascii="Arial" w:hAnsi="Arial" w:cs="Arial"/>
                <w:color w:val="000000"/>
                <w:sz w:val="12"/>
                <w:szCs w:val="12"/>
              </w:rPr>
              <w:t>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Мероприятия по разработке дизайн-проекта и подготовка заявки для уч</w:t>
            </w:r>
            <w:r w:rsidRPr="00972F42">
              <w:rPr>
                <w:rFonts w:ascii="Arial" w:hAnsi="Arial" w:cs="Arial"/>
                <w:color w:val="000000"/>
                <w:sz w:val="12"/>
                <w:szCs w:val="12"/>
              </w:rPr>
              <w:t>а</w:t>
            </w:r>
            <w:r w:rsidRPr="00972F42">
              <w:rPr>
                <w:rFonts w:ascii="Arial" w:hAnsi="Arial" w:cs="Arial"/>
                <w:color w:val="000000"/>
                <w:sz w:val="12"/>
                <w:szCs w:val="12"/>
              </w:rPr>
              <w:t>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473 797,80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473 797,80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473 797,80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972F42">
              <w:rPr>
                <w:rFonts w:ascii="Arial" w:hAnsi="Arial" w:cs="Arial"/>
                <w:color w:val="000000"/>
                <w:sz w:val="12"/>
                <w:szCs w:val="12"/>
              </w:rPr>
              <w:t>о</w:t>
            </w:r>
            <w:r w:rsidRPr="00972F42">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972F42">
              <w:rPr>
                <w:rFonts w:ascii="Arial" w:hAnsi="Arial" w:cs="Arial"/>
                <w:color w:val="000000"/>
                <w:sz w:val="12"/>
                <w:szCs w:val="12"/>
              </w:rPr>
              <w:t>о</w:t>
            </w:r>
            <w:r w:rsidRPr="00972F42">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363 900,00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72F42">
              <w:rPr>
                <w:rFonts w:ascii="Arial" w:hAnsi="Arial" w:cs="Arial"/>
                <w:color w:val="000000"/>
                <w:sz w:val="12"/>
                <w:szCs w:val="12"/>
              </w:rPr>
              <w:t>о</w:t>
            </w:r>
            <w:r w:rsidRPr="00972F42">
              <w:rPr>
                <w:rFonts w:ascii="Arial" w:hAnsi="Arial" w:cs="Arial"/>
                <w:color w:val="000000"/>
                <w:sz w:val="12"/>
                <w:szCs w:val="12"/>
              </w:rPr>
              <w:t>го) задания на оказание государственных (мун</w:t>
            </w:r>
            <w:r w:rsidRPr="00972F42">
              <w:rPr>
                <w:rFonts w:ascii="Arial" w:hAnsi="Arial" w:cs="Arial"/>
                <w:color w:val="000000"/>
                <w:sz w:val="12"/>
                <w:szCs w:val="12"/>
              </w:rPr>
              <w:t>и</w:t>
            </w:r>
            <w:r w:rsidRPr="00972F42">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363 900,00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972F42">
              <w:rPr>
                <w:rFonts w:ascii="Arial" w:hAnsi="Arial" w:cs="Arial"/>
                <w:color w:val="000000"/>
                <w:sz w:val="12"/>
                <w:szCs w:val="12"/>
              </w:rPr>
              <w:t>о</w:t>
            </w:r>
            <w:r w:rsidRPr="00972F42">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972F42">
              <w:rPr>
                <w:rFonts w:ascii="Arial" w:hAnsi="Arial" w:cs="Arial"/>
                <w:color w:val="000000"/>
                <w:sz w:val="12"/>
                <w:szCs w:val="12"/>
              </w:rPr>
              <w:t>о</w:t>
            </w:r>
            <w:r w:rsidRPr="00972F42">
              <w:rPr>
                <w:rFonts w:ascii="Arial" w:hAnsi="Arial" w:cs="Arial"/>
                <w:color w:val="000000"/>
                <w:sz w:val="12"/>
                <w:szCs w:val="12"/>
              </w:rPr>
              <w:t>сти - Начисления на в</w:t>
            </w:r>
            <w:r w:rsidRPr="00972F42">
              <w:rPr>
                <w:rFonts w:ascii="Arial" w:hAnsi="Arial" w:cs="Arial"/>
                <w:color w:val="000000"/>
                <w:sz w:val="12"/>
                <w:szCs w:val="12"/>
              </w:rPr>
              <w:t>ы</w:t>
            </w:r>
            <w:r w:rsidRPr="00972F42">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109 897,80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72F42">
              <w:rPr>
                <w:rFonts w:ascii="Arial" w:hAnsi="Arial" w:cs="Arial"/>
                <w:color w:val="000000"/>
                <w:sz w:val="12"/>
                <w:szCs w:val="12"/>
              </w:rPr>
              <w:t>о</w:t>
            </w:r>
            <w:r w:rsidRPr="00972F42">
              <w:rPr>
                <w:rFonts w:ascii="Arial" w:hAnsi="Arial" w:cs="Arial"/>
                <w:color w:val="000000"/>
                <w:sz w:val="12"/>
                <w:szCs w:val="12"/>
              </w:rPr>
              <w:t>го) задания на оказание государственных (мун</w:t>
            </w:r>
            <w:r w:rsidRPr="00972F42">
              <w:rPr>
                <w:rFonts w:ascii="Arial" w:hAnsi="Arial" w:cs="Arial"/>
                <w:color w:val="000000"/>
                <w:sz w:val="12"/>
                <w:szCs w:val="12"/>
              </w:rPr>
              <w:t>и</w:t>
            </w:r>
            <w:r w:rsidRPr="00972F42">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109 897,80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Субсидии автономным учреждениям на иные цели, за исключением субсидий на финансовое обе</w:t>
            </w:r>
            <w:r w:rsidRPr="00972F42">
              <w:rPr>
                <w:rFonts w:ascii="Arial" w:hAnsi="Arial" w:cs="Arial"/>
                <w:color w:val="000000"/>
                <w:sz w:val="12"/>
                <w:szCs w:val="12"/>
              </w:rPr>
              <w:t>с</w:t>
            </w:r>
            <w:r w:rsidRPr="00972F42">
              <w:rPr>
                <w:rFonts w:ascii="Arial" w:hAnsi="Arial" w:cs="Arial"/>
                <w:color w:val="000000"/>
                <w:sz w:val="12"/>
                <w:szCs w:val="12"/>
              </w:rPr>
              <w:t>печение государственного (муниципального) задания на оказание государственных (муниципальных) услуг (выполнение р</w:t>
            </w:r>
            <w:r w:rsidRPr="00972F42">
              <w:rPr>
                <w:rFonts w:ascii="Arial" w:hAnsi="Arial" w:cs="Arial"/>
                <w:color w:val="000000"/>
                <w:sz w:val="12"/>
                <w:szCs w:val="12"/>
              </w:rPr>
              <w:t>а</w:t>
            </w:r>
            <w:r w:rsidRPr="00972F42">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72F42">
              <w:rPr>
                <w:rFonts w:ascii="Arial" w:hAnsi="Arial" w:cs="Arial"/>
                <w:color w:val="000000"/>
                <w:sz w:val="12"/>
                <w:szCs w:val="12"/>
              </w:rPr>
              <w:t>ж</w:t>
            </w:r>
            <w:r w:rsidRPr="00972F42">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972F42">
              <w:rPr>
                <w:rFonts w:ascii="Arial" w:hAnsi="Arial" w:cs="Arial"/>
                <w:color w:val="000000"/>
                <w:sz w:val="12"/>
                <w:szCs w:val="12"/>
              </w:rPr>
              <w:t>и</w:t>
            </w:r>
            <w:r w:rsidRPr="00972F42">
              <w:rPr>
                <w:rFonts w:ascii="Arial" w:hAnsi="Arial" w:cs="Arial"/>
                <w:color w:val="000000"/>
                <w:sz w:val="12"/>
                <w:szCs w:val="12"/>
              </w:rPr>
              <w:t>ципальной программы Валдайского муниципал</w:t>
            </w:r>
            <w:r w:rsidRPr="00972F42">
              <w:rPr>
                <w:rFonts w:ascii="Arial" w:hAnsi="Arial" w:cs="Arial"/>
                <w:color w:val="000000"/>
                <w:sz w:val="12"/>
                <w:szCs w:val="12"/>
              </w:rPr>
              <w:t>ь</w:t>
            </w:r>
            <w:r w:rsidRPr="00972F42">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972F42">
              <w:rPr>
                <w:rFonts w:ascii="Arial" w:hAnsi="Arial" w:cs="Arial"/>
                <w:color w:val="000000"/>
                <w:sz w:val="12"/>
                <w:szCs w:val="12"/>
              </w:rPr>
              <w:t>о</w:t>
            </w:r>
            <w:r w:rsidRPr="00972F42">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972F42">
              <w:rPr>
                <w:rFonts w:ascii="Arial" w:hAnsi="Arial" w:cs="Arial"/>
                <w:color w:val="000000"/>
                <w:sz w:val="12"/>
                <w:szCs w:val="12"/>
              </w:rPr>
              <w:t>и</w:t>
            </w:r>
            <w:r w:rsidRPr="00972F42">
              <w:rPr>
                <w:rFonts w:ascii="Arial" w:hAnsi="Arial" w:cs="Arial"/>
                <w:color w:val="000000"/>
                <w:sz w:val="12"/>
                <w:szCs w:val="12"/>
              </w:rPr>
              <w:t>тие образования и м</w:t>
            </w:r>
            <w:r w:rsidRPr="00972F42">
              <w:rPr>
                <w:rFonts w:ascii="Arial" w:hAnsi="Arial" w:cs="Arial"/>
                <w:color w:val="000000"/>
                <w:sz w:val="12"/>
                <w:szCs w:val="12"/>
              </w:rPr>
              <w:t>о</w:t>
            </w:r>
            <w:r w:rsidRPr="00972F42">
              <w:rPr>
                <w:rFonts w:ascii="Arial" w:hAnsi="Arial" w:cs="Arial"/>
                <w:color w:val="000000"/>
                <w:sz w:val="12"/>
                <w:szCs w:val="12"/>
              </w:rPr>
              <w:t>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972F42">
              <w:rPr>
                <w:rFonts w:ascii="Arial" w:hAnsi="Arial" w:cs="Arial"/>
                <w:color w:val="000000"/>
                <w:sz w:val="12"/>
                <w:szCs w:val="12"/>
              </w:rPr>
              <w:t>е</w:t>
            </w:r>
            <w:r w:rsidRPr="00972F42">
              <w:rPr>
                <w:rFonts w:ascii="Arial" w:hAnsi="Arial" w:cs="Arial"/>
                <w:color w:val="000000"/>
                <w:sz w:val="12"/>
                <w:szCs w:val="12"/>
              </w:rPr>
              <w:t>нию законности и противодействию правон</w:t>
            </w:r>
            <w:r w:rsidRPr="00972F42">
              <w:rPr>
                <w:rFonts w:ascii="Arial" w:hAnsi="Arial" w:cs="Arial"/>
                <w:color w:val="000000"/>
                <w:sz w:val="12"/>
                <w:szCs w:val="12"/>
              </w:rPr>
              <w:t>а</w:t>
            </w:r>
            <w:r w:rsidRPr="00972F42">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972F42">
              <w:rPr>
                <w:rFonts w:ascii="Arial" w:hAnsi="Arial" w:cs="Arial"/>
                <w:color w:val="000000"/>
                <w:sz w:val="12"/>
                <w:szCs w:val="12"/>
              </w:rPr>
              <w:t>и</w:t>
            </w:r>
            <w:r w:rsidRPr="00972F42">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972F42">
              <w:rPr>
                <w:rFonts w:ascii="Arial" w:hAnsi="Arial" w:cs="Arial"/>
                <w:color w:val="000000"/>
                <w:sz w:val="12"/>
                <w:szCs w:val="12"/>
              </w:rPr>
              <w:t>о</w:t>
            </w:r>
            <w:r w:rsidRPr="00972F4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2 700,00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2 346 220,60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1 382 000,00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2 296 220,60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1 382 000,00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подпрограммы "Культура Валдайского муниципального ра</w:t>
            </w:r>
            <w:r w:rsidRPr="00972F42">
              <w:rPr>
                <w:rFonts w:ascii="Arial" w:hAnsi="Arial" w:cs="Arial"/>
                <w:color w:val="000000"/>
                <w:sz w:val="12"/>
                <w:szCs w:val="12"/>
              </w:rPr>
              <w:t>й</w:t>
            </w:r>
            <w:r w:rsidRPr="00972F42">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w:t>
            </w:r>
            <w:r w:rsidRPr="00972F42">
              <w:rPr>
                <w:rFonts w:ascii="Arial" w:hAnsi="Arial" w:cs="Arial"/>
                <w:color w:val="000000"/>
                <w:sz w:val="12"/>
                <w:szCs w:val="12"/>
              </w:rPr>
              <w:t>у</w:t>
            </w:r>
            <w:r w:rsidRPr="00972F42">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388 000,00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208 000,00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180 000,00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994 000,00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972F42">
              <w:rPr>
                <w:rFonts w:ascii="Arial" w:hAnsi="Arial" w:cs="Arial"/>
                <w:color w:val="000000"/>
                <w:sz w:val="12"/>
                <w:szCs w:val="12"/>
              </w:rPr>
              <w:t>е</w:t>
            </w:r>
            <w:r w:rsidRPr="00972F42">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Нанесение фамилий на мемориальные плиты, ремонтные работы на вои</w:t>
            </w:r>
            <w:r w:rsidRPr="00972F42">
              <w:rPr>
                <w:rFonts w:ascii="Arial" w:hAnsi="Arial" w:cs="Arial"/>
                <w:color w:val="000000"/>
                <w:sz w:val="12"/>
                <w:szCs w:val="12"/>
              </w:rPr>
              <w:t>н</w:t>
            </w:r>
            <w:r w:rsidRPr="00972F42">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190 983,96</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972F42">
              <w:rPr>
                <w:rFonts w:ascii="Arial" w:hAnsi="Arial" w:cs="Arial"/>
                <w:color w:val="000000"/>
                <w:sz w:val="12"/>
                <w:szCs w:val="12"/>
              </w:rPr>
              <w:t>о</w:t>
            </w:r>
            <w:r w:rsidRPr="00972F42">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150 000,00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487 000,00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опубликование официальных документов в периодических и</w:t>
            </w:r>
            <w:r w:rsidRPr="00972F42">
              <w:rPr>
                <w:rFonts w:ascii="Arial" w:hAnsi="Arial" w:cs="Arial"/>
                <w:color w:val="000000"/>
                <w:sz w:val="12"/>
                <w:szCs w:val="12"/>
              </w:rPr>
              <w:t>з</w:t>
            </w:r>
            <w:r w:rsidRPr="00972F42">
              <w:rPr>
                <w:rFonts w:ascii="Arial" w:hAnsi="Arial" w:cs="Arial"/>
                <w:color w:val="000000"/>
                <w:sz w:val="12"/>
                <w:szCs w:val="12"/>
              </w:rPr>
              <w:t>даниях</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430 000,00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72F42">
              <w:rPr>
                <w:rFonts w:ascii="Arial" w:hAnsi="Arial" w:cs="Arial"/>
                <w:color w:val="000000"/>
                <w:sz w:val="12"/>
                <w:szCs w:val="12"/>
              </w:rPr>
              <w:t>а</w:t>
            </w:r>
            <w:r w:rsidRPr="00972F4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57 000,00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3 000,00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54 000,00</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2 390 199,14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2 390 199,14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2 390 199,14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2 390 199,14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2 390 199,14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2 390 199,14</w:t>
            </w:r>
          </w:p>
        </w:tc>
      </w:tr>
      <w:tr w:rsidR="00972F42" w:rsidRPr="00972F42" w:rsidTr="00972F4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972F42" w:rsidRPr="00972F42" w:rsidRDefault="00972F42" w:rsidP="00972F42">
            <w:pPr>
              <w:rPr>
                <w:rFonts w:ascii="Arial" w:hAnsi="Arial" w:cs="Arial"/>
                <w:color w:val="000000"/>
                <w:sz w:val="12"/>
                <w:szCs w:val="12"/>
              </w:rPr>
            </w:pPr>
            <w:r w:rsidRPr="00972F4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center"/>
              <w:rPr>
                <w:rFonts w:ascii="Arial" w:hAnsi="Arial" w:cs="Arial"/>
                <w:color w:val="000000"/>
                <w:sz w:val="12"/>
                <w:szCs w:val="12"/>
              </w:rPr>
            </w:pPr>
            <w:r w:rsidRPr="00972F4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972F42" w:rsidRPr="00972F42" w:rsidRDefault="00972F42" w:rsidP="00972F42">
            <w:pPr>
              <w:jc w:val="right"/>
              <w:rPr>
                <w:rFonts w:ascii="Arial" w:hAnsi="Arial" w:cs="Arial"/>
                <w:color w:val="000000"/>
                <w:sz w:val="12"/>
                <w:szCs w:val="12"/>
              </w:rPr>
            </w:pPr>
            <w:r w:rsidRPr="00972F42">
              <w:rPr>
                <w:rFonts w:ascii="Arial" w:hAnsi="Arial" w:cs="Arial"/>
                <w:color w:val="000000"/>
                <w:sz w:val="12"/>
                <w:szCs w:val="12"/>
              </w:rPr>
              <w:t>2 390 199,14</w:t>
            </w:r>
          </w:p>
        </w:tc>
      </w:tr>
      <w:tr w:rsidR="00972F42" w:rsidRPr="00972F42" w:rsidTr="00972F42">
        <w:trPr>
          <w:trHeight w:val="20"/>
        </w:trPr>
        <w:tc>
          <w:tcPr>
            <w:tcW w:w="0" w:type="auto"/>
            <w:gridSpan w:val="5"/>
            <w:tcBorders>
              <w:top w:val="single" w:sz="4" w:space="0" w:color="000000"/>
              <w:left w:val="nil"/>
              <w:bottom w:val="nil"/>
              <w:right w:val="nil"/>
            </w:tcBorders>
            <w:shd w:val="clear" w:color="000000" w:fill="FFFFFF"/>
            <w:noWrap/>
            <w:vAlign w:val="bottom"/>
            <w:hideMark/>
          </w:tcPr>
          <w:p w:rsidR="00972F42" w:rsidRPr="00972F42" w:rsidRDefault="00972F42" w:rsidP="00972F42">
            <w:pPr>
              <w:rPr>
                <w:rFonts w:ascii="Arial" w:hAnsi="Arial" w:cs="Arial"/>
                <w:b/>
                <w:bCs/>
                <w:color w:val="000000"/>
                <w:sz w:val="12"/>
                <w:szCs w:val="12"/>
              </w:rPr>
            </w:pPr>
            <w:r w:rsidRPr="00972F42">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972F42" w:rsidRPr="00972F42" w:rsidRDefault="00972F42" w:rsidP="00972F42">
            <w:pPr>
              <w:jc w:val="right"/>
              <w:rPr>
                <w:rFonts w:ascii="Arial" w:hAnsi="Arial" w:cs="Arial"/>
                <w:b/>
                <w:bCs/>
                <w:color w:val="000000"/>
                <w:sz w:val="12"/>
                <w:szCs w:val="12"/>
              </w:rPr>
            </w:pPr>
            <w:r w:rsidRPr="00972F42">
              <w:rPr>
                <w:rFonts w:ascii="Arial" w:hAnsi="Arial" w:cs="Arial"/>
                <w:b/>
                <w:bCs/>
                <w:color w:val="000000"/>
                <w:sz w:val="12"/>
                <w:szCs w:val="12"/>
              </w:rPr>
              <w:t>159 373 836,13</w:t>
            </w:r>
          </w:p>
        </w:tc>
        <w:tc>
          <w:tcPr>
            <w:tcW w:w="0" w:type="auto"/>
            <w:tcBorders>
              <w:top w:val="nil"/>
              <w:left w:val="nil"/>
              <w:bottom w:val="nil"/>
              <w:right w:val="nil"/>
            </w:tcBorders>
            <w:shd w:val="clear" w:color="000000" w:fill="FFFFFF"/>
            <w:noWrap/>
            <w:hideMark/>
          </w:tcPr>
          <w:p w:rsidR="00972F42" w:rsidRPr="00972F42" w:rsidRDefault="00972F42" w:rsidP="00972F42">
            <w:pPr>
              <w:jc w:val="right"/>
              <w:rPr>
                <w:rFonts w:ascii="Arial" w:hAnsi="Arial" w:cs="Arial"/>
                <w:b/>
                <w:bCs/>
                <w:color w:val="000000"/>
                <w:sz w:val="12"/>
                <w:szCs w:val="12"/>
              </w:rPr>
            </w:pPr>
            <w:r w:rsidRPr="00972F42">
              <w:rPr>
                <w:rFonts w:ascii="Arial" w:hAnsi="Arial" w:cs="Arial"/>
                <w:b/>
                <w:bCs/>
                <w:color w:val="000000"/>
                <w:sz w:val="12"/>
                <w:szCs w:val="12"/>
              </w:rPr>
              <w:t>62 667 236,18</w:t>
            </w:r>
          </w:p>
        </w:tc>
        <w:tc>
          <w:tcPr>
            <w:tcW w:w="0" w:type="auto"/>
            <w:tcBorders>
              <w:top w:val="nil"/>
              <w:left w:val="nil"/>
              <w:bottom w:val="nil"/>
              <w:right w:val="nil"/>
            </w:tcBorders>
            <w:shd w:val="clear" w:color="000000" w:fill="FFFFFF"/>
            <w:noWrap/>
            <w:hideMark/>
          </w:tcPr>
          <w:p w:rsidR="00972F42" w:rsidRPr="00972F42" w:rsidRDefault="00972F42" w:rsidP="00972F42">
            <w:pPr>
              <w:jc w:val="right"/>
              <w:rPr>
                <w:rFonts w:ascii="Arial" w:hAnsi="Arial" w:cs="Arial"/>
                <w:b/>
                <w:bCs/>
                <w:color w:val="000000"/>
                <w:sz w:val="12"/>
                <w:szCs w:val="12"/>
              </w:rPr>
            </w:pPr>
            <w:r w:rsidRPr="00972F42">
              <w:rPr>
                <w:rFonts w:ascii="Arial" w:hAnsi="Arial" w:cs="Arial"/>
                <w:b/>
                <w:bCs/>
                <w:color w:val="000000"/>
                <w:sz w:val="12"/>
                <w:szCs w:val="12"/>
              </w:rPr>
              <w:t>54 132 181,90</w:t>
            </w:r>
          </w:p>
        </w:tc>
      </w:tr>
    </w:tbl>
    <w:p w:rsidR="00972F42" w:rsidRDefault="00972F42" w:rsidP="00972F42">
      <w:pPr>
        <w:jc w:val="both"/>
        <w:rPr>
          <w:rFonts w:ascii="Arial" w:hAnsi="Arial" w:cs="Arial"/>
          <w:sz w:val="16"/>
          <w:szCs w:val="16"/>
        </w:rPr>
      </w:pPr>
    </w:p>
    <w:p w:rsidR="00972F42" w:rsidRDefault="00972F42" w:rsidP="00972F42">
      <w:pPr>
        <w:jc w:val="both"/>
        <w:rPr>
          <w:rFonts w:ascii="Arial" w:hAnsi="Arial" w:cs="Arial"/>
          <w:sz w:val="16"/>
          <w:szCs w:val="16"/>
        </w:rPr>
      </w:pPr>
    </w:p>
    <w:p w:rsidR="002C31C9" w:rsidRPr="002C31C9" w:rsidRDefault="002C31C9" w:rsidP="002C31C9">
      <w:pPr>
        <w:ind w:left="6237"/>
        <w:jc w:val="center"/>
        <w:rPr>
          <w:rFonts w:ascii="Arial" w:hAnsi="Arial" w:cs="Arial"/>
          <w:sz w:val="16"/>
          <w:szCs w:val="16"/>
        </w:rPr>
      </w:pPr>
      <w:r w:rsidRPr="002C31C9">
        <w:rPr>
          <w:rFonts w:ascii="Arial" w:hAnsi="Arial" w:cs="Arial"/>
          <w:sz w:val="16"/>
          <w:szCs w:val="16"/>
        </w:rPr>
        <w:t xml:space="preserve">Приложение </w:t>
      </w:r>
      <w:r w:rsidR="00636DD1">
        <w:rPr>
          <w:rFonts w:ascii="Arial" w:hAnsi="Arial" w:cs="Arial"/>
          <w:sz w:val="16"/>
          <w:szCs w:val="16"/>
        </w:rPr>
        <w:t>9</w:t>
      </w:r>
    </w:p>
    <w:p w:rsidR="00ED5034" w:rsidRDefault="002C31C9" w:rsidP="002C31C9">
      <w:pPr>
        <w:shd w:val="clear" w:color="auto" w:fill="FFFFFF"/>
        <w:suppressAutoHyphens/>
        <w:ind w:left="6237"/>
        <w:jc w:val="center"/>
        <w:rPr>
          <w:rFonts w:ascii="Arial" w:hAnsi="Arial" w:cs="Arial"/>
          <w:b/>
          <w:sz w:val="16"/>
          <w:szCs w:val="16"/>
        </w:rPr>
      </w:pPr>
      <w:r w:rsidRPr="002C31C9">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на 2020 год и на плановый период 2021 и 2022 годов" (в редакции решения </w:t>
      </w:r>
      <w:r>
        <w:rPr>
          <w:rFonts w:ascii="Arial" w:hAnsi="Arial" w:cs="Arial"/>
          <w:sz w:val="16"/>
          <w:szCs w:val="16"/>
        </w:rPr>
        <w:t>С</w:t>
      </w:r>
      <w:r w:rsidRPr="002C31C9">
        <w:rPr>
          <w:rFonts w:ascii="Arial" w:hAnsi="Arial" w:cs="Arial"/>
          <w:sz w:val="16"/>
          <w:szCs w:val="16"/>
        </w:rPr>
        <w:t>овета депутатов Валдайского городского пос</w:t>
      </w:r>
      <w:r w:rsidRPr="002C31C9">
        <w:rPr>
          <w:rFonts w:ascii="Arial" w:hAnsi="Arial" w:cs="Arial"/>
          <w:sz w:val="16"/>
          <w:szCs w:val="16"/>
        </w:rPr>
        <w:t>е</w:t>
      </w:r>
      <w:r w:rsidRPr="002C31C9">
        <w:rPr>
          <w:rFonts w:ascii="Arial" w:hAnsi="Arial" w:cs="Arial"/>
          <w:sz w:val="16"/>
          <w:szCs w:val="16"/>
        </w:rPr>
        <w:t>ления от 25.11.2020 №19)</w:t>
      </w:r>
    </w:p>
    <w:p w:rsidR="00ED5034" w:rsidRDefault="00ED5034" w:rsidP="00773E7E">
      <w:pPr>
        <w:shd w:val="clear" w:color="auto" w:fill="FFFFFF"/>
        <w:suppressAutoHyphens/>
        <w:jc w:val="center"/>
        <w:rPr>
          <w:rFonts w:ascii="Arial" w:hAnsi="Arial" w:cs="Arial"/>
          <w:b/>
          <w:sz w:val="16"/>
          <w:szCs w:val="16"/>
        </w:rPr>
      </w:pPr>
    </w:p>
    <w:tbl>
      <w:tblPr>
        <w:tblW w:w="0" w:type="auto"/>
        <w:tblInd w:w="97" w:type="dxa"/>
        <w:tblLook w:val="04A0" w:firstRow="1" w:lastRow="0" w:firstColumn="1" w:lastColumn="0" w:noHBand="0" w:noVBand="1"/>
      </w:tblPr>
      <w:tblGrid>
        <w:gridCol w:w="6206"/>
        <w:gridCol w:w="532"/>
        <w:gridCol w:w="890"/>
        <w:gridCol w:w="530"/>
        <w:gridCol w:w="1111"/>
        <w:gridCol w:w="1058"/>
        <w:gridCol w:w="1058"/>
      </w:tblGrid>
      <w:tr w:rsidR="00106025" w:rsidRPr="00106025" w:rsidTr="00106025">
        <w:trPr>
          <w:trHeight w:val="20"/>
        </w:trPr>
        <w:tc>
          <w:tcPr>
            <w:tcW w:w="0" w:type="auto"/>
            <w:gridSpan w:val="7"/>
            <w:tcBorders>
              <w:top w:val="nil"/>
              <w:left w:val="nil"/>
              <w:bottom w:val="nil"/>
              <w:right w:val="nil"/>
            </w:tcBorders>
            <w:shd w:val="clear" w:color="000000" w:fill="FFFFFF"/>
            <w:vAlign w:val="bottom"/>
            <w:hideMark/>
          </w:tcPr>
          <w:p w:rsidR="00106025" w:rsidRPr="00106025" w:rsidRDefault="00106025" w:rsidP="00106025">
            <w:pPr>
              <w:jc w:val="center"/>
              <w:rPr>
                <w:rFonts w:ascii="Arial" w:hAnsi="Arial" w:cs="Arial"/>
                <w:b/>
                <w:bCs/>
                <w:color w:val="000000"/>
                <w:sz w:val="16"/>
                <w:szCs w:val="16"/>
              </w:rPr>
            </w:pPr>
            <w:r w:rsidRPr="00106025">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w:t>
            </w:r>
            <w:r w:rsidRPr="00106025">
              <w:rPr>
                <w:rFonts w:ascii="Arial" w:hAnsi="Arial" w:cs="Arial"/>
                <w:b/>
                <w:bCs/>
                <w:color w:val="000000"/>
                <w:sz w:val="16"/>
                <w:szCs w:val="16"/>
              </w:rPr>
              <w:t>д</w:t>
            </w:r>
            <w:r w:rsidRPr="00106025">
              <w:rPr>
                <w:rFonts w:ascii="Arial" w:hAnsi="Arial" w:cs="Arial"/>
                <w:b/>
                <w:bCs/>
                <w:color w:val="000000"/>
                <w:sz w:val="16"/>
                <w:szCs w:val="16"/>
              </w:rPr>
              <w:t>ского поселения и непрограммным направлениям деятельности), группам и подгруппам видов расходов классификации расходов горо</w:t>
            </w:r>
            <w:r w:rsidRPr="00106025">
              <w:rPr>
                <w:rFonts w:ascii="Arial" w:hAnsi="Arial" w:cs="Arial"/>
                <w:b/>
                <w:bCs/>
                <w:color w:val="000000"/>
                <w:sz w:val="16"/>
                <w:szCs w:val="16"/>
              </w:rPr>
              <w:t>д</w:t>
            </w:r>
            <w:r w:rsidRPr="00106025">
              <w:rPr>
                <w:rFonts w:ascii="Arial" w:hAnsi="Arial" w:cs="Arial"/>
                <w:b/>
                <w:bCs/>
                <w:color w:val="000000"/>
                <w:sz w:val="16"/>
                <w:szCs w:val="16"/>
              </w:rPr>
              <w:t xml:space="preserve">ского бюджета на 2020 год и на плановый период 2021 и 2022 годов </w:t>
            </w:r>
          </w:p>
        </w:tc>
      </w:tr>
      <w:tr w:rsidR="00106025" w:rsidRPr="00106025" w:rsidTr="00106025">
        <w:trPr>
          <w:trHeight w:val="20"/>
        </w:trPr>
        <w:tc>
          <w:tcPr>
            <w:tcW w:w="0" w:type="auto"/>
            <w:tcBorders>
              <w:top w:val="nil"/>
              <w:left w:val="nil"/>
              <w:bottom w:val="single" w:sz="4" w:space="0" w:color="000000"/>
              <w:right w:val="nil"/>
            </w:tcBorders>
            <w:shd w:val="clear" w:color="000000" w:fill="FFFFFF"/>
            <w:vAlign w:val="bottom"/>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06025" w:rsidRPr="00106025" w:rsidRDefault="00106025" w:rsidP="00106025">
            <w:pPr>
              <w:rPr>
                <w:rFonts w:ascii="Arial" w:hAnsi="Arial" w:cs="Arial"/>
                <w:sz w:val="12"/>
                <w:szCs w:val="12"/>
              </w:rPr>
            </w:pPr>
            <w:r w:rsidRPr="00106025">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106025" w:rsidRPr="00106025" w:rsidRDefault="00106025" w:rsidP="00106025">
            <w:pPr>
              <w:rPr>
                <w:rFonts w:ascii="Arial" w:hAnsi="Arial" w:cs="Arial"/>
                <w:sz w:val="12"/>
                <w:szCs w:val="12"/>
              </w:rPr>
            </w:pPr>
            <w:r w:rsidRPr="00106025">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106025" w:rsidRPr="00106025" w:rsidRDefault="00106025" w:rsidP="00106025">
            <w:pPr>
              <w:jc w:val="center"/>
              <w:rPr>
                <w:rFonts w:ascii="Arial" w:hAnsi="Arial" w:cs="Arial"/>
                <w:sz w:val="12"/>
                <w:szCs w:val="12"/>
              </w:rPr>
            </w:pPr>
            <w:r w:rsidRPr="00106025">
              <w:rPr>
                <w:rFonts w:ascii="Arial" w:hAnsi="Arial" w:cs="Arial"/>
                <w:sz w:val="12"/>
                <w:szCs w:val="12"/>
              </w:rPr>
              <w:t>руб.коп.</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06025" w:rsidRPr="00106025" w:rsidRDefault="00106025" w:rsidP="00106025">
            <w:pPr>
              <w:jc w:val="center"/>
              <w:rPr>
                <w:rFonts w:ascii="Arial" w:hAnsi="Arial" w:cs="Arial"/>
                <w:b/>
                <w:bCs/>
                <w:color w:val="000000"/>
                <w:sz w:val="12"/>
                <w:szCs w:val="12"/>
              </w:rPr>
            </w:pPr>
            <w:r w:rsidRPr="00106025">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106025" w:rsidRPr="00106025" w:rsidRDefault="00106025" w:rsidP="00106025">
            <w:pPr>
              <w:jc w:val="center"/>
              <w:rPr>
                <w:rFonts w:ascii="Arial" w:hAnsi="Arial" w:cs="Arial"/>
                <w:b/>
                <w:bCs/>
                <w:color w:val="000000"/>
                <w:sz w:val="12"/>
                <w:szCs w:val="12"/>
              </w:rPr>
            </w:pPr>
            <w:r w:rsidRPr="00106025">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106025" w:rsidRPr="00106025" w:rsidRDefault="00106025" w:rsidP="00106025">
            <w:pPr>
              <w:jc w:val="center"/>
              <w:rPr>
                <w:rFonts w:ascii="Arial" w:hAnsi="Arial" w:cs="Arial"/>
                <w:b/>
                <w:bCs/>
                <w:color w:val="000000"/>
                <w:sz w:val="12"/>
                <w:szCs w:val="12"/>
              </w:rPr>
            </w:pPr>
            <w:r w:rsidRPr="00106025">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106025" w:rsidRPr="00106025" w:rsidRDefault="00106025" w:rsidP="00106025">
            <w:pPr>
              <w:jc w:val="center"/>
              <w:rPr>
                <w:rFonts w:ascii="Arial" w:hAnsi="Arial" w:cs="Arial"/>
                <w:b/>
                <w:bCs/>
                <w:color w:val="000000"/>
                <w:sz w:val="12"/>
                <w:szCs w:val="12"/>
              </w:rPr>
            </w:pPr>
            <w:r w:rsidRPr="00106025">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106025" w:rsidRPr="00106025" w:rsidRDefault="00106025" w:rsidP="00106025">
            <w:pPr>
              <w:jc w:val="center"/>
              <w:rPr>
                <w:rFonts w:ascii="Arial" w:hAnsi="Arial" w:cs="Arial"/>
                <w:b/>
                <w:bCs/>
                <w:color w:val="000000"/>
                <w:sz w:val="12"/>
                <w:szCs w:val="12"/>
              </w:rPr>
            </w:pPr>
            <w:r w:rsidRPr="00106025">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106025" w:rsidRPr="00106025" w:rsidRDefault="00106025" w:rsidP="00106025">
            <w:pPr>
              <w:jc w:val="center"/>
              <w:rPr>
                <w:rFonts w:ascii="Arial" w:hAnsi="Arial" w:cs="Arial"/>
                <w:b/>
                <w:bCs/>
                <w:color w:val="000000"/>
                <w:sz w:val="12"/>
                <w:szCs w:val="12"/>
              </w:rPr>
            </w:pPr>
            <w:r w:rsidRPr="00106025">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106025" w:rsidRPr="00106025" w:rsidRDefault="00106025" w:rsidP="00106025">
            <w:pPr>
              <w:jc w:val="center"/>
              <w:rPr>
                <w:rFonts w:ascii="Arial" w:hAnsi="Arial" w:cs="Arial"/>
                <w:b/>
                <w:bCs/>
                <w:color w:val="000000"/>
                <w:sz w:val="12"/>
                <w:szCs w:val="12"/>
              </w:rPr>
            </w:pPr>
            <w:r w:rsidRPr="00106025">
              <w:rPr>
                <w:rFonts w:ascii="Arial" w:hAnsi="Arial" w:cs="Arial"/>
                <w:b/>
                <w:bCs/>
                <w:color w:val="000000"/>
                <w:sz w:val="12"/>
                <w:szCs w:val="12"/>
              </w:rPr>
              <w:t>Сумма на 2022 год</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2 921 485,67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1 201 734,83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1 201 734,83</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106025">
              <w:rPr>
                <w:rFonts w:ascii="Arial" w:hAnsi="Arial" w:cs="Arial"/>
                <w:color w:val="000000"/>
                <w:sz w:val="12"/>
                <w:szCs w:val="12"/>
              </w:rPr>
              <w:t>ь</w:t>
            </w:r>
            <w:r w:rsidRPr="00106025">
              <w:rPr>
                <w:rFonts w:ascii="Arial" w:hAnsi="Arial" w:cs="Arial"/>
                <w:color w:val="000000"/>
                <w:sz w:val="12"/>
                <w:szCs w:val="12"/>
              </w:rPr>
              <w:t>ных органов муниц</w:t>
            </w:r>
            <w:r w:rsidRPr="00106025">
              <w:rPr>
                <w:rFonts w:ascii="Arial" w:hAnsi="Arial" w:cs="Arial"/>
                <w:color w:val="000000"/>
                <w:sz w:val="12"/>
                <w:szCs w:val="12"/>
              </w:rPr>
              <w:t>и</w:t>
            </w:r>
            <w:r w:rsidRPr="00106025">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представительного органа муниципальн</w:t>
            </w:r>
            <w:r w:rsidRPr="00106025">
              <w:rPr>
                <w:rFonts w:ascii="Arial" w:hAnsi="Arial" w:cs="Arial"/>
                <w:color w:val="000000"/>
                <w:sz w:val="12"/>
                <w:szCs w:val="12"/>
              </w:rPr>
              <w:t>о</w:t>
            </w:r>
            <w:r w:rsidRPr="00106025">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06025">
              <w:rPr>
                <w:rFonts w:ascii="Arial" w:hAnsi="Arial" w:cs="Arial"/>
                <w:color w:val="000000"/>
                <w:sz w:val="12"/>
                <w:szCs w:val="12"/>
              </w:rPr>
              <w:t>н</w:t>
            </w:r>
            <w:r w:rsidRPr="00106025">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106025">
              <w:rPr>
                <w:rFonts w:ascii="Arial" w:hAnsi="Arial" w:cs="Arial"/>
                <w:color w:val="000000"/>
                <w:sz w:val="12"/>
                <w:szCs w:val="12"/>
              </w:rPr>
              <w:t>е</w:t>
            </w:r>
            <w:r w:rsidRPr="00106025">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106025">
              <w:rPr>
                <w:rFonts w:ascii="Arial" w:hAnsi="Arial" w:cs="Arial"/>
                <w:color w:val="000000"/>
                <w:sz w:val="12"/>
                <w:szCs w:val="12"/>
              </w:rPr>
              <w:t>а</w:t>
            </w:r>
            <w:r w:rsidRPr="00106025">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462 020,00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проведение выборов депутатов представительного органа мун</w:t>
            </w:r>
            <w:r w:rsidRPr="00106025">
              <w:rPr>
                <w:rFonts w:ascii="Arial" w:hAnsi="Arial" w:cs="Arial"/>
                <w:color w:val="000000"/>
                <w:sz w:val="12"/>
                <w:szCs w:val="12"/>
              </w:rPr>
              <w:t>и</w:t>
            </w:r>
            <w:r w:rsidRPr="00106025">
              <w:rPr>
                <w:rFonts w:ascii="Arial" w:hAnsi="Arial" w:cs="Arial"/>
                <w:color w:val="000000"/>
                <w:sz w:val="12"/>
                <w:szCs w:val="12"/>
              </w:rPr>
              <w:t>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1 429 535,67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623 714,83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623 714,83</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Развитие информационно-телекоммуникационной инфраструктуры Админ</w:t>
            </w:r>
            <w:r w:rsidRPr="00106025">
              <w:rPr>
                <w:rFonts w:ascii="Arial" w:hAnsi="Arial" w:cs="Arial"/>
                <w:color w:val="000000"/>
                <w:sz w:val="12"/>
                <w:szCs w:val="12"/>
              </w:rPr>
              <w:t>и</w:t>
            </w:r>
            <w:r w:rsidRPr="00106025">
              <w:rPr>
                <w:rFonts w:ascii="Arial" w:hAnsi="Arial" w:cs="Arial"/>
                <w:color w:val="000000"/>
                <w:sz w:val="12"/>
                <w:szCs w:val="12"/>
              </w:rPr>
              <w:t>страции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106025">
              <w:rPr>
                <w:rFonts w:ascii="Arial" w:hAnsi="Arial" w:cs="Arial"/>
                <w:color w:val="000000"/>
                <w:sz w:val="12"/>
                <w:szCs w:val="12"/>
              </w:rPr>
              <w:t>н</w:t>
            </w:r>
            <w:r w:rsidRPr="00106025">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06025">
              <w:rPr>
                <w:rFonts w:ascii="Arial" w:hAnsi="Arial" w:cs="Arial"/>
                <w:color w:val="000000"/>
                <w:sz w:val="12"/>
                <w:szCs w:val="12"/>
              </w:rPr>
              <w:t>н</w:t>
            </w:r>
            <w:r w:rsidRPr="00106025">
              <w:rPr>
                <w:rFonts w:ascii="Arial" w:hAnsi="Arial" w:cs="Arial"/>
                <w:color w:val="000000"/>
                <w:sz w:val="12"/>
                <w:szCs w:val="12"/>
              </w:rPr>
              <w:t>ности и противоде</w:t>
            </w:r>
            <w:r w:rsidRPr="00106025">
              <w:rPr>
                <w:rFonts w:ascii="Arial" w:hAnsi="Arial" w:cs="Arial"/>
                <w:color w:val="000000"/>
                <w:sz w:val="12"/>
                <w:szCs w:val="12"/>
              </w:rPr>
              <w:t>й</w:t>
            </w:r>
            <w:r w:rsidRPr="00106025">
              <w:rPr>
                <w:rFonts w:ascii="Arial" w:hAnsi="Arial" w:cs="Arial"/>
                <w:color w:val="000000"/>
                <w:sz w:val="12"/>
                <w:szCs w:val="12"/>
              </w:rPr>
              <w:t>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15 600,00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Профилактика терроризма, экстремизма и других правонарушений в Ва</w:t>
            </w:r>
            <w:r w:rsidRPr="00106025">
              <w:rPr>
                <w:rFonts w:ascii="Arial" w:hAnsi="Arial" w:cs="Arial"/>
                <w:color w:val="000000"/>
                <w:sz w:val="12"/>
                <w:szCs w:val="12"/>
              </w:rPr>
              <w:t>л</w:t>
            </w:r>
            <w:r w:rsidRPr="0010602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06025">
              <w:rPr>
                <w:rFonts w:ascii="Arial" w:hAnsi="Arial" w:cs="Arial"/>
                <w:color w:val="000000"/>
                <w:sz w:val="12"/>
                <w:szCs w:val="12"/>
              </w:rPr>
              <w:t>е</w:t>
            </w:r>
            <w:r w:rsidRPr="00106025">
              <w:rPr>
                <w:rFonts w:ascii="Arial" w:hAnsi="Arial" w:cs="Arial"/>
                <w:color w:val="000000"/>
                <w:sz w:val="12"/>
                <w:szCs w:val="12"/>
              </w:rPr>
              <w:t>чение правопорядка и противодействие пр</w:t>
            </w:r>
            <w:r w:rsidRPr="00106025">
              <w:rPr>
                <w:rFonts w:ascii="Arial" w:hAnsi="Arial" w:cs="Arial"/>
                <w:color w:val="000000"/>
                <w:sz w:val="12"/>
                <w:szCs w:val="12"/>
              </w:rPr>
              <w:t>а</w:t>
            </w:r>
            <w:r w:rsidRPr="00106025">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12 900,00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06025">
              <w:rPr>
                <w:rFonts w:ascii="Arial" w:hAnsi="Arial" w:cs="Arial"/>
                <w:color w:val="000000"/>
                <w:sz w:val="12"/>
                <w:szCs w:val="12"/>
              </w:rPr>
              <w:t>е</w:t>
            </w:r>
            <w:r w:rsidRPr="00106025">
              <w:rPr>
                <w:rFonts w:ascii="Arial" w:hAnsi="Arial" w:cs="Arial"/>
                <w:color w:val="000000"/>
                <w:sz w:val="12"/>
                <w:szCs w:val="12"/>
              </w:rPr>
              <w:t>чение правопорядка и противодействие пр</w:t>
            </w:r>
            <w:r w:rsidRPr="00106025">
              <w:rPr>
                <w:rFonts w:ascii="Arial" w:hAnsi="Arial" w:cs="Arial"/>
                <w:color w:val="000000"/>
                <w:sz w:val="12"/>
                <w:szCs w:val="12"/>
              </w:rPr>
              <w:t>а</w:t>
            </w:r>
            <w:r w:rsidRPr="00106025">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w:t>
            </w:r>
            <w:r w:rsidRPr="00106025">
              <w:rPr>
                <w:rFonts w:ascii="Arial" w:hAnsi="Arial" w:cs="Arial"/>
                <w:color w:val="000000"/>
                <w:sz w:val="12"/>
                <w:szCs w:val="12"/>
              </w:rPr>
              <w:t>в</w:t>
            </w:r>
            <w:r w:rsidRPr="00106025">
              <w:rPr>
                <w:rFonts w:ascii="Arial" w:hAnsi="Arial" w:cs="Arial"/>
                <w:color w:val="000000"/>
                <w:sz w:val="12"/>
                <w:szCs w:val="12"/>
              </w:rPr>
              <w:t>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Стимулирование социальной активности, достижений граждан, ТОС, доби</w:t>
            </w:r>
            <w:r w:rsidRPr="00106025">
              <w:rPr>
                <w:rFonts w:ascii="Arial" w:hAnsi="Arial" w:cs="Arial"/>
                <w:color w:val="000000"/>
                <w:sz w:val="12"/>
                <w:szCs w:val="12"/>
              </w:rPr>
              <w:t>в</w:t>
            </w:r>
            <w:r w:rsidRPr="00106025">
              <w:rPr>
                <w:rFonts w:ascii="Arial" w:hAnsi="Arial" w:cs="Arial"/>
                <w:color w:val="000000"/>
                <w:sz w:val="12"/>
                <w:szCs w:val="12"/>
              </w:rPr>
              <w:t>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106025">
              <w:rPr>
                <w:rFonts w:ascii="Arial" w:hAnsi="Arial" w:cs="Arial"/>
                <w:color w:val="000000"/>
                <w:sz w:val="12"/>
                <w:szCs w:val="12"/>
              </w:rPr>
              <w:t>е</w:t>
            </w:r>
            <w:r w:rsidRPr="00106025">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106025">
              <w:rPr>
                <w:rFonts w:ascii="Arial" w:hAnsi="Arial" w:cs="Arial"/>
                <w:color w:val="000000"/>
                <w:sz w:val="12"/>
                <w:szCs w:val="12"/>
              </w:rPr>
              <w:t>о</w:t>
            </w:r>
            <w:r w:rsidRPr="00106025">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1 363 935,67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598 114,83</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860 028,84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94 208,00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94 208,00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93 208,00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503 906,83</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402 906,83</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402 906,83</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Оценка недвижимости, признание прав и регулирование отношений по гос</w:t>
            </w:r>
            <w:r w:rsidRPr="00106025">
              <w:rPr>
                <w:rFonts w:ascii="Arial" w:hAnsi="Arial" w:cs="Arial"/>
                <w:color w:val="000000"/>
                <w:sz w:val="12"/>
                <w:szCs w:val="12"/>
              </w:rPr>
              <w:t>у</w:t>
            </w:r>
            <w:r w:rsidRPr="00106025">
              <w:rPr>
                <w:rFonts w:ascii="Arial" w:hAnsi="Arial" w:cs="Arial"/>
                <w:color w:val="000000"/>
                <w:sz w:val="12"/>
                <w:szCs w:val="12"/>
              </w:rPr>
              <w:t>дарственной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101 000,00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101 000,00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НАЦИОНАЛЬНАЯ БЕЗОПАСНОСТЬ И ПРАВООХРАНИТЕЛЬНАЯ ДЕЯТЕЛ</w:t>
            </w:r>
            <w:r w:rsidRPr="00106025">
              <w:rPr>
                <w:rFonts w:ascii="Arial" w:hAnsi="Arial" w:cs="Arial"/>
                <w:color w:val="000000"/>
                <w:sz w:val="12"/>
                <w:szCs w:val="12"/>
              </w:rPr>
              <w:t>Ь</w:t>
            </w:r>
            <w:r w:rsidRPr="00106025">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406 738,48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181 738,48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w:t>
            </w:r>
            <w:r w:rsidRPr="00106025">
              <w:rPr>
                <w:rFonts w:ascii="Arial" w:hAnsi="Arial" w:cs="Arial"/>
                <w:color w:val="000000"/>
                <w:sz w:val="12"/>
                <w:szCs w:val="12"/>
              </w:rPr>
              <w:t>е</w:t>
            </w:r>
            <w:r w:rsidRPr="00106025">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181 738,48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lastRenderedPageBreak/>
              <w:t xml:space="preserve"> Повышение уровня нормативно-правового обеспечения, противопожарной пропаганды и обеспечение нас</w:t>
            </w:r>
            <w:r w:rsidRPr="00106025">
              <w:rPr>
                <w:rFonts w:ascii="Arial" w:hAnsi="Arial" w:cs="Arial"/>
                <w:color w:val="000000"/>
                <w:sz w:val="12"/>
                <w:szCs w:val="12"/>
              </w:rPr>
              <w:t>е</w:t>
            </w:r>
            <w:r w:rsidRPr="00106025">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w:t>
            </w:r>
            <w:r w:rsidRPr="00106025">
              <w:rPr>
                <w:rFonts w:ascii="Arial" w:hAnsi="Arial" w:cs="Arial"/>
                <w:color w:val="000000"/>
                <w:sz w:val="12"/>
                <w:szCs w:val="12"/>
              </w:rPr>
              <w:t>и</w:t>
            </w:r>
            <w:r w:rsidRPr="00106025">
              <w:rPr>
                <w:rFonts w:ascii="Arial" w:hAnsi="Arial" w:cs="Arial"/>
                <w:color w:val="000000"/>
                <w:sz w:val="12"/>
                <w:szCs w:val="12"/>
              </w:rPr>
              <w:t>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174 738,48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174 738,48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на возмещение недополученных доходов и (или) возмещение фа</w:t>
            </w:r>
            <w:r w:rsidRPr="00106025">
              <w:rPr>
                <w:rFonts w:ascii="Arial" w:hAnsi="Arial" w:cs="Arial"/>
                <w:color w:val="000000"/>
                <w:sz w:val="12"/>
                <w:szCs w:val="12"/>
              </w:rPr>
              <w:t>к</w:t>
            </w:r>
            <w:r w:rsidRPr="00106025">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59 738,48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Другие вопросы в области национальной безопасности и правоохранител</w:t>
            </w:r>
            <w:r w:rsidRPr="00106025">
              <w:rPr>
                <w:rFonts w:ascii="Arial" w:hAnsi="Arial" w:cs="Arial"/>
                <w:color w:val="000000"/>
                <w:sz w:val="12"/>
                <w:szCs w:val="12"/>
              </w:rPr>
              <w:t>ь</w:t>
            </w:r>
            <w:r w:rsidRPr="00106025">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06025">
              <w:rPr>
                <w:rFonts w:ascii="Arial" w:hAnsi="Arial" w:cs="Arial"/>
                <w:color w:val="000000"/>
                <w:sz w:val="12"/>
                <w:szCs w:val="12"/>
              </w:rPr>
              <w:t>н</w:t>
            </w:r>
            <w:r w:rsidRPr="00106025">
              <w:rPr>
                <w:rFonts w:ascii="Arial" w:hAnsi="Arial" w:cs="Arial"/>
                <w:color w:val="000000"/>
                <w:sz w:val="12"/>
                <w:szCs w:val="12"/>
              </w:rPr>
              <w:t>ности и противоде</w:t>
            </w:r>
            <w:r w:rsidRPr="00106025">
              <w:rPr>
                <w:rFonts w:ascii="Arial" w:hAnsi="Arial" w:cs="Arial"/>
                <w:color w:val="000000"/>
                <w:sz w:val="12"/>
                <w:szCs w:val="12"/>
              </w:rPr>
              <w:t>й</w:t>
            </w:r>
            <w:r w:rsidRPr="00106025">
              <w:rPr>
                <w:rFonts w:ascii="Arial" w:hAnsi="Arial" w:cs="Arial"/>
                <w:color w:val="000000"/>
                <w:sz w:val="12"/>
                <w:szCs w:val="12"/>
              </w:rPr>
              <w:t>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Профилактика терроризма, экстремизма и других правонарушений в Ва</w:t>
            </w:r>
            <w:r w:rsidRPr="00106025">
              <w:rPr>
                <w:rFonts w:ascii="Arial" w:hAnsi="Arial" w:cs="Arial"/>
                <w:color w:val="000000"/>
                <w:sz w:val="12"/>
                <w:szCs w:val="12"/>
              </w:rPr>
              <w:t>л</w:t>
            </w:r>
            <w:r w:rsidRPr="0010602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06025">
              <w:rPr>
                <w:rFonts w:ascii="Arial" w:hAnsi="Arial" w:cs="Arial"/>
                <w:color w:val="000000"/>
                <w:sz w:val="12"/>
                <w:szCs w:val="12"/>
              </w:rPr>
              <w:t>н</w:t>
            </w:r>
            <w:r w:rsidRPr="0010602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Проведение мероприятий по организации передвижного оповещения нас</w:t>
            </w:r>
            <w:r w:rsidRPr="00106025">
              <w:rPr>
                <w:rFonts w:ascii="Arial" w:hAnsi="Arial" w:cs="Arial"/>
                <w:color w:val="000000"/>
                <w:sz w:val="12"/>
                <w:szCs w:val="12"/>
              </w:rPr>
              <w:t>е</w:t>
            </w:r>
            <w:r w:rsidRPr="00106025">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120 566 323,71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30 801 520,00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"Поддержка некоммерческих организаций на те</w:t>
            </w:r>
            <w:r w:rsidRPr="00106025">
              <w:rPr>
                <w:rFonts w:ascii="Arial" w:hAnsi="Arial" w:cs="Arial"/>
                <w:color w:val="000000"/>
                <w:sz w:val="12"/>
                <w:szCs w:val="12"/>
              </w:rPr>
              <w:t>р</w:t>
            </w:r>
            <w:r w:rsidRPr="00106025">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106025">
              <w:rPr>
                <w:rFonts w:ascii="Arial" w:hAnsi="Arial" w:cs="Arial"/>
                <w:color w:val="000000"/>
                <w:sz w:val="12"/>
                <w:szCs w:val="12"/>
              </w:rPr>
              <w:t>я</w:t>
            </w:r>
            <w:r w:rsidRPr="00106025">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на возмещение недополученных доходов и (или) возмещение фа</w:t>
            </w:r>
            <w:r w:rsidRPr="00106025">
              <w:rPr>
                <w:rFonts w:ascii="Arial" w:hAnsi="Arial" w:cs="Arial"/>
                <w:color w:val="000000"/>
                <w:sz w:val="12"/>
                <w:szCs w:val="12"/>
              </w:rPr>
              <w:t>к</w:t>
            </w:r>
            <w:r w:rsidRPr="00106025">
              <w:rPr>
                <w:rFonts w:ascii="Arial" w:hAnsi="Arial" w:cs="Arial"/>
                <w:color w:val="000000"/>
                <w:sz w:val="12"/>
                <w:szCs w:val="12"/>
              </w:rPr>
              <w:t>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385 820,00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106025">
              <w:rPr>
                <w:rFonts w:ascii="Arial" w:hAnsi="Arial" w:cs="Arial"/>
                <w:color w:val="000000"/>
                <w:sz w:val="12"/>
                <w:szCs w:val="12"/>
              </w:rPr>
              <w:t>ь</w:t>
            </w:r>
            <w:r w:rsidRPr="00106025">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106025">
              <w:rPr>
                <w:rFonts w:ascii="Arial" w:hAnsi="Arial" w:cs="Arial"/>
                <w:color w:val="000000"/>
                <w:sz w:val="12"/>
                <w:szCs w:val="12"/>
              </w:rPr>
              <w:t>л</w:t>
            </w:r>
            <w:r w:rsidRPr="00106025">
              <w:rPr>
                <w:rFonts w:ascii="Arial" w:hAnsi="Arial" w:cs="Arial"/>
                <w:color w:val="000000"/>
                <w:sz w:val="12"/>
                <w:szCs w:val="12"/>
              </w:rPr>
              <w:t>дайского муниц</w:t>
            </w:r>
            <w:r w:rsidRPr="00106025">
              <w:rPr>
                <w:rFonts w:ascii="Arial" w:hAnsi="Arial" w:cs="Arial"/>
                <w:color w:val="000000"/>
                <w:sz w:val="12"/>
                <w:szCs w:val="12"/>
              </w:rPr>
              <w:t>и</w:t>
            </w:r>
            <w:r w:rsidRPr="00106025">
              <w:rPr>
                <w:rFonts w:ascii="Arial" w:hAnsi="Arial" w:cs="Arial"/>
                <w:color w:val="000000"/>
                <w:sz w:val="12"/>
                <w:szCs w:val="12"/>
              </w:rPr>
              <w:t>пального района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29 165 700,00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106025">
              <w:rPr>
                <w:rFonts w:ascii="Arial" w:hAnsi="Arial" w:cs="Arial"/>
                <w:color w:val="000000"/>
                <w:sz w:val="12"/>
                <w:szCs w:val="12"/>
              </w:rPr>
              <w:t>й</w:t>
            </w:r>
            <w:r w:rsidRPr="00106025">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29 165 700,00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106025">
              <w:rPr>
                <w:rFonts w:ascii="Arial" w:hAnsi="Arial" w:cs="Arial"/>
                <w:color w:val="000000"/>
                <w:sz w:val="12"/>
                <w:szCs w:val="12"/>
              </w:rPr>
              <w:t>о</w:t>
            </w:r>
            <w:r w:rsidRPr="00106025">
              <w:rPr>
                <w:rFonts w:ascii="Arial" w:hAnsi="Arial" w:cs="Arial"/>
                <w:color w:val="000000"/>
                <w:sz w:val="12"/>
                <w:szCs w:val="12"/>
              </w:rPr>
              <w:t>го хозяйства на территории Валдайского городского п</w:t>
            </w:r>
            <w:r w:rsidRPr="00106025">
              <w:rPr>
                <w:rFonts w:ascii="Arial" w:hAnsi="Arial" w:cs="Arial"/>
                <w:color w:val="000000"/>
                <w:sz w:val="12"/>
                <w:szCs w:val="12"/>
              </w:rPr>
              <w:t>о</w:t>
            </w:r>
            <w:r w:rsidRPr="00106025">
              <w:rPr>
                <w:rFonts w:ascii="Arial" w:hAnsi="Arial" w:cs="Arial"/>
                <w:color w:val="000000"/>
                <w:sz w:val="12"/>
                <w:szCs w:val="12"/>
              </w:rPr>
              <w:t>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27 360 700,00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106025">
              <w:rPr>
                <w:rFonts w:ascii="Arial" w:hAnsi="Arial" w:cs="Arial"/>
                <w:color w:val="000000"/>
                <w:sz w:val="12"/>
                <w:szCs w:val="12"/>
              </w:rPr>
              <w:t>о</w:t>
            </w:r>
            <w:r w:rsidRPr="00106025">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27 360 700,00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106025">
              <w:rPr>
                <w:rFonts w:ascii="Arial" w:hAnsi="Arial" w:cs="Arial"/>
                <w:color w:val="000000"/>
                <w:sz w:val="12"/>
                <w:szCs w:val="12"/>
              </w:rPr>
              <w:t>и</w:t>
            </w:r>
            <w:r w:rsidRPr="00106025">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16 500 000,00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16 500 000,00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w:t>
            </w:r>
            <w:r w:rsidRPr="00106025">
              <w:rPr>
                <w:rFonts w:ascii="Arial" w:hAnsi="Arial" w:cs="Arial"/>
                <w:color w:val="000000"/>
                <w:sz w:val="12"/>
                <w:szCs w:val="12"/>
              </w:rPr>
              <w:t>р</w:t>
            </w:r>
            <w:r w:rsidRPr="00106025">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2 838 150,00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2 838 150,00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2 984 550,00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06025">
              <w:rPr>
                <w:rFonts w:ascii="Arial" w:hAnsi="Arial" w:cs="Arial"/>
                <w:color w:val="000000"/>
                <w:sz w:val="12"/>
                <w:szCs w:val="12"/>
              </w:rPr>
              <w:t>н</w:t>
            </w:r>
            <w:r w:rsidRPr="0010602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2 984 550,00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w:t>
            </w:r>
            <w:r w:rsidRPr="00106025">
              <w:rPr>
                <w:rFonts w:ascii="Arial" w:hAnsi="Arial" w:cs="Arial"/>
                <w:color w:val="000000"/>
                <w:sz w:val="12"/>
                <w:szCs w:val="12"/>
              </w:rPr>
              <w:t>е</w:t>
            </w:r>
            <w:r w:rsidRPr="00106025">
              <w:rPr>
                <w:rFonts w:ascii="Arial" w:hAnsi="Arial" w:cs="Arial"/>
                <w:color w:val="000000"/>
                <w:sz w:val="12"/>
                <w:szCs w:val="12"/>
              </w:rPr>
              <w:t>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06025">
              <w:rPr>
                <w:rFonts w:ascii="Arial" w:hAnsi="Arial" w:cs="Arial"/>
                <w:color w:val="000000"/>
                <w:sz w:val="12"/>
                <w:szCs w:val="12"/>
              </w:rPr>
              <w:t>н</w:t>
            </w:r>
            <w:r w:rsidRPr="0010602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Паспортизация автомобильных дорог общего пользования местного знач</w:t>
            </w:r>
            <w:r w:rsidRPr="00106025">
              <w:rPr>
                <w:rFonts w:ascii="Arial" w:hAnsi="Arial" w:cs="Arial"/>
                <w:color w:val="000000"/>
                <w:sz w:val="12"/>
                <w:szCs w:val="12"/>
              </w:rPr>
              <w:t>е</w:t>
            </w:r>
            <w:r w:rsidRPr="0010602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106025">
              <w:rPr>
                <w:rFonts w:ascii="Arial" w:hAnsi="Arial" w:cs="Arial"/>
                <w:color w:val="000000"/>
                <w:sz w:val="12"/>
                <w:szCs w:val="12"/>
              </w:rPr>
              <w:t>о</w:t>
            </w:r>
            <w:r w:rsidRPr="00106025">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106025">
              <w:rPr>
                <w:rFonts w:ascii="Arial" w:hAnsi="Arial" w:cs="Arial"/>
                <w:color w:val="000000"/>
                <w:sz w:val="12"/>
                <w:szCs w:val="12"/>
              </w:rPr>
              <w:t>ж</w:t>
            </w:r>
            <w:r w:rsidRPr="00106025">
              <w:rPr>
                <w:rFonts w:ascii="Arial" w:hAnsi="Arial" w:cs="Arial"/>
                <w:color w:val="000000"/>
                <w:sz w:val="12"/>
                <w:szCs w:val="12"/>
              </w:rPr>
              <w:t>ных фо</w:t>
            </w:r>
            <w:r w:rsidRPr="00106025">
              <w:rPr>
                <w:rFonts w:ascii="Arial" w:hAnsi="Arial" w:cs="Arial"/>
                <w:color w:val="000000"/>
                <w:sz w:val="12"/>
                <w:szCs w:val="12"/>
              </w:rPr>
              <w:t>н</w:t>
            </w:r>
            <w:r w:rsidRPr="00106025">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3 938 000,00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3 938 000,00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w:t>
            </w:r>
            <w:r w:rsidRPr="00106025">
              <w:rPr>
                <w:rFonts w:ascii="Arial" w:hAnsi="Arial" w:cs="Arial"/>
                <w:color w:val="000000"/>
                <w:sz w:val="12"/>
                <w:szCs w:val="12"/>
              </w:rPr>
              <w:t>о</w:t>
            </w:r>
            <w:r w:rsidRPr="00106025">
              <w:rPr>
                <w:rFonts w:ascii="Arial" w:hAnsi="Arial" w:cs="Arial"/>
                <w:color w:val="000000"/>
                <w:sz w:val="12"/>
                <w:szCs w:val="12"/>
              </w:rPr>
              <w:t>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06025">
              <w:rPr>
                <w:rFonts w:ascii="Arial" w:hAnsi="Arial" w:cs="Arial"/>
                <w:color w:val="000000"/>
                <w:sz w:val="12"/>
                <w:szCs w:val="12"/>
              </w:rPr>
              <w:t>н</w:t>
            </w:r>
            <w:r w:rsidRPr="0010602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106025">
              <w:rPr>
                <w:rFonts w:ascii="Arial" w:hAnsi="Arial" w:cs="Arial"/>
                <w:color w:val="000000"/>
                <w:sz w:val="12"/>
                <w:szCs w:val="12"/>
              </w:rPr>
              <w:t>о</w:t>
            </w:r>
            <w:r w:rsidRPr="00106025">
              <w:rPr>
                <w:rFonts w:ascii="Arial" w:hAnsi="Arial" w:cs="Arial"/>
                <w:color w:val="000000"/>
                <w:sz w:val="12"/>
                <w:szCs w:val="12"/>
              </w:rPr>
              <w:t>вых актов Правительства Новгородской области по вопросам проектирования, стро</w:t>
            </w:r>
            <w:r w:rsidRPr="00106025">
              <w:rPr>
                <w:rFonts w:ascii="Arial" w:hAnsi="Arial" w:cs="Arial"/>
                <w:color w:val="000000"/>
                <w:sz w:val="12"/>
                <w:szCs w:val="12"/>
              </w:rPr>
              <w:t>и</w:t>
            </w:r>
            <w:r w:rsidRPr="00106025">
              <w:rPr>
                <w:rFonts w:ascii="Arial" w:hAnsi="Arial" w:cs="Arial"/>
                <w:color w:val="000000"/>
                <w:sz w:val="12"/>
                <w:szCs w:val="12"/>
              </w:rPr>
              <w:t>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106025">
              <w:rPr>
                <w:rFonts w:ascii="Arial" w:hAnsi="Arial" w:cs="Arial"/>
                <w:color w:val="000000"/>
                <w:sz w:val="12"/>
                <w:szCs w:val="12"/>
              </w:rPr>
              <w:t>о</w:t>
            </w:r>
            <w:r w:rsidRPr="00106025">
              <w:rPr>
                <w:rFonts w:ascii="Arial" w:hAnsi="Arial" w:cs="Arial"/>
                <w:color w:val="000000"/>
                <w:sz w:val="12"/>
                <w:szCs w:val="12"/>
              </w:rPr>
              <w:t>рии Валдайск</w:t>
            </w:r>
            <w:r w:rsidRPr="00106025">
              <w:rPr>
                <w:rFonts w:ascii="Arial" w:hAnsi="Arial" w:cs="Arial"/>
                <w:color w:val="000000"/>
                <w:sz w:val="12"/>
                <w:szCs w:val="12"/>
              </w:rPr>
              <w:t>о</w:t>
            </w:r>
            <w:r w:rsidRPr="00106025">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w:t>
            </w:r>
            <w:r w:rsidRPr="00106025">
              <w:rPr>
                <w:rFonts w:ascii="Arial" w:hAnsi="Arial" w:cs="Arial"/>
                <w:color w:val="000000"/>
                <w:sz w:val="12"/>
                <w:szCs w:val="12"/>
              </w:rPr>
              <w:t>о</w:t>
            </w:r>
            <w:r w:rsidRPr="00106025">
              <w:rPr>
                <w:rFonts w:ascii="Arial" w:hAnsi="Arial" w:cs="Arial"/>
                <w:color w:val="000000"/>
                <w:sz w:val="12"/>
                <w:szCs w:val="12"/>
              </w:rPr>
              <w:t>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1 805 000,00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1 250 000,00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проведения работ по утверждению генеральных планов посел</w:t>
            </w:r>
            <w:r w:rsidRPr="00106025">
              <w:rPr>
                <w:rFonts w:ascii="Arial" w:hAnsi="Arial" w:cs="Arial"/>
                <w:color w:val="000000"/>
                <w:sz w:val="12"/>
                <w:szCs w:val="12"/>
              </w:rPr>
              <w:t>е</w:t>
            </w:r>
            <w:r w:rsidRPr="00106025">
              <w:rPr>
                <w:rFonts w:ascii="Arial" w:hAnsi="Arial" w:cs="Arial"/>
                <w:color w:val="000000"/>
                <w:sz w:val="12"/>
                <w:szCs w:val="12"/>
              </w:rPr>
              <w:t>ния, правил землепользования и застройки, утверждение подготовленной на основе генеральных планов документации по планировке терр</w:t>
            </w:r>
            <w:r w:rsidRPr="00106025">
              <w:rPr>
                <w:rFonts w:ascii="Arial" w:hAnsi="Arial" w:cs="Arial"/>
                <w:color w:val="000000"/>
                <w:sz w:val="12"/>
                <w:szCs w:val="12"/>
              </w:rPr>
              <w:t>и</w:t>
            </w:r>
            <w:r w:rsidRPr="00106025">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1 020 000,00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1 020 000,00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31 248 861,04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26 495 996,89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17 079 305,49</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"Переселение граждан, проживающих на терр</w:t>
            </w:r>
            <w:r w:rsidRPr="00106025">
              <w:rPr>
                <w:rFonts w:ascii="Arial" w:hAnsi="Arial" w:cs="Arial"/>
                <w:color w:val="000000"/>
                <w:sz w:val="12"/>
                <w:szCs w:val="12"/>
              </w:rPr>
              <w:t>и</w:t>
            </w:r>
            <w:r w:rsidRPr="00106025">
              <w:rPr>
                <w:rFonts w:ascii="Arial" w:hAnsi="Arial" w:cs="Arial"/>
                <w:color w:val="000000"/>
                <w:sz w:val="12"/>
                <w:szCs w:val="12"/>
              </w:rPr>
              <w:t>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106025">
              <w:rPr>
                <w:rFonts w:ascii="Arial" w:hAnsi="Arial" w:cs="Arial"/>
                <w:color w:val="000000"/>
                <w:sz w:val="12"/>
                <w:szCs w:val="12"/>
              </w:rPr>
              <w:t>в</w:t>
            </w:r>
            <w:r w:rsidRPr="00106025">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Проведение независимой экспертизы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lastRenderedPageBreak/>
              <w:t xml:space="preserve"> Снос аварийных домов, расчистка земельных участков</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106025">
              <w:rPr>
                <w:rFonts w:ascii="Arial" w:hAnsi="Arial" w:cs="Arial"/>
                <w:color w:val="000000"/>
                <w:sz w:val="12"/>
                <w:szCs w:val="12"/>
              </w:rPr>
              <w:t>и</w:t>
            </w:r>
            <w:r w:rsidRPr="00106025">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106025">
              <w:rPr>
                <w:rFonts w:ascii="Arial" w:hAnsi="Arial" w:cs="Arial"/>
                <w:color w:val="000000"/>
                <w:sz w:val="12"/>
                <w:szCs w:val="12"/>
              </w:rPr>
              <w:t>р</w:t>
            </w:r>
            <w:r w:rsidRPr="00106025">
              <w:rPr>
                <w:rFonts w:ascii="Arial" w:hAnsi="Arial" w:cs="Arial"/>
                <w:color w:val="000000"/>
                <w:sz w:val="12"/>
                <w:szCs w:val="12"/>
              </w:rPr>
              <w:t>тирных домах в целях профилактики и устранения последствий распространения кор</w:t>
            </w:r>
            <w:r w:rsidRPr="00106025">
              <w:rPr>
                <w:rFonts w:ascii="Arial" w:hAnsi="Arial" w:cs="Arial"/>
                <w:color w:val="000000"/>
                <w:sz w:val="12"/>
                <w:szCs w:val="12"/>
              </w:rPr>
              <w:t>о</w:t>
            </w:r>
            <w:r w:rsidRPr="00106025">
              <w:rPr>
                <w:rFonts w:ascii="Arial" w:hAnsi="Arial" w:cs="Arial"/>
                <w:color w:val="000000"/>
                <w:sz w:val="12"/>
                <w:szCs w:val="12"/>
              </w:rPr>
              <w:t>навирусной инфекции, на 2020 год</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на возмещение недополученных доходов и (или) возмещение фа</w:t>
            </w:r>
            <w:r w:rsidRPr="00106025">
              <w:rPr>
                <w:rFonts w:ascii="Arial" w:hAnsi="Arial" w:cs="Arial"/>
                <w:color w:val="000000"/>
                <w:sz w:val="12"/>
                <w:szCs w:val="12"/>
              </w:rPr>
              <w:t>к</w:t>
            </w:r>
            <w:r w:rsidRPr="00106025">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106025">
              <w:rPr>
                <w:rFonts w:ascii="Arial" w:hAnsi="Arial" w:cs="Arial"/>
                <w:color w:val="000000"/>
                <w:sz w:val="12"/>
                <w:szCs w:val="12"/>
              </w:rPr>
              <w:t>р</w:t>
            </w:r>
            <w:r w:rsidRPr="00106025">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w:t>
            </w:r>
            <w:r w:rsidRPr="00106025">
              <w:rPr>
                <w:rFonts w:ascii="Arial" w:hAnsi="Arial" w:cs="Arial"/>
                <w:color w:val="000000"/>
                <w:sz w:val="12"/>
                <w:szCs w:val="12"/>
              </w:rPr>
              <w:t>й</w:t>
            </w:r>
            <w:r w:rsidRPr="00106025">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на возмещение недополученных доходов и (или) возмещение фа</w:t>
            </w:r>
            <w:r w:rsidRPr="00106025">
              <w:rPr>
                <w:rFonts w:ascii="Arial" w:hAnsi="Arial" w:cs="Arial"/>
                <w:color w:val="000000"/>
                <w:sz w:val="12"/>
                <w:szCs w:val="12"/>
              </w:rPr>
              <w:t>к</w:t>
            </w:r>
            <w:r w:rsidRPr="00106025">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106025">
              <w:rPr>
                <w:rFonts w:ascii="Arial" w:hAnsi="Arial" w:cs="Arial"/>
                <w:color w:val="000000"/>
                <w:sz w:val="12"/>
                <w:szCs w:val="12"/>
              </w:rPr>
              <w:t>о</w:t>
            </w:r>
            <w:r w:rsidRPr="00106025">
              <w:rPr>
                <w:rFonts w:ascii="Arial" w:hAnsi="Arial" w:cs="Arial"/>
                <w:color w:val="000000"/>
                <w:sz w:val="12"/>
                <w:szCs w:val="12"/>
              </w:rPr>
              <w:t>го ремонта жилых помещений и текущего р</w:t>
            </w:r>
            <w:r w:rsidRPr="00106025">
              <w:rPr>
                <w:rFonts w:ascii="Arial" w:hAnsi="Arial" w:cs="Arial"/>
                <w:color w:val="000000"/>
                <w:sz w:val="12"/>
                <w:szCs w:val="12"/>
              </w:rPr>
              <w:t>е</w:t>
            </w:r>
            <w:r w:rsidRPr="00106025">
              <w:rPr>
                <w:rFonts w:ascii="Arial" w:hAnsi="Arial" w:cs="Arial"/>
                <w:color w:val="000000"/>
                <w:sz w:val="12"/>
                <w:szCs w:val="12"/>
              </w:rPr>
              <w:t>монта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Закупка товаров, работ, услуг в целях капитального ремонта государственн</w:t>
            </w:r>
            <w:r w:rsidRPr="00106025">
              <w:rPr>
                <w:rFonts w:ascii="Arial" w:hAnsi="Arial" w:cs="Arial"/>
                <w:color w:val="000000"/>
                <w:sz w:val="12"/>
                <w:szCs w:val="12"/>
              </w:rPr>
              <w:t>о</w:t>
            </w:r>
            <w:r w:rsidRPr="00106025">
              <w:rPr>
                <w:rFonts w:ascii="Arial" w:hAnsi="Arial" w:cs="Arial"/>
                <w:color w:val="000000"/>
                <w:sz w:val="12"/>
                <w:szCs w:val="12"/>
              </w:rPr>
              <w:t>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1 407 951,21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735 844,00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106025">
              <w:rPr>
                <w:rFonts w:ascii="Arial" w:hAnsi="Arial" w:cs="Arial"/>
                <w:color w:val="000000"/>
                <w:sz w:val="12"/>
                <w:szCs w:val="12"/>
              </w:rPr>
              <w:t>и</w:t>
            </w:r>
            <w:r w:rsidRPr="00106025">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735 844,00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Инвентаризация сетей, составление схемы, создание единого реестра об</w:t>
            </w:r>
            <w:r w:rsidRPr="00106025">
              <w:rPr>
                <w:rFonts w:ascii="Arial" w:hAnsi="Arial" w:cs="Arial"/>
                <w:color w:val="000000"/>
                <w:sz w:val="12"/>
                <w:szCs w:val="12"/>
              </w:rPr>
              <w:t>ъ</w:t>
            </w:r>
            <w:r w:rsidRPr="00106025">
              <w:rPr>
                <w:rFonts w:ascii="Arial" w:hAnsi="Arial" w:cs="Arial"/>
                <w:color w:val="000000"/>
                <w:sz w:val="12"/>
                <w:szCs w:val="12"/>
              </w:rPr>
              <w:t>ектов ливневой системы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Приведение обветшавших сетей ливневой канализации в нормативное с</w:t>
            </w:r>
            <w:r w:rsidRPr="00106025">
              <w:rPr>
                <w:rFonts w:ascii="Arial" w:hAnsi="Arial" w:cs="Arial"/>
                <w:color w:val="000000"/>
                <w:sz w:val="12"/>
                <w:szCs w:val="12"/>
              </w:rPr>
              <w:t>о</w:t>
            </w:r>
            <w:r w:rsidRPr="00106025">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413 340,00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413 340,00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413 340,00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322 504,00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322 504,00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322 504,00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06025">
              <w:rPr>
                <w:rFonts w:ascii="Arial" w:hAnsi="Arial" w:cs="Arial"/>
                <w:color w:val="000000"/>
                <w:sz w:val="12"/>
                <w:szCs w:val="12"/>
              </w:rPr>
              <w:t>н</w:t>
            </w:r>
            <w:r w:rsidRPr="0010602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Экспертиза распределительного газопровода по ул. Февральская, Береговая, пер. Приозерный г. Валдай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106025">
              <w:rPr>
                <w:rFonts w:ascii="Arial" w:hAnsi="Arial" w:cs="Arial"/>
                <w:color w:val="000000"/>
                <w:sz w:val="12"/>
                <w:szCs w:val="12"/>
              </w:rPr>
              <w:t>а</w:t>
            </w:r>
            <w:r w:rsidRPr="00106025">
              <w:rPr>
                <w:rFonts w:ascii="Arial" w:hAnsi="Arial" w:cs="Arial"/>
                <w:color w:val="000000"/>
                <w:sz w:val="12"/>
                <w:szCs w:val="12"/>
              </w:rPr>
              <w:t>ния и заключение договора водопользования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23 729 151,87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24 624 355,09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15 369 663,69</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"Обращение с твердыми коммунальными отх</w:t>
            </w:r>
            <w:r w:rsidRPr="00106025">
              <w:rPr>
                <w:rFonts w:ascii="Arial" w:hAnsi="Arial" w:cs="Arial"/>
                <w:color w:val="000000"/>
                <w:sz w:val="12"/>
                <w:szCs w:val="12"/>
              </w:rPr>
              <w:t>о</w:t>
            </w:r>
            <w:r w:rsidRPr="00106025">
              <w:rPr>
                <w:rFonts w:ascii="Arial" w:hAnsi="Arial" w:cs="Arial"/>
                <w:color w:val="000000"/>
                <w:sz w:val="12"/>
                <w:szCs w:val="12"/>
              </w:rPr>
              <w:t>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1 924 159,00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2 226 176,00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w:t>
            </w:r>
            <w:r w:rsidRPr="00106025">
              <w:rPr>
                <w:rFonts w:ascii="Arial" w:hAnsi="Arial" w:cs="Arial"/>
                <w:color w:val="000000"/>
                <w:sz w:val="12"/>
                <w:szCs w:val="12"/>
              </w:rPr>
              <w:t>в</w:t>
            </w:r>
            <w:r w:rsidRPr="00106025">
              <w:rPr>
                <w:rFonts w:ascii="Arial" w:hAnsi="Arial" w:cs="Arial"/>
                <w:color w:val="000000"/>
                <w:sz w:val="12"/>
                <w:szCs w:val="12"/>
              </w:rPr>
              <w:t>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220 241,00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106025">
              <w:rPr>
                <w:rFonts w:ascii="Arial" w:hAnsi="Arial" w:cs="Arial"/>
                <w:color w:val="000000"/>
                <w:sz w:val="12"/>
                <w:szCs w:val="12"/>
              </w:rPr>
              <w:t>д</w:t>
            </w:r>
            <w:r w:rsidRPr="00106025">
              <w:rPr>
                <w:rFonts w:ascii="Arial" w:hAnsi="Arial" w:cs="Arial"/>
                <w:color w:val="000000"/>
                <w:sz w:val="12"/>
                <w:szCs w:val="12"/>
              </w:rPr>
              <w:t>жетные трансферты бюджетам городских и сельских поселений Новгородской области в целях финансиров</w:t>
            </w:r>
            <w:r w:rsidRPr="00106025">
              <w:rPr>
                <w:rFonts w:ascii="Arial" w:hAnsi="Arial" w:cs="Arial"/>
                <w:color w:val="000000"/>
                <w:sz w:val="12"/>
                <w:szCs w:val="12"/>
              </w:rPr>
              <w:t>а</w:t>
            </w:r>
            <w:r w:rsidRPr="00106025">
              <w:rPr>
                <w:rFonts w:ascii="Arial" w:hAnsi="Arial" w:cs="Arial"/>
                <w:color w:val="000000"/>
                <w:sz w:val="12"/>
                <w:szCs w:val="12"/>
              </w:rPr>
              <w:t>ния расходных обязательств, связанных с финансовым обеспечением первоочередных расходов за счет средств резервного фонда Правительства Российской Ф</w:t>
            </w:r>
            <w:r w:rsidRPr="00106025">
              <w:rPr>
                <w:rFonts w:ascii="Arial" w:hAnsi="Arial" w:cs="Arial"/>
                <w:color w:val="000000"/>
                <w:sz w:val="12"/>
                <w:szCs w:val="12"/>
              </w:rPr>
              <w:t>е</w:t>
            </w:r>
            <w:r w:rsidRPr="00106025">
              <w:rPr>
                <w:rFonts w:ascii="Arial" w:hAnsi="Arial" w:cs="Arial"/>
                <w:color w:val="000000"/>
                <w:sz w:val="12"/>
                <w:szCs w:val="12"/>
              </w:rPr>
              <w:t>дерации)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156 491,00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156 491,00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63 750,00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63 750,00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Снижение количества мест несанкционированного сброса мусора на терр</w:t>
            </w:r>
            <w:r w:rsidRPr="00106025">
              <w:rPr>
                <w:rFonts w:ascii="Arial" w:hAnsi="Arial" w:cs="Arial"/>
                <w:color w:val="000000"/>
                <w:sz w:val="12"/>
                <w:szCs w:val="12"/>
              </w:rPr>
              <w:t>и</w:t>
            </w:r>
            <w:r w:rsidRPr="00106025">
              <w:rPr>
                <w:rFonts w:ascii="Arial" w:hAnsi="Arial" w:cs="Arial"/>
                <w:color w:val="000000"/>
                <w:sz w:val="12"/>
                <w:szCs w:val="12"/>
              </w:rPr>
              <w:t>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1 364 935,00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2 005 935,00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657 210,00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657 210,00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1 348 725,00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1 348 725,00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106025">
              <w:rPr>
                <w:rFonts w:ascii="Arial" w:hAnsi="Arial" w:cs="Arial"/>
                <w:color w:val="000000"/>
                <w:sz w:val="12"/>
                <w:szCs w:val="12"/>
              </w:rPr>
              <w:t>д</w:t>
            </w:r>
            <w:r w:rsidRPr="00106025">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4 804 786,00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Разработка и проверка проектной и/или сметной и/или проектно-сметной д</w:t>
            </w:r>
            <w:r w:rsidRPr="00106025">
              <w:rPr>
                <w:rFonts w:ascii="Arial" w:hAnsi="Arial" w:cs="Arial"/>
                <w:color w:val="000000"/>
                <w:sz w:val="12"/>
                <w:szCs w:val="12"/>
              </w:rPr>
              <w:t>о</w:t>
            </w:r>
            <w:r w:rsidRPr="00106025">
              <w:rPr>
                <w:rFonts w:ascii="Arial" w:hAnsi="Arial" w:cs="Arial"/>
                <w:color w:val="000000"/>
                <w:sz w:val="12"/>
                <w:szCs w:val="12"/>
              </w:rPr>
              <w:t>кументации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106025">
              <w:rPr>
                <w:rFonts w:ascii="Arial" w:hAnsi="Arial" w:cs="Arial"/>
                <w:color w:val="000000"/>
                <w:sz w:val="12"/>
                <w:szCs w:val="12"/>
              </w:rPr>
              <w:t>д</w:t>
            </w:r>
            <w:r w:rsidRPr="00106025">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Разработка проектно-сметной документации проекта победителя Всеросси</w:t>
            </w:r>
            <w:r w:rsidRPr="00106025">
              <w:rPr>
                <w:rFonts w:ascii="Arial" w:hAnsi="Arial" w:cs="Arial"/>
                <w:color w:val="000000"/>
                <w:sz w:val="12"/>
                <w:szCs w:val="12"/>
              </w:rPr>
              <w:t>й</w:t>
            </w:r>
            <w:r w:rsidRPr="00106025">
              <w:rPr>
                <w:rFonts w:ascii="Arial" w:hAnsi="Arial" w:cs="Arial"/>
                <w:color w:val="000000"/>
                <w:sz w:val="12"/>
                <w:szCs w:val="12"/>
              </w:rPr>
              <w:t>ского конкурса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106025">
              <w:rPr>
                <w:rFonts w:ascii="Arial" w:hAnsi="Arial" w:cs="Arial"/>
                <w:color w:val="000000"/>
                <w:sz w:val="12"/>
                <w:szCs w:val="12"/>
              </w:rPr>
              <w:t>и</w:t>
            </w:r>
            <w:r w:rsidRPr="00106025">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w:t>
            </w:r>
            <w:r w:rsidRPr="00106025">
              <w:rPr>
                <w:rFonts w:ascii="Arial" w:hAnsi="Arial" w:cs="Arial"/>
                <w:color w:val="000000"/>
                <w:sz w:val="12"/>
                <w:szCs w:val="12"/>
              </w:rPr>
              <w:t>о</w:t>
            </w:r>
            <w:r w:rsidRPr="00106025">
              <w:rPr>
                <w:rFonts w:ascii="Arial" w:hAnsi="Arial" w:cs="Arial"/>
                <w:color w:val="000000"/>
                <w:sz w:val="12"/>
                <w:szCs w:val="12"/>
              </w:rPr>
              <w:t>гоквартирных домов) (в т.ч. софинансирование)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на возмещение недополученных доходов и (или) возмещение фа</w:t>
            </w:r>
            <w:r w:rsidRPr="00106025">
              <w:rPr>
                <w:rFonts w:ascii="Arial" w:hAnsi="Arial" w:cs="Arial"/>
                <w:color w:val="000000"/>
                <w:sz w:val="12"/>
                <w:szCs w:val="12"/>
              </w:rPr>
              <w:t>к</w:t>
            </w:r>
            <w:r w:rsidRPr="00106025">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106025">
              <w:rPr>
                <w:rFonts w:ascii="Arial" w:hAnsi="Arial" w:cs="Arial"/>
                <w:color w:val="000000"/>
                <w:sz w:val="12"/>
                <w:szCs w:val="12"/>
              </w:rPr>
              <w:t>и</w:t>
            </w:r>
            <w:r w:rsidRPr="00106025">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w:t>
            </w:r>
            <w:r w:rsidRPr="00106025">
              <w:rPr>
                <w:rFonts w:ascii="Arial" w:hAnsi="Arial" w:cs="Arial"/>
                <w:color w:val="000000"/>
                <w:sz w:val="12"/>
                <w:szCs w:val="12"/>
              </w:rPr>
              <w:t>р</w:t>
            </w:r>
            <w:r w:rsidRPr="00106025">
              <w:rPr>
                <w:rFonts w:ascii="Arial" w:hAnsi="Arial" w:cs="Arial"/>
                <w:color w:val="000000"/>
                <w:sz w:val="12"/>
                <w:szCs w:val="12"/>
              </w:rPr>
              <w:t>риторий общего пользования)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"Благоустройство территории Валдайского г</w:t>
            </w:r>
            <w:r w:rsidRPr="00106025">
              <w:rPr>
                <w:rFonts w:ascii="Arial" w:hAnsi="Arial" w:cs="Arial"/>
                <w:color w:val="000000"/>
                <w:sz w:val="12"/>
                <w:szCs w:val="12"/>
              </w:rPr>
              <w:t>о</w:t>
            </w:r>
            <w:r w:rsidRPr="00106025">
              <w:rPr>
                <w:rFonts w:ascii="Arial" w:hAnsi="Arial" w:cs="Arial"/>
                <w:color w:val="000000"/>
                <w:sz w:val="12"/>
                <w:szCs w:val="12"/>
              </w:rPr>
              <w:t>родского поселения в 2020-2023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16 875 206,87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13 143 487,69</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"Обеспечение уличного освещения" муниципальной програ</w:t>
            </w:r>
            <w:r w:rsidRPr="00106025">
              <w:rPr>
                <w:rFonts w:ascii="Arial" w:hAnsi="Arial" w:cs="Arial"/>
                <w:color w:val="000000"/>
                <w:sz w:val="12"/>
                <w:szCs w:val="12"/>
              </w:rPr>
              <w:t>м</w:t>
            </w:r>
            <w:r w:rsidRPr="00106025">
              <w:rPr>
                <w:rFonts w:ascii="Arial" w:hAnsi="Arial" w:cs="Arial"/>
                <w:color w:val="000000"/>
                <w:sz w:val="12"/>
                <w:szCs w:val="12"/>
              </w:rPr>
              <w:t>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7 260 312,16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7 260 312,16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lastRenderedPageBreak/>
              <w:t xml:space="preserve"> Содержание сетей уличного освещения, оплата потребленной электроэнергии, реализация прочих мер</w:t>
            </w:r>
            <w:r w:rsidRPr="00106025">
              <w:rPr>
                <w:rFonts w:ascii="Arial" w:hAnsi="Arial" w:cs="Arial"/>
                <w:color w:val="000000"/>
                <w:sz w:val="12"/>
                <w:szCs w:val="12"/>
              </w:rPr>
              <w:t>о</w:t>
            </w:r>
            <w:r w:rsidRPr="00106025">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6 460 312,16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6 460 312,16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06025">
              <w:rPr>
                <w:rFonts w:ascii="Arial" w:hAnsi="Arial" w:cs="Arial"/>
                <w:color w:val="000000"/>
                <w:sz w:val="12"/>
                <w:szCs w:val="12"/>
              </w:rPr>
              <w:t>н</w:t>
            </w:r>
            <w:r w:rsidRPr="0010602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Закупка товаров, работ, услуг в целях капитального ремонта государственн</w:t>
            </w:r>
            <w:r w:rsidRPr="00106025">
              <w:rPr>
                <w:rFonts w:ascii="Arial" w:hAnsi="Arial" w:cs="Arial"/>
                <w:color w:val="000000"/>
                <w:sz w:val="12"/>
                <w:szCs w:val="12"/>
              </w:rPr>
              <w:t>о</w:t>
            </w:r>
            <w:r w:rsidRPr="00106025">
              <w:rPr>
                <w:rFonts w:ascii="Arial" w:hAnsi="Arial" w:cs="Arial"/>
                <w:color w:val="000000"/>
                <w:sz w:val="12"/>
                <w:szCs w:val="12"/>
              </w:rPr>
              <w:t>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w:t>
            </w:r>
            <w:r w:rsidRPr="00106025">
              <w:rPr>
                <w:rFonts w:ascii="Arial" w:hAnsi="Arial" w:cs="Arial"/>
                <w:color w:val="000000"/>
                <w:sz w:val="12"/>
                <w:szCs w:val="12"/>
              </w:rPr>
              <w:t>л</w:t>
            </w:r>
            <w:r w:rsidRPr="00106025">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1 728 930,34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706 068,57</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"Организация содержания общественных территорий" в ра</w:t>
            </w:r>
            <w:r w:rsidRPr="00106025">
              <w:rPr>
                <w:rFonts w:ascii="Arial" w:hAnsi="Arial" w:cs="Arial"/>
                <w:color w:val="000000"/>
                <w:sz w:val="12"/>
                <w:szCs w:val="12"/>
              </w:rPr>
              <w:t>м</w:t>
            </w:r>
            <w:r w:rsidRPr="00106025">
              <w:rPr>
                <w:rFonts w:ascii="Arial" w:hAnsi="Arial" w:cs="Arial"/>
                <w:color w:val="000000"/>
                <w:sz w:val="12"/>
                <w:szCs w:val="12"/>
              </w:rPr>
              <w:t>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3 048 176,62</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3 048 176,62</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3 009 775,44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3 009 775,44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106025">
              <w:rPr>
                <w:rFonts w:ascii="Arial" w:hAnsi="Arial" w:cs="Arial"/>
                <w:color w:val="000000"/>
                <w:sz w:val="12"/>
                <w:szCs w:val="12"/>
              </w:rPr>
              <w:t>ю</w:t>
            </w:r>
            <w:r w:rsidRPr="00106025">
              <w:rPr>
                <w:rFonts w:ascii="Arial" w:hAnsi="Arial" w:cs="Arial"/>
                <w:color w:val="000000"/>
                <w:sz w:val="12"/>
                <w:szCs w:val="12"/>
              </w:rPr>
              <w:t>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Плата за совместное использование акватории водного объекта (участок а</w:t>
            </w:r>
            <w:r w:rsidRPr="00106025">
              <w:rPr>
                <w:rFonts w:ascii="Arial" w:hAnsi="Arial" w:cs="Arial"/>
                <w:color w:val="000000"/>
                <w:sz w:val="12"/>
                <w:szCs w:val="12"/>
              </w:rPr>
              <w:t>к</w:t>
            </w:r>
            <w:r w:rsidRPr="00106025">
              <w:rPr>
                <w:rFonts w:ascii="Arial" w:hAnsi="Arial" w:cs="Arial"/>
                <w:color w:val="000000"/>
                <w:sz w:val="12"/>
                <w:szCs w:val="12"/>
              </w:rPr>
              <w:t>ватории оз. Валдайское)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401,18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401,18</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поселен</w:t>
            </w:r>
            <w:r w:rsidRPr="00106025">
              <w:rPr>
                <w:rFonts w:ascii="Arial" w:hAnsi="Arial" w:cs="Arial"/>
                <w:color w:val="000000"/>
                <w:sz w:val="12"/>
                <w:szCs w:val="12"/>
              </w:rPr>
              <w:t>и</w:t>
            </w:r>
            <w:r w:rsidRPr="00106025">
              <w:rPr>
                <w:rFonts w:ascii="Arial" w:hAnsi="Arial" w:cs="Arial"/>
                <w:color w:val="000000"/>
                <w:sz w:val="12"/>
                <w:szCs w:val="12"/>
              </w:rPr>
              <w:t>ях в 2020 году"</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w:t>
            </w:r>
            <w:r w:rsidRPr="00106025">
              <w:rPr>
                <w:rFonts w:ascii="Arial" w:hAnsi="Arial" w:cs="Arial"/>
                <w:color w:val="000000"/>
                <w:sz w:val="12"/>
                <w:szCs w:val="12"/>
              </w:rPr>
              <w:t>а</w:t>
            </w:r>
            <w:r w:rsidRPr="00106025">
              <w:rPr>
                <w:rFonts w:ascii="Arial" w:hAnsi="Arial" w:cs="Arial"/>
                <w:color w:val="000000"/>
                <w:sz w:val="12"/>
                <w:szCs w:val="12"/>
              </w:rPr>
              <w:t>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473 797,80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473 797,80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473 797,80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106025">
              <w:rPr>
                <w:rFonts w:ascii="Arial" w:hAnsi="Arial" w:cs="Arial"/>
                <w:color w:val="000000"/>
                <w:sz w:val="12"/>
                <w:szCs w:val="12"/>
              </w:rPr>
              <w:t>т</w:t>
            </w:r>
            <w:r w:rsidRPr="00106025">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363 900,00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06025">
              <w:rPr>
                <w:rFonts w:ascii="Arial" w:hAnsi="Arial" w:cs="Arial"/>
                <w:color w:val="000000"/>
                <w:sz w:val="12"/>
                <w:szCs w:val="12"/>
              </w:rPr>
              <w:t>а</w:t>
            </w:r>
            <w:r w:rsidRPr="00106025">
              <w:rPr>
                <w:rFonts w:ascii="Arial" w:hAnsi="Arial" w:cs="Arial"/>
                <w:color w:val="000000"/>
                <w:sz w:val="12"/>
                <w:szCs w:val="12"/>
              </w:rPr>
              <w:t>ния на оказание государственных (муниц</w:t>
            </w:r>
            <w:r w:rsidRPr="00106025">
              <w:rPr>
                <w:rFonts w:ascii="Arial" w:hAnsi="Arial" w:cs="Arial"/>
                <w:color w:val="000000"/>
                <w:sz w:val="12"/>
                <w:szCs w:val="12"/>
              </w:rPr>
              <w:t>и</w:t>
            </w:r>
            <w:r w:rsidRPr="00106025">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363 900,00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106025">
              <w:rPr>
                <w:rFonts w:ascii="Arial" w:hAnsi="Arial" w:cs="Arial"/>
                <w:color w:val="000000"/>
                <w:sz w:val="12"/>
                <w:szCs w:val="12"/>
              </w:rPr>
              <w:t>е</w:t>
            </w:r>
            <w:r w:rsidRPr="00106025">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109 897,80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06025">
              <w:rPr>
                <w:rFonts w:ascii="Arial" w:hAnsi="Arial" w:cs="Arial"/>
                <w:color w:val="000000"/>
                <w:sz w:val="12"/>
                <w:szCs w:val="12"/>
              </w:rPr>
              <w:t>а</w:t>
            </w:r>
            <w:r w:rsidRPr="00106025">
              <w:rPr>
                <w:rFonts w:ascii="Arial" w:hAnsi="Arial" w:cs="Arial"/>
                <w:color w:val="000000"/>
                <w:sz w:val="12"/>
                <w:szCs w:val="12"/>
              </w:rPr>
              <w:t>ния на оказание государственных (муниц</w:t>
            </w:r>
            <w:r w:rsidRPr="00106025">
              <w:rPr>
                <w:rFonts w:ascii="Arial" w:hAnsi="Arial" w:cs="Arial"/>
                <w:color w:val="000000"/>
                <w:sz w:val="12"/>
                <w:szCs w:val="12"/>
              </w:rPr>
              <w:t>и</w:t>
            </w:r>
            <w:r w:rsidRPr="00106025">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109 897,80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Субсидии автономным учреждениям на иные цели, за исключением субс</w:t>
            </w:r>
            <w:r w:rsidRPr="00106025">
              <w:rPr>
                <w:rFonts w:ascii="Arial" w:hAnsi="Arial" w:cs="Arial"/>
                <w:color w:val="000000"/>
                <w:sz w:val="12"/>
                <w:szCs w:val="12"/>
              </w:rPr>
              <w:t>и</w:t>
            </w:r>
            <w:r w:rsidRPr="00106025">
              <w:rPr>
                <w:rFonts w:ascii="Arial" w:hAnsi="Arial" w:cs="Arial"/>
                <w:color w:val="000000"/>
                <w:sz w:val="12"/>
                <w:szCs w:val="12"/>
              </w:rPr>
              <w:t>дий на финансовое обеспечение государственного (муниципального) задания на оказание государственных (муниципальных) услуг (выполн</w:t>
            </w:r>
            <w:r w:rsidRPr="00106025">
              <w:rPr>
                <w:rFonts w:ascii="Arial" w:hAnsi="Arial" w:cs="Arial"/>
                <w:color w:val="000000"/>
                <w:sz w:val="12"/>
                <w:szCs w:val="12"/>
              </w:rPr>
              <w:t>е</w:t>
            </w:r>
            <w:r w:rsidRPr="00106025">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106025">
              <w:rPr>
                <w:rFonts w:ascii="Arial" w:hAnsi="Arial" w:cs="Arial"/>
                <w:color w:val="000000"/>
                <w:sz w:val="12"/>
                <w:szCs w:val="12"/>
              </w:rPr>
              <w:t>ь</w:t>
            </w:r>
            <w:r w:rsidRPr="00106025">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106025">
              <w:rPr>
                <w:rFonts w:ascii="Arial" w:hAnsi="Arial" w:cs="Arial"/>
                <w:color w:val="000000"/>
                <w:sz w:val="12"/>
                <w:szCs w:val="12"/>
              </w:rPr>
              <w:t>л</w:t>
            </w:r>
            <w:r w:rsidRPr="00106025">
              <w:rPr>
                <w:rFonts w:ascii="Arial" w:hAnsi="Arial" w:cs="Arial"/>
                <w:color w:val="000000"/>
                <w:sz w:val="12"/>
                <w:szCs w:val="12"/>
              </w:rPr>
              <w:t>дайском мун</w:t>
            </w:r>
            <w:r w:rsidRPr="00106025">
              <w:rPr>
                <w:rFonts w:ascii="Arial" w:hAnsi="Arial" w:cs="Arial"/>
                <w:color w:val="000000"/>
                <w:sz w:val="12"/>
                <w:szCs w:val="12"/>
              </w:rPr>
              <w:t>и</w:t>
            </w:r>
            <w:r w:rsidRPr="00106025">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06025">
              <w:rPr>
                <w:rFonts w:ascii="Arial" w:hAnsi="Arial" w:cs="Arial"/>
                <w:color w:val="000000"/>
                <w:sz w:val="12"/>
                <w:szCs w:val="12"/>
              </w:rPr>
              <w:t>и</w:t>
            </w:r>
            <w:r w:rsidRPr="00106025">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w:t>
            </w:r>
            <w:r w:rsidRPr="00106025">
              <w:rPr>
                <w:rFonts w:ascii="Arial" w:hAnsi="Arial" w:cs="Arial"/>
                <w:color w:val="000000"/>
                <w:sz w:val="12"/>
                <w:szCs w:val="12"/>
              </w:rPr>
              <w:t>о</w:t>
            </w:r>
            <w:r w:rsidRPr="00106025">
              <w:rPr>
                <w:rFonts w:ascii="Arial" w:hAnsi="Arial" w:cs="Arial"/>
                <w:color w:val="000000"/>
                <w:sz w:val="12"/>
                <w:szCs w:val="12"/>
              </w:rPr>
              <w:t>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06025">
              <w:rPr>
                <w:rFonts w:ascii="Arial" w:hAnsi="Arial" w:cs="Arial"/>
                <w:color w:val="000000"/>
                <w:sz w:val="12"/>
                <w:szCs w:val="12"/>
              </w:rPr>
              <w:t>н</w:t>
            </w:r>
            <w:r w:rsidRPr="00106025">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106025">
              <w:rPr>
                <w:rFonts w:ascii="Arial" w:hAnsi="Arial" w:cs="Arial"/>
                <w:color w:val="000000"/>
                <w:sz w:val="12"/>
                <w:szCs w:val="12"/>
              </w:rPr>
              <w:t>ь</w:t>
            </w:r>
            <w:r w:rsidRPr="00106025">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06025">
              <w:rPr>
                <w:rFonts w:ascii="Arial" w:hAnsi="Arial" w:cs="Arial"/>
                <w:color w:val="000000"/>
                <w:sz w:val="12"/>
                <w:szCs w:val="12"/>
              </w:rPr>
              <w:t>е</w:t>
            </w:r>
            <w:r w:rsidRPr="00106025">
              <w:rPr>
                <w:rFonts w:ascii="Arial" w:hAnsi="Arial" w:cs="Arial"/>
                <w:color w:val="000000"/>
                <w:sz w:val="12"/>
                <w:szCs w:val="12"/>
              </w:rPr>
              <w:t>чение правопорядка и противодействие пр</w:t>
            </w:r>
            <w:r w:rsidRPr="00106025">
              <w:rPr>
                <w:rFonts w:ascii="Arial" w:hAnsi="Arial" w:cs="Arial"/>
                <w:color w:val="000000"/>
                <w:sz w:val="12"/>
                <w:szCs w:val="12"/>
              </w:rPr>
              <w:t>а</w:t>
            </w:r>
            <w:r w:rsidRPr="00106025">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2 700,00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2 346 220,60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1 382 000,00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2 296 220,60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1 382 000,00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Валдайского района "Развитие культуры в Ва</w:t>
            </w:r>
            <w:r w:rsidRPr="00106025">
              <w:rPr>
                <w:rFonts w:ascii="Arial" w:hAnsi="Arial" w:cs="Arial"/>
                <w:color w:val="000000"/>
                <w:sz w:val="12"/>
                <w:szCs w:val="12"/>
              </w:rPr>
              <w:t>л</w:t>
            </w:r>
            <w:r w:rsidRPr="00106025">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106025">
              <w:rPr>
                <w:rFonts w:ascii="Arial" w:hAnsi="Arial" w:cs="Arial"/>
                <w:color w:val="000000"/>
                <w:sz w:val="12"/>
                <w:szCs w:val="12"/>
              </w:rPr>
              <w:t>а</w:t>
            </w:r>
            <w:r w:rsidRPr="00106025">
              <w:rPr>
                <w:rFonts w:ascii="Arial" w:hAnsi="Arial" w:cs="Arial"/>
                <w:color w:val="000000"/>
                <w:sz w:val="12"/>
                <w:szCs w:val="12"/>
              </w:rPr>
              <w:t>ние условий для развития и реализации тво</w:t>
            </w:r>
            <w:r w:rsidRPr="00106025">
              <w:rPr>
                <w:rFonts w:ascii="Arial" w:hAnsi="Arial" w:cs="Arial"/>
                <w:color w:val="000000"/>
                <w:sz w:val="12"/>
                <w:szCs w:val="12"/>
              </w:rPr>
              <w:t>р</w:t>
            </w:r>
            <w:r w:rsidRPr="00106025">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Реализация прочих мероприятий подпрограммы "Культура Валдайского ра</w:t>
            </w:r>
            <w:r w:rsidRPr="00106025">
              <w:rPr>
                <w:rFonts w:ascii="Arial" w:hAnsi="Arial" w:cs="Arial"/>
                <w:color w:val="000000"/>
                <w:sz w:val="12"/>
                <w:szCs w:val="12"/>
              </w:rPr>
              <w:t>й</w:t>
            </w:r>
            <w:r w:rsidRPr="00106025">
              <w:rPr>
                <w:rFonts w:ascii="Arial" w:hAnsi="Arial" w:cs="Arial"/>
                <w:color w:val="000000"/>
                <w:sz w:val="12"/>
                <w:szCs w:val="12"/>
              </w:rPr>
              <w:t>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388 000,00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208 000,00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180 000,00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994 000,00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Улучшение состояния военно-мемориальных объектов на территории Ва</w:t>
            </w:r>
            <w:r w:rsidRPr="00106025">
              <w:rPr>
                <w:rFonts w:ascii="Arial" w:hAnsi="Arial" w:cs="Arial"/>
                <w:color w:val="000000"/>
                <w:sz w:val="12"/>
                <w:szCs w:val="12"/>
              </w:rPr>
              <w:t>л</w:t>
            </w:r>
            <w:r w:rsidRPr="00106025">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lastRenderedPageBreak/>
              <w:t xml:space="preserve"> Нанесение фамилий на мемориальные плиты, ремонтные работы на вои</w:t>
            </w:r>
            <w:r w:rsidRPr="00106025">
              <w:rPr>
                <w:rFonts w:ascii="Arial" w:hAnsi="Arial" w:cs="Arial"/>
                <w:color w:val="000000"/>
                <w:sz w:val="12"/>
                <w:szCs w:val="12"/>
              </w:rPr>
              <w:t>н</w:t>
            </w:r>
            <w:r w:rsidRPr="00106025">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106025">
              <w:rPr>
                <w:rFonts w:ascii="Arial" w:hAnsi="Arial" w:cs="Arial"/>
                <w:color w:val="000000"/>
                <w:sz w:val="12"/>
                <w:szCs w:val="12"/>
              </w:rPr>
              <w:t>и</w:t>
            </w:r>
            <w:r w:rsidRPr="00106025">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190 983,96</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Муниципальная программа "Развитие физической культуры и спорта в Ва</w:t>
            </w:r>
            <w:r w:rsidRPr="00106025">
              <w:rPr>
                <w:rFonts w:ascii="Arial" w:hAnsi="Arial" w:cs="Arial"/>
                <w:color w:val="000000"/>
                <w:sz w:val="12"/>
                <w:szCs w:val="12"/>
              </w:rPr>
              <w:t>л</w:t>
            </w:r>
            <w:r w:rsidRPr="00106025">
              <w:rPr>
                <w:rFonts w:ascii="Arial" w:hAnsi="Arial" w:cs="Arial"/>
                <w:color w:val="000000"/>
                <w:sz w:val="12"/>
                <w:szCs w:val="12"/>
              </w:rPr>
              <w:t>дайском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106025">
              <w:rPr>
                <w:rFonts w:ascii="Arial" w:hAnsi="Arial" w:cs="Arial"/>
                <w:color w:val="000000"/>
                <w:sz w:val="12"/>
                <w:szCs w:val="12"/>
              </w:rPr>
              <w:t>е</w:t>
            </w:r>
            <w:r w:rsidRPr="0010602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150 000,00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487 000,00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опубликование официальных документов в периодических изд</w:t>
            </w:r>
            <w:r w:rsidRPr="00106025">
              <w:rPr>
                <w:rFonts w:ascii="Arial" w:hAnsi="Arial" w:cs="Arial"/>
                <w:color w:val="000000"/>
                <w:sz w:val="12"/>
                <w:szCs w:val="12"/>
              </w:rPr>
              <w:t>а</w:t>
            </w:r>
            <w:r w:rsidRPr="00106025">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430 000,00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57 000,00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3 000,00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54 000,00</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2 390 199,14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2 390 199,14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2 390 199,14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2 390 199,14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2 390 199,14</w:t>
            </w:r>
          </w:p>
        </w:tc>
      </w:tr>
      <w:tr w:rsidR="00106025" w:rsidRPr="00106025" w:rsidTr="001060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06025" w:rsidRPr="00106025" w:rsidRDefault="00106025" w:rsidP="00106025">
            <w:pPr>
              <w:rPr>
                <w:rFonts w:ascii="Arial" w:hAnsi="Arial" w:cs="Arial"/>
                <w:color w:val="000000"/>
                <w:sz w:val="12"/>
                <w:szCs w:val="12"/>
              </w:rPr>
            </w:pPr>
            <w:r w:rsidRPr="0010602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center"/>
              <w:rPr>
                <w:rFonts w:ascii="Arial" w:hAnsi="Arial" w:cs="Arial"/>
                <w:color w:val="000000"/>
                <w:sz w:val="12"/>
                <w:szCs w:val="12"/>
              </w:rPr>
            </w:pPr>
            <w:r w:rsidRPr="0010602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106025" w:rsidRPr="00106025" w:rsidRDefault="00106025" w:rsidP="00106025">
            <w:pPr>
              <w:jc w:val="right"/>
              <w:rPr>
                <w:rFonts w:ascii="Arial" w:hAnsi="Arial" w:cs="Arial"/>
                <w:color w:val="000000"/>
                <w:sz w:val="12"/>
                <w:szCs w:val="12"/>
              </w:rPr>
            </w:pPr>
            <w:r w:rsidRPr="00106025">
              <w:rPr>
                <w:rFonts w:ascii="Arial" w:hAnsi="Arial" w:cs="Arial"/>
                <w:color w:val="000000"/>
                <w:sz w:val="12"/>
                <w:szCs w:val="12"/>
              </w:rPr>
              <w:t>2 390 199,14</w:t>
            </w:r>
          </w:p>
        </w:tc>
      </w:tr>
      <w:tr w:rsidR="00106025" w:rsidRPr="00106025" w:rsidTr="00106025">
        <w:trPr>
          <w:trHeight w:val="20"/>
        </w:trPr>
        <w:tc>
          <w:tcPr>
            <w:tcW w:w="0" w:type="auto"/>
            <w:gridSpan w:val="4"/>
            <w:tcBorders>
              <w:top w:val="single" w:sz="4" w:space="0" w:color="000000"/>
              <w:left w:val="nil"/>
              <w:bottom w:val="nil"/>
              <w:right w:val="nil"/>
            </w:tcBorders>
            <w:shd w:val="clear" w:color="auto" w:fill="auto"/>
            <w:noWrap/>
            <w:vAlign w:val="bottom"/>
            <w:hideMark/>
          </w:tcPr>
          <w:p w:rsidR="00106025" w:rsidRPr="00106025" w:rsidRDefault="00106025" w:rsidP="00106025">
            <w:pPr>
              <w:rPr>
                <w:rFonts w:ascii="Arial" w:hAnsi="Arial" w:cs="Arial"/>
                <w:b/>
                <w:bCs/>
                <w:color w:val="000000"/>
                <w:sz w:val="12"/>
                <w:szCs w:val="12"/>
              </w:rPr>
            </w:pPr>
            <w:r w:rsidRPr="00106025">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106025" w:rsidRPr="00106025" w:rsidRDefault="00106025" w:rsidP="00106025">
            <w:pPr>
              <w:jc w:val="right"/>
              <w:rPr>
                <w:rFonts w:ascii="Arial" w:hAnsi="Arial" w:cs="Arial"/>
                <w:b/>
                <w:bCs/>
                <w:color w:val="000000"/>
                <w:sz w:val="12"/>
                <w:szCs w:val="12"/>
              </w:rPr>
            </w:pPr>
            <w:r w:rsidRPr="00106025">
              <w:rPr>
                <w:rFonts w:ascii="Arial" w:hAnsi="Arial" w:cs="Arial"/>
                <w:b/>
                <w:bCs/>
                <w:color w:val="000000"/>
                <w:sz w:val="12"/>
                <w:szCs w:val="12"/>
              </w:rPr>
              <w:t>159 373 836,13</w:t>
            </w:r>
          </w:p>
        </w:tc>
        <w:tc>
          <w:tcPr>
            <w:tcW w:w="0" w:type="auto"/>
            <w:tcBorders>
              <w:top w:val="nil"/>
              <w:left w:val="nil"/>
              <w:bottom w:val="nil"/>
              <w:right w:val="nil"/>
            </w:tcBorders>
            <w:shd w:val="clear" w:color="000000" w:fill="FFFFFF"/>
            <w:noWrap/>
            <w:hideMark/>
          </w:tcPr>
          <w:p w:rsidR="00106025" w:rsidRPr="00106025" w:rsidRDefault="00106025" w:rsidP="00106025">
            <w:pPr>
              <w:jc w:val="right"/>
              <w:rPr>
                <w:rFonts w:ascii="Arial" w:hAnsi="Arial" w:cs="Arial"/>
                <w:b/>
                <w:bCs/>
                <w:color w:val="000000"/>
                <w:sz w:val="12"/>
                <w:szCs w:val="12"/>
              </w:rPr>
            </w:pPr>
            <w:r w:rsidRPr="00106025">
              <w:rPr>
                <w:rFonts w:ascii="Arial" w:hAnsi="Arial" w:cs="Arial"/>
                <w:b/>
                <w:bCs/>
                <w:color w:val="000000"/>
                <w:sz w:val="12"/>
                <w:szCs w:val="12"/>
              </w:rPr>
              <w:t>62 667 236,18</w:t>
            </w:r>
          </w:p>
        </w:tc>
        <w:tc>
          <w:tcPr>
            <w:tcW w:w="0" w:type="auto"/>
            <w:tcBorders>
              <w:top w:val="nil"/>
              <w:left w:val="nil"/>
              <w:bottom w:val="nil"/>
              <w:right w:val="nil"/>
            </w:tcBorders>
            <w:shd w:val="clear" w:color="000000" w:fill="FFFFFF"/>
            <w:noWrap/>
            <w:hideMark/>
          </w:tcPr>
          <w:p w:rsidR="00106025" w:rsidRPr="00106025" w:rsidRDefault="00106025" w:rsidP="00106025">
            <w:pPr>
              <w:jc w:val="right"/>
              <w:rPr>
                <w:rFonts w:ascii="Arial" w:hAnsi="Arial" w:cs="Arial"/>
                <w:b/>
                <w:bCs/>
                <w:color w:val="000000"/>
                <w:sz w:val="12"/>
                <w:szCs w:val="12"/>
              </w:rPr>
            </w:pPr>
            <w:r w:rsidRPr="00106025">
              <w:rPr>
                <w:rFonts w:ascii="Arial" w:hAnsi="Arial" w:cs="Arial"/>
                <w:b/>
                <w:bCs/>
                <w:color w:val="000000"/>
                <w:sz w:val="12"/>
                <w:szCs w:val="12"/>
              </w:rPr>
              <w:t>54 132 181,90</w:t>
            </w:r>
          </w:p>
        </w:tc>
      </w:tr>
    </w:tbl>
    <w:p w:rsidR="00636DD1" w:rsidRDefault="00636DD1" w:rsidP="00636DD1">
      <w:pPr>
        <w:jc w:val="both"/>
        <w:rPr>
          <w:rFonts w:ascii="Arial" w:hAnsi="Arial" w:cs="Arial"/>
          <w:sz w:val="16"/>
          <w:szCs w:val="16"/>
        </w:rPr>
      </w:pPr>
    </w:p>
    <w:p w:rsidR="00636DD1" w:rsidRPr="002C31C9" w:rsidRDefault="00636DD1" w:rsidP="00636DD1">
      <w:pPr>
        <w:ind w:left="6237"/>
        <w:jc w:val="center"/>
        <w:rPr>
          <w:rFonts w:ascii="Arial" w:hAnsi="Arial" w:cs="Arial"/>
          <w:sz w:val="16"/>
          <w:szCs w:val="16"/>
        </w:rPr>
      </w:pPr>
      <w:r w:rsidRPr="002C31C9">
        <w:rPr>
          <w:rFonts w:ascii="Arial" w:hAnsi="Arial" w:cs="Arial"/>
          <w:sz w:val="16"/>
          <w:szCs w:val="16"/>
        </w:rPr>
        <w:t xml:space="preserve">Приложение </w:t>
      </w:r>
      <w:r>
        <w:rPr>
          <w:rFonts w:ascii="Arial" w:hAnsi="Arial" w:cs="Arial"/>
          <w:sz w:val="16"/>
          <w:szCs w:val="16"/>
        </w:rPr>
        <w:t>10</w:t>
      </w:r>
    </w:p>
    <w:p w:rsidR="002C31C9" w:rsidRDefault="00636DD1" w:rsidP="00636DD1">
      <w:pPr>
        <w:shd w:val="clear" w:color="auto" w:fill="FFFFFF"/>
        <w:suppressAutoHyphens/>
        <w:ind w:left="6237"/>
        <w:jc w:val="center"/>
        <w:rPr>
          <w:rFonts w:ascii="Arial" w:hAnsi="Arial" w:cs="Arial"/>
          <w:sz w:val="16"/>
          <w:szCs w:val="16"/>
        </w:rPr>
      </w:pPr>
      <w:r w:rsidRPr="002C31C9">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на 2020 год и на плановый период 2021 и 2022 годов" (в редакции решения </w:t>
      </w:r>
      <w:r>
        <w:rPr>
          <w:rFonts w:ascii="Arial" w:hAnsi="Arial" w:cs="Arial"/>
          <w:sz w:val="16"/>
          <w:szCs w:val="16"/>
        </w:rPr>
        <w:t>С</w:t>
      </w:r>
      <w:r w:rsidRPr="002C31C9">
        <w:rPr>
          <w:rFonts w:ascii="Arial" w:hAnsi="Arial" w:cs="Arial"/>
          <w:sz w:val="16"/>
          <w:szCs w:val="16"/>
        </w:rPr>
        <w:t>овета депутатов Валдайского городского пос</w:t>
      </w:r>
      <w:r w:rsidRPr="002C31C9">
        <w:rPr>
          <w:rFonts w:ascii="Arial" w:hAnsi="Arial" w:cs="Arial"/>
          <w:sz w:val="16"/>
          <w:szCs w:val="16"/>
        </w:rPr>
        <w:t>е</w:t>
      </w:r>
      <w:r w:rsidRPr="002C31C9">
        <w:rPr>
          <w:rFonts w:ascii="Arial" w:hAnsi="Arial" w:cs="Arial"/>
          <w:sz w:val="16"/>
          <w:szCs w:val="16"/>
        </w:rPr>
        <w:t>ления от 25.11.2020 №19)</w:t>
      </w:r>
    </w:p>
    <w:p w:rsidR="00636DD1" w:rsidRDefault="00636DD1" w:rsidP="00636DD1">
      <w:pPr>
        <w:shd w:val="clear" w:color="auto" w:fill="FFFFFF"/>
        <w:suppressAutoHyphens/>
        <w:ind w:left="6237"/>
        <w:jc w:val="center"/>
        <w:rPr>
          <w:rFonts w:ascii="Arial" w:hAnsi="Arial" w:cs="Arial"/>
          <w:b/>
          <w:sz w:val="16"/>
          <w:szCs w:val="16"/>
        </w:rPr>
      </w:pPr>
    </w:p>
    <w:tbl>
      <w:tblPr>
        <w:tblW w:w="0" w:type="auto"/>
        <w:tblInd w:w="97" w:type="dxa"/>
        <w:tblLook w:val="04A0" w:firstRow="1" w:lastRow="0" w:firstColumn="1" w:lastColumn="0" w:noHBand="0" w:noVBand="1"/>
      </w:tblPr>
      <w:tblGrid>
        <w:gridCol w:w="6206"/>
        <w:gridCol w:w="890"/>
        <w:gridCol w:w="532"/>
        <w:gridCol w:w="530"/>
        <w:gridCol w:w="1111"/>
        <w:gridCol w:w="1058"/>
        <w:gridCol w:w="1058"/>
      </w:tblGrid>
      <w:tr w:rsidR="00636DD1" w:rsidRPr="00636DD1" w:rsidTr="00636DD1">
        <w:trPr>
          <w:trHeight w:val="20"/>
        </w:trPr>
        <w:tc>
          <w:tcPr>
            <w:tcW w:w="0" w:type="auto"/>
            <w:gridSpan w:val="7"/>
            <w:tcBorders>
              <w:top w:val="nil"/>
              <w:left w:val="nil"/>
              <w:bottom w:val="nil"/>
              <w:right w:val="nil"/>
            </w:tcBorders>
            <w:shd w:val="clear" w:color="000000" w:fill="FFFFFF"/>
            <w:hideMark/>
          </w:tcPr>
          <w:p w:rsidR="00636DD1" w:rsidRPr="00636DD1" w:rsidRDefault="00636DD1" w:rsidP="00636DD1">
            <w:pPr>
              <w:jc w:val="center"/>
              <w:rPr>
                <w:rFonts w:ascii="Arial" w:hAnsi="Arial" w:cs="Arial"/>
                <w:b/>
                <w:bCs/>
                <w:color w:val="000000"/>
                <w:sz w:val="16"/>
                <w:szCs w:val="16"/>
              </w:rPr>
            </w:pPr>
            <w:r w:rsidRPr="00636DD1">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w:t>
            </w:r>
            <w:r w:rsidRPr="00636DD1">
              <w:rPr>
                <w:rFonts w:ascii="Arial" w:hAnsi="Arial" w:cs="Arial"/>
                <w:b/>
                <w:bCs/>
                <w:color w:val="000000"/>
                <w:sz w:val="16"/>
                <w:szCs w:val="16"/>
              </w:rPr>
              <w:t>о</w:t>
            </w:r>
            <w:r w:rsidRPr="00636DD1">
              <w:rPr>
                <w:rFonts w:ascii="Arial" w:hAnsi="Arial" w:cs="Arial"/>
                <w:b/>
                <w:bCs/>
                <w:color w:val="000000"/>
                <w:sz w:val="16"/>
                <w:szCs w:val="16"/>
              </w:rPr>
              <w:t>граммным направлениям деятельности), группам и подгруппам видов расходов классификации расходов бюджета Валдайск</w:t>
            </w:r>
            <w:r w:rsidRPr="00636DD1">
              <w:rPr>
                <w:rFonts w:ascii="Arial" w:hAnsi="Arial" w:cs="Arial"/>
                <w:b/>
                <w:bCs/>
                <w:color w:val="000000"/>
                <w:sz w:val="16"/>
                <w:szCs w:val="16"/>
              </w:rPr>
              <w:t>о</w:t>
            </w:r>
            <w:r w:rsidRPr="00636DD1">
              <w:rPr>
                <w:rFonts w:ascii="Arial" w:hAnsi="Arial" w:cs="Arial"/>
                <w:b/>
                <w:bCs/>
                <w:color w:val="000000"/>
                <w:sz w:val="16"/>
                <w:szCs w:val="16"/>
              </w:rPr>
              <w:t>го городского поселения на 2020 год и на плановый период 2021 и 2022 годов</w:t>
            </w:r>
          </w:p>
        </w:tc>
      </w:tr>
      <w:tr w:rsidR="00636DD1" w:rsidRPr="00636DD1" w:rsidTr="00636DD1">
        <w:trPr>
          <w:trHeight w:val="20"/>
        </w:trPr>
        <w:tc>
          <w:tcPr>
            <w:tcW w:w="0" w:type="auto"/>
            <w:tcBorders>
              <w:top w:val="nil"/>
              <w:left w:val="nil"/>
              <w:bottom w:val="nil"/>
              <w:right w:val="nil"/>
            </w:tcBorders>
            <w:shd w:val="clear" w:color="000000" w:fill="FFFFFF"/>
            <w:vAlign w:val="bottom"/>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руб.коп.</w:t>
            </w:r>
          </w:p>
        </w:tc>
      </w:tr>
      <w:tr w:rsidR="00636DD1" w:rsidRPr="00636DD1" w:rsidTr="00636DD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DD1" w:rsidRPr="00636DD1" w:rsidRDefault="00636DD1" w:rsidP="00636DD1">
            <w:pPr>
              <w:jc w:val="center"/>
              <w:rPr>
                <w:rFonts w:ascii="Arial" w:hAnsi="Arial" w:cs="Arial"/>
                <w:b/>
                <w:bCs/>
                <w:color w:val="000000"/>
                <w:sz w:val="12"/>
                <w:szCs w:val="12"/>
              </w:rPr>
            </w:pPr>
            <w:r w:rsidRPr="00636DD1">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6DD1" w:rsidRPr="00636DD1" w:rsidRDefault="00636DD1" w:rsidP="00636DD1">
            <w:pPr>
              <w:jc w:val="center"/>
              <w:rPr>
                <w:rFonts w:ascii="Arial" w:hAnsi="Arial" w:cs="Arial"/>
                <w:b/>
                <w:bCs/>
                <w:color w:val="000000"/>
                <w:sz w:val="12"/>
                <w:szCs w:val="12"/>
              </w:rPr>
            </w:pPr>
            <w:r w:rsidRPr="00636DD1">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6DD1" w:rsidRPr="00636DD1" w:rsidRDefault="00636DD1" w:rsidP="00636DD1">
            <w:pPr>
              <w:jc w:val="center"/>
              <w:rPr>
                <w:rFonts w:ascii="Arial" w:hAnsi="Arial" w:cs="Arial"/>
                <w:b/>
                <w:bCs/>
                <w:color w:val="000000"/>
                <w:sz w:val="12"/>
                <w:szCs w:val="12"/>
              </w:rPr>
            </w:pPr>
            <w:r w:rsidRPr="00636DD1">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6DD1" w:rsidRPr="00636DD1" w:rsidRDefault="00636DD1" w:rsidP="00636DD1">
            <w:pPr>
              <w:jc w:val="center"/>
              <w:rPr>
                <w:rFonts w:ascii="Arial" w:hAnsi="Arial" w:cs="Arial"/>
                <w:b/>
                <w:bCs/>
                <w:color w:val="000000"/>
                <w:sz w:val="12"/>
                <w:szCs w:val="12"/>
              </w:rPr>
            </w:pPr>
            <w:r w:rsidRPr="00636DD1">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36DD1" w:rsidRPr="00636DD1" w:rsidRDefault="00636DD1" w:rsidP="00636DD1">
            <w:pPr>
              <w:jc w:val="center"/>
              <w:rPr>
                <w:rFonts w:ascii="Arial" w:hAnsi="Arial" w:cs="Arial"/>
                <w:b/>
                <w:bCs/>
                <w:color w:val="000000"/>
                <w:sz w:val="12"/>
                <w:szCs w:val="12"/>
              </w:rPr>
            </w:pPr>
            <w:r w:rsidRPr="00636DD1">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36DD1" w:rsidRPr="00636DD1" w:rsidRDefault="00636DD1" w:rsidP="00636DD1">
            <w:pPr>
              <w:jc w:val="center"/>
              <w:rPr>
                <w:rFonts w:ascii="Arial" w:hAnsi="Arial" w:cs="Arial"/>
                <w:b/>
                <w:bCs/>
                <w:color w:val="000000"/>
                <w:sz w:val="12"/>
                <w:szCs w:val="12"/>
              </w:rPr>
            </w:pPr>
            <w:r w:rsidRPr="00636DD1">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636DD1" w:rsidRPr="00636DD1" w:rsidRDefault="00636DD1" w:rsidP="00636DD1">
            <w:pPr>
              <w:jc w:val="center"/>
              <w:rPr>
                <w:rFonts w:ascii="Arial" w:hAnsi="Arial" w:cs="Arial"/>
                <w:b/>
                <w:bCs/>
                <w:color w:val="000000"/>
                <w:sz w:val="12"/>
                <w:szCs w:val="12"/>
              </w:rPr>
            </w:pPr>
            <w:r w:rsidRPr="00636DD1">
              <w:rPr>
                <w:rFonts w:ascii="Arial" w:hAnsi="Arial" w:cs="Arial"/>
                <w:b/>
                <w:bCs/>
                <w:color w:val="000000"/>
                <w:sz w:val="12"/>
                <w:szCs w:val="12"/>
              </w:rPr>
              <w:t>Сумма на 2022 год</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"Обращение с твердыми коммунальными отходами на те</w:t>
            </w:r>
            <w:r w:rsidRPr="00636DD1">
              <w:rPr>
                <w:rFonts w:ascii="Arial" w:hAnsi="Arial" w:cs="Arial"/>
                <w:color w:val="000000"/>
                <w:sz w:val="12"/>
                <w:szCs w:val="12"/>
              </w:rPr>
              <w:t>р</w:t>
            </w:r>
            <w:r w:rsidRPr="00636DD1">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1 924 159,00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2 226 176,00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w:t>
            </w:r>
            <w:r w:rsidRPr="00636DD1">
              <w:rPr>
                <w:rFonts w:ascii="Arial" w:hAnsi="Arial" w:cs="Arial"/>
                <w:color w:val="000000"/>
                <w:sz w:val="12"/>
                <w:szCs w:val="12"/>
              </w:rPr>
              <w:t>а</w:t>
            </w:r>
            <w:r w:rsidRPr="00636DD1">
              <w:rPr>
                <w:rFonts w:ascii="Arial" w:hAnsi="Arial" w:cs="Arial"/>
                <w:color w:val="000000"/>
                <w:sz w:val="12"/>
                <w:szCs w:val="12"/>
              </w:rPr>
              <w:t>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220 241,00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636DD1">
              <w:rPr>
                <w:rFonts w:ascii="Arial" w:hAnsi="Arial" w:cs="Arial"/>
                <w:color w:val="000000"/>
                <w:sz w:val="12"/>
                <w:szCs w:val="12"/>
              </w:rPr>
              <w:t>д</w:t>
            </w:r>
            <w:r w:rsidRPr="00636DD1">
              <w:rPr>
                <w:rFonts w:ascii="Arial" w:hAnsi="Arial" w:cs="Arial"/>
                <w:color w:val="000000"/>
                <w:sz w:val="12"/>
                <w:szCs w:val="12"/>
              </w:rPr>
              <w:t>жетные трансферты бюджетам городских и сельских поселений Новгородской области в целях финансиров</w:t>
            </w:r>
            <w:r w:rsidRPr="00636DD1">
              <w:rPr>
                <w:rFonts w:ascii="Arial" w:hAnsi="Arial" w:cs="Arial"/>
                <w:color w:val="000000"/>
                <w:sz w:val="12"/>
                <w:szCs w:val="12"/>
              </w:rPr>
              <w:t>а</w:t>
            </w:r>
            <w:r w:rsidRPr="00636DD1">
              <w:rPr>
                <w:rFonts w:ascii="Arial" w:hAnsi="Arial" w:cs="Arial"/>
                <w:color w:val="000000"/>
                <w:sz w:val="12"/>
                <w:szCs w:val="12"/>
              </w:rPr>
              <w:t>ния расходных обязательств, связанных с финансовым обеспечением первоочередных расходов за счет средств резервного фонда Пр</w:t>
            </w:r>
            <w:r w:rsidRPr="00636DD1">
              <w:rPr>
                <w:rFonts w:ascii="Arial" w:hAnsi="Arial" w:cs="Arial"/>
                <w:color w:val="000000"/>
                <w:sz w:val="12"/>
                <w:szCs w:val="12"/>
              </w:rPr>
              <w:t>а</w:t>
            </w:r>
            <w:r w:rsidRPr="00636DD1">
              <w:rPr>
                <w:rFonts w:ascii="Arial" w:hAnsi="Arial" w:cs="Arial"/>
                <w:color w:val="000000"/>
                <w:sz w:val="12"/>
                <w:szCs w:val="12"/>
              </w:rPr>
              <w:t>вительства Российской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156 491,00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63 750,00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w:t>
            </w:r>
            <w:r w:rsidRPr="00636DD1">
              <w:rPr>
                <w:rFonts w:ascii="Arial" w:hAnsi="Arial" w:cs="Arial"/>
                <w:color w:val="000000"/>
                <w:sz w:val="12"/>
                <w:szCs w:val="12"/>
              </w:rPr>
              <w:t>е</w:t>
            </w:r>
            <w:r w:rsidRPr="00636DD1">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1 364 935,00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2 005 935,00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657 210,00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521 714,54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1 348 725,00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Валдайского района "Развитие культуры в Валдайском м</w:t>
            </w:r>
            <w:r w:rsidRPr="00636DD1">
              <w:rPr>
                <w:rFonts w:ascii="Arial" w:hAnsi="Arial" w:cs="Arial"/>
                <w:color w:val="000000"/>
                <w:sz w:val="12"/>
                <w:szCs w:val="12"/>
              </w:rPr>
              <w:t>у</w:t>
            </w:r>
            <w:r w:rsidRPr="00636DD1">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636DD1">
              <w:rPr>
                <w:rFonts w:ascii="Arial" w:hAnsi="Arial" w:cs="Arial"/>
                <w:color w:val="000000"/>
                <w:sz w:val="12"/>
                <w:szCs w:val="12"/>
              </w:rPr>
              <w:t>а</w:t>
            </w:r>
            <w:r w:rsidRPr="00636DD1">
              <w:rPr>
                <w:rFonts w:ascii="Arial" w:hAnsi="Arial" w:cs="Arial"/>
                <w:color w:val="000000"/>
                <w:sz w:val="12"/>
                <w:szCs w:val="12"/>
              </w:rPr>
              <w:t>ние условий для развития и реализации творческих способн</w:t>
            </w:r>
            <w:r w:rsidRPr="00636DD1">
              <w:rPr>
                <w:rFonts w:ascii="Arial" w:hAnsi="Arial" w:cs="Arial"/>
                <w:color w:val="000000"/>
                <w:sz w:val="12"/>
                <w:szCs w:val="12"/>
              </w:rPr>
              <w:t>о</w:t>
            </w:r>
            <w:r w:rsidRPr="00636DD1">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636DD1">
              <w:rPr>
                <w:rFonts w:ascii="Arial" w:hAnsi="Arial" w:cs="Arial"/>
                <w:color w:val="000000"/>
                <w:sz w:val="12"/>
                <w:szCs w:val="12"/>
              </w:rPr>
              <w:t>и</w:t>
            </w:r>
            <w:r w:rsidRPr="00636DD1">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"Развитие физической культуры и спорта в Валдайском м</w:t>
            </w:r>
            <w:r w:rsidRPr="00636DD1">
              <w:rPr>
                <w:rFonts w:ascii="Arial" w:hAnsi="Arial" w:cs="Arial"/>
                <w:color w:val="000000"/>
                <w:sz w:val="12"/>
                <w:szCs w:val="12"/>
              </w:rPr>
              <w:t>у</w:t>
            </w:r>
            <w:r w:rsidRPr="00636DD1">
              <w:rPr>
                <w:rFonts w:ascii="Arial" w:hAnsi="Arial" w:cs="Arial"/>
                <w:color w:val="000000"/>
                <w:sz w:val="12"/>
                <w:szCs w:val="12"/>
              </w:rPr>
              <w:t>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636DD1">
              <w:rPr>
                <w:rFonts w:ascii="Arial" w:hAnsi="Arial" w:cs="Arial"/>
                <w:color w:val="000000"/>
                <w:sz w:val="12"/>
                <w:szCs w:val="12"/>
              </w:rPr>
              <w:t>е</w:t>
            </w:r>
            <w:r w:rsidRPr="00636DD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lastRenderedPageBreak/>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636DD1">
              <w:rPr>
                <w:rFonts w:ascii="Arial" w:hAnsi="Arial" w:cs="Arial"/>
                <w:color w:val="000000"/>
                <w:sz w:val="12"/>
                <w:szCs w:val="12"/>
              </w:rPr>
              <w:t>н</w:t>
            </w:r>
            <w:r w:rsidRPr="00636DD1">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Валдайского муниципального района "Развитие образов</w:t>
            </w:r>
            <w:r w:rsidRPr="00636DD1">
              <w:rPr>
                <w:rFonts w:ascii="Arial" w:hAnsi="Arial" w:cs="Arial"/>
                <w:color w:val="000000"/>
                <w:sz w:val="12"/>
                <w:szCs w:val="12"/>
              </w:rPr>
              <w:t>а</w:t>
            </w:r>
            <w:r w:rsidRPr="00636DD1">
              <w:rPr>
                <w:rFonts w:ascii="Arial" w:hAnsi="Arial" w:cs="Arial"/>
                <w:color w:val="000000"/>
                <w:sz w:val="12"/>
                <w:szCs w:val="12"/>
              </w:rPr>
              <w:t>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636DD1">
              <w:rPr>
                <w:rFonts w:ascii="Arial" w:hAnsi="Arial" w:cs="Arial"/>
                <w:color w:val="000000"/>
                <w:sz w:val="12"/>
                <w:szCs w:val="12"/>
              </w:rPr>
              <w:t>ь</w:t>
            </w:r>
            <w:r w:rsidRPr="00636DD1">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636DD1">
              <w:rPr>
                <w:rFonts w:ascii="Arial" w:hAnsi="Arial" w:cs="Arial"/>
                <w:color w:val="000000"/>
                <w:sz w:val="12"/>
                <w:szCs w:val="12"/>
              </w:rPr>
              <w:t>л</w:t>
            </w:r>
            <w:r w:rsidRPr="00636DD1">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Военно-патриотическое воспитание детей и молодежи, развитие практики шефства в</w:t>
            </w:r>
            <w:r w:rsidRPr="00636DD1">
              <w:rPr>
                <w:rFonts w:ascii="Arial" w:hAnsi="Arial" w:cs="Arial"/>
                <w:color w:val="000000"/>
                <w:sz w:val="12"/>
                <w:szCs w:val="12"/>
              </w:rPr>
              <w:t>о</w:t>
            </w:r>
            <w:r w:rsidRPr="00636DD1">
              <w:rPr>
                <w:rFonts w:ascii="Arial" w:hAnsi="Arial" w:cs="Arial"/>
                <w:color w:val="000000"/>
                <w:sz w:val="12"/>
                <w:szCs w:val="12"/>
              </w:rPr>
              <w:t>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636DD1">
              <w:rPr>
                <w:rFonts w:ascii="Arial" w:hAnsi="Arial" w:cs="Arial"/>
                <w:color w:val="000000"/>
                <w:sz w:val="12"/>
                <w:szCs w:val="12"/>
              </w:rPr>
              <w:t>и</w:t>
            </w:r>
            <w:r w:rsidRPr="00636DD1">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w:t>
            </w:r>
            <w:r w:rsidRPr="00636DD1">
              <w:rPr>
                <w:rFonts w:ascii="Arial" w:hAnsi="Arial" w:cs="Arial"/>
                <w:color w:val="000000"/>
                <w:sz w:val="12"/>
                <w:szCs w:val="12"/>
              </w:rPr>
              <w:t>у</w:t>
            </w:r>
            <w:r w:rsidRPr="00636DD1">
              <w:rPr>
                <w:rFonts w:ascii="Arial" w:hAnsi="Arial" w:cs="Arial"/>
                <w:color w:val="000000"/>
                <w:sz w:val="12"/>
                <w:szCs w:val="12"/>
              </w:rPr>
              <w:t>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636DD1">
              <w:rPr>
                <w:rFonts w:ascii="Arial" w:hAnsi="Arial" w:cs="Arial"/>
                <w:color w:val="000000"/>
                <w:sz w:val="12"/>
                <w:szCs w:val="12"/>
              </w:rPr>
              <w:t>н</w:t>
            </w:r>
            <w:r w:rsidRPr="00636DD1">
              <w:rPr>
                <w:rFonts w:ascii="Arial" w:hAnsi="Arial" w:cs="Arial"/>
                <w:color w:val="000000"/>
                <w:sz w:val="12"/>
                <w:szCs w:val="12"/>
              </w:rPr>
              <w:t>ности и противодействию правонар</w:t>
            </w:r>
            <w:r w:rsidRPr="00636DD1">
              <w:rPr>
                <w:rFonts w:ascii="Arial" w:hAnsi="Arial" w:cs="Arial"/>
                <w:color w:val="000000"/>
                <w:sz w:val="12"/>
                <w:szCs w:val="12"/>
              </w:rPr>
              <w:t>у</w:t>
            </w:r>
            <w:r w:rsidRPr="00636DD1">
              <w:rPr>
                <w:rFonts w:ascii="Arial" w:hAnsi="Arial" w:cs="Arial"/>
                <w:color w:val="000000"/>
                <w:sz w:val="12"/>
                <w:szCs w:val="12"/>
              </w:rPr>
              <w:t>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243 300,00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Профилактика терроризма, экстремизма и других правонарушений в Валдайском ра</w:t>
            </w:r>
            <w:r w:rsidRPr="00636DD1">
              <w:rPr>
                <w:rFonts w:ascii="Arial" w:hAnsi="Arial" w:cs="Arial"/>
                <w:color w:val="000000"/>
                <w:sz w:val="12"/>
                <w:szCs w:val="12"/>
              </w:rPr>
              <w:t>й</w:t>
            </w:r>
            <w:r w:rsidRPr="00636DD1">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237 900,00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636DD1">
              <w:rPr>
                <w:rFonts w:ascii="Arial" w:hAnsi="Arial" w:cs="Arial"/>
                <w:color w:val="000000"/>
                <w:sz w:val="12"/>
                <w:szCs w:val="12"/>
              </w:rPr>
              <w:t>ь</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Проведение мероприятий по установке видеокамер на территории г. Валдай с разр</w:t>
            </w:r>
            <w:r w:rsidRPr="00636DD1">
              <w:rPr>
                <w:rFonts w:ascii="Arial" w:hAnsi="Arial" w:cs="Arial"/>
                <w:color w:val="000000"/>
                <w:sz w:val="12"/>
                <w:szCs w:val="12"/>
              </w:rPr>
              <w:t>а</w:t>
            </w:r>
            <w:r w:rsidRPr="00636DD1">
              <w:rPr>
                <w:rFonts w:ascii="Arial" w:hAnsi="Arial" w:cs="Arial"/>
                <w:color w:val="000000"/>
                <w:sz w:val="12"/>
                <w:szCs w:val="12"/>
              </w:rPr>
              <w:t>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636DD1">
              <w:rPr>
                <w:rFonts w:ascii="Arial" w:hAnsi="Arial" w:cs="Arial"/>
                <w:color w:val="000000"/>
                <w:sz w:val="12"/>
                <w:szCs w:val="12"/>
              </w:rPr>
              <w:t>ь</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36DD1">
              <w:rPr>
                <w:rFonts w:ascii="Arial" w:hAnsi="Arial" w:cs="Arial"/>
                <w:color w:val="000000"/>
                <w:sz w:val="12"/>
                <w:szCs w:val="12"/>
              </w:rPr>
              <w:t>н</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636DD1">
              <w:rPr>
                <w:rFonts w:ascii="Arial" w:hAnsi="Arial" w:cs="Arial"/>
                <w:color w:val="000000"/>
                <w:sz w:val="12"/>
                <w:szCs w:val="12"/>
              </w:rPr>
              <w:t>ь</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636DD1">
              <w:rPr>
                <w:rFonts w:ascii="Arial" w:hAnsi="Arial" w:cs="Arial"/>
                <w:color w:val="000000"/>
                <w:sz w:val="12"/>
                <w:szCs w:val="12"/>
              </w:rPr>
              <w:t>ь</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636DD1">
              <w:rPr>
                <w:rFonts w:ascii="Arial" w:hAnsi="Arial" w:cs="Arial"/>
                <w:color w:val="000000"/>
                <w:sz w:val="12"/>
                <w:szCs w:val="12"/>
              </w:rPr>
              <w:t>е</w:t>
            </w:r>
            <w:r w:rsidRPr="00636DD1">
              <w:rPr>
                <w:rFonts w:ascii="Arial" w:hAnsi="Arial" w:cs="Arial"/>
                <w:color w:val="000000"/>
                <w:sz w:val="12"/>
                <w:szCs w:val="12"/>
              </w:rPr>
              <w:t>чение правопорядка и противодействие правонарушениям в Ва</w:t>
            </w:r>
            <w:r w:rsidRPr="00636DD1">
              <w:rPr>
                <w:rFonts w:ascii="Arial" w:hAnsi="Arial" w:cs="Arial"/>
                <w:color w:val="000000"/>
                <w:sz w:val="12"/>
                <w:szCs w:val="12"/>
              </w:rPr>
              <w:t>л</w:t>
            </w:r>
            <w:r w:rsidRPr="00636DD1">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636DD1">
              <w:rPr>
                <w:rFonts w:ascii="Arial" w:hAnsi="Arial" w:cs="Arial"/>
                <w:color w:val="000000"/>
                <w:sz w:val="12"/>
                <w:szCs w:val="12"/>
              </w:rPr>
              <w:t>ь</w:t>
            </w:r>
            <w:r w:rsidRPr="00636DD1">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636DD1">
              <w:rPr>
                <w:rFonts w:ascii="Arial" w:hAnsi="Arial" w:cs="Arial"/>
                <w:color w:val="000000"/>
                <w:sz w:val="12"/>
                <w:szCs w:val="12"/>
              </w:rPr>
              <w:t>е</w:t>
            </w:r>
            <w:r w:rsidRPr="00636DD1">
              <w:rPr>
                <w:rFonts w:ascii="Arial" w:hAnsi="Arial" w:cs="Arial"/>
                <w:color w:val="000000"/>
                <w:sz w:val="12"/>
                <w:szCs w:val="12"/>
              </w:rPr>
              <w:t>чение правопорядка и противодействие правонарушениям в Ва</w:t>
            </w:r>
            <w:r w:rsidRPr="00636DD1">
              <w:rPr>
                <w:rFonts w:ascii="Arial" w:hAnsi="Arial" w:cs="Arial"/>
                <w:color w:val="000000"/>
                <w:sz w:val="12"/>
                <w:szCs w:val="12"/>
              </w:rPr>
              <w:t>л</w:t>
            </w:r>
            <w:r w:rsidRPr="00636DD1">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636DD1">
              <w:rPr>
                <w:rFonts w:ascii="Arial" w:hAnsi="Arial" w:cs="Arial"/>
                <w:color w:val="000000"/>
                <w:sz w:val="12"/>
                <w:szCs w:val="12"/>
              </w:rPr>
              <w:t>е</w:t>
            </w:r>
            <w:r w:rsidRPr="00636DD1">
              <w:rPr>
                <w:rFonts w:ascii="Arial" w:hAnsi="Arial" w:cs="Arial"/>
                <w:color w:val="000000"/>
                <w:sz w:val="12"/>
                <w:szCs w:val="12"/>
              </w:rPr>
              <w:t>чение правопорядка и противодействие правонарушениям в Ва</w:t>
            </w:r>
            <w:r w:rsidRPr="00636DD1">
              <w:rPr>
                <w:rFonts w:ascii="Arial" w:hAnsi="Arial" w:cs="Arial"/>
                <w:color w:val="000000"/>
                <w:sz w:val="12"/>
                <w:szCs w:val="12"/>
              </w:rPr>
              <w:t>л</w:t>
            </w:r>
            <w:r w:rsidRPr="00636DD1">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636DD1">
              <w:rPr>
                <w:rFonts w:ascii="Arial" w:hAnsi="Arial" w:cs="Arial"/>
                <w:color w:val="000000"/>
                <w:sz w:val="12"/>
                <w:szCs w:val="12"/>
              </w:rPr>
              <w:t>д</w:t>
            </w:r>
            <w:r w:rsidRPr="00636DD1">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4 804 786,00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636DD1">
              <w:rPr>
                <w:rFonts w:ascii="Arial" w:hAnsi="Arial" w:cs="Arial"/>
                <w:color w:val="000000"/>
                <w:sz w:val="12"/>
                <w:szCs w:val="12"/>
              </w:rPr>
              <w:t>д</w:t>
            </w:r>
            <w:r w:rsidRPr="00636DD1">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Разработка проектно-сметной документации проекта победителя Всероссийского ко</w:t>
            </w:r>
            <w:r w:rsidRPr="00636DD1">
              <w:rPr>
                <w:rFonts w:ascii="Arial" w:hAnsi="Arial" w:cs="Arial"/>
                <w:color w:val="000000"/>
                <w:sz w:val="12"/>
                <w:szCs w:val="12"/>
              </w:rPr>
              <w:t>н</w:t>
            </w:r>
            <w:r w:rsidRPr="00636DD1">
              <w:rPr>
                <w:rFonts w:ascii="Arial" w:hAnsi="Arial" w:cs="Arial"/>
                <w:color w:val="000000"/>
                <w:sz w:val="12"/>
                <w:szCs w:val="12"/>
              </w:rPr>
              <w:t>курса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636DD1">
              <w:rPr>
                <w:rFonts w:ascii="Arial" w:hAnsi="Arial" w:cs="Arial"/>
                <w:color w:val="000000"/>
                <w:sz w:val="12"/>
                <w:szCs w:val="12"/>
              </w:rPr>
              <w:t>и</w:t>
            </w:r>
            <w:r w:rsidRPr="00636DD1">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w:t>
            </w:r>
            <w:r w:rsidRPr="00636DD1">
              <w:rPr>
                <w:rFonts w:ascii="Arial" w:hAnsi="Arial" w:cs="Arial"/>
                <w:color w:val="000000"/>
                <w:sz w:val="12"/>
                <w:szCs w:val="12"/>
              </w:rPr>
              <w:t>а</w:t>
            </w:r>
            <w:r w:rsidRPr="00636DD1">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636DD1">
              <w:rPr>
                <w:rFonts w:ascii="Arial" w:hAnsi="Arial" w:cs="Arial"/>
                <w:color w:val="000000"/>
                <w:sz w:val="12"/>
                <w:szCs w:val="12"/>
              </w:rPr>
              <w:t>а</w:t>
            </w:r>
            <w:r w:rsidRPr="00636DD1">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636DD1">
              <w:rPr>
                <w:rFonts w:ascii="Arial" w:hAnsi="Arial" w:cs="Arial"/>
                <w:color w:val="000000"/>
                <w:sz w:val="12"/>
                <w:szCs w:val="12"/>
              </w:rPr>
              <w:t>и</w:t>
            </w:r>
            <w:r w:rsidRPr="00636DD1">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"Сохранение и восстановление военно-мемориальных об</w:t>
            </w:r>
            <w:r w:rsidRPr="00636DD1">
              <w:rPr>
                <w:rFonts w:ascii="Arial" w:hAnsi="Arial" w:cs="Arial"/>
                <w:color w:val="000000"/>
                <w:sz w:val="12"/>
                <w:szCs w:val="12"/>
              </w:rPr>
              <w:t>ъ</w:t>
            </w:r>
            <w:r w:rsidRPr="00636DD1">
              <w:rPr>
                <w:rFonts w:ascii="Arial" w:hAnsi="Arial" w:cs="Arial"/>
                <w:color w:val="000000"/>
                <w:sz w:val="12"/>
                <w:szCs w:val="12"/>
              </w:rPr>
              <w:t>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Улучшение состояния военно-мемориальных объектов на территории Валдайского г</w:t>
            </w:r>
            <w:r w:rsidRPr="00636DD1">
              <w:rPr>
                <w:rFonts w:ascii="Arial" w:hAnsi="Arial" w:cs="Arial"/>
                <w:color w:val="000000"/>
                <w:sz w:val="12"/>
                <w:szCs w:val="12"/>
              </w:rPr>
              <w:t>о</w:t>
            </w:r>
            <w:r w:rsidRPr="00636DD1">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Нанесение фамилий на мемориальные плиты, ремонтные работы на воинских захор</w:t>
            </w:r>
            <w:r w:rsidRPr="00636DD1">
              <w:rPr>
                <w:rFonts w:ascii="Arial" w:hAnsi="Arial" w:cs="Arial"/>
                <w:color w:val="000000"/>
                <w:sz w:val="12"/>
                <w:szCs w:val="12"/>
              </w:rPr>
              <w:t>о</w:t>
            </w:r>
            <w:r w:rsidRPr="00636DD1">
              <w:rPr>
                <w:rFonts w:ascii="Arial" w:hAnsi="Arial" w:cs="Arial"/>
                <w:color w:val="000000"/>
                <w:sz w:val="12"/>
                <w:szCs w:val="12"/>
              </w:rPr>
              <w:t>нениях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"Развитие муниципальной службы и форм участия насел</w:t>
            </w:r>
            <w:r w:rsidRPr="00636DD1">
              <w:rPr>
                <w:rFonts w:ascii="Arial" w:hAnsi="Arial" w:cs="Arial"/>
                <w:color w:val="000000"/>
                <w:sz w:val="12"/>
                <w:szCs w:val="12"/>
              </w:rPr>
              <w:t>е</w:t>
            </w:r>
            <w:r w:rsidRPr="00636DD1">
              <w:rPr>
                <w:rFonts w:ascii="Arial" w:hAnsi="Arial" w:cs="Arial"/>
                <w:color w:val="000000"/>
                <w:sz w:val="12"/>
                <w:szCs w:val="12"/>
              </w:rPr>
              <w:t>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Стимулирование социальной активности, достижений граждан, ТОС, добившихся зн</w:t>
            </w:r>
            <w:r w:rsidRPr="00636DD1">
              <w:rPr>
                <w:rFonts w:ascii="Arial" w:hAnsi="Arial" w:cs="Arial"/>
                <w:color w:val="000000"/>
                <w:sz w:val="12"/>
                <w:szCs w:val="12"/>
              </w:rPr>
              <w:t>а</w:t>
            </w:r>
            <w:r w:rsidRPr="00636DD1">
              <w:rPr>
                <w:rFonts w:ascii="Arial" w:hAnsi="Arial" w:cs="Arial"/>
                <w:color w:val="000000"/>
                <w:sz w:val="12"/>
                <w:szCs w:val="12"/>
              </w:rPr>
              <w:t>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636DD1">
              <w:rPr>
                <w:rFonts w:ascii="Arial" w:hAnsi="Arial" w:cs="Arial"/>
                <w:color w:val="000000"/>
                <w:sz w:val="12"/>
                <w:szCs w:val="12"/>
              </w:rPr>
              <w:t>е</w:t>
            </w:r>
            <w:r w:rsidRPr="00636DD1">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636DD1">
              <w:rPr>
                <w:rFonts w:ascii="Arial" w:hAnsi="Arial" w:cs="Arial"/>
                <w:color w:val="000000"/>
                <w:sz w:val="12"/>
                <w:szCs w:val="12"/>
              </w:rPr>
              <w:t>о</w:t>
            </w:r>
            <w:r w:rsidRPr="00636DD1">
              <w:rPr>
                <w:rFonts w:ascii="Arial" w:hAnsi="Arial" w:cs="Arial"/>
                <w:color w:val="000000"/>
                <w:sz w:val="12"/>
                <w:szCs w:val="12"/>
              </w:rPr>
              <w:t>рий в Валдайском городском пос</w:t>
            </w:r>
            <w:r w:rsidRPr="00636DD1">
              <w:rPr>
                <w:rFonts w:ascii="Arial" w:hAnsi="Arial" w:cs="Arial"/>
                <w:color w:val="000000"/>
                <w:sz w:val="12"/>
                <w:szCs w:val="12"/>
              </w:rPr>
              <w:t>е</w:t>
            </w:r>
            <w:r w:rsidRPr="00636DD1">
              <w:rPr>
                <w:rFonts w:ascii="Arial" w:hAnsi="Arial" w:cs="Arial"/>
                <w:color w:val="000000"/>
                <w:sz w:val="12"/>
                <w:szCs w:val="12"/>
              </w:rPr>
              <w:t>лении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181 738,48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lastRenderedPageBreak/>
              <w:t xml:space="preserve"> Повышение уровня нормативно-правового обеспечения, противопожарной пропаганды и обеспечение нас</w:t>
            </w:r>
            <w:r w:rsidRPr="00636DD1">
              <w:rPr>
                <w:rFonts w:ascii="Arial" w:hAnsi="Arial" w:cs="Arial"/>
                <w:color w:val="000000"/>
                <w:sz w:val="12"/>
                <w:szCs w:val="12"/>
              </w:rPr>
              <w:t>е</w:t>
            </w:r>
            <w:r w:rsidRPr="00636DD1">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w:t>
            </w:r>
            <w:r w:rsidRPr="00636DD1">
              <w:rPr>
                <w:rFonts w:ascii="Arial" w:hAnsi="Arial" w:cs="Arial"/>
                <w:color w:val="000000"/>
                <w:sz w:val="12"/>
                <w:szCs w:val="12"/>
              </w:rPr>
              <w:t>й</w:t>
            </w:r>
            <w:r w:rsidRPr="00636DD1">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174 738,48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174 738,48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174 738,48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174 738,48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636DD1">
              <w:rPr>
                <w:rFonts w:ascii="Arial" w:hAnsi="Arial" w:cs="Arial"/>
                <w:color w:val="000000"/>
                <w:sz w:val="12"/>
                <w:szCs w:val="12"/>
              </w:rPr>
              <w:t>а</w:t>
            </w:r>
            <w:r w:rsidRPr="00636DD1">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59 738,48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636DD1">
              <w:rPr>
                <w:rFonts w:ascii="Arial" w:hAnsi="Arial" w:cs="Arial"/>
                <w:color w:val="000000"/>
                <w:sz w:val="12"/>
                <w:szCs w:val="12"/>
              </w:rPr>
              <w:t>и</w:t>
            </w:r>
            <w:r w:rsidRPr="00636DD1">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735 844,00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Создание единого реестра данных по техническому состоянию объектов ливневой к</w:t>
            </w:r>
            <w:r w:rsidRPr="00636DD1">
              <w:rPr>
                <w:rFonts w:ascii="Arial" w:hAnsi="Arial" w:cs="Arial"/>
                <w:color w:val="000000"/>
                <w:sz w:val="12"/>
                <w:szCs w:val="12"/>
              </w:rPr>
              <w:t>а</w:t>
            </w:r>
            <w:r w:rsidRPr="00636DD1">
              <w:rPr>
                <w:rFonts w:ascii="Arial" w:hAnsi="Arial" w:cs="Arial"/>
                <w:color w:val="000000"/>
                <w:sz w:val="12"/>
                <w:szCs w:val="12"/>
              </w:rPr>
              <w:t>нализации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Инвентаризация сетей, составление схемы, создание единого реестра объектов ливн</w:t>
            </w:r>
            <w:r w:rsidRPr="00636DD1">
              <w:rPr>
                <w:rFonts w:ascii="Arial" w:hAnsi="Arial" w:cs="Arial"/>
                <w:color w:val="000000"/>
                <w:sz w:val="12"/>
                <w:szCs w:val="12"/>
              </w:rPr>
              <w:t>е</w:t>
            </w:r>
            <w:r w:rsidRPr="00636DD1">
              <w:rPr>
                <w:rFonts w:ascii="Arial" w:hAnsi="Arial" w:cs="Arial"/>
                <w:color w:val="000000"/>
                <w:sz w:val="12"/>
                <w:szCs w:val="12"/>
              </w:rPr>
              <w:t>вой системы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413 340,00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322 504,00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"Благоустройство территории Валдайского городского пос</w:t>
            </w:r>
            <w:r w:rsidRPr="00636DD1">
              <w:rPr>
                <w:rFonts w:ascii="Arial" w:hAnsi="Arial" w:cs="Arial"/>
                <w:color w:val="000000"/>
                <w:sz w:val="12"/>
                <w:szCs w:val="12"/>
              </w:rPr>
              <w:t>е</w:t>
            </w:r>
            <w:r w:rsidRPr="00636DD1">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16 875 206,87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13 143 487,69</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"Обеспечение уличного освещения" муниципальной программы "Благ</w:t>
            </w:r>
            <w:r w:rsidRPr="00636DD1">
              <w:rPr>
                <w:rFonts w:ascii="Arial" w:hAnsi="Arial" w:cs="Arial"/>
                <w:color w:val="000000"/>
                <w:sz w:val="12"/>
                <w:szCs w:val="12"/>
              </w:rPr>
              <w:t>о</w:t>
            </w:r>
            <w:r w:rsidRPr="00636DD1">
              <w:rPr>
                <w:rFonts w:ascii="Arial" w:hAnsi="Arial" w:cs="Arial"/>
                <w:color w:val="000000"/>
                <w:sz w:val="12"/>
                <w:szCs w:val="12"/>
              </w:rPr>
              <w:t>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7 260 312,16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7 260 312,16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636DD1">
              <w:rPr>
                <w:rFonts w:ascii="Arial" w:hAnsi="Arial" w:cs="Arial"/>
                <w:color w:val="000000"/>
                <w:sz w:val="12"/>
                <w:szCs w:val="12"/>
              </w:rPr>
              <w:t>о</w:t>
            </w:r>
            <w:r w:rsidRPr="00636DD1">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6 460 312,16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Разработка проектно-сметной документации и строительство линий уличного освещ</w:t>
            </w:r>
            <w:r w:rsidRPr="00636DD1">
              <w:rPr>
                <w:rFonts w:ascii="Arial" w:hAnsi="Arial" w:cs="Arial"/>
                <w:color w:val="000000"/>
                <w:sz w:val="12"/>
                <w:szCs w:val="12"/>
              </w:rPr>
              <w:t>е</w:t>
            </w:r>
            <w:r w:rsidRPr="00636DD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36DD1">
              <w:rPr>
                <w:rFonts w:ascii="Arial" w:hAnsi="Arial" w:cs="Arial"/>
                <w:color w:val="000000"/>
                <w:sz w:val="12"/>
                <w:szCs w:val="12"/>
              </w:rPr>
              <w:t>н</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636DD1">
              <w:rPr>
                <w:rFonts w:ascii="Arial" w:hAnsi="Arial" w:cs="Arial"/>
                <w:color w:val="000000"/>
                <w:sz w:val="12"/>
                <w:szCs w:val="12"/>
              </w:rPr>
              <w:t>и</w:t>
            </w:r>
            <w:r w:rsidRPr="00636DD1">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"Организация озеленения территории Валдайского городского посел</w:t>
            </w:r>
            <w:r w:rsidRPr="00636DD1">
              <w:rPr>
                <w:rFonts w:ascii="Arial" w:hAnsi="Arial" w:cs="Arial"/>
                <w:color w:val="000000"/>
                <w:sz w:val="12"/>
                <w:szCs w:val="12"/>
              </w:rPr>
              <w:t>е</w:t>
            </w:r>
            <w:r w:rsidRPr="00636DD1">
              <w:rPr>
                <w:rFonts w:ascii="Arial" w:hAnsi="Arial" w:cs="Arial"/>
                <w:color w:val="000000"/>
                <w:sz w:val="12"/>
                <w:szCs w:val="12"/>
              </w:rPr>
              <w:t>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1 728 930,34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"Организация содержания мест захоронения" муниципальной програ</w:t>
            </w:r>
            <w:r w:rsidRPr="00636DD1">
              <w:rPr>
                <w:rFonts w:ascii="Arial" w:hAnsi="Arial" w:cs="Arial"/>
                <w:color w:val="000000"/>
                <w:sz w:val="12"/>
                <w:szCs w:val="12"/>
              </w:rPr>
              <w:t>м</w:t>
            </w:r>
            <w:r w:rsidRPr="00636DD1">
              <w:rPr>
                <w:rFonts w:ascii="Arial" w:hAnsi="Arial" w:cs="Arial"/>
                <w:color w:val="000000"/>
                <w:sz w:val="12"/>
                <w:szCs w:val="12"/>
              </w:rPr>
              <w:t>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706 068,57</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"Организация содержания общественных территорий" в рамках муниц</w:t>
            </w:r>
            <w:r w:rsidRPr="00636DD1">
              <w:rPr>
                <w:rFonts w:ascii="Arial" w:hAnsi="Arial" w:cs="Arial"/>
                <w:color w:val="000000"/>
                <w:sz w:val="12"/>
                <w:szCs w:val="12"/>
              </w:rPr>
              <w:t>и</w:t>
            </w:r>
            <w:r w:rsidRPr="00636DD1">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3 048 176,62</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3 048 176,62</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Содержание общественных территорий: "Соловьевский парк", "Городской пляж", "Пол</w:t>
            </w:r>
            <w:r w:rsidRPr="00636DD1">
              <w:rPr>
                <w:rFonts w:ascii="Arial" w:hAnsi="Arial" w:cs="Arial"/>
                <w:color w:val="000000"/>
                <w:sz w:val="12"/>
                <w:szCs w:val="12"/>
              </w:rPr>
              <w:t>я</w:t>
            </w:r>
            <w:r w:rsidRPr="00636DD1">
              <w:rPr>
                <w:rFonts w:ascii="Arial" w:hAnsi="Arial" w:cs="Arial"/>
                <w:color w:val="000000"/>
                <w:sz w:val="12"/>
                <w:szCs w:val="12"/>
              </w:rPr>
              <w:t>на сказок"</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3 009 775,44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636DD1">
              <w:rPr>
                <w:rFonts w:ascii="Arial" w:hAnsi="Arial" w:cs="Arial"/>
                <w:color w:val="000000"/>
                <w:sz w:val="12"/>
                <w:szCs w:val="12"/>
              </w:rPr>
              <w:t>ю</w:t>
            </w:r>
            <w:r w:rsidRPr="00636DD1">
              <w:rPr>
                <w:rFonts w:ascii="Arial" w:hAnsi="Arial" w:cs="Arial"/>
                <w:color w:val="000000"/>
                <w:sz w:val="12"/>
                <w:szCs w:val="12"/>
              </w:rPr>
              <w:t>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401,18</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"Участие во Всероссийском конкурсе лучших проектов создания ко</w:t>
            </w:r>
            <w:r w:rsidRPr="00636DD1">
              <w:rPr>
                <w:rFonts w:ascii="Arial" w:hAnsi="Arial" w:cs="Arial"/>
                <w:color w:val="000000"/>
                <w:sz w:val="12"/>
                <w:szCs w:val="12"/>
              </w:rPr>
              <w:t>м</w:t>
            </w:r>
            <w:r w:rsidRPr="00636DD1">
              <w:rPr>
                <w:rFonts w:ascii="Arial" w:hAnsi="Arial" w:cs="Arial"/>
                <w:color w:val="000000"/>
                <w:sz w:val="12"/>
                <w:szCs w:val="12"/>
              </w:rPr>
              <w:t>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w:t>
            </w:r>
            <w:r w:rsidRPr="00636DD1">
              <w:rPr>
                <w:rFonts w:ascii="Arial" w:hAnsi="Arial" w:cs="Arial"/>
                <w:color w:val="000000"/>
                <w:sz w:val="12"/>
                <w:szCs w:val="12"/>
              </w:rPr>
              <w:t>е</w:t>
            </w:r>
            <w:r w:rsidRPr="00636DD1">
              <w:rPr>
                <w:rFonts w:ascii="Arial" w:hAnsi="Arial" w:cs="Arial"/>
                <w:color w:val="000000"/>
                <w:sz w:val="12"/>
                <w:szCs w:val="12"/>
              </w:rPr>
              <w:t>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Мероприятия по разработке дизайн-проекта и подготовка заявки для участия во Вс</w:t>
            </w:r>
            <w:r w:rsidRPr="00636DD1">
              <w:rPr>
                <w:rFonts w:ascii="Arial" w:hAnsi="Arial" w:cs="Arial"/>
                <w:color w:val="000000"/>
                <w:sz w:val="12"/>
                <w:szCs w:val="12"/>
              </w:rPr>
              <w:t>е</w:t>
            </w:r>
            <w:r w:rsidRPr="00636DD1">
              <w:rPr>
                <w:rFonts w:ascii="Arial" w:hAnsi="Arial" w:cs="Arial"/>
                <w:color w:val="000000"/>
                <w:sz w:val="12"/>
                <w:szCs w:val="12"/>
              </w:rPr>
              <w:t>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636DD1">
              <w:rPr>
                <w:rFonts w:ascii="Arial" w:hAnsi="Arial" w:cs="Arial"/>
                <w:color w:val="000000"/>
                <w:sz w:val="12"/>
                <w:szCs w:val="12"/>
              </w:rPr>
              <w:t>я</w:t>
            </w:r>
            <w:r w:rsidRPr="00636DD1">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385 820,00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lastRenderedPageBreak/>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sidRPr="00636DD1">
              <w:rPr>
                <w:rFonts w:ascii="Arial" w:hAnsi="Arial" w:cs="Arial"/>
                <w:color w:val="000000"/>
                <w:sz w:val="12"/>
                <w:szCs w:val="12"/>
              </w:rPr>
              <w:t>а</w:t>
            </w:r>
            <w:r w:rsidRPr="00636DD1">
              <w:rPr>
                <w:rFonts w:ascii="Arial" w:hAnsi="Arial" w:cs="Arial"/>
                <w:color w:val="000000"/>
                <w:sz w:val="12"/>
                <w:szCs w:val="12"/>
              </w:rPr>
              <w:t>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636DD1">
              <w:rPr>
                <w:rFonts w:ascii="Arial" w:hAnsi="Arial" w:cs="Arial"/>
                <w:color w:val="000000"/>
                <w:sz w:val="12"/>
                <w:szCs w:val="12"/>
              </w:rPr>
              <w:t>в</w:t>
            </w:r>
            <w:r w:rsidRPr="00636DD1">
              <w:rPr>
                <w:rFonts w:ascii="Arial" w:hAnsi="Arial" w:cs="Arial"/>
                <w:color w:val="000000"/>
                <w:sz w:val="12"/>
                <w:szCs w:val="12"/>
              </w:rPr>
              <w:t>ленном порядке, для обеспечения безопасных и комфортных у</w:t>
            </w:r>
            <w:r w:rsidRPr="00636DD1">
              <w:rPr>
                <w:rFonts w:ascii="Arial" w:hAnsi="Arial" w:cs="Arial"/>
                <w:color w:val="000000"/>
                <w:sz w:val="12"/>
                <w:szCs w:val="12"/>
              </w:rPr>
              <w:t>с</w:t>
            </w:r>
            <w:r w:rsidRPr="00636DD1">
              <w:rPr>
                <w:rFonts w:ascii="Arial" w:hAnsi="Arial" w:cs="Arial"/>
                <w:color w:val="000000"/>
                <w:sz w:val="12"/>
                <w:szCs w:val="12"/>
              </w:rPr>
              <w:t>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Проведение независимой экспертизы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Снос аварийных домов, расчистка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Изготовление проекта организации работ по сносу объектов капитального строительс</w:t>
            </w:r>
            <w:r w:rsidRPr="00636DD1">
              <w:rPr>
                <w:rFonts w:ascii="Arial" w:hAnsi="Arial" w:cs="Arial"/>
                <w:color w:val="000000"/>
                <w:sz w:val="12"/>
                <w:szCs w:val="12"/>
              </w:rPr>
              <w:t>т</w:t>
            </w:r>
            <w:r w:rsidRPr="00636DD1">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Разработка проектно-сметной документации для строительства газопровода на терр</w:t>
            </w:r>
            <w:r w:rsidRPr="00636DD1">
              <w:rPr>
                <w:rFonts w:ascii="Arial" w:hAnsi="Arial" w:cs="Arial"/>
                <w:color w:val="000000"/>
                <w:sz w:val="12"/>
                <w:szCs w:val="12"/>
              </w:rPr>
              <w:t>и</w:t>
            </w:r>
            <w:r w:rsidRPr="00636DD1">
              <w:rPr>
                <w:rFonts w:ascii="Arial" w:hAnsi="Arial" w:cs="Arial"/>
                <w:color w:val="000000"/>
                <w:sz w:val="12"/>
                <w:szCs w:val="12"/>
              </w:rPr>
              <w:t>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36DD1">
              <w:rPr>
                <w:rFonts w:ascii="Arial" w:hAnsi="Arial" w:cs="Arial"/>
                <w:color w:val="000000"/>
                <w:sz w:val="12"/>
                <w:szCs w:val="12"/>
              </w:rPr>
              <w:t>н</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Техническое обслуживание, ремонт и страхование сетей газораспределения, газоп</w:t>
            </w:r>
            <w:r w:rsidRPr="00636DD1">
              <w:rPr>
                <w:rFonts w:ascii="Arial" w:hAnsi="Arial" w:cs="Arial"/>
                <w:color w:val="000000"/>
                <w:sz w:val="12"/>
                <w:szCs w:val="12"/>
              </w:rPr>
              <w:t>о</w:t>
            </w:r>
            <w:r w:rsidRPr="00636DD1">
              <w:rPr>
                <w:rFonts w:ascii="Arial" w:hAnsi="Arial" w:cs="Arial"/>
                <w:color w:val="000000"/>
                <w:sz w:val="12"/>
                <w:szCs w:val="12"/>
              </w:rPr>
              <w:t>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Экспертиза распределительного газопровода по ул. Февральская, Береговая, пер. Пр</w:t>
            </w:r>
            <w:r w:rsidRPr="00636DD1">
              <w:rPr>
                <w:rFonts w:ascii="Arial" w:hAnsi="Arial" w:cs="Arial"/>
                <w:color w:val="000000"/>
                <w:sz w:val="12"/>
                <w:szCs w:val="12"/>
              </w:rPr>
              <w:t>и</w:t>
            </w:r>
            <w:r w:rsidRPr="00636DD1">
              <w:rPr>
                <w:rFonts w:ascii="Arial" w:hAnsi="Arial" w:cs="Arial"/>
                <w:color w:val="000000"/>
                <w:sz w:val="12"/>
                <w:szCs w:val="12"/>
              </w:rPr>
              <w:t>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636DD1">
              <w:rPr>
                <w:rFonts w:ascii="Arial" w:hAnsi="Arial" w:cs="Arial"/>
                <w:color w:val="000000"/>
                <w:sz w:val="12"/>
                <w:szCs w:val="12"/>
              </w:rPr>
              <w:t>й</w:t>
            </w:r>
            <w:r w:rsidRPr="00636DD1">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29 165 700,00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636DD1">
              <w:rPr>
                <w:rFonts w:ascii="Arial" w:hAnsi="Arial" w:cs="Arial"/>
                <w:color w:val="000000"/>
                <w:sz w:val="12"/>
                <w:szCs w:val="12"/>
              </w:rPr>
              <w:t>о</w:t>
            </w:r>
            <w:r w:rsidRPr="00636DD1">
              <w:rPr>
                <w:rFonts w:ascii="Arial" w:hAnsi="Arial" w:cs="Arial"/>
                <w:color w:val="000000"/>
                <w:sz w:val="12"/>
                <w:szCs w:val="12"/>
              </w:rPr>
              <w:t>го хозяйства на те</w:t>
            </w:r>
            <w:r w:rsidRPr="00636DD1">
              <w:rPr>
                <w:rFonts w:ascii="Arial" w:hAnsi="Arial" w:cs="Arial"/>
                <w:color w:val="000000"/>
                <w:sz w:val="12"/>
                <w:szCs w:val="12"/>
              </w:rPr>
              <w:t>р</w:t>
            </w:r>
            <w:r w:rsidRPr="00636DD1">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27 360 700,00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636DD1">
              <w:rPr>
                <w:rFonts w:ascii="Arial" w:hAnsi="Arial" w:cs="Arial"/>
                <w:color w:val="000000"/>
                <w:sz w:val="12"/>
                <w:szCs w:val="12"/>
              </w:rPr>
              <w:t>о</w:t>
            </w:r>
            <w:r w:rsidRPr="00636DD1">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w:t>
            </w:r>
            <w:r w:rsidRPr="00636DD1">
              <w:rPr>
                <w:rFonts w:ascii="Arial" w:hAnsi="Arial" w:cs="Arial"/>
                <w:color w:val="000000"/>
                <w:sz w:val="12"/>
                <w:szCs w:val="12"/>
              </w:rPr>
              <w:t>о</w:t>
            </w:r>
            <w:r w:rsidRPr="00636DD1">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27 360 700,00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636DD1">
              <w:rPr>
                <w:rFonts w:ascii="Arial" w:hAnsi="Arial" w:cs="Arial"/>
                <w:color w:val="000000"/>
                <w:sz w:val="12"/>
                <w:szCs w:val="12"/>
              </w:rPr>
              <w:t>и</w:t>
            </w:r>
            <w:r w:rsidRPr="00636DD1">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2 838 150,00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2 838 150,00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2 838 150,00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2 838 150,00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2 984 550,00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2 984 550,00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2 984 550,00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36DD1">
              <w:rPr>
                <w:rFonts w:ascii="Arial" w:hAnsi="Arial" w:cs="Arial"/>
                <w:color w:val="000000"/>
                <w:sz w:val="12"/>
                <w:szCs w:val="12"/>
              </w:rPr>
              <w:t>н</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2 984 550,00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w:t>
            </w:r>
            <w:r w:rsidRPr="00636DD1">
              <w:rPr>
                <w:rFonts w:ascii="Arial" w:hAnsi="Arial" w:cs="Arial"/>
                <w:color w:val="000000"/>
                <w:sz w:val="12"/>
                <w:szCs w:val="12"/>
              </w:rPr>
              <w:t>к</w:t>
            </w:r>
            <w:r w:rsidRPr="00636DD1">
              <w:rPr>
                <w:rFonts w:ascii="Arial" w:hAnsi="Arial" w:cs="Arial"/>
                <w:color w:val="000000"/>
                <w:sz w:val="12"/>
                <w:szCs w:val="12"/>
              </w:rPr>
              <w:t>тов</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36DD1">
              <w:rPr>
                <w:rFonts w:ascii="Arial" w:hAnsi="Arial" w:cs="Arial"/>
                <w:color w:val="000000"/>
                <w:sz w:val="12"/>
                <w:szCs w:val="12"/>
              </w:rPr>
              <w:t>н</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636DD1">
              <w:rPr>
                <w:rFonts w:ascii="Arial" w:hAnsi="Arial" w:cs="Arial"/>
                <w:color w:val="000000"/>
                <w:sz w:val="12"/>
                <w:szCs w:val="12"/>
              </w:rPr>
              <w:t>о</w:t>
            </w:r>
            <w:r w:rsidRPr="00636DD1">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636DD1">
              <w:rPr>
                <w:rFonts w:ascii="Arial" w:hAnsi="Arial" w:cs="Arial"/>
                <w:color w:val="000000"/>
                <w:sz w:val="12"/>
                <w:szCs w:val="12"/>
              </w:rPr>
              <w:t>ж</w:t>
            </w:r>
            <w:r w:rsidRPr="00636DD1">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3 938 000,00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w:t>
            </w:r>
            <w:r w:rsidRPr="00636DD1">
              <w:rPr>
                <w:rFonts w:ascii="Arial" w:hAnsi="Arial" w:cs="Arial"/>
                <w:color w:val="000000"/>
                <w:sz w:val="12"/>
                <w:szCs w:val="12"/>
              </w:rPr>
              <w:t>е</w:t>
            </w:r>
            <w:r w:rsidRPr="00636DD1">
              <w:rPr>
                <w:rFonts w:ascii="Arial" w:hAnsi="Arial" w:cs="Arial"/>
                <w:color w:val="000000"/>
                <w:sz w:val="12"/>
                <w:szCs w:val="12"/>
              </w:rPr>
              <w:t>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36DD1">
              <w:rPr>
                <w:rFonts w:ascii="Arial" w:hAnsi="Arial" w:cs="Arial"/>
                <w:color w:val="000000"/>
                <w:sz w:val="12"/>
                <w:szCs w:val="12"/>
              </w:rPr>
              <w:t>н</w:t>
            </w:r>
            <w:r w:rsidRPr="00636DD1">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636DD1">
              <w:rPr>
                <w:rFonts w:ascii="Arial" w:hAnsi="Arial" w:cs="Arial"/>
                <w:color w:val="000000"/>
                <w:sz w:val="12"/>
                <w:szCs w:val="12"/>
              </w:rPr>
              <w:t>о</w:t>
            </w:r>
            <w:r w:rsidRPr="00636DD1">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w:t>
            </w:r>
            <w:r w:rsidRPr="00636DD1">
              <w:rPr>
                <w:rFonts w:ascii="Arial" w:hAnsi="Arial" w:cs="Arial"/>
                <w:color w:val="000000"/>
                <w:sz w:val="12"/>
                <w:szCs w:val="12"/>
              </w:rPr>
              <w:t>н</w:t>
            </w:r>
            <w:r w:rsidRPr="00636DD1">
              <w:rPr>
                <w:rFonts w:ascii="Arial" w:hAnsi="Arial" w:cs="Arial"/>
                <w:color w:val="000000"/>
                <w:sz w:val="12"/>
                <w:szCs w:val="12"/>
              </w:rPr>
              <w:t>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636DD1">
              <w:rPr>
                <w:rFonts w:ascii="Arial" w:hAnsi="Arial" w:cs="Arial"/>
                <w:color w:val="000000"/>
                <w:sz w:val="12"/>
                <w:szCs w:val="12"/>
              </w:rPr>
              <w:t>о</w:t>
            </w:r>
            <w:r w:rsidRPr="00636DD1">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1 805 000,00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lastRenderedPageBreak/>
              <w:t xml:space="preserve"> Межбюджетные трансферты, передаваемые бюджету муниципального района из бюджета городского пос</w:t>
            </w:r>
            <w:r w:rsidRPr="00636DD1">
              <w:rPr>
                <w:rFonts w:ascii="Arial" w:hAnsi="Arial" w:cs="Arial"/>
                <w:color w:val="000000"/>
                <w:sz w:val="12"/>
                <w:szCs w:val="12"/>
              </w:rPr>
              <w:t>е</w:t>
            </w:r>
            <w:r w:rsidRPr="00636DD1">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636DD1">
              <w:rPr>
                <w:rFonts w:ascii="Arial" w:hAnsi="Arial" w:cs="Arial"/>
                <w:color w:val="000000"/>
                <w:sz w:val="12"/>
                <w:szCs w:val="12"/>
              </w:rPr>
              <w:t>а</w:t>
            </w:r>
            <w:r w:rsidRPr="00636DD1">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36DD1">
              <w:rPr>
                <w:rFonts w:ascii="Arial" w:hAnsi="Arial" w:cs="Arial"/>
                <w:color w:val="000000"/>
                <w:sz w:val="12"/>
                <w:szCs w:val="12"/>
              </w:rPr>
              <w:t>н</w:t>
            </w:r>
            <w:r w:rsidRPr="00636DD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462 020,00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обеспечение функций представительного органа муниципального образ</w:t>
            </w:r>
            <w:r w:rsidRPr="00636DD1">
              <w:rPr>
                <w:rFonts w:ascii="Arial" w:hAnsi="Arial" w:cs="Arial"/>
                <w:color w:val="000000"/>
                <w:sz w:val="12"/>
                <w:szCs w:val="12"/>
              </w:rPr>
              <w:t>о</w:t>
            </w:r>
            <w:r w:rsidRPr="00636DD1">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636DD1">
              <w:rPr>
                <w:rFonts w:ascii="Arial" w:hAnsi="Arial" w:cs="Arial"/>
                <w:color w:val="000000"/>
                <w:sz w:val="12"/>
                <w:szCs w:val="12"/>
              </w:rPr>
              <w:t>ь</w:t>
            </w:r>
            <w:r w:rsidRPr="00636DD1">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Расходование средств резервных фондов по предупреждению и ликвидации чрезв</w:t>
            </w:r>
            <w:r w:rsidRPr="00636DD1">
              <w:rPr>
                <w:rFonts w:ascii="Arial" w:hAnsi="Arial" w:cs="Arial"/>
                <w:color w:val="000000"/>
                <w:sz w:val="12"/>
                <w:szCs w:val="12"/>
              </w:rPr>
              <w:t>ы</w:t>
            </w:r>
            <w:r w:rsidRPr="00636DD1">
              <w:rPr>
                <w:rFonts w:ascii="Arial" w:hAnsi="Arial" w:cs="Arial"/>
                <w:color w:val="000000"/>
                <w:sz w:val="12"/>
                <w:szCs w:val="12"/>
              </w:rPr>
              <w:t>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обеспечение функций исполнительно-распорядительного органа муниц</w:t>
            </w:r>
            <w:r w:rsidRPr="00636DD1">
              <w:rPr>
                <w:rFonts w:ascii="Arial" w:hAnsi="Arial" w:cs="Arial"/>
                <w:color w:val="000000"/>
                <w:sz w:val="12"/>
                <w:szCs w:val="12"/>
              </w:rPr>
              <w:t>и</w:t>
            </w:r>
            <w:r w:rsidRPr="00636DD1">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10 205 816,35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4 695 333,33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4 533 896,59</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7 684 314,78</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3 157 426,50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2 995 989,76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636DD1">
              <w:rPr>
                <w:rFonts w:ascii="Arial" w:hAnsi="Arial" w:cs="Arial"/>
                <w:color w:val="000000"/>
                <w:sz w:val="12"/>
                <w:szCs w:val="12"/>
              </w:rPr>
              <w:t>т</w:t>
            </w:r>
            <w:r w:rsidRPr="00636DD1">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36DD1">
              <w:rPr>
                <w:rFonts w:ascii="Arial" w:hAnsi="Arial" w:cs="Arial"/>
                <w:color w:val="000000"/>
                <w:sz w:val="12"/>
                <w:szCs w:val="12"/>
              </w:rPr>
              <w:t>а</w:t>
            </w:r>
            <w:r w:rsidRPr="00636DD1">
              <w:rPr>
                <w:rFonts w:ascii="Arial" w:hAnsi="Arial" w:cs="Arial"/>
                <w:color w:val="000000"/>
                <w:sz w:val="12"/>
                <w:szCs w:val="12"/>
              </w:rPr>
              <w:t>ния на оказание государственных (муниципальных) услуг (выпо</w:t>
            </w:r>
            <w:r w:rsidRPr="00636DD1">
              <w:rPr>
                <w:rFonts w:ascii="Arial" w:hAnsi="Arial" w:cs="Arial"/>
                <w:color w:val="000000"/>
                <w:sz w:val="12"/>
                <w:szCs w:val="12"/>
              </w:rPr>
              <w:t>л</w:t>
            </w:r>
            <w:r w:rsidRPr="00636DD1">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363 900,00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636DD1">
              <w:rPr>
                <w:rFonts w:ascii="Arial" w:hAnsi="Arial" w:cs="Arial"/>
                <w:color w:val="000000"/>
                <w:sz w:val="12"/>
                <w:szCs w:val="12"/>
              </w:rPr>
              <w:t>е</w:t>
            </w:r>
            <w:r w:rsidRPr="00636DD1">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36DD1">
              <w:rPr>
                <w:rFonts w:ascii="Arial" w:hAnsi="Arial" w:cs="Arial"/>
                <w:color w:val="000000"/>
                <w:sz w:val="12"/>
                <w:szCs w:val="12"/>
              </w:rPr>
              <w:t>а</w:t>
            </w:r>
            <w:r w:rsidRPr="00636DD1">
              <w:rPr>
                <w:rFonts w:ascii="Arial" w:hAnsi="Arial" w:cs="Arial"/>
                <w:color w:val="000000"/>
                <w:sz w:val="12"/>
                <w:szCs w:val="12"/>
              </w:rPr>
              <w:t>ния на оказание государственных (муниципальных) услуг (выпо</w:t>
            </w:r>
            <w:r w:rsidRPr="00636DD1">
              <w:rPr>
                <w:rFonts w:ascii="Arial" w:hAnsi="Arial" w:cs="Arial"/>
                <w:color w:val="000000"/>
                <w:sz w:val="12"/>
                <w:szCs w:val="12"/>
              </w:rPr>
              <w:t>л</w:t>
            </w:r>
            <w:r w:rsidRPr="00636DD1">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109 897,80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w:t>
            </w:r>
            <w:r w:rsidRPr="00636DD1">
              <w:rPr>
                <w:rFonts w:ascii="Arial" w:hAnsi="Arial" w:cs="Arial"/>
                <w:color w:val="000000"/>
                <w:sz w:val="12"/>
                <w:szCs w:val="12"/>
              </w:rPr>
              <w:t>е</w:t>
            </w:r>
            <w:r w:rsidRPr="00636DD1">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636DD1">
              <w:rPr>
                <w:rFonts w:ascii="Arial" w:hAnsi="Arial" w:cs="Arial"/>
                <w:color w:val="000000"/>
                <w:sz w:val="12"/>
                <w:szCs w:val="12"/>
              </w:rPr>
              <w:t>и</w:t>
            </w:r>
            <w:r w:rsidRPr="00636DD1">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190 983,96</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57 000,00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3 000,00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54 000,00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230 000,00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636DD1">
              <w:rPr>
                <w:rFonts w:ascii="Arial" w:hAnsi="Arial" w:cs="Arial"/>
                <w:color w:val="000000"/>
                <w:sz w:val="12"/>
                <w:szCs w:val="12"/>
              </w:rPr>
              <w:t>и</w:t>
            </w:r>
            <w:r w:rsidRPr="00636DD1">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1 020 000,00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636DD1">
              <w:rPr>
                <w:rFonts w:ascii="Arial" w:hAnsi="Arial" w:cs="Arial"/>
                <w:color w:val="000000"/>
                <w:sz w:val="12"/>
                <w:szCs w:val="12"/>
              </w:rPr>
              <w:t>ь</w:t>
            </w:r>
            <w:r w:rsidRPr="00636DD1">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636DD1">
              <w:rPr>
                <w:rFonts w:ascii="Arial" w:hAnsi="Arial" w:cs="Arial"/>
                <w:color w:val="000000"/>
                <w:sz w:val="12"/>
                <w:szCs w:val="12"/>
              </w:rPr>
              <w:t>л</w:t>
            </w:r>
            <w:r w:rsidRPr="00636DD1">
              <w:rPr>
                <w:rFonts w:ascii="Arial" w:hAnsi="Arial" w:cs="Arial"/>
                <w:color w:val="000000"/>
                <w:sz w:val="12"/>
                <w:szCs w:val="12"/>
              </w:rPr>
              <w:t>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636DD1">
              <w:rPr>
                <w:rFonts w:ascii="Arial" w:hAnsi="Arial" w:cs="Arial"/>
                <w:color w:val="000000"/>
                <w:sz w:val="12"/>
                <w:szCs w:val="12"/>
              </w:rPr>
              <w:t>а</w:t>
            </w:r>
            <w:r w:rsidRPr="00636DD1">
              <w:rPr>
                <w:rFonts w:ascii="Arial" w:hAnsi="Arial" w:cs="Arial"/>
                <w:color w:val="000000"/>
                <w:sz w:val="12"/>
                <w:szCs w:val="12"/>
              </w:rPr>
              <w:t>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94 208,00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94 208,00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94 208,00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Исполнение судебных актов Российской Федерации и мировых соглашений по возм</w:t>
            </w:r>
            <w:r w:rsidRPr="00636DD1">
              <w:rPr>
                <w:rFonts w:ascii="Arial" w:hAnsi="Arial" w:cs="Arial"/>
                <w:color w:val="000000"/>
                <w:sz w:val="12"/>
                <w:szCs w:val="12"/>
              </w:rPr>
              <w:t>е</w:t>
            </w:r>
            <w:r w:rsidRPr="00636DD1">
              <w:rPr>
                <w:rFonts w:ascii="Arial" w:hAnsi="Arial" w:cs="Arial"/>
                <w:color w:val="000000"/>
                <w:sz w:val="12"/>
                <w:szCs w:val="12"/>
              </w:rPr>
              <w:t>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93 208,00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875 000,00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636DD1">
              <w:rPr>
                <w:rFonts w:ascii="Arial" w:hAnsi="Arial" w:cs="Arial"/>
                <w:color w:val="000000"/>
                <w:sz w:val="12"/>
                <w:szCs w:val="12"/>
              </w:rPr>
              <w:t>и</w:t>
            </w:r>
            <w:r w:rsidRPr="00636DD1">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636DD1">
              <w:rPr>
                <w:rFonts w:ascii="Arial" w:hAnsi="Arial" w:cs="Arial"/>
                <w:color w:val="000000"/>
                <w:sz w:val="12"/>
                <w:szCs w:val="12"/>
              </w:rPr>
              <w:t>р</w:t>
            </w:r>
            <w:r w:rsidRPr="00636DD1">
              <w:rPr>
                <w:rFonts w:ascii="Arial" w:hAnsi="Arial" w:cs="Arial"/>
                <w:color w:val="000000"/>
                <w:sz w:val="12"/>
                <w:szCs w:val="12"/>
              </w:rPr>
              <w:t>тирных домах в целях профилактики и ус</w:t>
            </w:r>
            <w:r w:rsidRPr="00636DD1">
              <w:rPr>
                <w:rFonts w:ascii="Arial" w:hAnsi="Arial" w:cs="Arial"/>
                <w:color w:val="000000"/>
                <w:sz w:val="12"/>
                <w:szCs w:val="12"/>
              </w:rPr>
              <w:t>т</w:t>
            </w:r>
            <w:r w:rsidRPr="00636DD1">
              <w:rPr>
                <w:rFonts w:ascii="Arial" w:hAnsi="Arial" w:cs="Arial"/>
                <w:color w:val="000000"/>
                <w:sz w:val="12"/>
                <w:szCs w:val="12"/>
              </w:rPr>
              <w:t>ранения последствий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636DD1">
              <w:rPr>
                <w:rFonts w:ascii="Arial" w:hAnsi="Arial" w:cs="Arial"/>
                <w:color w:val="000000"/>
                <w:sz w:val="12"/>
                <w:szCs w:val="12"/>
              </w:rPr>
              <w:t>а</w:t>
            </w:r>
            <w:r w:rsidRPr="00636DD1">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636DD1">
              <w:rPr>
                <w:rFonts w:ascii="Arial" w:hAnsi="Arial" w:cs="Arial"/>
                <w:color w:val="000000"/>
                <w:sz w:val="12"/>
                <w:szCs w:val="12"/>
              </w:rPr>
              <w:t>р</w:t>
            </w:r>
            <w:r w:rsidRPr="00636DD1">
              <w:rPr>
                <w:rFonts w:ascii="Arial" w:hAnsi="Arial" w:cs="Arial"/>
                <w:color w:val="000000"/>
                <w:sz w:val="12"/>
                <w:szCs w:val="12"/>
              </w:rPr>
              <w:t>тирных домах, расположенных на территории Валдайского городск</w:t>
            </w:r>
            <w:r w:rsidRPr="00636DD1">
              <w:rPr>
                <w:rFonts w:ascii="Arial" w:hAnsi="Arial" w:cs="Arial"/>
                <w:color w:val="000000"/>
                <w:sz w:val="12"/>
                <w:szCs w:val="12"/>
              </w:rPr>
              <w:t>о</w:t>
            </w:r>
            <w:r w:rsidRPr="00636DD1">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w:t>
            </w:r>
            <w:r w:rsidRPr="00636DD1">
              <w:rPr>
                <w:rFonts w:ascii="Arial" w:hAnsi="Arial" w:cs="Arial"/>
                <w:color w:val="000000"/>
                <w:sz w:val="12"/>
                <w:szCs w:val="12"/>
              </w:rPr>
              <w:t>е</w:t>
            </w:r>
            <w:r w:rsidRPr="00636DD1">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636DD1">
              <w:rPr>
                <w:rFonts w:ascii="Arial" w:hAnsi="Arial" w:cs="Arial"/>
                <w:color w:val="000000"/>
                <w:sz w:val="12"/>
                <w:szCs w:val="12"/>
              </w:rPr>
              <w:t>а</w:t>
            </w:r>
            <w:r w:rsidRPr="00636DD1">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636DD1">
              <w:rPr>
                <w:rFonts w:ascii="Arial" w:hAnsi="Arial" w:cs="Arial"/>
                <w:color w:val="000000"/>
                <w:sz w:val="12"/>
                <w:szCs w:val="12"/>
              </w:rPr>
              <w:t>о</w:t>
            </w:r>
            <w:r w:rsidRPr="00636DD1">
              <w:rPr>
                <w:rFonts w:ascii="Arial" w:hAnsi="Arial" w:cs="Arial"/>
                <w:color w:val="000000"/>
                <w:sz w:val="12"/>
                <w:szCs w:val="12"/>
              </w:rPr>
              <w:t>го ремонта жилых помещений и текущего ремонта общего им</w:t>
            </w:r>
            <w:r w:rsidRPr="00636DD1">
              <w:rPr>
                <w:rFonts w:ascii="Arial" w:hAnsi="Arial" w:cs="Arial"/>
                <w:color w:val="000000"/>
                <w:sz w:val="12"/>
                <w:szCs w:val="12"/>
              </w:rPr>
              <w:t>у</w:t>
            </w:r>
            <w:r w:rsidRPr="00636DD1">
              <w:rPr>
                <w:rFonts w:ascii="Arial" w:hAnsi="Arial" w:cs="Arial"/>
                <w:color w:val="000000"/>
                <w:sz w:val="12"/>
                <w:szCs w:val="12"/>
              </w:rPr>
              <w:t>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636DD1">
              <w:rPr>
                <w:rFonts w:ascii="Arial" w:hAnsi="Arial" w:cs="Arial"/>
                <w:color w:val="000000"/>
                <w:sz w:val="12"/>
                <w:szCs w:val="12"/>
              </w:rPr>
              <w:t>и</w:t>
            </w:r>
            <w:r w:rsidRPr="00636DD1">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560 280,97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503 906,83</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402 906,83</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Погашение задолженности за содержание и обеспечение коммунальными услугами о</w:t>
            </w:r>
            <w:r w:rsidRPr="00636DD1">
              <w:rPr>
                <w:rFonts w:ascii="Arial" w:hAnsi="Arial" w:cs="Arial"/>
                <w:color w:val="000000"/>
                <w:sz w:val="12"/>
                <w:szCs w:val="12"/>
              </w:rPr>
              <w:t>б</w:t>
            </w:r>
            <w:r w:rsidRPr="00636DD1">
              <w:rPr>
                <w:rFonts w:ascii="Arial" w:hAnsi="Arial" w:cs="Arial"/>
                <w:color w:val="000000"/>
                <w:sz w:val="12"/>
                <w:szCs w:val="12"/>
              </w:rPr>
              <w:t>щего имущества жилых помещений, переданных в собственность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101 000,00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40 000,00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994 000,00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2 390 199,14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2 390 199,14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2 390 199,14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2 390 199,14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2 390 199,14</w:t>
            </w:r>
          </w:p>
        </w:tc>
      </w:tr>
      <w:tr w:rsidR="00636DD1" w:rsidRPr="00636DD1" w:rsidTr="00636DD1">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636DD1" w:rsidRPr="00636DD1" w:rsidRDefault="00636DD1" w:rsidP="00636DD1">
            <w:pPr>
              <w:rPr>
                <w:rFonts w:ascii="Arial" w:hAnsi="Arial" w:cs="Arial"/>
                <w:color w:val="000000"/>
                <w:sz w:val="12"/>
                <w:szCs w:val="12"/>
              </w:rPr>
            </w:pPr>
            <w:r w:rsidRPr="00636DD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center"/>
              <w:rPr>
                <w:rFonts w:ascii="Arial" w:hAnsi="Arial" w:cs="Arial"/>
                <w:color w:val="000000"/>
                <w:sz w:val="12"/>
                <w:szCs w:val="12"/>
              </w:rPr>
            </w:pPr>
            <w:r w:rsidRPr="00636DD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636DD1" w:rsidRPr="00636DD1" w:rsidRDefault="00636DD1" w:rsidP="00636DD1">
            <w:pPr>
              <w:jc w:val="right"/>
              <w:rPr>
                <w:rFonts w:ascii="Arial" w:hAnsi="Arial" w:cs="Arial"/>
                <w:color w:val="000000"/>
                <w:sz w:val="12"/>
                <w:szCs w:val="12"/>
              </w:rPr>
            </w:pPr>
            <w:r w:rsidRPr="00636DD1">
              <w:rPr>
                <w:rFonts w:ascii="Arial" w:hAnsi="Arial" w:cs="Arial"/>
                <w:color w:val="000000"/>
                <w:sz w:val="12"/>
                <w:szCs w:val="12"/>
              </w:rPr>
              <w:t>2 390 199,14</w:t>
            </w:r>
          </w:p>
        </w:tc>
      </w:tr>
      <w:tr w:rsidR="00636DD1" w:rsidRPr="00636DD1" w:rsidTr="00636DD1">
        <w:trPr>
          <w:trHeight w:val="20"/>
        </w:trPr>
        <w:tc>
          <w:tcPr>
            <w:tcW w:w="0" w:type="auto"/>
            <w:gridSpan w:val="4"/>
            <w:tcBorders>
              <w:top w:val="single" w:sz="4" w:space="0" w:color="000000"/>
              <w:left w:val="nil"/>
              <w:bottom w:val="nil"/>
              <w:right w:val="nil"/>
            </w:tcBorders>
            <w:shd w:val="clear" w:color="000000" w:fill="FFFFFF"/>
            <w:noWrap/>
            <w:vAlign w:val="bottom"/>
            <w:hideMark/>
          </w:tcPr>
          <w:p w:rsidR="00636DD1" w:rsidRPr="00636DD1" w:rsidRDefault="00636DD1" w:rsidP="00636DD1">
            <w:pPr>
              <w:rPr>
                <w:rFonts w:ascii="Arial" w:hAnsi="Arial" w:cs="Arial"/>
                <w:b/>
                <w:bCs/>
                <w:color w:val="000000"/>
                <w:sz w:val="12"/>
                <w:szCs w:val="12"/>
              </w:rPr>
            </w:pPr>
            <w:r w:rsidRPr="00636DD1">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636DD1" w:rsidRPr="00636DD1" w:rsidRDefault="00636DD1" w:rsidP="00636DD1">
            <w:pPr>
              <w:jc w:val="right"/>
              <w:rPr>
                <w:rFonts w:ascii="Arial" w:hAnsi="Arial" w:cs="Arial"/>
                <w:b/>
                <w:bCs/>
                <w:color w:val="000000"/>
                <w:sz w:val="12"/>
                <w:szCs w:val="12"/>
              </w:rPr>
            </w:pPr>
            <w:r w:rsidRPr="00636DD1">
              <w:rPr>
                <w:rFonts w:ascii="Arial" w:hAnsi="Arial" w:cs="Arial"/>
                <w:b/>
                <w:bCs/>
                <w:color w:val="000000"/>
                <w:sz w:val="12"/>
                <w:szCs w:val="12"/>
              </w:rPr>
              <w:t>159 373 836,13</w:t>
            </w:r>
          </w:p>
        </w:tc>
        <w:tc>
          <w:tcPr>
            <w:tcW w:w="0" w:type="auto"/>
            <w:tcBorders>
              <w:top w:val="nil"/>
              <w:left w:val="nil"/>
              <w:bottom w:val="nil"/>
              <w:right w:val="nil"/>
            </w:tcBorders>
            <w:shd w:val="clear" w:color="000000" w:fill="FFFFFF"/>
            <w:noWrap/>
            <w:hideMark/>
          </w:tcPr>
          <w:p w:rsidR="00636DD1" w:rsidRPr="00636DD1" w:rsidRDefault="00636DD1" w:rsidP="00636DD1">
            <w:pPr>
              <w:jc w:val="right"/>
              <w:rPr>
                <w:rFonts w:ascii="Arial" w:hAnsi="Arial" w:cs="Arial"/>
                <w:b/>
                <w:bCs/>
                <w:color w:val="000000"/>
                <w:sz w:val="12"/>
                <w:szCs w:val="12"/>
              </w:rPr>
            </w:pPr>
            <w:r w:rsidRPr="00636DD1">
              <w:rPr>
                <w:rFonts w:ascii="Arial" w:hAnsi="Arial" w:cs="Arial"/>
                <w:b/>
                <w:bCs/>
                <w:color w:val="000000"/>
                <w:sz w:val="12"/>
                <w:szCs w:val="12"/>
              </w:rPr>
              <w:t>62 667 236,18</w:t>
            </w:r>
          </w:p>
        </w:tc>
        <w:tc>
          <w:tcPr>
            <w:tcW w:w="0" w:type="auto"/>
            <w:tcBorders>
              <w:top w:val="nil"/>
              <w:left w:val="nil"/>
              <w:bottom w:val="nil"/>
              <w:right w:val="nil"/>
            </w:tcBorders>
            <w:shd w:val="clear" w:color="000000" w:fill="FFFFFF"/>
            <w:noWrap/>
            <w:hideMark/>
          </w:tcPr>
          <w:p w:rsidR="00636DD1" w:rsidRPr="00636DD1" w:rsidRDefault="00636DD1" w:rsidP="00636DD1">
            <w:pPr>
              <w:jc w:val="right"/>
              <w:rPr>
                <w:rFonts w:ascii="Arial" w:hAnsi="Arial" w:cs="Arial"/>
                <w:b/>
                <w:bCs/>
                <w:color w:val="000000"/>
                <w:sz w:val="12"/>
                <w:szCs w:val="12"/>
              </w:rPr>
            </w:pPr>
            <w:r w:rsidRPr="00636DD1">
              <w:rPr>
                <w:rFonts w:ascii="Arial" w:hAnsi="Arial" w:cs="Arial"/>
                <w:b/>
                <w:bCs/>
                <w:color w:val="000000"/>
                <w:sz w:val="12"/>
                <w:szCs w:val="12"/>
              </w:rPr>
              <w:t>54 132 181,90</w:t>
            </w:r>
          </w:p>
        </w:tc>
      </w:tr>
    </w:tbl>
    <w:p w:rsidR="002C31C9" w:rsidRDefault="002C31C9"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Default="00106025" w:rsidP="00773E7E">
      <w:pPr>
        <w:shd w:val="clear" w:color="auto" w:fill="FFFFFF"/>
        <w:suppressAutoHyphens/>
        <w:jc w:val="center"/>
        <w:rPr>
          <w:rFonts w:ascii="Arial" w:hAnsi="Arial" w:cs="Arial"/>
          <w:b/>
          <w:sz w:val="16"/>
          <w:szCs w:val="16"/>
        </w:rPr>
      </w:pPr>
    </w:p>
    <w:p w:rsidR="00106025" w:rsidRPr="00773E7E" w:rsidRDefault="00106025" w:rsidP="00773E7E">
      <w:pPr>
        <w:shd w:val="clear" w:color="auto" w:fill="FFFFFF"/>
        <w:suppressAutoHyphens/>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F2458C" w:rsidRPr="001E6586" w:rsidTr="00C43243">
        <w:tc>
          <w:tcPr>
            <w:tcW w:w="10933" w:type="dxa"/>
          </w:tcPr>
          <w:p w:rsidR="00F2458C" w:rsidRPr="002576E4" w:rsidRDefault="000D245C" w:rsidP="002C31C9">
            <w:pPr>
              <w:jc w:val="both"/>
              <w:rPr>
                <w:rFonts w:ascii="Arial" w:hAnsi="Arial" w:cs="Arial"/>
                <w:sz w:val="16"/>
                <w:szCs w:val="16"/>
              </w:rPr>
            </w:pPr>
            <w:r>
              <w:rPr>
                <w:rFonts w:ascii="Arial" w:hAnsi="Arial" w:cs="Arial"/>
                <w:sz w:val="16"/>
                <w:szCs w:val="16"/>
              </w:rPr>
              <w:t xml:space="preserve">Решение </w:t>
            </w:r>
            <w:r w:rsidR="0034396B">
              <w:rPr>
                <w:rFonts w:ascii="Arial" w:hAnsi="Arial" w:cs="Arial"/>
                <w:sz w:val="16"/>
                <w:szCs w:val="16"/>
              </w:rPr>
              <w:t>Совета депутатов</w:t>
            </w:r>
            <w:r>
              <w:rPr>
                <w:rFonts w:ascii="Arial" w:hAnsi="Arial" w:cs="Arial"/>
                <w:sz w:val="16"/>
                <w:szCs w:val="16"/>
              </w:rPr>
              <w:t xml:space="preserve"> Валдайского </w:t>
            </w:r>
            <w:r w:rsidR="0034396B">
              <w:rPr>
                <w:rFonts w:ascii="Arial" w:hAnsi="Arial" w:cs="Arial"/>
                <w:sz w:val="16"/>
                <w:szCs w:val="16"/>
              </w:rPr>
              <w:t>городского поселения</w:t>
            </w:r>
            <w:r>
              <w:rPr>
                <w:rFonts w:ascii="Arial" w:hAnsi="Arial" w:cs="Arial"/>
                <w:sz w:val="16"/>
                <w:szCs w:val="16"/>
              </w:rPr>
              <w:t xml:space="preserve"> от </w:t>
            </w:r>
            <w:r w:rsidR="0034396B">
              <w:rPr>
                <w:rFonts w:ascii="Arial" w:hAnsi="Arial" w:cs="Arial"/>
                <w:sz w:val="16"/>
                <w:szCs w:val="16"/>
              </w:rPr>
              <w:t>25</w:t>
            </w:r>
            <w:r>
              <w:rPr>
                <w:rFonts w:ascii="Arial" w:hAnsi="Arial" w:cs="Arial"/>
                <w:sz w:val="16"/>
                <w:szCs w:val="16"/>
              </w:rPr>
              <w:t xml:space="preserve">.11.2020 № </w:t>
            </w:r>
            <w:r w:rsidR="002C31C9">
              <w:rPr>
                <w:rFonts w:ascii="Arial" w:hAnsi="Arial" w:cs="Arial"/>
                <w:sz w:val="16"/>
                <w:szCs w:val="16"/>
              </w:rPr>
              <w:t>19</w:t>
            </w:r>
            <w:r w:rsidR="002D7F41">
              <w:rPr>
                <w:rFonts w:ascii="Arial" w:hAnsi="Arial" w:cs="Arial"/>
                <w:sz w:val="16"/>
                <w:szCs w:val="16"/>
              </w:rPr>
              <w:t xml:space="preserve"> </w:t>
            </w:r>
            <w:r>
              <w:rPr>
                <w:rFonts w:ascii="Arial" w:hAnsi="Arial" w:cs="Arial"/>
                <w:sz w:val="16"/>
                <w:szCs w:val="16"/>
              </w:rPr>
              <w:t>«</w:t>
            </w:r>
            <w:r w:rsidR="002C31C9" w:rsidRPr="002C31C9">
              <w:rPr>
                <w:rFonts w:ascii="Arial" w:hAnsi="Arial" w:cs="Arial"/>
                <w:sz w:val="16"/>
                <w:szCs w:val="16"/>
              </w:rPr>
              <w:t>О внесении изменений в решение Совета депутатов Валдайского городского поселения от 24.12.2019 №241</w:t>
            </w:r>
            <w:r>
              <w:rPr>
                <w:rFonts w:ascii="Arial" w:hAnsi="Arial" w:cs="Arial"/>
                <w:sz w:val="16"/>
                <w:szCs w:val="16"/>
              </w:rPr>
              <w:t>»</w:t>
            </w:r>
            <w:r w:rsidR="002C31C9">
              <w:rPr>
                <w:rFonts w:ascii="Arial" w:hAnsi="Arial" w:cs="Arial"/>
                <w:sz w:val="16"/>
                <w:szCs w:val="16"/>
              </w:rPr>
              <w:t>.................................................................................................................................................</w:t>
            </w:r>
          </w:p>
        </w:tc>
        <w:tc>
          <w:tcPr>
            <w:tcW w:w="709" w:type="dxa"/>
          </w:tcPr>
          <w:p w:rsidR="00F2458C" w:rsidRDefault="002C31C9" w:rsidP="00C43243">
            <w:pPr>
              <w:jc w:val="center"/>
              <w:rPr>
                <w:rFonts w:ascii="Arial" w:hAnsi="Arial" w:cs="Arial"/>
                <w:sz w:val="16"/>
                <w:szCs w:val="16"/>
              </w:rPr>
            </w:pPr>
            <w:r>
              <w:rPr>
                <w:rFonts w:ascii="Arial" w:hAnsi="Arial" w:cs="Arial"/>
                <w:sz w:val="16"/>
                <w:szCs w:val="16"/>
              </w:rPr>
              <w:t>1-</w:t>
            </w:r>
            <w:r w:rsidR="00106025">
              <w:rPr>
                <w:rFonts w:ascii="Arial" w:hAnsi="Arial" w:cs="Arial"/>
                <w:sz w:val="16"/>
                <w:szCs w:val="16"/>
              </w:rPr>
              <w:t>16</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6025">
        <w:rPr>
          <w:rFonts w:ascii="Arial" w:hAnsi="Arial" w:cs="Arial"/>
          <w:sz w:val="12"/>
          <w:szCs w:val="12"/>
        </w:rPr>
        <w:t>63</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106025">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DB55EF">
        <w:rPr>
          <w:rFonts w:ascii="Arial" w:hAnsi="Arial" w:cs="Arial"/>
          <w:sz w:val="12"/>
          <w:szCs w:val="12"/>
        </w:rPr>
        <w:t>2</w:t>
      </w:r>
      <w:r w:rsidR="00106025">
        <w:rPr>
          <w:rFonts w:ascii="Arial" w:hAnsi="Arial" w:cs="Arial"/>
          <w:sz w:val="12"/>
          <w:szCs w:val="12"/>
        </w:rPr>
        <w:t>5</w:t>
      </w:r>
      <w:r w:rsidR="000A4C60">
        <w:rPr>
          <w:rFonts w:ascii="Arial" w:hAnsi="Arial" w:cs="Arial"/>
          <w:sz w:val="12"/>
          <w:szCs w:val="12"/>
        </w:rPr>
        <w:t>.</w:t>
      </w:r>
      <w:r w:rsidR="001E6586">
        <w:rPr>
          <w:rFonts w:ascii="Arial" w:hAnsi="Arial" w:cs="Arial"/>
          <w:sz w:val="12"/>
          <w:szCs w:val="12"/>
        </w:rPr>
        <w:t>1</w:t>
      </w:r>
      <w:r w:rsidR="00987A68">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06025">
        <w:rPr>
          <w:rFonts w:ascii="Arial" w:hAnsi="Arial" w:cs="Arial"/>
          <w:sz w:val="12"/>
          <w:szCs w:val="12"/>
        </w:rPr>
        <w:t>16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D1" w:rsidRDefault="006C0FD1">
      <w:r>
        <w:separator/>
      </w:r>
    </w:p>
  </w:endnote>
  <w:endnote w:type="continuationSeparator" w:id="0">
    <w:p w:rsidR="006C0FD1" w:rsidRDefault="006C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D1" w:rsidRDefault="006C0FD1">
      <w:r>
        <w:separator/>
      </w:r>
    </w:p>
  </w:footnote>
  <w:footnote w:type="continuationSeparator" w:id="0">
    <w:p w:rsidR="006C0FD1" w:rsidRDefault="006C0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62" w:rsidRPr="00E65CCB" w:rsidRDefault="0030436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56CC5">
      <w:rPr>
        <w:noProof/>
        <w:sz w:val="12"/>
        <w:szCs w:val="12"/>
      </w:rPr>
      <w:t>6</w:t>
    </w:r>
    <w:r w:rsidRPr="00E65CCB">
      <w:rPr>
        <w:sz w:val="12"/>
        <w:szCs w:val="12"/>
      </w:rPr>
      <w:fldChar w:fldCharType="end"/>
    </w:r>
  </w:p>
  <w:p w:rsidR="00304362" w:rsidRDefault="00304362"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62" w:rsidRPr="008F785E" w:rsidRDefault="0030436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56CC5">
      <w:rPr>
        <w:noProof/>
        <w:sz w:val="12"/>
        <w:szCs w:val="12"/>
      </w:rPr>
      <w:t>7</w:t>
    </w:r>
    <w:r w:rsidRPr="008F785E">
      <w:rPr>
        <w:sz w:val="12"/>
        <w:szCs w:val="12"/>
      </w:rPr>
      <w:fldChar w:fldCharType="end"/>
    </w:r>
  </w:p>
  <w:p w:rsidR="00304362" w:rsidRDefault="003043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9"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1"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38"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30"/>
  </w:num>
  <w:num w:numId="13">
    <w:abstractNumId w:val="33"/>
  </w:num>
  <w:num w:numId="14">
    <w:abstractNumId w:val="31"/>
  </w:num>
  <w:num w:numId="15">
    <w:abstractNumId w:val="18"/>
  </w:num>
  <w:num w:numId="16">
    <w:abstractNumId w:val="14"/>
  </w:num>
  <w:num w:numId="17">
    <w:abstractNumId w:val="38"/>
  </w:num>
  <w:num w:numId="18">
    <w:abstractNumId w:val="10"/>
  </w:num>
  <w:num w:numId="19">
    <w:abstractNumId w:val="15"/>
  </w:num>
  <w:num w:numId="20">
    <w:abstractNumId w:val="41"/>
  </w:num>
  <w:num w:numId="21">
    <w:abstractNumId w:val="25"/>
  </w:num>
  <w:num w:numId="22">
    <w:abstractNumId w:val="22"/>
  </w:num>
  <w:num w:numId="23">
    <w:abstractNumId w:val="13"/>
  </w:num>
  <w:num w:numId="24">
    <w:abstractNumId w:val="39"/>
  </w:num>
  <w:num w:numId="25">
    <w:abstractNumId w:val="34"/>
  </w:num>
  <w:num w:numId="26">
    <w:abstractNumId w:val="20"/>
  </w:num>
  <w:num w:numId="27">
    <w:abstractNumId w:val="40"/>
  </w:num>
  <w:num w:numId="28">
    <w:abstractNumId w:val="24"/>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6"/>
  </w:num>
  <w:num w:numId="33">
    <w:abstractNumId w:val="27"/>
  </w:num>
  <w:num w:numId="34">
    <w:abstractNumId w:val="29"/>
  </w:num>
  <w:num w:numId="35">
    <w:abstractNumId w:val="28"/>
  </w:num>
  <w:num w:numId="36">
    <w:abstractNumId w:val="12"/>
  </w:num>
  <w:num w:numId="3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34E3"/>
    <w:rsid w:val="00063871"/>
    <w:rsid w:val="000639AC"/>
    <w:rsid w:val="00063FB4"/>
    <w:rsid w:val="00064037"/>
    <w:rsid w:val="000642F1"/>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45C"/>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B6D"/>
    <w:rsid w:val="00447C0B"/>
    <w:rsid w:val="00452F26"/>
    <w:rsid w:val="00454702"/>
    <w:rsid w:val="00454DFE"/>
    <w:rsid w:val="0045504C"/>
    <w:rsid w:val="00455A24"/>
    <w:rsid w:val="00455E12"/>
    <w:rsid w:val="004566D1"/>
    <w:rsid w:val="00456C3A"/>
    <w:rsid w:val="00456CC5"/>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47D2"/>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17C0"/>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FC1"/>
    <w:rsid w:val="006427A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0FD1"/>
    <w:rsid w:val="006C1371"/>
    <w:rsid w:val="006C17E4"/>
    <w:rsid w:val="006C331A"/>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5EDB"/>
    <w:rsid w:val="00767F3A"/>
    <w:rsid w:val="00770406"/>
    <w:rsid w:val="007707F9"/>
    <w:rsid w:val="007712F6"/>
    <w:rsid w:val="00771EBC"/>
    <w:rsid w:val="00772323"/>
    <w:rsid w:val="007724E0"/>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11CE"/>
    <w:rsid w:val="00901946"/>
    <w:rsid w:val="00901ABF"/>
    <w:rsid w:val="0090352A"/>
    <w:rsid w:val="00904E4C"/>
    <w:rsid w:val="0090564A"/>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2F4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24CC"/>
    <w:rsid w:val="00A53188"/>
    <w:rsid w:val="00A53E83"/>
    <w:rsid w:val="00A5455D"/>
    <w:rsid w:val="00A54852"/>
    <w:rsid w:val="00A56657"/>
    <w:rsid w:val="00A60D46"/>
    <w:rsid w:val="00A61A0A"/>
    <w:rsid w:val="00A634F0"/>
    <w:rsid w:val="00A6405B"/>
    <w:rsid w:val="00A66C3C"/>
    <w:rsid w:val="00A66C82"/>
    <w:rsid w:val="00A67483"/>
    <w:rsid w:val="00A67991"/>
    <w:rsid w:val="00A67BAE"/>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FBE"/>
    <w:rsid w:val="00CD3CF7"/>
    <w:rsid w:val="00CD4D45"/>
    <w:rsid w:val="00CD6180"/>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104FA"/>
    <w:rsid w:val="00D11FDF"/>
    <w:rsid w:val="00D12726"/>
    <w:rsid w:val="00D13217"/>
    <w:rsid w:val="00D15B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12C2"/>
    <w:rsid w:val="00E51A14"/>
    <w:rsid w:val="00E52693"/>
    <w:rsid w:val="00E52A6A"/>
    <w:rsid w:val="00E53225"/>
    <w:rsid w:val="00E5482F"/>
    <w:rsid w:val="00E54B28"/>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56"/>
    <w:rsid w:val="00EC24F8"/>
    <w:rsid w:val="00EC2A67"/>
    <w:rsid w:val="00EC426A"/>
    <w:rsid w:val="00EC54C1"/>
    <w:rsid w:val="00EC612F"/>
    <w:rsid w:val="00EC7704"/>
    <w:rsid w:val="00ED0D7F"/>
    <w:rsid w:val="00ED1892"/>
    <w:rsid w:val="00ED28F5"/>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BBC"/>
    <w:rsid w:val="00FB5EC5"/>
    <w:rsid w:val="00FB5FC8"/>
    <w:rsid w:val="00FB72D9"/>
    <w:rsid w:val="00FC1BA5"/>
    <w:rsid w:val="00FC1DD9"/>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62FC4B-33E7-4DF2-8E89-D9F49DB9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FEBF-23BC-41AD-960C-D9D2C94B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23041</Words>
  <Characters>131337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2020-11-26T05:19:00Z</dcterms:created>
  <dcterms:modified xsi:type="dcterms:W3CDTF">2020-11-26T05:19:00Z</dcterms:modified>
</cp:coreProperties>
</file>